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183E9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7535" cy="74168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Default="00EF1EC1" w:rsidP="00C87016">
      <w:pPr>
        <w:jc w:val="center"/>
        <w:rPr>
          <w:b/>
          <w:sz w:val="36"/>
          <w:szCs w:val="36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153CCB">
        <w:rPr>
          <w:b/>
          <w:sz w:val="24"/>
          <w:szCs w:val="24"/>
        </w:rPr>
        <w:t>2</w:t>
      </w:r>
      <w:r w:rsidR="00F07977">
        <w:rPr>
          <w:b/>
          <w:sz w:val="24"/>
          <w:szCs w:val="24"/>
        </w:rPr>
        <w:t>2</w:t>
      </w:r>
      <w:r w:rsidR="007B682F">
        <w:rPr>
          <w:b/>
          <w:sz w:val="24"/>
          <w:szCs w:val="24"/>
        </w:rPr>
        <w:t>.</w:t>
      </w:r>
      <w:r w:rsidR="005A55EF">
        <w:rPr>
          <w:b/>
          <w:sz w:val="24"/>
          <w:szCs w:val="24"/>
        </w:rPr>
        <w:t>10</w:t>
      </w:r>
      <w:r w:rsidR="007B682F">
        <w:rPr>
          <w:b/>
          <w:sz w:val="24"/>
          <w:szCs w:val="24"/>
        </w:rPr>
        <w:t>.202</w:t>
      </w:r>
      <w:r w:rsidR="00F07977">
        <w:rPr>
          <w:b/>
          <w:sz w:val="24"/>
          <w:szCs w:val="24"/>
        </w:rPr>
        <w:t>4</w:t>
      </w:r>
      <w:r w:rsidR="007B682F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</w:t>
      </w:r>
      <w:r w:rsidR="00FE2828">
        <w:rPr>
          <w:b/>
          <w:sz w:val="24"/>
          <w:szCs w:val="24"/>
        </w:rPr>
        <w:t xml:space="preserve">         </w:t>
      </w:r>
      <w:r w:rsidR="009A30BF">
        <w:rPr>
          <w:b/>
          <w:sz w:val="24"/>
          <w:szCs w:val="24"/>
        </w:rPr>
        <w:t xml:space="preserve">            </w:t>
      </w:r>
      <w:r w:rsidR="00FE2828">
        <w:rPr>
          <w:b/>
          <w:sz w:val="24"/>
          <w:szCs w:val="24"/>
        </w:rPr>
        <w:t xml:space="preserve"> </w:t>
      </w:r>
      <w:r w:rsidR="00153CCB">
        <w:rPr>
          <w:b/>
          <w:sz w:val="24"/>
          <w:szCs w:val="24"/>
        </w:rPr>
        <w:t xml:space="preserve">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DA5143" w:rsidRDefault="00DA5143" w:rsidP="002439D1">
      <w:pPr>
        <w:jc w:val="center"/>
        <w:rPr>
          <w:b/>
          <w:sz w:val="28"/>
          <w:szCs w:val="28"/>
        </w:rPr>
      </w:pPr>
    </w:p>
    <w:p w:rsidR="002439D1" w:rsidRPr="002439D1" w:rsidRDefault="00DA5143" w:rsidP="00243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F07977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 xml:space="preserve"> июня 2018 года № </w:t>
      </w:r>
      <w:r w:rsidR="00F07977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«</w:t>
      </w:r>
      <w:r w:rsidR="002439D1" w:rsidRPr="002439D1">
        <w:rPr>
          <w:b/>
          <w:sz w:val="28"/>
          <w:szCs w:val="28"/>
        </w:rPr>
        <w:t xml:space="preserve">Об оплате труда работников муниципального казённого </w:t>
      </w:r>
    </w:p>
    <w:p w:rsidR="002439D1" w:rsidRDefault="002439D1" w:rsidP="002439D1">
      <w:pPr>
        <w:jc w:val="center"/>
        <w:rPr>
          <w:b/>
          <w:sz w:val="28"/>
          <w:szCs w:val="28"/>
        </w:rPr>
      </w:pPr>
      <w:r w:rsidRPr="002439D1">
        <w:rPr>
          <w:b/>
          <w:sz w:val="28"/>
          <w:szCs w:val="28"/>
        </w:rPr>
        <w:t>учреждения «Централизованная бухгалтерия муниципальных учреждений</w:t>
      </w:r>
      <w:r>
        <w:rPr>
          <w:b/>
          <w:sz w:val="28"/>
          <w:szCs w:val="28"/>
        </w:rPr>
        <w:t xml:space="preserve"> </w:t>
      </w:r>
      <w:r w:rsidRPr="002439D1">
        <w:rPr>
          <w:b/>
          <w:sz w:val="28"/>
          <w:szCs w:val="28"/>
        </w:rPr>
        <w:t xml:space="preserve"> Дядьковского сельского поселения  Кореновского района</w:t>
      </w:r>
      <w:r w:rsidR="00863B85">
        <w:rPr>
          <w:b/>
          <w:sz w:val="28"/>
          <w:szCs w:val="28"/>
        </w:rPr>
        <w:t>»</w:t>
      </w:r>
      <w:r w:rsidRPr="002439D1">
        <w:rPr>
          <w:b/>
          <w:sz w:val="28"/>
          <w:szCs w:val="28"/>
        </w:rPr>
        <w:t xml:space="preserve"> </w:t>
      </w:r>
    </w:p>
    <w:p w:rsidR="00F07977" w:rsidRDefault="00F07977" w:rsidP="002439D1">
      <w:pPr>
        <w:jc w:val="center"/>
        <w:rPr>
          <w:sz w:val="28"/>
          <w:szCs w:val="28"/>
        </w:rPr>
      </w:pPr>
    </w:p>
    <w:p w:rsidR="002439D1" w:rsidRPr="002439D1" w:rsidRDefault="00DA5143" w:rsidP="00243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приведения нормативных правовых актов администрации Дядьковского сельского поселения Кореновского района в соответствии с действующим законодательством, </w:t>
      </w:r>
      <w:r w:rsidR="002439D1">
        <w:rPr>
          <w:sz w:val="28"/>
          <w:szCs w:val="28"/>
        </w:rPr>
        <w:t xml:space="preserve">администрация Дядьковского сельского поселения Кореновского района </w:t>
      </w:r>
      <w:r w:rsidR="002439D1" w:rsidRPr="002439D1">
        <w:rPr>
          <w:sz w:val="28"/>
          <w:szCs w:val="28"/>
        </w:rPr>
        <w:t xml:space="preserve">  </w:t>
      </w:r>
      <w:proofErr w:type="spellStart"/>
      <w:proofErr w:type="gramStart"/>
      <w:r w:rsidR="002439D1" w:rsidRPr="002439D1">
        <w:rPr>
          <w:sz w:val="28"/>
          <w:szCs w:val="28"/>
        </w:rPr>
        <w:t>п</w:t>
      </w:r>
      <w:proofErr w:type="spellEnd"/>
      <w:proofErr w:type="gramEnd"/>
      <w:r w:rsidR="002439D1" w:rsidRPr="002439D1">
        <w:rPr>
          <w:sz w:val="28"/>
          <w:szCs w:val="28"/>
        </w:rPr>
        <w:t xml:space="preserve"> о с т а </w:t>
      </w:r>
      <w:proofErr w:type="spellStart"/>
      <w:r w:rsidR="002439D1" w:rsidRPr="002439D1">
        <w:rPr>
          <w:sz w:val="28"/>
          <w:szCs w:val="28"/>
        </w:rPr>
        <w:t>н</w:t>
      </w:r>
      <w:proofErr w:type="spellEnd"/>
      <w:r w:rsidR="002439D1" w:rsidRPr="002439D1">
        <w:rPr>
          <w:sz w:val="28"/>
          <w:szCs w:val="28"/>
        </w:rPr>
        <w:t xml:space="preserve"> о в л я </w:t>
      </w:r>
      <w:r w:rsidR="002439D1">
        <w:rPr>
          <w:sz w:val="28"/>
          <w:szCs w:val="28"/>
        </w:rPr>
        <w:t>е т</w:t>
      </w:r>
      <w:r w:rsidR="002439D1" w:rsidRPr="002439D1">
        <w:rPr>
          <w:sz w:val="28"/>
          <w:szCs w:val="28"/>
        </w:rPr>
        <w:t>:</w:t>
      </w:r>
    </w:p>
    <w:p w:rsidR="002439D1" w:rsidRPr="002439D1" w:rsidRDefault="002439D1" w:rsidP="00DA5143">
      <w:pPr>
        <w:ind w:firstLine="709"/>
        <w:jc w:val="both"/>
        <w:rPr>
          <w:sz w:val="28"/>
          <w:szCs w:val="28"/>
        </w:rPr>
      </w:pPr>
      <w:r w:rsidRPr="002439D1">
        <w:rPr>
          <w:sz w:val="28"/>
          <w:szCs w:val="28"/>
        </w:rPr>
        <w:t>1.</w:t>
      </w:r>
      <w:r w:rsidR="00DA5143">
        <w:rPr>
          <w:sz w:val="28"/>
          <w:szCs w:val="28"/>
        </w:rPr>
        <w:t xml:space="preserve"> Внести в постановление </w:t>
      </w:r>
      <w:r w:rsidR="00DA5143" w:rsidRPr="00DA5143">
        <w:rPr>
          <w:sz w:val="28"/>
          <w:szCs w:val="28"/>
        </w:rPr>
        <w:t xml:space="preserve">администрации Дядьковского сельского поселения Кореновского района от </w:t>
      </w:r>
      <w:r w:rsidR="00F07977">
        <w:rPr>
          <w:sz w:val="28"/>
          <w:szCs w:val="28"/>
        </w:rPr>
        <w:t>04</w:t>
      </w:r>
      <w:r w:rsidR="00DA5143" w:rsidRPr="00DA5143">
        <w:rPr>
          <w:sz w:val="28"/>
          <w:szCs w:val="28"/>
        </w:rPr>
        <w:t xml:space="preserve"> июня 20</w:t>
      </w:r>
      <w:r w:rsidR="00F07977">
        <w:rPr>
          <w:sz w:val="28"/>
          <w:szCs w:val="28"/>
        </w:rPr>
        <w:t>24</w:t>
      </w:r>
      <w:r w:rsidR="00DA5143" w:rsidRPr="00DA5143">
        <w:rPr>
          <w:sz w:val="28"/>
          <w:szCs w:val="28"/>
        </w:rPr>
        <w:t xml:space="preserve"> года № </w:t>
      </w:r>
      <w:r w:rsidR="00F07977">
        <w:rPr>
          <w:sz w:val="28"/>
          <w:szCs w:val="28"/>
        </w:rPr>
        <w:t>44</w:t>
      </w:r>
      <w:r w:rsidR="00DA5143" w:rsidRPr="00DA5143">
        <w:rPr>
          <w:sz w:val="28"/>
          <w:szCs w:val="28"/>
        </w:rPr>
        <w:t xml:space="preserve"> «Об оплате труда работников муниципального казённого учреждения «Централизованная бухгалтерия муниципальных учреждений  Дядьковского сельского поселения  Кореновского района» </w:t>
      </w:r>
      <w:r w:rsidR="00DA5143">
        <w:rPr>
          <w:sz w:val="28"/>
          <w:szCs w:val="28"/>
        </w:rPr>
        <w:t xml:space="preserve">изменения, изложив приложение № </w:t>
      </w:r>
      <w:r w:rsidR="00F07977">
        <w:rPr>
          <w:sz w:val="28"/>
          <w:szCs w:val="28"/>
        </w:rPr>
        <w:t>1</w:t>
      </w:r>
      <w:r w:rsidR="00DA5143">
        <w:rPr>
          <w:sz w:val="28"/>
          <w:szCs w:val="28"/>
        </w:rPr>
        <w:t xml:space="preserve"> к нему в новой редакции (прилагается). </w:t>
      </w:r>
    </w:p>
    <w:p w:rsidR="00F07977" w:rsidRDefault="00DA5143" w:rsidP="00F0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30A0" w:rsidRPr="008F30A0">
        <w:rPr>
          <w:sz w:val="28"/>
          <w:szCs w:val="28"/>
        </w:rPr>
        <w:t>.</w:t>
      </w:r>
      <w:r w:rsidR="008F30A0">
        <w:rPr>
          <w:sz w:val="28"/>
          <w:szCs w:val="28"/>
        </w:rPr>
        <w:t xml:space="preserve"> </w:t>
      </w:r>
      <w:r w:rsidR="00B215E9">
        <w:rPr>
          <w:sz w:val="28"/>
          <w:szCs w:val="34"/>
        </w:rPr>
        <w:t xml:space="preserve"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установленных местах и </w:t>
      </w:r>
      <w:proofErr w:type="gramStart"/>
      <w:r w:rsidR="00B215E9">
        <w:rPr>
          <w:sz w:val="28"/>
          <w:szCs w:val="34"/>
        </w:rPr>
        <w:t>разместить его</w:t>
      </w:r>
      <w:proofErr w:type="gramEnd"/>
      <w:r w:rsidR="00B215E9">
        <w:rPr>
          <w:sz w:val="28"/>
          <w:szCs w:val="34"/>
        </w:rPr>
        <w:t xml:space="preserve"> на официальном сайте органов местного самоуправления Дядьковского сельского поселения  Кореновского района в  сети «Интернет».    </w:t>
      </w:r>
    </w:p>
    <w:p w:rsidR="008F30A0" w:rsidRDefault="00C44779" w:rsidP="00DF5D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30A0" w:rsidRPr="008F30A0">
        <w:rPr>
          <w:sz w:val="28"/>
          <w:szCs w:val="28"/>
        </w:rPr>
        <w:t xml:space="preserve">. Постановление вступает в силу после его официального </w:t>
      </w:r>
      <w:r w:rsidR="006F32BE">
        <w:rPr>
          <w:sz w:val="28"/>
          <w:szCs w:val="34"/>
        </w:rPr>
        <w:t>обнародования</w:t>
      </w:r>
      <w:r w:rsidR="00F07977">
        <w:rPr>
          <w:sz w:val="28"/>
          <w:szCs w:val="28"/>
        </w:rPr>
        <w:t xml:space="preserve"> </w:t>
      </w:r>
      <w:r w:rsidR="00DA5143">
        <w:rPr>
          <w:sz w:val="28"/>
          <w:szCs w:val="28"/>
        </w:rPr>
        <w:t xml:space="preserve">и распространяется на </w:t>
      </w:r>
      <w:proofErr w:type="gramStart"/>
      <w:r w:rsidR="00DA5143">
        <w:rPr>
          <w:sz w:val="28"/>
          <w:szCs w:val="28"/>
        </w:rPr>
        <w:t>правоотношения</w:t>
      </w:r>
      <w:proofErr w:type="gramEnd"/>
      <w:r w:rsidR="00DA5143">
        <w:rPr>
          <w:sz w:val="28"/>
          <w:szCs w:val="28"/>
        </w:rPr>
        <w:t xml:space="preserve"> возникшие с 01 </w:t>
      </w:r>
      <w:r w:rsidR="005A55EF">
        <w:rPr>
          <w:sz w:val="28"/>
          <w:szCs w:val="28"/>
        </w:rPr>
        <w:t>октября</w:t>
      </w:r>
      <w:r w:rsidR="00DA5143">
        <w:rPr>
          <w:sz w:val="28"/>
          <w:szCs w:val="28"/>
        </w:rPr>
        <w:t xml:space="preserve"> 20</w:t>
      </w:r>
      <w:r w:rsidR="0017163B">
        <w:rPr>
          <w:sz w:val="28"/>
          <w:szCs w:val="28"/>
        </w:rPr>
        <w:t>2</w:t>
      </w:r>
      <w:r w:rsidR="00F07977">
        <w:rPr>
          <w:sz w:val="28"/>
          <w:szCs w:val="28"/>
        </w:rPr>
        <w:t>4</w:t>
      </w:r>
      <w:r w:rsidR="005A55EF">
        <w:rPr>
          <w:sz w:val="28"/>
          <w:szCs w:val="28"/>
        </w:rPr>
        <w:t xml:space="preserve"> </w:t>
      </w:r>
      <w:r w:rsidR="00DA5143">
        <w:rPr>
          <w:sz w:val="28"/>
          <w:szCs w:val="28"/>
        </w:rPr>
        <w:t xml:space="preserve"> года</w:t>
      </w:r>
      <w:r w:rsidR="008F30A0" w:rsidRPr="008F30A0">
        <w:rPr>
          <w:sz w:val="28"/>
          <w:szCs w:val="28"/>
        </w:rPr>
        <w:t>.</w:t>
      </w:r>
    </w:p>
    <w:p w:rsidR="00DA5143" w:rsidRDefault="00DA5143" w:rsidP="00DF5D66">
      <w:pPr>
        <w:ind w:firstLine="709"/>
        <w:jc w:val="both"/>
        <w:rPr>
          <w:sz w:val="28"/>
          <w:szCs w:val="28"/>
        </w:rPr>
      </w:pPr>
    </w:p>
    <w:p w:rsidR="00DA5143" w:rsidRPr="008F30A0" w:rsidRDefault="00DA5143" w:rsidP="00DF5D66">
      <w:pPr>
        <w:ind w:firstLine="709"/>
        <w:jc w:val="both"/>
        <w:rPr>
          <w:sz w:val="28"/>
          <w:szCs w:val="28"/>
        </w:rPr>
      </w:pPr>
    </w:p>
    <w:p w:rsidR="006C2ABE" w:rsidRDefault="00B51617" w:rsidP="0080607D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</w:t>
      </w:r>
      <w:r w:rsidR="0080607D" w:rsidRPr="0080607D">
        <w:rPr>
          <w:bCs/>
          <w:u w:val="none"/>
        </w:rPr>
        <w:t>лав</w:t>
      </w:r>
      <w:r>
        <w:rPr>
          <w:bCs/>
          <w:u w:val="none"/>
        </w:rPr>
        <w:t>а</w:t>
      </w:r>
      <w:r w:rsidR="0080607D" w:rsidRPr="0080607D">
        <w:rPr>
          <w:bCs/>
          <w:u w:val="none"/>
        </w:rPr>
        <w:t xml:space="preserve"> 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Дядьковского</w:t>
      </w:r>
      <w:r w:rsidR="006C2ABE">
        <w:rPr>
          <w:bCs/>
          <w:u w:val="none"/>
        </w:rPr>
        <w:t xml:space="preserve"> </w:t>
      </w: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DA5143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</w:t>
      </w:r>
      <w:r w:rsidR="008F30A0">
        <w:rPr>
          <w:sz w:val="28"/>
          <w:szCs w:val="28"/>
        </w:rPr>
        <w:t xml:space="preserve">                                          </w:t>
      </w:r>
      <w:r w:rsidR="00DA5143">
        <w:rPr>
          <w:sz w:val="28"/>
          <w:szCs w:val="28"/>
        </w:rPr>
        <w:t xml:space="preserve">    </w:t>
      </w:r>
      <w:r w:rsidR="00B51617">
        <w:rPr>
          <w:sz w:val="28"/>
          <w:szCs w:val="28"/>
        </w:rPr>
        <w:t>О.А. Ткачева</w:t>
      </w:r>
      <w:r w:rsidRPr="006D7289">
        <w:rPr>
          <w:sz w:val="28"/>
          <w:szCs w:val="28"/>
        </w:rPr>
        <w:t xml:space="preserve">   </w:t>
      </w: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DA5143" w:rsidRDefault="00DA5143" w:rsidP="0080607D">
      <w:pPr>
        <w:rPr>
          <w:sz w:val="28"/>
          <w:szCs w:val="28"/>
        </w:rPr>
      </w:pPr>
    </w:p>
    <w:p w:rsidR="0092289B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</w:t>
      </w:r>
    </w:p>
    <w:p w:rsidR="0092289B" w:rsidRDefault="0092289B" w:rsidP="0080607D">
      <w:pPr>
        <w:rPr>
          <w:sz w:val="28"/>
          <w:szCs w:val="28"/>
        </w:rPr>
      </w:pPr>
    </w:p>
    <w:p w:rsidR="0080607D" w:rsidRPr="0080607D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                         </w:t>
      </w:r>
    </w:p>
    <w:p w:rsidR="00F07977" w:rsidRDefault="00C153D7" w:rsidP="00C153D7">
      <w:pPr>
        <w:pStyle w:val="ae"/>
      </w:pPr>
      <w:r>
        <w:lastRenderedPageBreak/>
        <w:t xml:space="preserve">                                                                                     </w:t>
      </w:r>
      <w:r w:rsidR="00CA728C">
        <w:t xml:space="preserve">   </w:t>
      </w:r>
    </w:p>
    <w:p w:rsidR="00F07977" w:rsidRDefault="00F07977" w:rsidP="00C153D7">
      <w:pPr>
        <w:pStyle w:val="ae"/>
      </w:pPr>
    </w:p>
    <w:p w:rsidR="003632DB" w:rsidRDefault="00F07977" w:rsidP="00C153D7">
      <w:pPr>
        <w:pStyle w:val="ae"/>
      </w:pPr>
      <w:r>
        <w:t xml:space="preserve">                                                                                        </w:t>
      </w:r>
      <w:r w:rsidR="00C153D7">
        <w:t xml:space="preserve"> ПРИЛОЖЕНИЕ</w:t>
      </w:r>
      <w:r w:rsidR="00EB306C">
        <w:t xml:space="preserve"> </w:t>
      </w:r>
      <w:r w:rsidR="00C153D7">
        <w:t xml:space="preserve">                                                                                          </w:t>
      </w:r>
    </w:p>
    <w:p w:rsidR="00C153D7" w:rsidRDefault="003632DB" w:rsidP="00C153D7">
      <w:pPr>
        <w:pStyle w:val="ae"/>
      </w:pPr>
      <w:r>
        <w:t xml:space="preserve">                                                                        </w:t>
      </w:r>
      <w:r w:rsidR="00DA5143">
        <w:t xml:space="preserve">к </w:t>
      </w:r>
      <w:r w:rsidR="00C153D7">
        <w:t>постановлени</w:t>
      </w:r>
      <w:r w:rsidR="00DA5143">
        <w:t>ю</w:t>
      </w:r>
      <w:r w:rsidR="00C153D7">
        <w:t xml:space="preserve">  администрации 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C153D7" w:rsidRDefault="00C153D7" w:rsidP="00C153D7">
      <w:pPr>
        <w:pStyle w:val="ae"/>
      </w:pPr>
      <w:r>
        <w:t xml:space="preserve">                                                                                  Кореновского района</w:t>
      </w:r>
    </w:p>
    <w:p w:rsidR="00C153D7" w:rsidRDefault="007D0E73" w:rsidP="007D0E73">
      <w:pPr>
        <w:pStyle w:val="ae"/>
        <w:jc w:val="center"/>
      </w:pPr>
      <w:r>
        <w:t xml:space="preserve">                                                                      </w:t>
      </w:r>
      <w:r w:rsidR="00C153D7">
        <w:t xml:space="preserve">от </w:t>
      </w:r>
      <w:r w:rsidR="007B682F">
        <w:t xml:space="preserve"> </w:t>
      </w:r>
      <w:r w:rsidR="00153CCB">
        <w:t>2</w:t>
      </w:r>
      <w:r w:rsidR="00F07977">
        <w:t>2</w:t>
      </w:r>
      <w:r w:rsidR="009A0684">
        <w:t xml:space="preserve"> </w:t>
      </w:r>
      <w:r w:rsidR="005A55EF">
        <w:t>октяб</w:t>
      </w:r>
      <w:r w:rsidR="007B682F">
        <w:t xml:space="preserve">ря </w:t>
      </w:r>
      <w:r w:rsidR="00863B85">
        <w:t>20</w:t>
      </w:r>
      <w:r w:rsidR="0017163B">
        <w:t>2</w:t>
      </w:r>
      <w:r w:rsidR="00F07977">
        <w:t>4</w:t>
      </w:r>
      <w:r w:rsidR="00863B85">
        <w:t xml:space="preserve"> года </w:t>
      </w:r>
      <w:r w:rsidR="009A30BF">
        <w:t xml:space="preserve"> </w:t>
      </w:r>
      <w:r w:rsidR="00C153D7">
        <w:t xml:space="preserve">№ </w:t>
      </w:r>
    </w:p>
    <w:p w:rsidR="00C153D7" w:rsidRPr="00DD0796" w:rsidRDefault="00C153D7" w:rsidP="00C153D7">
      <w:pPr>
        <w:pStyle w:val="ae"/>
        <w:rPr>
          <w:szCs w:val="28"/>
        </w:rPr>
      </w:pPr>
    </w:p>
    <w:p w:rsidR="007B682F" w:rsidRDefault="00DA5143" w:rsidP="007B682F">
      <w:pPr>
        <w:rPr>
          <w:sz w:val="28"/>
          <w:szCs w:val="28"/>
        </w:rPr>
      </w:pPr>
      <w:r w:rsidRPr="007B682F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7B682F">
        <w:rPr>
          <w:sz w:val="28"/>
          <w:szCs w:val="28"/>
        </w:rPr>
        <w:t xml:space="preserve">    </w:t>
      </w:r>
    </w:p>
    <w:p w:rsidR="00DA5143" w:rsidRPr="007B682F" w:rsidRDefault="007B682F" w:rsidP="007B6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44779" w:rsidRPr="007B682F">
        <w:rPr>
          <w:sz w:val="28"/>
          <w:szCs w:val="28"/>
        </w:rPr>
        <w:t>«</w:t>
      </w:r>
      <w:r w:rsidR="00DA5143" w:rsidRPr="007B682F">
        <w:rPr>
          <w:sz w:val="28"/>
          <w:szCs w:val="28"/>
        </w:rPr>
        <w:t xml:space="preserve">ПРИЛОЖЕНИЕ № </w:t>
      </w:r>
      <w:r w:rsidR="00F07977">
        <w:rPr>
          <w:sz w:val="28"/>
          <w:szCs w:val="28"/>
        </w:rPr>
        <w:t>1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  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      УТВЕРЖДЕНЫ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постановлением  администрации 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DA5143" w:rsidRDefault="00DA5143" w:rsidP="00DA5143">
      <w:pPr>
        <w:pStyle w:val="ae"/>
      </w:pPr>
      <w:r>
        <w:t xml:space="preserve">                                                                                  Кореновского района</w:t>
      </w:r>
    </w:p>
    <w:p w:rsidR="00DA5143" w:rsidRDefault="00DA5143" w:rsidP="00DA5143">
      <w:pPr>
        <w:pStyle w:val="ae"/>
        <w:jc w:val="center"/>
      </w:pPr>
      <w:r>
        <w:t xml:space="preserve">                                                                      от </w:t>
      </w:r>
      <w:r w:rsidR="00F07977">
        <w:t>04</w:t>
      </w:r>
      <w:r>
        <w:t xml:space="preserve"> июня 20</w:t>
      </w:r>
      <w:r w:rsidR="00F07977">
        <w:t>24</w:t>
      </w:r>
      <w:r>
        <w:t xml:space="preserve"> года  № </w:t>
      </w:r>
      <w:r w:rsidR="00F07977">
        <w:t>44</w:t>
      </w:r>
    </w:p>
    <w:p w:rsidR="00DA5143" w:rsidRPr="00DD0796" w:rsidRDefault="00DA5143" w:rsidP="00DA5143">
      <w:pPr>
        <w:pStyle w:val="ae"/>
        <w:rPr>
          <w:szCs w:val="28"/>
        </w:rPr>
      </w:pPr>
    </w:p>
    <w:p w:rsidR="00ED3A53" w:rsidRDefault="00ED3A53" w:rsidP="00A25458">
      <w:pPr>
        <w:suppressAutoHyphens/>
        <w:autoSpaceDN w:val="0"/>
        <w:jc w:val="center"/>
        <w:textAlignment w:val="baseline"/>
        <w:outlineLvl w:val="0"/>
        <w:rPr>
          <w:rFonts w:eastAsia="Wingdings" w:cs="Arial"/>
          <w:b/>
          <w:bCs/>
          <w:color w:val="000000"/>
          <w:kern w:val="3"/>
          <w:sz w:val="28"/>
          <w:szCs w:val="28"/>
          <w:lang w:eastAsia="en-US" w:bidi="en-US"/>
        </w:rPr>
      </w:pPr>
    </w:p>
    <w:p w:rsidR="00B51617" w:rsidRDefault="00B51617" w:rsidP="00B51617">
      <w:pPr>
        <w:pStyle w:val="50"/>
        <w:shd w:val="clear" w:color="auto" w:fill="auto"/>
        <w:spacing w:before="0"/>
        <w:rPr>
          <w:color w:val="000000"/>
          <w:lang w:bidi="ru-RU"/>
        </w:rPr>
      </w:pPr>
    </w:p>
    <w:p w:rsidR="002439D1" w:rsidRDefault="002439D1" w:rsidP="002439D1">
      <w:pPr>
        <w:rPr>
          <w:szCs w:val="28"/>
        </w:rPr>
      </w:pPr>
    </w:p>
    <w:p w:rsidR="002439D1" w:rsidRPr="002439D1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Cs w:val="28"/>
        </w:rPr>
        <w:tab/>
      </w:r>
      <w:r w:rsidRPr="002439D1">
        <w:rPr>
          <w:rFonts w:eastAsia="Calibri"/>
          <w:b/>
          <w:sz w:val="28"/>
          <w:szCs w:val="28"/>
          <w:lang w:eastAsia="en-US"/>
        </w:rPr>
        <w:t>РАЗМЕРЫ</w:t>
      </w:r>
    </w:p>
    <w:p w:rsidR="002439D1" w:rsidRPr="00DA5143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5143">
        <w:rPr>
          <w:rFonts w:eastAsia="Calibri"/>
          <w:b/>
          <w:sz w:val="28"/>
          <w:szCs w:val="28"/>
          <w:lang w:eastAsia="en-US"/>
        </w:rPr>
        <w:t>должностных окладов работников муниципального казённого учреждения</w:t>
      </w:r>
    </w:p>
    <w:p w:rsidR="002439D1" w:rsidRPr="00DA5143" w:rsidRDefault="002439D1" w:rsidP="002439D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A5143">
        <w:rPr>
          <w:rFonts w:eastAsia="Calibri"/>
          <w:b/>
          <w:sz w:val="28"/>
          <w:szCs w:val="28"/>
          <w:lang w:eastAsia="en-US"/>
        </w:rPr>
        <w:t xml:space="preserve"> «Централизованная бухгалтерия муниципальных учреждений» Дядьковского сельского поселения  Кореновского района</w:t>
      </w:r>
    </w:p>
    <w:p w:rsidR="002439D1" w:rsidRPr="00DA5143" w:rsidRDefault="002439D1" w:rsidP="002439D1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40"/>
        <w:gridCol w:w="4914"/>
      </w:tblGrid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Наименование должности</w:t>
            </w:r>
          </w:p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Размер месячного должностного оклада (руб.)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10088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2439D1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439D1">
              <w:rPr>
                <w:rFonts w:eastAsia="Calibri"/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8320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2439D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7280</w:t>
            </w:r>
          </w:p>
        </w:tc>
      </w:tr>
      <w:tr w:rsidR="002439D1" w:rsidRPr="002439D1" w:rsidTr="002439D1"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BB3054" w:rsidP="002439D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Специалист 1 категории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9D1" w:rsidRPr="002439D1" w:rsidRDefault="00F07977" w:rsidP="00B82BE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4992</w:t>
            </w:r>
            <w:r w:rsidR="00DA5143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center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4"/>
          <w:szCs w:val="24"/>
          <w:lang w:eastAsia="en-US"/>
        </w:rPr>
      </w:pP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Начальник финансового отдела</w:t>
      </w: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 xml:space="preserve">администрации Дядьковского </w:t>
      </w:r>
    </w:p>
    <w:p w:rsidR="002439D1" w:rsidRPr="002439D1" w:rsidRDefault="002439D1" w:rsidP="002439D1">
      <w:pPr>
        <w:jc w:val="both"/>
        <w:rPr>
          <w:rFonts w:eastAsia="Calibri"/>
          <w:sz w:val="28"/>
          <w:szCs w:val="28"/>
          <w:lang w:eastAsia="en-US"/>
        </w:rPr>
      </w:pPr>
      <w:r w:rsidRPr="002439D1">
        <w:rPr>
          <w:rFonts w:eastAsia="Calibri"/>
          <w:sz w:val="28"/>
          <w:szCs w:val="28"/>
          <w:lang w:eastAsia="en-US"/>
        </w:rPr>
        <w:t>сельского поселения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439D1">
        <w:rPr>
          <w:rFonts w:eastAsia="Calibri"/>
          <w:sz w:val="28"/>
          <w:szCs w:val="28"/>
          <w:lang w:eastAsia="en-US"/>
        </w:rPr>
        <w:t>Кореновского района</w:t>
      </w:r>
      <w:r w:rsidRPr="002439D1">
        <w:rPr>
          <w:rFonts w:eastAsia="Calibri"/>
          <w:sz w:val="28"/>
          <w:szCs w:val="28"/>
          <w:lang w:eastAsia="en-US"/>
        </w:rPr>
        <w:tab/>
        <w:t xml:space="preserve">              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="005A55EF">
        <w:rPr>
          <w:rFonts w:eastAsia="Calibri"/>
          <w:sz w:val="28"/>
          <w:szCs w:val="28"/>
          <w:lang w:eastAsia="en-US"/>
        </w:rPr>
        <w:t>Е.А. Фоменко</w:t>
      </w:r>
    </w:p>
    <w:p w:rsidR="003632DB" w:rsidRPr="002439D1" w:rsidRDefault="003632DB" w:rsidP="002439D1">
      <w:pPr>
        <w:tabs>
          <w:tab w:val="left" w:pos="3769"/>
        </w:tabs>
        <w:rPr>
          <w:szCs w:val="28"/>
        </w:rPr>
      </w:pPr>
    </w:p>
    <w:sectPr w:rsidR="003632DB" w:rsidRPr="002439D1" w:rsidSect="00863B85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DD36062"/>
    <w:multiLevelType w:val="hybridMultilevel"/>
    <w:tmpl w:val="AD342B14"/>
    <w:lvl w:ilvl="0" w:tplc="A10489D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>
    <w:nsid w:val="43B81C5B"/>
    <w:multiLevelType w:val="multilevel"/>
    <w:tmpl w:val="2CE0E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97D698F"/>
    <w:multiLevelType w:val="hybridMultilevel"/>
    <w:tmpl w:val="DF52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4"/>
  </w:num>
  <w:num w:numId="12">
    <w:abstractNumId w:val="8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C32FD"/>
    <w:rsid w:val="0000208A"/>
    <w:rsid w:val="00007577"/>
    <w:rsid w:val="000317DA"/>
    <w:rsid w:val="0004643B"/>
    <w:rsid w:val="00054422"/>
    <w:rsid w:val="00081439"/>
    <w:rsid w:val="000A5FA6"/>
    <w:rsid w:val="000B00A8"/>
    <w:rsid w:val="000E51A4"/>
    <w:rsid w:val="001030F9"/>
    <w:rsid w:val="00153CCB"/>
    <w:rsid w:val="0017163B"/>
    <w:rsid w:val="001832D0"/>
    <w:rsid w:val="00183E9A"/>
    <w:rsid w:val="00184B15"/>
    <w:rsid w:val="00197152"/>
    <w:rsid w:val="001B59DC"/>
    <w:rsid w:val="001C0C34"/>
    <w:rsid w:val="001D3242"/>
    <w:rsid w:val="00223D3A"/>
    <w:rsid w:val="0022608F"/>
    <w:rsid w:val="00236B06"/>
    <w:rsid w:val="0024369A"/>
    <w:rsid w:val="002439D1"/>
    <w:rsid w:val="0025691A"/>
    <w:rsid w:val="00257F70"/>
    <w:rsid w:val="00263CDA"/>
    <w:rsid w:val="00267750"/>
    <w:rsid w:val="0027146E"/>
    <w:rsid w:val="00273215"/>
    <w:rsid w:val="002A4ADD"/>
    <w:rsid w:val="002B3249"/>
    <w:rsid w:val="002C108E"/>
    <w:rsid w:val="002C6A35"/>
    <w:rsid w:val="002D5D34"/>
    <w:rsid w:val="002E0E64"/>
    <w:rsid w:val="002E4256"/>
    <w:rsid w:val="002E4D64"/>
    <w:rsid w:val="002F13AC"/>
    <w:rsid w:val="002F5370"/>
    <w:rsid w:val="00301873"/>
    <w:rsid w:val="0031692A"/>
    <w:rsid w:val="00325D52"/>
    <w:rsid w:val="00340C14"/>
    <w:rsid w:val="003632DB"/>
    <w:rsid w:val="00363C93"/>
    <w:rsid w:val="00364FD0"/>
    <w:rsid w:val="0037007A"/>
    <w:rsid w:val="003743EA"/>
    <w:rsid w:val="00381D34"/>
    <w:rsid w:val="003A5D0F"/>
    <w:rsid w:val="003B5BBB"/>
    <w:rsid w:val="003C22F0"/>
    <w:rsid w:val="003C3E88"/>
    <w:rsid w:val="003E46D3"/>
    <w:rsid w:val="003E5067"/>
    <w:rsid w:val="003F2FFD"/>
    <w:rsid w:val="003F3B46"/>
    <w:rsid w:val="003F65EE"/>
    <w:rsid w:val="00434E16"/>
    <w:rsid w:val="0044034E"/>
    <w:rsid w:val="00442AB3"/>
    <w:rsid w:val="004A4EB2"/>
    <w:rsid w:val="004A5D92"/>
    <w:rsid w:val="004B1E74"/>
    <w:rsid w:val="004B4BDD"/>
    <w:rsid w:val="004D1C8D"/>
    <w:rsid w:val="00507177"/>
    <w:rsid w:val="0053336A"/>
    <w:rsid w:val="005361ED"/>
    <w:rsid w:val="0055321C"/>
    <w:rsid w:val="005629B4"/>
    <w:rsid w:val="005831EA"/>
    <w:rsid w:val="005976B9"/>
    <w:rsid w:val="005A25CF"/>
    <w:rsid w:val="005A55EF"/>
    <w:rsid w:val="005C470C"/>
    <w:rsid w:val="005D6E20"/>
    <w:rsid w:val="006014A6"/>
    <w:rsid w:val="00605058"/>
    <w:rsid w:val="00621750"/>
    <w:rsid w:val="00622D7C"/>
    <w:rsid w:val="00630559"/>
    <w:rsid w:val="00652ED5"/>
    <w:rsid w:val="006662FF"/>
    <w:rsid w:val="00670238"/>
    <w:rsid w:val="0067675E"/>
    <w:rsid w:val="00685E6F"/>
    <w:rsid w:val="006943CC"/>
    <w:rsid w:val="006C2ABE"/>
    <w:rsid w:val="006C5CF8"/>
    <w:rsid w:val="006D7289"/>
    <w:rsid w:val="006E551F"/>
    <w:rsid w:val="006F32BE"/>
    <w:rsid w:val="006F4579"/>
    <w:rsid w:val="00707358"/>
    <w:rsid w:val="0071070E"/>
    <w:rsid w:val="00717039"/>
    <w:rsid w:val="00726498"/>
    <w:rsid w:val="00726885"/>
    <w:rsid w:val="00730BC0"/>
    <w:rsid w:val="00730E56"/>
    <w:rsid w:val="0074020F"/>
    <w:rsid w:val="00753931"/>
    <w:rsid w:val="0077050D"/>
    <w:rsid w:val="007770D1"/>
    <w:rsid w:val="007806E1"/>
    <w:rsid w:val="00787FC2"/>
    <w:rsid w:val="007A13EC"/>
    <w:rsid w:val="007A4FB8"/>
    <w:rsid w:val="007A76B5"/>
    <w:rsid w:val="007B682F"/>
    <w:rsid w:val="007D0E73"/>
    <w:rsid w:val="007E3109"/>
    <w:rsid w:val="007F25EC"/>
    <w:rsid w:val="0080607D"/>
    <w:rsid w:val="0082333D"/>
    <w:rsid w:val="00835C2A"/>
    <w:rsid w:val="00853875"/>
    <w:rsid w:val="008572B8"/>
    <w:rsid w:val="00863B85"/>
    <w:rsid w:val="0087661A"/>
    <w:rsid w:val="008C0EBA"/>
    <w:rsid w:val="008D5420"/>
    <w:rsid w:val="008E5412"/>
    <w:rsid w:val="008E7EB4"/>
    <w:rsid w:val="008F10B2"/>
    <w:rsid w:val="008F30A0"/>
    <w:rsid w:val="00911A37"/>
    <w:rsid w:val="0092289B"/>
    <w:rsid w:val="00922927"/>
    <w:rsid w:val="00926091"/>
    <w:rsid w:val="009425DA"/>
    <w:rsid w:val="00984B54"/>
    <w:rsid w:val="00995A9D"/>
    <w:rsid w:val="009A0684"/>
    <w:rsid w:val="009A30BF"/>
    <w:rsid w:val="009C0E59"/>
    <w:rsid w:val="009D7926"/>
    <w:rsid w:val="00A11857"/>
    <w:rsid w:val="00A24174"/>
    <w:rsid w:val="00A25458"/>
    <w:rsid w:val="00A263D9"/>
    <w:rsid w:val="00A578D7"/>
    <w:rsid w:val="00A663FA"/>
    <w:rsid w:val="00A76096"/>
    <w:rsid w:val="00A92305"/>
    <w:rsid w:val="00A9660F"/>
    <w:rsid w:val="00AB5799"/>
    <w:rsid w:val="00AB7036"/>
    <w:rsid w:val="00AC2792"/>
    <w:rsid w:val="00AC32FD"/>
    <w:rsid w:val="00AD5CC8"/>
    <w:rsid w:val="00AD61E3"/>
    <w:rsid w:val="00AD7B66"/>
    <w:rsid w:val="00B1110D"/>
    <w:rsid w:val="00B215E9"/>
    <w:rsid w:val="00B3606B"/>
    <w:rsid w:val="00B432FA"/>
    <w:rsid w:val="00B43A38"/>
    <w:rsid w:val="00B50D76"/>
    <w:rsid w:val="00B51617"/>
    <w:rsid w:val="00B55C08"/>
    <w:rsid w:val="00B55E26"/>
    <w:rsid w:val="00B65236"/>
    <w:rsid w:val="00B80EF2"/>
    <w:rsid w:val="00B82BE4"/>
    <w:rsid w:val="00B90FBA"/>
    <w:rsid w:val="00BB3054"/>
    <w:rsid w:val="00BC0C0C"/>
    <w:rsid w:val="00BC79DA"/>
    <w:rsid w:val="00BE64C0"/>
    <w:rsid w:val="00BF610A"/>
    <w:rsid w:val="00BF6376"/>
    <w:rsid w:val="00BF6389"/>
    <w:rsid w:val="00C153D7"/>
    <w:rsid w:val="00C22799"/>
    <w:rsid w:val="00C24EB9"/>
    <w:rsid w:val="00C44779"/>
    <w:rsid w:val="00C51A31"/>
    <w:rsid w:val="00C82780"/>
    <w:rsid w:val="00C859B5"/>
    <w:rsid w:val="00C87016"/>
    <w:rsid w:val="00CA02DF"/>
    <w:rsid w:val="00CA3C6A"/>
    <w:rsid w:val="00CA728C"/>
    <w:rsid w:val="00CB0910"/>
    <w:rsid w:val="00CB10DE"/>
    <w:rsid w:val="00CF134E"/>
    <w:rsid w:val="00CF6813"/>
    <w:rsid w:val="00D047E3"/>
    <w:rsid w:val="00D16FE1"/>
    <w:rsid w:val="00D234A5"/>
    <w:rsid w:val="00D362CA"/>
    <w:rsid w:val="00D375F6"/>
    <w:rsid w:val="00D73CF6"/>
    <w:rsid w:val="00DA5143"/>
    <w:rsid w:val="00DD64CC"/>
    <w:rsid w:val="00DD7114"/>
    <w:rsid w:val="00DE4FF1"/>
    <w:rsid w:val="00DF5D66"/>
    <w:rsid w:val="00DF7789"/>
    <w:rsid w:val="00E06526"/>
    <w:rsid w:val="00E10720"/>
    <w:rsid w:val="00E21E5F"/>
    <w:rsid w:val="00E36881"/>
    <w:rsid w:val="00E4767B"/>
    <w:rsid w:val="00E510E8"/>
    <w:rsid w:val="00E56BC3"/>
    <w:rsid w:val="00E613EB"/>
    <w:rsid w:val="00E626D5"/>
    <w:rsid w:val="00E802B3"/>
    <w:rsid w:val="00E929F1"/>
    <w:rsid w:val="00EB306C"/>
    <w:rsid w:val="00EC2DC5"/>
    <w:rsid w:val="00ED3A53"/>
    <w:rsid w:val="00ED40D4"/>
    <w:rsid w:val="00EF1EC1"/>
    <w:rsid w:val="00F06BB5"/>
    <w:rsid w:val="00F07977"/>
    <w:rsid w:val="00F25508"/>
    <w:rsid w:val="00F27E18"/>
    <w:rsid w:val="00F34575"/>
    <w:rsid w:val="00F415DF"/>
    <w:rsid w:val="00F4367E"/>
    <w:rsid w:val="00F50FBC"/>
    <w:rsid w:val="00F662E5"/>
    <w:rsid w:val="00F702E1"/>
    <w:rsid w:val="00F95AAE"/>
    <w:rsid w:val="00F97E72"/>
    <w:rsid w:val="00FB26EA"/>
    <w:rsid w:val="00FD49CA"/>
    <w:rsid w:val="00FE282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8"/>
  </w:style>
  <w:style w:type="paragraph" w:styleId="1">
    <w:name w:val="heading 1"/>
    <w:basedOn w:val="a"/>
    <w:next w:val="a"/>
    <w:link w:val="10"/>
    <w:uiPriority w:val="9"/>
    <w:qFormat/>
    <w:rsid w:val="007A4FB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  <w:style w:type="paragraph" w:customStyle="1" w:styleId="af0">
    <w:name w:val="Базовый"/>
    <w:rsid w:val="00EB306C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-">
    <w:name w:val="Интернет-ссылка"/>
    <w:rsid w:val="00EB306C"/>
    <w:rPr>
      <w:color w:val="000080"/>
      <w:u w:val="single"/>
      <w:lang w:val="ru-RU" w:eastAsia="ru-RU" w:bidi="ru-RU"/>
    </w:rPr>
  </w:style>
  <w:style w:type="paragraph" w:customStyle="1" w:styleId="ConsPlusTitle">
    <w:name w:val="ConsPlusTitle"/>
    <w:rsid w:val="00EB306C"/>
    <w:pPr>
      <w:widowControl w:val="0"/>
      <w:tabs>
        <w:tab w:val="left" w:pos="708"/>
      </w:tabs>
      <w:suppressAutoHyphens/>
      <w:spacing w:line="100" w:lineRule="atLeast"/>
      <w:ind w:firstLine="851"/>
      <w:jc w:val="both"/>
    </w:pPr>
    <w:rPr>
      <w:rFonts w:ascii="Arial" w:eastAsia="Arial" w:hAnsi="Arial" w:cs="Arial"/>
      <w:b/>
      <w:bCs/>
      <w:lang w:eastAsia="ar-SA"/>
    </w:rPr>
  </w:style>
  <w:style w:type="character" w:customStyle="1" w:styleId="10">
    <w:name w:val="Заголовок 1 Знак"/>
    <w:link w:val="1"/>
    <w:uiPriority w:val="9"/>
    <w:rsid w:val="007A4FB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rsid w:val="00B5161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1617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B51617"/>
    <w:rPr>
      <w:b/>
      <w:bCs/>
      <w:sz w:val="28"/>
      <w:szCs w:val="28"/>
      <w:shd w:val="clear" w:color="auto" w:fill="FFFFFF"/>
    </w:rPr>
  </w:style>
  <w:style w:type="character" w:customStyle="1" w:styleId="2-1pt">
    <w:name w:val="Основной текст (2) + Курсив;Интервал -1 pt"/>
    <w:rsid w:val="00B516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B51617"/>
    <w:pPr>
      <w:widowControl w:val="0"/>
      <w:shd w:val="clear" w:color="auto" w:fill="FFFFFF"/>
      <w:spacing w:before="780" w:line="320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3BD0-43BD-40FE-88F3-4C61AA45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6</cp:revision>
  <cp:lastPrinted>2024-10-14T14:48:00Z</cp:lastPrinted>
  <dcterms:created xsi:type="dcterms:W3CDTF">2024-10-14T08:32:00Z</dcterms:created>
  <dcterms:modified xsi:type="dcterms:W3CDTF">2024-10-14T15:02:00Z</dcterms:modified>
</cp:coreProperties>
</file>