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33" w:rsidRDefault="00EF1668">
      <w:pPr>
        <w:jc w:val="center"/>
        <w:rPr>
          <w:b/>
          <w:sz w:val="28"/>
          <w:szCs w:val="28"/>
        </w:rPr>
      </w:pPr>
      <w:r>
        <w:rPr>
          <w:sz w:val="36"/>
          <w:szCs w:val="36"/>
          <w:lang w:eastAsia="ru-RU"/>
        </w:rPr>
        <w:t xml:space="preserve">  </w:t>
      </w:r>
      <w:r w:rsidR="00695665">
        <w:rPr>
          <w:noProof/>
          <w:sz w:val="36"/>
          <w:szCs w:val="36"/>
          <w:lang w:eastAsia="ru-RU"/>
        </w:rPr>
        <w:drawing>
          <wp:inline distT="0" distB="0" distL="0" distR="0">
            <wp:extent cx="6000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12" t="-171" r="-212" b="-171"/>
                    <a:stretch>
                      <a:fillRect/>
                    </a:stretch>
                  </pic:blipFill>
                  <pic:spPr bwMode="auto">
                    <a:xfrm>
                      <a:off x="0" y="0"/>
                      <a:ext cx="600075" cy="742950"/>
                    </a:xfrm>
                    <a:prstGeom prst="rect">
                      <a:avLst/>
                    </a:prstGeom>
                    <a:solidFill>
                      <a:srgbClr val="FFFFFF"/>
                    </a:solidFill>
                    <a:ln w="9525">
                      <a:noFill/>
                      <a:miter lim="800000"/>
                      <a:headEnd/>
                      <a:tailEnd/>
                    </a:ln>
                  </pic:spPr>
                </pic:pic>
              </a:graphicData>
            </a:graphic>
          </wp:inline>
        </w:drawing>
      </w:r>
    </w:p>
    <w:p w:rsidR="00342A33" w:rsidRDefault="00342A33">
      <w:pPr>
        <w:jc w:val="center"/>
      </w:pPr>
      <w:r>
        <w:rPr>
          <w:b/>
          <w:sz w:val="28"/>
          <w:szCs w:val="28"/>
        </w:rPr>
        <w:t>АДМИНИСТРАЦИЯ ДЯДЬКОВСКОГО СЕЛЬСКОГО ПОСЕЛЕНИЯ КОРЕНОВСКОГО РАЙОНА</w:t>
      </w:r>
    </w:p>
    <w:p w:rsidR="00342A33" w:rsidRDefault="00342A33">
      <w:pPr>
        <w:jc w:val="center"/>
        <w:rPr>
          <w:b/>
          <w:sz w:val="36"/>
          <w:szCs w:val="36"/>
        </w:rPr>
      </w:pPr>
    </w:p>
    <w:p w:rsidR="00342A33" w:rsidRDefault="00342A33">
      <w:pPr>
        <w:jc w:val="center"/>
      </w:pPr>
      <w:r>
        <w:rPr>
          <w:b/>
          <w:sz w:val="32"/>
          <w:szCs w:val="32"/>
        </w:rPr>
        <w:t>ПОСТАНОВЛЕНИЕ</w:t>
      </w:r>
    </w:p>
    <w:p w:rsidR="00342A33" w:rsidRDefault="00342A33">
      <w:pPr>
        <w:jc w:val="both"/>
      </w:pPr>
      <w:r>
        <w:rPr>
          <w:b/>
          <w:sz w:val="24"/>
          <w:szCs w:val="24"/>
        </w:rPr>
        <w:t xml:space="preserve">от </w:t>
      </w:r>
      <w:r w:rsidR="006208E5">
        <w:rPr>
          <w:b/>
          <w:sz w:val="24"/>
          <w:szCs w:val="24"/>
          <w:lang w:val="en-US"/>
        </w:rPr>
        <w:t>0</w:t>
      </w:r>
      <w:r>
        <w:rPr>
          <w:b/>
          <w:sz w:val="24"/>
          <w:szCs w:val="24"/>
        </w:rPr>
        <w:t>0.0</w:t>
      </w:r>
      <w:r w:rsidR="006208E5">
        <w:rPr>
          <w:b/>
          <w:sz w:val="24"/>
          <w:szCs w:val="24"/>
          <w:lang w:val="en-US"/>
        </w:rPr>
        <w:t>0</w:t>
      </w:r>
      <w:r>
        <w:rPr>
          <w:b/>
          <w:sz w:val="24"/>
          <w:szCs w:val="24"/>
        </w:rPr>
        <w:t>.202</w:t>
      </w:r>
      <w:r w:rsidRPr="00AE6E7F">
        <w:rPr>
          <w:b/>
          <w:sz w:val="24"/>
          <w:szCs w:val="24"/>
        </w:rPr>
        <w:t>4</w:t>
      </w:r>
      <w:r>
        <w:rPr>
          <w:b/>
          <w:sz w:val="24"/>
          <w:szCs w:val="24"/>
        </w:rPr>
        <w:t xml:space="preserve">                                                                                                        </w:t>
      </w:r>
      <w:r w:rsidR="00BB0864">
        <w:rPr>
          <w:b/>
          <w:sz w:val="24"/>
          <w:szCs w:val="24"/>
        </w:rPr>
        <w:t xml:space="preserve">              </w:t>
      </w:r>
      <w:r>
        <w:rPr>
          <w:b/>
          <w:sz w:val="24"/>
          <w:szCs w:val="24"/>
        </w:rPr>
        <w:t xml:space="preserve">      № </w:t>
      </w:r>
    </w:p>
    <w:p w:rsidR="00342A33" w:rsidRDefault="00342A33">
      <w:pPr>
        <w:jc w:val="center"/>
      </w:pPr>
      <w:r>
        <w:rPr>
          <w:sz w:val="24"/>
          <w:szCs w:val="24"/>
        </w:rPr>
        <w:t>ст.Дядьковская</w:t>
      </w:r>
    </w:p>
    <w:p w:rsidR="00342A33" w:rsidRDefault="00342A33">
      <w:pPr>
        <w:jc w:val="center"/>
        <w:rPr>
          <w:sz w:val="24"/>
          <w:szCs w:val="24"/>
        </w:rPr>
      </w:pPr>
    </w:p>
    <w:p w:rsidR="00342A33" w:rsidRDefault="00342A33">
      <w:pPr>
        <w:widowControl w:val="0"/>
        <w:autoSpaceDE w:val="0"/>
        <w:jc w:val="center"/>
      </w:pPr>
      <w:r>
        <w:rPr>
          <w:b/>
          <w:sz w:val="28"/>
          <w:szCs w:val="28"/>
          <w:lang w:eastAsia="ar-SA"/>
        </w:rPr>
        <w:t>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BB0864">
        <w:rPr>
          <w:b/>
          <w:sz w:val="28"/>
          <w:szCs w:val="28"/>
          <w:lang w:eastAsia="ar-SA"/>
        </w:rPr>
        <w:t xml:space="preserve"> на территории Дядьковского сельского поселения Кореновского района </w:t>
      </w:r>
      <w:r>
        <w:rPr>
          <w:b/>
          <w:sz w:val="28"/>
          <w:szCs w:val="28"/>
          <w:lang w:eastAsia="ar-SA"/>
        </w:rPr>
        <w:t>»</w:t>
      </w:r>
    </w:p>
    <w:p w:rsidR="00342A33" w:rsidRDefault="00342A33">
      <w:pPr>
        <w:widowControl w:val="0"/>
        <w:tabs>
          <w:tab w:val="left" w:pos="851"/>
        </w:tabs>
        <w:autoSpaceDE w:val="0"/>
        <w:ind w:firstLine="709"/>
        <w:jc w:val="both"/>
      </w:pPr>
      <w:r>
        <w:rPr>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администрация Дядьковского сельского поселения Кореновского района            п о с т а н о в л я е т:</w:t>
      </w:r>
    </w:p>
    <w:p w:rsidR="00342A33" w:rsidRDefault="00342A33">
      <w:pPr>
        <w:widowControl w:val="0"/>
        <w:numPr>
          <w:ilvl w:val="0"/>
          <w:numId w:val="2"/>
        </w:numPr>
        <w:tabs>
          <w:tab w:val="left" w:pos="709"/>
        </w:tabs>
        <w:autoSpaceDE w:val="0"/>
        <w:ind w:left="0" w:firstLine="709"/>
        <w:jc w:val="both"/>
      </w:pPr>
      <w:r>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Pr>
          <w:bCs/>
          <w:sz w:val="28"/>
          <w:szCs w:val="28"/>
          <w:shd w:val="clear" w:color="auto" w:fill="FFFFFF"/>
          <w:lang w:eastAsia="ar-SA"/>
        </w:rPr>
        <w:t>«Предоставление участка земли для создания семейных (родовых) захоронений</w:t>
      </w:r>
      <w:r w:rsidR="00E67685" w:rsidRPr="00E67685">
        <w:rPr>
          <w:color w:val="0070C0"/>
          <w:sz w:val="28"/>
          <w:szCs w:val="28"/>
          <w:lang w:eastAsia="en-US"/>
        </w:rPr>
        <w:t xml:space="preserve"> </w:t>
      </w:r>
      <w:r w:rsidR="00E67685" w:rsidRPr="006208E5">
        <w:rPr>
          <w:sz w:val="28"/>
          <w:szCs w:val="28"/>
          <w:lang w:eastAsia="en-US"/>
        </w:rPr>
        <w:t>на территории Дядьковского сельского поселения Кореновского района</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342A33" w:rsidRDefault="00905229">
      <w:pPr>
        <w:widowControl w:val="0"/>
        <w:tabs>
          <w:tab w:val="left" w:pos="851"/>
        </w:tabs>
        <w:autoSpaceDE w:val="0"/>
        <w:ind w:firstLine="709"/>
        <w:jc w:val="both"/>
      </w:pPr>
      <w:r>
        <w:rPr>
          <w:sz w:val="28"/>
          <w:szCs w:val="28"/>
          <w:lang w:eastAsia="ar-SA"/>
        </w:rPr>
        <w:t>2</w:t>
      </w:r>
      <w:r w:rsidR="00342A33">
        <w:rPr>
          <w:sz w:val="28"/>
          <w:szCs w:val="28"/>
          <w:lang w:eastAsia="ar-SA"/>
        </w:rPr>
        <w:t xml:space="preserve">. </w:t>
      </w:r>
      <w:r w:rsidR="00342A33">
        <w:rPr>
          <w:rFonts w:eastAsia="DejaVuSans"/>
          <w:kern w:val="2"/>
          <w:sz w:val="28"/>
          <w:szCs w:val="28"/>
          <w:shd w:val="clear" w:color="auto" w:fill="FFFFFF"/>
          <w:lang/>
        </w:rPr>
        <w:t>Общему отделу администрации Дядьковского сельского поселения Кореновского района (</w:t>
      </w:r>
      <w:r>
        <w:rPr>
          <w:rFonts w:eastAsia="DejaVuSans"/>
          <w:kern w:val="2"/>
          <w:sz w:val="28"/>
          <w:szCs w:val="28"/>
          <w:shd w:val="clear" w:color="auto" w:fill="FFFFFF"/>
          <w:lang/>
        </w:rPr>
        <w:t>Захарченко</w:t>
      </w:r>
      <w:r w:rsidR="00342A33">
        <w:rPr>
          <w:rFonts w:eastAsia="DejaVuSans"/>
          <w:kern w:val="2"/>
          <w:sz w:val="28"/>
          <w:szCs w:val="28"/>
          <w:shd w:val="clear" w:color="auto" w:fill="FFFFFF"/>
          <w:lang/>
        </w:rPr>
        <w:t>)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342A33" w:rsidRDefault="00AE1525">
      <w:pPr>
        <w:widowControl w:val="0"/>
        <w:tabs>
          <w:tab w:val="left" w:pos="851"/>
        </w:tabs>
        <w:autoSpaceDE w:val="0"/>
        <w:ind w:firstLine="709"/>
        <w:jc w:val="both"/>
      </w:pPr>
      <w:r>
        <w:rPr>
          <w:rFonts w:eastAsia="DejaVuSans"/>
          <w:kern w:val="2"/>
          <w:sz w:val="28"/>
          <w:szCs w:val="28"/>
          <w:shd w:val="clear" w:color="auto" w:fill="FFFFFF"/>
          <w:lang/>
        </w:rPr>
        <w:t>3</w:t>
      </w:r>
      <w:r w:rsidR="00342A33">
        <w:rPr>
          <w:rFonts w:eastAsia="DejaVuSans"/>
          <w:kern w:val="2"/>
          <w:sz w:val="28"/>
          <w:szCs w:val="28"/>
          <w:shd w:val="clear" w:color="auto" w:fill="FFFFFF"/>
          <w:lang/>
        </w:rPr>
        <w:t>. Контроль за выполнением настоящего постановления оставляю за собой.</w:t>
      </w:r>
    </w:p>
    <w:p w:rsidR="00342A33" w:rsidRDefault="00AE1525">
      <w:pPr>
        <w:widowControl w:val="0"/>
        <w:tabs>
          <w:tab w:val="left" w:pos="851"/>
        </w:tabs>
        <w:autoSpaceDE w:val="0"/>
        <w:ind w:firstLine="709"/>
        <w:jc w:val="both"/>
        <w:rPr>
          <w:rFonts w:eastAsia="DejaVuSans"/>
          <w:kern w:val="2"/>
          <w:sz w:val="28"/>
          <w:szCs w:val="28"/>
          <w:shd w:val="clear" w:color="auto" w:fill="FFFFFF"/>
          <w:lang/>
        </w:rPr>
      </w:pPr>
      <w:r>
        <w:rPr>
          <w:rFonts w:eastAsia="DejaVuSans"/>
          <w:kern w:val="2"/>
          <w:sz w:val="28"/>
          <w:szCs w:val="28"/>
          <w:shd w:val="clear" w:color="auto" w:fill="FFFFFF"/>
          <w:lang/>
        </w:rPr>
        <w:t>4</w:t>
      </w:r>
      <w:r w:rsidR="00342A33">
        <w:rPr>
          <w:rFonts w:eastAsia="DejaVuSans"/>
          <w:kern w:val="2"/>
          <w:sz w:val="28"/>
          <w:szCs w:val="28"/>
          <w:shd w:val="clear" w:color="auto" w:fill="FFFFFF"/>
          <w:lang/>
        </w:rPr>
        <w:t>. Постановление вступает в силу после его официального обнародования</w:t>
      </w:r>
    </w:p>
    <w:p w:rsidR="00BB0864" w:rsidRDefault="00BB0864">
      <w:pPr>
        <w:widowControl w:val="0"/>
        <w:tabs>
          <w:tab w:val="left" w:pos="851"/>
        </w:tabs>
        <w:autoSpaceDE w:val="0"/>
        <w:ind w:firstLine="709"/>
        <w:jc w:val="both"/>
        <w:rPr>
          <w:rFonts w:eastAsia="DejaVuSans"/>
          <w:kern w:val="2"/>
          <w:sz w:val="28"/>
          <w:szCs w:val="28"/>
          <w:shd w:val="clear" w:color="auto" w:fill="FFFFFF"/>
          <w:lang/>
        </w:rPr>
      </w:pPr>
    </w:p>
    <w:p w:rsidR="00905229" w:rsidRDefault="00905229">
      <w:pPr>
        <w:widowControl w:val="0"/>
        <w:tabs>
          <w:tab w:val="left" w:pos="851"/>
        </w:tabs>
        <w:autoSpaceDE w:val="0"/>
        <w:ind w:firstLine="709"/>
        <w:jc w:val="both"/>
        <w:rPr>
          <w:rFonts w:eastAsia="DejaVuSans"/>
          <w:kern w:val="2"/>
          <w:sz w:val="28"/>
          <w:szCs w:val="28"/>
          <w:shd w:val="clear" w:color="auto" w:fill="FFFFFF"/>
          <w:lang/>
        </w:rPr>
      </w:pPr>
    </w:p>
    <w:p w:rsidR="00BB0864" w:rsidRDefault="00BB0864" w:rsidP="00BB0864">
      <w:pPr>
        <w:widowControl w:val="0"/>
        <w:tabs>
          <w:tab w:val="left" w:pos="851"/>
        </w:tabs>
        <w:autoSpaceDE w:val="0"/>
        <w:jc w:val="both"/>
        <w:rPr>
          <w:rFonts w:eastAsia="DejaVuSans"/>
          <w:kern w:val="2"/>
          <w:sz w:val="28"/>
          <w:szCs w:val="28"/>
          <w:shd w:val="clear" w:color="auto" w:fill="FFFFFF"/>
          <w:lang/>
        </w:rPr>
      </w:pPr>
      <w:r>
        <w:rPr>
          <w:rFonts w:eastAsia="DejaVuSans"/>
          <w:kern w:val="2"/>
          <w:sz w:val="28"/>
          <w:szCs w:val="28"/>
          <w:shd w:val="clear" w:color="auto" w:fill="FFFFFF"/>
          <w:lang/>
        </w:rPr>
        <w:t xml:space="preserve">Глава </w:t>
      </w:r>
    </w:p>
    <w:p w:rsidR="00BB0864" w:rsidRDefault="00BB0864" w:rsidP="00BB0864">
      <w:pPr>
        <w:widowControl w:val="0"/>
        <w:tabs>
          <w:tab w:val="left" w:pos="851"/>
        </w:tabs>
        <w:autoSpaceDE w:val="0"/>
        <w:jc w:val="both"/>
        <w:rPr>
          <w:rFonts w:eastAsia="DejaVuSans"/>
          <w:kern w:val="2"/>
          <w:sz w:val="28"/>
          <w:szCs w:val="28"/>
          <w:shd w:val="clear" w:color="auto" w:fill="FFFFFF"/>
          <w:lang/>
        </w:rPr>
      </w:pPr>
      <w:r>
        <w:rPr>
          <w:rFonts w:eastAsia="DejaVuSans"/>
          <w:kern w:val="2"/>
          <w:sz w:val="28"/>
          <w:szCs w:val="28"/>
          <w:shd w:val="clear" w:color="auto" w:fill="FFFFFF"/>
          <w:lang/>
        </w:rPr>
        <w:t xml:space="preserve">Дядьковского сельского поселения </w:t>
      </w:r>
    </w:p>
    <w:p w:rsidR="00BB0864" w:rsidRDefault="00BB0864" w:rsidP="00BB0864">
      <w:pPr>
        <w:widowControl w:val="0"/>
        <w:tabs>
          <w:tab w:val="left" w:pos="851"/>
        </w:tabs>
        <w:autoSpaceDE w:val="0"/>
        <w:jc w:val="both"/>
        <w:rPr>
          <w:sz w:val="28"/>
          <w:szCs w:val="28"/>
        </w:rPr>
        <w:sectPr w:rsidR="00BB0864" w:rsidSect="00BB0864">
          <w:headerReference w:type="default" r:id="rId8"/>
          <w:pgSz w:w="11906" w:h="16838"/>
          <w:pgMar w:top="284" w:right="567" w:bottom="1134" w:left="1701" w:header="709" w:footer="720" w:gutter="0"/>
          <w:cols w:space="720"/>
          <w:titlePg/>
          <w:docGrid w:linePitch="360"/>
        </w:sectPr>
      </w:pPr>
      <w:r>
        <w:rPr>
          <w:rFonts w:eastAsia="DejaVuSans"/>
          <w:kern w:val="2"/>
          <w:sz w:val="28"/>
          <w:szCs w:val="28"/>
          <w:shd w:val="clear" w:color="auto" w:fill="FFFFFF"/>
          <w:lang/>
        </w:rPr>
        <w:t>Кореновского района                                                                      О.А. Ткачева</w:t>
      </w:r>
      <w:r>
        <w:rPr>
          <w:sz w:val="28"/>
          <w:szCs w:val="28"/>
        </w:rPr>
        <w:t xml:space="preserve"> </w:t>
      </w:r>
    </w:p>
    <w:p w:rsidR="00342A33" w:rsidRDefault="00342A33">
      <w:pPr>
        <w:ind w:left="4820"/>
        <w:jc w:val="center"/>
      </w:pPr>
      <w:r>
        <w:rPr>
          <w:rFonts w:eastAsia="TimesNewRomanPSMT"/>
          <w:sz w:val="28"/>
          <w:szCs w:val="28"/>
        </w:rPr>
        <w:lastRenderedPageBreak/>
        <w:t xml:space="preserve">ПРИЛОЖЕНИЕ </w:t>
      </w:r>
    </w:p>
    <w:p w:rsidR="00342A33" w:rsidRDefault="00342A33">
      <w:pPr>
        <w:ind w:left="4820"/>
        <w:jc w:val="center"/>
        <w:rPr>
          <w:rFonts w:eastAsia="TimesNewRomanPSMT"/>
          <w:sz w:val="28"/>
          <w:szCs w:val="28"/>
        </w:rPr>
      </w:pPr>
    </w:p>
    <w:p w:rsidR="00342A33" w:rsidRDefault="00342A33">
      <w:pPr>
        <w:ind w:left="4820"/>
        <w:jc w:val="center"/>
      </w:pPr>
      <w:r>
        <w:rPr>
          <w:rFonts w:eastAsia="TimesNewRomanPSMT"/>
          <w:sz w:val="28"/>
          <w:szCs w:val="28"/>
        </w:rPr>
        <w:t>УТВЕРЖДЕН</w:t>
      </w:r>
    </w:p>
    <w:p w:rsidR="00342A33" w:rsidRDefault="00342A33">
      <w:pPr>
        <w:ind w:left="4820"/>
        <w:jc w:val="center"/>
      </w:pPr>
      <w:r>
        <w:rPr>
          <w:rFonts w:eastAsia="TimesNewRomanPSMT"/>
          <w:sz w:val="28"/>
          <w:szCs w:val="28"/>
        </w:rPr>
        <w:t>постановлением администрации</w:t>
      </w:r>
    </w:p>
    <w:p w:rsidR="00342A33" w:rsidRDefault="00342A33">
      <w:pPr>
        <w:ind w:left="4820"/>
        <w:jc w:val="center"/>
      </w:pPr>
      <w:r>
        <w:rPr>
          <w:rFonts w:eastAsia="TimesNewRomanPSMT"/>
          <w:sz w:val="28"/>
          <w:szCs w:val="28"/>
        </w:rPr>
        <w:t>Дядьковского сельского поселения</w:t>
      </w:r>
    </w:p>
    <w:p w:rsidR="00342A33" w:rsidRDefault="00342A33">
      <w:pPr>
        <w:ind w:left="4820"/>
        <w:jc w:val="center"/>
      </w:pPr>
      <w:r>
        <w:rPr>
          <w:rFonts w:eastAsia="TimesNewRomanPSMT"/>
          <w:sz w:val="28"/>
          <w:szCs w:val="28"/>
        </w:rPr>
        <w:t>Кореновского района</w:t>
      </w:r>
    </w:p>
    <w:p w:rsidR="00342A33" w:rsidRDefault="00342A33">
      <w:pPr>
        <w:ind w:left="4820"/>
        <w:jc w:val="center"/>
        <w:rPr>
          <w:rFonts w:eastAsia="TimesNewRomanPSMT"/>
          <w:sz w:val="28"/>
          <w:szCs w:val="28"/>
        </w:rPr>
      </w:pPr>
      <w:r>
        <w:rPr>
          <w:rFonts w:eastAsia="TimesNewRomanPSMT"/>
          <w:sz w:val="28"/>
          <w:szCs w:val="28"/>
        </w:rPr>
        <w:t xml:space="preserve">от 2024 года № </w:t>
      </w:r>
    </w:p>
    <w:p w:rsidR="00AE1525" w:rsidRDefault="00AE1525">
      <w:pPr>
        <w:jc w:val="center"/>
        <w:rPr>
          <w:rFonts w:eastAsia="Calibri"/>
          <w:b/>
          <w:sz w:val="28"/>
          <w:szCs w:val="28"/>
          <w:lang w:eastAsia="ar-SA"/>
        </w:rPr>
      </w:pPr>
    </w:p>
    <w:p w:rsidR="00342A33" w:rsidRDefault="00342A33">
      <w:pPr>
        <w:jc w:val="center"/>
      </w:pPr>
      <w:r>
        <w:rPr>
          <w:rFonts w:eastAsia="Calibri"/>
          <w:b/>
          <w:sz w:val="28"/>
          <w:szCs w:val="28"/>
          <w:lang w:eastAsia="ar-SA"/>
        </w:rPr>
        <w:t>Административный регламент</w:t>
      </w:r>
    </w:p>
    <w:p w:rsidR="00342A33" w:rsidRPr="006208E5" w:rsidRDefault="00342A33">
      <w:pPr>
        <w:autoSpaceDE w:val="0"/>
        <w:jc w:val="center"/>
      </w:pPr>
      <w:r>
        <w:rPr>
          <w:rFonts w:eastAsia="Arial"/>
          <w:b/>
          <w:sz w:val="28"/>
          <w:szCs w:val="28"/>
          <w:lang w:eastAsia="ar-SA"/>
        </w:rPr>
        <w:t xml:space="preserve">предоставления администрацией Дядьковского сельского поселения </w:t>
      </w:r>
      <w:r w:rsidRPr="006208E5">
        <w:rPr>
          <w:rFonts w:eastAsia="Arial"/>
          <w:b/>
          <w:sz w:val="28"/>
          <w:szCs w:val="28"/>
          <w:lang w:eastAsia="ar-SA"/>
        </w:rPr>
        <w:t xml:space="preserve">Кореновского района муниципальной услуги </w:t>
      </w:r>
      <w:r w:rsidRPr="006208E5">
        <w:rPr>
          <w:rFonts w:eastAsia="Arial"/>
          <w:b/>
          <w:sz w:val="28"/>
          <w:szCs w:val="28"/>
          <w:shd w:val="clear" w:color="auto" w:fill="FFFFFF"/>
          <w:lang w:eastAsia="ar-SA"/>
        </w:rPr>
        <w:t>«Предоставление участка земли для создания семейных (родовых) захоронений</w:t>
      </w:r>
      <w:r w:rsidR="00FF265A" w:rsidRPr="006208E5">
        <w:rPr>
          <w:sz w:val="28"/>
          <w:szCs w:val="28"/>
          <w:lang w:eastAsia="en-US"/>
        </w:rPr>
        <w:t xml:space="preserve"> </w:t>
      </w:r>
      <w:r w:rsidR="00FF265A" w:rsidRPr="006208E5">
        <w:rPr>
          <w:b/>
          <w:sz w:val="28"/>
          <w:szCs w:val="28"/>
          <w:lang w:eastAsia="en-US"/>
        </w:rPr>
        <w:t>на территории Дядьковского сельского поселения Кореновского района</w:t>
      </w:r>
      <w:r w:rsidRPr="006208E5">
        <w:rPr>
          <w:rFonts w:eastAsia="Arial"/>
          <w:b/>
          <w:sz w:val="28"/>
          <w:szCs w:val="28"/>
          <w:shd w:val="clear" w:color="auto" w:fill="FFFFFF"/>
          <w:lang w:eastAsia="ar-SA"/>
        </w:rPr>
        <w:t>»</w:t>
      </w:r>
    </w:p>
    <w:p w:rsidR="00342A33" w:rsidRPr="006208E5" w:rsidRDefault="00342A33">
      <w:pPr>
        <w:spacing w:after="120"/>
        <w:jc w:val="center"/>
        <w:rPr>
          <w:rFonts w:eastAsia="Arial"/>
          <w:b/>
          <w:sz w:val="24"/>
          <w:szCs w:val="24"/>
          <w:shd w:val="clear" w:color="auto" w:fill="FFFFFF"/>
          <w:lang w:eastAsia="en-US" w:bidi="en-US"/>
        </w:rPr>
      </w:pPr>
    </w:p>
    <w:p w:rsidR="00342A33" w:rsidRPr="00AE6E7F" w:rsidRDefault="00342A33" w:rsidP="00AE6E7F">
      <w:pPr>
        <w:widowControl w:val="0"/>
        <w:numPr>
          <w:ilvl w:val="0"/>
          <w:numId w:val="6"/>
        </w:numPr>
        <w:autoSpaceDE w:val="0"/>
        <w:jc w:val="center"/>
        <w:rPr>
          <w:b/>
          <w:color w:val="000000"/>
          <w:sz w:val="28"/>
          <w:szCs w:val="28"/>
          <w:lang w:val="en-US"/>
        </w:rPr>
      </w:pPr>
      <w:r w:rsidRPr="00AE6E7F">
        <w:rPr>
          <w:b/>
          <w:color w:val="000000"/>
          <w:sz w:val="28"/>
          <w:szCs w:val="28"/>
        </w:rPr>
        <w:t>Общие положения</w:t>
      </w:r>
    </w:p>
    <w:p w:rsidR="00AE6E7F" w:rsidRPr="00AE6E7F" w:rsidRDefault="00AE6E7F" w:rsidP="00AE6E7F">
      <w:pPr>
        <w:widowControl w:val="0"/>
        <w:autoSpaceDE w:val="0"/>
        <w:ind w:left="1440"/>
        <w:rPr>
          <w:b/>
          <w:lang w:val="en-US"/>
        </w:rPr>
      </w:pPr>
    </w:p>
    <w:p w:rsidR="00342A33" w:rsidRPr="00AE6E7F" w:rsidRDefault="00342A33">
      <w:pPr>
        <w:widowControl w:val="0"/>
        <w:autoSpaceDE w:val="0"/>
        <w:ind w:firstLine="720"/>
        <w:jc w:val="center"/>
        <w:rPr>
          <w:b/>
        </w:rPr>
      </w:pPr>
      <w:r w:rsidRPr="00AE6E7F">
        <w:rPr>
          <w:b/>
          <w:color w:val="000000"/>
          <w:sz w:val="28"/>
          <w:szCs w:val="28"/>
        </w:rPr>
        <w:t>1.1. Предмет урегулирования административного регламента</w:t>
      </w:r>
    </w:p>
    <w:p w:rsidR="00342A33" w:rsidRDefault="00342A33">
      <w:pPr>
        <w:ind w:firstLine="851"/>
        <w:jc w:val="center"/>
        <w:rPr>
          <w:color w:val="000000"/>
          <w:sz w:val="28"/>
          <w:szCs w:val="28"/>
        </w:rPr>
      </w:pPr>
    </w:p>
    <w:p w:rsidR="00342A33" w:rsidRDefault="00342A33">
      <w:pPr>
        <w:spacing w:after="200"/>
        <w:ind w:firstLine="709"/>
        <w:contextualSpacing/>
        <w:jc w:val="both"/>
      </w:pPr>
      <w:r>
        <w:rPr>
          <w:color w:val="000000"/>
          <w:sz w:val="28"/>
          <w:szCs w:val="28"/>
          <w:lang w:eastAsia="en-US"/>
        </w:rPr>
        <w:t>1.1.1.</w:t>
      </w:r>
      <w:r>
        <w:t xml:space="preserve"> </w:t>
      </w:r>
      <w:r>
        <w:rPr>
          <w:color w:val="000000"/>
          <w:sz w:val="28"/>
          <w:szCs w:val="28"/>
          <w:lang w:eastAsia="en-US"/>
        </w:rPr>
        <w:t>Административный регламент 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AE6E7F">
        <w:rPr>
          <w:color w:val="000000"/>
          <w:sz w:val="28"/>
          <w:szCs w:val="28"/>
          <w:lang w:eastAsia="en-US"/>
        </w:rPr>
        <w:t xml:space="preserve"> </w:t>
      </w:r>
      <w:r w:rsidR="00AE6E7F" w:rsidRPr="006208E5">
        <w:rPr>
          <w:sz w:val="28"/>
          <w:szCs w:val="28"/>
          <w:lang w:eastAsia="en-US"/>
        </w:rPr>
        <w:t>на территории Дядьковского сельского поселения Кореновского района</w:t>
      </w:r>
      <w:r w:rsidRPr="006208E5">
        <w:rPr>
          <w:sz w:val="28"/>
          <w:szCs w:val="28"/>
          <w:lang w:eastAsia="en-US"/>
        </w:rPr>
        <w:t>»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6208E5">
        <w:rPr>
          <w:sz w:val="28"/>
          <w:szCs w:val="28"/>
          <w:lang w:eastAsia="en-US"/>
        </w:rPr>
        <w:t xml:space="preserve"> на территории Дядьковского сельского поселения Кореновского района</w:t>
      </w:r>
      <w:r w:rsidRPr="006208E5">
        <w:rPr>
          <w:sz w:val="28"/>
          <w:szCs w:val="28"/>
          <w:lang w:eastAsia="en-US"/>
        </w:rPr>
        <w:t>», а также порядок и</w:t>
      </w:r>
      <w:r>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AE6E7F" w:rsidRPr="00BB0864" w:rsidRDefault="00342A33" w:rsidP="00AE6E7F">
      <w:pPr>
        <w:ind w:firstLine="708"/>
        <w:jc w:val="both"/>
        <w:rPr>
          <w:sz w:val="28"/>
          <w:szCs w:val="28"/>
        </w:rPr>
      </w:pPr>
      <w:r>
        <w:rPr>
          <w:sz w:val="28"/>
          <w:szCs w:val="28"/>
        </w:rPr>
        <w:t xml:space="preserve">1.1.2. </w:t>
      </w:r>
      <w:r w:rsidR="00AE6E7F" w:rsidRPr="00BB0864">
        <w:rPr>
          <w:sz w:val="28"/>
          <w:szCs w:val="28"/>
        </w:rPr>
        <w:t>Положения настоящего административного регламента</w:t>
      </w:r>
      <w:r w:rsidR="00AE6E7F" w:rsidRPr="00BB0864">
        <w:t xml:space="preserve"> </w:t>
      </w:r>
      <w:r w:rsidR="00AE6E7F" w:rsidRPr="00BB0864">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42A33" w:rsidRDefault="00342A33">
      <w:pPr>
        <w:autoSpaceDE w:val="0"/>
        <w:ind w:firstLine="709"/>
        <w:jc w:val="both"/>
      </w:pPr>
    </w:p>
    <w:p w:rsidR="00342A33" w:rsidRDefault="00342A33">
      <w:pPr>
        <w:widowControl w:val="0"/>
        <w:autoSpaceDE w:val="0"/>
        <w:ind w:firstLine="720"/>
        <w:jc w:val="center"/>
        <w:rPr>
          <w:color w:val="000000"/>
          <w:sz w:val="28"/>
          <w:szCs w:val="28"/>
        </w:rPr>
      </w:pPr>
    </w:p>
    <w:p w:rsidR="00342A33" w:rsidRPr="00AE6E7F" w:rsidRDefault="00342A33">
      <w:pPr>
        <w:widowControl w:val="0"/>
        <w:autoSpaceDE w:val="0"/>
        <w:ind w:firstLine="720"/>
        <w:jc w:val="center"/>
        <w:rPr>
          <w:b/>
        </w:rPr>
      </w:pPr>
      <w:r w:rsidRPr="00AE6E7F">
        <w:rPr>
          <w:b/>
          <w:color w:val="000000"/>
          <w:sz w:val="28"/>
          <w:szCs w:val="28"/>
        </w:rPr>
        <w:t>1.2. Круг заявителей</w:t>
      </w:r>
    </w:p>
    <w:p w:rsidR="00342A33" w:rsidRDefault="00342A33">
      <w:pPr>
        <w:ind w:firstLine="851"/>
        <w:jc w:val="both"/>
        <w:rPr>
          <w:color w:val="000000"/>
          <w:sz w:val="28"/>
          <w:szCs w:val="28"/>
        </w:rPr>
      </w:pPr>
    </w:p>
    <w:p w:rsidR="00342A33" w:rsidRPr="00BB0864" w:rsidRDefault="00342A33">
      <w:pPr>
        <w:autoSpaceDE w:val="0"/>
        <w:ind w:firstLine="540"/>
        <w:jc w:val="both"/>
      </w:pPr>
      <w:r w:rsidRPr="00BB0864">
        <w:rPr>
          <w:bCs/>
          <w:sz w:val="28"/>
          <w:szCs w:val="28"/>
        </w:rPr>
        <w:t>1.2.1. 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rsidR="00342A33" w:rsidRDefault="00342A33">
      <w:pPr>
        <w:autoSpaceDE w:val="0"/>
        <w:ind w:firstLine="540"/>
        <w:jc w:val="both"/>
        <w:rPr>
          <w:color w:val="000000"/>
          <w:sz w:val="28"/>
          <w:szCs w:val="28"/>
        </w:rPr>
      </w:pPr>
    </w:p>
    <w:p w:rsidR="00342A33" w:rsidRPr="00AE6E7F" w:rsidRDefault="00342A33">
      <w:pPr>
        <w:autoSpaceDE w:val="0"/>
        <w:ind w:firstLine="540"/>
        <w:jc w:val="center"/>
        <w:rPr>
          <w:b/>
        </w:rPr>
      </w:pPr>
      <w:r w:rsidRPr="00AE6E7F">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A33" w:rsidRDefault="00342A33">
      <w:pPr>
        <w:autoSpaceDE w:val="0"/>
        <w:ind w:firstLine="540"/>
        <w:jc w:val="center"/>
        <w:rPr>
          <w:color w:val="000000"/>
          <w:sz w:val="28"/>
          <w:szCs w:val="28"/>
        </w:rPr>
      </w:pPr>
    </w:p>
    <w:p w:rsidR="00342A33" w:rsidRDefault="00342A33">
      <w:pPr>
        <w:ind w:firstLine="708"/>
        <w:jc w:val="both"/>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42A33" w:rsidRDefault="00342A33">
      <w:pPr>
        <w:widowControl w:val="0"/>
        <w:ind w:firstLine="709"/>
        <w:jc w:val="both"/>
      </w:pPr>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9" w:history="1">
        <w:r w:rsidRPr="003C0327">
          <w:rPr>
            <w:rStyle w:val="a8"/>
            <w:rFonts w:eastAsia="Calibri"/>
            <w:color w:val="auto"/>
            <w:sz w:val="28"/>
            <w:szCs w:val="28"/>
            <w:u w:val="none"/>
            <w:bdr w:val="none" w:sz="0" w:space="0" w:color="000000"/>
            <w:shd w:val="clear" w:color="auto" w:fill="FFFFFF"/>
            <w:lang w:eastAsia="en-US"/>
          </w:rPr>
          <w:t>таблицей № 2</w:t>
        </w:r>
      </w:hyperlink>
      <w:r>
        <w:rPr>
          <w:rFonts w:eastAsia="Calibri"/>
          <w:color w:val="000000"/>
          <w:sz w:val="28"/>
          <w:szCs w:val="28"/>
          <w:shd w:val="clear" w:color="auto" w:fill="FFFFFF"/>
          <w:lang w:eastAsia="en-US"/>
        </w:rPr>
        <w:t> «</w:t>
      </w:r>
      <w:r>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0" w:history="1">
        <w:r w:rsidRPr="003C0327">
          <w:rPr>
            <w:rStyle w:val="a8"/>
            <w:rFonts w:eastAsia="Calibri"/>
            <w:color w:val="auto"/>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 xml:space="preserve">Перечень общих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42A33" w:rsidRDefault="00342A33">
      <w:pPr>
        <w:ind w:firstLine="708"/>
        <w:jc w:val="both"/>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42A33" w:rsidRPr="00AE6E7F" w:rsidRDefault="00342A33" w:rsidP="00AE6E7F">
      <w:pPr>
        <w:ind w:firstLine="708"/>
        <w:jc w:val="both"/>
      </w:pPr>
      <w:r>
        <w:rPr>
          <w:sz w:val="28"/>
          <w:szCs w:val="28"/>
        </w:rPr>
        <w:t xml:space="preserve">1.3.3. </w:t>
      </w:r>
      <w:r>
        <w:rPr>
          <w:color w:val="000000"/>
          <w:sz w:val="28"/>
          <w:szCs w:val="28"/>
        </w:rPr>
        <w:t>Возможность в</w:t>
      </w:r>
      <w:r>
        <w:rPr>
          <w:sz w:val="28"/>
          <w:szCs w:val="28"/>
        </w:rPr>
        <w:t xml:space="preserve"> упреждающем (проактивном)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AE6E7F" w:rsidRPr="00AE6E7F" w:rsidRDefault="00AE6E7F" w:rsidP="00AE6E7F">
      <w:pPr>
        <w:ind w:firstLine="708"/>
        <w:jc w:val="both"/>
      </w:pPr>
    </w:p>
    <w:p w:rsidR="00342A33" w:rsidRPr="00CB2D6E" w:rsidRDefault="00AE6E7F">
      <w:pPr>
        <w:ind w:firstLine="709"/>
        <w:jc w:val="center"/>
        <w:rPr>
          <w:b/>
        </w:rPr>
      </w:pPr>
      <w:r w:rsidRPr="00CB2D6E">
        <w:rPr>
          <w:b/>
          <w:color w:val="000000"/>
          <w:kern w:val="2"/>
          <w:sz w:val="28"/>
          <w:szCs w:val="28"/>
          <w:shd w:val="clear" w:color="auto" w:fill="FFFFFF"/>
          <w:lang w:val="en-US" w:eastAsia="ar-SA"/>
        </w:rPr>
        <w:t>II</w:t>
      </w:r>
      <w:r w:rsidR="00342A33" w:rsidRPr="00CB2D6E">
        <w:rPr>
          <w:b/>
          <w:color w:val="000000"/>
          <w:kern w:val="2"/>
          <w:sz w:val="28"/>
          <w:szCs w:val="28"/>
          <w:shd w:val="clear" w:color="auto" w:fill="FFFFFF"/>
          <w:lang w:eastAsia="ar-SA"/>
        </w:rPr>
        <w:t>. Стандарт предоставления муниципальной услуги</w:t>
      </w:r>
    </w:p>
    <w:p w:rsidR="00342A33" w:rsidRPr="00CB2D6E" w:rsidRDefault="00342A33">
      <w:pPr>
        <w:ind w:firstLine="709"/>
        <w:jc w:val="center"/>
        <w:rPr>
          <w:b/>
          <w:color w:val="000000"/>
          <w:kern w:val="2"/>
          <w:sz w:val="28"/>
          <w:szCs w:val="28"/>
          <w:shd w:val="clear" w:color="auto" w:fill="FFFFFF"/>
          <w:lang w:eastAsia="ar-SA"/>
        </w:rPr>
      </w:pPr>
    </w:p>
    <w:p w:rsidR="00342A33" w:rsidRPr="00CB2D6E" w:rsidRDefault="00342A33">
      <w:pPr>
        <w:ind w:firstLine="709"/>
        <w:jc w:val="center"/>
        <w:rPr>
          <w:b/>
        </w:rPr>
      </w:pPr>
      <w:r w:rsidRPr="00CB2D6E">
        <w:rPr>
          <w:b/>
          <w:color w:val="000000"/>
          <w:kern w:val="2"/>
          <w:sz w:val="28"/>
          <w:szCs w:val="28"/>
          <w:shd w:val="clear" w:color="auto" w:fill="FFFFFF"/>
          <w:lang w:eastAsia="ar-SA"/>
        </w:rPr>
        <w:t>2.1. Наименование муниципальной услуги</w:t>
      </w:r>
    </w:p>
    <w:p w:rsidR="00342A33" w:rsidRDefault="00342A33">
      <w:pPr>
        <w:ind w:firstLine="709"/>
        <w:jc w:val="center"/>
        <w:rPr>
          <w:color w:val="000000"/>
          <w:kern w:val="2"/>
          <w:sz w:val="28"/>
          <w:szCs w:val="28"/>
          <w:shd w:val="clear" w:color="auto" w:fill="FFFFFF"/>
          <w:lang w:eastAsia="ar-SA"/>
        </w:rPr>
      </w:pPr>
    </w:p>
    <w:p w:rsidR="00342A33" w:rsidRPr="006208E5" w:rsidRDefault="00342A33">
      <w:pPr>
        <w:ind w:firstLine="709"/>
        <w:jc w:val="both"/>
      </w:pPr>
      <w:r>
        <w:rPr>
          <w:color w:val="000000"/>
          <w:kern w:val="2"/>
          <w:sz w:val="28"/>
          <w:szCs w:val="28"/>
          <w:shd w:val="clear" w:color="auto" w:fill="FFFFFF"/>
          <w:lang w:eastAsia="ar-SA"/>
        </w:rPr>
        <w:t xml:space="preserve">2.1.1. </w:t>
      </w:r>
      <w:r>
        <w:rPr>
          <w:color w:val="000000"/>
          <w:sz w:val="28"/>
          <w:szCs w:val="28"/>
        </w:rPr>
        <w:t>Предоставление участка земли для создания семейных (родовых) захоронений</w:t>
      </w:r>
      <w:r w:rsidR="00CB2D6E" w:rsidRPr="00CB2D6E">
        <w:rPr>
          <w:color w:val="000000"/>
          <w:sz w:val="28"/>
          <w:szCs w:val="28"/>
        </w:rPr>
        <w:t xml:space="preserve"> </w:t>
      </w:r>
      <w:r w:rsidR="00CB2D6E" w:rsidRPr="006208E5">
        <w:rPr>
          <w:sz w:val="28"/>
          <w:szCs w:val="28"/>
          <w:lang w:eastAsia="en-US"/>
        </w:rPr>
        <w:t>на территории Дядьковского сельского поселения Кореновского района</w:t>
      </w:r>
      <w:r w:rsidRPr="006208E5">
        <w:rPr>
          <w:sz w:val="28"/>
          <w:szCs w:val="28"/>
        </w:rPr>
        <w:t>.</w:t>
      </w:r>
    </w:p>
    <w:p w:rsidR="00342A33" w:rsidRDefault="00342A33">
      <w:pPr>
        <w:ind w:firstLine="851"/>
        <w:jc w:val="both"/>
        <w:rPr>
          <w:color w:val="000000"/>
          <w:sz w:val="28"/>
          <w:szCs w:val="28"/>
        </w:rPr>
      </w:pPr>
    </w:p>
    <w:p w:rsidR="00342A33" w:rsidRPr="00CB2D6E" w:rsidRDefault="00342A33">
      <w:pPr>
        <w:widowControl w:val="0"/>
        <w:autoSpaceDE w:val="0"/>
        <w:ind w:firstLine="720"/>
        <w:jc w:val="center"/>
        <w:rPr>
          <w:b/>
        </w:rPr>
      </w:pPr>
      <w:r w:rsidRPr="00CB2D6E">
        <w:rPr>
          <w:b/>
          <w:color w:val="000000"/>
          <w:sz w:val="28"/>
          <w:szCs w:val="28"/>
        </w:rPr>
        <w:t xml:space="preserve">2.2. Наименование органа, предоставляющего муниципальную </w:t>
      </w:r>
      <w:r w:rsidRPr="00CB2D6E">
        <w:rPr>
          <w:b/>
          <w:color w:val="000000"/>
          <w:sz w:val="28"/>
          <w:szCs w:val="28"/>
        </w:rPr>
        <w:lastRenderedPageBreak/>
        <w:t>услугу</w:t>
      </w:r>
    </w:p>
    <w:p w:rsidR="00342A33" w:rsidRDefault="00342A33">
      <w:pPr>
        <w:ind w:firstLine="851"/>
        <w:jc w:val="both"/>
        <w:rPr>
          <w:color w:val="000000"/>
          <w:sz w:val="28"/>
          <w:szCs w:val="28"/>
        </w:rPr>
      </w:pPr>
    </w:p>
    <w:p w:rsidR="00342A33" w:rsidRDefault="00342A33">
      <w:pPr>
        <w:autoSpaceDE w:val="0"/>
        <w:ind w:firstLine="720"/>
        <w:jc w:val="both"/>
      </w:pPr>
      <w:r>
        <w:rPr>
          <w:sz w:val="28"/>
          <w:szCs w:val="28"/>
        </w:rPr>
        <w:t>2.2.1. Органом, предоставляющим муниципальную услугу, является администрация Дядьковского сельского поселения Кореновского района сельского поселения Кореновского района (далее – уполномоченный орган).</w:t>
      </w:r>
      <w:r>
        <w:t xml:space="preserve"> </w:t>
      </w:r>
      <w:r>
        <w:rPr>
          <w:sz w:val="28"/>
          <w:szCs w:val="28"/>
        </w:rPr>
        <w:t>Непосредственно в администрации Дядьковского сельского поселения Кореновского района муниципальную услугу предоставляет общий отдел администрации Дядьковского сельского поселения Кореновского района  (далее – отдел  уполномоченного органа).</w:t>
      </w:r>
    </w:p>
    <w:p w:rsidR="00342A33" w:rsidRDefault="00342A33">
      <w:pPr>
        <w:ind w:right="-1" w:firstLine="709"/>
        <w:jc w:val="both"/>
      </w:pPr>
      <w:r>
        <w:rPr>
          <w:sz w:val="28"/>
          <w:szCs w:val="28"/>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в  </w:t>
      </w:r>
      <w:r>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42A33" w:rsidRDefault="00342A33">
      <w:pPr>
        <w:autoSpaceDE w:val="0"/>
        <w:ind w:firstLine="720"/>
        <w:jc w:val="both"/>
        <w:rPr>
          <w:rFonts w:eastAsia="Calibri"/>
          <w:color w:val="000000"/>
          <w:sz w:val="28"/>
          <w:szCs w:val="28"/>
          <w:lang w:eastAsia="en-US"/>
        </w:rPr>
      </w:pPr>
    </w:p>
    <w:p w:rsidR="00342A33" w:rsidRDefault="00342A33">
      <w:pPr>
        <w:tabs>
          <w:tab w:val="left" w:pos="708"/>
        </w:tabs>
        <w:spacing w:line="100" w:lineRule="atLeast"/>
        <w:jc w:val="center"/>
      </w:pPr>
      <w:bookmarkStart w:id="0" w:name="Par159"/>
      <w:bookmarkEnd w:id="0"/>
      <w:r>
        <w:rPr>
          <w:color w:val="00000A"/>
          <w:sz w:val="28"/>
          <w:szCs w:val="28"/>
        </w:rPr>
        <w:t>2.3. Результат предоставления муниципальной услуги</w:t>
      </w:r>
    </w:p>
    <w:p w:rsidR="00342A33" w:rsidRDefault="00342A33">
      <w:pPr>
        <w:ind w:firstLine="709"/>
        <w:jc w:val="both"/>
        <w:rPr>
          <w:color w:val="000000"/>
          <w:sz w:val="28"/>
          <w:szCs w:val="28"/>
        </w:rPr>
      </w:pPr>
    </w:p>
    <w:p w:rsidR="00342A33" w:rsidRDefault="00342A3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6231DB" w:rsidRPr="006208E5" w:rsidRDefault="006231DB" w:rsidP="006231DB">
      <w:pPr>
        <w:tabs>
          <w:tab w:val="left" w:pos="1260"/>
          <w:tab w:val="left" w:pos="1440"/>
        </w:tabs>
        <w:ind w:firstLine="709"/>
        <w:jc w:val="both"/>
        <w:rPr>
          <w:bCs/>
          <w:sz w:val="28"/>
          <w:szCs w:val="28"/>
        </w:rPr>
      </w:pPr>
      <w:r w:rsidRPr="006208E5">
        <w:rPr>
          <w:bCs/>
          <w:sz w:val="28"/>
          <w:szCs w:val="28"/>
        </w:rPr>
        <w:t>2.3.1.1</w:t>
      </w:r>
      <w:r w:rsidRPr="006208E5">
        <w:rPr>
          <w:bCs/>
        </w:rPr>
        <w:t xml:space="preserve"> </w:t>
      </w:r>
      <w:r w:rsidRPr="006208E5">
        <w:rPr>
          <w:bCs/>
          <w:sz w:val="28"/>
          <w:szCs w:val="28"/>
        </w:rPr>
        <w:t>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p>
    <w:p w:rsidR="006231DB" w:rsidRPr="006208E5" w:rsidRDefault="006231DB" w:rsidP="006231DB">
      <w:pPr>
        <w:tabs>
          <w:tab w:val="left" w:pos="1260"/>
          <w:tab w:val="left" w:pos="1440"/>
        </w:tabs>
        <w:jc w:val="both"/>
        <w:rPr>
          <w:bCs/>
          <w:sz w:val="28"/>
          <w:szCs w:val="28"/>
        </w:rPr>
      </w:pPr>
      <w:r w:rsidRPr="006208E5">
        <w:rPr>
          <w:sz w:val="28"/>
          <w:szCs w:val="28"/>
          <w:lang w:eastAsia="en-US"/>
        </w:rPr>
        <w:t>на территории Дядьковского сельского поселения Кореновского района»</w:t>
      </w:r>
      <w:r w:rsidR="0019498E" w:rsidRPr="006208E5">
        <w:t xml:space="preserve"> </w:t>
      </w:r>
      <w:r w:rsidR="0019498E" w:rsidRPr="006208E5">
        <w:rPr>
          <w:sz w:val="28"/>
          <w:szCs w:val="28"/>
          <w:lang w:eastAsia="en-US"/>
        </w:rPr>
        <w:t>(непосредственно при погребении умершего)</w:t>
      </w:r>
      <w:r w:rsidRPr="006208E5">
        <w:rPr>
          <w:sz w:val="28"/>
          <w:szCs w:val="28"/>
          <w:lang w:eastAsia="en-US"/>
        </w:rPr>
        <w:t>:</w:t>
      </w:r>
    </w:p>
    <w:p w:rsidR="00F00A5B" w:rsidRPr="006208E5" w:rsidRDefault="006231DB" w:rsidP="00846FF3">
      <w:pPr>
        <w:tabs>
          <w:tab w:val="left" w:pos="1260"/>
          <w:tab w:val="left" w:pos="1440"/>
        </w:tabs>
        <w:ind w:firstLine="709"/>
        <w:jc w:val="both"/>
        <w:rPr>
          <w:bCs/>
          <w:sz w:val="28"/>
          <w:szCs w:val="28"/>
        </w:rPr>
      </w:pPr>
      <w:r w:rsidRPr="006208E5">
        <w:rPr>
          <w:bCs/>
          <w:sz w:val="28"/>
          <w:szCs w:val="28"/>
        </w:rPr>
        <w:t>уведомле</w:t>
      </w:r>
      <w:r w:rsidR="00FF265A" w:rsidRPr="006208E5">
        <w:rPr>
          <w:bCs/>
          <w:sz w:val="28"/>
          <w:szCs w:val="28"/>
        </w:rPr>
        <w:t>ние  о предоставлении</w:t>
      </w:r>
      <w:r w:rsidR="00846FF3" w:rsidRPr="006208E5">
        <w:rPr>
          <w:bCs/>
          <w:sz w:val="28"/>
          <w:szCs w:val="28"/>
        </w:rPr>
        <w:t xml:space="preserve"> (отказе</w:t>
      </w:r>
      <w:r w:rsidR="001724FB" w:rsidRPr="006208E5">
        <w:rPr>
          <w:bCs/>
          <w:sz w:val="28"/>
          <w:szCs w:val="28"/>
        </w:rPr>
        <w:t xml:space="preserve"> в предоставлении</w:t>
      </w:r>
      <w:r w:rsidR="00846FF3" w:rsidRPr="006208E5">
        <w:rPr>
          <w:bCs/>
          <w:sz w:val="28"/>
          <w:szCs w:val="28"/>
        </w:rPr>
        <w:t>)</w:t>
      </w:r>
      <w:r w:rsidR="00FF265A" w:rsidRPr="006208E5">
        <w:rPr>
          <w:bCs/>
          <w:sz w:val="28"/>
          <w:szCs w:val="28"/>
        </w:rPr>
        <w:t xml:space="preserve"> </w:t>
      </w:r>
      <w:r w:rsidR="00846FF3" w:rsidRPr="006208E5">
        <w:rPr>
          <w:bCs/>
          <w:sz w:val="28"/>
          <w:szCs w:val="28"/>
        </w:rPr>
        <w:t xml:space="preserve">земельного участка </w:t>
      </w:r>
      <w:r w:rsidRPr="006208E5">
        <w:rPr>
          <w:sz w:val="28"/>
          <w:szCs w:val="28"/>
        </w:rPr>
        <w:t xml:space="preserve"> </w:t>
      </w:r>
      <w:r w:rsidRPr="006208E5">
        <w:rPr>
          <w:bCs/>
          <w:sz w:val="28"/>
          <w:szCs w:val="28"/>
        </w:rPr>
        <w:t>для создания семейного  (родового) захоронения, по форме согласно приложению № 10  к административному регламенту</w:t>
      </w:r>
      <w:r w:rsidR="00F00A5B" w:rsidRPr="006208E5">
        <w:rPr>
          <w:bCs/>
          <w:sz w:val="28"/>
          <w:szCs w:val="28"/>
        </w:rPr>
        <w:t>.</w:t>
      </w:r>
      <w:r w:rsidRPr="006208E5">
        <w:rPr>
          <w:bCs/>
          <w:sz w:val="28"/>
          <w:szCs w:val="28"/>
        </w:rPr>
        <w:t xml:space="preserve"> </w:t>
      </w:r>
    </w:p>
    <w:p w:rsidR="006231DB"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rsidR="006231DB" w:rsidRPr="006208E5" w:rsidRDefault="006231DB" w:rsidP="006231DB">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 о регистрации);</w:t>
      </w:r>
    </w:p>
    <w:p w:rsidR="00B16434" w:rsidRPr="006208E5" w:rsidRDefault="00B16434" w:rsidP="00B16434">
      <w:pPr>
        <w:ind w:firstLine="709"/>
        <w:jc w:val="both"/>
      </w:pPr>
      <w:r w:rsidRPr="006208E5">
        <w:rPr>
          <w:bCs/>
          <w:sz w:val="28"/>
          <w:szCs w:val="28"/>
        </w:rPr>
        <w:t>2.3.</w:t>
      </w:r>
      <w:r w:rsidR="006231DB" w:rsidRPr="006208E5">
        <w:rPr>
          <w:bCs/>
          <w:sz w:val="28"/>
          <w:szCs w:val="28"/>
        </w:rPr>
        <w:t>1.2</w:t>
      </w:r>
      <w:r w:rsidRPr="006208E5">
        <w:rPr>
          <w:bCs/>
          <w:sz w:val="28"/>
          <w:szCs w:val="28"/>
        </w:rPr>
        <w:t xml:space="preserve"> 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r w:rsidRPr="006208E5">
        <w:rPr>
          <w:sz w:val="28"/>
          <w:szCs w:val="28"/>
          <w:lang w:eastAsia="en-US"/>
        </w:rPr>
        <w:t>на территории Дядьковского сельского поселения Кореновского района»</w:t>
      </w:r>
      <w:r w:rsidRPr="006208E5">
        <w:rPr>
          <w:bCs/>
          <w:sz w:val="28"/>
          <w:szCs w:val="28"/>
        </w:rPr>
        <w:t xml:space="preserve">: </w:t>
      </w:r>
    </w:p>
    <w:p w:rsidR="00F00A5B" w:rsidRPr="006208E5" w:rsidRDefault="00846FF3" w:rsidP="00846FF3">
      <w:pPr>
        <w:tabs>
          <w:tab w:val="left" w:pos="1260"/>
          <w:tab w:val="left" w:pos="1440"/>
        </w:tabs>
        <w:ind w:firstLine="709"/>
        <w:jc w:val="both"/>
        <w:rPr>
          <w:bCs/>
          <w:sz w:val="28"/>
          <w:szCs w:val="28"/>
        </w:rPr>
      </w:pPr>
      <w:r w:rsidRPr="006208E5">
        <w:rPr>
          <w:bCs/>
          <w:sz w:val="28"/>
          <w:szCs w:val="28"/>
        </w:rPr>
        <w:t>уведомление  о предоставлении (отказе</w:t>
      </w:r>
      <w:r w:rsidR="001724FB" w:rsidRPr="006208E5">
        <w:rPr>
          <w:bCs/>
          <w:sz w:val="28"/>
          <w:szCs w:val="28"/>
        </w:rPr>
        <w:t xml:space="preserve"> в предоставлении</w:t>
      </w:r>
      <w:r w:rsidRPr="006208E5">
        <w:rPr>
          <w:bCs/>
          <w:sz w:val="28"/>
          <w:szCs w:val="28"/>
        </w:rPr>
        <w:t xml:space="preserve">) земельного участка </w:t>
      </w:r>
      <w:r w:rsidRPr="006208E5">
        <w:rPr>
          <w:sz w:val="28"/>
          <w:szCs w:val="28"/>
        </w:rPr>
        <w:t xml:space="preserve"> </w:t>
      </w:r>
      <w:r w:rsidRPr="006208E5">
        <w:rPr>
          <w:bCs/>
          <w:sz w:val="28"/>
          <w:szCs w:val="28"/>
        </w:rPr>
        <w:t xml:space="preserve">для создания семейного  (родового) захоронения, по форме согласно приложению № 10  к административному регламенту; </w:t>
      </w:r>
    </w:p>
    <w:p w:rsidR="00846FF3"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6208E5">
        <w:rPr>
          <w:bCs/>
          <w:sz w:val="28"/>
          <w:szCs w:val="28"/>
        </w:rPr>
        <w:t>2</w:t>
      </w:r>
      <w:r w:rsidR="00846FF3" w:rsidRPr="006208E5">
        <w:rPr>
          <w:bCs/>
          <w:sz w:val="28"/>
          <w:szCs w:val="28"/>
        </w:rPr>
        <w:t>.3 пункта 3.3.</w:t>
      </w:r>
      <w:r w:rsidR="003C0327" w:rsidRPr="006208E5">
        <w:rPr>
          <w:bCs/>
          <w:sz w:val="28"/>
          <w:szCs w:val="28"/>
        </w:rPr>
        <w:t>2</w:t>
      </w:r>
      <w:r w:rsidR="00846FF3" w:rsidRPr="006208E5">
        <w:rPr>
          <w:bCs/>
          <w:sz w:val="28"/>
          <w:szCs w:val="28"/>
        </w:rPr>
        <w:t xml:space="preserve"> подраздела 3.3. раздела 3 настоящего административного регламента.</w:t>
      </w:r>
    </w:p>
    <w:p w:rsidR="00B16434" w:rsidRPr="006208E5" w:rsidRDefault="00B16434" w:rsidP="00B16434">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w:t>
      </w:r>
      <w:r w:rsidR="006231DB" w:rsidRPr="006208E5">
        <w:rPr>
          <w:bCs/>
          <w:sz w:val="28"/>
          <w:szCs w:val="28"/>
        </w:rPr>
        <w:t xml:space="preserve"> о регистрации</w:t>
      </w:r>
      <w:r w:rsidRPr="006208E5">
        <w:rPr>
          <w:bCs/>
          <w:sz w:val="28"/>
          <w:szCs w:val="28"/>
        </w:rPr>
        <w:t>);</w:t>
      </w:r>
    </w:p>
    <w:p w:rsidR="00342A33" w:rsidRDefault="00342A33">
      <w:pPr>
        <w:tabs>
          <w:tab w:val="left" w:pos="1260"/>
          <w:tab w:val="left" w:pos="1440"/>
        </w:tabs>
        <w:ind w:firstLine="709"/>
        <w:jc w:val="both"/>
      </w:pPr>
      <w:r w:rsidRPr="006208E5">
        <w:rPr>
          <w:bCs/>
          <w:sz w:val="28"/>
          <w:szCs w:val="28"/>
        </w:rPr>
        <w:lastRenderedPageBreak/>
        <w:t>2.3.1.3.</w:t>
      </w:r>
      <w:r w:rsidRPr="006208E5">
        <w:rPr>
          <w:sz w:val="28"/>
          <w:szCs w:val="28"/>
        </w:rPr>
        <w:t xml:space="preserve"> При обращении заявителя за  муниципальной услугой                    «Исправление допущенных опечаток и  ошибок (отказ в исправлении допущенных опечаток</w:t>
      </w:r>
      <w:r>
        <w:rPr>
          <w:color w:val="000000"/>
          <w:sz w:val="28"/>
          <w:szCs w:val="28"/>
        </w:rPr>
        <w:t xml:space="preserve"> и  ошибок) в выданном результате предоставления муниципальной услуги документе»:</w:t>
      </w:r>
    </w:p>
    <w:p w:rsidR="00342A33" w:rsidRDefault="00342A33">
      <w:pPr>
        <w:tabs>
          <w:tab w:val="left" w:pos="1260"/>
          <w:tab w:val="left" w:pos="1440"/>
        </w:tabs>
        <w:ind w:firstLine="709"/>
        <w:jc w:val="both"/>
      </w:pPr>
      <w:r>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980C2E">
        <w:rPr>
          <w:color w:val="000000"/>
          <w:sz w:val="28"/>
          <w:szCs w:val="28"/>
        </w:rPr>
        <w:t>3.3.</w:t>
      </w:r>
      <w:r w:rsidR="003C0327" w:rsidRPr="00980C2E">
        <w:rPr>
          <w:color w:val="000000"/>
          <w:sz w:val="28"/>
          <w:szCs w:val="28"/>
        </w:rPr>
        <w:t>3</w:t>
      </w:r>
      <w:r w:rsidRPr="00980C2E">
        <w:rPr>
          <w:color w:val="000000"/>
          <w:sz w:val="28"/>
          <w:szCs w:val="28"/>
        </w:rPr>
        <w:t>.3. пункта 3.3.</w:t>
      </w:r>
      <w:r w:rsidR="003C0327" w:rsidRPr="00980C2E">
        <w:rPr>
          <w:color w:val="000000"/>
          <w:sz w:val="28"/>
          <w:szCs w:val="28"/>
        </w:rPr>
        <w:t>3</w:t>
      </w:r>
      <w:r w:rsidRPr="00980C2E">
        <w:rPr>
          <w:color w:val="000000"/>
          <w:sz w:val="28"/>
          <w:szCs w:val="28"/>
        </w:rPr>
        <w:t xml:space="preserve"> подраздела  3.3  раздела 3 настоящего административного регламента.</w:t>
      </w:r>
      <w:r>
        <w:rPr>
          <w:color w:val="000000"/>
          <w:sz w:val="28"/>
          <w:szCs w:val="28"/>
        </w:rPr>
        <w:t xml:space="preserve"> </w:t>
      </w:r>
    </w:p>
    <w:p w:rsidR="00342A33" w:rsidRDefault="00342A33">
      <w:pPr>
        <w:tabs>
          <w:tab w:val="left" w:pos="1260"/>
          <w:tab w:val="left" w:pos="1440"/>
        </w:tabs>
        <w:ind w:firstLine="709"/>
        <w:jc w:val="both"/>
      </w:pPr>
      <w:r w:rsidRPr="00980C2E">
        <w:rPr>
          <w:bCs/>
          <w:sz w:val="28"/>
          <w:szCs w:val="28"/>
        </w:rPr>
        <w:t>2.3.1.4.</w:t>
      </w:r>
      <w:r>
        <w:rPr>
          <w:color w:val="000000"/>
          <w:sz w:val="28"/>
          <w:szCs w:val="28"/>
        </w:rPr>
        <w:t xml:space="preserve">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42A33" w:rsidRDefault="00342A33">
      <w:pPr>
        <w:tabs>
          <w:tab w:val="left" w:pos="1260"/>
          <w:tab w:val="left" w:pos="1440"/>
        </w:tabs>
        <w:ind w:firstLine="709"/>
        <w:jc w:val="both"/>
      </w:pPr>
      <w:r>
        <w:rPr>
          <w:color w:val="000000"/>
          <w:sz w:val="28"/>
          <w:szCs w:val="28"/>
        </w:rPr>
        <w:t>дубликат документа, выданного по результату ранее предоставленной муниципальной услуги (далее – дубликат);</w:t>
      </w:r>
    </w:p>
    <w:p w:rsidR="00342A33" w:rsidRDefault="00342A33">
      <w:pPr>
        <w:tabs>
          <w:tab w:val="left" w:pos="1260"/>
          <w:tab w:val="left" w:pos="1440"/>
        </w:tabs>
        <w:ind w:firstLine="709"/>
        <w:jc w:val="both"/>
      </w:pPr>
      <w:r>
        <w:rPr>
          <w:color w:val="000000"/>
          <w:sz w:val="28"/>
          <w:szCs w:val="28"/>
        </w:rPr>
        <w:t>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указанных в подпункте 3.3.</w:t>
      </w:r>
      <w:r w:rsidR="003C0327">
        <w:rPr>
          <w:color w:val="000000"/>
          <w:sz w:val="28"/>
          <w:szCs w:val="28"/>
        </w:rPr>
        <w:t>4</w:t>
      </w:r>
      <w:r>
        <w:rPr>
          <w:color w:val="000000"/>
          <w:sz w:val="28"/>
          <w:szCs w:val="28"/>
        </w:rPr>
        <w:t>.3. пункта 3.3.</w:t>
      </w:r>
      <w:r w:rsidR="003C0327">
        <w:rPr>
          <w:color w:val="000000"/>
          <w:sz w:val="28"/>
          <w:szCs w:val="28"/>
        </w:rPr>
        <w:t>4</w:t>
      </w:r>
      <w:r>
        <w:rPr>
          <w:color w:val="000000"/>
          <w:sz w:val="28"/>
          <w:szCs w:val="28"/>
        </w:rPr>
        <w:t xml:space="preserve"> подраздела  3.3  раздела 3 настоящего административного регламента.</w:t>
      </w:r>
    </w:p>
    <w:p w:rsidR="00342A33" w:rsidRDefault="00342A33">
      <w:pPr>
        <w:tabs>
          <w:tab w:val="left" w:pos="1260"/>
          <w:tab w:val="left" w:pos="1440"/>
        </w:tabs>
        <w:ind w:firstLine="709"/>
        <w:jc w:val="both"/>
      </w:pPr>
      <w:r>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42A33" w:rsidRDefault="00342A33">
      <w:pPr>
        <w:tabs>
          <w:tab w:val="left" w:pos="708"/>
        </w:tabs>
        <w:spacing w:line="100" w:lineRule="atLeast"/>
        <w:jc w:val="center"/>
        <w:rPr>
          <w:color w:val="00000A"/>
          <w:sz w:val="28"/>
          <w:szCs w:val="28"/>
        </w:rPr>
      </w:pPr>
    </w:p>
    <w:p w:rsidR="00342A33" w:rsidRPr="00B16434" w:rsidRDefault="00342A33">
      <w:pPr>
        <w:tabs>
          <w:tab w:val="left" w:pos="708"/>
        </w:tabs>
        <w:spacing w:line="100" w:lineRule="atLeast"/>
        <w:jc w:val="center"/>
        <w:rPr>
          <w:b/>
        </w:rPr>
      </w:pPr>
      <w:r w:rsidRPr="00B16434">
        <w:rPr>
          <w:b/>
          <w:color w:val="00000A"/>
          <w:sz w:val="28"/>
          <w:szCs w:val="28"/>
        </w:rPr>
        <w:t xml:space="preserve">2.4.  </w:t>
      </w:r>
      <w:r w:rsidRPr="00B16434">
        <w:rPr>
          <w:rFonts w:eastAsia="Arial"/>
          <w:b/>
          <w:bCs/>
          <w:color w:val="00000A"/>
          <w:sz w:val="28"/>
          <w:szCs w:val="28"/>
        </w:rPr>
        <w:t>Срок предоставления муниципальной услуги</w:t>
      </w:r>
    </w:p>
    <w:p w:rsidR="00342A33" w:rsidRDefault="00342A33">
      <w:pPr>
        <w:tabs>
          <w:tab w:val="left" w:pos="708"/>
        </w:tabs>
        <w:spacing w:line="100" w:lineRule="atLeast"/>
        <w:rPr>
          <w:rFonts w:eastAsia="Arial"/>
          <w:bCs/>
          <w:color w:val="000000"/>
          <w:sz w:val="28"/>
          <w:szCs w:val="28"/>
        </w:rPr>
      </w:pPr>
    </w:p>
    <w:p w:rsidR="00342A33" w:rsidRPr="006208E5" w:rsidRDefault="00342A33">
      <w:pPr>
        <w:widowControl w:val="0"/>
        <w:ind w:firstLine="709"/>
        <w:jc w:val="both"/>
      </w:pPr>
      <w:r w:rsidRPr="006208E5">
        <w:rPr>
          <w:rFonts w:eastAsia="DejaVu Sans"/>
          <w:kern w:val="2"/>
          <w:sz w:val="28"/>
          <w:szCs w:val="28"/>
          <w:lang w:bidi="hi-IN"/>
        </w:rPr>
        <w:t>2.4.1. Максимальный срок предоставления муниципальной услуги «Предоставление участка земли для создания семейных (родовых) захоронений</w:t>
      </w:r>
      <w:r w:rsidR="006231DB" w:rsidRPr="006208E5">
        <w:rPr>
          <w:rFonts w:eastAsia="DejaVu Sans"/>
          <w:kern w:val="2"/>
          <w:sz w:val="28"/>
          <w:szCs w:val="28"/>
          <w:lang w:bidi="hi-IN"/>
        </w:rPr>
        <w:t xml:space="preserve"> </w:t>
      </w:r>
      <w:r w:rsidR="006231DB" w:rsidRPr="006208E5">
        <w:rPr>
          <w:sz w:val="28"/>
          <w:szCs w:val="28"/>
          <w:lang w:eastAsia="en-US"/>
        </w:rPr>
        <w:t>на территории Дядьковского сельского поселения Кореновского района</w:t>
      </w:r>
      <w:r w:rsidRPr="006208E5">
        <w:rPr>
          <w:rFonts w:eastAsia="DejaVu Sans"/>
          <w:kern w:val="2"/>
          <w:sz w:val="28"/>
          <w:szCs w:val="28"/>
          <w:lang w:bidi="hi-IN"/>
        </w:rPr>
        <w:t>» составляет не более 30 календарных дней со дня регистрации заявления,</w:t>
      </w:r>
      <w:r w:rsidRPr="006208E5">
        <w:t xml:space="preserve"> </w:t>
      </w:r>
      <w:r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6208E5">
        <w:t xml:space="preserve"> </w:t>
      </w:r>
      <w:r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Pr="006208E5" w:rsidRDefault="006231DB" w:rsidP="00FF265A">
      <w:pPr>
        <w:widowControl w:val="0"/>
        <w:ind w:firstLine="709"/>
        <w:jc w:val="both"/>
        <w:rPr>
          <w:rFonts w:eastAsia="DejaVu Sans"/>
          <w:kern w:val="2"/>
          <w:sz w:val="28"/>
          <w:szCs w:val="28"/>
          <w:lang w:bidi="hi-IN"/>
        </w:rPr>
      </w:pPr>
      <w:r w:rsidRPr="006208E5">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6208E5">
        <w:rPr>
          <w:sz w:val="28"/>
          <w:szCs w:val="28"/>
          <w:lang w:eastAsia="en-US"/>
        </w:rPr>
        <w:t>на территории Дядьковского сельского поселения Кореновского района</w:t>
      </w:r>
      <w:r w:rsidRPr="006208E5">
        <w:rPr>
          <w:bCs/>
          <w:sz w:val="28"/>
          <w:szCs w:val="28"/>
        </w:rPr>
        <w:t>(непосредственно при погребении умершего)</w:t>
      </w:r>
      <w:r w:rsidRPr="006208E5">
        <w:rPr>
          <w:rFonts w:eastAsia="DejaVu Sans"/>
          <w:kern w:val="2"/>
          <w:sz w:val="28"/>
          <w:szCs w:val="28"/>
          <w:lang w:bidi="hi-IN"/>
        </w:rPr>
        <w:t xml:space="preserve"> </w:t>
      </w:r>
      <w:r w:rsidR="00E85415" w:rsidRPr="006208E5">
        <w:rPr>
          <w:rFonts w:eastAsia="DejaVu Sans"/>
          <w:kern w:val="2"/>
          <w:sz w:val="28"/>
          <w:szCs w:val="28"/>
          <w:lang w:bidi="hi-IN"/>
        </w:rPr>
        <w:t xml:space="preserve">в день </w:t>
      </w:r>
      <w:r w:rsidR="00E85415" w:rsidRPr="006208E5">
        <w:rPr>
          <w:sz w:val="28"/>
          <w:szCs w:val="28"/>
        </w:rPr>
        <w:t>представления заявителем</w:t>
      </w:r>
      <w:r w:rsidR="00FF265A" w:rsidRPr="006208E5">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6208E5">
        <w:t xml:space="preserve"> </w:t>
      </w:r>
      <w:r w:rsidR="00FF265A" w:rsidRPr="006208E5">
        <w:rPr>
          <w:rFonts w:eastAsia="DejaVu Sans"/>
          <w:kern w:val="2"/>
          <w:sz w:val="28"/>
          <w:szCs w:val="28"/>
          <w:lang w:bidi="hi-IN"/>
        </w:rPr>
        <w:t>предоставляющего муниципальную услугу</w:t>
      </w:r>
      <w:r w:rsidR="00E85415" w:rsidRPr="006208E5">
        <w:rPr>
          <w:rFonts w:eastAsia="DejaVu Sans"/>
          <w:kern w:val="2"/>
          <w:sz w:val="28"/>
          <w:szCs w:val="28"/>
          <w:lang w:bidi="hi-IN"/>
        </w:rPr>
        <w:t xml:space="preserve">, </w:t>
      </w:r>
      <w:r w:rsidR="00342A33" w:rsidRPr="006208E5">
        <w:rPr>
          <w:rFonts w:eastAsia="DejaVu Sans"/>
          <w:kern w:val="2"/>
          <w:sz w:val="28"/>
          <w:szCs w:val="28"/>
          <w:lang w:bidi="hi-IN"/>
        </w:rPr>
        <w:t>не поздн</w:t>
      </w:r>
      <w:r w:rsidRPr="006208E5">
        <w:rPr>
          <w:rFonts w:eastAsia="DejaVu Sans"/>
          <w:kern w:val="2"/>
          <w:sz w:val="28"/>
          <w:szCs w:val="28"/>
          <w:lang w:bidi="hi-IN"/>
        </w:rPr>
        <w:t>ее одного дня до дня погребения</w:t>
      </w:r>
      <w:r w:rsidR="006208E5" w:rsidRPr="006208E5">
        <w:rPr>
          <w:rFonts w:eastAsia="DejaVu Sans"/>
          <w:kern w:val="2"/>
          <w:sz w:val="28"/>
          <w:szCs w:val="28"/>
          <w:lang w:bidi="hi-IN"/>
        </w:rPr>
        <w:t>.</w:t>
      </w:r>
      <w:r w:rsidRPr="006208E5">
        <w:t xml:space="preserve"> </w:t>
      </w:r>
    </w:p>
    <w:p w:rsidR="00E85415" w:rsidRPr="006208E5" w:rsidRDefault="00342A33" w:rsidP="00E85415">
      <w:pPr>
        <w:widowControl w:val="0"/>
        <w:ind w:firstLine="709"/>
        <w:jc w:val="both"/>
      </w:pPr>
      <w:r w:rsidRPr="006208E5">
        <w:rPr>
          <w:rFonts w:eastAsia="DejaVu Sans"/>
          <w:kern w:val="2"/>
          <w:sz w:val="28"/>
          <w:szCs w:val="28"/>
          <w:lang w:bidi="hi-IN"/>
        </w:rPr>
        <w:t xml:space="preserve">2.4.3. </w:t>
      </w:r>
      <w:r w:rsidR="006231DB" w:rsidRPr="006208E5">
        <w:rPr>
          <w:rFonts w:eastAsia="DejaVu Sans"/>
          <w:kern w:val="2"/>
          <w:sz w:val="28"/>
          <w:szCs w:val="28"/>
          <w:lang w:bidi="hi-IN"/>
        </w:rPr>
        <w:t>Максимальный срок</w:t>
      </w:r>
      <w:r w:rsidR="00E85415" w:rsidRPr="006208E5">
        <w:rPr>
          <w:rFonts w:eastAsia="DejaVu Sans"/>
          <w:kern w:val="2"/>
          <w:sz w:val="28"/>
          <w:szCs w:val="28"/>
          <w:lang w:bidi="hi-IN"/>
        </w:rPr>
        <w:t xml:space="preserve"> вручения или направления</w:t>
      </w:r>
      <w:r w:rsidR="00E85415" w:rsidRPr="006208E5">
        <w:rPr>
          <w:sz w:val="28"/>
          <w:szCs w:val="28"/>
        </w:rPr>
        <w:t xml:space="preserve"> почтовым отправлением </w:t>
      </w:r>
      <w:r w:rsidR="00FF265A" w:rsidRPr="006208E5">
        <w:rPr>
          <w:sz w:val="28"/>
          <w:szCs w:val="28"/>
        </w:rPr>
        <w:t>(</w:t>
      </w:r>
      <w:r w:rsidR="00E85415" w:rsidRPr="006208E5">
        <w:rPr>
          <w:sz w:val="28"/>
          <w:szCs w:val="28"/>
        </w:rPr>
        <w:t>с уведомлением о его вручении</w:t>
      </w:r>
      <w:r w:rsidR="00FF265A" w:rsidRPr="006208E5">
        <w:rPr>
          <w:sz w:val="28"/>
          <w:szCs w:val="28"/>
        </w:rPr>
        <w:t xml:space="preserve">) </w:t>
      </w:r>
      <w:r w:rsidR="00E85415" w:rsidRPr="006208E5">
        <w:rPr>
          <w:rFonts w:eastAsia="DejaVu Sans"/>
          <w:kern w:val="2"/>
          <w:sz w:val="28"/>
          <w:szCs w:val="28"/>
          <w:lang w:bidi="hi-IN"/>
        </w:rPr>
        <w:t xml:space="preserve"> уведомления не более 30 </w:t>
      </w:r>
      <w:r w:rsidR="00E85415" w:rsidRPr="006208E5">
        <w:rPr>
          <w:rFonts w:eastAsia="DejaVu Sans"/>
          <w:kern w:val="2"/>
          <w:sz w:val="28"/>
          <w:szCs w:val="28"/>
          <w:lang w:bidi="hi-IN"/>
        </w:rPr>
        <w:lastRenderedPageBreak/>
        <w:t>календарных дней со дня регистрации заявления,</w:t>
      </w:r>
      <w:r w:rsidR="00E85415" w:rsidRPr="006208E5">
        <w:t xml:space="preserve"> </w:t>
      </w:r>
      <w:r w:rsidR="00E85415"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00E85415" w:rsidRPr="006208E5">
        <w:t xml:space="preserve"> </w:t>
      </w:r>
      <w:r w:rsidR="00E85415"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Default="00342A33">
      <w:pPr>
        <w:widowControl w:val="0"/>
        <w:ind w:firstLine="709"/>
        <w:jc w:val="both"/>
      </w:pPr>
      <w:r w:rsidRPr="006208E5">
        <w:rPr>
          <w:rFonts w:eastAsia="DejaVu Sans"/>
          <w:kern w:val="2"/>
          <w:sz w:val="28"/>
          <w:szCs w:val="28"/>
          <w:lang w:bidi="hi-IN"/>
        </w:rPr>
        <w:t>2.4.</w:t>
      </w:r>
      <w:r w:rsidR="003C0327" w:rsidRPr="006208E5">
        <w:rPr>
          <w:rFonts w:eastAsia="DejaVu Sans"/>
          <w:kern w:val="2"/>
          <w:sz w:val="28"/>
          <w:szCs w:val="28"/>
          <w:lang w:bidi="hi-IN"/>
        </w:rPr>
        <w:t>4</w:t>
      </w:r>
      <w:r w:rsidRPr="006208E5">
        <w:rPr>
          <w:rFonts w:eastAsia="DejaVu Sans"/>
          <w:kern w:val="2"/>
          <w:sz w:val="28"/>
          <w:szCs w:val="28"/>
          <w:lang w:bidi="hi-IN"/>
        </w:rPr>
        <w:t>.</w:t>
      </w:r>
      <w:r w:rsidRPr="006208E5">
        <w:t xml:space="preserve"> </w:t>
      </w:r>
      <w:r w:rsidRPr="006208E5">
        <w:rPr>
          <w:rFonts w:eastAsia="DejaVu Sans"/>
          <w:kern w:val="2"/>
          <w:sz w:val="28"/>
          <w:szCs w:val="28"/>
          <w:lang w:bidi="hi-IN"/>
        </w:rPr>
        <w:tab/>
        <w:t>Максимальный срок предоставления</w:t>
      </w:r>
      <w:r>
        <w:rPr>
          <w:rFonts w:eastAsia="DejaVu Sans"/>
          <w:color w:val="000000"/>
          <w:kern w:val="2"/>
          <w:sz w:val="28"/>
          <w:szCs w:val="28"/>
          <w:lang w:bidi="hi-IN"/>
        </w:rPr>
        <w:t xml:space="preserve">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5</w:t>
      </w:r>
      <w:r>
        <w:rPr>
          <w:rFonts w:eastAsia="DejaVu Sans"/>
          <w:color w:val="000000"/>
          <w:kern w:val="2"/>
          <w:sz w:val="28"/>
          <w:szCs w:val="28"/>
          <w:lang w:bidi="hi-IN"/>
        </w:rPr>
        <w:t>.</w:t>
      </w:r>
      <w:r>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6</w:t>
      </w:r>
      <w:r>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7</w:t>
      </w:r>
      <w:r>
        <w:rPr>
          <w:rFonts w:eastAsia="DejaVu Sans"/>
          <w:color w:val="000000"/>
          <w:kern w:val="2"/>
          <w:sz w:val="28"/>
          <w:szCs w:val="28"/>
          <w:lang w:bidi="hi-IN"/>
        </w:rPr>
        <w:t xml:space="preserve">  Срок предоставления муниципальной услуги в электронной форме не более чем 30 дней через:</w:t>
      </w:r>
    </w:p>
    <w:p w:rsidR="00342A33" w:rsidRDefault="00342A33">
      <w:pPr>
        <w:widowControl w:val="0"/>
        <w:ind w:firstLine="709"/>
        <w:jc w:val="both"/>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42A33" w:rsidRDefault="00342A33">
      <w:pPr>
        <w:widowControl w:val="0"/>
        <w:ind w:firstLine="709"/>
        <w:jc w:val="both"/>
      </w:pPr>
      <w:r>
        <w:rPr>
          <w:rFonts w:eastAsia="DejaVu Sans"/>
          <w:color w:val="000000"/>
          <w:kern w:val="2"/>
          <w:sz w:val="28"/>
          <w:szCs w:val="28"/>
          <w:lang w:bidi="hi-IN"/>
        </w:rPr>
        <w:t>официальный сайт администрации Дядьковского сельского поселения Кореновского района  http: //www.dyadkovskaya.ru (далее - официальный сайт или официальный сайт http: //www.dyadkovskaya.ru);</w:t>
      </w:r>
    </w:p>
    <w:p w:rsidR="00342A33" w:rsidRDefault="00342A33">
      <w:pPr>
        <w:widowControl w:val="0"/>
        <w:ind w:firstLine="709"/>
        <w:jc w:val="both"/>
      </w:pPr>
      <w:r>
        <w:rPr>
          <w:rFonts w:eastAsia="DejaVu Sans"/>
          <w:color w:val="000000"/>
          <w:kern w:val="2"/>
          <w:sz w:val="28"/>
          <w:szCs w:val="28"/>
          <w:lang w:bidi="hi-IN"/>
        </w:rPr>
        <w:t>электронную почту заявителя (далее - e-mail электронной почты).</w:t>
      </w:r>
    </w:p>
    <w:p w:rsidR="00342A33" w:rsidRDefault="00342A33">
      <w:pPr>
        <w:widowControl w:val="0"/>
        <w:ind w:firstLine="709"/>
        <w:jc w:val="both"/>
      </w:pPr>
      <w:r>
        <w:rPr>
          <w:rFonts w:eastAsia="DejaVu Sans"/>
          <w:color w:val="000000"/>
          <w:kern w:val="2"/>
          <w:sz w:val="28"/>
          <w:szCs w:val="28"/>
          <w:lang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342A33" w:rsidRDefault="00342A33">
      <w:pPr>
        <w:widowControl w:val="0"/>
        <w:ind w:firstLine="709"/>
        <w:jc w:val="both"/>
        <w:rPr>
          <w:rFonts w:eastAsia="DejaVu Sans"/>
          <w:color w:val="000000"/>
          <w:kern w:val="2"/>
          <w:sz w:val="28"/>
          <w:szCs w:val="28"/>
          <w:lang w:bidi="hi-IN"/>
        </w:rPr>
      </w:pPr>
    </w:p>
    <w:p w:rsidR="00342A33" w:rsidRPr="00E85415" w:rsidRDefault="00342A33">
      <w:pPr>
        <w:widowControl w:val="0"/>
        <w:ind w:firstLine="709"/>
        <w:jc w:val="center"/>
        <w:rPr>
          <w:b/>
        </w:rPr>
      </w:pPr>
      <w:r w:rsidRPr="00E85415">
        <w:rPr>
          <w:b/>
          <w:color w:val="000000"/>
          <w:sz w:val="28"/>
          <w:szCs w:val="28"/>
        </w:rPr>
        <w:t>2.5. Правовые основания для предоставления</w:t>
      </w:r>
    </w:p>
    <w:p w:rsidR="00342A33" w:rsidRPr="00E85415" w:rsidRDefault="00342A33">
      <w:pPr>
        <w:widowControl w:val="0"/>
        <w:autoSpaceDE w:val="0"/>
        <w:ind w:firstLine="726"/>
        <w:jc w:val="center"/>
        <w:rPr>
          <w:b/>
        </w:rPr>
      </w:pPr>
      <w:r w:rsidRPr="00E85415">
        <w:rPr>
          <w:b/>
          <w:color w:val="000000"/>
          <w:sz w:val="28"/>
          <w:szCs w:val="28"/>
        </w:rPr>
        <w:t>муниципальной услуги</w:t>
      </w:r>
    </w:p>
    <w:p w:rsidR="00342A33" w:rsidRDefault="00342A33">
      <w:pPr>
        <w:widowControl w:val="0"/>
        <w:autoSpaceDE w:val="0"/>
        <w:ind w:firstLine="726"/>
        <w:jc w:val="center"/>
        <w:rPr>
          <w:color w:val="000000"/>
          <w:sz w:val="28"/>
          <w:szCs w:val="28"/>
        </w:rPr>
      </w:pPr>
    </w:p>
    <w:p w:rsidR="00342A33" w:rsidRDefault="00342A33" w:rsidP="00272819">
      <w:pPr>
        <w:autoSpaceDE w:val="0"/>
        <w:ind w:firstLine="709"/>
        <w:jc w:val="both"/>
      </w:pPr>
      <w:r>
        <w:rPr>
          <w:color w:val="000000"/>
          <w:sz w:val="28"/>
          <w:szCs w:val="28"/>
        </w:rPr>
        <w:t>2.5.1. Перечень нормативных правовых актов, регулирующих предоставление муниципальной услуги размещен:</w:t>
      </w:r>
    </w:p>
    <w:p w:rsidR="00342A33" w:rsidRDefault="00342A33" w:rsidP="00272819">
      <w:pPr>
        <w:autoSpaceDE w:val="0"/>
        <w:ind w:firstLine="709"/>
        <w:jc w:val="both"/>
        <w:rPr>
          <w:color w:val="000000"/>
          <w:sz w:val="28"/>
          <w:szCs w:val="28"/>
        </w:rPr>
      </w:pPr>
      <w:r>
        <w:rPr>
          <w:color w:val="000000"/>
          <w:sz w:val="28"/>
          <w:szCs w:val="28"/>
        </w:rPr>
        <w:t xml:space="preserve">на Региональном портале </w:t>
      </w:r>
      <w:hyperlink r:id="rId11" w:history="1">
        <w:r>
          <w:rPr>
            <w:rStyle w:val="a8"/>
            <w:sz w:val="28"/>
            <w:szCs w:val="28"/>
          </w:rPr>
          <w:t>http://pgu.krasnodar.ru</w:t>
        </w:r>
      </w:hyperlink>
    </w:p>
    <w:p w:rsidR="00342A33" w:rsidRDefault="00342A33" w:rsidP="00272819">
      <w:pPr>
        <w:autoSpaceDE w:val="0"/>
        <w:ind w:firstLine="709"/>
        <w:jc w:val="both"/>
      </w:pPr>
      <w:r>
        <w:rPr>
          <w:color w:val="000000"/>
          <w:sz w:val="28"/>
          <w:szCs w:val="28"/>
        </w:rPr>
        <w:t>на официальном сайте  http: //www. dyadkovskaya.ru;</w:t>
      </w:r>
    </w:p>
    <w:p w:rsidR="00342A33" w:rsidRDefault="00342A33" w:rsidP="00272819">
      <w:pPr>
        <w:ind w:firstLine="709"/>
        <w:jc w:val="both"/>
      </w:pPr>
      <w:r>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42A33" w:rsidRDefault="00342A33" w:rsidP="00272819">
      <w:pPr>
        <w:ind w:firstLine="709"/>
        <w:jc w:val="both"/>
      </w:pPr>
      <w:r>
        <w:rPr>
          <w:rFonts w:eastAsia="Calibri"/>
          <w:color w:val="000000"/>
          <w:sz w:val="28"/>
          <w:szCs w:val="28"/>
          <w:lang w:eastAsia="en-US"/>
        </w:rPr>
        <w:t>на официальном сайте http: //www.dyadkovskaya.ru;</w:t>
      </w:r>
    </w:p>
    <w:p w:rsidR="00342A33" w:rsidRDefault="00342A33" w:rsidP="00272819">
      <w:pPr>
        <w:ind w:firstLine="709"/>
        <w:jc w:val="both"/>
      </w:pPr>
      <w:r>
        <w:rPr>
          <w:color w:val="000000"/>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w:t>
      </w:r>
      <w:r>
        <w:rPr>
          <w:color w:val="000000"/>
          <w:sz w:val="28"/>
          <w:szCs w:val="28"/>
          <w:lang w:eastAsia="en-US"/>
        </w:rPr>
        <w:lastRenderedPageBreak/>
        <w:t>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 xml:space="preserve"> </w:t>
      </w:r>
      <w:r>
        <w:rPr>
          <w:color w:val="000000"/>
          <w:sz w:val="28"/>
          <w:szCs w:val="28"/>
          <w:lang w:eastAsia="en-US"/>
        </w:rPr>
        <w:t>(далее – постановление Правительства № 1198).</w:t>
      </w:r>
    </w:p>
    <w:p w:rsidR="00342A33" w:rsidRDefault="00342A33">
      <w:pPr>
        <w:autoSpaceDE w:val="0"/>
        <w:ind w:firstLine="709"/>
        <w:jc w:val="both"/>
        <w:rPr>
          <w:rFonts w:ascii="Calibri" w:eastAsia="Calibri" w:hAnsi="Calibri" w:cs="Calibri"/>
          <w:color w:val="000000"/>
          <w:sz w:val="28"/>
          <w:szCs w:val="28"/>
          <w:lang w:eastAsia="en-US"/>
        </w:rPr>
      </w:pPr>
    </w:p>
    <w:p w:rsidR="00342A33" w:rsidRPr="00E85415" w:rsidRDefault="00342A33">
      <w:pPr>
        <w:ind w:right="-284" w:firstLine="709"/>
        <w:jc w:val="center"/>
        <w:rPr>
          <w:b/>
        </w:rPr>
      </w:pPr>
      <w:r w:rsidRPr="00E85415">
        <w:rPr>
          <w:b/>
          <w:color w:val="000000"/>
          <w:sz w:val="28"/>
          <w:szCs w:val="28"/>
        </w:rPr>
        <w:t xml:space="preserve">2.6. </w:t>
      </w:r>
      <w:r w:rsidRPr="00E85415">
        <w:rPr>
          <w:rFonts w:eastAsia="Calibri"/>
          <w:b/>
          <w:color w:val="000000"/>
          <w:sz w:val="28"/>
          <w:szCs w:val="28"/>
          <w:lang w:eastAsia="en-US"/>
        </w:rPr>
        <w:t>Исчерпывающий перечень документов, необходимых для предоставления муниципальной услуги</w:t>
      </w:r>
    </w:p>
    <w:p w:rsidR="00342A33" w:rsidRDefault="00342A33">
      <w:pPr>
        <w:ind w:right="-284" w:firstLine="709"/>
        <w:jc w:val="center"/>
        <w:rPr>
          <w:rFonts w:eastAsia="Calibri"/>
          <w:color w:val="000000"/>
          <w:sz w:val="28"/>
          <w:szCs w:val="28"/>
          <w:lang w:eastAsia="en-US"/>
        </w:rPr>
      </w:pPr>
    </w:p>
    <w:p w:rsidR="00342A33" w:rsidRDefault="00342A33">
      <w:pPr>
        <w:shd w:val="clear" w:color="auto" w:fill="FFFFFF"/>
        <w:ind w:firstLine="709"/>
        <w:jc w:val="both"/>
      </w:pPr>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Pr>
          <w:sz w:val="28"/>
          <w:szCs w:val="28"/>
        </w:rPr>
        <w:t xml:space="preserve">инициативе, приведен в разделе </w:t>
      </w:r>
      <w:r w:rsidR="00A71EDC">
        <w:rPr>
          <w:sz w:val="28"/>
          <w:szCs w:val="28"/>
          <w:lang w:val="en-US"/>
        </w:rPr>
        <w:t>III</w:t>
      </w:r>
      <w:r>
        <w:rPr>
          <w:sz w:val="28"/>
          <w:szCs w:val="28"/>
        </w:rPr>
        <w:t xml:space="preserve"> настоящего административного регламента в описании вариантов предоставления муниципальной услуги.</w:t>
      </w:r>
    </w:p>
    <w:p w:rsidR="00342A33" w:rsidRDefault="00342A33">
      <w:pPr>
        <w:ind w:firstLine="708"/>
        <w:jc w:val="both"/>
      </w:pPr>
      <w:r>
        <w:rPr>
          <w:sz w:val="28"/>
          <w:szCs w:val="28"/>
        </w:rPr>
        <w:t>2.6.2.</w:t>
      </w:r>
      <w:r>
        <w:t xml:space="preserve"> </w:t>
      </w:r>
      <w:r>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rsidR="00342A33" w:rsidRPr="003C0327" w:rsidRDefault="00342A33">
      <w:pPr>
        <w:ind w:firstLine="708"/>
        <w:jc w:val="both"/>
      </w:pPr>
      <w:r>
        <w:rPr>
          <w:rFonts w:eastAsia="Calibri"/>
          <w:color w:val="000000"/>
          <w:sz w:val="28"/>
          <w:szCs w:val="28"/>
          <w:lang w:eastAsia="en-US"/>
        </w:rPr>
        <w:t xml:space="preserve">2.6.3 </w:t>
      </w:r>
      <w:r w:rsidRPr="003C0327">
        <w:rPr>
          <w:rFonts w:eastAsia="Calibri"/>
          <w:sz w:val="28"/>
          <w:szCs w:val="28"/>
          <w:lang w:eastAsia="en-US"/>
        </w:rPr>
        <w:t>Способы подачи</w:t>
      </w:r>
      <w:r w:rsidR="002B6716" w:rsidRPr="003C0327">
        <w:rPr>
          <w:rFonts w:eastAsia="Calibri"/>
          <w:sz w:val="28"/>
          <w:szCs w:val="28"/>
          <w:lang w:eastAsia="en-US"/>
        </w:rPr>
        <w:t xml:space="preserve"> заявления</w:t>
      </w:r>
      <w:r w:rsidRPr="003C0327">
        <w:rPr>
          <w:rFonts w:eastAsia="Calibri"/>
          <w:sz w:val="28"/>
          <w:szCs w:val="28"/>
          <w:lang w:eastAsia="en-US"/>
        </w:rPr>
        <w:t xml:space="preserve"> о предоставлении муниципальной услуги для каждого варианта приведены в разделе </w:t>
      </w:r>
      <w:r w:rsidR="00E85415" w:rsidRPr="003C0327">
        <w:rPr>
          <w:rFonts w:eastAsia="Calibri"/>
          <w:sz w:val="28"/>
          <w:szCs w:val="28"/>
          <w:lang w:eastAsia="en-US"/>
        </w:rPr>
        <w:t xml:space="preserve"> </w:t>
      </w:r>
      <w:r w:rsidR="00E85415" w:rsidRPr="003C0327">
        <w:rPr>
          <w:rFonts w:eastAsia="Calibri"/>
          <w:sz w:val="28"/>
          <w:szCs w:val="28"/>
          <w:lang w:val="en-US" w:eastAsia="en-US"/>
        </w:rPr>
        <w:t>III</w:t>
      </w:r>
      <w:r w:rsidRPr="003C0327">
        <w:rPr>
          <w:rFonts w:eastAsia="Calibri"/>
          <w:sz w:val="28"/>
          <w:szCs w:val="28"/>
          <w:lang w:eastAsia="en-US"/>
        </w:rPr>
        <w:t xml:space="preserve"> настоящего административного регламента.</w:t>
      </w:r>
      <w:bookmarkStart w:id="1" w:name="sub_11710"/>
      <w:r w:rsidRPr="003C0327">
        <w:rPr>
          <w:rFonts w:eastAsia="Calibri"/>
          <w:sz w:val="28"/>
          <w:szCs w:val="28"/>
          <w:lang w:eastAsia="en-US"/>
        </w:rPr>
        <w:t xml:space="preserve"> </w:t>
      </w:r>
    </w:p>
    <w:p w:rsidR="00342A33" w:rsidRDefault="00342A33">
      <w:pPr>
        <w:ind w:firstLine="708"/>
        <w:jc w:val="both"/>
      </w:pPr>
      <w:r w:rsidRPr="003C0327">
        <w:rPr>
          <w:rFonts w:eastAsia="Calibri"/>
          <w:sz w:val="28"/>
          <w:szCs w:val="28"/>
          <w:lang w:eastAsia="en-US"/>
        </w:rPr>
        <w:t>Формы</w:t>
      </w:r>
      <w:r w:rsidR="00A71EDC" w:rsidRPr="003C0327">
        <w:rPr>
          <w:rFonts w:eastAsia="Calibri"/>
          <w:sz w:val="28"/>
          <w:szCs w:val="28"/>
          <w:lang w:eastAsia="en-US"/>
        </w:rPr>
        <w:t xml:space="preserve"> заявлений</w:t>
      </w:r>
      <w:r>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342A33" w:rsidRDefault="00342A33">
      <w:pPr>
        <w:ind w:right="-284" w:firstLine="709"/>
        <w:jc w:val="center"/>
        <w:rPr>
          <w:rFonts w:eastAsia="Calibri"/>
          <w:color w:val="000000"/>
          <w:sz w:val="28"/>
          <w:szCs w:val="28"/>
          <w:lang w:eastAsia="en-US"/>
        </w:rPr>
      </w:pPr>
    </w:p>
    <w:p w:rsidR="00342A33" w:rsidRPr="00A71EDC" w:rsidRDefault="00342A33">
      <w:pPr>
        <w:ind w:right="-284" w:firstLine="709"/>
        <w:jc w:val="center"/>
        <w:rPr>
          <w:b/>
        </w:rPr>
      </w:pPr>
      <w:r w:rsidRPr="00A71EDC">
        <w:rPr>
          <w:b/>
          <w:color w:val="000000"/>
          <w:sz w:val="28"/>
          <w:szCs w:val="28"/>
        </w:rPr>
        <w:t xml:space="preserve">2.7. </w:t>
      </w:r>
      <w:r w:rsidRPr="00A71EDC">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A33" w:rsidRDefault="00342A33">
      <w:pPr>
        <w:ind w:right="-284"/>
        <w:jc w:val="both"/>
        <w:rPr>
          <w:rFonts w:eastAsia="Calibri"/>
          <w:color w:val="000000"/>
          <w:sz w:val="28"/>
          <w:szCs w:val="28"/>
          <w:lang w:eastAsia="en-US"/>
        </w:rPr>
      </w:pPr>
    </w:p>
    <w:p w:rsidR="00342A33" w:rsidRDefault="00342A33" w:rsidP="009359A7">
      <w:pPr>
        <w:ind w:right="-1"/>
        <w:jc w:val="both"/>
      </w:pPr>
      <w:r>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rsidR="00342A33" w:rsidRDefault="00342A33" w:rsidP="009359A7">
      <w:pPr>
        <w:ind w:right="-1"/>
        <w:jc w:val="both"/>
      </w:pPr>
      <w:r>
        <w:rPr>
          <w:rFonts w:eastAsia="Calibri"/>
          <w:sz w:val="28"/>
          <w:szCs w:val="28"/>
          <w:lang w:eastAsia="en-US"/>
        </w:rPr>
        <w:tab/>
        <w:t xml:space="preserve">2.7.2. Исчерпывающий перечень оснований для отказа в приеме заявления  и документов, необходимых для предоставления муниципальной </w:t>
      </w:r>
      <w:r>
        <w:rPr>
          <w:rFonts w:eastAsia="Calibri"/>
          <w:sz w:val="28"/>
          <w:szCs w:val="28"/>
          <w:lang w:eastAsia="en-US"/>
        </w:rPr>
        <w:lastRenderedPageBreak/>
        <w:t xml:space="preserve">услуги, для каждого варианта приведен в разделе </w:t>
      </w:r>
      <w:r w:rsidR="00D6410C">
        <w:rPr>
          <w:sz w:val="28"/>
          <w:szCs w:val="28"/>
          <w:lang w:val="en-US"/>
        </w:rPr>
        <w:t>III</w:t>
      </w:r>
      <w:r>
        <w:rPr>
          <w:rFonts w:eastAsia="Calibri"/>
          <w:sz w:val="28"/>
          <w:szCs w:val="28"/>
          <w:lang w:eastAsia="en-US"/>
        </w:rPr>
        <w:t xml:space="preserve"> настоящего административного регламента.</w:t>
      </w:r>
    </w:p>
    <w:p w:rsidR="00342A33" w:rsidRDefault="00342A33" w:rsidP="009359A7">
      <w:pPr>
        <w:ind w:right="-1" w:firstLine="708"/>
        <w:jc w:val="both"/>
      </w:pPr>
      <w:r>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342A33" w:rsidRDefault="00342A33" w:rsidP="009359A7">
      <w:pPr>
        <w:ind w:right="-1" w:firstLine="708"/>
        <w:jc w:val="both"/>
      </w:pPr>
      <w:r>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284"/>
        <w:jc w:val="both"/>
      </w:pPr>
    </w:p>
    <w:p w:rsidR="009359A7" w:rsidRDefault="00342A33">
      <w:pPr>
        <w:ind w:right="-284" w:firstLine="709"/>
        <w:jc w:val="center"/>
        <w:rPr>
          <w:rFonts w:eastAsia="Calibri"/>
          <w:b/>
          <w:color w:val="000000"/>
          <w:sz w:val="28"/>
          <w:szCs w:val="28"/>
          <w:lang w:eastAsia="en-US"/>
        </w:rPr>
      </w:pPr>
      <w:r w:rsidRPr="00D6410C">
        <w:rPr>
          <w:b/>
          <w:color w:val="000000"/>
          <w:sz w:val="28"/>
          <w:szCs w:val="28"/>
        </w:rPr>
        <w:t xml:space="preserve">2.8. </w:t>
      </w:r>
      <w:r w:rsidRPr="00D6410C">
        <w:rPr>
          <w:rFonts w:eastAsia="Calibri"/>
          <w:b/>
          <w:color w:val="000000"/>
          <w:sz w:val="28"/>
          <w:szCs w:val="28"/>
          <w:lang w:eastAsia="en-US"/>
        </w:rPr>
        <w:t xml:space="preserve">Состав и способы подачи запроса о предоставлении </w:t>
      </w:r>
    </w:p>
    <w:p w:rsidR="00342A33" w:rsidRPr="00D6410C" w:rsidRDefault="00342A33">
      <w:pPr>
        <w:ind w:right="-284" w:firstLine="709"/>
        <w:jc w:val="center"/>
        <w:rPr>
          <w:b/>
        </w:rPr>
      </w:pPr>
      <w:r w:rsidRPr="00D6410C">
        <w:rPr>
          <w:rFonts w:eastAsia="Calibri"/>
          <w:b/>
          <w:color w:val="000000"/>
          <w:sz w:val="28"/>
          <w:szCs w:val="28"/>
          <w:lang w:eastAsia="en-US"/>
        </w:rPr>
        <w:t>муниципальной услуги</w:t>
      </w:r>
    </w:p>
    <w:p w:rsidR="00342A33" w:rsidRDefault="00342A33">
      <w:pPr>
        <w:ind w:right="-284" w:firstLine="709"/>
        <w:jc w:val="center"/>
        <w:rPr>
          <w:rFonts w:eastAsia="Calibri"/>
          <w:b/>
          <w:color w:val="000000"/>
          <w:sz w:val="28"/>
          <w:szCs w:val="28"/>
          <w:lang w:eastAsia="en-US"/>
        </w:rPr>
      </w:pPr>
    </w:p>
    <w:p w:rsidR="00342A33" w:rsidRDefault="00342A33" w:rsidP="009359A7">
      <w:pPr>
        <w:ind w:right="-1"/>
        <w:jc w:val="both"/>
      </w:pPr>
      <w:r>
        <w:rPr>
          <w:rFonts w:eastAsia="Calibri"/>
          <w:color w:val="000000"/>
          <w:sz w:val="28"/>
          <w:szCs w:val="28"/>
          <w:lang w:eastAsia="en-US"/>
        </w:rPr>
        <w:tab/>
        <w:t xml:space="preserve">2.8.1.  </w:t>
      </w:r>
      <w:r>
        <w:rPr>
          <w:rFonts w:eastAsia="Calibri"/>
          <w:color w:val="000000"/>
          <w:sz w:val="28"/>
          <w:szCs w:val="22"/>
          <w:lang w:eastAsia="en-US"/>
        </w:rPr>
        <w:t>В случае направления заявления через</w:t>
      </w:r>
      <w:r>
        <w:rPr>
          <w:color w:val="000000"/>
          <w:sz w:val="28"/>
          <w:szCs w:val="28"/>
          <w:lang w:eastAsia="en-US"/>
        </w:rPr>
        <w:t xml:space="preserve"> отдел уполномоченного органа</w:t>
      </w:r>
      <w:r>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2A33" w:rsidRDefault="00342A33" w:rsidP="009359A7">
      <w:pPr>
        <w:ind w:right="-1"/>
        <w:jc w:val="both"/>
      </w:pPr>
      <w:r>
        <w:rPr>
          <w:rFonts w:eastAsia="Calibri"/>
          <w:color w:val="000000"/>
          <w:sz w:val="28"/>
          <w:szCs w:val="28"/>
          <w:lang w:eastAsia="en-US"/>
        </w:rPr>
        <w:tab/>
        <w:t xml:space="preserve">2.8.2 </w:t>
      </w:r>
      <w:r>
        <w:rPr>
          <w:rFonts w:eastAsia="Calibri"/>
          <w:color w:val="000000"/>
          <w:sz w:val="28"/>
          <w:szCs w:val="22"/>
          <w:lang w:eastAsia="en-US"/>
        </w:rPr>
        <w:t xml:space="preserve">В случае направления заявления  </w:t>
      </w:r>
      <w:r>
        <w:rPr>
          <w:color w:val="000000"/>
          <w:sz w:val="28"/>
          <w:szCs w:val="28"/>
          <w:lang w:eastAsia="en-US"/>
        </w:rPr>
        <w:t>через</w:t>
      </w:r>
      <w:r>
        <w:rPr>
          <w:rFonts w:eastAsia="Calibri"/>
          <w:color w:val="000000"/>
          <w:sz w:val="28"/>
          <w:szCs w:val="28"/>
          <w:lang w:eastAsia="en-US"/>
        </w:rPr>
        <w:t xml:space="preserve"> МФЦ  установление личности заявителя может осуществляться с использованием </w:t>
      </w:r>
      <w:r>
        <w:rPr>
          <w:color w:val="000000"/>
          <w:sz w:val="28"/>
          <w:szCs w:val="28"/>
          <w:lang w:eastAsia="en-US"/>
        </w:rPr>
        <w:t>Федеральной государственной информационной системы</w:t>
      </w:r>
      <w:r>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eastAsia="Calibri"/>
          <w:i/>
          <w:color w:val="000000"/>
          <w:sz w:val="24"/>
          <w:szCs w:val="24"/>
          <w:lang w:eastAsia="en-US"/>
        </w:rPr>
        <w:t>(</w:t>
      </w:r>
      <w:r>
        <w:rPr>
          <w:rFonts w:eastAsia="Calibri"/>
          <w:b/>
          <w:i/>
          <w:color w:val="000000"/>
          <w:sz w:val="24"/>
          <w:szCs w:val="24"/>
          <w:lang w:eastAsia="en-US"/>
        </w:rPr>
        <w:t>Примечание:</w:t>
      </w:r>
      <w:r>
        <w:rPr>
          <w:rFonts w:eastAsia="Calibri"/>
          <w:i/>
          <w:color w:val="000000"/>
          <w:sz w:val="24"/>
          <w:szCs w:val="24"/>
          <w:lang w:eastAsia="en-US"/>
        </w:rPr>
        <w:t xml:space="preserve"> Использование вышеуказанных технологий проводится при наличии технической возможности).</w:t>
      </w:r>
      <w:bookmarkStart w:id="2" w:name="sub_1017"/>
      <w:bookmarkEnd w:id="2"/>
    </w:p>
    <w:p w:rsidR="00342A33" w:rsidRDefault="00342A33" w:rsidP="009359A7">
      <w:pPr>
        <w:widowControl w:val="0"/>
        <w:ind w:right="-1" w:firstLine="708"/>
        <w:jc w:val="both"/>
      </w:pPr>
      <w:r>
        <w:rPr>
          <w:rFonts w:eastAsia="Calibri"/>
          <w:color w:val="000000"/>
          <w:sz w:val="28"/>
          <w:szCs w:val="22"/>
          <w:lang w:eastAsia="en-US"/>
        </w:rPr>
        <w:t>2.8.3 В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Pr>
          <w:rFonts w:eastAsia="Calibri"/>
          <w:color w:val="000000"/>
          <w:sz w:val="28"/>
          <w:szCs w:val="28"/>
          <w:lang w:eastAsia="en-US"/>
        </w:rPr>
        <w:t>муниципальной услуги</w:t>
      </w:r>
      <w:r>
        <w:rPr>
          <w:rFonts w:eastAsia="Calibri"/>
          <w:color w:val="000000"/>
          <w:sz w:val="28"/>
          <w:szCs w:val="22"/>
          <w:lang w:eastAsia="en-US"/>
        </w:rPr>
        <w:t>:</w:t>
      </w:r>
    </w:p>
    <w:p w:rsidR="00342A33" w:rsidRDefault="00342A33" w:rsidP="009359A7">
      <w:pPr>
        <w:widowControl w:val="0"/>
        <w:ind w:right="-1" w:firstLine="708"/>
        <w:jc w:val="both"/>
      </w:pPr>
      <w:r>
        <w:rPr>
          <w:rFonts w:eastAsia="Calibri"/>
          <w:color w:val="000000"/>
          <w:sz w:val="28"/>
          <w:szCs w:val="22"/>
          <w:lang w:eastAsia="en-US"/>
        </w:rPr>
        <w:t>в форме электронного документа в личном кабинете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дополнительно на бумажном носителе в виде распечатанного экземпляра электронного документа в  отдел уполномоченного органа, МФЦ;</w:t>
      </w:r>
    </w:p>
    <w:p w:rsidR="00342A33" w:rsidRDefault="00342A33" w:rsidP="009359A7">
      <w:pPr>
        <w:widowControl w:val="0"/>
        <w:ind w:right="-1" w:firstLine="708"/>
        <w:jc w:val="both"/>
      </w:pPr>
      <w:r>
        <w:rPr>
          <w:rFonts w:eastAsia="Calibri"/>
          <w:color w:val="000000"/>
          <w:sz w:val="28"/>
          <w:szCs w:val="22"/>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w:t>
      </w:r>
      <w:r>
        <w:rPr>
          <w:rFonts w:eastAsia="Calibri"/>
          <w:color w:val="000000"/>
          <w:sz w:val="28"/>
          <w:szCs w:val="22"/>
          <w:lang w:eastAsia="en-US"/>
        </w:rPr>
        <w:lastRenderedPageBreak/>
        <w:t>проверены путем направления запроса с использованием системы межведомственного электронного взаимодействия.</w:t>
      </w:r>
    </w:p>
    <w:p w:rsidR="00342A33" w:rsidRDefault="00342A33">
      <w:pPr>
        <w:widowControl w:val="0"/>
        <w:ind w:right="-284" w:firstLine="708"/>
        <w:jc w:val="both"/>
        <w:rPr>
          <w:rFonts w:eastAsia="Calibri"/>
          <w:color w:val="000000"/>
          <w:sz w:val="28"/>
          <w:szCs w:val="22"/>
          <w:lang w:eastAsia="en-US"/>
        </w:rPr>
      </w:pPr>
    </w:p>
    <w:p w:rsidR="00342A33" w:rsidRPr="00D6410C" w:rsidRDefault="00342A33">
      <w:pPr>
        <w:ind w:firstLine="709"/>
        <w:contextualSpacing/>
        <w:jc w:val="center"/>
        <w:rPr>
          <w:b/>
        </w:rPr>
      </w:pPr>
      <w:r w:rsidRPr="00D6410C">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342A33" w:rsidRPr="00D6410C" w:rsidRDefault="00342A33">
      <w:pPr>
        <w:widowControl w:val="0"/>
        <w:ind w:right="-284" w:firstLine="708"/>
        <w:jc w:val="both"/>
        <w:rPr>
          <w:rFonts w:eastAsia="Calibri"/>
          <w:b/>
          <w:color w:val="000000"/>
          <w:sz w:val="28"/>
          <w:szCs w:val="22"/>
          <w:lang w:eastAsia="en-US"/>
        </w:rPr>
      </w:pPr>
    </w:p>
    <w:p w:rsidR="00342A33" w:rsidRDefault="00342A33">
      <w:pPr>
        <w:ind w:firstLine="708"/>
        <w:jc w:val="both"/>
      </w:pPr>
      <w:r>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https://www.</w:t>
      </w:r>
      <w:r>
        <w:rPr>
          <w:rFonts w:ascii="Calibri" w:eastAsia="Calibri" w:hAnsi="Calibri" w:cs="Calibri"/>
          <w:sz w:val="22"/>
          <w:szCs w:val="22"/>
          <w:lang w:eastAsia="en-US"/>
        </w:rPr>
        <w:t xml:space="preserve"> </w:t>
      </w:r>
      <w:r>
        <w:rPr>
          <w:rFonts w:eastAsia="Calibri"/>
          <w:sz w:val="28"/>
          <w:szCs w:val="28"/>
          <w:lang w:eastAsia="en-US"/>
        </w:rPr>
        <w:t xml:space="preserve">dyadkovskaya.ru в разделе «Административные регламенты». </w:t>
      </w:r>
    </w:p>
    <w:p w:rsidR="00342A33" w:rsidRPr="00B20A35" w:rsidRDefault="00342A33">
      <w:pPr>
        <w:autoSpaceDE w:val="0"/>
        <w:ind w:firstLine="720"/>
        <w:jc w:val="both"/>
        <w:rPr>
          <w:sz w:val="28"/>
          <w:szCs w:val="28"/>
        </w:rPr>
      </w:pPr>
      <w:r>
        <w:rPr>
          <w:sz w:val="28"/>
          <w:szCs w:val="28"/>
        </w:rPr>
        <w:t>2.8.2.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w:t>
      </w:r>
      <w:r w:rsidR="00B20A35">
        <w:rPr>
          <w:sz w:val="28"/>
          <w:szCs w:val="28"/>
        </w:rPr>
        <w:t xml:space="preserve">  </w:t>
      </w:r>
      <w:r w:rsidR="003C0327" w:rsidRPr="003C0327">
        <w:rPr>
          <w:sz w:val="28"/>
          <w:szCs w:val="28"/>
        </w:rPr>
        <w:t>нормативным правовым актом</w:t>
      </w:r>
      <w:r w:rsidR="00B20A35">
        <w:rPr>
          <w:sz w:val="28"/>
          <w:szCs w:val="28"/>
        </w:rPr>
        <w:t xml:space="preserve"> администрации</w:t>
      </w:r>
      <w:r>
        <w:rPr>
          <w:sz w:val="28"/>
          <w:szCs w:val="28"/>
        </w:rPr>
        <w:t xml:space="preserve"> Дядьковского сельского поселения Кореновского района.</w:t>
      </w:r>
    </w:p>
    <w:p w:rsidR="00D6410C" w:rsidRPr="006208E5" w:rsidRDefault="00D6410C" w:rsidP="00922E16">
      <w:pPr>
        <w:ind w:firstLine="708"/>
        <w:jc w:val="both"/>
        <w:rPr>
          <w:sz w:val="28"/>
          <w:szCs w:val="28"/>
        </w:rPr>
      </w:pPr>
      <w:r w:rsidRPr="006208E5">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20A35" w:rsidRPr="003C0327" w:rsidRDefault="00342A33">
      <w:pPr>
        <w:ind w:firstLine="708"/>
        <w:jc w:val="both"/>
        <w:rPr>
          <w:color w:val="000000"/>
          <w:kern w:val="2"/>
          <w:sz w:val="28"/>
          <w:szCs w:val="28"/>
        </w:rPr>
      </w:pPr>
      <w:r>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Дядьковского сельского поселения Кореновского района. </w:t>
      </w:r>
    </w:p>
    <w:p w:rsidR="00342A33" w:rsidRDefault="00342A33">
      <w:pPr>
        <w:ind w:firstLine="708"/>
        <w:jc w:val="both"/>
      </w:pPr>
      <w:r>
        <w:rPr>
          <w:color w:val="000000"/>
          <w:kern w:val="2"/>
          <w:sz w:val="28"/>
          <w:szCs w:val="28"/>
        </w:rPr>
        <w:t>Платежные реквизиты указаны в приложении № 9 к административному регламенту.</w:t>
      </w:r>
    </w:p>
    <w:p w:rsidR="00342A33" w:rsidRDefault="00342A33">
      <w:pPr>
        <w:widowControl w:val="0"/>
        <w:ind w:right="-1" w:firstLine="709"/>
        <w:jc w:val="both"/>
        <w:rPr>
          <w:color w:val="000000"/>
          <w:kern w:val="2"/>
          <w:sz w:val="24"/>
          <w:szCs w:val="24"/>
        </w:rPr>
      </w:pPr>
    </w:p>
    <w:p w:rsidR="00342A33" w:rsidRPr="00B20A35" w:rsidRDefault="00342A33">
      <w:pPr>
        <w:ind w:firstLine="709"/>
        <w:contextualSpacing/>
        <w:jc w:val="center"/>
        <w:rPr>
          <w:b/>
        </w:rPr>
      </w:pPr>
      <w:r w:rsidRPr="00B20A35">
        <w:rPr>
          <w:rFonts w:eastAsia="Calibri"/>
          <w:b/>
          <w:sz w:val="28"/>
          <w:szCs w:val="28"/>
          <w:lang w:eastAsia="en-US"/>
        </w:rPr>
        <w:t>2.9 Требования к помещениям, в которых предоставляются муниципальные услуги</w:t>
      </w:r>
    </w:p>
    <w:p w:rsidR="00342A33" w:rsidRDefault="00342A33">
      <w:pPr>
        <w:ind w:firstLine="709"/>
        <w:contextualSpacing/>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74176">
          <w:rPr>
            <w:rStyle w:val="a8"/>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 инвалидов размещены:</w:t>
      </w:r>
    </w:p>
    <w:p w:rsidR="00342A33" w:rsidRDefault="00342A33">
      <w:pPr>
        <w:ind w:right="-1"/>
        <w:jc w:val="both"/>
      </w:pPr>
      <w:r>
        <w:rPr>
          <w:rFonts w:eastAsia="Calibri"/>
          <w:color w:val="000000"/>
          <w:sz w:val="28"/>
          <w:szCs w:val="28"/>
          <w:lang w:eastAsia="en-US"/>
        </w:rPr>
        <w:tab/>
        <w:t>на официальном сайте  http</w:t>
      </w:r>
      <w:r>
        <w:rPr>
          <w:rFonts w:eastAsia="Calibri"/>
          <w:sz w:val="28"/>
          <w:szCs w:val="28"/>
          <w:lang w:eastAsia="en-US"/>
        </w:rPr>
        <w:t>: //www. dyadkovskaya.ru;</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both"/>
        <w:rPr>
          <w:rFonts w:eastAsia="Calibri"/>
          <w:sz w:val="28"/>
          <w:szCs w:val="28"/>
          <w:lang w:eastAsia="en-US"/>
        </w:rPr>
      </w:pPr>
    </w:p>
    <w:p w:rsidR="00342A33" w:rsidRPr="00B20A35" w:rsidRDefault="00342A33">
      <w:pPr>
        <w:numPr>
          <w:ilvl w:val="1"/>
          <w:numId w:val="4"/>
        </w:numPr>
        <w:contextualSpacing/>
        <w:rPr>
          <w:b/>
          <w:sz w:val="28"/>
          <w:szCs w:val="28"/>
        </w:rPr>
      </w:pPr>
      <w:bookmarkStart w:id="3" w:name="sub_3042"/>
      <w:bookmarkEnd w:id="3"/>
      <w:r w:rsidRPr="00B20A35">
        <w:rPr>
          <w:rFonts w:eastAsia="Calibri"/>
          <w:b/>
          <w:sz w:val="28"/>
          <w:szCs w:val="28"/>
          <w:lang w:eastAsia="en-US"/>
        </w:rPr>
        <w:t>.  Показатели доступности и качества муниципальной услуги</w:t>
      </w:r>
    </w:p>
    <w:p w:rsidR="00342A33" w:rsidRDefault="00342A33">
      <w:pPr>
        <w:ind w:right="-1"/>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w:t>
      </w:r>
      <w:r>
        <w:rPr>
          <w:rFonts w:eastAsia="Calibri"/>
          <w:sz w:val="28"/>
          <w:szCs w:val="28"/>
          <w:lang w:eastAsia="en-US"/>
        </w:rPr>
        <w:lastRenderedPageBreak/>
        <w:t xml:space="preserve">(отсутствии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eastAsia="Calibri"/>
          <w:color w:val="000000"/>
          <w:sz w:val="28"/>
          <w:szCs w:val="28"/>
          <w:lang w:eastAsia="en-US"/>
        </w:rPr>
        <w:t xml:space="preserve"> размещены:</w:t>
      </w:r>
    </w:p>
    <w:p w:rsidR="00342A33" w:rsidRDefault="00342A33">
      <w:pPr>
        <w:ind w:right="-1"/>
        <w:jc w:val="both"/>
      </w:pPr>
      <w:r>
        <w:rPr>
          <w:rFonts w:eastAsia="Calibri"/>
          <w:color w:val="000000"/>
          <w:sz w:val="28"/>
          <w:szCs w:val="28"/>
          <w:lang w:eastAsia="en-US"/>
        </w:rPr>
        <w:tab/>
      </w:r>
      <w:r>
        <w:rPr>
          <w:rFonts w:eastAsia="Calibri"/>
          <w:sz w:val="28"/>
          <w:szCs w:val="28"/>
          <w:lang w:eastAsia="en-US"/>
        </w:rPr>
        <w:t>на официальном сайте  http: //www. dyadkovskaya.ru;</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center"/>
        <w:rPr>
          <w:rFonts w:eastAsia="Calibri"/>
          <w:sz w:val="28"/>
          <w:szCs w:val="28"/>
          <w:lang w:eastAsia="en-US"/>
        </w:rPr>
      </w:pPr>
      <w:bookmarkStart w:id="4" w:name="sub_3043"/>
      <w:bookmarkEnd w:id="4"/>
    </w:p>
    <w:p w:rsidR="00342A33" w:rsidRPr="00B20A35" w:rsidRDefault="00342A33">
      <w:pPr>
        <w:numPr>
          <w:ilvl w:val="1"/>
          <w:numId w:val="5"/>
        </w:numPr>
        <w:ind w:left="0" w:firstLine="709"/>
        <w:contextualSpacing/>
        <w:jc w:val="center"/>
        <w:rPr>
          <w:b/>
        </w:rPr>
      </w:pPr>
      <w:r w:rsidRPr="00B20A35">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2A33" w:rsidRDefault="00342A33">
      <w:pPr>
        <w:autoSpaceDE w:val="0"/>
        <w:ind w:firstLine="709"/>
        <w:jc w:val="both"/>
        <w:rPr>
          <w:rFonts w:eastAsia="Calibri"/>
          <w:sz w:val="28"/>
          <w:szCs w:val="28"/>
          <w:lang w:eastAsia="en-US"/>
        </w:rPr>
      </w:pPr>
    </w:p>
    <w:p w:rsidR="00342A33" w:rsidRDefault="00342A33" w:rsidP="009359A7">
      <w:pPr>
        <w:ind w:right="-1" w:firstLine="708"/>
        <w:jc w:val="both"/>
      </w:pPr>
      <w:r>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B20A35" w:rsidRPr="00B20A35" w:rsidRDefault="00342A33" w:rsidP="009359A7">
      <w:pPr>
        <w:widowControl w:val="0"/>
        <w:ind w:right="-1" w:firstLine="709"/>
        <w:jc w:val="both"/>
      </w:pPr>
      <w:r w:rsidRPr="00B20A35">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 </w:t>
      </w:r>
      <w:r w:rsidR="003C0327" w:rsidRPr="006208E5">
        <w:rPr>
          <w:sz w:val="28"/>
          <w:szCs w:val="28"/>
        </w:rPr>
        <w:t>нормативным правовым актом</w:t>
      </w:r>
      <w:r w:rsidR="00B20A35" w:rsidRPr="00B20A35">
        <w:rPr>
          <w:rFonts w:eastAsia="Calibri"/>
          <w:color w:val="000000"/>
          <w:sz w:val="28"/>
          <w:szCs w:val="22"/>
          <w:lang w:eastAsia="en-US"/>
        </w:rPr>
        <w:t xml:space="preserve"> </w:t>
      </w:r>
      <w:r w:rsidR="00B20A35">
        <w:rPr>
          <w:rFonts w:eastAsia="Calibri"/>
          <w:color w:val="000000"/>
          <w:sz w:val="28"/>
          <w:szCs w:val="22"/>
          <w:lang w:eastAsia="en-US"/>
        </w:rPr>
        <w:t>администрации</w:t>
      </w:r>
      <w:r w:rsidRPr="00B20A35">
        <w:rPr>
          <w:rFonts w:eastAsia="Calibri"/>
          <w:color w:val="000000"/>
          <w:sz w:val="28"/>
          <w:szCs w:val="22"/>
          <w:lang w:eastAsia="en-US"/>
        </w:rPr>
        <w:t xml:space="preserve"> Дядьковского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t>2.11.3.</w:t>
      </w:r>
      <w:r>
        <w:t xml:space="preserve"> </w:t>
      </w:r>
      <w:r>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rsidR="00342A33" w:rsidRDefault="00342A33" w:rsidP="009359A7">
      <w:pPr>
        <w:widowControl w:val="0"/>
        <w:ind w:right="-1" w:firstLine="709"/>
        <w:jc w:val="both"/>
      </w:pPr>
      <w:r>
        <w:rPr>
          <w:rFonts w:eastAsia="Calibri"/>
          <w:color w:val="000000"/>
          <w:sz w:val="28"/>
          <w:szCs w:val="22"/>
          <w:lang w:eastAsia="en-US"/>
        </w:rPr>
        <w:t>Региональный портал http://pgu.krasnodar.ru;</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rsidR="00342A33" w:rsidRDefault="00342A33" w:rsidP="009359A7">
      <w:pPr>
        <w:widowControl w:val="0"/>
        <w:ind w:right="-1" w:firstLine="709"/>
        <w:jc w:val="both"/>
      </w:pPr>
      <w:r>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rsidR="00342A33" w:rsidRDefault="00342A33" w:rsidP="009359A7">
      <w:pPr>
        <w:widowControl w:val="0"/>
        <w:ind w:right="-1" w:firstLine="709"/>
        <w:jc w:val="both"/>
      </w:pPr>
      <w:r>
        <w:rPr>
          <w:rFonts w:eastAsia="Calibri"/>
          <w:color w:val="000000"/>
          <w:sz w:val="28"/>
          <w:szCs w:val="22"/>
          <w:lang w:eastAsia="en-US"/>
        </w:rPr>
        <w:t>Система электронного документооборота администрации Дядьковского сельского поселения Кореновского района;</w:t>
      </w:r>
    </w:p>
    <w:p w:rsidR="00342A33" w:rsidRDefault="00342A33" w:rsidP="009359A7">
      <w:pPr>
        <w:widowControl w:val="0"/>
        <w:ind w:right="-1" w:firstLine="709"/>
        <w:jc w:val="both"/>
      </w:pPr>
      <w:r>
        <w:rPr>
          <w:color w:val="000000"/>
          <w:sz w:val="28"/>
          <w:szCs w:val="22"/>
          <w:lang w:eastAsia="en-US"/>
        </w:rPr>
        <w:lastRenderedPageBreak/>
        <w:t xml:space="preserve"> </w:t>
      </w:r>
      <w:r>
        <w:rPr>
          <w:rFonts w:eastAsia="Calibri"/>
          <w:color w:val="000000"/>
          <w:sz w:val="28"/>
          <w:szCs w:val="22"/>
          <w:lang w:eastAsia="en-US"/>
        </w:rPr>
        <w:t>Автоматизированная информационная система ГАУ КК «МФЦ» (далее - АИС МФЦ);</w:t>
      </w:r>
    </w:p>
    <w:p w:rsidR="00342A33" w:rsidRDefault="00342A33" w:rsidP="009359A7">
      <w:pPr>
        <w:widowControl w:val="0"/>
        <w:ind w:right="-1" w:firstLine="709"/>
        <w:jc w:val="both"/>
      </w:pPr>
      <w:r>
        <w:rPr>
          <w:rFonts w:eastAsia="Calibri"/>
          <w:color w:val="000000"/>
          <w:sz w:val="28"/>
          <w:szCs w:val="22"/>
          <w:lang w:eastAsia="en-US"/>
        </w:rPr>
        <w:t>Единая система нормативно-справочной информации (далее - ЕСНСИ);</w:t>
      </w:r>
    </w:p>
    <w:p w:rsidR="00342A33" w:rsidRDefault="00342A33" w:rsidP="009359A7">
      <w:pPr>
        <w:widowControl w:val="0"/>
        <w:ind w:right="-1" w:firstLine="709"/>
        <w:jc w:val="both"/>
      </w:pPr>
      <w:r>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42A33" w:rsidRDefault="00342A33" w:rsidP="009359A7">
      <w:pPr>
        <w:widowControl w:val="0"/>
        <w:ind w:right="-1" w:firstLine="709"/>
        <w:jc w:val="both"/>
      </w:pPr>
      <w:r>
        <w:rPr>
          <w:rFonts w:eastAsia="Calibri"/>
          <w:color w:val="000000"/>
          <w:sz w:val="28"/>
          <w:szCs w:val="22"/>
          <w:lang w:eastAsia="en-US"/>
        </w:rPr>
        <w:t>«Личный кабинет»  заявителя РПГУ;</w:t>
      </w:r>
    </w:p>
    <w:p w:rsidR="00342A33" w:rsidRDefault="00342A33" w:rsidP="009359A7">
      <w:pPr>
        <w:widowControl w:val="0"/>
        <w:ind w:right="-1" w:firstLine="709"/>
        <w:jc w:val="both"/>
      </w:pPr>
      <w:r>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42A33" w:rsidRDefault="00342A33">
      <w:pPr>
        <w:autoSpaceDE w:val="0"/>
        <w:jc w:val="center"/>
        <w:rPr>
          <w:rFonts w:eastAsia="Calibri"/>
          <w:color w:val="000000"/>
          <w:sz w:val="28"/>
          <w:szCs w:val="28"/>
          <w:lang w:eastAsia="en-US"/>
        </w:rPr>
      </w:pPr>
    </w:p>
    <w:p w:rsidR="00342A33" w:rsidRPr="00B20A35" w:rsidRDefault="00B20A35">
      <w:pPr>
        <w:widowControl w:val="0"/>
        <w:autoSpaceDE w:val="0"/>
        <w:ind w:firstLine="720"/>
        <w:jc w:val="center"/>
        <w:rPr>
          <w:b/>
        </w:rPr>
      </w:pPr>
      <w:r>
        <w:rPr>
          <w:b/>
          <w:color w:val="000000"/>
          <w:sz w:val="28"/>
          <w:szCs w:val="28"/>
          <w:lang w:val="en-US"/>
        </w:rPr>
        <w:t>III</w:t>
      </w:r>
      <w:r w:rsidR="00342A33" w:rsidRPr="00B20A35">
        <w:rPr>
          <w:b/>
          <w:color w:val="000000"/>
          <w:sz w:val="28"/>
          <w:szCs w:val="28"/>
        </w:rPr>
        <w:t>. Состав, последовательность и сроки выполнения</w:t>
      </w:r>
    </w:p>
    <w:p w:rsidR="00342A33" w:rsidRPr="00B20A35" w:rsidRDefault="00342A33">
      <w:pPr>
        <w:widowControl w:val="0"/>
        <w:autoSpaceDE w:val="0"/>
        <w:ind w:firstLine="720"/>
        <w:jc w:val="center"/>
        <w:rPr>
          <w:b/>
        </w:rPr>
      </w:pPr>
      <w:r w:rsidRPr="00B20A35">
        <w:rPr>
          <w:b/>
          <w:color w:val="000000"/>
          <w:sz w:val="28"/>
          <w:szCs w:val="28"/>
        </w:rPr>
        <w:t xml:space="preserve">административных процедур </w:t>
      </w:r>
    </w:p>
    <w:p w:rsidR="00342A33" w:rsidRDefault="00342A33">
      <w:pPr>
        <w:widowControl w:val="0"/>
        <w:autoSpaceDE w:val="0"/>
        <w:ind w:firstLine="720"/>
        <w:jc w:val="center"/>
        <w:rPr>
          <w:color w:val="000000"/>
          <w:sz w:val="28"/>
          <w:szCs w:val="28"/>
        </w:rPr>
      </w:pPr>
    </w:p>
    <w:p w:rsidR="00342A33" w:rsidRDefault="00342A33">
      <w:pPr>
        <w:widowControl w:val="0"/>
        <w:autoSpaceDE w:val="0"/>
        <w:ind w:firstLine="720"/>
        <w:jc w:val="center"/>
      </w:pPr>
      <w:r>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rsidR="00342A33" w:rsidRDefault="00342A33">
      <w:pPr>
        <w:widowControl w:val="0"/>
        <w:autoSpaceDE w:val="0"/>
        <w:ind w:firstLine="720"/>
        <w:jc w:val="center"/>
        <w:rPr>
          <w:color w:val="000000"/>
          <w:sz w:val="28"/>
          <w:szCs w:val="28"/>
        </w:rPr>
      </w:pPr>
    </w:p>
    <w:p w:rsidR="00342A33" w:rsidRDefault="00342A33">
      <w:pPr>
        <w:ind w:firstLine="709"/>
        <w:contextualSpacing/>
        <w:jc w:val="both"/>
      </w:pPr>
      <w:r>
        <w:rPr>
          <w:rFonts w:eastAsia="Calibri"/>
          <w:sz w:val="28"/>
          <w:szCs w:val="28"/>
          <w:lang w:eastAsia="en-US"/>
        </w:rPr>
        <w:t>3.1.1 Муниципальная  услуга предоставляется в соответствии со следующими вариантами:</w:t>
      </w:r>
    </w:p>
    <w:p w:rsidR="00342A33" w:rsidRPr="003C0327" w:rsidRDefault="00342A33" w:rsidP="002F7EC6">
      <w:pPr>
        <w:ind w:right="-1" w:firstLine="709"/>
        <w:contextualSpacing/>
        <w:jc w:val="both"/>
      </w:pPr>
      <w:r w:rsidRPr="003C0327">
        <w:rPr>
          <w:rFonts w:eastAsia="Calibri"/>
          <w:bCs/>
          <w:sz w:val="28"/>
          <w:szCs w:val="28"/>
          <w:lang w:eastAsia="en-US"/>
        </w:rPr>
        <w:t xml:space="preserve">1). Вариант </w:t>
      </w:r>
      <w:r w:rsidRPr="003C0327">
        <w:rPr>
          <w:rFonts w:eastAsia="Calibri"/>
          <w:bCs/>
          <w:color w:val="000000"/>
          <w:sz w:val="28"/>
          <w:szCs w:val="28"/>
          <w:lang w:eastAsia="en-US"/>
        </w:rPr>
        <w:t xml:space="preserve"> «Предоставление (отказ в предоставлении) </w:t>
      </w:r>
      <w:r w:rsidR="00EF1668" w:rsidRPr="003C0327">
        <w:rPr>
          <w:rFonts w:eastAsia="Calibri"/>
          <w:bCs/>
          <w:color w:val="000000"/>
          <w:sz w:val="28"/>
          <w:szCs w:val="28"/>
          <w:lang w:eastAsia="en-US"/>
        </w:rPr>
        <w:t xml:space="preserve">земельного участка </w:t>
      </w:r>
      <w:r w:rsidRPr="003C0327">
        <w:rPr>
          <w:rFonts w:eastAsia="Calibri"/>
          <w:bCs/>
          <w:color w:val="000000"/>
          <w:sz w:val="28"/>
          <w:szCs w:val="28"/>
          <w:lang w:eastAsia="en-US"/>
        </w:rPr>
        <w:t>для создания семейного (родового) захоронения  непосредственно при погребении умершего</w:t>
      </w:r>
      <w:r w:rsidR="00D15048" w:rsidRPr="003C0327">
        <w:rPr>
          <w:color w:val="0070C0"/>
          <w:sz w:val="28"/>
          <w:szCs w:val="28"/>
          <w:lang w:eastAsia="en-US"/>
        </w:rPr>
        <w:t xml:space="preserve"> </w:t>
      </w:r>
      <w:r w:rsidR="00D15048" w:rsidRPr="003C0327">
        <w:rPr>
          <w:sz w:val="28"/>
          <w:szCs w:val="28"/>
          <w:lang w:eastAsia="en-US"/>
        </w:rPr>
        <w:t>на территории Дядьковского сельского поселения Кореновского района</w:t>
      </w:r>
      <w:r w:rsidRPr="003C0327">
        <w:rPr>
          <w:rFonts w:eastAsia="Calibri"/>
          <w:bCs/>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rsidR="00342A33" w:rsidRPr="003C0327" w:rsidRDefault="00342A33" w:rsidP="002F7EC6">
      <w:pPr>
        <w:widowControl w:val="0"/>
        <w:ind w:right="-1" w:firstLine="708"/>
        <w:jc w:val="both"/>
      </w:pPr>
      <w:r w:rsidRPr="003C0327">
        <w:rPr>
          <w:rFonts w:eastAsia="Lohit Hindi"/>
          <w:bCs/>
          <w:color w:val="00000A"/>
          <w:sz w:val="28"/>
          <w:szCs w:val="28"/>
          <w:lang w:bidi="hi-IN"/>
        </w:rPr>
        <w:t xml:space="preserve">2). Вариант  </w:t>
      </w:r>
      <w:r w:rsidRPr="003C0327">
        <w:rPr>
          <w:rFonts w:eastAsia="Lohit Hindi"/>
          <w:bCs/>
          <w:color w:val="000000"/>
          <w:sz w:val="28"/>
          <w:szCs w:val="28"/>
          <w:lang w:eastAsia="en-US" w:bidi="hi-IN"/>
        </w:rPr>
        <w:t>«Предоставлени</w:t>
      </w:r>
      <w:r w:rsidR="00EF1668" w:rsidRPr="003C0327">
        <w:rPr>
          <w:rFonts w:eastAsia="Lohit Hindi"/>
          <w:bCs/>
          <w:color w:val="000000"/>
          <w:sz w:val="28"/>
          <w:szCs w:val="28"/>
          <w:lang w:eastAsia="en-US" w:bidi="hi-IN"/>
        </w:rPr>
        <w:t>е (отказ в предоставлении) земельного участка</w:t>
      </w:r>
      <w:r w:rsidRPr="003C0327">
        <w:rPr>
          <w:rFonts w:eastAsia="Lohit Hindi"/>
          <w:bCs/>
          <w:color w:val="000000"/>
          <w:sz w:val="28"/>
          <w:szCs w:val="28"/>
          <w:lang w:eastAsia="en-US" w:bidi="hi-IN"/>
        </w:rPr>
        <w:t xml:space="preserve"> для создания семейного (родового) захоронения под будущие захоронения</w:t>
      </w:r>
      <w:r w:rsidR="00D15048" w:rsidRPr="003C0327">
        <w:rPr>
          <w:color w:val="0070C0"/>
          <w:sz w:val="28"/>
          <w:szCs w:val="28"/>
          <w:lang w:eastAsia="en-US"/>
        </w:rPr>
        <w:t xml:space="preserve"> </w:t>
      </w:r>
      <w:r w:rsidR="00D15048" w:rsidRPr="003C0327">
        <w:rPr>
          <w:sz w:val="28"/>
          <w:szCs w:val="28"/>
          <w:lang w:eastAsia="en-US"/>
        </w:rPr>
        <w:t>на территории Дядьковского сельского поселения Кореновского района</w:t>
      </w:r>
      <w:r w:rsidRPr="003C0327">
        <w:rPr>
          <w:rFonts w:eastAsia="Lohit Hindi"/>
          <w:bCs/>
          <w:color w:val="000000"/>
          <w:sz w:val="28"/>
          <w:szCs w:val="28"/>
          <w:lang w:eastAsia="en-US" w:bidi="hi-IN"/>
        </w:rPr>
        <w:t xml:space="preserve">» </w:t>
      </w:r>
      <w:r w:rsidRPr="003C0327">
        <w:rPr>
          <w:rFonts w:eastAsia="Lohit Hindi"/>
          <w:bCs/>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3</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sidR="003C0327">
        <w:rPr>
          <w:rFonts w:eastAsia="Calibri"/>
          <w:sz w:val="28"/>
          <w:szCs w:val="28"/>
          <w:lang w:val="en-US" w:eastAsia="en-US"/>
        </w:rPr>
        <w:t>III</w:t>
      </w:r>
      <w:r>
        <w:rPr>
          <w:sz w:val="28"/>
          <w:szCs w:val="28"/>
          <w:lang w:eastAsia="en-US"/>
        </w:rPr>
        <w:t>)</w:t>
      </w:r>
      <w:r>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4</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Pr>
          <w:sz w:val="28"/>
          <w:szCs w:val="28"/>
          <w:lang w:eastAsia="en-US"/>
        </w:rPr>
        <w:t xml:space="preserve">вариант </w:t>
      </w:r>
      <w:r w:rsidR="003C0327">
        <w:rPr>
          <w:sz w:val="28"/>
          <w:szCs w:val="28"/>
          <w:lang w:val="en-US" w:eastAsia="en-US"/>
        </w:rPr>
        <w:t>I</w:t>
      </w:r>
      <w:r>
        <w:rPr>
          <w:sz w:val="28"/>
          <w:szCs w:val="28"/>
          <w:lang w:eastAsia="en-US"/>
        </w:rPr>
        <w:t xml:space="preserve">V) </w:t>
      </w:r>
      <w:r>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rPr>
          <w:rFonts w:eastAsia="Calibri"/>
          <w:sz w:val="28"/>
          <w:szCs w:val="28"/>
          <w:lang w:eastAsia="en-US"/>
        </w:rPr>
      </w:pPr>
    </w:p>
    <w:p w:rsidR="00342A33" w:rsidRPr="00EF1668" w:rsidRDefault="00342A33">
      <w:pPr>
        <w:ind w:firstLine="709"/>
        <w:contextualSpacing/>
        <w:jc w:val="center"/>
        <w:rPr>
          <w:b/>
        </w:rPr>
      </w:pPr>
      <w:r w:rsidRPr="00EF1668">
        <w:rPr>
          <w:rFonts w:eastAsia="Calibri"/>
          <w:b/>
          <w:sz w:val="28"/>
          <w:szCs w:val="28"/>
          <w:lang w:eastAsia="en-US"/>
        </w:rPr>
        <w:lastRenderedPageBreak/>
        <w:t>3.2. Описание административной процедуры профилирования заявителя</w:t>
      </w:r>
    </w:p>
    <w:p w:rsidR="00342A33" w:rsidRPr="00EF1668" w:rsidRDefault="00342A33">
      <w:pPr>
        <w:tabs>
          <w:tab w:val="left" w:pos="709"/>
        </w:tabs>
        <w:autoSpaceDE w:val="0"/>
        <w:spacing w:line="322" w:lineRule="exact"/>
        <w:ind w:right="-1"/>
        <w:jc w:val="both"/>
        <w:rPr>
          <w:rFonts w:eastAsia="Calibri"/>
          <w:b/>
          <w:i/>
          <w:color w:val="0070C0"/>
          <w:sz w:val="28"/>
          <w:szCs w:val="28"/>
          <w:lang w:eastAsia="en-US"/>
        </w:rPr>
      </w:pPr>
      <w:bookmarkStart w:id="5" w:name="100183"/>
      <w:bookmarkEnd w:id="5"/>
    </w:p>
    <w:p w:rsidR="00342A33" w:rsidRPr="00EF1668" w:rsidRDefault="00342A33">
      <w:pPr>
        <w:ind w:firstLine="709"/>
        <w:contextualSpacing/>
        <w:jc w:val="center"/>
        <w:rPr>
          <w:b/>
        </w:rPr>
      </w:pPr>
      <w:r w:rsidRPr="00EF1668">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19498E">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42A33" w:rsidRDefault="00342A33">
      <w:pPr>
        <w:ind w:right="-1" w:firstLine="708"/>
        <w:jc w:val="both"/>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42A33" w:rsidRDefault="00342A33">
      <w:pPr>
        <w:ind w:right="-1" w:firstLine="708"/>
        <w:jc w:val="both"/>
      </w:pPr>
      <w:r>
        <w:rPr>
          <w:color w:val="000000"/>
          <w:sz w:val="28"/>
          <w:szCs w:val="28"/>
        </w:rPr>
        <w:t>Профилирование осуществляется:</w:t>
      </w:r>
    </w:p>
    <w:p w:rsidR="00342A33" w:rsidRDefault="00342A33">
      <w:pPr>
        <w:shd w:val="clear" w:color="auto" w:fill="FFFFFF"/>
        <w:ind w:firstLine="709"/>
        <w:jc w:val="both"/>
      </w:pPr>
      <w:bookmarkStart w:id="7" w:name="100180"/>
      <w:bookmarkEnd w:id="7"/>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42A33" w:rsidRDefault="00342A33">
      <w:pPr>
        <w:shd w:val="clear" w:color="auto" w:fill="FFFFFF"/>
        <w:ind w:firstLine="709"/>
        <w:jc w:val="both"/>
      </w:pPr>
      <w:bookmarkStart w:id="8" w:name="100181"/>
      <w:bookmarkEnd w:id="8"/>
      <w:r>
        <w:rPr>
          <w:color w:val="000000"/>
          <w:sz w:val="28"/>
          <w:szCs w:val="28"/>
        </w:rPr>
        <w:t>б) при обращении заявителя за предоставлением муниципальной услуги  непосредственно уполномоченный орган;</w:t>
      </w:r>
    </w:p>
    <w:p w:rsidR="00342A33" w:rsidRDefault="00342A33">
      <w:pPr>
        <w:shd w:val="clear" w:color="auto" w:fill="FFFFFF"/>
        <w:ind w:firstLine="709"/>
        <w:jc w:val="both"/>
      </w:pPr>
      <w:r>
        <w:rPr>
          <w:rFonts w:eastAsia="Calibri"/>
          <w:sz w:val="28"/>
          <w:szCs w:val="28"/>
          <w:lang w:eastAsia="en-US"/>
        </w:rPr>
        <w:t>в) посредством официального сайта уполномоченного органа;</w:t>
      </w:r>
    </w:p>
    <w:p w:rsidR="00342A33" w:rsidRDefault="00342A33">
      <w:pPr>
        <w:shd w:val="clear" w:color="auto" w:fill="FFFFFF"/>
        <w:ind w:firstLine="709"/>
        <w:jc w:val="both"/>
      </w:pPr>
      <w:r>
        <w:rPr>
          <w:rFonts w:eastAsia="Calibri"/>
          <w:sz w:val="28"/>
          <w:szCs w:val="28"/>
          <w:lang w:eastAsia="en-US"/>
        </w:rPr>
        <w:t>г) почтовым (курьерским) отправлением.</w:t>
      </w:r>
    </w:p>
    <w:p w:rsidR="00342A33" w:rsidRDefault="00342A33">
      <w:pPr>
        <w:shd w:val="clear" w:color="auto" w:fill="FFFFFF"/>
        <w:ind w:firstLine="709"/>
        <w:jc w:val="both"/>
      </w:pPr>
      <w:r>
        <w:rPr>
          <w:color w:val="000000"/>
          <w:sz w:val="28"/>
          <w:szCs w:val="28"/>
        </w:rPr>
        <w:t xml:space="preserve">По результатам получения ответов от заявителя на вопросы профилирования, а также  </w:t>
      </w:r>
      <w:r>
        <w:rPr>
          <w:rFonts w:eastAsia="Calibri"/>
          <w:color w:val="333333"/>
          <w:sz w:val="28"/>
          <w:szCs w:val="28"/>
          <w:shd w:val="clear" w:color="auto" w:fill="FFFFFF"/>
          <w:lang w:eastAsia="en-US"/>
        </w:rPr>
        <w:t xml:space="preserve">анализа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Pr>
          <w:sz w:val="28"/>
          <w:szCs w:val="28"/>
        </w:rPr>
        <w:t>.</w:t>
      </w:r>
    </w:p>
    <w:p w:rsidR="00342A33" w:rsidRDefault="00342A33">
      <w:pPr>
        <w:ind w:firstLine="709"/>
        <w:jc w:val="both"/>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contextualSpacing/>
        <w:jc w:val="both"/>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2A33" w:rsidRDefault="00342A33">
      <w:pPr>
        <w:ind w:firstLine="709"/>
        <w:jc w:val="both"/>
      </w:pPr>
      <w:r>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42A33" w:rsidRDefault="00342A33">
      <w:pPr>
        <w:rPr>
          <w:rFonts w:eastAsia="Calibri"/>
          <w:sz w:val="28"/>
          <w:szCs w:val="28"/>
          <w:lang w:eastAsia="en-US"/>
        </w:rPr>
      </w:pPr>
    </w:p>
    <w:p w:rsidR="00342A33" w:rsidRPr="00EF1668" w:rsidRDefault="00342A33">
      <w:pPr>
        <w:ind w:firstLine="709"/>
        <w:contextualSpacing/>
        <w:jc w:val="center"/>
        <w:rPr>
          <w:b/>
        </w:rPr>
      </w:pPr>
      <w:bookmarkStart w:id="9" w:name="sub_3025"/>
      <w:bookmarkEnd w:id="9"/>
      <w:r w:rsidRPr="00EF1668">
        <w:rPr>
          <w:rFonts w:eastAsia="Calibri"/>
          <w:b/>
          <w:sz w:val="28"/>
          <w:szCs w:val="28"/>
          <w:lang w:eastAsia="en-US"/>
        </w:rPr>
        <w:lastRenderedPageBreak/>
        <w:t>3.3. Подразделы, содержащие описание вариантов предоставления муниципальной услуги</w:t>
      </w:r>
    </w:p>
    <w:p w:rsidR="00342A33" w:rsidRPr="00EF1668" w:rsidRDefault="00342A33">
      <w:pPr>
        <w:ind w:firstLine="709"/>
        <w:contextualSpacing/>
        <w:jc w:val="center"/>
        <w:rPr>
          <w:rFonts w:eastAsia="Calibri"/>
          <w:b/>
          <w:sz w:val="28"/>
          <w:szCs w:val="28"/>
          <w:lang w:eastAsia="en-US"/>
        </w:rPr>
      </w:pPr>
    </w:p>
    <w:p w:rsidR="00342A33" w:rsidRPr="00EF1668" w:rsidRDefault="00342A33">
      <w:pPr>
        <w:ind w:left="708" w:firstLine="1"/>
        <w:contextualSpacing/>
        <w:jc w:val="center"/>
        <w:rPr>
          <w:b/>
        </w:rPr>
      </w:pPr>
      <w:r w:rsidRPr="00EF1668">
        <w:rPr>
          <w:rFonts w:eastAsia="Calibri"/>
          <w:b/>
          <w:color w:val="000000"/>
          <w:sz w:val="28"/>
          <w:szCs w:val="28"/>
          <w:lang w:eastAsia="en-US"/>
        </w:rPr>
        <w:t xml:space="preserve">Административные процедуры </w:t>
      </w:r>
      <w:r w:rsidRPr="00EF1668">
        <w:rPr>
          <w:rFonts w:eastAsia="Calibri"/>
          <w:b/>
          <w:color w:val="000000"/>
          <w:sz w:val="28"/>
          <w:szCs w:val="22"/>
          <w:lang w:eastAsia="en-US"/>
        </w:rPr>
        <w:t>варианта I</w:t>
      </w:r>
      <w:r w:rsidRPr="00EF1668">
        <w:rPr>
          <w:rFonts w:eastAsia="Calibri"/>
          <w:b/>
          <w:sz w:val="28"/>
          <w:szCs w:val="28"/>
          <w:lang w:eastAsia="en-US"/>
        </w:rPr>
        <w:t xml:space="preserve"> </w:t>
      </w:r>
    </w:p>
    <w:p w:rsidR="00342A33" w:rsidRDefault="00342A33" w:rsidP="00EF1668">
      <w:pPr>
        <w:rPr>
          <w:rFonts w:eastAsia="Calibri"/>
          <w:sz w:val="28"/>
          <w:szCs w:val="28"/>
          <w:lang w:eastAsia="en-US"/>
        </w:rPr>
      </w:pPr>
    </w:p>
    <w:p w:rsidR="00342A33" w:rsidRDefault="00342A33">
      <w:pPr>
        <w:ind w:firstLine="709"/>
        <w:jc w:val="both"/>
      </w:pPr>
      <w:r>
        <w:rPr>
          <w:color w:val="000000"/>
          <w:sz w:val="28"/>
          <w:szCs w:val="28"/>
        </w:rPr>
        <w:t xml:space="preserve">Результатом </w:t>
      </w:r>
      <w:r>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отдела 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42A33" w:rsidRPr="008E29F6" w:rsidRDefault="00342A33" w:rsidP="008E29F6">
      <w:pPr>
        <w:widowControl w:val="0"/>
        <w:ind w:right="-1" w:firstLine="708"/>
        <w:jc w:val="both"/>
      </w:pPr>
      <w:r>
        <w:rPr>
          <w:sz w:val="28"/>
          <w:szCs w:val="28"/>
          <w:lang w:eastAsia="en-US"/>
        </w:rPr>
        <w:t xml:space="preserve">Максимальный срок предоставления муниципальной услуги  по варианту I осуществляется в день предоставления заявителем (не позднее одного дня до </w:t>
      </w:r>
      <w:r>
        <w:rPr>
          <w:sz w:val="28"/>
          <w:szCs w:val="28"/>
          <w:lang w:eastAsia="en-US"/>
        </w:rPr>
        <w:lastRenderedPageBreak/>
        <w:t>дня погребения) в уполномоченный орган заявления и прилагаемых документов.</w:t>
      </w:r>
    </w:p>
    <w:p w:rsidR="00342A33" w:rsidRPr="000123AE" w:rsidRDefault="00342A33">
      <w:pPr>
        <w:ind w:left="708" w:firstLine="1"/>
        <w:contextualSpacing/>
        <w:jc w:val="center"/>
        <w:rPr>
          <w:b/>
        </w:rPr>
      </w:pPr>
      <w:r w:rsidRPr="000123AE">
        <w:rPr>
          <w:rFonts w:eastAsia="Calibri"/>
          <w:b/>
          <w:sz w:val="28"/>
          <w:szCs w:val="28"/>
          <w:lang w:eastAsia="en-US"/>
        </w:rPr>
        <w:t xml:space="preserve">Административные процедуры </w:t>
      </w:r>
      <w:r w:rsidRPr="000123AE">
        <w:rPr>
          <w:rFonts w:eastAsia="Calibri"/>
          <w:b/>
          <w:sz w:val="28"/>
          <w:szCs w:val="22"/>
          <w:lang w:eastAsia="en-US"/>
        </w:rPr>
        <w:t>варианта II</w:t>
      </w:r>
    </w:p>
    <w:p w:rsidR="00342A33" w:rsidRDefault="00342A33">
      <w:pPr>
        <w:ind w:left="708" w:firstLine="1"/>
        <w:contextualSpacing/>
        <w:jc w:val="both"/>
        <w:rPr>
          <w:rFonts w:eastAsia="Calibri"/>
          <w:i/>
          <w:color w:val="0070C0"/>
          <w:sz w:val="24"/>
          <w:szCs w:val="24"/>
          <w:lang w:eastAsia="en-US"/>
        </w:rPr>
      </w:pPr>
    </w:p>
    <w:p w:rsidR="00342A33" w:rsidRDefault="00342A33">
      <w:pPr>
        <w:ind w:firstLine="709"/>
        <w:contextualSpacing/>
        <w:jc w:val="both"/>
      </w:pPr>
      <w:r>
        <w:rPr>
          <w:rFonts w:eastAsia="Calibri"/>
          <w:sz w:val="28"/>
          <w:szCs w:val="22"/>
          <w:lang w:eastAsia="en-US"/>
        </w:rPr>
        <w:t>Результатом варианта II</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уполномоченный орган;</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rsidR="00342A33" w:rsidRDefault="00342A33">
      <w:pPr>
        <w:autoSpaceDE w:val="0"/>
        <w:ind w:right="-1" w:firstLine="708"/>
        <w:jc w:val="both"/>
      </w:pPr>
      <w:r>
        <w:rPr>
          <w:color w:val="000000"/>
          <w:sz w:val="28"/>
          <w:szCs w:val="28"/>
          <w:lang w:eastAsia="en-US"/>
        </w:rPr>
        <w:lastRenderedPageBreak/>
        <w:t>Максимальный срок предоставления муниципальной услуги  по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rsidR="00342A33" w:rsidRDefault="00342A33">
      <w:pPr>
        <w:jc w:val="both"/>
        <w:rPr>
          <w:rFonts w:eastAsia="Calibri"/>
          <w:color w:val="000000"/>
          <w:sz w:val="28"/>
          <w:szCs w:val="28"/>
          <w:lang w:eastAsia="en-US"/>
        </w:rPr>
      </w:pPr>
    </w:p>
    <w:p w:rsidR="00342A33" w:rsidRPr="000123AE" w:rsidRDefault="00342A33">
      <w:pPr>
        <w:ind w:left="708" w:firstLine="1"/>
        <w:contextualSpacing/>
        <w:jc w:val="center"/>
        <w:rPr>
          <w:rFonts w:eastAsia="Calibri"/>
          <w:b/>
          <w:color w:val="000000"/>
          <w:sz w:val="28"/>
          <w:szCs w:val="22"/>
          <w:lang w:eastAsia="en-US"/>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III</w:t>
      </w:r>
    </w:p>
    <w:p w:rsidR="00EF1668" w:rsidRDefault="00EF1668">
      <w:pPr>
        <w:ind w:left="708" w:firstLine="1"/>
        <w:contextualSpacing/>
        <w:jc w:val="cente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III</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3</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ind w:firstLine="709"/>
        <w:contextualSpacing/>
        <w:jc w:val="both"/>
      </w:pPr>
      <w:r>
        <w:rPr>
          <w:rFonts w:eastAsia="Calibri"/>
          <w:sz w:val="28"/>
          <w:szCs w:val="22"/>
          <w:lang w:eastAsia="en-US"/>
        </w:rPr>
        <w:t>Вариант</w:t>
      </w:r>
      <w:r w:rsidRPr="00EF1668">
        <w:rPr>
          <w:rFonts w:eastAsia="Calibri"/>
          <w:color w:val="000000"/>
          <w:sz w:val="28"/>
          <w:szCs w:val="22"/>
          <w:lang w:eastAsia="en-US"/>
        </w:rPr>
        <w:t xml:space="preserve"> </w:t>
      </w:r>
      <w:r>
        <w:rPr>
          <w:rFonts w:eastAsia="Calibri"/>
          <w:color w:val="000000"/>
          <w:sz w:val="28"/>
          <w:szCs w:val="22"/>
          <w:lang w:eastAsia="en-US"/>
        </w:rPr>
        <w:t xml:space="preserve">III </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w:t>
      </w:r>
      <w:r>
        <w:rPr>
          <w:rFonts w:eastAsia="Calibri"/>
          <w:sz w:val="28"/>
          <w:szCs w:val="28"/>
          <w:lang w:eastAsia="en-US"/>
        </w:rPr>
        <w:t>(далее – техническая ошибка)</w:t>
      </w:r>
      <w:r>
        <w:rPr>
          <w:rFonts w:eastAsia="Calibri"/>
          <w:sz w:val="28"/>
          <w:szCs w:val="22"/>
          <w:lang w:eastAsia="en-US"/>
        </w:rPr>
        <w:t>;</w:t>
      </w:r>
    </w:p>
    <w:p w:rsidR="00EF1668" w:rsidRDefault="00EF1668" w:rsidP="00EF1668">
      <w:pPr>
        <w:tabs>
          <w:tab w:val="left" w:pos="709"/>
        </w:tabs>
        <w:ind w:right="-1"/>
        <w:contextualSpacing/>
        <w:jc w:val="both"/>
      </w:pPr>
      <w:r>
        <w:rPr>
          <w:rFonts w:eastAsia="Calibri"/>
          <w:sz w:val="28"/>
          <w:szCs w:val="22"/>
          <w:lang w:eastAsia="en-US"/>
        </w:rPr>
        <w:tab/>
        <w:t>принятие решения об исправлении либо отказ в исправлении технических ошибок;</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 xml:space="preserve"> 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Pr="000123AE" w:rsidRDefault="00342A33">
      <w:pPr>
        <w:jc w:val="both"/>
        <w:rPr>
          <w:rFonts w:eastAsia="Calibri"/>
          <w:b/>
          <w:sz w:val="28"/>
          <w:szCs w:val="28"/>
          <w:lang w:eastAsia="en-US"/>
        </w:rPr>
      </w:pPr>
    </w:p>
    <w:p w:rsidR="00342A33" w:rsidRPr="000123AE" w:rsidRDefault="00342A33">
      <w:pPr>
        <w:ind w:left="708" w:firstLine="1"/>
        <w:contextualSpacing/>
        <w:jc w:val="center"/>
        <w:rPr>
          <w:b/>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IV</w:t>
      </w:r>
    </w:p>
    <w:p w:rsidR="00342A33" w:rsidRDefault="00342A33">
      <w:pPr>
        <w:contextualSpacing/>
        <w:jc w:val="both"/>
        <w:rPr>
          <w:rFonts w:eastAsia="Calibri"/>
          <w:i/>
          <w:color w:val="0070C0"/>
          <w:sz w:val="24"/>
          <w:szCs w:val="24"/>
          <w:lang w:eastAsia="en-US"/>
        </w:rP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IV</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4</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widowControl w:val="0"/>
        <w:ind w:right="-1" w:firstLine="709"/>
        <w:jc w:val="both"/>
      </w:pPr>
      <w:r>
        <w:rPr>
          <w:color w:val="000000"/>
          <w:sz w:val="28"/>
        </w:rPr>
        <w:lastRenderedPageBreak/>
        <w:t xml:space="preserve">Вариант </w:t>
      </w:r>
      <w:r>
        <w:rPr>
          <w:rFonts w:eastAsia="Calibri"/>
          <w:color w:val="000000"/>
          <w:sz w:val="28"/>
          <w:szCs w:val="22"/>
          <w:lang w:eastAsia="en-US"/>
        </w:rPr>
        <w:t>IV</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прием запроса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Default="00342A33">
      <w:pPr>
        <w:tabs>
          <w:tab w:val="left" w:pos="709"/>
          <w:tab w:val="left" w:pos="1185"/>
        </w:tabs>
        <w:ind w:right="-1"/>
        <w:contextualSpacing/>
        <w:jc w:val="both"/>
        <w:rPr>
          <w:rFonts w:eastAsia="Calibri"/>
          <w:i/>
          <w:color w:val="FF0000"/>
          <w:sz w:val="28"/>
          <w:szCs w:val="22"/>
          <w:u w:val="single"/>
          <w:lang w:eastAsia="en-US"/>
        </w:rPr>
      </w:pPr>
    </w:p>
    <w:p w:rsidR="00342A33" w:rsidRPr="00EF1668" w:rsidRDefault="00342A33">
      <w:pPr>
        <w:ind w:firstLine="709"/>
        <w:contextualSpacing/>
        <w:jc w:val="center"/>
        <w:rPr>
          <w:b/>
        </w:rPr>
      </w:pPr>
      <w:r w:rsidRPr="00EF1668">
        <w:rPr>
          <w:rFonts w:eastAsia="Calibri"/>
          <w:b/>
          <w:sz w:val="28"/>
          <w:szCs w:val="28"/>
          <w:lang w:eastAsia="en-US"/>
        </w:rPr>
        <w:t xml:space="preserve">3.3.1 Описание процедур варианта I предоставления </w:t>
      </w:r>
    </w:p>
    <w:p w:rsidR="00342A33" w:rsidRPr="00EF1668" w:rsidRDefault="00342A33">
      <w:pPr>
        <w:ind w:firstLine="709"/>
        <w:contextualSpacing/>
        <w:jc w:val="center"/>
        <w:rPr>
          <w:b/>
        </w:rPr>
      </w:pPr>
      <w:r w:rsidRPr="00EF1668">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F1668" w:rsidRDefault="00342A33">
      <w:pPr>
        <w:ind w:right="-143" w:firstLine="709"/>
        <w:contextualSpacing/>
        <w:jc w:val="center"/>
        <w:rPr>
          <w:b/>
        </w:rPr>
      </w:pPr>
      <w:r w:rsidRPr="00EF1668">
        <w:rPr>
          <w:rFonts w:eastAsia="Calibri"/>
          <w:b/>
          <w:sz w:val="28"/>
          <w:szCs w:val="28"/>
          <w:lang w:eastAsia="en-US"/>
        </w:rPr>
        <w:t xml:space="preserve">3.3.1.1  Прием  заявления </w:t>
      </w:r>
      <w:r w:rsidRPr="00EF1668">
        <w:rPr>
          <w:rFonts w:eastAsia="Calibri"/>
          <w:b/>
          <w:color w:val="FF0000"/>
          <w:sz w:val="28"/>
          <w:szCs w:val="28"/>
          <w:lang w:eastAsia="en-US"/>
        </w:rPr>
        <w:t xml:space="preserve"> </w:t>
      </w:r>
      <w:r w:rsidRPr="00EF1668">
        <w:rPr>
          <w:rFonts w:eastAsia="Calibri"/>
          <w:b/>
          <w:sz w:val="28"/>
          <w:szCs w:val="28"/>
          <w:lang w:eastAsia="en-US"/>
        </w:rPr>
        <w:t>и документов и (или) информации, необходимых для предоставления муниципальной услуги</w:t>
      </w:r>
    </w:p>
    <w:p w:rsidR="00342A33" w:rsidRDefault="00342A33">
      <w:pPr>
        <w:ind w:right="-1" w:firstLine="708"/>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услуги </w:t>
      </w:r>
      <w:r>
        <w:rPr>
          <w:rFonts w:eastAsia="Calibri"/>
          <w:color w:val="000000"/>
          <w:sz w:val="28"/>
          <w:szCs w:val="28"/>
          <w:lang w:eastAsia="en-US"/>
        </w:rPr>
        <w:t xml:space="preserve"> </w:t>
      </w:r>
      <w:r>
        <w:rPr>
          <w:rFonts w:eastAsia="Calibri"/>
          <w:sz w:val="28"/>
          <w:szCs w:val="28"/>
          <w:lang w:eastAsia="en-US"/>
        </w:rPr>
        <w:t xml:space="preserve">варианта I </w:t>
      </w:r>
      <w:r>
        <w:rPr>
          <w:rFonts w:eastAsia="Calibri"/>
          <w:color w:val="000000"/>
          <w:sz w:val="28"/>
          <w:szCs w:val="28"/>
          <w:lang w:eastAsia="en-US"/>
        </w:rPr>
        <w:t xml:space="preserve">заявитель </w:t>
      </w:r>
      <w:r>
        <w:rPr>
          <w:rFonts w:eastAsia="Calibri"/>
          <w:sz w:val="28"/>
          <w:szCs w:val="28"/>
          <w:lang w:eastAsia="en-US"/>
        </w:rPr>
        <w:t xml:space="preserve">(его представитель)  </w:t>
      </w:r>
      <w:r>
        <w:rPr>
          <w:rFonts w:eastAsia="Calibri"/>
          <w:color w:val="000000"/>
          <w:sz w:val="28"/>
          <w:szCs w:val="28"/>
          <w:lang w:eastAsia="en-US"/>
        </w:rPr>
        <w:t>представляет следующие документы:</w:t>
      </w:r>
    </w:p>
    <w:p w:rsidR="000123AE" w:rsidRPr="006208E5" w:rsidRDefault="00342A33">
      <w:pPr>
        <w:ind w:right="-1"/>
        <w:jc w:val="both"/>
      </w:pPr>
      <w:r>
        <w:rPr>
          <w:rFonts w:eastAsia="Calibri"/>
          <w:color w:val="000000"/>
          <w:sz w:val="28"/>
          <w:szCs w:val="28"/>
          <w:lang w:eastAsia="en-US"/>
        </w:rPr>
        <w:tab/>
      </w:r>
      <w:r w:rsidRPr="006208E5">
        <w:rPr>
          <w:rFonts w:eastAsia="Calibri"/>
          <w:sz w:val="28"/>
          <w:szCs w:val="28"/>
          <w:lang w:eastAsia="en-US"/>
        </w:rPr>
        <w:t xml:space="preserve">письменное заявление </w:t>
      </w:r>
      <w:r w:rsidR="008E29F6" w:rsidRPr="006208E5">
        <w:rPr>
          <w:rFonts w:eastAsia="Calibri"/>
          <w:sz w:val="28"/>
          <w:szCs w:val="28"/>
          <w:lang w:eastAsia="en-US"/>
        </w:rPr>
        <w:t xml:space="preserve">о предоставлении земельного участка </w:t>
      </w:r>
      <w:r w:rsidRPr="006208E5">
        <w:rPr>
          <w:rFonts w:eastAsia="Calibri"/>
          <w:sz w:val="28"/>
          <w:szCs w:val="28"/>
          <w:lang w:eastAsia="en-US"/>
        </w:rPr>
        <w:t xml:space="preserve"> для создания семейного (родового) захоронения </w:t>
      </w:r>
      <w:r w:rsidR="000123AE"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42A33" w:rsidRPr="008E29F6" w:rsidRDefault="000123AE" w:rsidP="000123AE">
      <w:pPr>
        <w:ind w:right="-1" w:firstLine="708"/>
        <w:jc w:val="both"/>
        <w:rPr>
          <w:color w:val="0070C0"/>
        </w:rPr>
      </w:pPr>
      <w:r w:rsidRPr="006208E5">
        <w:rPr>
          <w:rFonts w:eastAsia="Calibri"/>
          <w:sz w:val="28"/>
          <w:szCs w:val="28"/>
          <w:lang w:eastAsia="en-US"/>
        </w:rPr>
        <w:lastRenderedPageBreak/>
        <w:t>В заявлении указывается круг</w:t>
      </w:r>
      <w:r w:rsidR="00342A33" w:rsidRPr="006208E5">
        <w:rPr>
          <w:rFonts w:eastAsia="Calibri"/>
          <w:sz w:val="28"/>
          <w:szCs w:val="28"/>
          <w:lang w:eastAsia="en-US"/>
        </w:rPr>
        <w:t xml:space="preserve"> лиц, которых предполагается похоронить (перезахоронить) на месте семейного (родового) за</w:t>
      </w:r>
      <w:r w:rsidRPr="006208E5">
        <w:rPr>
          <w:rFonts w:eastAsia="Calibri"/>
          <w:sz w:val="28"/>
          <w:szCs w:val="28"/>
          <w:lang w:eastAsia="en-US"/>
        </w:rPr>
        <w:t>хоронения</w:t>
      </w:r>
      <w:r>
        <w:rPr>
          <w:rFonts w:eastAsia="Calibri"/>
          <w:color w:val="0070C0"/>
          <w:sz w:val="28"/>
          <w:szCs w:val="28"/>
          <w:lang w:eastAsia="en-US"/>
        </w:rPr>
        <w:t>.</w:t>
      </w:r>
    </w:p>
    <w:p w:rsidR="00342A33" w:rsidRDefault="00342A33">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EF1668" w:rsidRPr="004B4C4E" w:rsidRDefault="00EF1668" w:rsidP="00EF166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EF1668" w:rsidRPr="004B4C4E" w:rsidRDefault="00EF1668" w:rsidP="00EF166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0123AE" w:rsidRPr="008C05C4" w:rsidRDefault="00EF1668" w:rsidP="008C05C4">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Pr>
          <w:sz w:val="28"/>
          <w:szCs w:val="28"/>
        </w:rPr>
        <w:t>о представляются, не требуется.</w:t>
      </w:r>
    </w:p>
    <w:p w:rsidR="00342A33" w:rsidRDefault="00342A33">
      <w:pPr>
        <w:ind w:firstLine="709"/>
        <w:jc w:val="both"/>
      </w:pPr>
      <w:r>
        <w:rPr>
          <w:rFonts w:eastAsia="PT Astra Serif"/>
          <w:color w:val="000000"/>
          <w:sz w:val="28"/>
          <w:szCs w:val="28"/>
          <w:lang w:eastAsia="en-US"/>
        </w:rPr>
        <w:t>медицинское свидетельство о смерти или свидетельство о смерти, выданное органами ЗАГС.</w:t>
      </w:r>
    </w:p>
    <w:p w:rsidR="00342A33" w:rsidRDefault="00342A33">
      <w:pPr>
        <w:ind w:right="-1" w:firstLine="708"/>
        <w:jc w:val="both"/>
      </w:pPr>
      <w:r>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lang w:eastAsia="en-US"/>
        </w:rPr>
        <w:t>ЕГРН</w:t>
      </w:r>
      <w:r>
        <w:rPr>
          <w:rFonts w:eastAsia="Calibri"/>
          <w:iCs/>
          <w:sz w:val="28"/>
          <w:szCs w:val="28"/>
          <w:lang w:eastAsia="en-US"/>
        </w:rPr>
        <w:t xml:space="preserve"> или</w:t>
      </w:r>
      <w:r>
        <w:rPr>
          <w:rFonts w:eastAsia="Calibri"/>
          <w:sz w:val="28"/>
          <w:szCs w:val="28"/>
          <w:shd w:val="clear" w:color="auto" w:fill="FFFFFF"/>
          <w:lang w:eastAsia="en-US"/>
        </w:rPr>
        <w:t xml:space="preserve"> ЕГРЗ</w:t>
      </w:r>
      <w:r>
        <w:rPr>
          <w:rFonts w:eastAsia="Calibri"/>
          <w:iCs/>
          <w:sz w:val="28"/>
          <w:szCs w:val="28"/>
          <w:lang w:eastAsia="en-US"/>
        </w:rPr>
        <w:t>.</w:t>
      </w:r>
    </w:p>
    <w:p w:rsidR="00342A33" w:rsidRDefault="00342A33">
      <w:pPr>
        <w:ind w:firstLine="708"/>
        <w:jc w:val="both"/>
      </w:pPr>
      <w:r>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42A33" w:rsidRDefault="00342A33">
      <w:pPr>
        <w:ind w:right="-1" w:firstLine="708"/>
        <w:jc w:val="both"/>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2A33" w:rsidRDefault="00342A33">
      <w:pPr>
        <w:ind w:firstLine="709"/>
        <w:jc w:val="both"/>
      </w:pPr>
      <w:bookmarkStart w:id="10" w:name="sub_90049"/>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eastAsia="Calibri"/>
          <w:sz w:val="28"/>
          <w:szCs w:val="28"/>
          <w:lang w:eastAsia="en-US"/>
        </w:rPr>
        <w:t>в уполномоченном органе или  в отделе уполномоченного органа;</w:t>
      </w:r>
    </w:p>
    <w:p w:rsidR="00342A33" w:rsidRDefault="00342A33">
      <w:pPr>
        <w:ind w:right="-1" w:firstLine="709"/>
      </w:pPr>
      <w:r>
        <w:rPr>
          <w:rFonts w:eastAsia="Calibri"/>
          <w:sz w:val="28"/>
          <w:szCs w:val="28"/>
          <w:lang w:eastAsia="en-US"/>
        </w:rPr>
        <w:t xml:space="preserve">в 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jc w:val="both"/>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w:t>
      </w:r>
      <w:r>
        <w:rPr>
          <w:rFonts w:eastAsia="Calibri"/>
          <w:color w:val="000000"/>
          <w:sz w:val="28"/>
          <w:szCs w:val="28"/>
          <w:lang w:eastAsia="en-US"/>
        </w:rPr>
        <w:t xml:space="preserve"> официальном сайте http: //www. dyadkovskaya.ru</w:t>
      </w:r>
      <w:r>
        <w:rPr>
          <w:rFonts w:eastAsia="Calibri"/>
          <w:b/>
          <w:sz w:val="28"/>
          <w:szCs w:val="28"/>
          <w:lang w:eastAsia="en-US"/>
        </w:rPr>
        <w:t>;</w:t>
      </w:r>
    </w:p>
    <w:p w:rsidR="00342A33" w:rsidRDefault="00342A33">
      <w:pPr>
        <w:ind w:right="-1" w:firstLine="709"/>
        <w:jc w:val="both"/>
      </w:pPr>
      <w:r>
        <w:rPr>
          <w:sz w:val="28"/>
          <w:szCs w:val="28"/>
        </w:rPr>
        <w:lastRenderedPageBreak/>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Pr>
          <w:rFonts w:eastAsia="Calibri"/>
          <w:color w:val="000000"/>
          <w:sz w:val="28"/>
          <w:szCs w:val="28"/>
          <w:lang w:eastAsia="en-US"/>
        </w:rPr>
        <w:t xml:space="preserve">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bookmarkStart w:id="11" w:name="sub_141"/>
      <w:r>
        <w:rPr>
          <w:rFonts w:eastAsia="Calibri"/>
          <w:color w:val="000000"/>
          <w:sz w:val="28"/>
          <w:szCs w:val="28"/>
          <w:lang w:eastAsia="en-US"/>
        </w:rPr>
        <w:t xml:space="preserve">В случае представления заявителем документов, предусмотренных </w:t>
      </w:r>
      <w:hyperlink r:id="rId14" w:history="1">
        <w:r w:rsidRPr="002F7EC6">
          <w:rPr>
            <w:rStyle w:val="a8"/>
            <w:rFonts w:eastAsia="Calibri"/>
            <w:color w:val="000000"/>
            <w:sz w:val="28"/>
            <w:szCs w:val="28"/>
            <w:u w:val="none"/>
            <w:lang w:eastAsia="en-US"/>
          </w:rPr>
          <w:t>пунктами 1 - 3.1</w:t>
        </w:r>
      </w:hyperlink>
      <w:r w:rsidRPr="002F7EC6">
        <w:rPr>
          <w:rFonts w:eastAsia="Calibri"/>
          <w:color w:val="000000"/>
          <w:sz w:val="28"/>
          <w:szCs w:val="28"/>
          <w:lang w:eastAsia="en-US"/>
        </w:rPr>
        <w:t xml:space="preserve">, </w:t>
      </w:r>
      <w:hyperlink r:id="rId15" w:history="1">
        <w:r w:rsidRPr="002F7EC6">
          <w:rPr>
            <w:rStyle w:val="a8"/>
            <w:rFonts w:eastAsia="Calibri"/>
            <w:color w:val="000000"/>
            <w:sz w:val="28"/>
            <w:szCs w:val="28"/>
            <w:u w:val="none"/>
            <w:lang w:eastAsia="en-US"/>
          </w:rPr>
          <w:t>7</w:t>
        </w:r>
      </w:hyperlink>
      <w:r w:rsidRPr="002F7EC6">
        <w:rPr>
          <w:rFonts w:eastAsia="Calibri"/>
          <w:color w:val="000000"/>
          <w:sz w:val="28"/>
          <w:szCs w:val="28"/>
          <w:lang w:eastAsia="en-US"/>
        </w:rPr>
        <w:t xml:space="preserve">, </w:t>
      </w:r>
      <w:hyperlink r:id="rId16" w:history="1">
        <w:r w:rsidRPr="002F7EC6">
          <w:rPr>
            <w:rStyle w:val="a8"/>
            <w:rFonts w:eastAsia="Calibri"/>
            <w:color w:val="000000"/>
            <w:sz w:val="28"/>
            <w:szCs w:val="28"/>
            <w:u w:val="none"/>
            <w:lang w:eastAsia="en-US"/>
          </w:rPr>
          <w:t>9</w:t>
        </w:r>
      </w:hyperlink>
      <w:r w:rsidRPr="002F7EC6">
        <w:rPr>
          <w:rFonts w:eastAsia="Calibri"/>
          <w:color w:val="000000"/>
          <w:sz w:val="28"/>
          <w:szCs w:val="28"/>
          <w:lang w:eastAsia="en-US"/>
        </w:rPr>
        <w:t xml:space="preserve">, </w:t>
      </w:r>
      <w:hyperlink r:id="rId17" w:history="1">
        <w:r w:rsidRPr="002F7EC6">
          <w:rPr>
            <w:rStyle w:val="a8"/>
            <w:rFonts w:eastAsia="Calibri"/>
            <w:color w:val="000000"/>
            <w:sz w:val="28"/>
            <w:szCs w:val="28"/>
            <w:u w:val="none"/>
            <w:lang w:eastAsia="en-US"/>
          </w:rPr>
          <w:t>17</w:t>
        </w:r>
      </w:hyperlink>
      <w:r w:rsidRPr="002F7EC6">
        <w:rPr>
          <w:rFonts w:eastAsia="Calibri"/>
          <w:color w:val="000000"/>
          <w:sz w:val="28"/>
          <w:szCs w:val="28"/>
          <w:lang w:eastAsia="en-US"/>
        </w:rPr>
        <w:t xml:space="preserve"> и </w:t>
      </w:r>
      <w:hyperlink r:id="rId18" w:history="1">
        <w:r w:rsidRPr="002F7EC6">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Calibri"/>
          <w:sz w:val="28"/>
          <w:szCs w:val="28"/>
          <w:lang w:eastAsia="en-US"/>
        </w:rPr>
        <w:t>(далее - Федеральный закон № 210-ФЗ)</w:t>
      </w:r>
      <w:r>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1"/>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9" w:history="1">
        <w:r w:rsidRPr="00376BD6">
          <w:rPr>
            <w:rStyle w:val="a8"/>
            <w:rFonts w:eastAsia="Calibri"/>
            <w:color w:val="auto"/>
            <w:sz w:val="28"/>
            <w:szCs w:val="28"/>
            <w:u w:val="none"/>
            <w:lang w:eastAsia="en-US"/>
          </w:rPr>
          <w:t>статьёй 15.1</w:t>
        </w:r>
      </w:hyperlink>
      <w:r>
        <w:rPr>
          <w:rFonts w:eastAsia="Calibri"/>
          <w:sz w:val="28"/>
          <w:szCs w:val="28"/>
          <w:lang w:eastAsia="en-US"/>
        </w:rPr>
        <w:t xml:space="preserve"> Федерального закона № 210-ФЗ.</w:t>
      </w:r>
    </w:p>
    <w:bookmarkEnd w:id="10"/>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 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8"/>
          <w:szCs w:val="28"/>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Pr>
          <w:sz w:val="28"/>
          <w:szCs w:val="28"/>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jc w:val="both"/>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Основаниями для отказа в приеме электронной формы заявления  и документов на Региональном портале по варианту I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w:t>
      </w:r>
      <w:r>
        <w:rPr>
          <w:color w:val="000000"/>
          <w:kern w:val="2"/>
          <w:sz w:val="28"/>
          <w:szCs w:val="28"/>
          <w:lang w:bidi="hi-IN"/>
        </w:rPr>
        <w:t>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shd w:val="clear" w:color="auto" w:fill="FFFFFF"/>
        <w:ind w:firstLine="709"/>
        <w:jc w:val="both"/>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A33" w:rsidRDefault="00342A33">
      <w:pPr>
        <w:shd w:val="clear" w:color="auto" w:fill="FFFFFF"/>
        <w:ind w:firstLine="709"/>
        <w:jc w:val="both"/>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70C0"/>
          <w:sz w:val="28"/>
          <w:szCs w:val="28"/>
        </w:rPr>
        <w:t xml:space="preserve"> </w:t>
      </w:r>
      <w:r>
        <w:rPr>
          <w:sz w:val="28"/>
          <w:szCs w:val="28"/>
        </w:rPr>
        <w:t>в</w:t>
      </w:r>
      <w:r>
        <w:rPr>
          <w:color w:val="000000"/>
          <w:sz w:val="28"/>
          <w:szCs w:val="28"/>
        </w:rPr>
        <w:t xml:space="preserve"> </w:t>
      </w:r>
      <w:r>
        <w:rPr>
          <w:color w:val="000000"/>
          <w:sz w:val="28"/>
          <w:szCs w:val="28"/>
        </w:rPr>
        <w:lastRenderedPageBreak/>
        <w:t>уполномоченный орган, предоставляющий муниципальную услугу, в день подачи заявления.</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Pr="008C05C4" w:rsidRDefault="00342A33">
      <w:pPr>
        <w:ind w:firstLine="709"/>
        <w:contextualSpacing/>
        <w:jc w:val="center"/>
        <w:rPr>
          <w:b/>
        </w:rPr>
      </w:pPr>
      <w:r w:rsidRPr="008C05C4">
        <w:rPr>
          <w:rFonts w:eastAsia="Calibri"/>
          <w:b/>
          <w:sz w:val="28"/>
          <w:szCs w:val="28"/>
          <w:lang w:eastAsia="en-US"/>
        </w:rPr>
        <w:t>3.3.1.2 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I</w:t>
      </w:r>
      <w:r>
        <w:rPr>
          <w:rFonts w:eastAsia="Calibri"/>
          <w:sz w:val="28"/>
          <w:szCs w:val="28"/>
          <w:lang w:eastAsia="en-US"/>
        </w:rPr>
        <w:t xml:space="preserve">  не предусмотрены.</w:t>
      </w:r>
    </w:p>
    <w:p w:rsidR="00342A33" w:rsidRDefault="00342A33">
      <w:pPr>
        <w:contextualSpacing/>
        <w:jc w:val="both"/>
        <w:rPr>
          <w:rFonts w:eastAsia="Calibri"/>
          <w:sz w:val="28"/>
          <w:szCs w:val="28"/>
          <w:lang w:eastAsia="en-US"/>
        </w:rPr>
      </w:pPr>
    </w:p>
    <w:p w:rsidR="00342A33" w:rsidRPr="008C05C4" w:rsidRDefault="00342A33">
      <w:pPr>
        <w:ind w:firstLine="709"/>
        <w:contextualSpacing/>
        <w:jc w:val="center"/>
        <w:rPr>
          <w:b/>
        </w:rPr>
      </w:pPr>
      <w:bookmarkStart w:id="12" w:name="sub_3064"/>
      <w:bookmarkEnd w:id="12"/>
      <w:r w:rsidRPr="008C05C4">
        <w:rPr>
          <w:rFonts w:eastAsia="Calibri"/>
          <w:b/>
          <w:sz w:val="28"/>
          <w:szCs w:val="28"/>
          <w:lang w:eastAsia="en-US"/>
        </w:rPr>
        <w:t>3.3.1.3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I </w:t>
      </w:r>
      <w:r>
        <w:rPr>
          <w:rFonts w:eastAsia="Calibri"/>
          <w:sz w:val="28"/>
          <w:szCs w:val="28"/>
          <w:lang w:eastAsia="en-US"/>
        </w:rPr>
        <w:t xml:space="preserve">являются: </w:t>
      </w:r>
    </w:p>
    <w:p w:rsidR="00342A33" w:rsidRDefault="00342A33">
      <w:pPr>
        <w:ind w:right="-1"/>
        <w:jc w:val="both"/>
      </w:pPr>
      <w:r>
        <w:rPr>
          <w:sz w:val="28"/>
          <w:szCs w:val="28"/>
          <w:lang w:eastAsia="en-US"/>
        </w:rPr>
        <w:lastRenderedPageBreak/>
        <w:tab/>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sz w:val="28"/>
          <w:szCs w:val="28"/>
          <w:lang w:eastAsia="en-US"/>
        </w:rPr>
        <w:t>выявление в представленных документах недостоверных сведений;</w:t>
      </w:r>
    </w:p>
    <w:p w:rsidR="00342A33" w:rsidRDefault="00342A33">
      <w:pPr>
        <w:ind w:right="-1"/>
        <w:jc w:val="both"/>
      </w:pPr>
      <w:r>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42A33" w:rsidRDefault="00342A33">
      <w:pPr>
        <w:ind w:right="-1" w:firstLine="708"/>
        <w:jc w:val="both"/>
      </w:pPr>
      <w:r>
        <w:rPr>
          <w:sz w:val="28"/>
          <w:szCs w:val="28"/>
          <w:lang w:eastAsia="en-US"/>
        </w:rPr>
        <w:t>обращение (в письменном виде) заявителя с просьбой о прекращении муниципальной услуги;</w:t>
      </w:r>
    </w:p>
    <w:p w:rsidR="00342A33" w:rsidRDefault="00342A33">
      <w:pPr>
        <w:ind w:right="-1" w:firstLine="708"/>
        <w:jc w:val="both"/>
      </w:pPr>
      <w:r>
        <w:rPr>
          <w:sz w:val="28"/>
          <w:szCs w:val="28"/>
          <w:lang w:eastAsia="en-US"/>
        </w:rPr>
        <w:t>заявитель является недееспособным лицом;</w:t>
      </w:r>
    </w:p>
    <w:p w:rsidR="00342A33" w:rsidRDefault="00342A33">
      <w:pPr>
        <w:ind w:right="-1" w:firstLine="708"/>
        <w:jc w:val="both"/>
      </w:pPr>
      <w:r>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42A33" w:rsidRDefault="00342A33">
      <w:pPr>
        <w:ind w:right="-1"/>
        <w:jc w:val="both"/>
      </w:pPr>
      <w:r>
        <w:rPr>
          <w:rFonts w:eastAsia="Calibri"/>
          <w:sz w:val="28"/>
          <w:szCs w:val="28"/>
          <w:lang w:eastAsia="en-US"/>
        </w:rPr>
        <w:tab/>
      </w:r>
      <w:r>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ind w:right="-1" w:firstLine="708"/>
        <w:jc w:val="both"/>
      </w:pPr>
      <w:r>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846FF3" w:rsidRPr="00846FF3" w:rsidRDefault="00846FF3" w:rsidP="00846FF3">
      <w:pPr>
        <w:widowControl w:val="0"/>
        <w:tabs>
          <w:tab w:val="left" w:pos="1260"/>
          <w:tab w:val="left" w:pos="1440"/>
        </w:tabs>
        <w:ind w:right="-1" w:firstLine="709"/>
        <w:jc w:val="both"/>
        <w:rPr>
          <w:rFonts w:eastAsia="Calibri"/>
          <w:color w:val="000000"/>
          <w:sz w:val="28"/>
          <w:szCs w:val="28"/>
        </w:rPr>
      </w:pPr>
      <w:r w:rsidRPr="006208E5">
        <w:rPr>
          <w:rFonts w:eastAsia="Calibri"/>
          <w:sz w:val="28"/>
          <w:szCs w:val="28"/>
        </w:rPr>
        <w:t>При наличии оснований для отказа в предоставлении муниципальной услуги</w:t>
      </w:r>
      <w:r w:rsidRPr="006208E5">
        <w:rPr>
          <w:sz w:val="28"/>
          <w:szCs w:val="28"/>
        </w:rPr>
        <w:t xml:space="preserve"> </w:t>
      </w:r>
      <w:r w:rsidRPr="006208E5">
        <w:rPr>
          <w:sz w:val="28"/>
          <w:szCs w:val="28"/>
          <w:lang w:eastAsia="ru-RU"/>
        </w:rPr>
        <w:t>должностное лицо</w:t>
      </w:r>
      <w:r w:rsidRPr="006208E5">
        <w:rPr>
          <w:b/>
          <w:sz w:val="28"/>
        </w:rPr>
        <w:t xml:space="preserve">  </w:t>
      </w:r>
      <w:r w:rsidR="00F00A5B" w:rsidRPr="006208E5">
        <w:rPr>
          <w:sz w:val="28"/>
          <w:szCs w:val="28"/>
          <w:lang w:eastAsia="ru-RU"/>
        </w:rPr>
        <w:t xml:space="preserve">ответственное за предоставление муниципальной услуги, </w:t>
      </w:r>
      <w:r w:rsidR="00F00A5B" w:rsidRPr="006208E5">
        <w:rPr>
          <w:sz w:val="28"/>
          <w:szCs w:val="28"/>
        </w:rPr>
        <w:t xml:space="preserve">(далее – должностное лицо) </w:t>
      </w:r>
      <w:r w:rsidRPr="006208E5">
        <w:rPr>
          <w:sz w:val="28"/>
          <w:szCs w:val="28"/>
        </w:rPr>
        <w:t xml:space="preserve">в течение 1 рабочего дня </w:t>
      </w:r>
      <w:r w:rsidRPr="006208E5">
        <w:rPr>
          <w:rFonts w:eastAsia="Calibri"/>
          <w:sz w:val="28"/>
          <w:szCs w:val="28"/>
        </w:rPr>
        <w:t xml:space="preserve">подготавливает проект  </w:t>
      </w:r>
      <w:r w:rsidRPr="006208E5">
        <w:rPr>
          <w:bCs/>
          <w:sz w:val="28"/>
          <w:szCs w:val="28"/>
        </w:rPr>
        <w:t xml:space="preserve">уведомления  об отказе в предоставлении земельного участка </w:t>
      </w:r>
      <w:r w:rsidRPr="006208E5">
        <w:rPr>
          <w:sz w:val="28"/>
          <w:szCs w:val="28"/>
        </w:rPr>
        <w:t xml:space="preserve"> </w:t>
      </w:r>
      <w:r w:rsidRPr="006208E5">
        <w:rPr>
          <w:bCs/>
          <w:sz w:val="28"/>
          <w:szCs w:val="28"/>
        </w:rPr>
        <w:t>для создания семейного  (родового) захоронения</w:t>
      </w:r>
      <w:r w:rsidRPr="006208E5">
        <w:rPr>
          <w:sz w:val="28"/>
          <w:szCs w:val="28"/>
        </w:rPr>
        <w:t xml:space="preserve"> </w:t>
      </w:r>
      <w:r w:rsidR="00EC20EC" w:rsidRPr="006208E5">
        <w:rPr>
          <w:sz w:val="28"/>
          <w:szCs w:val="28"/>
        </w:rPr>
        <w:t>(далее – уведомление)</w:t>
      </w:r>
      <w:r w:rsidR="00EC20EC">
        <w:rPr>
          <w:color w:val="000000"/>
          <w:sz w:val="28"/>
          <w:szCs w:val="28"/>
        </w:rPr>
        <w:t xml:space="preserve"> </w:t>
      </w:r>
      <w:r w:rsidRPr="00846FF3">
        <w:rPr>
          <w:color w:val="000000"/>
          <w:sz w:val="28"/>
          <w:szCs w:val="28"/>
        </w:rPr>
        <w:t xml:space="preserve">и направляет на согласование начальнику </w:t>
      </w:r>
      <w:r w:rsidRPr="00EC20EC">
        <w:rPr>
          <w:sz w:val="28"/>
        </w:rPr>
        <w:t>отдела</w:t>
      </w:r>
      <w:r w:rsidR="001724FB" w:rsidRPr="00EC20EC">
        <w:rPr>
          <w:b/>
          <w:sz w:val="28"/>
        </w:rPr>
        <w:t xml:space="preserve"> </w:t>
      </w:r>
      <w:r w:rsidRPr="00846FF3">
        <w:rPr>
          <w:color w:val="000000"/>
          <w:sz w:val="28"/>
          <w:szCs w:val="28"/>
        </w:rPr>
        <w:t xml:space="preserve">уполномоченного органа и </w:t>
      </w:r>
      <w:r w:rsidRPr="001178C2">
        <w:rPr>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Pr>
          <w:sz w:val="28"/>
          <w:szCs w:val="28"/>
        </w:rPr>
        <w:t>.</w:t>
      </w:r>
    </w:p>
    <w:p w:rsidR="00342A33" w:rsidRPr="006208E5" w:rsidRDefault="00342A33">
      <w:pPr>
        <w:widowControl w:val="0"/>
        <w:ind w:firstLine="708"/>
        <w:jc w:val="both"/>
        <w:textAlignment w:val="baseline"/>
      </w:pPr>
      <w:r w:rsidRPr="006208E5">
        <w:rPr>
          <w:rFonts w:eastAsia="Calibri"/>
          <w:sz w:val="28"/>
          <w:szCs w:val="28"/>
          <w:lang w:eastAsia="en-US"/>
        </w:rPr>
        <w:t xml:space="preserve">Уведомление вручается </w:t>
      </w:r>
      <w:r w:rsidR="00C62C5D" w:rsidRPr="006208E5">
        <w:rPr>
          <w:rFonts w:eastAsia="Calibri"/>
          <w:sz w:val="28"/>
          <w:szCs w:val="28"/>
          <w:lang w:eastAsia="en-US"/>
        </w:rPr>
        <w:t xml:space="preserve">лично </w:t>
      </w:r>
      <w:r w:rsidRPr="006208E5">
        <w:rPr>
          <w:rFonts w:eastAsia="Calibri"/>
          <w:sz w:val="28"/>
          <w:szCs w:val="28"/>
          <w:lang w:eastAsia="en-US"/>
        </w:rPr>
        <w:t>или направляется</w:t>
      </w:r>
      <w:r w:rsidR="001724FB" w:rsidRPr="006208E5">
        <w:rPr>
          <w:rFonts w:eastAsia="Calibri"/>
          <w:sz w:val="28"/>
          <w:szCs w:val="28"/>
          <w:lang w:eastAsia="en-US"/>
        </w:rPr>
        <w:t xml:space="preserve"> заявителю</w:t>
      </w:r>
      <w:r w:rsidRPr="006208E5">
        <w:rPr>
          <w:rFonts w:eastAsia="Calibri"/>
          <w:sz w:val="28"/>
          <w:szCs w:val="28"/>
          <w:lang w:eastAsia="en-US"/>
        </w:rPr>
        <w:t xml:space="preserve"> </w:t>
      </w:r>
      <w:r w:rsidR="001724FB" w:rsidRPr="006208E5">
        <w:rPr>
          <w:sz w:val="28"/>
          <w:szCs w:val="28"/>
        </w:rPr>
        <w:t>почтовым отправлением (с уведомлением о его вручении)</w:t>
      </w:r>
      <w:r w:rsidRPr="006208E5">
        <w:rPr>
          <w:rFonts w:eastAsia="Calibri"/>
          <w:sz w:val="28"/>
          <w:szCs w:val="28"/>
          <w:lang w:eastAsia="en-US"/>
        </w:rPr>
        <w:t>.</w:t>
      </w:r>
    </w:p>
    <w:p w:rsidR="00342A33" w:rsidRDefault="001724FB">
      <w:pPr>
        <w:widowControl w:val="0"/>
        <w:ind w:firstLine="708"/>
        <w:jc w:val="both"/>
        <w:textAlignment w:val="baseline"/>
      </w:pPr>
      <w:r w:rsidRPr="006208E5">
        <w:rPr>
          <w:rFonts w:eastAsia="Calibri"/>
          <w:sz w:val="28"/>
          <w:szCs w:val="28"/>
          <w:lang w:eastAsia="en-US"/>
        </w:rPr>
        <w:t>Уведомление</w:t>
      </w:r>
      <w:r w:rsidRPr="006208E5">
        <w:rPr>
          <w:kern w:val="2"/>
          <w:sz w:val="28"/>
          <w:szCs w:val="28"/>
          <w:lang w:bidi="hi-IN"/>
        </w:rPr>
        <w:t xml:space="preserve"> </w:t>
      </w:r>
      <w:r w:rsidR="00342A33" w:rsidRPr="006208E5">
        <w:rPr>
          <w:kern w:val="2"/>
          <w:sz w:val="28"/>
          <w:szCs w:val="28"/>
          <w:lang w:bidi="hi-IN"/>
        </w:rPr>
        <w:t>оформляется</w:t>
      </w:r>
      <w:r w:rsidR="00342A33">
        <w:rPr>
          <w:kern w:val="2"/>
          <w:sz w:val="28"/>
          <w:szCs w:val="28"/>
          <w:lang w:bidi="hi-IN"/>
        </w:rPr>
        <w:t xml:space="preserve"> в виде электронного </w:t>
      </w:r>
      <w:r w:rsidR="00342A33">
        <w:rPr>
          <w:rFonts w:eastAsia="Calibri"/>
          <w:kern w:val="2"/>
          <w:sz w:val="28"/>
          <w:szCs w:val="28"/>
          <w:lang w:bidi="hi-IN"/>
        </w:rPr>
        <w:t>письма</w:t>
      </w:r>
      <w:r w:rsidR="00342A33">
        <w:rPr>
          <w:rFonts w:cs="DejaVu Sans"/>
          <w:kern w:val="2"/>
          <w:sz w:val="28"/>
          <w:szCs w:val="28"/>
          <w:lang w:bidi="hi-IN"/>
        </w:rPr>
        <w:t xml:space="preserve"> администрации</w:t>
      </w:r>
      <w:r w:rsidR="00342A33">
        <w:rPr>
          <w:rFonts w:eastAsia="DejaVu Sans"/>
          <w:b/>
          <w:bCs/>
          <w:kern w:val="2"/>
          <w:sz w:val="28"/>
          <w:szCs w:val="28"/>
          <w:lang w:bidi="hi-IN"/>
        </w:rPr>
        <w:t xml:space="preserve"> </w:t>
      </w:r>
      <w:r w:rsidR="00342A33">
        <w:rPr>
          <w:rFonts w:eastAsia="DejaVu Sans"/>
          <w:bCs/>
          <w:kern w:val="2"/>
          <w:sz w:val="28"/>
          <w:szCs w:val="28"/>
          <w:lang w:bidi="hi-IN"/>
        </w:rPr>
        <w:t>Дядьковского сельского поселения Кореновского района</w:t>
      </w:r>
      <w:r w:rsidR="00342A33">
        <w:rPr>
          <w:rFonts w:eastAsia="Calibri"/>
          <w:kern w:val="2"/>
          <w:sz w:val="28"/>
          <w:szCs w:val="28"/>
          <w:lang w:bidi="hi-IN"/>
        </w:rPr>
        <w:t xml:space="preserve"> </w:t>
      </w:r>
      <w:r w:rsidR="00342A33">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342A33" w:rsidRPr="006208E5" w:rsidRDefault="00342A33">
      <w:pPr>
        <w:ind w:right="-1"/>
        <w:jc w:val="both"/>
      </w:pPr>
      <w:r>
        <w:rPr>
          <w:sz w:val="28"/>
          <w:szCs w:val="28"/>
          <w:lang w:eastAsia="en-US"/>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6208E5">
        <w:rPr>
          <w:sz w:val="28"/>
          <w:szCs w:val="28"/>
          <w:lang w:eastAsia="en-US"/>
        </w:rPr>
        <w:t>основанием для отказа.</w:t>
      </w:r>
    </w:p>
    <w:p w:rsidR="001724FB" w:rsidRPr="006208E5" w:rsidRDefault="00F00A5B" w:rsidP="00B0578D">
      <w:pPr>
        <w:ind w:right="-1" w:firstLine="708"/>
        <w:jc w:val="both"/>
        <w:rPr>
          <w:sz w:val="28"/>
          <w:szCs w:val="28"/>
        </w:rPr>
      </w:pPr>
      <w:r w:rsidRPr="006208E5">
        <w:rPr>
          <w:sz w:val="28"/>
          <w:szCs w:val="28"/>
          <w:lang w:eastAsia="ru-RU"/>
        </w:rPr>
        <w:t>Должностное лицо</w:t>
      </w:r>
      <w:r w:rsidR="00C62C5D" w:rsidRPr="006208E5">
        <w:rPr>
          <w:sz w:val="28"/>
          <w:szCs w:val="28"/>
        </w:rPr>
        <w:t>,</w:t>
      </w:r>
      <w:r w:rsidRPr="006208E5">
        <w:rPr>
          <w:sz w:val="28"/>
          <w:szCs w:val="28"/>
        </w:rPr>
        <w:t xml:space="preserve"> </w:t>
      </w:r>
      <w:r w:rsidR="001724FB" w:rsidRPr="006208E5">
        <w:rPr>
          <w:sz w:val="28"/>
          <w:szCs w:val="28"/>
        </w:rPr>
        <w:t>в случае отсутствия оснований для отказа в предоставлении муниципальной услуги</w:t>
      </w:r>
      <w:r w:rsidR="00C62C5D" w:rsidRPr="006208E5">
        <w:rPr>
          <w:sz w:val="28"/>
          <w:szCs w:val="28"/>
        </w:rPr>
        <w:t>,</w:t>
      </w:r>
      <w:r w:rsidR="001724FB" w:rsidRPr="006208E5">
        <w:rPr>
          <w:sz w:val="28"/>
          <w:szCs w:val="28"/>
          <w:lang w:eastAsia="ru-RU"/>
        </w:rPr>
        <w:t xml:space="preserve"> на основании документов, поступивших от заявителя, а также документов (сведений</w:t>
      </w:r>
      <w:r w:rsidR="00C62C5D" w:rsidRPr="006208E5">
        <w:rPr>
          <w:sz w:val="28"/>
          <w:szCs w:val="28"/>
          <w:lang w:eastAsia="ru-RU"/>
        </w:rPr>
        <w:t xml:space="preserve">), </w:t>
      </w:r>
      <w:r w:rsidR="001724FB" w:rsidRPr="006208E5">
        <w:rPr>
          <w:sz w:val="28"/>
          <w:szCs w:val="28"/>
          <w:lang w:eastAsia="ru-RU"/>
        </w:rPr>
        <w:t xml:space="preserve"> п</w:t>
      </w:r>
      <w:r w:rsidR="001724FB" w:rsidRPr="006208E5">
        <w:rPr>
          <w:sz w:val="28"/>
        </w:rPr>
        <w:t xml:space="preserve">ринимает решение о предоставлении  муниципальной  услуги,  </w:t>
      </w:r>
      <w:r w:rsidR="001724FB" w:rsidRPr="006208E5">
        <w:rPr>
          <w:sz w:val="28"/>
          <w:szCs w:val="28"/>
        </w:rPr>
        <w:t xml:space="preserve">готовит </w:t>
      </w:r>
      <w:r w:rsidR="00B0578D" w:rsidRPr="006208E5">
        <w:rPr>
          <w:rFonts w:eastAsia="Calibri"/>
          <w:sz w:val="28"/>
          <w:szCs w:val="28"/>
        </w:rPr>
        <w:t xml:space="preserve">свидетельство  о регистрации  </w:t>
      </w:r>
      <w:r w:rsidR="001724FB" w:rsidRPr="006208E5">
        <w:rPr>
          <w:kern w:val="2"/>
          <w:sz w:val="28"/>
          <w:szCs w:val="28"/>
        </w:rPr>
        <w:t>и  обеспечивает его согласование и подписание в установленном в</w:t>
      </w:r>
      <w:r w:rsidR="001724FB" w:rsidRPr="006208E5">
        <w:rPr>
          <w:rFonts w:eastAsia="Calibri"/>
          <w:kern w:val="2"/>
          <w:sz w:val="28"/>
          <w:szCs w:val="28"/>
        </w:rPr>
        <w:t xml:space="preserve"> уполномоченном органе </w:t>
      </w:r>
      <w:r w:rsidR="001724FB" w:rsidRPr="006208E5">
        <w:rPr>
          <w:kern w:val="2"/>
          <w:sz w:val="28"/>
          <w:szCs w:val="28"/>
        </w:rPr>
        <w:t xml:space="preserve">порядке </w:t>
      </w:r>
      <w:r w:rsidR="001724FB" w:rsidRPr="006208E5">
        <w:rPr>
          <w:sz w:val="28"/>
          <w:szCs w:val="28"/>
        </w:rPr>
        <w:t>или подписывает УКЭП  должностного лица уполномоченного органа.</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w:t>
      </w:r>
      <w:r>
        <w:rPr>
          <w:sz w:val="28"/>
          <w:szCs w:val="28"/>
        </w:rPr>
        <w:lastRenderedPageBreak/>
        <w:t xml:space="preserve">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342A33" w:rsidRDefault="00342A33">
      <w:pPr>
        <w:ind w:firstLine="708"/>
        <w:jc w:val="both"/>
      </w:pPr>
      <w:r w:rsidRPr="006208E5">
        <w:rPr>
          <w:rFonts w:eastAsia="Calibri"/>
          <w:sz w:val="28"/>
          <w:szCs w:val="28"/>
          <w:lang w:eastAsia="en-US"/>
        </w:rPr>
        <w:t>Срок принятия решения о предоставлении муниципально</w:t>
      </w:r>
      <w:r w:rsidR="00B0578D" w:rsidRPr="006208E5">
        <w:rPr>
          <w:rFonts w:eastAsia="Calibri"/>
          <w:sz w:val="28"/>
          <w:szCs w:val="28"/>
          <w:lang w:eastAsia="en-US"/>
        </w:rPr>
        <w:t>й услуги,  составляет не более 20  рабочих дней</w:t>
      </w:r>
      <w:r w:rsidRPr="006208E5">
        <w:rPr>
          <w:rFonts w:eastAsia="Calibri"/>
          <w:sz w:val="28"/>
          <w:szCs w:val="28"/>
          <w:lang w:eastAsia="en-US"/>
        </w:rPr>
        <w:t xml:space="preserve"> со</w:t>
      </w:r>
      <w:r>
        <w:rPr>
          <w:rFonts w:eastAsia="Calibri"/>
          <w:sz w:val="28"/>
          <w:szCs w:val="28"/>
          <w:lang w:eastAsia="en-US"/>
        </w:rPr>
        <w:t xml:space="preserve"> дня получения отделом заявления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3.3.1.4 Описание административной процедуры предоставления результата муниципальной услуги</w:t>
      </w:r>
      <w:bookmarkStart w:id="13" w:name="sub_1031"/>
      <w:bookmarkEnd w:id="13"/>
    </w:p>
    <w:p w:rsidR="00342A33" w:rsidRDefault="00342A33">
      <w:pPr>
        <w:ind w:firstLine="709"/>
        <w:contextualSpacing/>
        <w:jc w:val="both"/>
        <w:rPr>
          <w:rFonts w:eastAsia="Calibri"/>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firstLine="708"/>
        <w:jc w:val="both"/>
      </w:pPr>
      <w:r>
        <w:rPr>
          <w:rFonts w:eastAsia="Calibri"/>
          <w:sz w:val="28"/>
          <w:szCs w:val="28"/>
          <w:lang w:eastAsia="en-US"/>
        </w:rPr>
        <w:t xml:space="preserve">Результат предоставления муниципальной услуги варианта I  или </w:t>
      </w:r>
      <w:r w:rsidR="00B0578D" w:rsidRPr="006208E5">
        <w:rPr>
          <w:rFonts w:eastAsia="Calibri"/>
          <w:sz w:val="28"/>
          <w:szCs w:val="28"/>
          <w:lang w:eastAsia="en-US"/>
        </w:rPr>
        <w:t>уведомление</w:t>
      </w:r>
      <w:r w:rsidRPr="006208E5">
        <w:rPr>
          <w:rFonts w:eastAsia="Calibri"/>
          <w:sz w:val="28"/>
          <w:szCs w:val="28"/>
          <w:lang w:eastAsia="en-US"/>
        </w:rPr>
        <w:t xml:space="preserve">  </w:t>
      </w:r>
      <w:r>
        <w:rPr>
          <w:rFonts w:eastAsia="Calibri"/>
          <w:sz w:val="28"/>
          <w:szCs w:val="28"/>
          <w:lang w:eastAsia="en-US"/>
        </w:rPr>
        <w:t xml:space="preserve">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firstLine="708"/>
        <w:jc w:val="both"/>
      </w:pPr>
      <w:r>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342A33" w:rsidRDefault="00342A33">
      <w:pPr>
        <w:ind w:firstLine="708"/>
        <w:jc w:val="both"/>
      </w:pPr>
      <w:bookmarkStart w:id="14" w:name="sub_3068"/>
      <w:bookmarkEnd w:id="14"/>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3.3.1.5 Описание административной процедуры получения дополнительных сведений от заявителя</w:t>
      </w:r>
    </w:p>
    <w:p w:rsidR="00342A33" w:rsidRDefault="00342A33">
      <w:pPr>
        <w:ind w:firstLine="709"/>
        <w:contextualSpacing/>
        <w:jc w:val="center"/>
        <w:rPr>
          <w:rFonts w:eastAsia="Calibri"/>
          <w:b/>
          <w:color w:val="0070C0"/>
          <w:sz w:val="24"/>
          <w:szCs w:val="24"/>
          <w:lang w:eastAsia="en-US"/>
        </w:rPr>
      </w:pPr>
    </w:p>
    <w:p w:rsidR="00342A33" w:rsidRDefault="00342A33">
      <w:pPr>
        <w:widowControl w:val="0"/>
        <w:ind w:firstLine="709"/>
        <w:jc w:val="both"/>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варианта I</w:t>
      </w:r>
      <w:r>
        <w:rPr>
          <w:color w:val="000000"/>
          <w:sz w:val="28"/>
          <w:szCs w:val="28"/>
        </w:rPr>
        <w:t xml:space="preserve"> отсутствуют.</w:t>
      </w:r>
    </w:p>
    <w:p w:rsidR="00342A33" w:rsidRDefault="00342A33">
      <w:pPr>
        <w:ind w:firstLine="709"/>
        <w:contextualSpacing/>
        <w:rPr>
          <w:rFonts w:eastAsia="Calibri"/>
          <w:b/>
          <w:color w:val="0070C0"/>
          <w:sz w:val="24"/>
          <w:szCs w:val="24"/>
          <w:lang w:eastAsia="en-US"/>
        </w:rPr>
      </w:pPr>
    </w:p>
    <w:p w:rsidR="00342A33" w:rsidRPr="00B0578D" w:rsidRDefault="00342A33">
      <w:pPr>
        <w:ind w:firstLine="709"/>
        <w:contextualSpacing/>
        <w:jc w:val="center"/>
        <w:rPr>
          <w:b/>
        </w:rPr>
      </w:pPr>
      <w:bookmarkStart w:id="15" w:name="sub_3072"/>
      <w:bookmarkEnd w:id="15"/>
      <w:r w:rsidRPr="00B0578D">
        <w:rPr>
          <w:rFonts w:eastAsia="Calibri"/>
          <w:b/>
          <w:sz w:val="28"/>
          <w:szCs w:val="28"/>
          <w:lang w:eastAsia="en-US"/>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42A33" w:rsidRDefault="00342A33">
      <w:pPr>
        <w:ind w:firstLine="709"/>
        <w:contextualSpacing/>
        <w:jc w:val="center"/>
        <w:rPr>
          <w:rFonts w:eastAsia="Calibri"/>
          <w:b/>
          <w:color w:val="FF0000"/>
          <w:sz w:val="28"/>
          <w:szCs w:val="28"/>
          <w:lang w:eastAsia="en-US"/>
        </w:rPr>
      </w:pPr>
    </w:p>
    <w:p w:rsidR="00342A33" w:rsidRDefault="00342A33">
      <w:pPr>
        <w:ind w:firstLine="708"/>
        <w:jc w:val="both"/>
      </w:pPr>
      <w:r>
        <w:rPr>
          <w:rFonts w:eastAsia="Calibri"/>
          <w:sz w:val="28"/>
          <w:szCs w:val="28"/>
          <w:lang w:eastAsia="en-US"/>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both"/>
      </w:pPr>
      <w:r>
        <w:rPr>
          <w:rFonts w:eastAsia="Calibri"/>
          <w:sz w:val="28"/>
          <w:szCs w:val="28"/>
          <w:lang w:eastAsia="en-US"/>
        </w:rPr>
        <w:t>При предоставлении варианта I муниципальной  услуги процедура распределения ограниченного ресурса не предусмотрена.</w:t>
      </w:r>
    </w:p>
    <w:p w:rsidR="00B0578D" w:rsidRDefault="00B0578D" w:rsidP="00B0578D">
      <w:pPr>
        <w:contextualSpacing/>
        <w:rPr>
          <w:rFonts w:eastAsia="Calibri"/>
          <w:strike/>
          <w:sz w:val="28"/>
          <w:szCs w:val="28"/>
          <w:lang w:eastAsia="en-US"/>
        </w:rPr>
      </w:pPr>
      <w:bookmarkStart w:id="16" w:name="sub_13222"/>
    </w:p>
    <w:p w:rsidR="00B0578D" w:rsidRPr="00B0578D" w:rsidRDefault="00B0578D" w:rsidP="00B0578D">
      <w:pPr>
        <w:ind w:firstLine="709"/>
        <w:contextualSpacing/>
        <w:jc w:val="center"/>
        <w:rPr>
          <w:b/>
        </w:rPr>
      </w:pPr>
      <w:r w:rsidRPr="00B0578D">
        <w:rPr>
          <w:rFonts w:eastAsia="Calibri"/>
          <w:b/>
          <w:sz w:val="28"/>
          <w:szCs w:val="28"/>
          <w:lang w:eastAsia="en-US"/>
        </w:rPr>
        <w:t xml:space="preserve">3.3.2 Описание процедур варианта II предоставления </w:t>
      </w:r>
    </w:p>
    <w:p w:rsidR="00B0578D" w:rsidRPr="00B0578D" w:rsidRDefault="00B0578D" w:rsidP="00B0578D">
      <w:pPr>
        <w:ind w:firstLine="709"/>
        <w:contextualSpacing/>
        <w:jc w:val="center"/>
        <w:rPr>
          <w:b/>
        </w:rPr>
      </w:pPr>
      <w:r w:rsidRPr="00B0578D">
        <w:rPr>
          <w:rFonts w:eastAsia="Calibri"/>
          <w:b/>
          <w:sz w:val="28"/>
          <w:szCs w:val="28"/>
          <w:lang w:eastAsia="en-US"/>
        </w:rPr>
        <w:lastRenderedPageBreak/>
        <w:t>муниципальной услуги</w:t>
      </w:r>
    </w:p>
    <w:p w:rsidR="00B0578D" w:rsidRPr="00B0578D" w:rsidRDefault="00B0578D" w:rsidP="00B0578D">
      <w:pPr>
        <w:ind w:firstLine="709"/>
        <w:contextualSpacing/>
        <w:jc w:val="center"/>
        <w:rPr>
          <w:rFonts w:eastAsia="Calibri"/>
          <w:b/>
          <w:sz w:val="28"/>
          <w:szCs w:val="28"/>
          <w:lang w:eastAsia="en-US"/>
        </w:rPr>
      </w:pPr>
    </w:p>
    <w:p w:rsidR="00B0578D" w:rsidRPr="00B0578D" w:rsidRDefault="00EC20EC" w:rsidP="00B0578D">
      <w:pPr>
        <w:ind w:right="-143" w:firstLine="709"/>
        <w:contextualSpacing/>
        <w:jc w:val="center"/>
        <w:rPr>
          <w:b/>
        </w:rPr>
      </w:pPr>
      <w:r>
        <w:rPr>
          <w:rFonts w:eastAsia="Calibri"/>
          <w:b/>
          <w:sz w:val="28"/>
          <w:szCs w:val="28"/>
          <w:lang w:eastAsia="en-US"/>
        </w:rPr>
        <w:t>3.3.2</w:t>
      </w:r>
      <w:r w:rsidR="00B0578D" w:rsidRPr="00B0578D">
        <w:rPr>
          <w:rFonts w:eastAsia="Calibri"/>
          <w:b/>
          <w:sz w:val="28"/>
          <w:szCs w:val="28"/>
          <w:lang w:eastAsia="en-US"/>
        </w:rPr>
        <w:t xml:space="preserve">.1  Прием  заявления </w:t>
      </w:r>
      <w:r w:rsidR="00B0578D" w:rsidRPr="00B0578D">
        <w:rPr>
          <w:rFonts w:eastAsia="Calibri"/>
          <w:b/>
          <w:color w:val="FF0000"/>
          <w:sz w:val="28"/>
          <w:szCs w:val="28"/>
          <w:lang w:eastAsia="en-US"/>
        </w:rPr>
        <w:t xml:space="preserve"> </w:t>
      </w:r>
      <w:r w:rsidR="00B0578D" w:rsidRPr="00B0578D">
        <w:rPr>
          <w:rFonts w:eastAsia="Calibri"/>
          <w:b/>
          <w:sz w:val="28"/>
          <w:szCs w:val="28"/>
          <w:lang w:eastAsia="en-US"/>
        </w:rPr>
        <w:t>и документов и (или) информации, необходимых для предоставления муниципальной услуги</w:t>
      </w:r>
    </w:p>
    <w:p w:rsidR="00B0578D" w:rsidRPr="00B0578D" w:rsidRDefault="00B0578D" w:rsidP="00B0578D">
      <w:pPr>
        <w:ind w:right="-1" w:firstLine="708"/>
        <w:jc w:val="both"/>
        <w:rPr>
          <w:rFonts w:eastAsia="Calibri"/>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Для получения муниципальной услуги </w:t>
      </w:r>
      <w:r w:rsidRPr="00B0578D">
        <w:rPr>
          <w:rFonts w:eastAsia="Calibri"/>
          <w:color w:val="000000"/>
          <w:sz w:val="28"/>
          <w:szCs w:val="28"/>
          <w:lang w:eastAsia="en-US"/>
        </w:rPr>
        <w:t xml:space="preserve"> </w:t>
      </w:r>
      <w:r w:rsidR="00376BD6">
        <w:rPr>
          <w:rFonts w:eastAsia="Calibri"/>
          <w:sz w:val="28"/>
          <w:szCs w:val="28"/>
          <w:lang w:eastAsia="en-US"/>
        </w:rPr>
        <w:t>варианта II</w:t>
      </w:r>
      <w:r w:rsidRPr="00B0578D">
        <w:rPr>
          <w:rFonts w:eastAsia="Calibri"/>
          <w:sz w:val="28"/>
          <w:szCs w:val="28"/>
          <w:lang w:eastAsia="en-US"/>
        </w:rPr>
        <w:t xml:space="preserve"> </w:t>
      </w:r>
      <w:r w:rsidRPr="00B0578D">
        <w:rPr>
          <w:rFonts w:eastAsia="Calibri"/>
          <w:color w:val="000000"/>
          <w:sz w:val="28"/>
          <w:szCs w:val="28"/>
          <w:lang w:eastAsia="en-US"/>
        </w:rPr>
        <w:t xml:space="preserve">заявитель </w:t>
      </w:r>
      <w:r w:rsidRPr="00B0578D">
        <w:rPr>
          <w:rFonts w:eastAsia="Calibri"/>
          <w:sz w:val="28"/>
          <w:szCs w:val="28"/>
          <w:lang w:eastAsia="en-US"/>
        </w:rPr>
        <w:t xml:space="preserve">(его представитель)  </w:t>
      </w:r>
      <w:r w:rsidRPr="00B0578D">
        <w:rPr>
          <w:rFonts w:eastAsia="Calibri"/>
          <w:color w:val="000000"/>
          <w:sz w:val="28"/>
          <w:szCs w:val="28"/>
          <w:lang w:eastAsia="en-US"/>
        </w:rPr>
        <w:t>представляет следующие документы:</w:t>
      </w:r>
    </w:p>
    <w:p w:rsidR="00376BD6" w:rsidRPr="006208E5" w:rsidRDefault="00B0578D" w:rsidP="00376BD6">
      <w:pPr>
        <w:ind w:right="-1"/>
        <w:jc w:val="both"/>
        <w:rPr>
          <w:rFonts w:eastAsia="Calibri"/>
          <w:sz w:val="28"/>
          <w:szCs w:val="28"/>
          <w:lang w:eastAsia="en-US"/>
        </w:rPr>
      </w:pPr>
      <w:r w:rsidRPr="00B0578D">
        <w:rPr>
          <w:rFonts w:eastAsia="Calibri"/>
          <w:color w:val="000000"/>
          <w:sz w:val="28"/>
          <w:szCs w:val="28"/>
          <w:lang w:eastAsia="en-US"/>
        </w:rPr>
        <w:tab/>
        <w:t xml:space="preserve">письменное заявление </w:t>
      </w:r>
      <w:r w:rsidRPr="00B0578D">
        <w:rPr>
          <w:rFonts w:eastAsia="Calibri"/>
          <w:sz w:val="28"/>
          <w:szCs w:val="28"/>
          <w:lang w:eastAsia="en-US"/>
        </w:rPr>
        <w:t xml:space="preserve">о </w:t>
      </w:r>
      <w:r w:rsidRPr="006208E5">
        <w:rPr>
          <w:rFonts w:eastAsia="Calibri"/>
          <w:sz w:val="28"/>
          <w:szCs w:val="28"/>
          <w:lang w:eastAsia="en-US"/>
        </w:rPr>
        <w:t xml:space="preserve">предоставлении </w:t>
      </w:r>
      <w:r w:rsidR="00376BD6" w:rsidRPr="006208E5">
        <w:rPr>
          <w:rFonts w:eastAsia="Calibri"/>
          <w:sz w:val="28"/>
          <w:szCs w:val="28"/>
          <w:lang w:eastAsia="en-US"/>
        </w:rPr>
        <w:t xml:space="preserve">земельного участка </w:t>
      </w:r>
      <w:r w:rsidRPr="006208E5">
        <w:rPr>
          <w:rFonts w:eastAsia="Calibri"/>
          <w:sz w:val="28"/>
          <w:szCs w:val="28"/>
          <w:lang w:eastAsia="en-US"/>
        </w:rPr>
        <w:t xml:space="preserve">для создания семейного (родового) захоронения </w:t>
      </w:r>
      <w:r w:rsidR="00376BD6"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76BD6" w:rsidRDefault="00376BD6" w:rsidP="00376BD6">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376BD6" w:rsidRPr="004B4C4E" w:rsidRDefault="00376BD6" w:rsidP="00376BD6">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376BD6" w:rsidRPr="004B4C4E" w:rsidRDefault="00376BD6" w:rsidP="00376BD6">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376BD6" w:rsidRPr="00376BD6" w:rsidRDefault="00376BD6" w:rsidP="00376BD6">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Pr>
          <w:sz w:val="28"/>
          <w:szCs w:val="28"/>
        </w:rPr>
        <w:t>о представляются, не требуется.</w:t>
      </w:r>
    </w:p>
    <w:p w:rsidR="00B0578D" w:rsidRPr="00B0578D" w:rsidRDefault="00B0578D" w:rsidP="00B0578D">
      <w:pPr>
        <w:ind w:right="-1" w:firstLine="708"/>
        <w:jc w:val="both"/>
      </w:pPr>
      <w:r w:rsidRPr="00B0578D">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0578D">
        <w:rPr>
          <w:rFonts w:eastAsia="Calibri"/>
          <w:sz w:val="28"/>
          <w:szCs w:val="28"/>
          <w:lang w:eastAsia="en-US"/>
        </w:rPr>
        <w:t>ЕГРН</w:t>
      </w:r>
      <w:r w:rsidRPr="00B0578D">
        <w:rPr>
          <w:rFonts w:eastAsia="Calibri"/>
          <w:iCs/>
          <w:sz w:val="28"/>
          <w:szCs w:val="28"/>
          <w:lang w:eastAsia="en-US"/>
        </w:rPr>
        <w:t xml:space="preserve"> или</w:t>
      </w:r>
      <w:r w:rsidRPr="00B0578D">
        <w:rPr>
          <w:rFonts w:eastAsia="Calibri"/>
          <w:sz w:val="28"/>
          <w:szCs w:val="28"/>
          <w:shd w:val="clear" w:color="auto" w:fill="FFFFFF"/>
          <w:lang w:eastAsia="en-US"/>
        </w:rPr>
        <w:t xml:space="preserve"> ЕГРЗ</w:t>
      </w:r>
      <w:r w:rsidRPr="00B0578D">
        <w:rPr>
          <w:rFonts w:eastAsia="Calibri"/>
          <w:iCs/>
          <w:sz w:val="28"/>
          <w:szCs w:val="28"/>
          <w:lang w:eastAsia="en-US"/>
        </w:rPr>
        <w:t>.</w:t>
      </w:r>
    </w:p>
    <w:p w:rsidR="00B0578D" w:rsidRPr="00B0578D" w:rsidRDefault="00B0578D" w:rsidP="00B0578D">
      <w:pPr>
        <w:ind w:firstLine="708"/>
        <w:jc w:val="both"/>
      </w:pPr>
      <w:r w:rsidRPr="00B0578D">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578D" w:rsidRPr="00B0578D" w:rsidRDefault="00B0578D" w:rsidP="00B0578D">
      <w:pPr>
        <w:ind w:right="-1" w:firstLine="708"/>
        <w:jc w:val="both"/>
      </w:pPr>
      <w:r w:rsidRPr="00B057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B0578D" w:rsidRPr="00B0578D" w:rsidRDefault="00B0578D" w:rsidP="00B0578D">
      <w:pPr>
        <w:ind w:firstLine="709"/>
        <w:jc w:val="both"/>
      </w:pPr>
      <w:r w:rsidRPr="00B0578D">
        <w:rPr>
          <w:sz w:val="28"/>
          <w:szCs w:val="28"/>
        </w:rPr>
        <w:t>Заявление на получение муниципальной услуги с комплектом документов принимается:</w:t>
      </w:r>
    </w:p>
    <w:p w:rsidR="00B0578D" w:rsidRPr="00B0578D" w:rsidRDefault="00B0578D" w:rsidP="00B0578D">
      <w:pPr>
        <w:ind w:firstLine="709"/>
        <w:jc w:val="both"/>
      </w:pPr>
      <w:r w:rsidRPr="00B0578D">
        <w:rPr>
          <w:sz w:val="28"/>
          <w:szCs w:val="28"/>
        </w:rPr>
        <w:lastRenderedPageBreak/>
        <w:t xml:space="preserve">1) при личной явке </w:t>
      </w:r>
      <w:r w:rsidRPr="00B0578D">
        <w:rPr>
          <w:rFonts w:eastAsia="Calibri"/>
          <w:sz w:val="28"/>
          <w:szCs w:val="28"/>
          <w:lang w:eastAsia="en-US"/>
        </w:rPr>
        <w:t>или через представителя заявителя</w:t>
      </w:r>
      <w:r w:rsidRPr="00B0578D">
        <w:rPr>
          <w:sz w:val="28"/>
          <w:szCs w:val="28"/>
        </w:rPr>
        <w:t>:</w:t>
      </w:r>
    </w:p>
    <w:p w:rsidR="00B0578D" w:rsidRPr="00B0578D" w:rsidRDefault="00B0578D" w:rsidP="00B0578D">
      <w:pPr>
        <w:ind w:right="-1" w:firstLine="709"/>
      </w:pPr>
      <w:r w:rsidRPr="00B0578D">
        <w:rPr>
          <w:rFonts w:eastAsia="Calibri"/>
          <w:sz w:val="28"/>
          <w:szCs w:val="28"/>
          <w:lang w:eastAsia="en-US"/>
        </w:rPr>
        <w:t>в уполномоченном органе или  в отделе уполномоченного органа;</w:t>
      </w:r>
    </w:p>
    <w:p w:rsidR="00B0578D" w:rsidRPr="00B0578D" w:rsidRDefault="00B0578D" w:rsidP="00B0578D">
      <w:pPr>
        <w:ind w:right="-1" w:firstLine="709"/>
      </w:pPr>
      <w:r w:rsidRPr="00B0578D">
        <w:rPr>
          <w:rFonts w:eastAsia="Calibri"/>
          <w:sz w:val="28"/>
          <w:szCs w:val="28"/>
          <w:lang w:eastAsia="en-US"/>
        </w:rPr>
        <w:t xml:space="preserve">в уполномоченном органе  </w:t>
      </w:r>
      <w:r w:rsidRPr="00B0578D">
        <w:rPr>
          <w:rFonts w:eastAsia="Calibri"/>
          <w:sz w:val="28"/>
          <w:szCs w:val="28"/>
          <w:shd w:val="clear" w:color="auto" w:fill="FFFFFF"/>
          <w:lang w:eastAsia="en-US"/>
        </w:rPr>
        <w:t>во время личного приема граждан;</w:t>
      </w:r>
    </w:p>
    <w:p w:rsidR="00B0578D" w:rsidRPr="00B0578D" w:rsidRDefault="00B0578D" w:rsidP="00B0578D">
      <w:pPr>
        <w:ind w:right="-1" w:firstLine="709"/>
        <w:jc w:val="both"/>
      </w:pPr>
      <w:r w:rsidRPr="00B0578D">
        <w:rPr>
          <w:sz w:val="28"/>
          <w:szCs w:val="28"/>
        </w:rPr>
        <w:t xml:space="preserve">в филиалах, отделах, удаленных рабочих местах МФЦ,  в том числе </w:t>
      </w:r>
      <w:r w:rsidRPr="00B0578D">
        <w:rPr>
          <w:sz w:val="28"/>
          <w:szCs w:val="28"/>
          <w:lang w:eastAsia="en-US"/>
        </w:rPr>
        <w:t>по экстерриториальному принципу.</w:t>
      </w:r>
    </w:p>
    <w:p w:rsidR="00B0578D" w:rsidRPr="00B0578D" w:rsidRDefault="00B0578D" w:rsidP="00B0578D">
      <w:pPr>
        <w:ind w:firstLine="709"/>
        <w:jc w:val="both"/>
      </w:pPr>
      <w:r w:rsidRPr="00B0578D">
        <w:rPr>
          <w:sz w:val="28"/>
          <w:szCs w:val="28"/>
        </w:rPr>
        <w:t>2) без личной явки:</w:t>
      </w:r>
    </w:p>
    <w:p w:rsidR="00B0578D" w:rsidRPr="00B0578D" w:rsidRDefault="00B0578D" w:rsidP="00B0578D">
      <w:pPr>
        <w:ind w:firstLine="709"/>
        <w:jc w:val="both"/>
      </w:pPr>
      <w:r w:rsidRPr="00B0578D">
        <w:rPr>
          <w:rFonts w:eastAsia="Calibri"/>
          <w:sz w:val="28"/>
          <w:szCs w:val="28"/>
          <w:lang w:eastAsia="en-US"/>
        </w:rPr>
        <w:t>посредством почтовой связи на бумажном носителе;</w:t>
      </w:r>
    </w:p>
    <w:p w:rsidR="00B0578D" w:rsidRPr="00B0578D" w:rsidRDefault="00B0578D" w:rsidP="00B0578D">
      <w:pPr>
        <w:ind w:right="-1" w:firstLine="708"/>
        <w:jc w:val="both"/>
      </w:pPr>
      <w:r w:rsidRPr="00B0578D">
        <w:rPr>
          <w:sz w:val="28"/>
          <w:szCs w:val="28"/>
        </w:rPr>
        <w:t xml:space="preserve">в электронной форме </w:t>
      </w:r>
      <w:r w:rsidRPr="00B0578D">
        <w:rPr>
          <w:rFonts w:eastAsia="Calibri"/>
          <w:sz w:val="28"/>
          <w:szCs w:val="28"/>
          <w:lang w:eastAsia="en-US"/>
        </w:rPr>
        <w:t>на</w:t>
      </w:r>
      <w:r w:rsidRPr="00B0578D">
        <w:rPr>
          <w:rFonts w:eastAsia="Calibri"/>
          <w:color w:val="000000"/>
          <w:sz w:val="28"/>
          <w:szCs w:val="28"/>
          <w:lang w:eastAsia="en-US"/>
        </w:rPr>
        <w:t xml:space="preserve"> официальном сайте http: //www. dyadkovskaya.ru</w:t>
      </w:r>
      <w:r w:rsidRPr="00B0578D">
        <w:rPr>
          <w:rFonts w:eastAsia="Calibri"/>
          <w:b/>
          <w:sz w:val="28"/>
          <w:szCs w:val="28"/>
          <w:lang w:eastAsia="en-US"/>
        </w:rPr>
        <w:t>;</w:t>
      </w:r>
    </w:p>
    <w:p w:rsidR="00B0578D" w:rsidRPr="00B0578D" w:rsidRDefault="00B0578D" w:rsidP="00B0578D">
      <w:pPr>
        <w:ind w:right="-1" w:firstLine="709"/>
        <w:jc w:val="both"/>
      </w:pPr>
      <w:r w:rsidRPr="00B0578D">
        <w:rPr>
          <w:sz w:val="28"/>
          <w:szCs w:val="28"/>
        </w:rPr>
        <w:t>в электронной форме через «Личный кабинет» заявителя РПГУ</w:t>
      </w:r>
      <w:r w:rsidRPr="00B0578D">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B0578D" w:rsidRPr="00B0578D" w:rsidRDefault="00B0578D" w:rsidP="00B0578D">
      <w:pPr>
        <w:ind w:firstLine="709"/>
        <w:jc w:val="both"/>
      </w:pPr>
      <w:r w:rsidRPr="00B0578D">
        <w:rPr>
          <w:sz w:val="28"/>
          <w:szCs w:val="28"/>
        </w:rPr>
        <w:t>в электронной форме  через</w:t>
      </w:r>
      <w:r w:rsidRPr="00B0578D">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B0578D" w:rsidRPr="00B0578D" w:rsidRDefault="00B0578D" w:rsidP="00B0578D">
      <w:pPr>
        <w:ind w:firstLine="709"/>
        <w:jc w:val="both"/>
      </w:pPr>
      <w:r w:rsidRPr="00B0578D">
        <w:rPr>
          <w:sz w:val="28"/>
          <w:szCs w:val="28"/>
        </w:rPr>
        <w:t xml:space="preserve">в электронной форме  </w:t>
      </w:r>
      <w:r w:rsidRPr="00B0578D">
        <w:rPr>
          <w:rFonts w:eastAsia="Calibri"/>
          <w:sz w:val="28"/>
          <w:szCs w:val="28"/>
          <w:lang w:eastAsia="en-US"/>
        </w:rPr>
        <w:t>по e-mail электронной почты.</w:t>
      </w:r>
    </w:p>
    <w:p w:rsidR="00B0578D" w:rsidRPr="00B0578D" w:rsidRDefault="00B0578D" w:rsidP="00B0578D">
      <w:pPr>
        <w:widowControl w:val="0"/>
        <w:ind w:right="-1" w:firstLine="708"/>
        <w:jc w:val="both"/>
      </w:pPr>
      <w:r w:rsidRPr="00B0578D">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B0578D">
        <w:rPr>
          <w:rFonts w:eastAsia="Calibri"/>
          <w:color w:val="000000"/>
          <w:sz w:val="28"/>
          <w:szCs w:val="28"/>
          <w:lang w:eastAsia="en-US"/>
        </w:rPr>
        <w:t xml:space="preserve">заявителя (его представителя) формируются при подтверждении учетной записи в </w:t>
      </w:r>
      <w:r w:rsidRPr="00B0578D">
        <w:rPr>
          <w:rFonts w:eastAsia="Calibri"/>
          <w:sz w:val="28"/>
          <w:szCs w:val="28"/>
          <w:lang w:eastAsia="en-US"/>
        </w:rPr>
        <w:t>ФГИС ЕСИА.</w:t>
      </w:r>
    </w:p>
    <w:p w:rsidR="00B0578D" w:rsidRPr="00B0578D" w:rsidRDefault="00B0578D" w:rsidP="00B0578D">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0"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1"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2"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3"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4" w:history="1">
        <w:r w:rsidRPr="00980C2E">
          <w:rPr>
            <w:rStyle w:val="a8"/>
            <w:rFonts w:eastAsia="Calibri"/>
            <w:color w:val="000000"/>
            <w:sz w:val="28"/>
            <w:szCs w:val="28"/>
            <w:u w:val="none"/>
            <w:lang w:eastAsia="en-US"/>
          </w:rPr>
          <w:t>18 части 6 статьи 7</w:t>
        </w:r>
      </w:hyperlink>
      <w:r w:rsidRPr="00B0578D">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B0578D">
        <w:rPr>
          <w:rFonts w:eastAsia="Calibri"/>
          <w:sz w:val="28"/>
          <w:szCs w:val="28"/>
          <w:lang w:eastAsia="en-US"/>
        </w:rPr>
        <w:t>(далее - Федеральный закон № 210-ФЗ)</w:t>
      </w:r>
      <w:r w:rsidRPr="00B0578D">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0578D" w:rsidRPr="00B0578D" w:rsidRDefault="00B0578D" w:rsidP="00B0578D">
      <w:pPr>
        <w:ind w:firstLine="708"/>
        <w:jc w:val="both"/>
      </w:pPr>
      <w:r w:rsidRPr="00B0578D">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DE5180">
        <w:rPr>
          <w:rFonts w:eastAsia="Calibri"/>
          <w:sz w:val="28"/>
          <w:szCs w:val="28"/>
          <w:lang w:eastAsia="en-US"/>
        </w:rPr>
        <w:t>статьёй 15.1</w:t>
      </w:r>
      <w:r w:rsidRPr="00B0578D">
        <w:rPr>
          <w:rFonts w:eastAsia="Calibri"/>
          <w:sz w:val="28"/>
          <w:szCs w:val="28"/>
          <w:lang w:eastAsia="en-US"/>
        </w:rPr>
        <w:t xml:space="preserve"> Федерального закона № 210-ФЗ.</w:t>
      </w:r>
    </w:p>
    <w:p w:rsidR="00B0578D" w:rsidRPr="00B0578D" w:rsidRDefault="00B0578D" w:rsidP="00B0578D">
      <w:pPr>
        <w:ind w:right="-1"/>
        <w:jc w:val="both"/>
      </w:pPr>
      <w:r w:rsidRPr="00B0578D">
        <w:rPr>
          <w:rFonts w:eastAsia="Calibri"/>
          <w:color w:val="0070C0"/>
          <w:sz w:val="28"/>
          <w:szCs w:val="28"/>
          <w:lang w:eastAsia="en-US"/>
        </w:rPr>
        <w:tab/>
      </w:r>
      <w:r w:rsidRPr="00B0578D">
        <w:rPr>
          <w:rFonts w:eastAsia="Calibri"/>
          <w:sz w:val="28"/>
          <w:szCs w:val="28"/>
          <w:lang w:eastAsia="en-US"/>
        </w:rPr>
        <w:t xml:space="preserve"> Установление личности заявителя, </w:t>
      </w:r>
      <w:r w:rsidRPr="00B0578D">
        <w:rPr>
          <w:rFonts w:eastAsia="Calibri"/>
          <w:sz w:val="28"/>
          <w:szCs w:val="22"/>
          <w:lang w:eastAsia="en-US"/>
        </w:rPr>
        <w:t>в случае направления заявления через</w:t>
      </w:r>
      <w:r w:rsidRPr="00B0578D">
        <w:rPr>
          <w:sz w:val="28"/>
          <w:szCs w:val="28"/>
          <w:lang w:eastAsia="en-US"/>
        </w:rPr>
        <w:t xml:space="preserve"> </w:t>
      </w:r>
      <w:r w:rsidRPr="00B0578D">
        <w:rPr>
          <w:rFonts w:eastAsia="Calibri"/>
          <w:sz w:val="28"/>
          <w:szCs w:val="22"/>
          <w:lang w:eastAsia="en-US"/>
        </w:rPr>
        <w:t xml:space="preserve">отдел уполномоченного органа, </w:t>
      </w:r>
      <w:r w:rsidRPr="00B0578D">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B0578D" w:rsidRPr="00B0578D" w:rsidRDefault="00B0578D" w:rsidP="00B0578D">
      <w:pPr>
        <w:ind w:right="-1"/>
        <w:jc w:val="both"/>
      </w:pPr>
      <w:r w:rsidRPr="00B0578D">
        <w:rPr>
          <w:rFonts w:eastAsia="Calibri"/>
          <w:sz w:val="28"/>
          <w:szCs w:val="28"/>
          <w:lang w:eastAsia="en-US"/>
        </w:rPr>
        <w:tab/>
        <w:t xml:space="preserve">Установление личности заявителя,  </w:t>
      </w:r>
      <w:r w:rsidRPr="00B0578D">
        <w:rPr>
          <w:rFonts w:eastAsia="Calibri"/>
          <w:sz w:val="28"/>
          <w:szCs w:val="22"/>
          <w:lang w:eastAsia="en-US"/>
        </w:rPr>
        <w:t xml:space="preserve">в случае направления заявления  </w:t>
      </w:r>
      <w:r w:rsidRPr="00B0578D">
        <w:rPr>
          <w:sz w:val="28"/>
          <w:szCs w:val="28"/>
          <w:lang w:eastAsia="en-US"/>
        </w:rPr>
        <w:t>через</w:t>
      </w:r>
      <w:r w:rsidRPr="00B0578D">
        <w:rPr>
          <w:rFonts w:eastAsia="Calibri"/>
          <w:sz w:val="28"/>
          <w:szCs w:val="28"/>
          <w:lang w:eastAsia="en-US"/>
        </w:rPr>
        <w:t xml:space="preserve"> МФЦ,  может осуществляться</w:t>
      </w:r>
      <w:r w:rsidRPr="00B0578D">
        <w:rPr>
          <w:rFonts w:ascii="Calibri" w:eastAsia="Calibri" w:hAnsi="Calibri" w:cs="Calibri"/>
          <w:sz w:val="22"/>
          <w:szCs w:val="22"/>
          <w:highlight w:val="white"/>
          <w:lang w:eastAsia="en-US"/>
        </w:rPr>
        <w:t xml:space="preserve"> </w:t>
      </w:r>
      <w:r w:rsidRPr="00B0578D">
        <w:rPr>
          <w:rFonts w:eastAsia="Calibri"/>
          <w:sz w:val="28"/>
          <w:szCs w:val="28"/>
          <w:highlight w:val="white"/>
          <w:lang w:eastAsia="en-US"/>
        </w:rPr>
        <w:t>посредством:</w:t>
      </w:r>
    </w:p>
    <w:p w:rsidR="00B0578D" w:rsidRPr="00B0578D" w:rsidRDefault="00B0578D" w:rsidP="00B0578D">
      <w:pPr>
        <w:ind w:right="-1" w:firstLine="708"/>
        <w:jc w:val="both"/>
      </w:pPr>
      <w:r w:rsidRPr="00B0578D">
        <w:rPr>
          <w:sz w:val="28"/>
          <w:szCs w:val="28"/>
        </w:rPr>
        <w:lastRenderedPageBreak/>
        <w:t>1)</w:t>
      </w:r>
      <w:r w:rsidRPr="00B0578D">
        <w:rPr>
          <w:rFonts w:ascii="Calibri" w:hAnsi="Calibri" w:cs="Calibri"/>
          <w:sz w:val="22"/>
          <w:szCs w:val="22"/>
          <w:lang w:eastAsia="en-US"/>
        </w:rPr>
        <w:t xml:space="preserve"> </w:t>
      </w:r>
      <w:r w:rsidRPr="00B0578D">
        <w:rPr>
          <w:rFonts w:eastAsia="Calibri"/>
          <w:sz w:val="28"/>
          <w:szCs w:val="28"/>
          <w:lang w:eastAsia="en-US"/>
        </w:rPr>
        <w:t>ЕСИА</w:t>
      </w:r>
      <w:r w:rsidRPr="00B0578D">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B0578D">
        <w:rPr>
          <w:rFonts w:eastAsia="Calibri"/>
          <w:sz w:val="28"/>
          <w:szCs w:val="28"/>
          <w:lang w:eastAsia="en-US"/>
        </w:rPr>
        <w:t xml:space="preserve">  </w:t>
      </w:r>
      <w:r w:rsidRPr="00B0578D">
        <w:rPr>
          <w:rFonts w:eastAsia="Calibri"/>
          <w:i/>
          <w:sz w:val="26"/>
          <w:szCs w:val="26"/>
          <w:lang w:eastAsia="en-US"/>
        </w:rPr>
        <w:t>(</w:t>
      </w:r>
      <w:r w:rsidRPr="00B0578D">
        <w:rPr>
          <w:rFonts w:eastAsia="Calibri"/>
          <w:b/>
          <w:i/>
          <w:sz w:val="26"/>
          <w:szCs w:val="26"/>
          <w:lang w:eastAsia="en-US"/>
        </w:rPr>
        <w:t>Примечание:</w:t>
      </w:r>
      <w:r w:rsidRPr="00B0578D">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B0578D">
        <w:rPr>
          <w:rFonts w:eastAsia="Calibri"/>
          <w:sz w:val="26"/>
          <w:szCs w:val="26"/>
          <w:highlight w:val="white"/>
          <w:lang w:eastAsia="en-US"/>
        </w:rPr>
        <w:t>;</w:t>
      </w:r>
    </w:p>
    <w:p w:rsidR="00B0578D" w:rsidRPr="00B0578D" w:rsidRDefault="00B0578D" w:rsidP="00B0578D">
      <w:pPr>
        <w:ind w:firstLine="709"/>
        <w:jc w:val="both"/>
      </w:pPr>
      <w:r w:rsidRPr="00B0578D">
        <w:rPr>
          <w:sz w:val="28"/>
          <w:szCs w:val="28"/>
          <w:highlight w:val="white"/>
        </w:rPr>
        <w:t>2) </w:t>
      </w:r>
      <w:r w:rsidRPr="00B0578D">
        <w:rPr>
          <w:sz w:val="28"/>
          <w:szCs w:val="28"/>
        </w:rPr>
        <w:t xml:space="preserve">ЕСИА и </w:t>
      </w:r>
      <w:r w:rsidRPr="00B0578D">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0578D">
        <w:rPr>
          <w:i/>
          <w:sz w:val="26"/>
          <w:szCs w:val="26"/>
          <w:highlight w:val="white"/>
        </w:rPr>
        <w:t>Использование вышеуказанных технологий проводится при наличии технической возможности.</w:t>
      </w:r>
    </w:p>
    <w:p w:rsidR="00B0578D" w:rsidRPr="00B0578D" w:rsidRDefault="00B0578D" w:rsidP="00B0578D">
      <w:pPr>
        <w:ind w:firstLine="709"/>
        <w:jc w:val="both"/>
      </w:pPr>
      <w:r w:rsidRPr="00B0578D">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0578D" w:rsidRPr="00B0578D" w:rsidRDefault="00B0578D" w:rsidP="00B0578D">
      <w:pPr>
        <w:widowControl w:val="0"/>
        <w:ind w:right="-1" w:firstLine="709"/>
        <w:jc w:val="both"/>
      </w:pPr>
      <w:r w:rsidRPr="00B0578D">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Pr>
          <w:rFonts w:eastAsia="Calibri"/>
          <w:sz w:val="28"/>
          <w:szCs w:val="22"/>
          <w:lang w:val="en-US" w:eastAsia="en-US"/>
        </w:rPr>
        <w:t>I</w:t>
      </w:r>
      <w:r w:rsidRPr="00B0578D">
        <w:rPr>
          <w:rFonts w:eastAsia="Calibri"/>
          <w:sz w:val="28"/>
          <w:szCs w:val="22"/>
          <w:lang w:eastAsia="en-US"/>
        </w:rPr>
        <w:t xml:space="preserve"> являются:</w:t>
      </w:r>
    </w:p>
    <w:p w:rsidR="00B0578D" w:rsidRPr="00B0578D" w:rsidRDefault="00B0578D" w:rsidP="00B0578D">
      <w:pPr>
        <w:tabs>
          <w:tab w:val="left" w:pos="709"/>
          <w:tab w:val="left" w:pos="1440"/>
        </w:tabs>
        <w:ind w:firstLine="709"/>
        <w:jc w:val="both"/>
      </w:pPr>
      <w:r w:rsidRPr="00B0578D">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0578D" w:rsidRPr="00B0578D" w:rsidRDefault="00B0578D" w:rsidP="00B0578D">
      <w:pPr>
        <w:widowControl w:val="0"/>
        <w:ind w:right="-1" w:firstLine="709"/>
        <w:jc w:val="both"/>
      </w:pPr>
      <w:r w:rsidRPr="00B0578D">
        <w:rPr>
          <w:rFonts w:eastAsia="Calibri"/>
          <w:sz w:val="28"/>
          <w:szCs w:val="22"/>
          <w:lang w:eastAsia="en-US"/>
        </w:rPr>
        <w:t>2)</w:t>
      </w:r>
      <w:r w:rsidRPr="00B0578D">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0578D">
        <w:rPr>
          <w:rFonts w:eastAsia="Calibri"/>
          <w:sz w:val="28"/>
          <w:szCs w:val="22"/>
          <w:lang w:eastAsia="en-US"/>
        </w:rPr>
        <w:t xml:space="preserve"> </w:t>
      </w:r>
    </w:p>
    <w:p w:rsidR="00B0578D" w:rsidRPr="00B0578D" w:rsidRDefault="00B0578D" w:rsidP="00B0578D">
      <w:pPr>
        <w:widowControl w:val="0"/>
        <w:ind w:right="-1" w:firstLine="709"/>
        <w:jc w:val="both"/>
      </w:pPr>
      <w:r w:rsidRPr="00B0578D">
        <w:rPr>
          <w:rFonts w:eastAsia="Calibri"/>
          <w:sz w:val="28"/>
          <w:szCs w:val="22"/>
          <w:lang w:eastAsia="en-US"/>
        </w:rPr>
        <w:t>3) заявление  не содержит подписи заявителя (его представителя);</w:t>
      </w:r>
    </w:p>
    <w:p w:rsidR="00B0578D" w:rsidRPr="00B0578D" w:rsidRDefault="00B0578D" w:rsidP="00B0578D">
      <w:pPr>
        <w:widowControl w:val="0"/>
        <w:ind w:right="-1" w:firstLine="709"/>
        <w:jc w:val="both"/>
      </w:pPr>
      <w:r w:rsidRPr="00B0578D">
        <w:rPr>
          <w:rFonts w:eastAsia="Calibri"/>
          <w:sz w:val="28"/>
          <w:szCs w:val="22"/>
          <w:lang w:eastAsia="en-US"/>
        </w:rPr>
        <w:t xml:space="preserve">4) заявление подано лицом, не имеющим полномочий представлять интересы заявителя; </w:t>
      </w:r>
    </w:p>
    <w:p w:rsidR="00B0578D" w:rsidRPr="00B0578D" w:rsidRDefault="00B0578D" w:rsidP="00B0578D">
      <w:pPr>
        <w:widowControl w:val="0"/>
        <w:ind w:right="-1" w:firstLine="709"/>
        <w:jc w:val="both"/>
      </w:pPr>
      <w:r w:rsidRPr="00B0578D">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0578D" w:rsidRPr="00B0578D" w:rsidRDefault="00B0578D" w:rsidP="00B0578D">
      <w:pPr>
        <w:shd w:val="clear" w:color="auto" w:fill="FFFFFF"/>
        <w:ind w:firstLine="709"/>
        <w:jc w:val="both"/>
      </w:pPr>
      <w:r w:rsidRPr="00B0578D">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0578D">
        <w:rPr>
          <w:rFonts w:eastAsia="Calibri"/>
          <w:sz w:val="28"/>
          <w:szCs w:val="28"/>
          <w:lang w:eastAsia="en-US"/>
        </w:rPr>
        <w:t>в том числе при представлении документов в электронном виде;</w:t>
      </w:r>
    </w:p>
    <w:p w:rsidR="00B0578D" w:rsidRPr="00B0578D" w:rsidRDefault="00B0578D" w:rsidP="00B0578D">
      <w:pPr>
        <w:widowControl w:val="0"/>
        <w:ind w:right="-1" w:firstLine="680"/>
        <w:jc w:val="both"/>
        <w:textAlignment w:val="baseline"/>
      </w:pPr>
      <w:r w:rsidRPr="00B0578D">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B0578D" w:rsidRPr="00B0578D" w:rsidRDefault="00B0578D" w:rsidP="00B0578D">
      <w:pPr>
        <w:widowControl w:val="0"/>
        <w:ind w:right="-1" w:firstLine="680"/>
        <w:jc w:val="both"/>
        <w:textAlignment w:val="baseline"/>
      </w:pPr>
      <w:r w:rsidRPr="00B0578D">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B0578D" w:rsidRPr="00B0578D" w:rsidRDefault="00B0578D" w:rsidP="00B0578D">
      <w:pPr>
        <w:widowControl w:val="0"/>
        <w:ind w:right="-1" w:firstLine="709"/>
        <w:jc w:val="both"/>
      </w:pPr>
      <w:r w:rsidRPr="00B0578D">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578D" w:rsidRPr="00B0578D" w:rsidRDefault="00B0578D" w:rsidP="00B0578D">
      <w:pPr>
        <w:ind w:right="-1" w:firstLine="708"/>
        <w:jc w:val="both"/>
      </w:pPr>
      <w:r w:rsidRPr="00B0578D">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578D">
        <w:rPr>
          <w:sz w:val="28"/>
          <w:szCs w:val="28"/>
          <w:lang w:eastAsia="en-US"/>
        </w:rPr>
        <w:t xml:space="preserve"> уполномоченного </w:t>
      </w:r>
      <w:r w:rsidRPr="00B0578D">
        <w:rPr>
          <w:sz w:val="28"/>
          <w:szCs w:val="28"/>
          <w:lang w:eastAsia="en-US"/>
        </w:rPr>
        <w:lastRenderedPageBreak/>
        <w:t>органа</w:t>
      </w:r>
      <w:r w:rsidRPr="00B0578D">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578D" w:rsidRPr="00B0578D" w:rsidRDefault="00B0578D" w:rsidP="00B0578D">
      <w:pPr>
        <w:ind w:right="-1" w:firstLine="708"/>
        <w:jc w:val="both"/>
      </w:pPr>
      <w:r w:rsidRPr="00B0578D">
        <w:rPr>
          <w:rFonts w:eastAsia="Calibri"/>
          <w:sz w:val="28"/>
          <w:szCs w:val="28"/>
          <w:lang w:eastAsia="en-US"/>
        </w:rPr>
        <w:t>О наличии основания для отказа в приеме документов заявителя информирует должностное лицо</w:t>
      </w:r>
      <w:r w:rsidRPr="00B0578D">
        <w:rPr>
          <w:sz w:val="28"/>
          <w:szCs w:val="28"/>
          <w:lang w:eastAsia="en-US"/>
        </w:rPr>
        <w:t xml:space="preserve"> уполномоченного органа</w:t>
      </w:r>
      <w:r w:rsidRPr="00B0578D">
        <w:rPr>
          <w:rFonts w:eastAsia="Calibri"/>
          <w:sz w:val="28"/>
          <w:szCs w:val="28"/>
          <w:lang w:eastAsia="en-US"/>
        </w:rPr>
        <w:t xml:space="preserve"> либо работник</w:t>
      </w:r>
      <w:r w:rsidRPr="00B0578D">
        <w:rPr>
          <w:sz w:val="28"/>
          <w:szCs w:val="28"/>
          <w:lang w:eastAsia="en-US"/>
        </w:rPr>
        <w:t xml:space="preserve"> </w:t>
      </w:r>
      <w:r w:rsidRPr="00B0578D">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578D" w:rsidRPr="00B0578D" w:rsidRDefault="00B0578D" w:rsidP="00B0578D">
      <w:pPr>
        <w:ind w:right="-1" w:firstLine="708"/>
        <w:jc w:val="both"/>
      </w:pPr>
      <w:r w:rsidRPr="00B0578D">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578D" w:rsidRPr="00B0578D" w:rsidRDefault="00B0578D" w:rsidP="00B0578D">
      <w:pPr>
        <w:ind w:right="-1"/>
        <w:jc w:val="both"/>
      </w:pPr>
      <w:r w:rsidRPr="00B0578D">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0578D" w:rsidRPr="00B0578D" w:rsidRDefault="00B0578D" w:rsidP="00B0578D">
      <w:pPr>
        <w:widowControl w:val="0"/>
        <w:ind w:firstLine="708"/>
        <w:jc w:val="both"/>
        <w:textAlignment w:val="baseline"/>
      </w:pPr>
      <w:r w:rsidRPr="00B0578D">
        <w:rPr>
          <w:kern w:val="2"/>
          <w:sz w:val="28"/>
          <w:szCs w:val="28"/>
          <w:lang w:bidi="hi-IN"/>
        </w:rPr>
        <w:t>Основаниями для отказа в приеме электронной формы заявления  и документов на Региональном портале по варианту I</w:t>
      </w:r>
      <w:r w:rsidR="00980C2E">
        <w:rPr>
          <w:kern w:val="2"/>
          <w:sz w:val="28"/>
          <w:szCs w:val="28"/>
          <w:lang w:val="en-US" w:bidi="hi-IN"/>
        </w:rPr>
        <w:t>I</w:t>
      </w:r>
      <w:r w:rsidRPr="00B0578D">
        <w:rPr>
          <w:kern w:val="2"/>
          <w:sz w:val="28"/>
          <w:szCs w:val="28"/>
          <w:lang w:bidi="hi-IN"/>
        </w:rPr>
        <w:t xml:space="preserve"> является:</w:t>
      </w:r>
    </w:p>
    <w:p w:rsidR="00B0578D" w:rsidRPr="00B0578D" w:rsidRDefault="00B0578D" w:rsidP="00B0578D">
      <w:pPr>
        <w:widowControl w:val="0"/>
        <w:ind w:firstLine="709"/>
        <w:jc w:val="both"/>
      </w:pPr>
      <w:r w:rsidRPr="00B0578D">
        <w:rPr>
          <w:rFonts w:eastAsia="Calibri"/>
          <w:sz w:val="28"/>
          <w:szCs w:val="22"/>
          <w:lang w:eastAsia="en-US"/>
        </w:rPr>
        <w:t>1) некорректно заполнены поля в форме запроса, в том числе в интерактивной форме запроса;</w:t>
      </w:r>
    </w:p>
    <w:p w:rsidR="00B0578D" w:rsidRPr="00B0578D" w:rsidRDefault="00B0578D" w:rsidP="00B0578D">
      <w:pPr>
        <w:widowControl w:val="0"/>
        <w:ind w:firstLine="709"/>
        <w:jc w:val="both"/>
      </w:pPr>
      <w:r w:rsidRPr="00B0578D">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0578D" w:rsidRPr="00B0578D" w:rsidRDefault="00B0578D" w:rsidP="00B0578D">
      <w:pPr>
        <w:widowControl w:val="0"/>
        <w:ind w:firstLine="709"/>
        <w:jc w:val="both"/>
      </w:pPr>
      <w:r w:rsidRPr="00B0578D">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B0578D" w:rsidRPr="00B0578D" w:rsidRDefault="00B0578D" w:rsidP="00B0578D">
      <w:pPr>
        <w:widowControl w:val="0"/>
        <w:ind w:firstLine="708"/>
        <w:jc w:val="both"/>
        <w:textAlignment w:val="baseline"/>
      </w:pPr>
      <w:r w:rsidRPr="00B0578D">
        <w:rPr>
          <w:kern w:val="2"/>
          <w:sz w:val="28"/>
          <w:szCs w:val="28"/>
          <w:lang w:bidi="hi-IN"/>
        </w:rPr>
        <w:t xml:space="preserve">Решение об отказе в приеме документов, необходимых для предоставления </w:t>
      </w:r>
      <w:r w:rsidRPr="00B0578D">
        <w:rPr>
          <w:kern w:val="2"/>
          <w:sz w:val="28"/>
          <w:szCs w:val="28"/>
          <w:lang w:eastAsia="en-US"/>
        </w:rPr>
        <w:t>муниципальной</w:t>
      </w:r>
      <w:r w:rsidRPr="00B0578D">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B0578D">
        <w:rPr>
          <w:color w:val="000000"/>
          <w:kern w:val="2"/>
          <w:sz w:val="28"/>
          <w:szCs w:val="28"/>
          <w:lang w:bidi="hi-IN"/>
        </w:rPr>
        <w:t>не позднее первого рабочего дня, следующего за днем подачи заявления.</w:t>
      </w:r>
    </w:p>
    <w:p w:rsidR="00B0578D" w:rsidRPr="00B0578D" w:rsidRDefault="00B0578D" w:rsidP="00B0578D">
      <w:pPr>
        <w:widowControl w:val="0"/>
        <w:ind w:right="-1" w:firstLine="708"/>
        <w:jc w:val="both"/>
      </w:pPr>
      <w:r w:rsidRPr="00B0578D">
        <w:rPr>
          <w:rFonts w:eastAsia="Calibri"/>
          <w:sz w:val="28"/>
          <w:szCs w:val="28"/>
          <w:lang w:eastAsia="en-US"/>
        </w:rPr>
        <w:t>В предоставлении муниципальной услуги принимают участие МФЦ.</w:t>
      </w:r>
    </w:p>
    <w:p w:rsidR="00B0578D" w:rsidRPr="00B0578D" w:rsidRDefault="00B0578D" w:rsidP="00B0578D">
      <w:pPr>
        <w:ind w:firstLine="708"/>
        <w:contextualSpacing/>
        <w:jc w:val="both"/>
      </w:pPr>
      <w:r w:rsidRPr="00B0578D">
        <w:rPr>
          <w:rFonts w:eastAsia="Calibri"/>
          <w:bCs/>
          <w:sz w:val="28"/>
          <w:szCs w:val="28"/>
          <w:lang w:eastAsia="en-US"/>
        </w:rPr>
        <w:t>Предоставление муниципальной услуги в МФЦ</w:t>
      </w:r>
      <w:r w:rsidRPr="00B0578D">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0578D">
        <w:rPr>
          <w:rFonts w:eastAsia="Calibri"/>
          <w:sz w:val="28"/>
          <w:szCs w:val="28"/>
          <w:lang w:eastAsia="ar-SA"/>
        </w:rPr>
        <w:t xml:space="preserve"> </w:t>
      </w:r>
    </w:p>
    <w:p w:rsidR="00B0578D" w:rsidRPr="00B0578D" w:rsidRDefault="00B0578D" w:rsidP="00B0578D">
      <w:pPr>
        <w:ind w:firstLine="709"/>
        <w:contextualSpacing/>
        <w:jc w:val="both"/>
      </w:pPr>
      <w:r w:rsidRPr="00B0578D">
        <w:rPr>
          <w:rFonts w:eastAsia="Calibri"/>
          <w:sz w:val="28"/>
          <w:szCs w:val="28"/>
          <w:lang w:eastAsia="en-US"/>
        </w:rPr>
        <w:t xml:space="preserve">Уполномоченный орган и  </w:t>
      </w:r>
      <w:r w:rsidRPr="00B0578D">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0578D">
        <w:rPr>
          <w:rFonts w:eastAsia="Calibri"/>
          <w:sz w:val="28"/>
          <w:szCs w:val="28"/>
          <w:lang w:eastAsia="ar-SA"/>
        </w:rPr>
        <w:t xml:space="preserve">, </w:t>
      </w:r>
      <w:r w:rsidRPr="00B0578D">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0578D" w:rsidRPr="00B0578D" w:rsidRDefault="00B0578D" w:rsidP="00B0578D">
      <w:pPr>
        <w:shd w:val="clear" w:color="auto" w:fill="FFFFFF"/>
        <w:ind w:firstLine="709"/>
        <w:jc w:val="both"/>
      </w:pPr>
      <w:r w:rsidRPr="00B0578D">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78D" w:rsidRPr="00B0578D" w:rsidRDefault="00B0578D" w:rsidP="00B0578D">
      <w:pPr>
        <w:shd w:val="clear" w:color="auto" w:fill="FFFFFF"/>
        <w:ind w:firstLine="709"/>
        <w:jc w:val="both"/>
      </w:pPr>
      <w:r w:rsidRPr="00B0578D">
        <w:rPr>
          <w:rFonts w:eastAsia="Calibri"/>
          <w:sz w:val="28"/>
          <w:szCs w:val="28"/>
          <w:lang w:eastAsia="en-US"/>
        </w:rPr>
        <w:lastRenderedPageBreak/>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0578D" w:rsidRPr="00B0578D" w:rsidRDefault="00B0578D" w:rsidP="00B0578D">
      <w:pPr>
        <w:autoSpaceDE w:val="0"/>
        <w:ind w:firstLine="708"/>
        <w:jc w:val="both"/>
      </w:pPr>
      <w:r w:rsidRPr="00B0578D">
        <w:rPr>
          <w:sz w:val="28"/>
          <w:szCs w:val="28"/>
        </w:rPr>
        <w:t>МФЦ направляет электронные документы и (или) электронные образы документов, заверенные в установленном порядке элек</w:t>
      </w:r>
      <w:r w:rsidRPr="00B0578D">
        <w:rPr>
          <w:sz w:val="28"/>
          <w:szCs w:val="28"/>
        </w:rPr>
        <w:softHyphen/>
        <w:t>тронной подписью уполномоченного должностного лица многофункциональ</w:t>
      </w:r>
      <w:r w:rsidRPr="00B0578D">
        <w:rPr>
          <w:sz w:val="28"/>
          <w:szCs w:val="28"/>
        </w:rPr>
        <w:softHyphen/>
        <w:t xml:space="preserve">ного центра </w:t>
      </w:r>
      <w:r w:rsidRPr="00B0578D">
        <w:rPr>
          <w:color w:val="0070C0"/>
          <w:sz w:val="28"/>
          <w:szCs w:val="28"/>
        </w:rPr>
        <w:t xml:space="preserve"> </w:t>
      </w:r>
      <w:r w:rsidRPr="00B0578D">
        <w:rPr>
          <w:sz w:val="28"/>
          <w:szCs w:val="28"/>
        </w:rPr>
        <w:t>в</w:t>
      </w:r>
      <w:r w:rsidRPr="00B0578D">
        <w:rPr>
          <w:color w:val="000000"/>
          <w:sz w:val="28"/>
          <w:szCs w:val="28"/>
        </w:rPr>
        <w:t xml:space="preserve"> уполномоченный орган, предоставляющий муниципальную услугу.</w:t>
      </w:r>
    </w:p>
    <w:p w:rsidR="00B0578D" w:rsidRPr="00B0578D" w:rsidRDefault="00B0578D" w:rsidP="00B0578D">
      <w:pPr>
        <w:tabs>
          <w:tab w:val="left" w:pos="1114"/>
        </w:tabs>
        <w:autoSpaceDE w:val="0"/>
        <w:ind w:firstLine="709"/>
        <w:jc w:val="both"/>
      </w:pPr>
      <w:r w:rsidRPr="00B0578D">
        <w:rPr>
          <w:color w:val="000000"/>
          <w:sz w:val="28"/>
          <w:szCs w:val="28"/>
        </w:rPr>
        <w:t>Уполномоченный орган обеспечивает прием электронных документов</w:t>
      </w:r>
      <w:r w:rsidRPr="00B0578D">
        <w:rPr>
          <w:color w:val="000000"/>
          <w:sz w:val="28"/>
          <w:szCs w:val="28"/>
        </w:rPr>
        <w:br/>
        <w:t>и (или) электронных образов документов, необходимых для предоставления</w:t>
      </w:r>
      <w:r w:rsidRPr="00B0578D">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0578D" w:rsidRPr="00B0578D" w:rsidRDefault="00B0578D" w:rsidP="00B0578D">
      <w:pPr>
        <w:tabs>
          <w:tab w:val="left" w:pos="1138"/>
        </w:tabs>
        <w:autoSpaceDE w:val="0"/>
        <w:ind w:firstLine="709"/>
        <w:jc w:val="both"/>
      </w:pPr>
      <w:r w:rsidRPr="00B0578D">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0578D" w:rsidRPr="00B0578D" w:rsidRDefault="00B0578D" w:rsidP="00B0578D">
      <w:pPr>
        <w:autoSpaceDE w:val="0"/>
        <w:ind w:firstLine="709"/>
        <w:jc w:val="both"/>
      </w:pPr>
      <w:r w:rsidRPr="00B0578D">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0578D">
        <w:rPr>
          <w:color w:val="000000"/>
          <w:sz w:val="28"/>
          <w:szCs w:val="28"/>
        </w:rPr>
        <w:softHyphen/>
        <w:t>мые для предоставления муниципальных услуг, направля</w:t>
      </w:r>
      <w:r w:rsidRPr="00B0578D">
        <w:rPr>
          <w:color w:val="000000"/>
          <w:sz w:val="28"/>
          <w:szCs w:val="28"/>
        </w:rPr>
        <w:softHyphen/>
        <w:t>ются МФЦ в Уполномоченный орган на бумажных носителях.</w:t>
      </w:r>
    </w:p>
    <w:p w:rsidR="00B0578D" w:rsidRPr="00B0578D" w:rsidRDefault="00B0578D" w:rsidP="00B0578D">
      <w:pPr>
        <w:widowControl w:val="0"/>
        <w:ind w:right="-1" w:firstLine="708"/>
        <w:jc w:val="both"/>
      </w:pPr>
      <w:r w:rsidRPr="00B0578D">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0578D">
        <w:rPr>
          <w:rFonts w:eastAsia="Calibri"/>
          <w:color w:val="000000"/>
          <w:sz w:val="28"/>
          <w:szCs w:val="28"/>
          <w:lang w:eastAsia="en-US"/>
        </w:rPr>
        <w:t>м                                  самостоятельно.</w:t>
      </w:r>
    </w:p>
    <w:p w:rsidR="00B0578D" w:rsidRPr="00B0578D" w:rsidRDefault="00B0578D" w:rsidP="00B0578D">
      <w:pPr>
        <w:ind w:firstLine="709"/>
        <w:contextualSpacing/>
        <w:jc w:val="both"/>
      </w:pPr>
      <w:r w:rsidRPr="00B0578D">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0578D">
        <w:rPr>
          <w:rFonts w:ascii="Calibri" w:eastAsia="Calibri" w:hAnsi="Calibri" w:cs="Calibri"/>
          <w:sz w:val="22"/>
          <w:szCs w:val="22"/>
          <w:lang w:eastAsia="en-US"/>
        </w:rPr>
        <w:t xml:space="preserve"> </w:t>
      </w:r>
    </w:p>
    <w:p w:rsidR="00B0578D" w:rsidRPr="00B0578D" w:rsidRDefault="00B0578D" w:rsidP="00B0578D">
      <w:pPr>
        <w:jc w:val="both"/>
        <w:rPr>
          <w:rFonts w:eastAsia="Calibri"/>
          <w:b/>
          <w:color w:val="0070C0"/>
          <w:sz w:val="24"/>
          <w:szCs w:val="24"/>
          <w:u w:val="single"/>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.2 Описание административной процедуры приостановления предоставления муниципальной услуги</w:t>
      </w:r>
    </w:p>
    <w:p w:rsidR="00B0578D" w:rsidRPr="00B0578D" w:rsidRDefault="00B0578D" w:rsidP="00B0578D">
      <w:pPr>
        <w:ind w:firstLine="709"/>
        <w:contextualSpacing/>
        <w:jc w:val="center"/>
        <w:rPr>
          <w:rFonts w:eastAsia="Calibri"/>
          <w:sz w:val="28"/>
          <w:szCs w:val="28"/>
          <w:lang w:eastAsia="en-US"/>
        </w:rPr>
      </w:pPr>
    </w:p>
    <w:p w:rsidR="00B0578D" w:rsidRPr="00B0578D" w:rsidRDefault="00B0578D" w:rsidP="00B0578D">
      <w:pPr>
        <w:ind w:firstLine="708"/>
        <w:contextualSpacing/>
        <w:jc w:val="both"/>
      </w:pPr>
      <w:r w:rsidRPr="00B0578D">
        <w:rPr>
          <w:sz w:val="28"/>
          <w:szCs w:val="28"/>
        </w:rPr>
        <w:t>Основания для приостановления предоставления муниципальной услуги законодательством Российской Федерации для варианта I</w:t>
      </w:r>
      <w:r w:rsidR="00376BD6" w:rsidRPr="00B0578D">
        <w:rPr>
          <w:sz w:val="28"/>
          <w:szCs w:val="28"/>
        </w:rPr>
        <w:t>I</w:t>
      </w:r>
      <w:r w:rsidRPr="00B0578D">
        <w:rPr>
          <w:sz w:val="28"/>
          <w:szCs w:val="28"/>
        </w:rPr>
        <w:t xml:space="preserve">  не предусмотрены.</w:t>
      </w:r>
    </w:p>
    <w:p w:rsidR="00B0578D" w:rsidRPr="00B0578D" w:rsidRDefault="00B0578D" w:rsidP="00B0578D">
      <w:pPr>
        <w:contextualSpacing/>
        <w:jc w:val="both"/>
        <w:rPr>
          <w:rFonts w:eastAsia="Calibri"/>
          <w:sz w:val="28"/>
          <w:szCs w:val="28"/>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0578D" w:rsidRPr="00B0578D" w:rsidRDefault="00B0578D" w:rsidP="00B0578D">
      <w:pPr>
        <w:ind w:firstLine="708"/>
        <w:rPr>
          <w:rFonts w:eastAsia="Calibri"/>
          <w:color w:val="FF0000"/>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Основаниями для отказа в предоставлении муниципальной услуги </w:t>
      </w:r>
      <w:r w:rsidRPr="00B0578D">
        <w:rPr>
          <w:rFonts w:eastAsia="Calibri"/>
          <w:color w:val="000000"/>
          <w:sz w:val="28"/>
          <w:szCs w:val="28"/>
          <w:lang w:eastAsia="en-US"/>
        </w:rPr>
        <w:t xml:space="preserve">для варианта </w:t>
      </w:r>
      <w:r w:rsidR="00376BD6" w:rsidRPr="00B0578D">
        <w:rPr>
          <w:sz w:val="28"/>
          <w:szCs w:val="28"/>
        </w:rPr>
        <w:t>II</w:t>
      </w:r>
      <w:r w:rsidR="00376BD6" w:rsidRPr="00B0578D">
        <w:rPr>
          <w:rFonts w:eastAsia="Calibri"/>
          <w:sz w:val="28"/>
          <w:szCs w:val="28"/>
          <w:lang w:eastAsia="en-US"/>
        </w:rPr>
        <w:t xml:space="preserve"> </w:t>
      </w:r>
      <w:r w:rsidRPr="00B0578D">
        <w:rPr>
          <w:rFonts w:eastAsia="Calibri"/>
          <w:sz w:val="28"/>
          <w:szCs w:val="28"/>
          <w:lang w:eastAsia="en-US"/>
        </w:rPr>
        <w:t xml:space="preserve">являются: </w:t>
      </w:r>
    </w:p>
    <w:p w:rsidR="00B0578D" w:rsidRPr="00B0578D" w:rsidRDefault="00B0578D" w:rsidP="00B0578D">
      <w:pPr>
        <w:ind w:right="-1"/>
        <w:jc w:val="both"/>
      </w:pPr>
      <w:r w:rsidRPr="00B0578D">
        <w:rPr>
          <w:sz w:val="28"/>
          <w:szCs w:val="28"/>
          <w:lang w:eastAsia="en-US"/>
        </w:rPr>
        <w:tab/>
        <w:t>несоответствие представленных документов требованиям, установленным  законодательством Российской Федерации;</w:t>
      </w:r>
    </w:p>
    <w:p w:rsidR="00B0578D" w:rsidRPr="00B0578D" w:rsidRDefault="00B0578D" w:rsidP="00B0578D">
      <w:pPr>
        <w:ind w:right="-1" w:firstLine="708"/>
        <w:jc w:val="both"/>
      </w:pPr>
      <w:r w:rsidRPr="00B0578D">
        <w:rPr>
          <w:sz w:val="28"/>
          <w:szCs w:val="28"/>
          <w:lang w:eastAsia="en-US"/>
        </w:rPr>
        <w:t>выявление в представленных документах недостоверных сведений;</w:t>
      </w:r>
    </w:p>
    <w:p w:rsidR="00B0578D" w:rsidRPr="00B0578D" w:rsidRDefault="00B0578D" w:rsidP="00B0578D">
      <w:pPr>
        <w:ind w:right="-1"/>
        <w:jc w:val="both"/>
      </w:pPr>
      <w:r w:rsidRPr="00B0578D">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0578D" w:rsidRPr="00B0578D" w:rsidRDefault="00B0578D" w:rsidP="00B0578D">
      <w:pPr>
        <w:ind w:right="-1" w:firstLine="708"/>
        <w:jc w:val="both"/>
      </w:pPr>
      <w:r w:rsidRPr="00B0578D">
        <w:rPr>
          <w:sz w:val="28"/>
          <w:szCs w:val="28"/>
          <w:lang w:eastAsia="en-US"/>
        </w:rPr>
        <w:t>обращение (в письменном виде) заявителя с просьбой о прекращении муниципальной услуги;</w:t>
      </w:r>
    </w:p>
    <w:p w:rsidR="00B0578D" w:rsidRPr="00B0578D" w:rsidRDefault="00B0578D" w:rsidP="00B0578D">
      <w:pPr>
        <w:ind w:right="-1" w:firstLine="708"/>
        <w:jc w:val="both"/>
      </w:pPr>
      <w:r w:rsidRPr="00B0578D">
        <w:rPr>
          <w:sz w:val="28"/>
          <w:szCs w:val="28"/>
          <w:lang w:eastAsia="en-US"/>
        </w:rPr>
        <w:t>заявитель является недееспособным лицом;</w:t>
      </w:r>
    </w:p>
    <w:p w:rsidR="00B0578D" w:rsidRPr="00B0578D" w:rsidRDefault="00B0578D" w:rsidP="00B0578D">
      <w:pPr>
        <w:ind w:right="-1" w:firstLine="708"/>
        <w:jc w:val="both"/>
      </w:pPr>
      <w:r w:rsidRPr="00B0578D">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0578D" w:rsidRPr="00B0578D" w:rsidRDefault="00B0578D" w:rsidP="00B0578D">
      <w:pPr>
        <w:ind w:right="-1"/>
        <w:jc w:val="both"/>
      </w:pPr>
      <w:r w:rsidRPr="00B0578D">
        <w:rPr>
          <w:rFonts w:eastAsia="Calibri"/>
          <w:sz w:val="28"/>
          <w:szCs w:val="28"/>
          <w:lang w:eastAsia="en-US"/>
        </w:rPr>
        <w:tab/>
      </w:r>
      <w:r w:rsidRPr="00B0578D">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76BD6" w:rsidRPr="00376BD6" w:rsidRDefault="00B0578D" w:rsidP="00376BD6">
      <w:pPr>
        <w:ind w:right="-1" w:firstLine="708"/>
        <w:jc w:val="both"/>
      </w:pPr>
      <w:r w:rsidRPr="00B0578D">
        <w:rPr>
          <w:kern w:val="2"/>
          <w:sz w:val="28"/>
          <w:szCs w:val="28"/>
          <w:lang w:bidi="hi-IN"/>
        </w:rPr>
        <w:t xml:space="preserve">Основаниями для отказа в  предоставлении муниципальной услуги в электронной форме на Региональном портале </w:t>
      </w:r>
      <w:r w:rsidRPr="00B0578D">
        <w:rPr>
          <w:color w:val="000000"/>
          <w:kern w:val="2"/>
          <w:sz w:val="28"/>
          <w:szCs w:val="28"/>
          <w:lang w:bidi="hi-IN"/>
        </w:rPr>
        <w:t xml:space="preserve">по варианту IV </w:t>
      </w:r>
      <w:r w:rsidRPr="00B0578D">
        <w:rPr>
          <w:kern w:val="2"/>
          <w:sz w:val="28"/>
          <w:szCs w:val="28"/>
          <w:lang w:bidi="hi-IN"/>
        </w:rPr>
        <w:t xml:space="preserve">является несоответствие документов и сведений, указанных в </w:t>
      </w:r>
      <w:r w:rsidRPr="00B0578D">
        <w:rPr>
          <w:color w:val="000000"/>
          <w:kern w:val="2"/>
          <w:sz w:val="28"/>
          <w:szCs w:val="28"/>
          <w:lang w:bidi="hi-IN"/>
        </w:rPr>
        <w:t>заявлении</w:t>
      </w:r>
      <w:r w:rsidRPr="00B0578D">
        <w:rPr>
          <w:color w:val="FF0000"/>
          <w:kern w:val="2"/>
          <w:sz w:val="28"/>
          <w:szCs w:val="28"/>
          <w:lang w:bidi="hi-IN"/>
        </w:rPr>
        <w:t xml:space="preserve"> </w:t>
      </w:r>
      <w:r w:rsidRPr="00B0578D">
        <w:rPr>
          <w:kern w:val="2"/>
          <w:sz w:val="28"/>
          <w:szCs w:val="28"/>
          <w:lang w:bidi="hi-IN"/>
        </w:rPr>
        <w:t>в электронной форме</w:t>
      </w:r>
      <w:r w:rsidRPr="00B0578D">
        <w:rPr>
          <w:rFonts w:cs="DejaVu Sans"/>
          <w:kern w:val="2"/>
          <w:sz w:val="28"/>
          <w:szCs w:val="28"/>
          <w:lang w:bidi="hi-IN"/>
        </w:rPr>
        <w:t>.</w:t>
      </w:r>
    </w:p>
    <w:p w:rsidR="00C62C5D" w:rsidRPr="00980C2E" w:rsidRDefault="00C62C5D" w:rsidP="00C62C5D">
      <w:pPr>
        <w:widowControl w:val="0"/>
        <w:tabs>
          <w:tab w:val="left" w:pos="1260"/>
          <w:tab w:val="left" w:pos="1440"/>
        </w:tabs>
        <w:ind w:right="-1" w:firstLine="709"/>
        <w:jc w:val="both"/>
        <w:rPr>
          <w:rFonts w:eastAsia="Calibri"/>
          <w:sz w:val="28"/>
          <w:szCs w:val="28"/>
        </w:rPr>
      </w:pPr>
      <w:r w:rsidRPr="00980C2E">
        <w:rPr>
          <w:rFonts w:eastAsia="Calibri"/>
          <w:sz w:val="28"/>
          <w:szCs w:val="28"/>
        </w:rPr>
        <w:t>При наличии оснований для отказа в предоставлении муниципальной услуги</w:t>
      </w:r>
      <w:r w:rsidRPr="00980C2E">
        <w:rPr>
          <w:sz w:val="28"/>
          <w:szCs w:val="28"/>
        </w:rPr>
        <w:t xml:space="preserve"> </w:t>
      </w:r>
      <w:r w:rsidRPr="00980C2E">
        <w:rPr>
          <w:sz w:val="28"/>
          <w:szCs w:val="28"/>
          <w:lang w:eastAsia="ru-RU"/>
        </w:rPr>
        <w:t>должностное лицо</w:t>
      </w:r>
      <w:r w:rsidRPr="00980C2E">
        <w:rPr>
          <w:b/>
          <w:sz w:val="28"/>
        </w:rPr>
        <w:t xml:space="preserve">  </w:t>
      </w:r>
      <w:r w:rsidRPr="00980C2E">
        <w:rPr>
          <w:sz w:val="28"/>
          <w:szCs w:val="28"/>
        </w:rPr>
        <w:t xml:space="preserve">в течение 3 рабочих дней </w:t>
      </w:r>
      <w:r w:rsidRPr="00980C2E">
        <w:rPr>
          <w:rFonts w:eastAsia="Calibri"/>
          <w:sz w:val="28"/>
          <w:szCs w:val="28"/>
        </w:rPr>
        <w:t xml:space="preserve">подготавливает проект  </w:t>
      </w:r>
    </w:p>
    <w:p w:rsidR="00C62C5D" w:rsidRPr="00980C2E" w:rsidRDefault="00C62C5D" w:rsidP="00C62C5D">
      <w:pPr>
        <w:widowControl w:val="0"/>
        <w:tabs>
          <w:tab w:val="left" w:pos="1260"/>
          <w:tab w:val="left" w:pos="1440"/>
        </w:tabs>
        <w:ind w:right="-1"/>
        <w:jc w:val="both"/>
        <w:rPr>
          <w:rFonts w:eastAsia="Calibri"/>
          <w:sz w:val="28"/>
          <w:szCs w:val="28"/>
        </w:rPr>
      </w:pPr>
      <w:r w:rsidRPr="00980C2E">
        <w:rPr>
          <w:bCs/>
          <w:sz w:val="28"/>
          <w:szCs w:val="28"/>
        </w:rPr>
        <w:t xml:space="preserve">уведомления  об отказе в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об отказе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B0578D" w:rsidRPr="00B0578D" w:rsidRDefault="00C62C5D" w:rsidP="00B0578D">
      <w:pPr>
        <w:widowControl w:val="0"/>
        <w:ind w:firstLine="708"/>
        <w:jc w:val="both"/>
        <w:textAlignment w:val="baseline"/>
      </w:pPr>
      <w:r w:rsidRPr="00980C2E">
        <w:rPr>
          <w:rFonts w:eastAsia="Calibri"/>
          <w:sz w:val="28"/>
          <w:szCs w:val="28"/>
          <w:lang w:eastAsia="en-US"/>
        </w:rPr>
        <w:t>Уведомление</w:t>
      </w:r>
      <w:r>
        <w:rPr>
          <w:kern w:val="2"/>
          <w:sz w:val="28"/>
          <w:szCs w:val="28"/>
          <w:lang w:bidi="hi-IN"/>
        </w:rPr>
        <w:t xml:space="preserve"> </w:t>
      </w:r>
      <w:r w:rsidR="00B0578D" w:rsidRPr="00B0578D">
        <w:rPr>
          <w:kern w:val="2"/>
          <w:sz w:val="28"/>
          <w:szCs w:val="28"/>
          <w:lang w:bidi="hi-IN"/>
        </w:rPr>
        <w:t xml:space="preserve">об отказе в предоставлении муниципальной услуги, оформляется в виде электронного </w:t>
      </w:r>
      <w:r w:rsidR="00B0578D" w:rsidRPr="00B0578D">
        <w:rPr>
          <w:rFonts w:eastAsia="Calibri"/>
          <w:kern w:val="2"/>
          <w:sz w:val="28"/>
          <w:szCs w:val="28"/>
          <w:lang w:bidi="hi-IN"/>
        </w:rPr>
        <w:t>письма</w:t>
      </w:r>
      <w:r w:rsidR="00B0578D" w:rsidRPr="00B0578D">
        <w:rPr>
          <w:rFonts w:cs="DejaVu Sans"/>
          <w:kern w:val="2"/>
          <w:sz w:val="28"/>
          <w:szCs w:val="28"/>
          <w:lang w:bidi="hi-IN"/>
        </w:rPr>
        <w:t xml:space="preserve"> администрации</w:t>
      </w:r>
      <w:r w:rsidR="00B0578D" w:rsidRPr="00B0578D">
        <w:rPr>
          <w:rFonts w:eastAsia="DejaVu Sans"/>
          <w:b/>
          <w:bCs/>
          <w:kern w:val="2"/>
          <w:sz w:val="28"/>
          <w:szCs w:val="28"/>
          <w:lang w:bidi="hi-IN"/>
        </w:rPr>
        <w:t xml:space="preserve"> </w:t>
      </w:r>
      <w:r w:rsidR="00B0578D" w:rsidRPr="00B0578D">
        <w:rPr>
          <w:rFonts w:eastAsia="DejaVu Sans"/>
          <w:bCs/>
          <w:kern w:val="2"/>
          <w:sz w:val="28"/>
          <w:szCs w:val="28"/>
          <w:lang w:bidi="hi-IN"/>
        </w:rPr>
        <w:t>Дядьковского сельского поселения Кореновского района</w:t>
      </w:r>
      <w:r w:rsidR="00B0578D" w:rsidRPr="00B0578D">
        <w:rPr>
          <w:rFonts w:eastAsia="Calibri"/>
          <w:kern w:val="2"/>
          <w:sz w:val="28"/>
          <w:szCs w:val="28"/>
          <w:lang w:bidi="hi-IN"/>
        </w:rPr>
        <w:t xml:space="preserve"> </w:t>
      </w:r>
      <w:r w:rsidR="00B0578D" w:rsidRPr="00B0578D">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B0578D" w:rsidRPr="00B0578D" w:rsidRDefault="00B0578D" w:rsidP="00B0578D">
      <w:pPr>
        <w:ind w:right="-1"/>
        <w:jc w:val="both"/>
      </w:pPr>
      <w:r w:rsidRPr="00B0578D">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0A5B" w:rsidRPr="00980C2E" w:rsidRDefault="00F00A5B" w:rsidP="00F00A5B">
      <w:pPr>
        <w:widowControl w:val="0"/>
        <w:tabs>
          <w:tab w:val="left" w:pos="1260"/>
          <w:tab w:val="left" w:pos="1440"/>
        </w:tabs>
        <w:ind w:right="-1" w:firstLine="709"/>
        <w:jc w:val="both"/>
        <w:rPr>
          <w:sz w:val="28"/>
          <w:szCs w:val="28"/>
        </w:rPr>
      </w:pPr>
      <w:r w:rsidRPr="00980C2E">
        <w:rPr>
          <w:sz w:val="28"/>
          <w:szCs w:val="28"/>
          <w:lang w:eastAsia="ru-RU"/>
        </w:rPr>
        <w:t xml:space="preserve">Должностное лицо, </w:t>
      </w:r>
      <w:r w:rsidRPr="00980C2E">
        <w:rPr>
          <w:sz w:val="28"/>
          <w:szCs w:val="28"/>
        </w:rPr>
        <w:t>в случае отсутствия оснований для отказа в предоставлении муниципальной услуги,</w:t>
      </w:r>
      <w:r w:rsidRPr="00980C2E">
        <w:rPr>
          <w:sz w:val="28"/>
          <w:szCs w:val="28"/>
          <w:lang w:eastAsia="ru-RU"/>
        </w:rPr>
        <w:t xml:space="preserve"> на основании документов, поступивших от заявителя, а также документов (сведений),  п</w:t>
      </w:r>
      <w:r w:rsidRPr="00980C2E">
        <w:rPr>
          <w:sz w:val="28"/>
        </w:rPr>
        <w:t xml:space="preserve">ринимает решение о предоставлении  муниципальной  услуги, </w:t>
      </w:r>
      <w:r w:rsidRPr="00980C2E">
        <w:rPr>
          <w:sz w:val="28"/>
          <w:szCs w:val="28"/>
        </w:rPr>
        <w:t xml:space="preserve">в течение 3 рабочих дней </w:t>
      </w:r>
      <w:r w:rsidRPr="00980C2E">
        <w:rPr>
          <w:rFonts w:eastAsia="Calibri"/>
          <w:sz w:val="28"/>
          <w:szCs w:val="28"/>
        </w:rPr>
        <w:lastRenderedPageBreak/>
        <w:t xml:space="preserve">подготавливает проект  </w:t>
      </w:r>
      <w:r w:rsidRPr="00980C2E">
        <w:rPr>
          <w:bCs/>
          <w:sz w:val="28"/>
          <w:szCs w:val="28"/>
        </w:rPr>
        <w:t xml:space="preserve">уведомления  о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00EC20EC" w:rsidRPr="00980C2E">
        <w:rPr>
          <w:bCs/>
          <w:sz w:val="28"/>
          <w:szCs w:val="28"/>
        </w:rPr>
        <w:t xml:space="preserve"> (далее – уведомление)</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 xml:space="preserve">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 В уведомлении указываются </w:t>
      </w:r>
      <w:r w:rsidRPr="00980C2E">
        <w:rPr>
          <w:rFonts w:eastAsia="Calibri"/>
          <w:sz w:val="28"/>
          <w:szCs w:val="28"/>
        </w:rPr>
        <w:t>реквизиты банковского счета для  уплаты платежа за резервирование места под будущее захоронение</w:t>
      </w:r>
      <w:r w:rsidR="00EC20EC" w:rsidRPr="00980C2E">
        <w:rPr>
          <w:rFonts w:eastAsia="Calibri"/>
          <w:sz w:val="28"/>
          <w:szCs w:val="28"/>
        </w:rPr>
        <w:t xml:space="preserve"> (далее – плата)</w:t>
      </w:r>
      <w:r w:rsidRPr="00980C2E">
        <w:rPr>
          <w:rFonts w:eastAsia="Calibri"/>
          <w:sz w:val="28"/>
          <w:szCs w:val="28"/>
        </w:rPr>
        <w:t>.</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F00A5B" w:rsidRPr="00980C2E" w:rsidRDefault="00EC20EC" w:rsidP="00EC20EC">
      <w:pPr>
        <w:tabs>
          <w:tab w:val="left" w:pos="709"/>
        </w:tabs>
        <w:ind w:right="-1"/>
        <w:jc w:val="both"/>
        <w:rPr>
          <w:sz w:val="28"/>
          <w:szCs w:val="28"/>
        </w:rPr>
      </w:pPr>
      <w:r w:rsidRPr="00980C2E">
        <w:rPr>
          <w:sz w:val="28"/>
        </w:rPr>
        <w:tab/>
        <w:t>При поступлении от заявителя</w:t>
      </w:r>
      <w:r w:rsidRPr="00980C2E">
        <w:rPr>
          <w:sz w:val="28"/>
          <w:szCs w:val="28"/>
        </w:rPr>
        <w:t xml:space="preserve"> платы  за предоставление муниципальной услуги и  установление  соответствия размера внесенной платы размеру, указанному в уведомлении об оплате </w:t>
      </w:r>
      <w:r w:rsidR="00F00A5B" w:rsidRPr="00980C2E">
        <w:rPr>
          <w:sz w:val="28"/>
          <w:szCs w:val="28"/>
        </w:rPr>
        <w:t xml:space="preserve">готовит </w:t>
      </w:r>
      <w:r w:rsidR="00F00A5B" w:rsidRPr="00980C2E">
        <w:rPr>
          <w:rFonts w:eastAsia="Calibri"/>
          <w:sz w:val="28"/>
          <w:szCs w:val="28"/>
        </w:rPr>
        <w:t xml:space="preserve">свидетельство  о регистрации  </w:t>
      </w:r>
      <w:r w:rsidR="00F00A5B" w:rsidRPr="00980C2E">
        <w:rPr>
          <w:kern w:val="2"/>
          <w:sz w:val="28"/>
          <w:szCs w:val="28"/>
        </w:rPr>
        <w:t>и  обеспечивает его согласование и подписание в установленном в</w:t>
      </w:r>
      <w:r w:rsidR="00F00A5B" w:rsidRPr="00980C2E">
        <w:rPr>
          <w:rFonts w:eastAsia="Calibri"/>
          <w:kern w:val="2"/>
          <w:sz w:val="28"/>
          <w:szCs w:val="28"/>
        </w:rPr>
        <w:t xml:space="preserve"> уполномоченном органе </w:t>
      </w:r>
      <w:r w:rsidR="00F00A5B" w:rsidRPr="00980C2E">
        <w:rPr>
          <w:kern w:val="2"/>
          <w:sz w:val="28"/>
          <w:szCs w:val="28"/>
        </w:rPr>
        <w:t xml:space="preserve">порядке </w:t>
      </w:r>
      <w:r w:rsidR="00F00A5B" w:rsidRPr="00980C2E">
        <w:rPr>
          <w:sz w:val="28"/>
          <w:szCs w:val="28"/>
        </w:rPr>
        <w:t>или подписывает УКЭП  должностного лица уполномоченного органа.</w:t>
      </w:r>
    </w:p>
    <w:p w:rsidR="00B0578D" w:rsidRPr="00B0578D" w:rsidRDefault="00B0578D" w:rsidP="00B0578D">
      <w:pPr>
        <w:widowControl w:val="0"/>
        <w:tabs>
          <w:tab w:val="left" w:pos="1260"/>
          <w:tab w:val="left" w:pos="1440"/>
        </w:tabs>
        <w:ind w:firstLine="709"/>
        <w:jc w:val="both"/>
      </w:pPr>
      <w:r w:rsidRPr="00B0578D">
        <w:rPr>
          <w:sz w:val="28"/>
          <w:szCs w:val="28"/>
        </w:rPr>
        <w:t xml:space="preserve">При предоставлении муниципальной услуги через </w:t>
      </w:r>
      <w:r w:rsidRPr="00B0578D">
        <w:rPr>
          <w:rFonts w:eastAsia="Calibri"/>
          <w:sz w:val="28"/>
          <w:szCs w:val="28"/>
          <w:lang w:eastAsia="en-US"/>
        </w:rPr>
        <w:t>«Личный кабинет» заявителя</w:t>
      </w:r>
      <w:r w:rsidRPr="00B0578D">
        <w:rPr>
          <w:sz w:val="28"/>
          <w:szCs w:val="28"/>
        </w:rPr>
        <w:t xml:space="preserve"> </w:t>
      </w:r>
      <w:r w:rsidRPr="00B0578D">
        <w:rPr>
          <w:rFonts w:eastAsia="Calibri"/>
          <w:sz w:val="28"/>
          <w:szCs w:val="28"/>
          <w:lang w:eastAsia="en-US"/>
        </w:rPr>
        <w:t xml:space="preserve"> </w:t>
      </w:r>
      <w:r w:rsidRPr="00B0578D">
        <w:rPr>
          <w:sz w:val="28"/>
          <w:szCs w:val="28"/>
        </w:rPr>
        <w:t xml:space="preserve">РПГУ должностное лицо направляет заявителю </w:t>
      </w:r>
      <w:r w:rsidRPr="00B0578D">
        <w:rPr>
          <w:rFonts w:eastAsia="Calibri"/>
          <w:sz w:val="28"/>
          <w:szCs w:val="28"/>
          <w:lang w:eastAsia="en-US"/>
        </w:rPr>
        <w:t>результат предоставления муниципальной услуги</w:t>
      </w:r>
      <w:r w:rsidRPr="00B0578D">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0578D" w:rsidRPr="00B0578D" w:rsidRDefault="00B0578D" w:rsidP="00B0578D">
      <w:pPr>
        <w:ind w:firstLine="708"/>
        <w:jc w:val="both"/>
      </w:pPr>
      <w:r w:rsidRPr="00B0578D">
        <w:rPr>
          <w:rFonts w:eastAsia="Calibri"/>
          <w:sz w:val="28"/>
          <w:szCs w:val="28"/>
          <w:lang w:eastAsia="en-US"/>
        </w:rPr>
        <w:t>Срок принятия решения об отказе в предоставлении муниципально</w:t>
      </w:r>
      <w:r w:rsidR="00EC20EC">
        <w:rPr>
          <w:rFonts w:eastAsia="Calibri"/>
          <w:sz w:val="28"/>
          <w:szCs w:val="28"/>
          <w:lang w:eastAsia="en-US"/>
        </w:rPr>
        <w:t>й услуги,  составляет не более 7</w:t>
      </w:r>
      <w:r w:rsidRPr="00B0578D">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rsidR="00B0578D" w:rsidRPr="00B0578D" w:rsidRDefault="00B0578D" w:rsidP="00B0578D">
      <w:pPr>
        <w:ind w:firstLine="708"/>
        <w:jc w:val="both"/>
      </w:pPr>
      <w:r w:rsidRPr="00B0578D">
        <w:rPr>
          <w:rFonts w:eastAsia="Calibri"/>
          <w:sz w:val="28"/>
          <w:szCs w:val="28"/>
          <w:lang w:eastAsia="en-US"/>
        </w:rPr>
        <w:t>Срок принятия решения о предоставлении муниципально</w:t>
      </w:r>
      <w:r w:rsidR="00EC20EC">
        <w:rPr>
          <w:rFonts w:eastAsia="Calibri"/>
          <w:sz w:val="28"/>
          <w:szCs w:val="28"/>
          <w:lang w:eastAsia="en-US"/>
        </w:rPr>
        <w:t xml:space="preserve">й услуги,  составляет не более </w:t>
      </w:r>
      <w:r w:rsidR="00EC20EC" w:rsidRPr="00980C2E">
        <w:rPr>
          <w:rFonts w:eastAsia="Calibri"/>
          <w:sz w:val="28"/>
          <w:szCs w:val="28"/>
          <w:lang w:eastAsia="en-US"/>
        </w:rPr>
        <w:t>20</w:t>
      </w:r>
      <w:r w:rsidRPr="00EC20EC">
        <w:rPr>
          <w:rFonts w:eastAsia="Calibri"/>
          <w:color w:val="0070C0"/>
          <w:sz w:val="28"/>
          <w:szCs w:val="28"/>
          <w:lang w:eastAsia="en-US"/>
        </w:rPr>
        <w:t xml:space="preserve">  </w:t>
      </w:r>
      <w:r w:rsidRPr="00B0578D">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rsidR="00B0578D" w:rsidRPr="00B0578D" w:rsidRDefault="00B0578D" w:rsidP="00B0578D">
      <w:pPr>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.4 Описание административной процедуры предоставления результата муниципальной услуги</w:t>
      </w:r>
    </w:p>
    <w:p w:rsidR="00B0578D" w:rsidRPr="00B0578D" w:rsidRDefault="00B0578D" w:rsidP="00B0578D">
      <w:pPr>
        <w:ind w:firstLine="709"/>
        <w:contextualSpacing/>
        <w:jc w:val="both"/>
        <w:rPr>
          <w:rFonts w:eastAsia="Calibri"/>
          <w:sz w:val="24"/>
          <w:szCs w:val="24"/>
          <w:lang w:eastAsia="en-US"/>
        </w:rPr>
      </w:pPr>
    </w:p>
    <w:p w:rsidR="00B0578D" w:rsidRPr="00B0578D" w:rsidRDefault="00B0578D" w:rsidP="00B0578D">
      <w:pPr>
        <w:ind w:firstLine="708"/>
        <w:jc w:val="both"/>
      </w:pPr>
      <w:r w:rsidRPr="00B0578D">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0578D" w:rsidRPr="00B0578D" w:rsidRDefault="00B0578D" w:rsidP="00B0578D">
      <w:pPr>
        <w:ind w:firstLine="708"/>
        <w:jc w:val="both"/>
      </w:pPr>
      <w:r w:rsidRPr="00B0578D">
        <w:rPr>
          <w:rFonts w:eastAsia="Calibri"/>
          <w:sz w:val="28"/>
          <w:szCs w:val="28"/>
          <w:lang w:eastAsia="en-US"/>
        </w:rPr>
        <w:t>1) путем личного обращения в уполномоченный орган на бумажном носителе;</w:t>
      </w:r>
    </w:p>
    <w:p w:rsidR="00B0578D" w:rsidRPr="00B0578D" w:rsidRDefault="00B0578D" w:rsidP="00B0578D">
      <w:pPr>
        <w:ind w:firstLine="708"/>
        <w:jc w:val="both"/>
      </w:pPr>
      <w:r w:rsidRPr="00B0578D">
        <w:rPr>
          <w:rFonts w:eastAsia="Calibri"/>
          <w:sz w:val="28"/>
          <w:szCs w:val="28"/>
          <w:lang w:eastAsia="en-US"/>
        </w:rPr>
        <w:t>2) путем направления почтового отправления на бумажном носителе;</w:t>
      </w:r>
    </w:p>
    <w:p w:rsidR="00B0578D" w:rsidRPr="00B0578D" w:rsidRDefault="00B0578D" w:rsidP="00B0578D">
      <w:pPr>
        <w:ind w:firstLine="708"/>
        <w:jc w:val="both"/>
      </w:pPr>
      <w:r w:rsidRPr="00B0578D">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0578D" w:rsidRPr="00B0578D" w:rsidRDefault="00B0578D" w:rsidP="00B0578D">
      <w:pPr>
        <w:widowControl w:val="0"/>
        <w:ind w:right="-1" w:firstLine="708"/>
        <w:jc w:val="both"/>
      </w:pPr>
      <w:r w:rsidRPr="00B0578D">
        <w:rPr>
          <w:rFonts w:eastAsia="Calibri"/>
          <w:sz w:val="28"/>
          <w:szCs w:val="28"/>
          <w:lang w:eastAsia="en-US"/>
        </w:rPr>
        <w:t>3) в «Личном кабинете» заявителя РПГУ в форме электронного документа;</w:t>
      </w:r>
    </w:p>
    <w:p w:rsidR="00B0578D" w:rsidRPr="00B0578D" w:rsidRDefault="00B0578D" w:rsidP="00B0578D">
      <w:pPr>
        <w:ind w:firstLine="708"/>
        <w:jc w:val="both"/>
      </w:pPr>
      <w:r w:rsidRPr="00B0578D">
        <w:rPr>
          <w:rFonts w:eastAsia="Calibri"/>
          <w:sz w:val="28"/>
          <w:szCs w:val="28"/>
          <w:lang w:eastAsia="en-US"/>
        </w:rPr>
        <w:t>4) путем направления на адрес e-mail электронной почты заявителя документа в электронной форме.</w:t>
      </w:r>
    </w:p>
    <w:p w:rsidR="00B0578D" w:rsidRPr="00B0578D" w:rsidRDefault="00B0578D" w:rsidP="00B0578D">
      <w:pPr>
        <w:ind w:firstLine="708"/>
        <w:jc w:val="both"/>
      </w:pPr>
      <w:r w:rsidRPr="00B0578D">
        <w:rPr>
          <w:rFonts w:eastAsia="Calibri"/>
          <w:sz w:val="28"/>
          <w:szCs w:val="28"/>
          <w:lang w:eastAsia="en-US"/>
        </w:rPr>
        <w:lastRenderedPageBreak/>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B0578D" w:rsidRPr="00B0578D" w:rsidRDefault="00B0578D" w:rsidP="00B0578D">
      <w:pPr>
        <w:ind w:firstLine="708"/>
        <w:jc w:val="both"/>
      </w:pPr>
      <w:r w:rsidRPr="00B0578D">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B0578D" w:rsidRPr="00B0578D" w:rsidRDefault="00B0578D" w:rsidP="00B0578D">
      <w:pPr>
        <w:ind w:firstLine="708"/>
        <w:jc w:val="both"/>
      </w:pPr>
      <w:r w:rsidRPr="00B0578D">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B0578D">
        <w:rPr>
          <w:rFonts w:eastAsia="Calibri"/>
          <w:color w:val="000000"/>
          <w:sz w:val="28"/>
          <w:szCs w:val="28"/>
          <w:lang w:eastAsia="en-US"/>
        </w:rPr>
        <w:t>e-mail</w:t>
      </w:r>
      <w:r w:rsidRPr="00B0578D">
        <w:rPr>
          <w:rFonts w:eastAsia="Calibri"/>
          <w:sz w:val="28"/>
          <w:szCs w:val="28"/>
          <w:lang w:eastAsia="en-US"/>
        </w:rPr>
        <w:t xml:space="preserve"> электронной почты</w:t>
      </w:r>
      <w:r w:rsidRPr="00B0578D">
        <w:rPr>
          <w:rFonts w:eastAsia="Calibri"/>
          <w:color w:val="000000"/>
          <w:sz w:val="28"/>
          <w:szCs w:val="28"/>
          <w:lang w:eastAsia="en-US"/>
        </w:rPr>
        <w:t xml:space="preserve"> </w:t>
      </w:r>
      <w:r w:rsidRPr="00B0578D">
        <w:rPr>
          <w:rFonts w:eastAsia="Calibri"/>
          <w:sz w:val="28"/>
          <w:szCs w:val="28"/>
          <w:lang w:eastAsia="en-US"/>
        </w:rPr>
        <w:t>заявителя.</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.5 Описание административной процедуры получения дополнительных сведений от заявителя</w:t>
      </w:r>
    </w:p>
    <w:p w:rsidR="00B0578D" w:rsidRPr="00B0578D" w:rsidRDefault="00B0578D" w:rsidP="00B0578D">
      <w:pPr>
        <w:contextualSpacing/>
        <w:rPr>
          <w:rFonts w:eastAsia="Calibri"/>
          <w:color w:val="0070C0"/>
          <w:sz w:val="24"/>
          <w:szCs w:val="24"/>
          <w:lang w:eastAsia="en-US"/>
        </w:rPr>
      </w:pPr>
    </w:p>
    <w:p w:rsidR="00B0578D" w:rsidRPr="00B0578D" w:rsidRDefault="00B0578D" w:rsidP="00B0578D">
      <w:pPr>
        <w:widowControl w:val="0"/>
        <w:ind w:firstLine="709"/>
        <w:jc w:val="both"/>
      </w:pPr>
      <w:r w:rsidRPr="00B0578D">
        <w:rPr>
          <w:color w:val="000000"/>
          <w:sz w:val="28"/>
          <w:szCs w:val="28"/>
        </w:rPr>
        <w:t xml:space="preserve">Основанием для </w:t>
      </w:r>
      <w:r w:rsidRPr="00B0578D">
        <w:rPr>
          <w:color w:val="000000"/>
          <w:sz w:val="28"/>
        </w:rPr>
        <w:t xml:space="preserve">получения дополнительных сведений от заявителя </w:t>
      </w:r>
      <w:r w:rsidRPr="00B0578D">
        <w:rPr>
          <w:color w:val="000000"/>
          <w:sz w:val="28"/>
          <w:szCs w:val="28"/>
        </w:rPr>
        <w:t>дополнительных документов и (или) информации в процессе предоставления муниципальной услуги</w:t>
      </w:r>
      <w:r w:rsidRPr="00B0578D">
        <w:rPr>
          <w:color w:val="000000"/>
          <w:sz w:val="28"/>
        </w:rPr>
        <w:t xml:space="preserve"> является определение </w:t>
      </w:r>
      <w:r w:rsidRPr="00B0578D">
        <w:rPr>
          <w:color w:val="000000"/>
          <w:sz w:val="28"/>
          <w:szCs w:val="28"/>
        </w:rPr>
        <w:t xml:space="preserve">должностным лицом размера платы  за предоставление муниципальной услуги </w:t>
      </w:r>
      <w:r w:rsidRPr="00B0578D">
        <w:rPr>
          <w:color w:val="000000"/>
          <w:sz w:val="28"/>
          <w:szCs w:val="28"/>
          <w:shd w:val="clear" w:color="auto" w:fill="FFFFFF"/>
        </w:rPr>
        <w:t>для</w:t>
      </w:r>
      <w:r w:rsidRPr="00B0578D">
        <w:rPr>
          <w:b/>
          <w:color w:val="000000"/>
          <w:sz w:val="28"/>
          <w:szCs w:val="28"/>
          <w:shd w:val="clear" w:color="auto" w:fill="FFFFFF"/>
        </w:rPr>
        <w:t xml:space="preserve"> </w:t>
      </w:r>
      <w:r w:rsidRPr="00B0578D">
        <w:rPr>
          <w:sz w:val="28"/>
        </w:rPr>
        <w:t>варианта I</w:t>
      </w:r>
      <w:r w:rsidR="00EC20EC" w:rsidRPr="00B0578D">
        <w:rPr>
          <w:sz w:val="28"/>
        </w:rPr>
        <w:t>I</w:t>
      </w:r>
      <w:r w:rsidRPr="00B0578D">
        <w:rPr>
          <w:sz w:val="28"/>
        </w:rPr>
        <w:t>.</w:t>
      </w:r>
    </w:p>
    <w:p w:rsidR="00B0578D" w:rsidRPr="00B0578D" w:rsidRDefault="00B0578D" w:rsidP="00B0578D">
      <w:pPr>
        <w:autoSpaceDE w:val="0"/>
        <w:ind w:right="-1" w:firstLine="709"/>
        <w:jc w:val="both"/>
      </w:pPr>
      <w:r w:rsidRPr="00B0578D">
        <w:rPr>
          <w:rFonts w:eastAsia="Calibri"/>
          <w:sz w:val="28"/>
          <w:szCs w:val="28"/>
        </w:rPr>
        <w:t xml:space="preserve">Срок </w:t>
      </w:r>
      <w:r w:rsidRPr="00B0578D">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B0578D" w:rsidRPr="00B0578D" w:rsidRDefault="00B0578D" w:rsidP="00B0578D">
      <w:pPr>
        <w:widowControl w:val="0"/>
        <w:ind w:right="-1" w:firstLine="709"/>
        <w:jc w:val="both"/>
      </w:pPr>
      <w:r w:rsidRPr="00B0578D">
        <w:rPr>
          <w:color w:val="000000"/>
          <w:sz w:val="28"/>
          <w:szCs w:val="28"/>
        </w:rPr>
        <w:t>Результатом выполнения административной процедуры</w:t>
      </w:r>
      <w:r w:rsidRPr="00B0578D">
        <w:rPr>
          <w:color w:val="000000"/>
          <w:sz w:val="28"/>
        </w:rPr>
        <w:t xml:space="preserve"> является </w:t>
      </w:r>
      <w:r w:rsidRPr="00B0578D">
        <w:rPr>
          <w:color w:val="000000"/>
          <w:sz w:val="28"/>
          <w:szCs w:val="28"/>
        </w:rPr>
        <w:t xml:space="preserve">подтверждение </w:t>
      </w:r>
      <w:r w:rsidRPr="00B0578D">
        <w:rPr>
          <w:rFonts w:eastAsia="Calibri"/>
          <w:color w:val="000000"/>
          <w:sz w:val="28"/>
          <w:szCs w:val="28"/>
          <w:lang w:eastAsia="en-US"/>
        </w:rPr>
        <w:t xml:space="preserve">оплаты за предоставление </w:t>
      </w:r>
      <w:r w:rsidRPr="00B0578D">
        <w:rPr>
          <w:color w:val="000000"/>
          <w:sz w:val="28"/>
          <w:szCs w:val="28"/>
        </w:rPr>
        <w:t>муниципальной услуги</w:t>
      </w:r>
      <w:r w:rsidRPr="00B0578D">
        <w:rPr>
          <w:rFonts w:eastAsia="Calibri"/>
          <w:color w:val="000000"/>
          <w:sz w:val="28"/>
          <w:szCs w:val="28"/>
          <w:lang w:eastAsia="en-US"/>
        </w:rPr>
        <w:t>.</w:t>
      </w:r>
    </w:p>
    <w:p w:rsidR="00B0578D" w:rsidRPr="00B0578D" w:rsidRDefault="00B0578D" w:rsidP="00B0578D">
      <w:pPr>
        <w:autoSpaceDE w:val="0"/>
        <w:ind w:firstLine="709"/>
        <w:jc w:val="both"/>
      </w:pPr>
      <w:r w:rsidRPr="00B0578D">
        <w:rPr>
          <w:rFonts w:eastAsia="Calibri"/>
          <w:sz w:val="28"/>
          <w:szCs w:val="28"/>
          <w:lang w:eastAsia="en-US"/>
        </w:rPr>
        <w:t xml:space="preserve">Должностное лицо после окончания 5 рабочих дней  и не  позднее 1 рабочего дня, после  поступления  в Государственную информационную </w:t>
      </w:r>
      <w:r w:rsidRPr="00B0578D">
        <w:rPr>
          <w:rFonts w:eastAsia="Calibri"/>
          <w:sz w:val="28"/>
          <w:szCs w:val="28"/>
          <w:lang w:eastAsia="en-US"/>
        </w:rPr>
        <w:lastRenderedPageBreak/>
        <w:t>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B0578D" w:rsidRPr="00B0578D" w:rsidRDefault="00B0578D" w:rsidP="00B0578D">
      <w:pPr>
        <w:tabs>
          <w:tab w:val="left" w:pos="709"/>
        </w:tabs>
        <w:ind w:right="-1"/>
        <w:jc w:val="both"/>
      </w:pPr>
      <w:r w:rsidRPr="00B0578D">
        <w:rPr>
          <w:sz w:val="28"/>
          <w:szCs w:val="28"/>
          <w:lang w:eastAsia="en-US"/>
        </w:rPr>
        <w:t xml:space="preserve">      </w:t>
      </w:r>
      <w:r w:rsidRPr="00B0578D">
        <w:rPr>
          <w:rFonts w:eastAsia="Calibri"/>
          <w:sz w:val="28"/>
          <w:szCs w:val="28"/>
          <w:lang w:eastAsia="en-US"/>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
    <w:p w:rsidR="00B0578D" w:rsidRPr="00B0578D" w:rsidRDefault="00B0578D" w:rsidP="00B0578D">
      <w:pPr>
        <w:contextualSpacing/>
        <w:rPr>
          <w:rFonts w:eastAsia="Calibri"/>
          <w:b/>
          <w:color w:val="0070C0"/>
          <w:sz w:val="24"/>
          <w:szCs w:val="24"/>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0578D" w:rsidRPr="00B0578D" w:rsidRDefault="00B0578D" w:rsidP="00B0578D">
      <w:pPr>
        <w:ind w:firstLine="709"/>
        <w:contextualSpacing/>
        <w:jc w:val="center"/>
        <w:rPr>
          <w:rFonts w:eastAsia="Calibri"/>
          <w:color w:val="FF0000"/>
          <w:sz w:val="28"/>
          <w:szCs w:val="28"/>
          <w:lang w:eastAsia="en-US"/>
        </w:rPr>
      </w:pPr>
    </w:p>
    <w:p w:rsidR="00B0578D" w:rsidRPr="00B0578D" w:rsidRDefault="00B0578D" w:rsidP="00B0578D">
      <w:pPr>
        <w:ind w:firstLine="708"/>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0578D" w:rsidRPr="00B0578D" w:rsidRDefault="00B0578D" w:rsidP="00B0578D">
      <w:pPr>
        <w:ind w:firstLine="709"/>
        <w:contextualSpacing/>
        <w:jc w:val="center"/>
        <w:rPr>
          <w:rFonts w:eastAsia="Calibri"/>
          <w:b/>
          <w:sz w:val="28"/>
          <w:szCs w:val="28"/>
          <w:lang w:eastAsia="en-US"/>
        </w:rPr>
      </w:pPr>
    </w:p>
    <w:p w:rsidR="00B0578D" w:rsidRPr="00EC20EC" w:rsidRDefault="00B0578D" w:rsidP="00EC20EC">
      <w:pPr>
        <w:ind w:firstLine="709"/>
        <w:contextualSpacing/>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процедура распределения ограниченного ресурса не предусмотрена.</w:t>
      </w:r>
    </w:p>
    <w:p w:rsidR="00342A33" w:rsidRDefault="00342A33">
      <w:pPr>
        <w:jc w:val="both"/>
        <w:rPr>
          <w:rFonts w:eastAsia="Calibri"/>
          <w:strike/>
          <w:sz w:val="24"/>
          <w:szCs w:val="24"/>
          <w:lang w:eastAsia="en-US"/>
        </w:rPr>
      </w:pPr>
    </w:p>
    <w:p w:rsidR="00342A33" w:rsidRPr="00980C2E" w:rsidRDefault="00342A33">
      <w:pPr>
        <w:ind w:firstLine="709"/>
        <w:contextualSpacing/>
        <w:jc w:val="center"/>
        <w:rPr>
          <w:b/>
        </w:rPr>
      </w:pPr>
      <w:r w:rsidRPr="00980C2E">
        <w:rPr>
          <w:rFonts w:eastAsia="Calibri"/>
          <w:b/>
          <w:bCs/>
          <w:sz w:val="28"/>
          <w:szCs w:val="28"/>
          <w:lang w:eastAsia="en-US"/>
        </w:rPr>
        <w:t xml:space="preserve">3.3.3 </w:t>
      </w:r>
      <w:r w:rsidRPr="00980C2E">
        <w:rPr>
          <w:rFonts w:eastAsia="Calibri"/>
          <w:b/>
          <w:sz w:val="28"/>
          <w:szCs w:val="28"/>
          <w:lang w:eastAsia="en-US"/>
        </w:rPr>
        <w:t xml:space="preserve">Описание процедур варианта </w:t>
      </w:r>
      <w:r w:rsidRPr="00980C2E">
        <w:rPr>
          <w:rFonts w:eastAsia="Calibri"/>
          <w:b/>
          <w:bCs/>
          <w:sz w:val="28"/>
          <w:szCs w:val="28"/>
          <w:lang w:eastAsia="en-US"/>
        </w:rPr>
        <w:t xml:space="preserve">Ш </w:t>
      </w:r>
      <w:r w:rsidRPr="00980C2E">
        <w:rPr>
          <w:rFonts w:eastAsia="Calibri"/>
          <w:b/>
          <w:sz w:val="28"/>
          <w:szCs w:val="28"/>
          <w:lang w:eastAsia="en-US"/>
        </w:rPr>
        <w:t xml:space="preserve">предоставления </w:t>
      </w:r>
    </w:p>
    <w:p w:rsidR="00342A33" w:rsidRPr="00980C2E" w:rsidRDefault="00342A33">
      <w:pPr>
        <w:ind w:firstLine="709"/>
        <w:contextualSpacing/>
        <w:jc w:val="center"/>
        <w:rPr>
          <w:b/>
        </w:rPr>
      </w:pPr>
      <w:r w:rsidRPr="00980C2E">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3.3.3.1  Прием  заявления </w:t>
      </w:r>
      <w:r w:rsidRPr="00EC20EC">
        <w:rPr>
          <w:rFonts w:eastAsia="Calibri"/>
          <w:b/>
          <w:sz w:val="28"/>
          <w:szCs w:val="22"/>
          <w:lang w:eastAsia="en-US"/>
        </w:rPr>
        <w:t xml:space="preserve">об </w:t>
      </w:r>
      <w:r w:rsidRPr="00EC20EC">
        <w:rPr>
          <w:rFonts w:eastAsia="Calibri"/>
          <w:b/>
          <w:sz w:val="28"/>
          <w:szCs w:val="28"/>
          <w:lang w:eastAsia="en-US"/>
        </w:rPr>
        <w:t xml:space="preserve">исправлении допущенных опечаток и ошибок в выданном </w:t>
      </w:r>
      <w:r w:rsidRPr="00EC20EC">
        <w:rPr>
          <w:rFonts w:eastAsia="Calibri"/>
          <w:b/>
          <w:sz w:val="28"/>
          <w:szCs w:val="22"/>
          <w:lang w:eastAsia="en-US"/>
        </w:rPr>
        <w:t xml:space="preserve">в результате предоставления </w:t>
      </w:r>
      <w:r w:rsidRPr="00EC20EC">
        <w:rPr>
          <w:rFonts w:eastAsia="Calibri"/>
          <w:b/>
          <w:color w:val="000000"/>
          <w:sz w:val="28"/>
          <w:szCs w:val="28"/>
          <w:lang w:eastAsia="en-US"/>
        </w:rPr>
        <w:t>муниципальной</w:t>
      </w:r>
      <w:r w:rsidRPr="00EC20EC">
        <w:rPr>
          <w:rFonts w:eastAsia="Calibri"/>
          <w:b/>
          <w:sz w:val="28"/>
          <w:szCs w:val="22"/>
          <w:lang w:eastAsia="en-US"/>
        </w:rPr>
        <w:t xml:space="preserve"> услуги </w:t>
      </w:r>
      <w:r w:rsidRPr="00EC20EC">
        <w:rPr>
          <w:rFonts w:ascii="Arial" w:eastAsia="Calibri" w:hAnsi="Arial" w:cs="Arial"/>
          <w:b/>
          <w:sz w:val="28"/>
          <w:szCs w:val="28"/>
          <w:lang w:eastAsia="en-US"/>
        </w:rPr>
        <w:t>(</w:t>
      </w:r>
      <w:r w:rsidRPr="00EC20EC">
        <w:rPr>
          <w:rFonts w:eastAsia="Calibri"/>
          <w:b/>
          <w:sz w:val="28"/>
          <w:szCs w:val="28"/>
          <w:lang w:eastAsia="en-US"/>
        </w:rPr>
        <w:t xml:space="preserve">техническая ошибка) </w:t>
      </w:r>
      <w:r w:rsidRPr="00EC20EC">
        <w:rPr>
          <w:rFonts w:eastAsia="Calibri"/>
          <w:b/>
          <w:color w:val="FF0000"/>
          <w:sz w:val="28"/>
          <w:szCs w:val="28"/>
          <w:lang w:eastAsia="en-US"/>
        </w:rPr>
        <w:t xml:space="preserve"> </w:t>
      </w:r>
      <w:r w:rsidRPr="00EC20EC">
        <w:rPr>
          <w:rFonts w:eastAsia="Calibri"/>
          <w:b/>
          <w:sz w:val="28"/>
          <w:szCs w:val="28"/>
          <w:lang w:eastAsia="en-US"/>
        </w:rPr>
        <w:t xml:space="preserve">и документов и (или) информации, необходимых </w:t>
      </w:r>
    </w:p>
    <w:p w:rsidR="00342A33" w:rsidRPr="00EC20EC" w:rsidRDefault="00342A33">
      <w:pPr>
        <w:ind w:right="-143" w:firstLine="709"/>
        <w:contextualSpacing/>
        <w:jc w:val="center"/>
        <w:rPr>
          <w:b/>
        </w:rPr>
      </w:pPr>
      <w:r w:rsidRPr="00EC20EC">
        <w:rPr>
          <w:rFonts w:eastAsia="Calibri"/>
          <w:b/>
          <w:sz w:val="28"/>
          <w:szCs w:val="28"/>
          <w:lang w:eastAsia="en-US"/>
        </w:rPr>
        <w:t>для предоставления муниципальной услуги</w:t>
      </w:r>
    </w:p>
    <w:p w:rsidR="00342A33" w:rsidRDefault="00342A33">
      <w:pPr>
        <w:ind w:right="-143" w:firstLine="709"/>
        <w:contextualSpacing/>
        <w:jc w:val="center"/>
        <w:rPr>
          <w:rFonts w:eastAsia="Calibri"/>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варианта Ш</w:t>
      </w:r>
      <w:r>
        <w:rPr>
          <w:rFonts w:eastAsia="Calibri"/>
          <w:b/>
          <w:sz w:val="28"/>
          <w:szCs w:val="28"/>
          <w:lang w:eastAsia="en-US"/>
        </w:rPr>
        <w:t xml:space="preserve"> </w:t>
      </w:r>
      <w:r>
        <w:rPr>
          <w:rFonts w:eastAsia="Calibri"/>
          <w:color w:val="000000"/>
          <w:sz w:val="28"/>
          <w:szCs w:val="28"/>
          <w:lang w:eastAsia="en-US"/>
        </w:rPr>
        <w:t xml:space="preserve">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shd w:val="clear" w:color="auto" w:fill="FFFFFF"/>
        <w:ind w:firstLine="708"/>
        <w:jc w:val="both"/>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42A33" w:rsidRDefault="00342A33">
      <w:pPr>
        <w:shd w:val="clear" w:color="auto" w:fill="FFFFFF"/>
        <w:ind w:firstLine="708"/>
        <w:jc w:val="both"/>
      </w:pPr>
      <w:r>
        <w:rPr>
          <w:color w:val="000000"/>
          <w:sz w:val="28"/>
          <w:szCs w:val="28"/>
        </w:rPr>
        <w:t>документы, подтверждающие наличие в выданном результате муниципальной услуги технической ошибки.</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//www. dyadkovskaya.ru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5"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6"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7"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8"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9" w:history="1">
        <w:r w:rsidRPr="00980C2E">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 xml:space="preserve">их бесплатное копирование осуществляется в уполномоченном органе или в </w:t>
      </w:r>
      <w:r>
        <w:rPr>
          <w:rFonts w:eastAsia="Calibri"/>
          <w:color w:val="000000"/>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6"/>
          <w:szCs w:val="26"/>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 xml:space="preserve">Использование </w:t>
      </w:r>
      <w:r>
        <w:rPr>
          <w:i/>
          <w:sz w:val="26"/>
          <w:szCs w:val="26"/>
        </w:rPr>
        <w:t>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 в соответствии с требованиями 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r>
        <w:rPr>
          <w:rFonts w:eastAsia="Calibri"/>
          <w:color w:val="000000"/>
          <w:sz w:val="28"/>
          <w:szCs w:val="22"/>
          <w:lang w:eastAsia="en-US"/>
        </w:rPr>
        <w:t>заявление  не содержит подписи заявителя (его представителя);</w:t>
      </w:r>
    </w:p>
    <w:p w:rsidR="00342A33" w:rsidRDefault="00342A33">
      <w:pPr>
        <w:widowControl w:val="0"/>
        <w:ind w:right="-1" w:firstLine="709"/>
        <w:jc w:val="both"/>
      </w:pPr>
      <w:r>
        <w:rPr>
          <w:rFonts w:eastAsia="Calibri"/>
          <w:color w:val="000000"/>
          <w:sz w:val="28"/>
          <w:szCs w:val="22"/>
          <w:lang w:eastAsia="en-US"/>
        </w:rPr>
        <w:t xml:space="preserve">4) заявление </w:t>
      </w:r>
      <w:r>
        <w:rPr>
          <w:rFonts w:eastAsia="Calibri"/>
          <w:sz w:val="28"/>
          <w:szCs w:val="22"/>
          <w:lang w:eastAsia="en-US"/>
        </w:rPr>
        <w:t xml:space="preserve">подано лицом, не имеющим полномочий представлять </w:t>
      </w:r>
      <w:r>
        <w:rPr>
          <w:rFonts w:eastAsia="Calibri"/>
          <w:sz w:val="28"/>
          <w:szCs w:val="22"/>
          <w:lang w:eastAsia="en-US"/>
        </w:rPr>
        <w:lastRenderedPageBreak/>
        <w:t xml:space="preserve">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kern w:val="2"/>
          <w:sz w:val="24"/>
          <w:szCs w:val="24"/>
          <w:lang w:bidi="hi-IN"/>
        </w:rPr>
        <w:t xml:space="preserve"> </w:t>
      </w:r>
      <w:r>
        <w:rPr>
          <w:kern w:val="2"/>
          <w:sz w:val="28"/>
          <w:szCs w:val="28"/>
          <w:lang w:val="en-US" w:bidi="hi-IN"/>
        </w:rPr>
        <w:t>V</w:t>
      </w:r>
      <w:r>
        <w:rPr>
          <w:kern w:val="2"/>
          <w:sz w:val="28"/>
          <w:szCs w:val="28"/>
          <w:lang w:bidi="hi-IN"/>
        </w:rPr>
        <w:t xml:space="preserve">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lastRenderedPageBreak/>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0000"/>
          <w:sz w:val="28"/>
          <w:szCs w:val="28"/>
        </w:rPr>
        <w:t>в Уполномоченный орган, предоставляющий муниципальную услугу.</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Default="00342A33">
      <w:pPr>
        <w:ind w:firstLine="709"/>
        <w:contextualSpacing/>
        <w:jc w:val="center"/>
      </w:pPr>
      <w:r>
        <w:rPr>
          <w:rFonts w:eastAsia="Calibri"/>
          <w:b/>
          <w:bCs/>
          <w:sz w:val="28"/>
          <w:szCs w:val="28"/>
          <w:lang w:eastAsia="en-US"/>
        </w:rPr>
        <w:t>3.3.3.2</w:t>
      </w:r>
      <w:r>
        <w:rPr>
          <w:rFonts w:eastAsia="Calibri"/>
          <w:sz w:val="28"/>
          <w:szCs w:val="28"/>
          <w:lang w:eastAsia="en-US"/>
        </w:rPr>
        <w:t xml:space="preserve"> </w:t>
      </w:r>
      <w:r w:rsidRPr="00EC20EC">
        <w:rPr>
          <w:rFonts w:eastAsia="Calibri"/>
          <w:b/>
          <w:sz w:val="28"/>
          <w:szCs w:val="28"/>
          <w:lang w:eastAsia="en-US"/>
        </w:rPr>
        <w:t>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Ш</w:t>
      </w:r>
      <w:r>
        <w:rPr>
          <w:rFonts w:eastAsia="Calibri"/>
          <w:sz w:val="28"/>
          <w:szCs w:val="28"/>
          <w:lang w:eastAsia="en-US"/>
        </w:rPr>
        <w:t xml:space="preserve">  не предусмотрены.</w:t>
      </w:r>
      <w:r>
        <w:rPr>
          <w:rFonts w:eastAsia="Calibri"/>
          <w:b/>
          <w:i/>
          <w:color w:val="FF0000"/>
          <w:sz w:val="26"/>
          <w:szCs w:val="26"/>
          <w:lang w:eastAsia="en-US"/>
        </w:rPr>
        <w:t xml:space="preserve"> </w:t>
      </w:r>
    </w:p>
    <w:p w:rsidR="00342A33" w:rsidRDefault="00342A33">
      <w:pPr>
        <w:contextualSpacing/>
        <w:jc w:val="both"/>
        <w:rPr>
          <w:rFonts w:eastAsia="Calibri"/>
          <w:sz w:val="28"/>
          <w:szCs w:val="28"/>
          <w:lang w:eastAsia="en-US"/>
        </w:rPr>
      </w:pPr>
    </w:p>
    <w:p w:rsidR="00342A33" w:rsidRPr="00EC20EC" w:rsidRDefault="00342A33">
      <w:pPr>
        <w:ind w:firstLine="709"/>
        <w:contextualSpacing/>
        <w:jc w:val="center"/>
      </w:pPr>
      <w:r w:rsidRPr="00EC20EC">
        <w:rPr>
          <w:rFonts w:eastAsia="Calibri"/>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для варианта Ш</w:t>
      </w:r>
      <w:r>
        <w:rPr>
          <w:rFonts w:eastAsia="Calibri"/>
          <w:sz w:val="28"/>
          <w:szCs w:val="28"/>
          <w:lang w:eastAsia="en-US"/>
        </w:rPr>
        <w:t xml:space="preserve">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jc w:val="both"/>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42A33" w:rsidRDefault="00342A33">
      <w:pPr>
        <w:widowControl w:val="0"/>
        <w:ind w:firstLine="708"/>
        <w:jc w:val="both"/>
        <w:textAlignment w:val="baseline"/>
      </w:pPr>
      <w:r>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V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w:t>
      </w:r>
      <w:r>
        <w:rPr>
          <w:rFonts w:eastAsia="DejaVu Sans"/>
          <w:b/>
          <w:bCs/>
          <w:kern w:val="2"/>
          <w:sz w:val="28"/>
          <w:szCs w:val="28"/>
          <w:lang w:bidi="hi-IN"/>
        </w:rPr>
        <w:t xml:space="preserve"> </w:t>
      </w:r>
      <w:r>
        <w:rPr>
          <w:rFonts w:eastAsia="DejaVu Sans"/>
          <w:bCs/>
          <w:kern w:val="2"/>
          <w:sz w:val="28"/>
          <w:szCs w:val="28"/>
          <w:lang w:bidi="hi-IN"/>
        </w:rPr>
        <w:t>Дядьковского сельского 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Pr>
          <w:color w:val="000000"/>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lastRenderedPageBreak/>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980C2E" w:rsidRDefault="00342A33">
      <w:pPr>
        <w:ind w:firstLine="709"/>
        <w:contextualSpacing/>
        <w:jc w:val="center"/>
        <w:rPr>
          <w:b/>
        </w:rPr>
      </w:pPr>
      <w:r w:rsidRPr="00980C2E">
        <w:rPr>
          <w:rFonts w:eastAsia="Calibri"/>
          <w:b/>
          <w:sz w:val="28"/>
          <w:szCs w:val="28"/>
          <w:lang w:eastAsia="en-US"/>
        </w:rPr>
        <w:t>3.3.3.4 Описание административной процедуры предоставления результата муниципальной услуги</w:t>
      </w:r>
    </w:p>
    <w:p w:rsidR="00342A33" w:rsidRPr="00980C2E" w:rsidRDefault="00342A33">
      <w:pPr>
        <w:ind w:firstLine="709"/>
        <w:contextualSpacing/>
        <w:jc w:val="center"/>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right="-1" w:firstLine="708"/>
        <w:jc w:val="both"/>
      </w:pPr>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342A33" w:rsidRDefault="00342A33">
      <w:pPr>
        <w:ind w:right="-1" w:firstLine="708"/>
        <w:jc w:val="both"/>
      </w:pPr>
      <w:r>
        <w:rPr>
          <w:rFonts w:eastAsia="Calibri"/>
          <w:sz w:val="28"/>
          <w:szCs w:val="28"/>
          <w:lang w:eastAsia="en-US"/>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w:t>
      </w:r>
      <w:r>
        <w:rPr>
          <w:rFonts w:eastAsia="Calibri"/>
          <w:sz w:val="28"/>
          <w:szCs w:val="28"/>
          <w:lang w:eastAsia="en-US"/>
        </w:rPr>
        <w:lastRenderedPageBreak/>
        <w:t>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right="-1" w:firstLine="708"/>
        <w:jc w:val="both"/>
      </w:pPr>
      <w:r>
        <w:rPr>
          <w:sz w:val="28"/>
          <w:szCs w:val="28"/>
          <w:lang w:eastAsia="en-US"/>
        </w:rPr>
        <w:t xml:space="preserve"> </w:t>
      </w: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42A33" w:rsidRDefault="00342A33">
      <w:pPr>
        <w:ind w:firstLine="708"/>
        <w:jc w:val="both"/>
        <w:rPr>
          <w:rFonts w:eastAsia="Calibri"/>
          <w:sz w:val="28"/>
          <w:szCs w:val="28"/>
          <w:lang w:eastAsia="en-US"/>
        </w:rPr>
      </w:pPr>
    </w:p>
    <w:p w:rsidR="00342A33" w:rsidRPr="00EC20EC" w:rsidRDefault="00342A33">
      <w:pPr>
        <w:ind w:firstLine="709"/>
        <w:contextualSpacing/>
        <w:jc w:val="center"/>
        <w:rPr>
          <w:b/>
        </w:rPr>
      </w:pPr>
      <w:r w:rsidRPr="00EC20EC">
        <w:rPr>
          <w:rFonts w:eastAsia="Calibri"/>
          <w:b/>
          <w:bCs/>
          <w:sz w:val="28"/>
          <w:szCs w:val="28"/>
          <w:lang w:eastAsia="en-US"/>
        </w:rPr>
        <w:t xml:space="preserve">3.3.4 </w:t>
      </w:r>
      <w:r w:rsidRPr="00EC20EC">
        <w:rPr>
          <w:rFonts w:eastAsia="Calibri"/>
          <w:b/>
          <w:sz w:val="28"/>
          <w:szCs w:val="28"/>
          <w:lang w:eastAsia="en-US"/>
        </w:rPr>
        <w:t xml:space="preserve">Описание процедур варианта </w:t>
      </w:r>
      <w:r w:rsidRPr="00EC20EC">
        <w:rPr>
          <w:rFonts w:eastAsia="Calibri"/>
          <w:b/>
          <w:sz w:val="28"/>
          <w:szCs w:val="28"/>
          <w:lang w:val="en-US" w:eastAsia="en-US"/>
        </w:rPr>
        <w:t>I</w:t>
      </w:r>
      <w:r w:rsidRPr="00EC20EC">
        <w:rPr>
          <w:rFonts w:eastAsia="Calibri"/>
          <w:b/>
          <w:sz w:val="28"/>
          <w:szCs w:val="28"/>
          <w:lang w:eastAsia="en-US"/>
        </w:rPr>
        <w:t xml:space="preserve">V предоставления </w:t>
      </w:r>
    </w:p>
    <w:p w:rsidR="00342A33" w:rsidRPr="00EC20EC" w:rsidRDefault="00342A33">
      <w:pPr>
        <w:ind w:firstLine="709"/>
        <w:contextualSpacing/>
        <w:jc w:val="center"/>
        <w:rPr>
          <w:b/>
        </w:rPr>
      </w:pPr>
      <w:r w:rsidRPr="00EC20EC">
        <w:rPr>
          <w:rFonts w:eastAsia="Calibri"/>
          <w:b/>
          <w:sz w:val="28"/>
          <w:szCs w:val="28"/>
          <w:lang w:eastAsia="en-US"/>
        </w:rPr>
        <w:t>муниципальной услуги</w:t>
      </w:r>
    </w:p>
    <w:p w:rsidR="00342A33" w:rsidRPr="00EC20EC" w:rsidRDefault="00342A33">
      <w:pPr>
        <w:jc w:val="both"/>
        <w:rPr>
          <w:rFonts w:eastAsia="Calibri"/>
          <w:b/>
          <w:color w:val="FF0000"/>
          <w:sz w:val="24"/>
          <w:szCs w:val="24"/>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3.3.4.1  Прием  заявления </w:t>
      </w:r>
      <w:r w:rsidRPr="00EC20EC">
        <w:rPr>
          <w:rFonts w:eastAsia="Calibri"/>
          <w:b/>
          <w:sz w:val="28"/>
          <w:szCs w:val="22"/>
          <w:lang w:eastAsia="en-US"/>
        </w:rPr>
        <w:t xml:space="preserve">о </w:t>
      </w:r>
      <w:r w:rsidRPr="00EC20EC">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42A33" w:rsidRDefault="00342A33">
      <w:pPr>
        <w:ind w:right="-143"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r>
        <w:rPr>
          <w:rFonts w:eastAsia="Calibri"/>
          <w:sz w:val="28"/>
          <w:szCs w:val="28"/>
          <w:lang w:val="en-US" w:eastAsia="en-US"/>
        </w:rPr>
        <w:t>I</w:t>
      </w:r>
      <w:r>
        <w:rPr>
          <w:rFonts w:eastAsia="Calibri"/>
          <w:sz w:val="28"/>
          <w:szCs w:val="28"/>
          <w:lang w:eastAsia="en-US"/>
        </w:rPr>
        <w:t>V</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приложении  № 8 к административному  регламенту </w:t>
      </w:r>
      <w:r>
        <w:rPr>
          <w:rFonts w:eastAsia="Calibri"/>
          <w:color w:val="000000"/>
          <w:sz w:val="28"/>
          <w:szCs w:val="28"/>
          <w:lang w:eastAsia="en-US"/>
        </w:rPr>
        <w:t xml:space="preserve">(далее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ind w:firstLine="708"/>
        <w:jc w:val="both"/>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lastRenderedPageBreak/>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//www. dyadkovskaya.ru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42A33" w:rsidRDefault="00342A33">
      <w:pPr>
        <w:ind w:firstLine="708"/>
        <w:jc w:val="both"/>
      </w:pPr>
      <w:r>
        <w:rPr>
          <w:rFonts w:eastAsia="Calibri"/>
          <w:sz w:val="28"/>
          <w:szCs w:val="28"/>
          <w:lang w:eastAsia="en-US"/>
        </w:rPr>
        <w:t xml:space="preserve">В случае представления заявителем документов, предусмотренных </w:t>
      </w:r>
      <w:r w:rsidRPr="00EC20EC">
        <w:rPr>
          <w:rFonts w:eastAsia="Calibri"/>
          <w:sz w:val="28"/>
          <w:szCs w:val="28"/>
          <w:lang w:eastAsia="en-US"/>
        </w:rPr>
        <w:t>пунктами 1 - 3.1</w:t>
      </w:r>
      <w:r>
        <w:rPr>
          <w:rFonts w:eastAsia="Calibri"/>
          <w:sz w:val="28"/>
          <w:szCs w:val="28"/>
          <w:lang w:eastAsia="en-US"/>
        </w:rPr>
        <w:t xml:space="preserve">, </w:t>
      </w:r>
      <w:hyperlink r:id="rId30" w:history="1">
        <w:r w:rsidRPr="00EC20EC">
          <w:rPr>
            <w:rStyle w:val="a8"/>
            <w:rFonts w:eastAsia="Calibri"/>
            <w:color w:val="auto"/>
            <w:sz w:val="28"/>
            <w:szCs w:val="28"/>
            <w:u w:val="none"/>
            <w:lang w:eastAsia="en-US"/>
          </w:rPr>
          <w:t>7</w:t>
        </w:r>
      </w:hyperlink>
      <w:r w:rsidRPr="00EC20EC">
        <w:rPr>
          <w:rFonts w:eastAsia="Calibri"/>
          <w:sz w:val="28"/>
          <w:szCs w:val="28"/>
          <w:lang w:eastAsia="en-US"/>
        </w:rPr>
        <w:t xml:space="preserve">, </w:t>
      </w:r>
      <w:hyperlink r:id="rId31" w:history="1">
        <w:r w:rsidRPr="00EC20EC">
          <w:rPr>
            <w:rStyle w:val="a8"/>
            <w:rFonts w:eastAsia="Calibri"/>
            <w:color w:val="auto"/>
            <w:sz w:val="28"/>
            <w:szCs w:val="28"/>
            <w:u w:val="none"/>
            <w:lang w:eastAsia="en-US"/>
          </w:rPr>
          <w:t>9</w:t>
        </w:r>
      </w:hyperlink>
      <w:r w:rsidRPr="00EC20EC">
        <w:rPr>
          <w:rFonts w:eastAsia="Calibri"/>
          <w:sz w:val="28"/>
          <w:szCs w:val="28"/>
          <w:lang w:eastAsia="en-US"/>
        </w:rPr>
        <w:t xml:space="preserve">, </w:t>
      </w:r>
      <w:hyperlink r:id="rId32" w:history="1">
        <w:r w:rsidRPr="00EC20EC">
          <w:rPr>
            <w:rStyle w:val="a8"/>
            <w:rFonts w:eastAsia="Calibri"/>
            <w:color w:val="auto"/>
            <w:sz w:val="28"/>
            <w:szCs w:val="28"/>
            <w:u w:val="none"/>
            <w:lang w:eastAsia="en-US"/>
          </w:rPr>
          <w:t>17</w:t>
        </w:r>
      </w:hyperlink>
      <w:r w:rsidRPr="00EC20EC">
        <w:rPr>
          <w:rFonts w:eastAsia="Calibri"/>
          <w:sz w:val="28"/>
          <w:szCs w:val="28"/>
          <w:lang w:eastAsia="en-US"/>
        </w:rPr>
        <w:t xml:space="preserve"> и </w:t>
      </w:r>
      <w:hyperlink r:id="rId33" w:history="1">
        <w:r w:rsidRPr="00EC20EC">
          <w:rPr>
            <w:rStyle w:val="a8"/>
            <w:rFonts w:eastAsia="Calibri"/>
            <w:color w:val="auto"/>
            <w:sz w:val="28"/>
            <w:szCs w:val="28"/>
            <w:u w:val="none"/>
            <w:lang w:eastAsia="en-US"/>
          </w:rPr>
          <w:t>18 части 6 статьи 7</w:t>
        </w:r>
      </w:hyperlink>
      <w:r>
        <w:rPr>
          <w:rFonts w:eastAsia="Calibri"/>
          <w:sz w:val="28"/>
          <w:szCs w:val="28"/>
          <w:lang w:eastAsia="en-US"/>
        </w:rPr>
        <w:t xml:space="preserve"> Федерального закона </w:t>
      </w:r>
      <w:r w:rsidR="00980C2E">
        <w:rPr>
          <w:rFonts w:eastAsia="Calibri"/>
          <w:sz w:val="28"/>
          <w:szCs w:val="28"/>
          <w:lang w:eastAsia="en-US"/>
        </w:rPr>
        <w:t>№</w:t>
      </w:r>
      <w:r>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rsidR="00342A33" w:rsidRDefault="00342A33">
      <w:pPr>
        <w:ind w:right="-1" w:firstLine="708"/>
        <w:jc w:val="both"/>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lang w:eastAsia="en-US"/>
        </w:rPr>
        <w:t xml:space="preserve"> </w:t>
      </w:r>
      <w:r>
        <w:rPr>
          <w:rFonts w:eastAsia="Calibri"/>
          <w:sz w:val="28"/>
          <w:szCs w:val="28"/>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lang w:eastAsia="en-US"/>
        </w:rPr>
        <w:t>;</w:t>
      </w:r>
    </w:p>
    <w:p w:rsidR="00342A33" w:rsidRDefault="00342A33">
      <w:pPr>
        <w:ind w:firstLine="709"/>
        <w:jc w:val="both"/>
      </w:pPr>
      <w:r>
        <w:rPr>
          <w:sz w:val="28"/>
          <w:szCs w:val="28"/>
        </w:rPr>
        <w:t>2) </w:t>
      </w:r>
      <w:r>
        <w:rPr>
          <w:sz w:val="26"/>
          <w:szCs w:val="26"/>
        </w:rPr>
        <w:t xml:space="preserve">ЕСИА и </w:t>
      </w:r>
      <w:r>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sz w:val="28"/>
          <w:szCs w:val="28"/>
        </w:rPr>
        <w:lastRenderedPageBreak/>
        <w:t xml:space="preserve">биометрическим персональным данным физического лица. </w:t>
      </w:r>
      <w:r>
        <w:rPr>
          <w:i/>
          <w:sz w:val="26"/>
          <w:szCs w:val="26"/>
        </w:rPr>
        <w:t>Использование 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w:t>
      </w:r>
      <w:r>
        <w:rPr>
          <w:rFonts w:eastAsia="Calibri"/>
          <w:sz w:val="28"/>
          <w:szCs w:val="28"/>
          <w:lang w:eastAsia="en-US"/>
        </w:rPr>
        <w:t xml:space="preserve"> в соответствии с требованиями </w:t>
      </w:r>
      <w:r w:rsidRPr="00EC20EC">
        <w:rPr>
          <w:rFonts w:eastAsia="Calibri"/>
          <w:sz w:val="28"/>
          <w:szCs w:val="28"/>
          <w:lang w:eastAsia="en-US"/>
        </w:rPr>
        <w:t>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rFonts w:eastAsia="Calibri"/>
          <w:sz w:val="28"/>
          <w:szCs w:val="28"/>
          <w:lang w:val="en-US" w:eastAsia="en-US"/>
        </w:rPr>
        <w:t>I</w:t>
      </w:r>
      <w:r>
        <w:rPr>
          <w:rFonts w:eastAsia="Calibri"/>
          <w:sz w:val="28"/>
          <w:szCs w:val="28"/>
          <w:lang w:eastAsia="en-US"/>
        </w:rPr>
        <w:t>V</w:t>
      </w:r>
      <w:r>
        <w:rPr>
          <w:rFonts w:eastAsia="Calibri"/>
          <w:sz w:val="28"/>
          <w:szCs w:val="22"/>
          <w:lang w:eastAsia="en-US"/>
        </w:rPr>
        <w:t xml:space="preserve">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980C2E">
      <w:pPr>
        <w:widowControl w:val="0"/>
        <w:ind w:right="-1" w:firstLine="709"/>
        <w:jc w:val="both"/>
      </w:pPr>
      <w:r>
        <w:rPr>
          <w:rFonts w:eastAsia="Calibri"/>
          <w:sz w:val="28"/>
          <w:szCs w:val="22"/>
          <w:lang w:eastAsia="en-US"/>
        </w:rPr>
        <w:t>2)</w:t>
      </w:r>
      <w:r w:rsidR="00342A33">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342A33">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 xml:space="preserve">МФЦ, </w:t>
      </w:r>
      <w:r>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4"/>
          <w:szCs w:val="24"/>
          <w:lang w:bidi="hi-IN"/>
        </w:rPr>
        <w:t xml:space="preserve"> </w:t>
      </w:r>
      <w:r>
        <w:rPr>
          <w:kern w:val="2"/>
          <w:sz w:val="28"/>
          <w:szCs w:val="28"/>
          <w:lang w:bidi="hi-IN"/>
        </w:rPr>
        <w:t xml:space="preserve"> являются: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ного центра,  в уполномоченный орган, предоставляющий муниципальную услугу.</w:t>
      </w:r>
    </w:p>
    <w:p w:rsidR="00342A33" w:rsidRDefault="00342A33">
      <w:pPr>
        <w:tabs>
          <w:tab w:val="left" w:pos="1114"/>
        </w:tabs>
        <w:autoSpaceDE w:val="0"/>
        <w:ind w:firstLine="709"/>
        <w:jc w:val="both"/>
      </w:pPr>
      <w:r>
        <w:rPr>
          <w:sz w:val="28"/>
          <w:szCs w:val="28"/>
        </w:rPr>
        <w:t>Уполномоченный орган обеспечивает прием электронных документов</w:t>
      </w:r>
      <w:r>
        <w:rPr>
          <w:sz w:val="28"/>
          <w:szCs w:val="28"/>
        </w:rPr>
        <w:br/>
        <w:t>и (или) электронных образов документов, необходимых для предоставления</w:t>
      </w:r>
      <w:r>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sidRPr="00AB53F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B53FD">
        <w:rPr>
          <w:sz w:val="28"/>
          <w:szCs w:val="28"/>
        </w:rPr>
        <w:softHyphen/>
        <w:t>мые для предоставления муниципальных услуг, направля</w:t>
      </w:r>
      <w:r w:rsidRPr="00AB53FD">
        <w:rPr>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center"/>
      </w:pPr>
      <w:r>
        <w:rPr>
          <w:rFonts w:eastAsia="Calibri"/>
          <w:sz w:val="28"/>
          <w:szCs w:val="28"/>
          <w:lang w:eastAsia="en-US"/>
        </w:rPr>
        <w:t>3</w:t>
      </w:r>
      <w:r w:rsidRPr="00DE2F32">
        <w:rPr>
          <w:rFonts w:eastAsia="Calibri"/>
          <w:b/>
          <w:sz w:val="28"/>
          <w:szCs w:val="28"/>
          <w:lang w:eastAsia="en-US"/>
        </w:rPr>
        <w:t>.3.4.2 Описание административной процедуры приостановления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eastAsia="en-US"/>
        </w:rPr>
        <w:t>I</w:t>
      </w:r>
      <w:r>
        <w:rPr>
          <w:rFonts w:eastAsia="Calibri"/>
          <w:sz w:val="28"/>
          <w:szCs w:val="28"/>
          <w:lang w:eastAsia="en-US"/>
        </w:rPr>
        <w:t>V  не предусмотрены.</w:t>
      </w:r>
      <w:r>
        <w:rPr>
          <w:rFonts w:eastAsia="Calibri"/>
          <w:b/>
          <w:i/>
          <w:sz w:val="26"/>
          <w:szCs w:val="26"/>
          <w:lang w:eastAsia="en-US"/>
        </w:rPr>
        <w:t xml:space="preserve"> </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для варианта  </w:t>
      </w:r>
      <w:r>
        <w:rPr>
          <w:rFonts w:eastAsia="Calibri"/>
          <w:sz w:val="28"/>
          <w:szCs w:val="28"/>
          <w:lang w:val="en-US" w:eastAsia="en-US"/>
        </w:rPr>
        <w:t>I</w:t>
      </w:r>
      <w:r>
        <w:rPr>
          <w:rFonts w:eastAsia="Calibri"/>
          <w:sz w:val="28"/>
          <w:szCs w:val="28"/>
          <w:lang w:eastAsia="en-US"/>
        </w:rPr>
        <w:t xml:space="preserve">V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42A33" w:rsidRDefault="00342A33">
      <w:pPr>
        <w:widowControl w:val="0"/>
        <w:ind w:firstLine="708"/>
        <w:jc w:val="both"/>
        <w:textAlignment w:val="baseline"/>
      </w:pPr>
      <w:r>
        <w:rPr>
          <w:kern w:val="2"/>
          <w:sz w:val="28"/>
          <w:szCs w:val="24"/>
          <w:lang w:bidi="hi-IN"/>
        </w:rPr>
        <w:t xml:space="preserve">отсутствие в запросе о выдаче дубликата информации, позволяющей </w:t>
      </w:r>
      <w:r>
        <w:rPr>
          <w:kern w:val="2"/>
          <w:sz w:val="28"/>
          <w:szCs w:val="24"/>
          <w:lang w:bidi="hi-IN"/>
        </w:rPr>
        <w:lastRenderedPageBreak/>
        <w:t>идентифицировать ранее выданный документ.</w:t>
      </w:r>
      <w:r>
        <w:rPr>
          <w:kern w:val="2"/>
          <w:sz w:val="28"/>
          <w:szCs w:val="28"/>
          <w:lang w:bidi="hi-IN"/>
        </w:rPr>
        <w:t xml:space="preserve"> </w:t>
      </w:r>
    </w:p>
    <w:p w:rsidR="00342A33" w:rsidRDefault="00342A33">
      <w:pPr>
        <w:widowControl w:val="0"/>
        <w:ind w:firstLine="708"/>
        <w:jc w:val="both"/>
        <w:textAlignment w:val="baseline"/>
      </w:pPr>
      <w:r>
        <w:rPr>
          <w:kern w:val="2"/>
          <w:sz w:val="28"/>
          <w:szCs w:val="28"/>
          <w:lang w:bidi="hi-IN"/>
        </w:rPr>
        <w:t xml:space="preserve">Основаниями для отказа в  предоставлении муниципальной услуги в электронной форме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8"/>
          <w:szCs w:val="28"/>
          <w:lang w:bidi="hi-IN"/>
        </w:rPr>
        <w:t xml:space="preserve">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Pr>
          <w:rFonts w:eastAsia="DejaVu Sans"/>
          <w:bCs/>
          <w:kern w:val="2"/>
          <w:sz w:val="28"/>
          <w:szCs w:val="28"/>
          <w:lang w:bidi="hi-IN"/>
        </w:rPr>
        <w:t>Дядьковского сельского поселения Кореновского района</w:t>
      </w:r>
      <w:r>
        <w:rPr>
          <w:rFonts w:eastAsia="Calibri"/>
          <w:kern w:val="2"/>
          <w:sz w:val="28"/>
          <w:szCs w:val="28"/>
          <w:lang w:bidi="hi-IN"/>
        </w:rPr>
        <w:t xml:space="preserve">  </w:t>
      </w:r>
      <w:r>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3.3.4.4 Описание административной процедуры предоставления результата муниципальной услуги</w:t>
      </w:r>
    </w:p>
    <w:p w:rsidR="00342A33" w:rsidRDefault="00342A33">
      <w:pPr>
        <w:contextualSpacing/>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lastRenderedPageBreak/>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right="-1" w:firstLine="708"/>
        <w:jc w:val="both"/>
      </w:pP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right="-1"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16"/>
    <w:p w:rsidR="00342A33" w:rsidRDefault="00342A33">
      <w:pPr>
        <w:contextualSpacing/>
        <w:rPr>
          <w:rFonts w:eastAsia="Calibri"/>
          <w:b/>
          <w:sz w:val="28"/>
          <w:szCs w:val="28"/>
          <w:lang w:eastAsia="en-US"/>
        </w:rPr>
      </w:pPr>
    </w:p>
    <w:p w:rsidR="00342A33" w:rsidRPr="00DE2F32" w:rsidRDefault="0001119B">
      <w:pPr>
        <w:ind w:firstLine="709"/>
        <w:contextualSpacing/>
        <w:jc w:val="center"/>
        <w:rPr>
          <w:b/>
        </w:rPr>
      </w:pPr>
      <w:r w:rsidRPr="0001119B">
        <w:rPr>
          <w:rFonts w:eastAsia="Calibri"/>
          <w:b/>
          <w:sz w:val="28"/>
          <w:szCs w:val="28"/>
          <w:lang w:val="en-US" w:eastAsia="en-US"/>
        </w:rPr>
        <w:t>I</w:t>
      </w:r>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Формы контроля за исполнением административного регламента</w:t>
      </w:r>
    </w:p>
    <w:p w:rsidR="00905229" w:rsidRDefault="00905229">
      <w:pPr>
        <w:ind w:firstLine="709"/>
        <w:contextualSpacing/>
        <w:jc w:val="center"/>
        <w:rPr>
          <w:rFonts w:eastAsia="Calibri"/>
          <w:b/>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DE2F32">
        <w:rPr>
          <w:rFonts w:eastAsia="Calibri"/>
          <w:b/>
          <w:sz w:val="28"/>
          <w:szCs w:val="28"/>
          <w:lang w:eastAsia="en-US"/>
        </w:rPr>
        <w:lastRenderedPageBreak/>
        <w:t>требования к предоставлению муниципальной услуги, а также принятием ими решений</w:t>
      </w:r>
    </w:p>
    <w:p w:rsidR="00342A33" w:rsidRPr="00DE2F32" w:rsidRDefault="00342A33">
      <w:pPr>
        <w:ind w:firstLine="709"/>
        <w:contextualSpacing/>
        <w:jc w:val="center"/>
        <w:rPr>
          <w:rFonts w:eastAsia="Calibri"/>
          <w:b/>
          <w:sz w:val="28"/>
          <w:szCs w:val="28"/>
          <w:lang w:eastAsia="en-US"/>
        </w:rPr>
      </w:pPr>
    </w:p>
    <w:p w:rsidR="00342A33" w:rsidRDefault="00342A33">
      <w:pPr>
        <w:ind w:right="-1" w:firstLine="709"/>
        <w:jc w:val="both"/>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42A33" w:rsidRDefault="00342A33">
      <w:pPr>
        <w:ind w:right="-1" w:firstLine="709"/>
        <w:jc w:val="both"/>
      </w:pPr>
      <w:r>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42A33" w:rsidRDefault="00342A33">
      <w:pPr>
        <w:ind w:right="-1" w:firstLine="709"/>
        <w:jc w:val="both"/>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2A33" w:rsidRDefault="00342A33">
      <w:pPr>
        <w:ind w:firstLine="709"/>
        <w:contextualSpacing/>
        <w:jc w:val="both"/>
        <w:rPr>
          <w:rFonts w:eastAsia="Calibri"/>
          <w:sz w:val="28"/>
          <w:szCs w:val="28"/>
          <w:lang w:eastAsia="en-US"/>
        </w:rPr>
      </w:pPr>
    </w:p>
    <w:p w:rsidR="00342A33" w:rsidRPr="00DE2F32" w:rsidRDefault="00342A33">
      <w:pPr>
        <w:ind w:firstLine="709"/>
        <w:contextualSpacing/>
        <w:jc w:val="center"/>
        <w:rPr>
          <w:b/>
        </w:rPr>
      </w:pPr>
      <w:bookmarkStart w:id="17" w:name="sub_3078"/>
      <w:bookmarkEnd w:id="17"/>
      <w:r w:rsidRPr="00DE2F32">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42A33" w:rsidRDefault="00342A33">
      <w:pPr>
        <w:ind w:right="-1" w:firstLine="709"/>
        <w:jc w:val="both"/>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2A33" w:rsidRDefault="00342A33">
      <w:pPr>
        <w:autoSpaceDE w:val="0"/>
        <w:ind w:right="-1" w:firstLine="709"/>
        <w:jc w:val="both"/>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42A33" w:rsidRDefault="00342A33">
      <w:pPr>
        <w:ind w:right="-1" w:firstLine="709"/>
        <w:jc w:val="both"/>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42A33" w:rsidRDefault="00342A33">
      <w:pPr>
        <w:ind w:right="-1" w:firstLine="709"/>
        <w:jc w:val="both"/>
        <w:rPr>
          <w:sz w:val="28"/>
          <w:szCs w:val="28"/>
        </w:rPr>
      </w:pPr>
    </w:p>
    <w:p w:rsidR="00342A33" w:rsidRPr="00DE2F32" w:rsidRDefault="00342A33">
      <w:pPr>
        <w:ind w:firstLine="709"/>
        <w:contextualSpacing/>
        <w:jc w:val="center"/>
        <w:rPr>
          <w:b/>
        </w:rPr>
      </w:pPr>
      <w:bookmarkStart w:id="18" w:name="sub_3079"/>
      <w:bookmarkEnd w:id="18"/>
      <w:r w:rsidRPr="00DE2F32">
        <w:rPr>
          <w:rFonts w:eastAsia="Calibri"/>
          <w:b/>
          <w:sz w:val="28"/>
          <w:szCs w:val="28"/>
          <w:lang w:eastAsia="en-US"/>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A33" w:rsidRDefault="00342A33">
      <w:pPr>
        <w:contextualSpacing/>
        <w:rPr>
          <w:rFonts w:eastAsia="Calibri"/>
          <w:sz w:val="28"/>
          <w:szCs w:val="28"/>
          <w:lang w:eastAsia="en-US"/>
        </w:rPr>
      </w:pPr>
    </w:p>
    <w:p w:rsidR="00342A33" w:rsidRDefault="00342A33">
      <w:pPr>
        <w:ind w:right="-1" w:firstLine="709"/>
        <w:jc w:val="both"/>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42A33" w:rsidRDefault="00342A33">
      <w:pPr>
        <w:widowControl w:val="0"/>
        <w:ind w:right="-1" w:firstLine="709"/>
        <w:jc w:val="both"/>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bookmarkStart w:id="19" w:name="sub_3080"/>
      <w:bookmarkEnd w:id="19"/>
      <w:r w:rsidRPr="00DE2F32">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2A33" w:rsidRDefault="00342A33">
      <w:pPr>
        <w:ind w:firstLine="709"/>
        <w:contextualSpacing/>
        <w:jc w:val="center"/>
        <w:rPr>
          <w:rFonts w:eastAsia="Calibri"/>
          <w:sz w:val="28"/>
          <w:szCs w:val="28"/>
          <w:lang w:eastAsia="en-US"/>
        </w:rPr>
      </w:pPr>
    </w:p>
    <w:p w:rsidR="00342A33" w:rsidRDefault="00342A33">
      <w:pPr>
        <w:ind w:right="-1" w:firstLine="709"/>
        <w:jc w:val="both"/>
      </w:pPr>
      <w:r>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42A33" w:rsidRDefault="00342A33">
      <w:pPr>
        <w:ind w:right="-1" w:firstLine="709"/>
        <w:jc w:val="both"/>
      </w:pPr>
      <w:r>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42A33" w:rsidRDefault="00342A33">
      <w:pPr>
        <w:autoSpaceDE w:val="0"/>
        <w:ind w:right="-1" w:firstLine="709"/>
        <w:jc w:val="both"/>
      </w:pPr>
      <w:r>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42A33" w:rsidRDefault="00342A33">
      <w:pPr>
        <w:contextualSpacing/>
        <w:rPr>
          <w:rFonts w:eastAsia="Calibri"/>
          <w:sz w:val="28"/>
          <w:szCs w:val="28"/>
          <w:lang w:eastAsia="en-US"/>
        </w:rPr>
      </w:pPr>
    </w:p>
    <w:p w:rsidR="00342A33" w:rsidRPr="00DE2F32" w:rsidRDefault="0001119B">
      <w:pPr>
        <w:ind w:firstLine="709"/>
        <w:contextualSpacing/>
        <w:jc w:val="center"/>
        <w:rPr>
          <w:b/>
        </w:rPr>
      </w:pPr>
      <w:bookmarkStart w:id="20" w:name="sub_3026"/>
      <w:bookmarkEnd w:id="20"/>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00342A33" w:rsidRPr="00DE2F32">
        <w:rPr>
          <w:rFonts w:eastAsia="Calibri"/>
          <w:b/>
          <w:sz w:val="28"/>
          <w:szCs w:val="28"/>
          <w:lang w:eastAsia="en-US"/>
        </w:rPr>
        <w:lastRenderedPageBreak/>
        <w:t>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rsidR="00342A33" w:rsidRDefault="00342A33">
      <w:pPr>
        <w:ind w:firstLine="709"/>
        <w:contextualSpacing/>
        <w:jc w:val="center"/>
        <w:rPr>
          <w:rFonts w:eastAsia="Calibri"/>
          <w:sz w:val="28"/>
          <w:szCs w:val="28"/>
          <w:lang w:eastAsia="en-US"/>
        </w:rPr>
      </w:pPr>
    </w:p>
    <w:p w:rsidR="00342A33" w:rsidRDefault="00342A33">
      <w:pPr>
        <w:ind w:firstLine="709"/>
        <w:jc w:val="center"/>
        <w:rPr>
          <w:rFonts w:eastAsia="Calibri"/>
          <w:color w:val="000000"/>
          <w:sz w:val="28"/>
          <w:szCs w:val="28"/>
          <w:lang w:eastAsia="en-US"/>
        </w:rPr>
      </w:pPr>
    </w:p>
    <w:p w:rsidR="00342A33" w:rsidRPr="0001119B" w:rsidRDefault="00342A33">
      <w:pPr>
        <w:ind w:firstLine="709"/>
        <w:jc w:val="center"/>
        <w:rPr>
          <w:b/>
        </w:rPr>
      </w:pPr>
      <w:bookmarkStart w:id="21" w:name="sub_20051"/>
      <w:r w:rsidRPr="0001119B">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42A33" w:rsidRDefault="00342A33">
      <w:pPr>
        <w:spacing w:before="100" w:after="100"/>
        <w:ind w:firstLine="709"/>
        <w:jc w:val="both"/>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r w:rsidRPr="0001119B">
        <w:rPr>
          <w:bCs/>
          <w:kern w:val="2"/>
          <w:sz w:val="28"/>
          <w:szCs w:val="28"/>
        </w:rPr>
        <w:t>части 1.1 статьи 16</w:t>
      </w:r>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2" w:name="sub_52613"/>
      <w:bookmarkEnd w:id="21"/>
    </w:p>
    <w:p w:rsidR="00342A33" w:rsidRDefault="00342A33">
      <w:pPr>
        <w:ind w:firstLine="709"/>
        <w:jc w:val="center"/>
        <w:rPr>
          <w:rFonts w:eastAsia="Calibri"/>
          <w:bCs/>
          <w:kern w:val="2"/>
          <w:sz w:val="28"/>
          <w:szCs w:val="28"/>
          <w:lang w:eastAsia="en-US"/>
        </w:rPr>
      </w:pPr>
    </w:p>
    <w:p w:rsidR="00342A33" w:rsidRPr="0001119B" w:rsidRDefault="00342A33">
      <w:pPr>
        <w:ind w:firstLine="709"/>
        <w:jc w:val="center"/>
        <w:rPr>
          <w:b/>
        </w:rPr>
      </w:pPr>
      <w:r w:rsidRPr="0001119B">
        <w:rPr>
          <w:rFonts w:eastAsia="Calibri"/>
          <w:b/>
          <w:sz w:val="28"/>
          <w:szCs w:val="28"/>
          <w:lang w:eastAsia="en-US"/>
        </w:rPr>
        <w:t>5.2. Предмет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42A33" w:rsidRDefault="00342A33">
      <w:pPr>
        <w:ind w:firstLine="709"/>
        <w:jc w:val="both"/>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42A33" w:rsidRDefault="00342A33">
      <w:pPr>
        <w:ind w:firstLine="709"/>
        <w:jc w:val="both"/>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xml:space="preserve"> для предоставления муниципальной услуги;</w:t>
      </w:r>
    </w:p>
    <w:p w:rsidR="00342A33" w:rsidRDefault="00342A33">
      <w:pPr>
        <w:ind w:firstLine="709"/>
        <w:jc w:val="both"/>
      </w:pPr>
      <w:r>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42A33" w:rsidRDefault="00342A33">
      <w:pPr>
        <w:ind w:firstLine="709"/>
        <w:jc w:val="both"/>
      </w:pPr>
      <w:r>
        <w:rPr>
          <w:rFonts w:eastAsia="Calibri"/>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42A33" w:rsidRDefault="00342A33">
      <w:pPr>
        <w:ind w:firstLine="709"/>
        <w:jc w:val="both"/>
      </w:pPr>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Pr>
          <w:rFonts w:eastAsia="Calibri"/>
          <w:sz w:val="28"/>
          <w:szCs w:val="28"/>
          <w:lang w:eastAsia="en-US"/>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42A33" w:rsidRPr="0001119B" w:rsidRDefault="00342A33">
      <w:pPr>
        <w:ind w:firstLine="709"/>
        <w:jc w:val="center"/>
        <w:rPr>
          <w:b/>
        </w:rPr>
      </w:pPr>
      <w:r w:rsidRPr="0001119B">
        <w:rPr>
          <w:rFonts w:eastAsia="Calibri"/>
          <w:b/>
          <w:sz w:val="28"/>
          <w:szCs w:val="28"/>
          <w:lang w:eastAsia="en-US"/>
        </w:rPr>
        <w:t>которым может быть направлена жалоба</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2A33" w:rsidRDefault="00342A33">
      <w:pPr>
        <w:ind w:firstLine="709"/>
        <w:jc w:val="both"/>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2A33" w:rsidRDefault="00342A33">
      <w:pPr>
        <w:ind w:firstLine="709"/>
        <w:jc w:val="both"/>
      </w:pPr>
      <w:r>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42A33" w:rsidRDefault="00342A33">
      <w:pPr>
        <w:ind w:firstLine="709"/>
        <w:jc w:val="both"/>
      </w:pPr>
      <w:r>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Pr>
          <w:bCs/>
          <w:sz w:val="28"/>
          <w:szCs w:val="28"/>
        </w:rPr>
        <w:t>Порядком  подачи и рассмотрения жалоб на решения и действия (бездействие)</w:t>
      </w:r>
      <w:r>
        <w:rPr>
          <w:bCs/>
          <w:sz w:val="28"/>
          <w:szCs w:val="28"/>
          <w:shd w:val="clear" w:color="auto" w:fill="FFFFFF"/>
        </w:rPr>
        <w:t xml:space="preserve">отраслевых (функциональных) органов </w:t>
      </w:r>
      <w:r>
        <w:rPr>
          <w:bCs/>
          <w:sz w:val="28"/>
          <w:szCs w:val="28"/>
        </w:rPr>
        <w:t xml:space="preserve">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rPr>
          <w:bCs/>
          <w:color w:val="00000A"/>
          <w:sz w:val="28"/>
          <w:szCs w:val="28"/>
        </w:rPr>
      </w:pPr>
    </w:p>
    <w:p w:rsidR="00342A33" w:rsidRPr="0001119B" w:rsidRDefault="00342A33">
      <w:pPr>
        <w:ind w:firstLine="709"/>
        <w:jc w:val="center"/>
        <w:rPr>
          <w:b/>
        </w:rPr>
      </w:pPr>
      <w:r w:rsidRPr="0001119B">
        <w:rPr>
          <w:rFonts w:eastAsia="Calibri"/>
          <w:b/>
          <w:sz w:val="28"/>
          <w:szCs w:val="28"/>
          <w:lang w:eastAsia="en-US"/>
        </w:rPr>
        <w:t>5.4. Порядок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42A33" w:rsidRDefault="00342A33">
      <w:pPr>
        <w:ind w:firstLine="709"/>
        <w:jc w:val="both"/>
      </w:pPr>
      <w:r>
        <w:rPr>
          <w:rFonts w:eastAsia="Calibri"/>
          <w:sz w:val="28"/>
          <w:szCs w:val="28"/>
          <w:lang w:eastAsia="en-US"/>
        </w:rPr>
        <w:lastRenderedPageBreak/>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42A33" w:rsidRDefault="00342A33">
      <w:pPr>
        <w:ind w:firstLine="709"/>
        <w:jc w:val="both"/>
      </w:pPr>
      <w:r>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42A33" w:rsidRDefault="00342A33">
      <w:pPr>
        <w:ind w:firstLine="709"/>
        <w:jc w:val="both"/>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2A33" w:rsidRDefault="00342A33">
      <w:pPr>
        <w:ind w:firstLine="709"/>
        <w:jc w:val="both"/>
      </w:pPr>
      <w:r>
        <w:rPr>
          <w:rFonts w:eastAsia="Calibri"/>
          <w:sz w:val="28"/>
          <w:szCs w:val="28"/>
          <w:lang w:eastAsia="en-US"/>
        </w:rPr>
        <w:t>5.4.5. Жалоба должна содержать:</w:t>
      </w:r>
    </w:p>
    <w:p w:rsidR="00342A33" w:rsidRDefault="00342A33">
      <w:pPr>
        <w:ind w:firstLine="709"/>
        <w:jc w:val="both"/>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42A33" w:rsidRDefault="00342A33">
      <w:pPr>
        <w:ind w:firstLine="709"/>
        <w:jc w:val="both"/>
      </w:pPr>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A33" w:rsidRDefault="00342A33">
      <w:pPr>
        <w:ind w:firstLine="709"/>
        <w:jc w:val="both"/>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42A33" w:rsidRDefault="00342A33">
      <w:pPr>
        <w:ind w:firstLine="709"/>
        <w:jc w:val="both"/>
      </w:pPr>
      <w:r>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w:t>
      </w:r>
      <w:r>
        <w:rPr>
          <w:rFonts w:eastAsia="Calibri"/>
          <w:sz w:val="28"/>
          <w:szCs w:val="28"/>
          <w:lang w:eastAsia="en-US"/>
        </w:rP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5.5. Сроки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A33" w:rsidRDefault="00342A33">
      <w:pPr>
        <w:ind w:firstLine="709"/>
        <w:rPr>
          <w:rFonts w:eastAsia="Calibri"/>
          <w:sz w:val="28"/>
          <w:szCs w:val="28"/>
          <w:lang w:eastAsia="en-US"/>
        </w:rPr>
      </w:pPr>
    </w:p>
    <w:p w:rsidR="00342A33" w:rsidRDefault="00342A33">
      <w:pPr>
        <w:ind w:firstLine="709"/>
      </w:pPr>
      <w:r>
        <w:rPr>
          <w:rFonts w:eastAsia="Calibri"/>
          <w:sz w:val="28"/>
          <w:szCs w:val="28"/>
          <w:lang w:eastAsia="en-US"/>
        </w:rPr>
        <w:t>Основания для приостановления рассмотрения жалобы отсутствуют.</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5.7. Результат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5.7.1. По результатам рассмотрения жалобы принимается одно из следующих решений:</w:t>
      </w:r>
    </w:p>
    <w:p w:rsidR="00342A33" w:rsidRDefault="00342A33">
      <w:pPr>
        <w:ind w:firstLine="709"/>
        <w:jc w:val="both"/>
      </w:pPr>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2) в удовлетворении жалобы отказывается.</w:t>
      </w:r>
    </w:p>
    <w:p w:rsidR="00342A33" w:rsidRDefault="00342A33">
      <w:pPr>
        <w:ind w:firstLine="709"/>
        <w:jc w:val="both"/>
      </w:pPr>
      <w:r>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42A33" w:rsidRDefault="00342A33">
      <w:pPr>
        <w:ind w:firstLine="709"/>
        <w:jc w:val="both"/>
      </w:pPr>
      <w:r>
        <w:rPr>
          <w:color w:val="00000A"/>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342A33" w:rsidRDefault="00342A33">
      <w:pPr>
        <w:ind w:firstLine="709"/>
        <w:jc w:val="both"/>
      </w:pPr>
      <w:r>
        <w:rPr>
          <w:rFonts w:eastAsia="Calibri"/>
          <w:sz w:val="28"/>
          <w:szCs w:val="28"/>
          <w:lang w:eastAsia="en-US"/>
        </w:rPr>
        <w:lastRenderedPageBreak/>
        <w:t>5.7.5. МФЦ оставляет жалобу без ответа в соответствии с основаниями, предусмотренными Порядком.</w:t>
      </w:r>
    </w:p>
    <w:p w:rsidR="00342A33" w:rsidRDefault="00342A33">
      <w:pPr>
        <w:ind w:firstLine="709"/>
        <w:jc w:val="both"/>
      </w:pPr>
      <w:r>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42A33" w:rsidRDefault="00342A33">
      <w:pPr>
        <w:ind w:firstLine="709"/>
        <w:jc w:val="both"/>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5.8. Порядок информирования заявителя о результатах </w:t>
      </w:r>
    </w:p>
    <w:p w:rsidR="00342A33" w:rsidRPr="0001119B" w:rsidRDefault="00342A33">
      <w:pPr>
        <w:ind w:firstLine="709"/>
        <w:jc w:val="center"/>
        <w:rPr>
          <w:b/>
        </w:rPr>
      </w:pPr>
      <w:r w:rsidRPr="0001119B">
        <w:rPr>
          <w:rFonts w:eastAsia="Calibri"/>
          <w:b/>
          <w:sz w:val="28"/>
          <w:szCs w:val="28"/>
          <w:lang w:eastAsia="en-US"/>
        </w:rPr>
        <w:t>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A33" w:rsidRDefault="00342A33">
      <w:pPr>
        <w:ind w:firstLine="709"/>
        <w:jc w:val="both"/>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5.9. Порядок обжалования решения по жалобе</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5.11. Способы информирования заявителей о порядке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pPr>
      <w:r>
        <w:rPr>
          <w:rFonts w:eastAsia="Calibri"/>
          <w:sz w:val="28"/>
          <w:szCs w:val="28"/>
          <w:lang w:eastAsia="en-US"/>
        </w:rPr>
        <w:t>Информацию о порядке подачи и рассмотрения жалобы заявители могут получить:</w:t>
      </w:r>
    </w:p>
    <w:p w:rsidR="00342A33" w:rsidRDefault="00342A33">
      <w:pPr>
        <w:ind w:firstLine="709"/>
      </w:pPr>
      <w:r>
        <w:rPr>
          <w:rFonts w:eastAsia="Calibri"/>
          <w:sz w:val="28"/>
          <w:szCs w:val="28"/>
          <w:lang w:eastAsia="en-US"/>
        </w:rPr>
        <w:t xml:space="preserve">на информационных стендах, расположенных в местах предоставления    </w:t>
      </w:r>
    </w:p>
    <w:p w:rsidR="00342A33" w:rsidRDefault="00342A33">
      <w:pPr>
        <w:ind w:firstLine="709"/>
      </w:pPr>
      <w:r>
        <w:rPr>
          <w:rFonts w:eastAsia="Calibri"/>
          <w:sz w:val="28"/>
          <w:szCs w:val="28"/>
          <w:lang w:eastAsia="en-US"/>
        </w:rPr>
        <w:t>муниципальной услуги, непосредственно в администрации;</w:t>
      </w:r>
    </w:p>
    <w:p w:rsidR="00342A33" w:rsidRDefault="00342A33">
      <w:pPr>
        <w:ind w:firstLine="708"/>
      </w:pPr>
      <w:r>
        <w:rPr>
          <w:rFonts w:eastAsia="Calibri"/>
          <w:sz w:val="28"/>
          <w:szCs w:val="28"/>
          <w:lang w:eastAsia="en-US"/>
        </w:rPr>
        <w:lastRenderedPageBreak/>
        <w:t>на официальном сайте http: //www.dyadkovskaya.ru</w:t>
      </w:r>
      <w:r>
        <w:rPr>
          <w:rFonts w:eastAsia="Lucida Sans Unicode"/>
          <w:bCs/>
          <w:sz w:val="28"/>
          <w:szCs w:val="28"/>
          <w:lang w:eastAsia="ar-SA"/>
        </w:rPr>
        <w:t>,</w:t>
      </w:r>
      <w:r>
        <w:rPr>
          <w:rFonts w:eastAsia="Calibri"/>
          <w:sz w:val="28"/>
          <w:szCs w:val="28"/>
          <w:lang w:eastAsia="en-US"/>
        </w:rPr>
        <w:t xml:space="preserve">  </w:t>
      </w:r>
    </w:p>
    <w:p w:rsidR="00342A33" w:rsidRDefault="00342A33">
      <w:pPr>
        <w:ind w:firstLine="709"/>
      </w:pPr>
      <w:r>
        <w:rPr>
          <w:rFonts w:eastAsia="Calibri"/>
          <w:sz w:val="28"/>
          <w:szCs w:val="28"/>
          <w:lang w:eastAsia="en-US"/>
        </w:rPr>
        <w:t xml:space="preserve">на Едином портале МФЦ КК - http://www.e-mfc.ru, </w:t>
      </w:r>
    </w:p>
    <w:p w:rsidR="00342A33" w:rsidRDefault="00342A33">
      <w:pPr>
        <w:ind w:firstLine="709"/>
      </w:pPr>
      <w:r>
        <w:rPr>
          <w:rFonts w:eastAsia="Calibri"/>
          <w:sz w:val="28"/>
          <w:szCs w:val="28"/>
        </w:rPr>
        <w:t xml:space="preserve">на Едином  портале </w:t>
      </w:r>
      <w:r>
        <w:rPr>
          <w:rFonts w:eastAsia="Calibri"/>
          <w:sz w:val="28"/>
          <w:szCs w:val="28"/>
          <w:lang w:eastAsia="en-US"/>
        </w:rPr>
        <w:t>http://gosuslugi.ru</w:t>
      </w:r>
      <w:r>
        <w:rPr>
          <w:rFonts w:eastAsia="Calibri"/>
          <w:sz w:val="28"/>
          <w:szCs w:val="28"/>
          <w:u w:val="single"/>
          <w:lang w:eastAsia="en-US"/>
        </w:rPr>
        <w:t>;</w:t>
      </w:r>
    </w:p>
    <w:p w:rsidR="00342A33" w:rsidRDefault="00342A33">
      <w:pPr>
        <w:ind w:firstLine="709"/>
      </w:pPr>
      <w:r>
        <w:rPr>
          <w:rFonts w:eastAsia="Calibri"/>
          <w:sz w:val="28"/>
          <w:szCs w:val="28"/>
          <w:lang w:eastAsia="en-US"/>
        </w:rPr>
        <w:t>на Региональном портале http://pgu.krasnodar.ru.</w:t>
      </w:r>
      <w:bookmarkEnd w:id="22"/>
    </w:p>
    <w:p w:rsidR="00342A33" w:rsidRDefault="00342A33">
      <w:pPr>
        <w:ind w:right="-1"/>
        <w:rPr>
          <w:rFonts w:eastAsia="Calibri"/>
          <w:sz w:val="28"/>
          <w:szCs w:val="28"/>
          <w:u w:val="single"/>
          <w:lang w:eastAsia="en-US"/>
        </w:rPr>
      </w:pP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tabs>
          <w:tab w:val="left" w:pos="2340"/>
          <w:tab w:val="left" w:pos="3780"/>
        </w:tabs>
        <w:rPr>
          <w:sz w:val="28"/>
          <w:szCs w:val="28"/>
        </w:rPr>
      </w:pPr>
      <w:r>
        <w:rPr>
          <w:sz w:val="28"/>
          <w:szCs w:val="28"/>
        </w:rPr>
        <w:t>Кореновского района                                                                          О.А. Ткачева</w:t>
      </w: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tabs>
          <w:tab w:val="left" w:pos="2340"/>
          <w:tab w:val="left" w:pos="3780"/>
        </w:tabs>
        <w:rPr>
          <w:rFonts w:eastAsia="DejaVu Sans"/>
          <w:kern w:val="2"/>
          <w:sz w:val="28"/>
          <w:szCs w:val="28"/>
          <w:shd w:val="clear" w:color="auto" w:fill="FFFFFF"/>
          <w:lang w:bidi="hi-IN"/>
        </w:rPr>
      </w:pPr>
    </w:p>
    <w:p w:rsidR="0001119B" w:rsidRDefault="0001119B">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342A33" w:rsidRDefault="00342A33" w:rsidP="009615EA">
            <w:pPr>
              <w:widowControl w:val="0"/>
              <w:autoSpaceDE w:val="0"/>
              <w:snapToGrid w:val="0"/>
              <w:spacing w:line="200" w:lineRule="atLeast"/>
              <w:ind w:right="-1"/>
              <w:jc w:val="center"/>
              <w:rPr>
                <w:sz w:val="28"/>
                <w:szCs w:val="28"/>
                <w:shd w:val="clear" w:color="auto" w:fill="FFFFFF"/>
                <w:lang w:eastAsia="ar-SA"/>
              </w:rPr>
            </w:pPr>
            <w:r>
              <w:rPr>
                <w:sz w:val="28"/>
                <w:szCs w:val="28"/>
                <w:shd w:val="clear" w:color="auto" w:fill="FFFFFF"/>
                <w:lang w:eastAsia="ar-SA"/>
              </w:rPr>
              <w:lastRenderedPageBreak/>
              <w:t>ПРИЛОЖЕНИЕ № 1</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к административному регламенту</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rsidP="009615EA">
      <w:pPr>
        <w:widowControl w:val="0"/>
        <w:tabs>
          <w:tab w:val="left" w:pos="1620"/>
          <w:tab w:val="left" w:pos="2535"/>
        </w:tabs>
        <w:autoSpaceDE w:val="0"/>
        <w:ind w:right="-1"/>
      </w:pPr>
      <w:r>
        <w:rPr>
          <w:lang w:eastAsia="ar-SA"/>
        </w:rPr>
        <w:lastRenderedPageBreak/>
        <w:tab/>
      </w:r>
      <w:r>
        <w:rPr>
          <w:lang w:eastAsia="ar-SA"/>
        </w:rPr>
        <w:tab/>
      </w:r>
    </w:p>
    <w:p w:rsidR="00342A33" w:rsidRDefault="00342A33" w:rsidP="009615EA">
      <w:pPr>
        <w:ind w:right="-1" w:firstLine="709"/>
        <w:jc w:val="both"/>
        <w:rPr>
          <w:b/>
          <w:color w:val="000000"/>
          <w:sz w:val="28"/>
          <w:szCs w:val="28"/>
          <w:lang w:eastAsia="ar-SA"/>
        </w:rPr>
      </w:pPr>
    </w:p>
    <w:p w:rsidR="009615EA" w:rsidRDefault="009615EA" w:rsidP="009615EA">
      <w:pPr>
        <w:ind w:right="-1" w:firstLine="709"/>
        <w:jc w:val="both"/>
        <w:rPr>
          <w:b/>
          <w:color w:val="000000"/>
          <w:sz w:val="28"/>
          <w:szCs w:val="28"/>
          <w:lang w:eastAsia="ar-SA"/>
        </w:rPr>
      </w:pPr>
    </w:p>
    <w:p w:rsidR="00342A33" w:rsidRDefault="00342A33" w:rsidP="009615EA">
      <w:pPr>
        <w:ind w:right="-1" w:firstLine="709"/>
        <w:jc w:val="center"/>
      </w:pPr>
      <w:r>
        <w:rPr>
          <w:b/>
          <w:color w:val="000000"/>
          <w:sz w:val="28"/>
          <w:szCs w:val="28"/>
        </w:rPr>
        <w:t>ПЕРЕЧЕНЬ</w:t>
      </w:r>
    </w:p>
    <w:p w:rsidR="00342A33" w:rsidRDefault="00342A33" w:rsidP="009615EA">
      <w:pPr>
        <w:ind w:right="-1" w:firstLine="709"/>
        <w:jc w:val="center"/>
      </w:pPr>
      <w:r>
        <w:rPr>
          <w:b/>
          <w:color w:val="000000"/>
          <w:sz w:val="28"/>
          <w:szCs w:val="28"/>
        </w:rPr>
        <w:t xml:space="preserve">признаков заявителей, а также комбинации значений признаков, </w:t>
      </w:r>
    </w:p>
    <w:p w:rsidR="00342A33" w:rsidRDefault="00342A33" w:rsidP="009615EA">
      <w:pPr>
        <w:ind w:right="-1" w:firstLine="709"/>
        <w:jc w:val="cente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rsidR="00342A33" w:rsidRDefault="00342A33" w:rsidP="009615EA">
      <w:pPr>
        <w:ind w:right="-1" w:firstLine="709"/>
        <w:jc w:val="both"/>
        <w:rPr>
          <w:b/>
          <w:color w:val="000000"/>
          <w:sz w:val="28"/>
          <w:szCs w:val="28"/>
        </w:rPr>
      </w:pPr>
    </w:p>
    <w:p w:rsidR="009615EA" w:rsidRDefault="009615EA" w:rsidP="009615EA">
      <w:pPr>
        <w:ind w:right="-1" w:firstLine="709"/>
        <w:jc w:val="both"/>
        <w:rPr>
          <w:b/>
          <w:color w:val="000000"/>
          <w:sz w:val="28"/>
          <w:szCs w:val="28"/>
        </w:rPr>
      </w:pPr>
    </w:p>
    <w:p w:rsidR="00342A33" w:rsidRDefault="00342A33" w:rsidP="009615EA">
      <w:pPr>
        <w:widowControl w:val="0"/>
        <w:ind w:right="-1" w:firstLine="540"/>
        <w:jc w:val="center"/>
      </w:pPr>
      <w:r>
        <w:rPr>
          <w:rFonts w:eastAsia="Calibri"/>
          <w:sz w:val="28"/>
          <w:szCs w:val="28"/>
          <w:lang w:eastAsia="en-US"/>
        </w:rPr>
        <w:t>1. Перечень общих признаков заявителей, по которым объединяются категории заявителей</w:t>
      </w:r>
    </w:p>
    <w:p w:rsidR="00342A33" w:rsidRDefault="00342A33" w:rsidP="009615EA">
      <w:pPr>
        <w:widowControl w:val="0"/>
        <w:ind w:right="-1"/>
        <w:jc w:val="right"/>
        <w:rPr>
          <w:rFonts w:eastAsia="Calibri"/>
          <w:sz w:val="28"/>
          <w:szCs w:val="28"/>
          <w:lang w:eastAsia="en-US"/>
        </w:rPr>
      </w:pPr>
      <w:r>
        <w:rPr>
          <w:rFonts w:eastAsia="Calibri"/>
          <w:sz w:val="28"/>
          <w:szCs w:val="28"/>
          <w:lang w:eastAsia="en-US"/>
        </w:rPr>
        <w:t>Таблица 1</w:t>
      </w:r>
    </w:p>
    <w:p w:rsidR="009615EA"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tblPr>
      <w:tblGrid>
        <w:gridCol w:w="704"/>
        <w:gridCol w:w="3802"/>
        <w:gridCol w:w="5300"/>
      </w:tblGrid>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Значения признака заявителя </w:t>
            </w:r>
          </w:p>
        </w:tc>
      </w:tr>
      <w:tr w:rsidR="00342A33">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ind w:right="-1"/>
              <w:jc w:val="center"/>
              <w:rPr>
                <w:sz w:val="24"/>
                <w:szCs w:val="24"/>
                <w:lang w:eastAsia="en-US"/>
              </w:rPr>
            </w:pPr>
            <w:r>
              <w:rPr>
                <w:rFonts w:eastAsia="Lohit Hindi"/>
                <w:color w:val="00000A"/>
                <w:sz w:val="24"/>
                <w:szCs w:val="24"/>
                <w:lang w:bidi="hi-IN"/>
              </w:rPr>
              <w:t xml:space="preserve">Результат </w:t>
            </w:r>
            <w:r w:rsidRPr="000C4F44">
              <w:rPr>
                <w:rFonts w:eastAsia="Lohit Hindi"/>
                <w:color w:val="00000A"/>
                <w:sz w:val="24"/>
                <w:szCs w:val="24"/>
                <w:lang w:bidi="hi-IN"/>
              </w:rPr>
              <w:t>«</w:t>
            </w:r>
            <w:r w:rsidR="00D15048" w:rsidRPr="00D15048">
              <w:rPr>
                <w:rFonts w:eastAsia="Calibri"/>
                <w:bCs/>
                <w:color w:val="000000"/>
                <w:sz w:val="24"/>
                <w:szCs w:val="24"/>
                <w:lang w:eastAsia="en-US"/>
              </w:rPr>
              <w:t xml:space="preserve">Предоставление (отказ в предоставлении) земельного участка для создания семейного (родового) захоронения  </w:t>
            </w:r>
            <w:r w:rsidR="00D15048" w:rsidRPr="00D15048">
              <w:rPr>
                <w:sz w:val="24"/>
                <w:szCs w:val="24"/>
                <w:lang w:eastAsia="en-US"/>
              </w:rPr>
              <w:t xml:space="preserve">на территории </w:t>
            </w:r>
          </w:p>
          <w:p w:rsidR="00342A33" w:rsidRDefault="00D15048" w:rsidP="009615EA">
            <w:pPr>
              <w:widowControl w:val="0"/>
              <w:ind w:right="-1"/>
              <w:jc w:val="center"/>
            </w:pPr>
            <w:r w:rsidRPr="00D15048">
              <w:rPr>
                <w:sz w:val="24"/>
                <w:szCs w:val="24"/>
                <w:lang w:eastAsia="en-US"/>
              </w:rPr>
              <w:t>Дядьковского сельского поселения Кореновского района</w:t>
            </w:r>
            <w:r w:rsidR="00342A33" w:rsidRPr="000C4F44">
              <w:rPr>
                <w:rFonts w:eastAsia="Calibri"/>
                <w:sz w:val="24"/>
                <w:szCs w:val="24"/>
                <w:lang w:eastAsia="en-US"/>
              </w:rPr>
              <w:t>»</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Поступление запроса</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Pr="009615EA" w:rsidRDefault="00342A33" w:rsidP="009615EA">
            <w:pPr>
              <w:widowControl w:val="0"/>
              <w:spacing w:line="276" w:lineRule="auto"/>
              <w:ind w:right="-1"/>
            </w:pPr>
            <w:r>
              <w:rPr>
                <w:rFonts w:eastAsia="Calibri"/>
                <w:sz w:val="24"/>
                <w:szCs w:val="24"/>
                <w:lang w:eastAsia="en-US"/>
              </w:rPr>
              <w:t>Физическое лицо, имеющее гражданство Российской Федерации, заинтересованное  в получении муниципальной услуги</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1. Заявитель лично (дополнительных документов не требуется)</w:t>
            </w:r>
          </w:p>
          <w:p w:rsidR="00342A33" w:rsidRDefault="00342A33" w:rsidP="009615EA">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10" w:rsidRDefault="00147210" w:rsidP="00147210">
            <w:pPr>
              <w:widowControl w:val="0"/>
              <w:jc w:val="both"/>
            </w:pPr>
            <w:r>
              <w:rPr>
                <w:rFonts w:eastAsia="Lohit Hindi"/>
                <w:bCs/>
                <w:sz w:val="24"/>
                <w:szCs w:val="24"/>
                <w:lang w:bidi="hi-IN"/>
              </w:rPr>
              <w:t>1.Свидетельство о предоставлении земельного участка  для создания семейных (родовых) захоронений</w:t>
            </w:r>
          </w:p>
          <w:p w:rsidR="00147210" w:rsidRDefault="00147210" w:rsidP="00147210">
            <w:pPr>
              <w:widowControl w:val="0"/>
              <w:jc w:val="both"/>
            </w:pPr>
            <w:r>
              <w:rPr>
                <w:rFonts w:eastAsia="Lohit Hindi"/>
                <w:bCs/>
                <w:sz w:val="24"/>
                <w:szCs w:val="24"/>
                <w:lang w:bidi="hi-IN"/>
              </w:rPr>
              <w:t>2. Уведомление в предоставлении (отказе в предоставлении) земельного участка  для создания семейных (родовых) захоронений</w:t>
            </w:r>
          </w:p>
          <w:p w:rsidR="00342A33" w:rsidRDefault="00342A33" w:rsidP="009615EA">
            <w:pPr>
              <w:widowControl w:val="0"/>
              <w:ind w:right="-1"/>
              <w:jc w:val="both"/>
            </w:pPr>
            <w:r>
              <w:rPr>
                <w:rFonts w:eastAsia="Calibri"/>
                <w:sz w:val="24"/>
                <w:szCs w:val="24"/>
                <w:lang w:eastAsia="en-US"/>
              </w:rPr>
              <w:t>3.</w:t>
            </w:r>
            <w:r>
              <w:rPr>
                <w:rFonts w:eastAsia="Calibri"/>
                <w:sz w:val="24"/>
                <w:szCs w:val="24"/>
                <w:lang w:eastAsia="en-US"/>
              </w:rPr>
              <w:tab/>
              <w:t xml:space="preserve">Исправление допущенных опечаток и  </w:t>
            </w:r>
            <w:r>
              <w:rPr>
                <w:rFonts w:eastAsia="Calibri"/>
                <w:sz w:val="24"/>
                <w:szCs w:val="24"/>
                <w:lang w:eastAsia="en-US"/>
              </w:rPr>
              <w:lastRenderedPageBreak/>
              <w:t>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4.</w:t>
            </w:r>
            <w:r>
              <w:rPr>
                <w:rFonts w:eastAsia="Calibri"/>
                <w:sz w:val="24"/>
                <w:szCs w:val="24"/>
                <w:lang w:eastAsia="en-US"/>
              </w:rPr>
              <w:tab/>
              <w:t>Отказ в исправлении допущенных опечаток и  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5.</w:t>
            </w:r>
            <w:r>
              <w:rPr>
                <w:rFonts w:eastAsia="Calibri"/>
                <w:sz w:val="24"/>
                <w:szCs w:val="24"/>
                <w:lang w:eastAsia="en-US"/>
              </w:rPr>
              <w:tab/>
              <w:t>Выдача дубликата документа, выданного по результатам предоставления муниципальной услуги</w:t>
            </w:r>
          </w:p>
          <w:p w:rsidR="00342A33" w:rsidRDefault="00342A33" w:rsidP="009615EA">
            <w:pPr>
              <w:widowControl w:val="0"/>
              <w:ind w:right="-1"/>
              <w:jc w:val="both"/>
            </w:pPr>
            <w:r>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rsidR="00342A33" w:rsidRDefault="00342A33" w:rsidP="009615EA">
      <w:pPr>
        <w:ind w:right="-1" w:firstLine="709"/>
        <w:jc w:val="both"/>
        <w:rPr>
          <w:color w:val="000000"/>
          <w:sz w:val="24"/>
          <w:szCs w:val="24"/>
        </w:rPr>
      </w:pPr>
    </w:p>
    <w:p w:rsidR="00342A33" w:rsidRPr="00AB53FD" w:rsidRDefault="00342A33" w:rsidP="009615EA">
      <w:pPr>
        <w:widowControl w:val="0"/>
        <w:ind w:left="1399" w:right="-1"/>
        <w:rPr>
          <w:b/>
        </w:rPr>
      </w:pPr>
      <w:r w:rsidRPr="00AB53FD">
        <w:rPr>
          <w:rFonts w:eastAsia="Calibri"/>
          <w:b/>
          <w:sz w:val="28"/>
          <w:szCs w:val="28"/>
          <w:lang w:eastAsia="en-US"/>
        </w:rPr>
        <w:t>2.Комбинации значений признаков, каждая из которых</w:t>
      </w:r>
    </w:p>
    <w:p w:rsidR="00342A33" w:rsidRPr="00AB53FD" w:rsidRDefault="00342A33" w:rsidP="009615EA">
      <w:pPr>
        <w:widowControl w:val="0"/>
        <w:ind w:right="-1"/>
        <w:jc w:val="center"/>
        <w:rPr>
          <w:rFonts w:eastAsia="Calibri"/>
          <w:b/>
          <w:sz w:val="28"/>
          <w:szCs w:val="28"/>
          <w:lang w:eastAsia="en-US"/>
        </w:rPr>
      </w:pPr>
      <w:r w:rsidRPr="00AB53FD">
        <w:rPr>
          <w:rFonts w:eastAsia="Calibri"/>
          <w:b/>
          <w:sz w:val="28"/>
          <w:szCs w:val="28"/>
          <w:lang w:eastAsia="en-US"/>
        </w:rPr>
        <w:t>соответствует одному варианту предоставления услуги</w:t>
      </w:r>
    </w:p>
    <w:p w:rsidR="009615EA" w:rsidRDefault="009615EA" w:rsidP="009615EA">
      <w:pPr>
        <w:widowControl w:val="0"/>
        <w:ind w:right="-1"/>
        <w:jc w:val="center"/>
      </w:pPr>
    </w:p>
    <w:p w:rsidR="00342A33" w:rsidRDefault="009615EA" w:rsidP="009615EA">
      <w:pPr>
        <w:widowControl w:val="0"/>
        <w:ind w:right="-1"/>
        <w:jc w:val="center"/>
        <w:rPr>
          <w:rFonts w:eastAsia="Calibri"/>
          <w:sz w:val="28"/>
          <w:szCs w:val="28"/>
          <w:lang w:eastAsia="en-US"/>
        </w:rPr>
      </w:pPr>
      <w:r>
        <w:rPr>
          <w:rFonts w:eastAsia="Calibri"/>
          <w:sz w:val="28"/>
          <w:szCs w:val="28"/>
          <w:lang w:eastAsia="en-US"/>
        </w:rPr>
        <w:t xml:space="preserve">                                                                                                      </w:t>
      </w:r>
      <w:r w:rsidR="00342A33">
        <w:rPr>
          <w:rFonts w:eastAsia="Calibri"/>
          <w:sz w:val="28"/>
          <w:szCs w:val="28"/>
          <w:lang w:eastAsia="en-US"/>
        </w:rPr>
        <w:t>Таблица 2</w:t>
      </w:r>
    </w:p>
    <w:p w:rsidR="009615EA"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tblPr>
      <w:tblGrid>
        <w:gridCol w:w="1480"/>
        <w:gridCol w:w="8184"/>
      </w:tblGrid>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Комбинация значений признаков</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I</w:t>
            </w:r>
            <w:r>
              <w:rPr>
                <w:rFonts w:eastAsia="Calibri"/>
                <w:sz w:val="24"/>
                <w:szCs w:val="24"/>
                <w:lang w:eastAsia="en-US"/>
              </w:rPr>
              <w:t xml:space="preserve"> «</w:t>
            </w:r>
            <w:r w:rsidR="009615EA" w:rsidRPr="00D15048">
              <w:rPr>
                <w:rFonts w:eastAsia="Calibri"/>
                <w:bCs/>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D15048">
              <w:rPr>
                <w:color w:val="0070C0"/>
                <w:sz w:val="24"/>
                <w:szCs w:val="24"/>
                <w:lang w:eastAsia="en-US"/>
              </w:rPr>
              <w:t xml:space="preserve"> </w:t>
            </w:r>
            <w:r w:rsidR="009615EA" w:rsidRPr="00D15048">
              <w:rPr>
                <w:sz w:val="24"/>
                <w:szCs w:val="24"/>
                <w:lang w:eastAsia="en-US"/>
              </w:rPr>
              <w:t>на территории Дядьковского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 II «</w:t>
            </w:r>
            <w:r w:rsidR="009615EA" w:rsidRPr="009615EA">
              <w:rPr>
                <w:rFonts w:eastAsia="Lohit Hindi"/>
                <w:bCs/>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9615EA">
              <w:rPr>
                <w:color w:val="0070C0"/>
                <w:sz w:val="24"/>
                <w:szCs w:val="24"/>
                <w:lang w:eastAsia="en-US"/>
              </w:rPr>
              <w:t xml:space="preserve"> </w:t>
            </w:r>
            <w:r w:rsidR="009615EA" w:rsidRPr="009615EA">
              <w:rPr>
                <w:sz w:val="24"/>
                <w:szCs w:val="24"/>
                <w:lang w:eastAsia="en-US"/>
              </w:rPr>
              <w:t>на территории Дядьковского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 xml:space="preserve">III </w:t>
            </w:r>
            <w:r>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spacing w:line="276" w:lineRule="auto"/>
              <w:ind w:right="-1"/>
              <w:jc w:val="center"/>
              <w:rPr>
                <w:rFonts w:eastAsia="Calibri"/>
                <w:sz w:val="24"/>
                <w:szCs w:val="24"/>
                <w:lang w:eastAsia="en-US"/>
              </w:rPr>
            </w:pPr>
            <w:r>
              <w:rPr>
                <w:rFonts w:eastAsia="Calibri"/>
                <w:sz w:val="24"/>
                <w:szCs w:val="24"/>
                <w:lang w:eastAsia="en-US"/>
              </w:rPr>
              <w:t xml:space="preserve">Вариант </w:t>
            </w:r>
            <w:r w:rsidR="009615EA">
              <w:rPr>
                <w:rFonts w:eastAsia="Calibri"/>
                <w:sz w:val="24"/>
                <w:szCs w:val="24"/>
                <w:lang w:eastAsia="en-US"/>
              </w:rPr>
              <w:t xml:space="preserve">I </w:t>
            </w:r>
            <w:r>
              <w:rPr>
                <w:rFonts w:eastAsia="Calibri"/>
                <w:sz w:val="24"/>
                <w:szCs w:val="24"/>
                <w:lang w:eastAsia="en-US"/>
              </w:rPr>
              <w:t xml:space="preserve">V «Выдача (отказ в выдаче) дубликата, выданного по результатам </w:t>
            </w:r>
          </w:p>
          <w:p w:rsidR="00342A33" w:rsidRDefault="00342A33" w:rsidP="009615EA">
            <w:pPr>
              <w:widowControl w:val="0"/>
              <w:spacing w:line="276" w:lineRule="auto"/>
              <w:ind w:right="-1"/>
              <w:jc w:val="center"/>
            </w:pPr>
            <w:r>
              <w:rPr>
                <w:rFonts w:eastAsia="Calibri"/>
                <w:sz w:val="24"/>
                <w:szCs w:val="24"/>
                <w:lang w:eastAsia="en-US"/>
              </w:rPr>
              <w:t>предоставления муниципальной услуги»</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lastRenderedPageBreak/>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rsidR="00342A33" w:rsidRDefault="00342A33" w:rsidP="009615EA">
      <w:pPr>
        <w:ind w:right="-1"/>
        <w:jc w:val="right"/>
        <w:rPr>
          <w:rFonts w:eastAsia="Calibri"/>
          <w:sz w:val="28"/>
          <w:szCs w:val="22"/>
          <w:lang w:eastAsia="en-US"/>
        </w:rPr>
      </w:pPr>
    </w:p>
    <w:p w:rsidR="009615EA" w:rsidRDefault="009615EA" w:rsidP="009615EA">
      <w:pPr>
        <w:ind w:right="-1"/>
        <w:jc w:val="right"/>
        <w:rPr>
          <w:rFonts w:eastAsia="Calibri"/>
          <w:sz w:val="28"/>
          <w:szCs w:val="22"/>
          <w:lang w:eastAsia="en-US"/>
        </w:rPr>
      </w:pPr>
    </w:p>
    <w:p w:rsidR="00342A33" w:rsidRDefault="00342A33" w:rsidP="009615EA">
      <w:pPr>
        <w:autoSpaceDE w:val="0"/>
        <w:ind w:right="-1"/>
        <w:jc w:val="both"/>
      </w:pPr>
      <w:r>
        <w:rPr>
          <w:sz w:val="28"/>
          <w:szCs w:val="28"/>
        </w:rPr>
        <w:t xml:space="preserve">Глава </w:t>
      </w:r>
    </w:p>
    <w:p w:rsidR="00342A33" w:rsidRDefault="00342A33" w:rsidP="009615EA">
      <w:pPr>
        <w:autoSpaceDE w:val="0"/>
        <w:ind w:right="-1"/>
        <w:jc w:val="both"/>
      </w:pPr>
      <w:r>
        <w:rPr>
          <w:sz w:val="28"/>
          <w:szCs w:val="28"/>
        </w:rPr>
        <w:t xml:space="preserve">Дядьковского сельского поселения </w:t>
      </w:r>
    </w:p>
    <w:p w:rsidR="00342A33" w:rsidRDefault="00342A33" w:rsidP="009615EA">
      <w:pPr>
        <w:tabs>
          <w:tab w:val="left" w:pos="2340"/>
          <w:tab w:val="left" w:pos="3780"/>
        </w:tabs>
        <w:ind w:right="-1"/>
      </w:pPr>
      <w:r>
        <w:rPr>
          <w:sz w:val="28"/>
          <w:szCs w:val="28"/>
        </w:rPr>
        <w:t>Кореновского района                                                                           О.А.Ткачева</w:t>
      </w:r>
    </w:p>
    <w:p w:rsidR="00342A33" w:rsidRDefault="00342A33" w:rsidP="009615EA">
      <w:pPr>
        <w:tabs>
          <w:tab w:val="left" w:pos="2340"/>
          <w:tab w:val="left" w:pos="3780"/>
        </w:tabs>
        <w:ind w:right="-1"/>
        <w:rPr>
          <w:sz w:val="28"/>
          <w:szCs w:val="28"/>
        </w:rPr>
      </w:pPr>
    </w:p>
    <w:p w:rsidR="00342A33" w:rsidRDefault="00342A33" w:rsidP="009615EA">
      <w:pPr>
        <w:tabs>
          <w:tab w:val="left" w:pos="2340"/>
          <w:tab w:val="left" w:pos="3780"/>
        </w:tabs>
        <w:ind w:right="-1"/>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rsidP="000E7A45">
            <w:pPr>
              <w:widowControl w:val="0"/>
              <w:autoSpaceDE w:val="0"/>
              <w:snapToGrid w:val="0"/>
              <w:spacing w:line="200" w:lineRule="atLeast"/>
              <w:rPr>
                <w:sz w:val="28"/>
                <w:szCs w:val="28"/>
                <w:shd w:val="clear" w:color="auto" w:fill="FFFFFF"/>
                <w:lang w:eastAsia="ar-SA"/>
              </w:rPr>
            </w:pPr>
          </w:p>
          <w:p w:rsidR="009615EA" w:rsidRDefault="009615EA" w:rsidP="009615EA">
            <w:pPr>
              <w:widowControl w:val="0"/>
              <w:autoSpaceDE w:val="0"/>
              <w:snapToGrid w:val="0"/>
              <w:spacing w:line="200" w:lineRule="atLeast"/>
              <w:rPr>
                <w:sz w:val="28"/>
                <w:szCs w:val="28"/>
                <w:shd w:val="clear" w:color="auto" w:fill="FFFFFF"/>
                <w:lang w:eastAsia="ar-SA"/>
              </w:rPr>
            </w:pPr>
          </w:p>
          <w:p w:rsidR="00342A33"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ПРИЛОЖЕНИЕ № </w:t>
            </w:r>
            <w:r w:rsidRPr="003800E7">
              <w:rPr>
                <w:sz w:val="28"/>
                <w:szCs w:val="28"/>
                <w:shd w:val="clear" w:color="auto" w:fill="FFFFFF"/>
                <w:lang w:eastAsia="ar-SA"/>
              </w:rPr>
              <w:t>2</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4E6AF2" w:rsidRDefault="00342A33" w:rsidP="00F75D4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«Предоставление участка земли для создания </w:t>
            </w:r>
            <w:r w:rsidR="00F75D43">
              <w:rPr>
                <w:kern w:val="2"/>
                <w:sz w:val="28"/>
                <w:szCs w:val="28"/>
                <w:shd w:val="clear" w:color="auto" w:fill="FFFFFF"/>
                <w:lang w:eastAsia="ar-SA"/>
              </w:rPr>
              <w:t>семейных (родовых) захоронений</w:t>
            </w:r>
            <w:r w:rsidR="00AB53FD" w:rsidRPr="00AB53FD">
              <w:rPr>
                <w:kern w:val="2"/>
                <w:sz w:val="28"/>
                <w:szCs w:val="28"/>
                <w:shd w:val="clear" w:color="auto" w:fill="FFFFFF"/>
                <w:lang w:eastAsia="ar-SA"/>
              </w:rPr>
              <w:t xml:space="preserve"> на территории Дядьковского сельского поселения Кореновского района</w:t>
            </w:r>
            <w:r w:rsidR="00F75D43">
              <w:rPr>
                <w:kern w:val="2"/>
                <w:sz w:val="28"/>
                <w:szCs w:val="28"/>
                <w:shd w:val="clear" w:color="auto" w:fill="FFFFFF"/>
                <w:lang w:eastAsia="ar-SA"/>
              </w:rPr>
              <w:t>»</w:t>
            </w:r>
          </w:p>
          <w:p w:rsidR="004E6AF2" w:rsidRDefault="004E6AF2" w:rsidP="004E6AF2">
            <w:pPr>
              <w:widowControl w:val="0"/>
              <w:autoSpaceDE w:val="0"/>
              <w:spacing w:line="200" w:lineRule="atLeast"/>
            </w:pPr>
          </w:p>
        </w:tc>
      </w:tr>
    </w:tbl>
    <w:p w:rsidR="00342A33" w:rsidRPr="00AB53FD" w:rsidRDefault="00342A33" w:rsidP="004E6AF2">
      <w:pPr>
        <w:rPr>
          <w:b/>
          <w:sz w:val="28"/>
          <w:szCs w:val="28"/>
        </w:rPr>
      </w:pPr>
    </w:p>
    <w:p w:rsidR="004E6AF2" w:rsidRPr="00AB53FD" w:rsidRDefault="004E6AF2">
      <w:pPr>
        <w:jc w:val="center"/>
        <w:rPr>
          <w:b/>
          <w:bCs/>
          <w:sz w:val="28"/>
          <w:szCs w:val="28"/>
        </w:rPr>
      </w:pPr>
      <w:r w:rsidRPr="00AB53FD">
        <w:rPr>
          <w:b/>
          <w:kern w:val="2"/>
          <w:sz w:val="28"/>
          <w:szCs w:val="28"/>
          <w:shd w:val="clear" w:color="auto" w:fill="FFFFFF"/>
          <w:lang w:eastAsia="ar-SA"/>
        </w:rPr>
        <w:t xml:space="preserve">Форма Свидетельства о </w:t>
      </w:r>
      <w:r w:rsidRPr="00AB53FD">
        <w:rPr>
          <w:b/>
          <w:bCs/>
          <w:sz w:val="28"/>
          <w:szCs w:val="28"/>
        </w:rPr>
        <w:t xml:space="preserve"> регистрации семейного</w:t>
      </w:r>
    </w:p>
    <w:p w:rsidR="00342A33" w:rsidRPr="00AB53FD" w:rsidRDefault="004E6AF2">
      <w:pPr>
        <w:jc w:val="center"/>
        <w:rPr>
          <w:b/>
          <w:bCs/>
          <w:sz w:val="28"/>
          <w:szCs w:val="28"/>
        </w:rPr>
      </w:pPr>
      <w:r w:rsidRPr="00AB53FD">
        <w:rPr>
          <w:b/>
          <w:bCs/>
          <w:sz w:val="28"/>
          <w:szCs w:val="28"/>
        </w:rPr>
        <w:t xml:space="preserve"> (родового) захоронения</w:t>
      </w:r>
    </w:p>
    <w:p w:rsidR="004E6AF2" w:rsidRDefault="004E6AF2" w:rsidP="00F75D43">
      <w:pPr>
        <w:rPr>
          <w:b/>
          <w:sz w:val="28"/>
          <w:szCs w:val="28"/>
        </w:rPr>
      </w:pPr>
    </w:p>
    <w:p w:rsidR="00342A33" w:rsidRDefault="00342A33">
      <w:pPr>
        <w:jc w:val="center"/>
      </w:pPr>
      <w:r>
        <w:rPr>
          <w:sz w:val="28"/>
          <w:szCs w:val="28"/>
        </w:rPr>
        <w:t>Администрация Дядьковского сельского поселения Кореновского района</w:t>
      </w:r>
    </w:p>
    <w:p w:rsidR="00342A33" w:rsidRDefault="00342A33">
      <w:pPr>
        <w:jc w:val="center"/>
      </w:pPr>
      <w:r>
        <w:rPr>
          <w:sz w:val="28"/>
          <w:szCs w:val="28"/>
        </w:rPr>
        <w:t>353165, Краснодарский край, Кореновский район, станица Дядьковская, улица Советская, 42, телефон, факс  8(86142)66278,</w:t>
      </w:r>
    </w:p>
    <w:p w:rsidR="00342A33" w:rsidRPr="003800E7" w:rsidRDefault="00342A33">
      <w:pPr>
        <w:jc w:val="center"/>
        <w:rPr>
          <w:lang w:val="en-US"/>
        </w:rPr>
      </w:pPr>
      <w:r>
        <w:rPr>
          <w:sz w:val="28"/>
          <w:szCs w:val="28"/>
          <w:lang w:val="en-US"/>
        </w:rPr>
        <w:t>e-mail dyadkovsk@inbox.ru</w:t>
      </w:r>
    </w:p>
    <w:p w:rsidR="00342A33" w:rsidRDefault="00342A33">
      <w:pPr>
        <w:jc w:val="center"/>
        <w:rPr>
          <w:sz w:val="28"/>
          <w:szCs w:val="28"/>
          <w:lang w:val="en-US"/>
        </w:rPr>
      </w:pPr>
    </w:p>
    <w:p w:rsidR="00342A33" w:rsidRPr="004E6AF2" w:rsidRDefault="00342A33">
      <w:pPr>
        <w:jc w:val="center"/>
        <w:rPr>
          <w:b/>
          <w:lang w:val="en-US"/>
        </w:rPr>
      </w:pPr>
      <w:r w:rsidRPr="004E6AF2">
        <w:rPr>
          <w:b/>
          <w:sz w:val="28"/>
          <w:szCs w:val="28"/>
        </w:rPr>
        <w:t>СВИДЕТЕЛЬСТВО</w:t>
      </w:r>
      <w:r w:rsidRPr="004E6AF2">
        <w:rPr>
          <w:b/>
          <w:sz w:val="28"/>
          <w:szCs w:val="28"/>
          <w:lang w:val="en-US"/>
        </w:rPr>
        <w:t xml:space="preserve"> № _____</w:t>
      </w:r>
    </w:p>
    <w:p w:rsidR="004E6AF2" w:rsidRDefault="004E6AF2">
      <w:pPr>
        <w:jc w:val="center"/>
        <w:rPr>
          <w:sz w:val="28"/>
          <w:szCs w:val="28"/>
        </w:rPr>
      </w:pPr>
    </w:p>
    <w:p w:rsidR="00342A33" w:rsidRDefault="00342A33">
      <w:pPr>
        <w:jc w:val="center"/>
      </w:pPr>
      <w:r>
        <w:rPr>
          <w:sz w:val="28"/>
          <w:szCs w:val="28"/>
        </w:rPr>
        <w:t>о регистрации _____________________________________ захоронения</w:t>
      </w:r>
    </w:p>
    <w:p w:rsidR="00342A33" w:rsidRPr="004E6AF2" w:rsidRDefault="00342A33">
      <w:pPr>
        <w:jc w:val="center"/>
        <w:rPr>
          <w:sz w:val="22"/>
          <w:szCs w:val="22"/>
        </w:rPr>
      </w:pPr>
      <w:r w:rsidRPr="004E6AF2">
        <w:rPr>
          <w:sz w:val="22"/>
          <w:szCs w:val="22"/>
        </w:rPr>
        <w:t xml:space="preserve">(указываются сведения о виде захоронения: «одиночного», </w:t>
      </w:r>
    </w:p>
    <w:p w:rsidR="00342A33" w:rsidRPr="004E6AF2" w:rsidRDefault="00342A33">
      <w:pPr>
        <w:jc w:val="center"/>
        <w:rPr>
          <w:sz w:val="22"/>
          <w:szCs w:val="22"/>
        </w:rPr>
      </w:pPr>
      <w:r w:rsidRPr="004E6AF2">
        <w:rPr>
          <w:sz w:val="22"/>
          <w:szCs w:val="22"/>
        </w:rPr>
        <w:t>«родственного», «семейного (родового)», «почетного» или «воинского»)</w:t>
      </w:r>
    </w:p>
    <w:p w:rsidR="00A617EE" w:rsidRDefault="00A617EE" w:rsidP="00A617EE">
      <w:pPr>
        <w:jc w:val="right"/>
        <w:rPr>
          <w:sz w:val="22"/>
          <w:szCs w:val="22"/>
        </w:rPr>
      </w:pPr>
      <w:r>
        <w:rPr>
          <w:sz w:val="22"/>
          <w:szCs w:val="22"/>
        </w:rPr>
        <w:t>_______________________________________________________________________________________</w:t>
      </w:r>
    </w:p>
    <w:p w:rsidR="00342A33" w:rsidRPr="004E6AF2" w:rsidRDefault="00A617EE">
      <w:pPr>
        <w:jc w:val="center"/>
        <w:rPr>
          <w:sz w:val="22"/>
          <w:szCs w:val="22"/>
        </w:rPr>
      </w:pPr>
      <w:r w:rsidRPr="004E6AF2">
        <w:rPr>
          <w:sz w:val="22"/>
          <w:szCs w:val="22"/>
        </w:rPr>
        <w:t xml:space="preserve"> </w:t>
      </w:r>
      <w:r w:rsidR="00342A33" w:rsidRPr="004E6AF2">
        <w:rPr>
          <w:sz w:val="22"/>
          <w:szCs w:val="22"/>
        </w:rPr>
        <w:t>(наименование населенного пункта)</w:t>
      </w:r>
    </w:p>
    <w:p w:rsidR="00342A33" w:rsidRDefault="00342A33">
      <w:pPr>
        <w:jc w:val="center"/>
      </w:pPr>
      <w:r>
        <w:rPr>
          <w:sz w:val="28"/>
          <w:szCs w:val="28"/>
        </w:rPr>
        <w:t>____________________________________________________________________</w:t>
      </w:r>
    </w:p>
    <w:p w:rsidR="00D9254D" w:rsidRDefault="00D9254D">
      <w:pPr>
        <w:jc w:val="center"/>
        <w:rPr>
          <w:sz w:val="22"/>
          <w:szCs w:val="22"/>
        </w:rPr>
      </w:pPr>
      <w:r>
        <w:rPr>
          <w:sz w:val="22"/>
          <w:szCs w:val="22"/>
        </w:rPr>
        <w:t>(наименование кладбища)</w:t>
      </w:r>
    </w:p>
    <w:p w:rsidR="00D9254D" w:rsidRDefault="00D9254D" w:rsidP="00D9254D">
      <w:pPr>
        <w:jc w:val="right"/>
        <w:rPr>
          <w:sz w:val="22"/>
          <w:szCs w:val="22"/>
        </w:rPr>
      </w:pPr>
      <w:r>
        <w:rPr>
          <w:sz w:val="22"/>
          <w:szCs w:val="22"/>
        </w:rPr>
        <w:t>_______________________________________________________________________________________</w:t>
      </w:r>
      <w:r w:rsidR="00342A33" w:rsidRPr="004E6AF2">
        <w:rPr>
          <w:sz w:val="22"/>
          <w:szCs w:val="22"/>
        </w:rPr>
        <w:t xml:space="preserve"> </w:t>
      </w:r>
    </w:p>
    <w:p w:rsidR="00A617EE" w:rsidRDefault="00A617EE">
      <w:pPr>
        <w:jc w:val="center"/>
        <w:rPr>
          <w:sz w:val="22"/>
          <w:szCs w:val="22"/>
        </w:rPr>
      </w:pPr>
      <w:r>
        <w:rPr>
          <w:sz w:val="22"/>
          <w:szCs w:val="22"/>
        </w:rPr>
        <w:t xml:space="preserve">реестровый номер </w:t>
      </w:r>
      <w:r w:rsidR="00D9254D">
        <w:rPr>
          <w:sz w:val="22"/>
          <w:szCs w:val="22"/>
        </w:rPr>
        <w:t xml:space="preserve">квартала, сектора участка </w:t>
      </w:r>
      <w:r>
        <w:rPr>
          <w:sz w:val="22"/>
          <w:szCs w:val="22"/>
        </w:rPr>
        <w:t>, площадь, кв.м</w:t>
      </w:r>
    </w:p>
    <w:p w:rsidR="00342A33" w:rsidRDefault="00A617EE">
      <w:pPr>
        <w:jc w:val="center"/>
        <w:rPr>
          <w:sz w:val="28"/>
          <w:szCs w:val="28"/>
        </w:rPr>
      </w:pPr>
      <w:r>
        <w:rPr>
          <w:sz w:val="22"/>
          <w:szCs w:val="22"/>
        </w:rPr>
        <w:t xml:space="preserve">  </w:t>
      </w:r>
    </w:p>
    <w:p w:rsidR="00342A33" w:rsidRDefault="00342A33">
      <w:pPr>
        <w:rPr>
          <w:sz w:val="28"/>
          <w:szCs w:val="28"/>
        </w:rPr>
      </w:pPr>
      <w:r>
        <w:rPr>
          <w:sz w:val="28"/>
          <w:szCs w:val="28"/>
        </w:rPr>
        <w:t>Выдано лицу, ответственному за место захоронения _______________________</w:t>
      </w:r>
    </w:p>
    <w:p w:rsidR="00A617EE" w:rsidRDefault="00A617EE" w:rsidP="00A617EE">
      <w:pPr>
        <w:jc w:val="right"/>
      </w:pPr>
      <w:r>
        <w:rPr>
          <w:sz w:val="28"/>
          <w:szCs w:val="28"/>
        </w:rPr>
        <w:t>____________________________________________________________________</w:t>
      </w:r>
    </w:p>
    <w:p w:rsidR="00A617EE" w:rsidRPr="00D9254D" w:rsidRDefault="00342A33" w:rsidP="00D9254D">
      <w:pPr>
        <w:jc w:val="center"/>
        <w:rPr>
          <w:sz w:val="28"/>
          <w:szCs w:val="28"/>
        </w:rPr>
      </w:pPr>
      <w:r w:rsidRPr="004E6AF2">
        <w:rPr>
          <w:sz w:val="22"/>
          <w:szCs w:val="22"/>
        </w:rPr>
        <w:t xml:space="preserve">(Ф.И.О. лица, </w:t>
      </w:r>
      <w:r w:rsidR="00A617EE">
        <w:rPr>
          <w:sz w:val="22"/>
          <w:szCs w:val="22"/>
        </w:rPr>
        <w:t>адрес регистрации</w:t>
      </w:r>
      <w:r w:rsidR="00D9254D">
        <w:rPr>
          <w:sz w:val="22"/>
          <w:szCs w:val="22"/>
        </w:rPr>
        <w:t>)</w:t>
      </w:r>
    </w:p>
    <w:p w:rsidR="00D9254D" w:rsidRDefault="00D9254D">
      <w:pPr>
        <w:jc w:val="both"/>
        <w:rPr>
          <w:sz w:val="28"/>
          <w:szCs w:val="28"/>
        </w:rPr>
      </w:pPr>
    </w:p>
    <w:p w:rsidR="00D9254D" w:rsidRDefault="00D9254D" w:rsidP="00D9254D">
      <w:r>
        <w:rPr>
          <w:sz w:val="28"/>
          <w:szCs w:val="28"/>
        </w:rPr>
        <w:t xml:space="preserve">Дата выдачи     «______» ______________ 20______ г.           </w:t>
      </w:r>
    </w:p>
    <w:p w:rsidR="00D9254D" w:rsidRDefault="00D9254D">
      <w:pPr>
        <w:jc w:val="both"/>
        <w:rPr>
          <w:sz w:val="28"/>
          <w:szCs w:val="28"/>
        </w:rPr>
      </w:pP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Глава </w:t>
      </w:r>
    </w:p>
    <w:p w:rsidR="00D9254D" w:rsidRDefault="00D9254D" w:rsidP="00D9254D">
      <w:pPr>
        <w:widowControl w:val="0"/>
        <w:spacing w:line="100" w:lineRule="atLeast"/>
        <w:textAlignment w:val="baseline"/>
      </w:pPr>
      <w:r>
        <w:rPr>
          <w:rFonts w:eastAsia="DejaVuSans" w:cs="Tahoma"/>
          <w:kern w:val="2"/>
          <w:sz w:val="28"/>
          <w:szCs w:val="28"/>
          <w:lang w:eastAsia="ar-SA"/>
        </w:rPr>
        <w:t>Дядьковского сельского поселения</w:t>
      </w: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Кореновского района                         ______________  </w:t>
      </w:r>
      <w:r w:rsidRPr="004E6AF2">
        <w:rPr>
          <w:rFonts w:eastAsia="DejaVuSans" w:cs="Tahoma"/>
          <w:kern w:val="2"/>
          <w:sz w:val="22"/>
          <w:szCs w:val="22"/>
          <w:lang w:eastAsia="ar-SA"/>
        </w:rPr>
        <w:t>( Ф.И.О., подпись, печать)</w:t>
      </w:r>
      <w:r>
        <w:rPr>
          <w:rFonts w:eastAsia="DejaVuSans" w:cs="Tahoma"/>
          <w:kern w:val="2"/>
          <w:sz w:val="28"/>
          <w:szCs w:val="28"/>
          <w:lang w:eastAsia="ar-SA"/>
        </w:rPr>
        <w:t xml:space="preserve">       </w:t>
      </w: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CF699C" w:rsidRDefault="00CF699C" w:rsidP="009615EA">
            <w:pPr>
              <w:widowControl w:val="0"/>
              <w:autoSpaceDE w:val="0"/>
              <w:snapToGrid w:val="0"/>
              <w:spacing w:line="200" w:lineRule="atLeast"/>
              <w:rPr>
                <w:sz w:val="28"/>
                <w:szCs w:val="28"/>
                <w:shd w:val="clear" w:color="auto" w:fill="FFFFFF"/>
                <w:lang w:eastAsia="ar-SA"/>
              </w:rPr>
            </w:pPr>
          </w:p>
          <w:p w:rsidR="00342A33" w:rsidRDefault="00342A33" w:rsidP="00AB53FD">
            <w:pPr>
              <w:widowControl w:val="0"/>
              <w:autoSpaceDE w:val="0"/>
              <w:snapToGrid w:val="0"/>
              <w:spacing w:line="200" w:lineRule="atLeast"/>
              <w:jc w:val="center"/>
              <w:rPr>
                <w:sz w:val="28"/>
                <w:szCs w:val="28"/>
                <w:shd w:val="clear" w:color="auto" w:fill="FFFFFF"/>
                <w:lang w:val="en-US" w:eastAsia="ar-SA"/>
              </w:rPr>
            </w:pPr>
            <w:r>
              <w:rPr>
                <w:sz w:val="28"/>
                <w:szCs w:val="28"/>
                <w:shd w:val="clear" w:color="auto" w:fill="FFFFFF"/>
                <w:lang w:eastAsia="ar-SA"/>
              </w:rPr>
              <w:t>ПРИЛОЖЕНИЕ № 3</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B53FD">
              <w:t xml:space="preserve"> </w:t>
            </w:r>
            <w:r w:rsidR="00AB53FD" w:rsidRPr="00AB53FD">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p w:rsidR="009615EA" w:rsidRDefault="009615EA">
            <w:pPr>
              <w:widowControl w:val="0"/>
              <w:autoSpaceDE w:val="0"/>
              <w:spacing w:line="200" w:lineRule="atLeast"/>
              <w:jc w:val="center"/>
            </w:pPr>
          </w:p>
        </w:tc>
      </w:tr>
    </w:tbl>
    <w:p w:rsidR="00342A33" w:rsidRDefault="00342A33" w:rsidP="00CF699C">
      <w:pPr>
        <w:rPr>
          <w:b/>
          <w:sz w:val="28"/>
          <w:szCs w:val="28"/>
        </w:rPr>
      </w:pPr>
    </w:p>
    <w:p w:rsidR="00E33DFF" w:rsidRDefault="00E33DFF">
      <w:pPr>
        <w:jc w:val="center"/>
        <w:rPr>
          <w:b/>
          <w:sz w:val="28"/>
          <w:szCs w:val="28"/>
        </w:rPr>
      </w:pPr>
      <w:r w:rsidRPr="00E33DFF">
        <w:rPr>
          <w:b/>
          <w:sz w:val="28"/>
          <w:szCs w:val="28"/>
        </w:rPr>
        <w:t>РЕКОМЕНДУЕМАЯ</w:t>
      </w:r>
      <w:r>
        <w:rPr>
          <w:b/>
          <w:szCs w:val="28"/>
        </w:rPr>
        <w:t xml:space="preserve"> </w:t>
      </w:r>
      <w:r>
        <w:rPr>
          <w:b/>
          <w:sz w:val="28"/>
          <w:szCs w:val="28"/>
        </w:rPr>
        <w:t xml:space="preserve">ФОРМА  </w:t>
      </w:r>
    </w:p>
    <w:p w:rsidR="00342A33" w:rsidRDefault="00342A33">
      <w:pPr>
        <w:jc w:val="center"/>
      </w:pPr>
      <w:r>
        <w:rPr>
          <w:b/>
          <w:sz w:val="28"/>
          <w:szCs w:val="28"/>
        </w:rPr>
        <w:t xml:space="preserve">заявления о предоставлении </w:t>
      </w:r>
      <w:r w:rsidR="00D9254D" w:rsidRPr="00AB53FD">
        <w:rPr>
          <w:b/>
          <w:sz w:val="28"/>
          <w:szCs w:val="28"/>
        </w:rPr>
        <w:t xml:space="preserve">земельного участка </w:t>
      </w:r>
      <w:r w:rsidRPr="00AB53FD">
        <w:rPr>
          <w:b/>
          <w:sz w:val="28"/>
          <w:szCs w:val="28"/>
        </w:rPr>
        <w:t>для создания семейного (родового) захоронения</w:t>
      </w:r>
    </w:p>
    <w:p w:rsidR="00342A33" w:rsidRDefault="00342A33">
      <w:pPr>
        <w:ind w:firstLine="4253"/>
        <w:jc w:val="right"/>
        <w:rPr>
          <w:sz w:val="24"/>
          <w:szCs w:val="24"/>
        </w:rPr>
      </w:pPr>
    </w:p>
    <w:p w:rsidR="00342A33" w:rsidRDefault="00342A33">
      <w:pPr>
        <w:ind w:left="3544"/>
      </w:pPr>
      <w:r>
        <w:rPr>
          <w:sz w:val="28"/>
          <w:szCs w:val="28"/>
          <w:lang w:eastAsia="en-US"/>
        </w:rPr>
        <w:t>Главе Дядьковского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_______________________________________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w:t>
      </w:r>
    </w:p>
    <w:p w:rsidR="00342A33" w:rsidRDefault="00342A33">
      <w:pPr>
        <w:ind w:left="3544"/>
      </w:pPr>
      <w:r>
        <w:rPr>
          <w:sz w:val="28"/>
          <w:szCs w:val="28"/>
          <w:lang w:eastAsia="en-US"/>
        </w:rPr>
        <w:t>________________________________________</w:t>
      </w:r>
    </w:p>
    <w:p w:rsidR="00342A33" w:rsidRPr="00E8053A" w:rsidRDefault="00342A33">
      <w:pPr>
        <w:ind w:left="3544" w:firstLine="142"/>
        <w:rPr>
          <w:sz w:val="22"/>
          <w:szCs w:val="22"/>
        </w:rPr>
      </w:pPr>
      <w:r w:rsidRPr="00E8053A">
        <w:rPr>
          <w:sz w:val="22"/>
          <w:szCs w:val="22"/>
          <w:lang w:eastAsia="en-US"/>
        </w:rPr>
        <w:t xml:space="preserve">            (Ф.И.О. заявителя)</w:t>
      </w:r>
    </w:p>
    <w:p w:rsidR="00342A33" w:rsidRDefault="00342A33">
      <w:pPr>
        <w:ind w:left="3544" w:firstLine="142"/>
      </w:pPr>
      <w:r>
        <w:rPr>
          <w:sz w:val="28"/>
          <w:szCs w:val="28"/>
          <w:lang w:eastAsia="en-US"/>
        </w:rPr>
        <w:t xml:space="preserve">проживающего по адресу </w:t>
      </w:r>
      <w:r w:rsidRPr="009615EA">
        <w:rPr>
          <w:sz w:val="24"/>
          <w:szCs w:val="24"/>
          <w:lang w:eastAsia="en-US"/>
        </w:rPr>
        <w:t>(для физических лиц)</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паспорт: серия ______ номер __________________</w:t>
      </w:r>
    </w:p>
    <w:p w:rsidR="00342A33" w:rsidRDefault="00342A33">
      <w:pPr>
        <w:ind w:left="3544"/>
      </w:pPr>
      <w:r>
        <w:rPr>
          <w:sz w:val="28"/>
          <w:szCs w:val="28"/>
          <w:lang w:eastAsia="en-US"/>
        </w:rPr>
        <w:t>кем, когда выдан ____________________________</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Контактный телефон _________________________</w:t>
      </w:r>
    </w:p>
    <w:p w:rsidR="00E8053A" w:rsidRPr="00CF699C" w:rsidRDefault="00E8053A">
      <w:pPr>
        <w:ind w:firstLine="709"/>
        <w:jc w:val="center"/>
        <w:rPr>
          <w:sz w:val="28"/>
          <w:szCs w:val="28"/>
          <w:lang w:eastAsia="en-US"/>
        </w:rPr>
      </w:pPr>
    </w:p>
    <w:p w:rsidR="00342A33" w:rsidRPr="00E8053A" w:rsidRDefault="00342A33">
      <w:pPr>
        <w:ind w:firstLine="709"/>
        <w:jc w:val="center"/>
        <w:rPr>
          <w:b/>
        </w:rPr>
      </w:pPr>
      <w:r w:rsidRPr="00E8053A">
        <w:rPr>
          <w:b/>
          <w:sz w:val="28"/>
          <w:szCs w:val="28"/>
          <w:lang w:eastAsia="en-US"/>
        </w:rPr>
        <w:t>Заявление</w:t>
      </w:r>
    </w:p>
    <w:p w:rsidR="00342A33" w:rsidRDefault="00342A33">
      <w:pPr>
        <w:ind w:firstLine="709"/>
        <w:jc w:val="center"/>
      </w:pPr>
      <w:r>
        <w:rPr>
          <w:sz w:val="28"/>
          <w:szCs w:val="28"/>
          <w:lang w:eastAsia="en-US"/>
        </w:rPr>
        <w:t xml:space="preserve"> </w:t>
      </w:r>
      <w:r w:rsidR="00D9254D">
        <w:rPr>
          <w:sz w:val="28"/>
          <w:szCs w:val="28"/>
          <w:lang w:eastAsia="en-US"/>
        </w:rPr>
        <w:t xml:space="preserve"> </w:t>
      </w:r>
      <w:r>
        <w:rPr>
          <w:sz w:val="28"/>
          <w:szCs w:val="28"/>
          <w:lang w:eastAsia="en-US"/>
        </w:rPr>
        <w:t xml:space="preserve">о предоставлении </w:t>
      </w:r>
      <w:r w:rsidR="00D9254D" w:rsidRPr="00AB53FD">
        <w:rPr>
          <w:sz w:val="28"/>
          <w:szCs w:val="28"/>
          <w:lang w:eastAsia="en-US"/>
        </w:rPr>
        <w:t>земельного участка</w:t>
      </w:r>
      <w:r w:rsidR="00D9254D">
        <w:rPr>
          <w:sz w:val="28"/>
          <w:szCs w:val="28"/>
          <w:lang w:eastAsia="en-US"/>
        </w:rPr>
        <w:t xml:space="preserve"> </w:t>
      </w:r>
      <w:r>
        <w:rPr>
          <w:sz w:val="28"/>
          <w:szCs w:val="28"/>
          <w:lang w:eastAsia="en-US"/>
        </w:rPr>
        <w:t>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rsidR="00CF699C"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D9254D" w:rsidRPr="00D9254D"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Прошу  выделить  земельный участок для создания семейного (родового) захоронения  на  кладбище ____ ______________ и захоронения (подзахоронения), для создания семейного (родового) захоронения умершего, для создания семейного (родового) захоронения ___________________________________________</w:t>
      </w:r>
      <w:r>
        <w:rPr>
          <w:color w:val="2D2D2D"/>
          <w:spacing w:val="1"/>
          <w:sz w:val="28"/>
          <w:szCs w:val="28"/>
        </w:rPr>
        <w:t>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8"/>
          <w:szCs w:val="28"/>
        </w:rPr>
        <w:t>                     </w:t>
      </w:r>
      <w:r w:rsidRPr="00D9254D">
        <w:rPr>
          <w:color w:val="2D2D2D"/>
          <w:spacing w:val="1"/>
          <w:sz w:val="22"/>
          <w:szCs w:val="22"/>
        </w:rPr>
        <w:t>(фамилия, имя, отчество умершего, 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дата рождения: _____________ дата смерти: 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Умерший _____________________________ приходи</w:t>
      </w:r>
      <w:r>
        <w:rPr>
          <w:color w:val="2D2D2D"/>
          <w:spacing w:val="1"/>
          <w:sz w:val="28"/>
          <w:szCs w:val="28"/>
        </w:rPr>
        <w:t>тся мне _______________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CF699C"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sidR="00CF699C">
        <w:rPr>
          <w:color w:val="2D2D2D"/>
          <w:spacing w:val="1"/>
          <w:sz w:val="28"/>
          <w:szCs w:val="28"/>
        </w:rPr>
        <w:t>ичество  мест  </w:t>
      </w:r>
      <w:r w:rsidRPr="00D9254D">
        <w:rPr>
          <w:color w:val="2D2D2D"/>
          <w:spacing w:val="1"/>
          <w:sz w:val="28"/>
          <w:szCs w:val="28"/>
        </w:rPr>
        <w:t xml:space="preserve">  всего  ___</w:t>
      </w:r>
      <w:r w:rsidR="00CF699C">
        <w:rPr>
          <w:color w:val="2D2D2D"/>
          <w:spacing w:val="1"/>
          <w:sz w:val="28"/>
          <w:szCs w:val="28"/>
        </w:rPr>
        <w:t>__________________________________________</w:t>
      </w:r>
      <w:r w:rsidRPr="00D9254D">
        <w:rPr>
          <w:color w:val="2D2D2D"/>
          <w:spacing w:val="1"/>
          <w:sz w:val="28"/>
          <w:szCs w:val="28"/>
        </w:rPr>
        <w:t xml:space="preserve">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___</w:t>
      </w:r>
      <w:r w:rsidR="00CF699C">
        <w:rPr>
          <w:color w:val="2D2D2D"/>
          <w:spacing w:val="1"/>
          <w:sz w:val="28"/>
          <w:szCs w:val="28"/>
        </w:rPr>
        <w:t>_________________</w:t>
      </w:r>
      <w:r w:rsidRPr="00D9254D">
        <w:rPr>
          <w:color w:val="2D2D2D"/>
          <w:spacing w:val="1"/>
          <w:sz w:val="28"/>
          <w:szCs w:val="28"/>
        </w:rPr>
        <w:t xml:space="preserve"> под захоронение</w:t>
      </w:r>
      <w:r w:rsidR="00CF699C">
        <w:rPr>
          <w:color w:val="2D2D2D"/>
          <w:spacing w:val="1"/>
          <w:sz w:val="28"/>
          <w:szCs w:val="28"/>
        </w:rPr>
        <w:t xml:space="preserve">  </w:t>
      </w:r>
      <w:r w:rsidRPr="00D9254D">
        <w:rPr>
          <w:color w:val="2D2D2D"/>
          <w:spacing w:val="1"/>
          <w:sz w:val="28"/>
          <w:szCs w:val="28"/>
        </w:rPr>
        <w:t xml:space="preserve">умершего, </w:t>
      </w:r>
      <w:r w:rsidR="00CF699C">
        <w:rPr>
          <w:color w:val="2D2D2D"/>
          <w:spacing w:val="1"/>
          <w:sz w:val="28"/>
          <w:szCs w:val="28"/>
        </w:rPr>
        <w:t xml:space="preserve"> ____________ </w:t>
      </w:r>
      <w:r w:rsidRPr="00D9254D">
        <w:rPr>
          <w:color w:val="2D2D2D"/>
          <w:spacing w:val="1"/>
          <w:sz w:val="28"/>
          <w:szCs w:val="28"/>
        </w:rPr>
        <w:t>для создания семейного (родового) захоронения</w:t>
      </w:r>
      <w:r w:rsidR="00CF699C">
        <w:rPr>
          <w:color w:val="2D2D2D"/>
          <w:spacing w:val="1"/>
          <w:sz w:val="28"/>
          <w:szCs w:val="28"/>
        </w:rPr>
        <w:t xml:space="preserve"> </w:t>
      </w:r>
      <w:r w:rsidRPr="00D9254D">
        <w:rPr>
          <w:color w:val="2D2D2D"/>
          <w:spacing w:val="1"/>
          <w:sz w:val="28"/>
          <w:szCs w:val="28"/>
        </w:rPr>
        <w:t xml:space="preserve"> под будущие захоронения.</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00D9254D"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00D9254D"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D9254D" w:rsidRPr="00D9254D"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"____"____________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D9254D" w:rsidRPr="00CF699C" w:rsidRDefault="00D9254D" w:rsidP="00D9254D">
      <w:pPr>
        <w:pStyle w:val="ConsPlusNonformat"/>
        <w:jc w:val="both"/>
        <w:rPr>
          <w:rFonts w:ascii="Times New Roman" w:hAnsi="Times New Roman" w:cs="Times New Roman"/>
          <w:sz w:val="22"/>
          <w:szCs w:val="22"/>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sidR="00CF699C">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sidR="00CF699C">
        <w:rPr>
          <w:rFonts w:ascii="Times New Roman" w:hAnsi="Times New Roman" w:cs="Times New Roman"/>
          <w:sz w:val="28"/>
          <w:szCs w:val="28"/>
        </w:rPr>
        <w:t>_____________________________</w:t>
      </w:r>
    </w:p>
    <w:p w:rsidR="00D9254D" w:rsidRPr="00D9254D" w:rsidRDefault="00D9254D" w:rsidP="00D9254D">
      <w:pPr>
        <w:pStyle w:val="ConsPlusNonformat"/>
        <w:jc w:val="both"/>
        <w:rPr>
          <w:rFonts w:ascii="Times New Roman" w:hAnsi="Times New Roman" w:cs="Times New Roman"/>
          <w:sz w:val="28"/>
          <w:szCs w:val="28"/>
        </w:rPr>
      </w:pPr>
    </w:p>
    <w:p w:rsidR="00D9254D" w:rsidRPr="00D9254D" w:rsidRDefault="00CF699C" w:rsidP="00D925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00D9254D" w:rsidRPr="00D9254D">
        <w:rPr>
          <w:rFonts w:ascii="Times New Roman" w:hAnsi="Times New Roman" w:cs="Times New Roman"/>
          <w:sz w:val="28"/>
          <w:szCs w:val="28"/>
        </w:rPr>
        <w:t>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D9254D" w:rsidRPr="00CF699C" w:rsidRDefault="00D9254D">
      <w:pPr>
        <w:ind w:firstLine="709"/>
        <w:jc w:val="center"/>
        <w:rPr>
          <w:sz w:val="22"/>
          <w:szCs w:val="22"/>
          <w:lang w:eastAsia="en-US"/>
        </w:rPr>
      </w:pPr>
    </w:p>
    <w:p w:rsidR="00D9254D" w:rsidRDefault="00D9254D">
      <w:pPr>
        <w:ind w:firstLine="709"/>
        <w:jc w:val="center"/>
        <w:rPr>
          <w:sz w:val="28"/>
          <w:szCs w:val="28"/>
          <w:lang w:eastAsia="en-US"/>
        </w:rPr>
      </w:pPr>
    </w:p>
    <w:p w:rsidR="00CF699C" w:rsidRDefault="00CF699C" w:rsidP="00CF699C">
      <w:pPr>
        <w:autoSpaceDE w:val="0"/>
        <w:jc w:val="both"/>
      </w:pPr>
      <w:r>
        <w:rPr>
          <w:sz w:val="28"/>
          <w:szCs w:val="28"/>
        </w:rPr>
        <w:t xml:space="preserve">Глава </w:t>
      </w:r>
    </w:p>
    <w:p w:rsidR="00CF699C" w:rsidRDefault="00CF699C" w:rsidP="00CF699C">
      <w:pPr>
        <w:autoSpaceDE w:val="0"/>
        <w:jc w:val="both"/>
      </w:pPr>
      <w:r>
        <w:rPr>
          <w:sz w:val="28"/>
          <w:szCs w:val="28"/>
        </w:rPr>
        <w:t xml:space="preserve">Дядьковского сельского поселения </w:t>
      </w:r>
    </w:p>
    <w:p w:rsidR="00CF699C" w:rsidRDefault="00CF699C" w:rsidP="00CF699C">
      <w:pPr>
        <w:pStyle w:val="af"/>
        <w:ind w:firstLine="0"/>
      </w:pPr>
      <w:r>
        <w:rPr>
          <w:szCs w:val="28"/>
        </w:rPr>
        <w:t>Кореновского района                                                                           О.А.Ткачева</w:t>
      </w:r>
    </w:p>
    <w:p w:rsidR="000123AE" w:rsidRDefault="000123AE" w:rsidP="000123AE">
      <w:pPr>
        <w:rPr>
          <w:sz w:val="28"/>
          <w:szCs w:val="28"/>
          <w:lang w:eastAsia="en-US"/>
        </w:rPr>
      </w:pPr>
    </w:p>
    <w:p w:rsidR="00D9254D" w:rsidRDefault="00D9254D">
      <w:pPr>
        <w:ind w:firstLine="709"/>
        <w:rPr>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AB53FD" w:rsidRDefault="008E29F6" w:rsidP="00E8053A">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CF699C">
              <w:rPr>
                <w:sz w:val="28"/>
                <w:szCs w:val="28"/>
                <w:shd w:val="clear" w:color="auto" w:fill="FFFFFF"/>
                <w:lang w:eastAsia="ar-SA"/>
              </w:rPr>
              <w:t xml:space="preserve">  </w:t>
            </w:r>
            <w:r w:rsidR="00342A33">
              <w:rPr>
                <w:sz w:val="28"/>
                <w:szCs w:val="28"/>
                <w:shd w:val="clear" w:color="auto" w:fill="FFFFFF"/>
                <w:lang w:eastAsia="ar-SA"/>
              </w:rPr>
              <w:t>ПРИЛОЖЕНИЕ № 4</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rPr>
          <w:sz w:val="28"/>
          <w:szCs w:val="28"/>
        </w:rPr>
      </w:pPr>
    </w:p>
    <w:p w:rsidR="00342A33" w:rsidRDefault="00342A33">
      <w:pPr>
        <w:rPr>
          <w:sz w:val="28"/>
          <w:szCs w:val="28"/>
        </w:rPr>
      </w:pPr>
    </w:p>
    <w:p w:rsidR="00342A33" w:rsidRDefault="00342A33">
      <w:pPr>
        <w:jc w:val="center"/>
      </w:pPr>
      <w:r>
        <w:rPr>
          <w:b/>
          <w:sz w:val="28"/>
          <w:szCs w:val="28"/>
          <w:lang w:eastAsia="en-US"/>
        </w:rPr>
        <w:t xml:space="preserve">ОБРАЗЕЦ ЗАПОЛНЕНИЯ </w:t>
      </w:r>
    </w:p>
    <w:p w:rsidR="00342A33" w:rsidRDefault="00342A33">
      <w:pPr>
        <w:jc w:val="center"/>
      </w:pPr>
      <w:r>
        <w:rPr>
          <w:b/>
          <w:sz w:val="28"/>
          <w:szCs w:val="28"/>
          <w:lang w:eastAsia="en-US"/>
        </w:rPr>
        <w:t xml:space="preserve">заявления о предоставлении </w:t>
      </w:r>
      <w:r w:rsidR="00D9254D" w:rsidRPr="00AB53FD">
        <w:rPr>
          <w:b/>
          <w:sz w:val="28"/>
          <w:szCs w:val="28"/>
          <w:lang w:eastAsia="en-US"/>
        </w:rPr>
        <w:t>земельного участка</w:t>
      </w:r>
      <w:r w:rsidR="00D9254D">
        <w:rPr>
          <w:b/>
          <w:sz w:val="28"/>
          <w:szCs w:val="28"/>
          <w:lang w:eastAsia="en-US"/>
        </w:rPr>
        <w:t xml:space="preserve"> </w:t>
      </w:r>
      <w:r>
        <w:rPr>
          <w:b/>
          <w:sz w:val="28"/>
          <w:szCs w:val="28"/>
          <w:lang w:eastAsia="en-US"/>
        </w:rPr>
        <w:t>для создания семейного (родового) захоронения</w:t>
      </w:r>
    </w:p>
    <w:p w:rsidR="00342A33" w:rsidRDefault="00342A33">
      <w:pPr>
        <w:ind w:left="3544"/>
        <w:rPr>
          <w:b/>
          <w:sz w:val="28"/>
          <w:szCs w:val="28"/>
          <w:lang w:eastAsia="en-US"/>
        </w:rPr>
      </w:pPr>
    </w:p>
    <w:p w:rsidR="00342A33" w:rsidRDefault="00342A33">
      <w:pPr>
        <w:ind w:left="3544"/>
        <w:rPr>
          <w:b/>
          <w:sz w:val="28"/>
          <w:szCs w:val="28"/>
          <w:lang w:eastAsia="en-US"/>
        </w:rPr>
      </w:pPr>
    </w:p>
    <w:p w:rsidR="00342A33" w:rsidRDefault="00342A33">
      <w:pPr>
        <w:ind w:left="3544"/>
      </w:pPr>
      <w:r>
        <w:rPr>
          <w:sz w:val="28"/>
          <w:szCs w:val="28"/>
          <w:lang w:eastAsia="en-US"/>
        </w:rPr>
        <w:t>Главе Дядьковского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w:t>
      </w:r>
      <w:r>
        <w:rPr>
          <w:sz w:val="28"/>
          <w:szCs w:val="28"/>
          <w:u w:val="single"/>
          <w:lang w:eastAsia="en-US"/>
        </w:rPr>
        <w:t>Ткачевой О.А.</w:t>
      </w:r>
      <w:r>
        <w:rPr>
          <w:sz w:val="28"/>
          <w:szCs w:val="28"/>
          <w:lang w:eastAsia="en-US"/>
        </w:rPr>
        <w:t>____________________________</w:t>
      </w:r>
    </w:p>
    <w:p w:rsidR="00342A33" w:rsidRPr="00E8053A" w:rsidRDefault="00342A33">
      <w:pPr>
        <w:ind w:left="3544" w:firstLine="142"/>
        <w:rPr>
          <w:sz w:val="22"/>
          <w:szCs w:val="22"/>
        </w:rPr>
      </w:pPr>
      <w:r w:rsidRPr="00E8053A">
        <w:rPr>
          <w:sz w:val="22"/>
          <w:szCs w:val="22"/>
          <w:lang w:eastAsia="en-US"/>
        </w:rPr>
        <w:t xml:space="preserve">                   (Ф.И.О.)</w:t>
      </w:r>
    </w:p>
    <w:p w:rsidR="00342A33" w:rsidRDefault="00342A33">
      <w:pPr>
        <w:ind w:left="3544"/>
      </w:pPr>
      <w:r>
        <w:rPr>
          <w:sz w:val="28"/>
          <w:szCs w:val="28"/>
          <w:lang w:eastAsia="en-US"/>
        </w:rPr>
        <w:t>_</w:t>
      </w:r>
      <w:r>
        <w:rPr>
          <w:sz w:val="28"/>
          <w:szCs w:val="28"/>
          <w:u w:val="single"/>
          <w:lang w:eastAsia="en-US"/>
        </w:rPr>
        <w:t>Ивановой Татьяны Петровны</w:t>
      </w:r>
      <w:r>
        <w:rPr>
          <w:sz w:val="28"/>
          <w:szCs w:val="28"/>
          <w:lang w:eastAsia="en-US"/>
        </w:rPr>
        <w:t>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 заявителя)</w:t>
      </w:r>
    </w:p>
    <w:p w:rsidR="00342A33" w:rsidRDefault="00342A33">
      <w:pPr>
        <w:ind w:left="3544" w:firstLine="142"/>
      </w:pPr>
      <w:r>
        <w:rPr>
          <w:sz w:val="28"/>
          <w:szCs w:val="28"/>
          <w:lang w:eastAsia="en-US"/>
        </w:rPr>
        <w:t>проживающего по адресу (для физических лиц)</w:t>
      </w:r>
    </w:p>
    <w:p w:rsidR="00342A33" w:rsidRDefault="00342A33">
      <w:pPr>
        <w:ind w:left="3544"/>
      </w:pPr>
      <w:r>
        <w:rPr>
          <w:sz w:val="28"/>
          <w:szCs w:val="28"/>
          <w:lang w:eastAsia="en-US"/>
        </w:rPr>
        <w:t>_</w:t>
      </w:r>
      <w:r>
        <w:rPr>
          <w:sz w:val="28"/>
          <w:szCs w:val="28"/>
          <w:u w:val="single"/>
          <w:lang w:eastAsia="en-US"/>
        </w:rPr>
        <w:t>ст.Дядьковская, улица Мира, 201</w:t>
      </w:r>
      <w:r>
        <w:rPr>
          <w:sz w:val="28"/>
          <w:szCs w:val="28"/>
          <w:lang w:eastAsia="en-US"/>
        </w:rPr>
        <w:t>_____________</w:t>
      </w:r>
    </w:p>
    <w:p w:rsidR="00342A33" w:rsidRDefault="00342A33">
      <w:pPr>
        <w:ind w:left="3544"/>
      </w:pPr>
      <w:r>
        <w:rPr>
          <w:sz w:val="28"/>
          <w:szCs w:val="28"/>
          <w:lang w:eastAsia="en-US"/>
        </w:rPr>
        <w:t>паспорт: серия _</w:t>
      </w:r>
      <w:r>
        <w:rPr>
          <w:sz w:val="28"/>
          <w:szCs w:val="28"/>
          <w:u w:val="single"/>
          <w:lang w:eastAsia="en-US"/>
        </w:rPr>
        <w:t>0101</w:t>
      </w:r>
      <w:r>
        <w:rPr>
          <w:sz w:val="28"/>
          <w:szCs w:val="28"/>
          <w:lang w:eastAsia="en-US"/>
        </w:rPr>
        <w:t xml:space="preserve"> номер </w:t>
      </w:r>
      <w:r>
        <w:rPr>
          <w:sz w:val="28"/>
          <w:szCs w:val="28"/>
          <w:u w:val="single"/>
          <w:lang w:eastAsia="en-US"/>
        </w:rPr>
        <w:t>123456</w:t>
      </w:r>
      <w:r>
        <w:rPr>
          <w:sz w:val="28"/>
          <w:szCs w:val="28"/>
          <w:lang w:eastAsia="en-US"/>
        </w:rPr>
        <w:t>__________</w:t>
      </w:r>
    </w:p>
    <w:p w:rsidR="00342A33" w:rsidRDefault="00342A33">
      <w:pPr>
        <w:ind w:left="3544"/>
      </w:pPr>
      <w:r>
        <w:rPr>
          <w:sz w:val="28"/>
          <w:szCs w:val="28"/>
          <w:lang w:eastAsia="en-US"/>
        </w:rPr>
        <w:t xml:space="preserve">кем, когда выдан </w:t>
      </w:r>
      <w:r>
        <w:rPr>
          <w:sz w:val="28"/>
          <w:szCs w:val="28"/>
          <w:u w:val="single"/>
          <w:lang w:eastAsia="en-US"/>
        </w:rPr>
        <w:t>Кореновским РОВД 20.01.2001</w:t>
      </w:r>
    </w:p>
    <w:p w:rsidR="00342A33" w:rsidRDefault="00342A33">
      <w:pPr>
        <w:ind w:left="3544"/>
      </w:pPr>
      <w:r>
        <w:rPr>
          <w:sz w:val="28"/>
          <w:szCs w:val="28"/>
          <w:lang w:eastAsia="en-US"/>
        </w:rPr>
        <w:t xml:space="preserve">Контактный телефон </w:t>
      </w:r>
      <w:r>
        <w:rPr>
          <w:sz w:val="28"/>
          <w:szCs w:val="28"/>
          <w:u w:val="single"/>
          <w:lang w:eastAsia="en-US"/>
        </w:rPr>
        <w:t>89181234567</w:t>
      </w:r>
    </w:p>
    <w:p w:rsidR="00E8053A" w:rsidRPr="00FF265A" w:rsidRDefault="00E8053A" w:rsidP="008E29F6">
      <w:pPr>
        <w:rPr>
          <w:sz w:val="28"/>
          <w:szCs w:val="28"/>
          <w:lang w:eastAsia="en-US"/>
        </w:rPr>
      </w:pPr>
    </w:p>
    <w:p w:rsidR="00342A33" w:rsidRDefault="00342A33">
      <w:pPr>
        <w:ind w:firstLine="709"/>
        <w:jc w:val="center"/>
      </w:pPr>
      <w:r>
        <w:rPr>
          <w:sz w:val="28"/>
          <w:szCs w:val="28"/>
          <w:lang w:eastAsia="en-US"/>
        </w:rPr>
        <w:t>Заявление</w:t>
      </w:r>
    </w:p>
    <w:p w:rsidR="00342A33" w:rsidRDefault="00342A33">
      <w:pPr>
        <w:ind w:firstLine="709"/>
        <w:jc w:val="center"/>
      </w:pPr>
      <w:r>
        <w:rPr>
          <w:sz w:val="28"/>
          <w:szCs w:val="28"/>
          <w:lang w:eastAsia="en-US"/>
        </w:rPr>
        <w:t xml:space="preserve">о предоставлении </w:t>
      </w:r>
      <w:r w:rsidR="00D9254D">
        <w:rPr>
          <w:kern w:val="2"/>
          <w:sz w:val="28"/>
          <w:szCs w:val="28"/>
          <w:shd w:val="clear" w:color="auto" w:fill="FFFFFF"/>
          <w:lang w:eastAsia="ar-SA"/>
        </w:rPr>
        <w:t xml:space="preserve"> </w:t>
      </w:r>
      <w:r w:rsidR="00D9254D" w:rsidRPr="00AB53FD">
        <w:rPr>
          <w:kern w:val="2"/>
          <w:sz w:val="28"/>
          <w:szCs w:val="28"/>
          <w:shd w:val="clear" w:color="auto" w:fill="FFFFFF"/>
          <w:lang w:eastAsia="ar-SA"/>
        </w:rPr>
        <w:t>земельного участка</w:t>
      </w:r>
      <w:r w:rsidR="00D9254D">
        <w:rPr>
          <w:kern w:val="2"/>
          <w:sz w:val="28"/>
          <w:szCs w:val="28"/>
          <w:shd w:val="clear" w:color="auto" w:fill="FFFFFF"/>
          <w:lang w:eastAsia="ar-SA"/>
        </w:rPr>
        <w:t xml:space="preserve"> </w:t>
      </w:r>
      <w:r w:rsidR="00E8053A">
        <w:rPr>
          <w:kern w:val="2"/>
          <w:sz w:val="28"/>
          <w:szCs w:val="28"/>
          <w:shd w:val="clear" w:color="auto" w:fill="FFFFFF"/>
          <w:lang w:eastAsia="ar-SA"/>
        </w:rPr>
        <w:t xml:space="preserve"> </w:t>
      </w:r>
      <w:r>
        <w:rPr>
          <w:sz w:val="28"/>
          <w:szCs w:val="28"/>
          <w:lang w:eastAsia="en-US"/>
        </w:rPr>
        <w:t>для создания семейного (родового) захоронения</w:t>
      </w:r>
    </w:p>
    <w:p w:rsidR="00342A33" w:rsidRDefault="00342A33">
      <w:pPr>
        <w:ind w:firstLine="709"/>
        <w:jc w:val="center"/>
        <w:rPr>
          <w:sz w:val="28"/>
          <w:szCs w:val="28"/>
          <w:lang w:eastAsia="en-US"/>
        </w:rPr>
      </w:pPr>
    </w:p>
    <w:p w:rsidR="00AB53F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AB53FD" w:rsidRPr="00D9254D"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 xml:space="preserve">Прошу  выделить  земельный участок для создания семейного (родового) захоронения  на  кладбище </w:t>
      </w:r>
      <w:r>
        <w:rPr>
          <w:color w:val="2D2D2D"/>
          <w:spacing w:val="1"/>
          <w:sz w:val="28"/>
          <w:szCs w:val="28"/>
        </w:rPr>
        <w:t xml:space="preserve">Дядьковское общественное кладбище </w:t>
      </w:r>
      <w:r w:rsidRPr="00D9254D">
        <w:rPr>
          <w:color w:val="2D2D2D"/>
          <w:spacing w:val="1"/>
          <w:sz w:val="28"/>
          <w:szCs w:val="28"/>
        </w:rPr>
        <w:t xml:space="preserve">и захоронения (подзахоронения), для создания семейного (родового) захоронения умершего, для создания семейного (родового) захоронения </w:t>
      </w:r>
      <w:r w:rsidR="00D7104C">
        <w:rPr>
          <w:color w:val="2D2D2D"/>
          <w:spacing w:val="1"/>
          <w:sz w:val="28"/>
          <w:szCs w:val="28"/>
          <w:u w:val="single"/>
        </w:rPr>
        <w:t>Иванова Ивана Ивановича</w:t>
      </w:r>
      <w:r w:rsidRPr="00D9254D">
        <w:rPr>
          <w:color w:val="2D2D2D"/>
          <w:spacing w:val="1"/>
          <w:sz w:val="28"/>
          <w:szCs w:val="28"/>
        </w:rPr>
        <w:t>__________________</w:t>
      </w:r>
      <w:r>
        <w:rPr>
          <w:color w:val="2D2D2D"/>
          <w:spacing w:val="1"/>
          <w:sz w:val="28"/>
          <w:szCs w:val="28"/>
        </w:rPr>
        <w:t>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2"/>
          <w:szCs w:val="22"/>
        </w:rPr>
        <w:t>(фамилия, имя, отчество умершего, для создания семейного (родового) захоронения)</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дата рождения: </w:t>
      </w:r>
      <w:r w:rsidR="00D7104C">
        <w:rPr>
          <w:color w:val="2D2D2D"/>
          <w:spacing w:val="1"/>
          <w:sz w:val="28"/>
          <w:szCs w:val="28"/>
        </w:rPr>
        <w:t>01.01.1950</w:t>
      </w:r>
      <w:r w:rsidRPr="00D9254D">
        <w:rPr>
          <w:color w:val="2D2D2D"/>
          <w:spacing w:val="1"/>
          <w:sz w:val="28"/>
          <w:szCs w:val="28"/>
        </w:rPr>
        <w:t xml:space="preserve"> дата смерти: </w:t>
      </w:r>
      <w:r w:rsidR="00D7104C">
        <w:rPr>
          <w:color w:val="2D2D2D"/>
          <w:spacing w:val="1"/>
          <w:sz w:val="28"/>
          <w:szCs w:val="28"/>
        </w:rPr>
        <w:t>20.08.2024</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Умерший </w:t>
      </w:r>
      <w:r w:rsidR="00D7104C">
        <w:rPr>
          <w:color w:val="2D2D2D"/>
          <w:spacing w:val="1"/>
          <w:sz w:val="28"/>
          <w:szCs w:val="28"/>
          <w:u w:val="single"/>
        </w:rPr>
        <w:t>Иванов Иван Иванович</w:t>
      </w:r>
      <w:r w:rsidRPr="00D9254D">
        <w:rPr>
          <w:color w:val="2D2D2D"/>
          <w:spacing w:val="1"/>
          <w:sz w:val="28"/>
          <w:szCs w:val="28"/>
        </w:rPr>
        <w:t>___ приходи</w:t>
      </w:r>
      <w:r>
        <w:rPr>
          <w:color w:val="2D2D2D"/>
          <w:spacing w:val="1"/>
          <w:sz w:val="28"/>
          <w:szCs w:val="28"/>
        </w:rPr>
        <w:t>тся мне _</w:t>
      </w:r>
      <w:r w:rsidR="00D7104C">
        <w:rPr>
          <w:color w:val="2D2D2D"/>
          <w:spacing w:val="1"/>
          <w:sz w:val="28"/>
          <w:szCs w:val="28"/>
          <w:u w:val="single"/>
        </w:rPr>
        <w:t>супругом</w:t>
      </w:r>
      <w:r>
        <w:rPr>
          <w:color w:val="2D2D2D"/>
          <w:spacing w:val="1"/>
          <w:sz w:val="28"/>
          <w:szCs w:val="28"/>
        </w:rPr>
        <w:t>__________</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Pr>
          <w:color w:val="2D2D2D"/>
          <w:spacing w:val="1"/>
          <w:sz w:val="28"/>
          <w:szCs w:val="28"/>
        </w:rPr>
        <w:t>ичество  мест  </w:t>
      </w:r>
      <w:r w:rsidRPr="00D9254D">
        <w:rPr>
          <w:color w:val="2D2D2D"/>
          <w:spacing w:val="1"/>
          <w:sz w:val="28"/>
          <w:szCs w:val="28"/>
        </w:rPr>
        <w:t xml:space="preserve">  всего  _</w:t>
      </w:r>
      <w:r w:rsidR="00D7104C">
        <w:rPr>
          <w:color w:val="2D2D2D"/>
          <w:spacing w:val="1"/>
          <w:sz w:val="28"/>
          <w:szCs w:val="28"/>
          <w:u w:val="single"/>
        </w:rPr>
        <w:t>3</w:t>
      </w:r>
      <w:r w:rsidRPr="00D9254D">
        <w:rPr>
          <w:color w:val="2D2D2D"/>
          <w:spacing w:val="1"/>
          <w:sz w:val="28"/>
          <w:szCs w:val="28"/>
        </w:rPr>
        <w:t>_</w:t>
      </w:r>
      <w:r>
        <w:rPr>
          <w:color w:val="2D2D2D"/>
          <w:spacing w:val="1"/>
          <w:sz w:val="28"/>
          <w:szCs w:val="28"/>
        </w:rPr>
        <w:t>__________________________________________</w:t>
      </w:r>
      <w:r w:rsidRPr="00D9254D">
        <w:rPr>
          <w:color w:val="2D2D2D"/>
          <w:spacing w:val="1"/>
          <w:sz w:val="28"/>
          <w:szCs w:val="28"/>
        </w:rPr>
        <w:t xml:space="preserve">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w:t>
      </w:r>
      <w:r w:rsidR="00D7104C" w:rsidRPr="00D7104C">
        <w:rPr>
          <w:color w:val="2D2D2D"/>
          <w:spacing w:val="1"/>
          <w:sz w:val="28"/>
          <w:szCs w:val="28"/>
          <w:u w:val="single"/>
        </w:rPr>
        <w:t>1</w:t>
      </w:r>
      <w:r w:rsidRPr="00D9254D">
        <w:rPr>
          <w:color w:val="2D2D2D"/>
          <w:spacing w:val="1"/>
          <w:sz w:val="28"/>
          <w:szCs w:val="28"/>
        </w:rPr>
        <w:t>__</w:t>
      </w:r>
      <w:r>
        <w:rPr>
          <w:color w:val="2D2D2D"/>
          <w:spacing w:val="1"/>
          <w:sz w:val="28"/>
          <w:szCs w:val="28"/>
        </w:rPr>
        <w:t>_________________</w:t>
      </w:r>
      <w:r w:rsidRPr="00D9254D">
        <w:rPr>
          <w:color w:val="2D2D2D"/>
          <w:spacing w:val="1"/>
          <w:sz w:val="28"/>
          <w:szCs w:val="28"/>
        </w:rPr>
        <w:t xml:space="preserve"> под захоронение</w:t>
      </w:r>
      <w:r>
        <w:rPr>
          <w:color w:val="2D2D2D"/>
          <w:spacing w:val="1"/>
          <w:sz w:val="28"/>
          <w:szCs w:val="28"/>
        </w:rPr>
        <w:t xml:space="preserve">  </w:t>
      </w:r>
      <w:r w:rsidRPr="00D9254D">
        <w:rPr>
          <w:color w:val="2D2D2D"/>
          <w:spacing w:val="1"/>
          <w:sz w:val="28"/>
          <w:szCs w:val="28"/>
        </w:rPr>
        <w:t xml:space="preserve">умершего, </w:t>
      </w:r>
      <w:r>
        <w:rPr>
          <w:color w:val="2D2D2D"/>
          <w:spacing w:val="1"/>
          <w:sz w:val="28"/>
          <w:szCs w:val="28"/>
        </w:rPr>
        <w:t xml:space="preserve"> _</w:t>
      </w:r>
      <w:r w:rsidR="00D7104C">
        <w:rPr>
          <w:color w:val="2D2D2D"/>
          <w:spacing w:val="1"/>
          <w:sz w:val="28"/>
          <w:szCs w:val="28"/>
          <w:u w:val="single"/>
        </w:rPr>
        <w:t>Иванова Ивана Ивановича</w:t>
      </w:r>
      <w:r>
        <w:rPr>
          <w:color w:val="2D2D2D"/>
          <w:spacing w:val="1"/>
          <w:sz w:val="28"/>
          <w:szCs w:val="28"/>
        </w:rPr>
        <w:t xml:space="preserve">___________ </w:t>
      </w:r>
      <w:r w:rsidRPr="00D9254D">
        <w:rPr>
          <w:color w:val="2D2D2D"/>
          <w:spacing w:val="1"/>
          <w:sz w:val="28"/>
          <w:szCs w:val="28"/>
        </w:rPr>
        <w:t>для создания семейного (родового) захоронения</w:t>
      </w:r>
      <w:r>
        <w:rPr>
          <w:color w:val="2D2D2D"/>
          <w:spacing w:val="1"/>
          <w:sz w:val="28"/>
          <w:szCs w:val="28"/>
        </w:rPr>
        <w:t xml:space="preserve"> </w:t>
      </w:r>
      <w:r w:rsidRPr="00D9254D">
        <w:rPr>
          <w:color w:val="2D2D2D"/>
          <w:spacing w:val="1"/>
          <w:sz w:val="28"/>
          <w:szCs w:val="28"/>
        </w:rPr>
        <w:t xml:space="preserve"> под будущие захоронения.</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AB53FD" w:rsidRPr="00D9254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21</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августа</w:t>
      </w:r>
      <w:r w:rsidRPr="00D9254D">
        <w:rPr>
          <w:rFonts w:ascii="Times New Roman" w:hAnsi="Times New Roman" w:cs="Times New Roman"/>
          <w:sz w:val="28"/>
          <w:szCs w:val="28"/>
        </w:rPr>
        <w:t xml:space="preserve"> 20</w:t>
      </w:r>
      <w:r w:rsidR="00D7104C">
        <w:rPr>
          <w:rFonts w:ascii="Times New Roman" w:hAnsi="Times New Roman" w:cs="Times New Roman"/>
          <w:sz w:val="28"/>
          <w:szCs w:val="28"/>
          <w:u w:val="single"/>
        </w:rPr>
        <w:t>24</w:t>
      </w:r>
      <w:r w:rsidRPr="00D9254D">
        <w:rPr>
          <w:rFonts w:ascii="Times New Roman" w:hAnsi="Times New Roman" w:cs="Times New Roman"/>
          <w:sz w:val="28"/>
          <w:szCs w:val="28"/>
        </w:rPr>
        <w:t xml:space="preserve"> г.</w:t>
      </w:r>
      <w:r w:rsidR="00D7104C">
        <w:rPr>
          <w:rFonts w:ascii="Times New Roman" w:hAnsi="Times New Roman" w:cs="Times New Roman"/>
          <w:sz w:val="28"/>
          <w:szCs w:val="28"/>
        </w:rPr>
        <w:t xml:space="preserve">                       </w:t>
      </w: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Иванова</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Иванова Татьяна Петровна</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AB53FD" w:rsidRPr="00CF699C" w:rsidRDefault="00AB53FD" w:rsidP="00AB53FD">
      <w:pPr>
        <w:pStyle w:val="ConsPlusNonformat"/>
        <w:jc w:val="both"/>
        <w:rPr>
          <w:rFonts w:ascii="Times New Roman" w:hAnsi="Times New Roman" w:cs="Times New Roman"/>
          <w:sz w:val="22"/>
          <w:szCs w:val="22"/>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AB53FD" w:rsidRPr="00D9254D" w:rsidRDefault="00AB53FD" w:rsidP="00AB53FD">
      <w:pPr>
        <w:pStyle w:val="ConsPlusNonformat"/>
        <w:jc w:val="both"/>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Pr="00D9254D">
        <w:rPr>
          <w:rFonts w:ascii="Times New Roman" w:hAnsi="Times New Roman" w:cs="Times New Roman"/>
          <w:sz w:val="28"/>
          <w:szCs w:val="28"/>
        </w:rPr>
        <w:t>____________ 20____ г. /______________/_________________________</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AB53FD" w:rsidRPr="00CF699C" w:rsidRDefault="00AB53FD" w:rsidP="00AB53FD">
      <w:pPr>
        <w:ind w:firstLine="709"/>
        <w:jc w:val="center"/>
        <w:rPr>
          <w:sz w:val="22"/>
          <w:szCs w:val="22"/>
          <w:lang w:eastAsia="en-US"/>
        </w:rPr>
      </w:pPr>
    </w:p>
    <w:p w:rsidR="00AB53FD" w:rsidRDefault="00AB53FD" w:rsidP="00AB53FD">
      <w:pPr>
        <w:ind w:firstLine="709"/>
        <w:jc w:val="center"/>
        <w:rPr>
          <w:sz w:val="28"/>
          <w:szCs w:val="28"/>
          <w:lang w:eastAsia="en-US"/>
        </w:rPr>
      </w:pPr>
    </w:p>
    <w:p w:rsidR="00342A33" w:rsidRPr="000123AE" w:rsidRDefault="00342A33">
      <w:pPr>
        <w:ind w:left="450"/>
        <w:jc w:val="both"/>
        <w:rPr>
          <w:color w:val="00B050"/>
        </w:rPr>
      </w:pPr>
    </w:p>
    <w:p w:rsidR="00342A33" w:rsidRDefault="00342A33">
      <w:pPr>
        <w:ind w:left="450"/>
        <w:jc w:val="both"/>
        <w:rPr>
          <w:sz w:val="24"/>
          <w:szCs w:val="24"/>
        </w:rPr>
      </w:pPr>
    </w:p>
    <w:p w:rsidR="00342A33" w:rsidRDefault="00342A33">
      <w:pPr>
        <w:pStyle w:val="af"/>
        <w:ind w:firstLine="0"/>
        <w:rPr>
          <w:szCs w:val="28"/>
        </w:rPr>
      </w:pP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tabs>
          <w:tab w:val="left" w:pos="2340"/>
          <w:tab w:val="left" w:pos="3780"/>
        </w:tabs>
      </w:pPr>
      <w:r>
        <w:rPr>
          <w:sz w:val="28"/>
          <w:szCs w:val="28"/>
        </w:rPr>
        <w:t>Кореновского района                                                                           О.А.Ткачева</w:t>
      </w:r>
    </w:p>
    <w:p w:rsidR="00342A33" w:rsidRDefault="00342A33">
      <w:pPr>
        <w:jc w:val="center"/>
        <w:rPr>
          <w:b/>
          <w:sz w:val="28"/>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szCs w:val="28"/>
        </w:rPr>
      </w:pPr>
    </w:p>
    <w:p w:rsidR="00342A33" w:rsidRDefault="00342A33">
      <w:pPr>
        <w:pStyle w:val="af"/>
        <w:ind w:firstLine="0"/>
        <w:rPr>
          <w:szCs w:val="28"/>
        </w:rPr>
      </w:pPr>
    </w:p>
    <w:p w:rsidR="00E33DFF" w:rsidRPr="009615EA" w:rsidRDefault="00E33DFF">
      <w:pPr>
        <w:pStyle w:val="af"/>
        <w:ind w:firstLine="0"/>
        <w:rPr>
          <w:szCs w:val="28"/>
          <w:lang w:val="ru-RU"/>
        </w:rPr>
      </w:pPr>
    </w:p>
    <w:p w:rsidR="00342A33" w:rsidRDefault="00342A33">
      <w:pPr>
        <w:pStyle w:val="af"/>
        <w:ind w:firstLine="0"/>
        <w:rPr>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val="en-US" w:eastAsia="ar-SA"/>
              </w:rPr>
            </w:pPr>
            <w:r>
              <w:rPr>
                <w:sz w:val="28"/>
                <w:szCs w:val="28"/>
                <w:shd w:val="clear" w:color="auto" w:fill="FFFFFF"/>
                <w:lang w:eastAsia="ar-SA"/>
              </w:rPr>
              <w:t>ПРИЛОЖЕНИЕ № 5</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jc w:val="center"/>
      </w:pPr>
      <w:r>
        <w:rPr>
          <w:b/>
          <w:szCs w:val="28"/>
        </w:rPr>
        <w:t>РЕКОМЕНДУЕМАЯ ФОРМА</w:t>
      </w:r>
    </w:p>
    <w:p w:rsidR="00342A33" w:rsidRDefault="00342A33">
      <w:pPr>
        <w:ind w:right="-284"/>
        <w:jc w:val="center"/>
      </w:pPr>
      <w:r>
        <w:rPr>
          <w:rFonts w:eastAsia="Calibri"/>
          <w:b/>
          <w:sz w:val="28"/>
          <w:szCs w:val="28"/>
          <w:lang w:eastAsia="en-US"/>
        </w:rPr>
        <w:t xml:space="preserve">заявления </w:t>
      </w:r>
      <w:r>
        <w:rPr>
          <w:rFonts w:eastAsia="Calibri"/>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E33DFF" w:rsidRDefault="00342A33">
      <w:pPr>
        <w:tabs>
          <w:tab w:val="left" w:pos="5387"/>
        </w:tabs>
        <w:ind w:firstLine="851"/>
        <w:jc w:val="center"/>
        <w:rPr>
          <w:sz w:val="28"/>
          <w:szCs w:val="28"/>
        </w:rPr>
      </w:pPr>
      <w:r>
        <w:rPr>
          <w:sz w:val="28"/>
          <w:szCs w:val="28"/>
        </w:rPr>
        <w:t xml:space="preserve">               </w:t>
      </w:r>
    </w:p>
    <w:p w:rsidR="00342A33" w:rsidRDefault="00E33DFF" w:rsidP="00E33DFF">
      <w:pPr>
        <w:tabs>
          <w:tab w:val="left" w:pos="5387"/>
        </w:tabs>
        <w:jc w:val="center"/>
      </w:pPr>
      <w:r>
        <w:rPr>
          <w:sz w:val="28"/>
          <w:szCs w:val="28"/>
        </w:rPr>
        <w:t xml:space="preserve">                </w:t>
      </w:r>
      <w:r w:rsidR="00342A33">
        <w:rPr>
          <w:sz w:val="28"/>
          <w:szCs w:val="28"/>
        </w:rPr>
        <w:t xml:space="preserve">Главе  </w:t>
      </w:r>
    </w:p>
    <w:p w:rsidR="00342A33" w:rsidRDefault="00342A33" w:rsidP="00E33DFF">
      <w:pPr>
        <w:jc w:val="center"/>
      </w:pPr>
      <w:r>
        <w:rPr>
          <w:sz w:val="28"/>
          <w:szCs w:val="28"/>
        </w:rPr>
        <w:t xml:space="preserve">                                                                 Дядьковского сельского поселения </w:t>
      </w:r>
    </w:p>
    <w:p w:rsidR="00342A33" w:rsidRDefault="00342A33" w:rsidP="00E33DFF">
      <w:pPr>
        <w:jc w:val="center"/>
      </w:pPr>
      <w:r>
        <w:rPr>
          <w:sz w:val="28"/>
          <w:szCs w:val="28"/>
        </w:rPr>
        <w:t xml:space="preserve">                                          Кореновского района </w:t>
      </w:r>
    </w:p>
    <w:p w:rsidR="00342A33" w:rsidRDefault="00342A33" w:rsidP="00E33DFF">
      <w:pPr>
        <w:jc w:val="center"/>
      </w:pPr>
      <w:r>
        <w:rPr>
          <w:sz w:val="28"/>
          <w:szCs w:val="28"/>
        </w:rPr>
        <w:t xml:space="preserve">                                                               ____________________________                                                                                        </w:t>
      </w:r>
    </w:p>
    <w:p w:rsidR="00342A33" w:rsidRDefault="00342A33" w:rsidP="00E33DFF">
      <w:pPr>
        <w:jc w:val="center"/>
      </w:pPr>
      <w:r>
        <w:rPr>
          <w:sz w:val="24"/>
          <w:szCs w:val="24"/>
        </w:rPr>
        <w:t xml:space="preserve">                                                                  (ф.и.о.)</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sz w:val="24"/>
          <w:szCs w:val="24"/>
          <w:lang w:eastAsia="en-US"/>
        </w:rPr>
        <w:t xml:space="preserve"> </w:t>
      </w:r>
      <w:r>
        <w:rPr>
          <w:rFonts w:eastAsia="Calibri"/>
          <w:sz w:val="24"/>
          <w:szCs w:val="24"/>
          <w:lang w:eastAsia="en-US"/>
        </w:rPr>
        <w:t xml:space="preserve">полное и сокращенное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наименование юридического лица)</w:t>
      </w:r>
    </w:p>
    <w:p w:rsidR="00342A33" w:rsidRDefault="00342A33" w:rsidP="00E33DFF">
      <w:pPr>
        <w:tabs>
          <w:tab w:val="right" w:pos="9922"/>
        </w:tabs>
      </w:pPr>
      <w:r>
        <w:rPr>
          <w:sz w:val="24"/>
          <w:szCs w:val="24"/>
          <w:lang w:eastAsia="en-US"/>
        </w:rPr>
        <w:t xml:space="preserve">                       </w:t>
      </w:r>
      <w:r w:rsidR="00E33DFF">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w:t>
      </w:r>
      <w:r w:rsidR="00E33DFF">
        <w:rPr>
          <w:rFonts w:eastAsia="Calibri"/>
          <w:sz w:val="24"/>
          <w:szCs w:val="24"/>
          <w:lang w:eastAsia="en-US"/>
        </w:rPr>
        <w:t xml:space="preserve">                                                          </w:t>
      </w:r>
      <w:r>
        <w:rPr>
          <w:rFonts w:eastAsia="Calibri"/>
          <w:sz w:val="24"/>
          <w:szCs w:val="24"/>
          <w:lang w:eastAsia="en-US"/>
        </w:rPr>
        <w:t>представителя полностью)</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____________________________________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полномочия)</w:t>
      </w: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 xml:space="preserve">Прошу исправить опечатку и (или) ошибку в документе: </w:t>
      </w:r>
    </w:p>
    <w:p w:rsidR="00342A33" w:rsidRDefault="00E33DFF">
      <w:pPr>
        <w:widowControl w:val="0"/>
        <w:autoSpaceDE w:val="0"/>
        <w:jc w:val="center"/>
      </w:pPr>
      <w:r>
        <w:rPr>
          <w:sz w:val="24"/>
          <w:szCs w:val="24"/>
        </w:rPr>
        <w:t>____</w:t>
      </w:r>
      <w:r w:rsidR="00342A33">
        <w:rPr>
          <w:sz w:val="24"/>
          <w:szCs w:val="24"/>
        </w:rPr>
        <w:t>__________________________________________________________________________</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42A33" w:rsidRDefault="00342A33" w:rsidP="00E33DFF">
      <w:pPr>
        <w:spacing w:after="60"/>
        <w:ind w:right="-1"/>
      </w:pPr>
      <w:r>
        <w:rPr>
          <w:rFonts w:eastAsia="Calibri"/>
          <w:sz w:val="28"/>
          <w:szCs w:val="22"/>
          <w:lang w:eastAsia="en-US"/>
        </w:rPr>
        <w:t>Приложение (при наличии): ____________________________________</w:t>
      </w:r>
      <w:r w:rsidR="00E33DFF">
        <w:rPr>
          <w:rFonts w:eastAsia="Calibri"/>
          <w:sz w:val="28"/>
          <w:szCs w:val="22"/>
          <w:lang w:eastAsia="en-US"/>
        </w:rPr>
        <w:t>_______</w:t>
      </w:r>
      <w:r>
        <w:rPr>
          <w:rFonts w:eastAsia="Calibri"/>
          <w:sz w:val="28"/>
          <w:szCs w:val="22"/>
          <w:lang w:eastAsia="en-US"/>
        </w:rPr>
        <w:t>.</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42A33" w:rsidRDefault="00342A33">
      <w:pPr>
        <w:ind w:right="-1"/>
      </w:pPr>
      <w:r>
        <w:rPr>
          <w:rFonts w:eastAsia="Calibri"/>
          <w:sz w:val="28"/>
          <w:szCs w:val="22"/>
          <w:lang w:eastAsia="en-US"/>
        </w:rPr>
        <w:t>Подпись заявителя ___________________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tabs>
          <w:tab w:val="left" w:pos="2340"/>
          <w:tab w:val="left" w:pos="3780"/>
        </w:tabs>
      </w:pPr>
      <w:r>
        <w:rPr>
          <w:sz w:val="28"/>
          <w:szCs w:val="28"/>
        </w:rPr>
        <w:t>Кореновского района                                                                           О.А.Ткачева</w:t>
      </w: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6</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sidR="00D7104C">
              <w:rPr>
                <w:kern w:val="2"/>
                <w:sz w:val="28"/>
                <w:szCs w:val="28"/>
                <w:shd w:val="clear" w:color="auto" w:fill="FFFFFF"/>
                <w:lang w:eastAsia="ar-SA"/>
              </w:rPr>
              <w:t>»</w:t>
            </w:r>
          </w:p>
          <w:p w:rsidR="00E33DFF" w:rsidRDefault="00E33DFF">
            <w:pPr>
              <w:widowControl w:val="0"/>
              <w:autoSpaceDE w:val="0"/>
              <w:spacing w:line="200" w:lineRule="atLeast"/>
              <w:jc w:val="center"/>
            </w:pPr>
          </w:p>
        </w:tc>
      </w:tr>
    </w:tbl>
    <w:p w:rsidR="00342A33" w:rsidRDefault="00342A33">
      <w:pPr>
        <w:ind w:right="-284" w:firstLine="709"/>
        <w:jc w:val="center"/>
      </w:pPr>
      <w:r>
        <w:rPr>
          <w:rFonts w:eastAsia="Calibri"/>
          <w:b/>
          <w:sz w:val="28"/>
          <w:szCs w:val="28"/>
          <w:lang w:eastAsia="en-US"/>
        </w:rPr>
        <w:t xml:space="preserve">ОБРАЗЕЦ ЗАПОЛНЕНИЯ </w:t>
      </w:r>
    </w:p>
    <w:p w:rsidR="00342A33" w:rsidRDefault="00342A33">
      <w:pPr>
        <w:ind w:right="-284" w:firstLine="709"/>
        <w:jc w:val="center"/>
      </w:pPr>
      <w:r>
        <w:rPr>
          <w:rFonts w:eastAsia="Calibri"/>
          <w:b/>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rsidR="00342A33" w:rsidRDefault="00342A33">
      <w:pPr>
        <w:ind w:right="-284" w:firstLine="709"/>
        <w:jc w:val="center"/>
        <w:rPr>
          <w:rFonts w:eastAsia="Calibri"/>
          <w:b/>
          <w:sz w:val="28"/>
          <w:szCs w:val="22"/>
          <w:lang w:eastAsia="en-US"/>
        </w:rPr>
      </w:pPr>
    </w:p>
    <w:p w:rsidR="00E33DFF" w:rsidRDefault="00342A33">
      <w:pPr>
        <w:tabs>
          <w:tab w:val="left" w:pos="5387"/>
        </w:tabs>
        <w:ind w:firstLine="851"/>
        <w:jc w:val="center"/>
        <w:rPr>
          <w:sz w:val="28"/>
          <w:szCs w:val="28"/>
        </w:rPr>
      </w:pPr>
      <w:r>
        <w:rPr>
          <w:sz w:val="28"/>
          <w:szCs w:val="28"/>
        </w:rPr>
        <w:t xml:space="preserve">               </w:t>
      </w:r>
    </w:p>
    <w:p w:rsidR="00E33DFF" w:rsidRDefault="00E33DFF">
      <w:pPr>
        <w:tabs>
          <w:tab w:val="left" w:pos="5387"/>
        </w:tabs>
        <w:ind w:firstLine="851"/>
        <w:jc w:val="center"/>
        <w:rPr>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Дядьковского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Pr>
          <w:sz w:val="28"/>
          <w:szCs w:val="28"/>
          <w:u w:val="single"/>
        </w:rPr>
        <w:t>Ткачевой Ольге Анатольевне</w:t>
      </w:r>
      <w:r>
        <w:rPr>
          <w:sz w:val="28"/>
          <w:szCs w:val="28"/>
        </w:rPr>
        <w:t xml:space="preserve">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Ивановой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E33DFF" w:rsidRDefault="00E33DFF">
      <w:pPr>
        <w:ind w:hanging="142"/>
        <w:jc w:val="center"/>
        <w:rPr>
          <w:sz w:val="28"/>
          <w:szCs w:val="28"/>
        </w:rPr>
      </w:pPr>
    </w:p>
    <w:p w:rsidR="00E33DFF" w:rsidRDefault="00E33DFF">
      <w:pPr>
        <w:ind w:hanging="142"/>
        <w:jc w:val="center"/>
        <w:rPr>
          <w:sz w:val="28"/>
          <w:szCs w:val="28"/>
        </w:rPr>
      </w:pP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ab/>
        <w:t xml:space="preserve">Прошу исправить опечатку и (или) ошибку в документе: </w:t>
      </w:r>
    </w:p>
    <w:p w:rsidR="00342A33" w:rsidRDefault="00342A33">
      <w:pPr>
        <w:widowControl w:val="0"/>
        <w:autoSpaceDE w:val="0"/>
        <w:jc w:val="both"/>
      </w:pPr>
      <w:r>
        <w:rPr>
          <w:sz w:val="28"/>
          <w:szCs w:val="28"/>
          <w:u w:val="single"/>
        </w:rPr>
        <w:t xml:space="preserve">в Свидетельстве № 167 о регистрации семейного (родового)_захоронения, выданного 16 марта 2023 года»_________________________________________ </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E33DFF" w:rsidRDefault="00E33DFF">
      <w:pPr>
        <w:spacing w:after="60"/>
        <w:ind w:right="-1" w:firstLine="709"/>
        <w:rPr>
          <w:rFonts w:eastAsia="Calibri"/>
          <w:sz w:val="28"/>
          <w:szCs w:val="22"/>
          <w:lang w:eastAsia="en-US"/>
        </w:rPr>
      </w:pPr>
    </w:p>
    <w:p w:rsidR="00342A33" w:rsidRDefault="00342A33">
      <w:pPr>
        <w:spacing w:after="60"/>
        <w:ind w:right="-1" w:firstLine="709"/>
      </w:pPr>
      <w:r>
        <w:rPr>
          <w:rFonts w:eastAsia="Calibri"/>
          <w:sz w:val="28"/>
          <w:szCs w:val="22"/>
          <w:lang w:eastAsia="en-US"/>
        </w:rPr>
        <w:t xml:space="preserve">Приложение (при наличии): </w:t>
      </w:r>
      <w:r>
        <w:rPr>
          <w:rFonts w:eastAsia="Calibri"/>
          <w:sz w:val="28"/>
          <w:szCs w:val="22"/>
          <w:u w:val="single"/>
          <w:lang w:eastAsia="en-US"/>
        </w:rPr>
        <w:t>копия паспорта</w:t>
      </w:r>
      <w:r>
        <w:rPr>
          <w:rFonts w:eastAsia="Calibri"/>
          <w:sz w:val="28"/>
          <w:szCs w:val="22"/>
          <w:lang w:eastAsia="en-US"/>
        </w:rPr>
        <w:t>________________________.</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E33DFF" w:rsidRDefault="00E33DFF">
      <w:pPr>
        <w:ind w:right="-1"/>
        <w:rPr>
          <w:rFonts w:eastAsia="Calibri"/>
          <w:sz w:val="28"/>
          <w:szCs w:val="22"/>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23.07.2024</w:t>
      </w:r>
      <w:r>
        <w:rPr>
          <w:rFonts w:eastAsia="Calibri"/>
          <w:sz w:val="28"/>
          <w:szCs w:val="22"/>
          <w:lang w:eastAsia="en-US"/>
        </w:rPr>
        <w:t xml:space="preserve">__                                                                      М.П. </w:t>
      </w:r>
      <w:r>
        <w:rPr>
          <w:rFonts w:eastAsia="Calibri"/>
          <w:sz w:val="22"/>
          <w:szCs w:val="22"/>
          <w:lang w:eastAsia="en-US"/>
        </w:rPr>
        <w:t>(при наличии)</w:t>
      </w:r>
      <w:r>
        <w:rPr>
          <w:szCs w:val="28"/>
        </w:rPr>
        <w:t xml:space="preserve">                                                            </w:t>
      </w:r>
    </w:p>
    <w:p w:rsidR="00E33DFF" w:rsidRDefault="00E33DFF">
      <w:pPr>
        <w:autoSpaceDE w:val="0"/>
        <w:jc w:val="both"/>
        <w:rPr>
          <w:sz w:val="28"/>
          <w:szCs w:val="28"/>
        </w:rPr>
      </w:pPr>
    </w:p>
    <w:p w:rsidR="00E33DFF" w:rsidRDefault="00E33DFF">
      <w:pPr>
        <w:autoSpaceDE w:val="0"/>
        <w:jc w:val="both"/>
        <w:rPr>
          <w:sz w:val="28"/>
          <w:szCs w:val="28"/>
        </w:rPr>
      </w:pPr>
    </w:p>
    <w:p w:rsidR="00342A33" w:rsidRPr="00E33DFF" w:rsidRDefault="00342A33">
      <w:pPr>
        <w:autoSpaceDE w:val="0"/>
        <w:jc w:val="both"/>
        <w:rPr>
          <w:sz w:val="28"/>
          <w:szCs w:val="28"/>
        </w:rPr>
      </w:pPr>
      <w:r w:rsidRPr="00E33DFF">
        <w:rPr>
          <w:sz w:val="28"/>
          <w:szCs w:val="28"/>
        </w:rPr>
        <w:t xml:space="preserve">Глава </w:t>
      </w:r>
    </w:p>
    <w:p w:rsidR="00342A33" w:rsidRPr="00E33DFF" w:rsidRDefault="00342A33">
      <w:pPr>
        <w:autoSpaceDE w:val="0"/>
        <w:jc w:val="both"/>
        <w:rPr>
          <w:sz w:val="28"/>
          <w:szCs w:val="28"/>
        </w:rPr>
      </w:pPr>
      <w:r w:rsidRPr="00E33DFF">
        <w:rPr>
          <w:sz w:val="28"/>
          <w:szCs w:val="28"/>
        </w:rPr>
        <w:t xml:space="preserve">Дядьковского сельского поселения </w:t>
      </w:r>
    </w:p>
    <w:p w:rsidR="00342A33" w:rsidRPr="00E33DFF" w:rsidRDefault="00342A33">
      <w:pPr>
        <w:tabs>
          <w:tab w:val="left" w:pos="2340"/>
          <w:tab w:val="left" w:pos="3780"/>
        </w:tabs>
        <w:rPr>
          <w:sz w:val="28"/>
          <w:szCs w:val="28"/>
        </w:rPr>
      </w:pPr>
      <w:r w:rsidRPr="00E33DFF">
        <w:rPr>
          <w:sz w:val="28"/>
          <w:szCs w:val="28"/>
        </w:rPr>
        <w:t>Кореновского района                                                                           О.А.Ткачева</w:t>
      </w: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rsidP="00E33DFF">
            <w:pPr>
              <w:widowControl w:val="0"/>
              <w:autoSpaceDE w:val="0"/>
              <w:snapToGrid w:val="0"/>
              <w:spacing w:line="200" w:lineRule="atLeast"/>
              <w:rPr>
                <w:sz w:val="28"/>
                <w:szCs w:val="28"/>
                <w:shd w:val="clear" w:color="auto" w:fill="FFFFFF"/>
                <w:lang w:eastAsia="ar-SA"/>
              </w:rPr>
            </w:pPr>
          </w:p>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342A33">
              <w:rPr>
                <w:sz w:val="28"/>
                <w:szCs w:val="28"/>
                <w:shd w:val="clear" w:color="auto" w:fill="FFFFFF"/>
                <w:lang w:eastAsia="ar-SA"/>
              </w:rPr>
              <w:t>ПРИЛОЖЕНИЕ № 7</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w:t>
            </w:r>
            <w:r w:rsidR="00D7104C">
              <w:rPr>
                <w:kern w:val="2"/>
                <w:sz w:val="28"/>
                <w:szCs w:val="28"/>
                <w:shd w:val="clear" w:color="auto" w:fill="FFFFFF"/>
                <w:lang w:eastAsia="ar-SA"/>
              </w:rPr>
              <w:t>н</w:t>
            </w:r>
            <w:r>
              <w:rPr>
                <w:kern w:val="2"/>
                <w:sz w:val="28"/>
                <w:szCs w:val="28"/>
                <w:shd w:val="clear" w:color="auto" w:fill="FFFFFF"/>
                <w:lang w:eastAsia="ar-SA"/>
              </w:rPr>
              <w:t>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ind w:right="-284" w:firstLine="709"/>
        <w:jc w:val="center"/>
        <w:rPr>
          <w:rFonts w:eastAsia="Calibri"/>
          <w:b/>
          <w:sz w:val="28"/>
          <w:szCs w:val="28"/>
          <w:lang w:eastAsia="en-US"/>
        </w:rPr>
      </w:pPr>
    </w:p>
    <w:p w:rsidR="00342A33" w:rsidRDefault="00342A33">
      <w:pPr>
        <w:ind w:right="-284" w:firstLine="709"/>
        <w:jc w:val="center"/>
        <w:rPr>
          <w:rFonts w:eastAsia="Calibri"/>
          <w:b/>
          <w:sz w:val="28"/>
          <w:szCs w:val="28"/>
          <w:lang w:eastAsia="en-US"/>
        </w:rPr>
      </w:pPr>
    </w:p>
    <w:p w:rsidR="00342A33" w:rsidRDefault="00342A33">
      <w:pPr>
        <w:ind w:right="-284" w:firstLine="709"/>
        <w:jc w:val="center"/>
      </w:pPr>
      <w:r>
        <w:rPr>
          <w:rFonts w:eastAsia="Calibri"/>
          <w:b/>
          <w:sz w:val="28"/>
          <w:szCs w:val="28"/>
          <w:lang w:eastAsia="en-US"/>
        </w:rPr>
        <w:t xml:space="preserve">РЕКОМЕНДУЕМАЯ ФОРМА </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rFonts w:eastAsia="Calibri"/>
          <w:b/>
          <w:color w:val="000000"/>
          <w:sz w:val="28"/>
          <w:szCs w:val="22"/>
          <w:lang w:eastAsia="en-US"/>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Дядьковского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____________________________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Default="00342A33">
      <w:pPr>
        <w:ind w:firstLine="851"/>
        <w:jc w:val="center"/>
      </w:pPr>
      <w:r>
        <w:rPr>
          <w:sz w:val="28"/>
          <w:szCs w:val="28"/>
        </w:rPr>
        <w:t>Заявление</w:t>
      </w:r>
    </w:p>
    <w:p w:rsidR="00342A33" w:rsidRDefault="00342A33">
      <w:pPr>
        <w:ind w:firstLine="851"/>
        <w:jc w:val="center"/>
      </w:pPr>
      <w:r>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Default="00342A33">
      <w:r>
        <w:rPr>
          <w:sz w:val="26"/>
          <w:szCs w:val="26"/>
        </w:rPr>
        <w:tab/>
      </w:r>
      <w:r>
        <w:rPr>
          <w:sz w:val="28"/>
          <w:szCs w:val="28"/>
        </w:rPr>
        <w:t xml:space="preserve">Прошу   выдать   дубликат   документа,   выданного   по   результатам предоставления муниципальной услуги </w:t>
      </w:r>
      <w:r>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lastRenderedPageBreak/>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заявителя________________________ </w:t>
      </w:r>
    </w:p>
    <w:p w:rsidR="00342A33" w:rsidRDefault="00342A33">
      <w:pPr>
        <w:ind w:right="-1"/>
        <w:jc w:val="both"/>
      </w:pPr>
      <w:r>
        <w:rPr>
          <w:rFonts w:eastAsia="Calibri"/>
          <w:sz w:val="28"/>
          <w:szCs w:val="28"/>
          <w:lang w:eastAsia="en-US"/>
        </w:rPr>
        <w:t>идентификационный номер налогоплательщика (ИНН)___________________</w:t>
      </w:r>
    </w:p>
    <w:p w:rsidR="00342A33" w:rsidRDefault="00342A33">
      <w:pPr>
        <w:ind w:right="-1"/>
        <w:jc w:val="both"/>
      </w:pPr>
      <w:r>
        <w:rPr>
          <w:rFonts w:eastAsia="Calibri"/>
          <w:sz w:val="28"/>
          <w:szCs w:val="28"/>
          <w:lang w:eastAsia="en-US"/>
        </w:rPr>
        <w:t xml:space="preserve">данные документа, удостоверяющего личность_________________________ </w:t>
      </w:r>
    </w:p>
    <w:p w:rsidR="00342A33" w:rsidRDefault="00342A33">
      <w:pPr>
        <w:ind w:right="-1"/>
        <w:jc w:val="both"/>
      </w:pPr>
      <w:r>
        <w:rPr>
          <w:rFonts w:eastAsia="Calibri"/>
          <w:sz w:val="28"/>
          <w:szCs w:val="28"/>
          <w:lang w:eastAsia="en-US"/>
        </w:rPr>
        <w:t xml:space="preserve">адрес места жительства (регистрации)_________________________________ </w:t>
      </w:r>
    </w:p>
    <w:p w:rsidR="00342A33" w:rsidRDefault="00342A33">
      <w:pPr>
        <w:ind w:right="-1"/>
        <w:jc w:val="both"/>
      </w:pPr>
      <w:r>
        <w:rPr>
          <w:rFonts w:eastAsia="Calibri"/>
          <w:sz w:val="28"/>
          <w:szCs w:val="28"/>
          <w:lang w:eastAsia="en-US"/>
        </w:rPr>
        <w:t>почтовый адрес___________________________________________________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ind w:right="-1"/>
        <w:rPr>
          <w:rFonts w:eastAsia="Calibri"/>
          <w:sz w:val="28"/>
          <w:szCs w:val="22"/>
          <w:lang w:eastAsia="en-US"/>
        </w:rPr>
      </w:pPr>
    </w:p>
    <w:p w:rsidR="00342A33" w:rsidRDefault="00342A33">
      <w:pPr>
        <w:ind w:right="-1"/>
      </w:pPr>
      <w:r>
        <w:rPr>
          <w:rFonts w:eastAsia="Calibri"/>
          <w:sz w:val="28"/>
          <w:szCs w:val="22"/>
          <w:lang w:eastAsia="en-US"/>
        </w:rPr>
        <w:t>Подпись заявителя ___________________</w:t>
      </w:r>
    </w:p>
    <w:p w:rsidR="00342A33" w:rsidRDefault="00342A33">
      <w:pPr>
        <w:ind w:left="450"/>
        <w:jc w:val="both"/>
        <w:rPr>
          <w:rFonts w:eastAsia="Calibri"/>
          <w:sz w:val="28"/>
          <w:szCs w:val="22"/>
          <w:lang w:eastAsia="en-US"/>
        </w:rPr>
      </w:pPr>
    </w:p>
    <w:p w:rsidR="00342A33" w:rsidRDefault="00342A33">
      <w:pPr>
        <w:ind w:left="450" w:hanging="450"/>
        <w:jc w:val="both"/>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jc w:val="center"/>
        <w:rPr>
          <w:sz w:val="28"/>
          <w:szCs w:val="28"/>
        </w:rPr>
      </w:pPr>
    </w:p>
    <w:p w:rsidR="00342A33" w:rsidRDefault="00342A33">
      <w:pPr>
        <w:jc w:val="center"/>
        <w:rPr>
          <w:b/>
          <w:sz w:val="28"/>
          <w:szCs w:val="28"/>
        </w:rPr>
      </w:pP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pStyle w:val="af"/>
        <w:ind w:firstLine="0"/>
      </w:pPr>
      <w:r>
        <w:rPr>
          <w:szCs w:val="28"/>
        </w:rPr>
        <w:t>Кореновского района                                                                           О.А.Ткачева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pPr>
            <w:r>
              <w:rPr>
                <w:sz w:val="28"/>
                <w:szCs w:val="28"/>
                <w:shd w:val="clear" w:color="auto" w:fill="FFFFFF"/>
                <w:lang w:eastAsia="ar-SA"/>
              </w:rPr>
              <w:t>ПРИЛОЖЕНИЕ № 8</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rPr>
          <w:szCs w:val="28"/>
        </w:rPr>
      </w:pPr>
    </w:p>
    <w:p w:rsidR="00342A33" w:rsidRDefault="00342A33">
      <w:pPr>
        <w:ind w:right="-284" w:firstLine="709"/>
        <w:jc w:val="center"/>
      </w:pPr>
      <w:r>
        <w:rPr>
          <w:rFonts w:eastAsia="Calibri"/>
          <w:b/>
          <w:sz w:val="28"/>
          <w:szCs w:val="28"/>
          <w:lang w:eastAsia="en-US"/>
        </w:rPr>
        <w:t>ОБРАЗЕЦ ЗАПОЛНЕНИЯ</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b/>
          <w:color w:val="000000"/>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Дядьковского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Pr>
          <w:sz w:val="28"/>
          <w:szCs w:val="28"/>
          <w:u w:val="single"/>
        </w:rPr>
        <w:t>Ткачевой Ольге Анатольевне</w:t>
      </w:r>
      <w:r>
        <w:rPr>
          <w:sz w:val="28"/>
          <w:szCs w:val="28"/>
        </w:rPr>
        <w:t xml:space="preserve">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Ивановой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Pr="00741F5F" w:rsidRDefault="00342A33">
      <w:pPr>
        <w:jc w:val="center"/>
        <w:rPr>
          <w:sz w:val="28"/>
          <w:szCs w:val="28"/>
        </w:rPr>
      </w:pPr>
      <w:r w:rsidRPr="00741F5F">
        <w:rPr>
          <w:sz w:val="28"/>
          <w:szCs w:val="28"/>
        </w:rPr>
        <w:t>Заявление</w:t>
      </w:r>
    </w:p>
    <w:p w:rsidR="00342A33" w:rsidRPr="00741F5F" w:rsidRDefault="00342A33">
      <w:pPr>
        <w:widowControl w:val="0"/>
        <w:autoSpaceDE w:val="0"/>
        <w:jc w:val="center"/>
        <w:rPr>
          <w:sz w:val="28"/>
          <w:szCs w:val="28"/>
        </w:rPr>
      </w:pPr>
      <w:r w:rsidRPr="00741F5F">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Pr="00741F5F" w:rsidRDefault="00342A33" w:rsidP="00741F5F">
      <w:pPr>
        <w:widowControl w:val="0"/>
        <w:autoSpaceDE w:val="0"/>
        <w:ind w:firstLine="708"/>
        <w:jc w:val="both"/>
      </w:pPr>
      <w:r>
        <w:rPr>
          <w:sz w:val="28"/>
          <w:szCs w:val="28"/>
        </w:rPr>
        <w:t>Прошу   выдать   дубликат   документа,   выданного   по   результатам пред</w:t>
      </w:r>
      <w:r w:rsidR="00741F5F">
        <w:rPr>
          <w:sz w:val="28"/>
          <w:szCs w:val="28"/>
        </w:rPr>
        <w:t xml:space="preserve">оставления муниципальной услуги </w:t>
      </w:r>
      <w:r>
        <w:rPr>
          <w:sz w:val="28"/>
          <w:szCs w:val="28"/>
          <w:u w:val="single"/>
        </w:rPr>
        <w:t>дубликат Свидетельства № 167 о регистрации семейного (родового)_захоронения от 16 марта 2024</w:t>
      </w:r>
      <w:r w:rsidR="00741F5F">
        <w:rPr>
          <w:sz w:val="28"/>
          <w:szCs w:val="28"/>
          <w:u w:val="single"/>
        </w:rPr>
        <w:t xml:space="preserve"> год</w:t>
      </w:r>
      <w:r w:rsidR="00741F5F">
        <w:rPr>
          <w:sz w:val="28"/>
          <w:szCs w:val="28"/>
        </w:rPr>
        <w:t>а_____</w:t>
      </w:r>
    </w:p>
    <w:p w:rsidR="00342A33" w:rsidRPr="00741F5F" w:rsidRDefault="00342A33" w:rsidP="00741F5F">
      <w:pPr>
        <w:jc w:val="center"/>
        <w:rPr>
          <w:sz w:val="22"/>
          <w:szCs w:val="22"/>
        </w:rPr>
      </w:pPr>
      <w:r w:rsidRPr="00741F5F">
        <w:rPr>
          <w:sz w:val="22"/>
          <w:szCs w:val="22"/>
        </w:rPr>
        <w:t>(наименование, реквизиты документа, являющегося результатом предоставления муниципальной услуги, дубликат которого запрашивается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lastRenderedPageBreak/>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Фамилия, имя, отчество (при наличии) заявителя_</w:t>
      </w:r>
      <w:r>
        <w:rPr>
          <w:rFonts w:eastAsia="Calibri"/>
          <w:sz w:val="28"/>
          <w:szCs w:val="28"/>
          <w:u w:val="single"/>
          <w:lang w:eastAsia="en-US"/>
        </w:rPr>
        <w:t>Иванова Татьяна Петровна</w:t>
      </w:r>
    </w:p>
    <w:p w:rsidR="00342A33" w:rsidRDefault="00342A33">
      <w:pPr>
        <w:ind w:right="-1"/>
        <w:jc w:val="both"/>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42A33" w:rsidRDefault="00342A33">
      <w:pPr>
        <w:ind w:right="-1"/>
        <w:jc w:val="both"/>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42A33" w:rsidRDefault="00342A33">
      <w:pPr>
        <w:ind w:right="-1"/>
        <w:jc w:val="both"/>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Pr>
          <w:rFonts w:eastAsia="Calibri"/>
          <w:sz w:val="28"/>
          <w:szCs w:val="28"/>
          <w:u w:val="single"/>
          <w:lang w:eastAsia="en-US"/>
        </w:rPr>
        <w:t xml:space="preserve">353165, Краснодарский край, Кореновский район, ст.Дядьковская, ул. Мира, 122_________________________ </w:t>
      </w:r>
    </w:p>
    <w:p w:rsidR="00342A33" w:rsidRDefault="00342A33">
      <w:pPr>
        <w:ind w:right="-1"/>
        <w:jc w:val="both"/>
      </w:pPr>
      <w:r>
        <w:rPr>
          <w:rFonts w:eastAsia="Calibri"/>
          <w:sz w:val="28"/>
          <w:szCs w:val="28"/>
          <w:lang w:eastAsia="en-US"/>
        </w:rPr>
        <w:t>почтовый адрес_</w:t>
      </w:r>
      <w:r>
        <w:rPr>
          <w:rFonts w:eastAsia="Calibri"/>
          <w:sz w:val="28"/>
          <w:szCs w:val="28"/>
          <w:u w:val="single"/>
          <w:lang w:eastAsia="en-US"/>
        </w:rPr>
        <w:t>353165, Краснодарский край, Кореновский район, ст.Дядьковская, ул. Мира, 122</w:t>
      </w:r>
      <w:r>
        <w:rPr>
          <w:rFonts w:eastAsia="Calibri"/>
          <w:sz w:val="28"/>
          <w:szCs w:val="28"/>
          <w:lang w:eastAsia="en-US"/>
        </w:rPr>
        <w:t>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widowControl w:val="0"/>
        <w:autoSpaceDE w:val="0"/>
        <w:jc w:val="center"/>
        <w:rPr>
          <w:rFonts w:eastAsia="Calibri"/>
          <w:sz w:val="26"/>
          <w:szCs w:val="26"/>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42A33" w:rsidRDefault="00342A33">
      <w:pPr>
        <w:widowControl w:val="0"/>
        <w:autoSpaceDE w:val="0"/>
        <w:jc w:val="center"/>
        <w:rPr>
          <w:rFonts w:eastAsia="Calibri"/>
          <w:sz w:val="26"/>
          <w:szCs w:val="26"/>
          <w:lang w:eastAsia="en-US"/>
        </w:rPr>
      </w:pPr>
    </w:p>
    <w:p w:rsidR="00342A33" w:rsidRDefault="00342A33">
      <w:pPr>
        <w:widowControl w:val="0"/>
        <w:autoSpaceDE w:val="0"/>
        <w:jc w:val="center"/>
        <w:rPr>
          <w:rFonts w:eastAsia="Calibri"/>
          <w:sz w:val="26"/>
          <w:szCs w:val="26"/>
          <w:lang w:eastAsia="en-US"/>
        </w:rPr>
      </w:pPr>
    </w:p>
    <w:p w:rsidR="00342A33" w:rsidRDefault="00342A33">
      <w:pPr>
        <w:ind w:right="-284" w:firstLine="709"/>
        <w:jc w:val="center"/>
        <w:rPr>
          <w:rFonts w:eastAsia="Calibri"/>
          <w:b/>
          <w:color w:val="000000"/>
          <w:sz w:val="28"/>
          <w:szCs w:val="28"/>
          <w:lang w:eastAsia="en-US"/>
        </w:rPr>
      </w:pP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tabs>
          <w:tab w:val="left" w:pos="2340"/>
          <w:tab w:val="left" w:pos="3780"/>
        </w:tabs>
      </w:pPr>
      <w:r>
        <w:rPr>
          <w:sz w:val="28"/>
          <w:szCs w:val="28"/>
        </w:rPr>
        <w:t>Кореновского района                                                                           О.А.Ткачева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D7104C" w:rsidRDefault="00D7104C">
      <w:pPr>
        <w:tabs>
          <w:tab w:val="left" w:pos="2340"/>
          <w:tab w:val="left" w:pos="3780"/>
        </w:tabs>
        <w:rPr>
          <w:sz w:val="28"/>
          <w:szCs w:val="28"/>
        </w:rPr>
      </w:pPr>
    </w:p>
    <w:p w:rsidR="00D7104C" w:rsidRDefault="00D7104C">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p w:rsidR="00A33AC2"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A33AC2" w:rsidRDefault="00A33AC2" w:rsidP="00A33AC2">
            <w:pPr>
              <w:widowControl w:val="0"/>
              <w:autoSpaceDE w:val="0"/>
              <w:snapToGrid w:val="0"/>
              <w:spacing w:line="200" w:lineRule="atLeast"/>
              <w:rPr>
                <w:sz w:val="28"/>
                <w:szCs w:val="28"/>
                <w:shd w:val="clear" w:color="auto" w:fill="FFFFFF"/>
                <w:lang w:eastAsia="ar-SA"/>
              </w:rPr>
            </w:pPr>
          </w:p>
          <w:p w:rsidR="00E33DFF" w:rsidRDefault="00E33DFF" w:rsidP="00A33AC2">
            <w:pPr>
              <w:widowControl w:val="0"/>
              <w:autoSpaceDE w:val="0"/>
              <w:snapToGrid w:val="0"/>
              <w:spacing w:line="200" w:lineRule="atLeast"/>
              <w:jc w:val="right"/>
              <w:rPr>
                <w:sz w:val="28"/>
                <w:szCs w:val="28"/>
                <w:shd w:val="clear" w:color="auto" w:fill="FFFFFF"/>
                <w:lang w:eastAsia="ar-SA"/>
              </w:rPr>
            </w:pPr>
          </w:p>
          <w:p w:rsidR="00741F5F"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lastRenderedPageBreak/>
              <w:t xml:space="preserve">       </w:t>
            </w:r>
          </w:p>
          <w:p w:rsidR="00342A33" w:rsidRDefault="00741F5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E33DFF">
              <w:rPr>
                <w:sz w:val="28"/>
                <w:szCs w:val="28"/>
                <w:shd w:val="clear" w:color="auto" w:fill="FFFFFF"/>
                <w:lang w:eastAsia="ar-SA"/>
              </w:rPr>
              <w:t xml:space="preserve">    </w:t>
            </w:r>
            <w:r w:rsidR="00342A33">
              <w:rPr>
                <w:sz w:val="28"/>
                <w:szCs w:val="28"/>
                <w:shd w:val="clear" w:color="auto" w:fill="FFFFFF"/>
                <w:lang w:eastAsia="ar-SA"/>
              </w:rPr>
              <w:t>ПРИЛОЖЕНИЕ № 9</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tabs>
          <w:tab w:val="left" w:pos="2340"/>
          <w:tab w:val="left" w:pos="3780"/>
        </w:tabs>
        <w:rPr>
          <w:sz w:val="28"/>
          <w:szCs w:val="28"/>
        </w:rPr>
      </w:pPr>
    </w:p>
    <w:p w:rsidR="00342A33" w:rsidRDefault="00342A33">
      <w:pPr>
        <w:jc w:val="center"/>
        <w:rPr>
          <w:b/>
          <w:sz w:val="28"/>
          <w:szCs w:val="28"/>
        </w:rPr>
      </w:pPr>
    </w:p>
    <w:p w:rsidR="00342A33" w:rsidRDefault="00342A33">
      <w:pPr>
        <w:jc w:val="center"/>
      </w:pPr>
      <w:r>
        <w:rPr>
          <w:b/>
          <w:sz w:val="28"/>
          <w:szCs w:val="28"/>
          <w:lang w:eastAsia="ar-SA"/>
        </w:rPr>
        <w:t xml:space="preserve">Платежные реквизиты для платы за резервирование </w:t>
      </w:r>
      <w:r w:rsidR="00741F5F" w:rsidRPr="00D7104C">
        <w:rPr>
          <w:b/>
          <w:sz w:val="28"/>
          <w:szCs w:val="28"/>
          <w:lang w:eastAsia="ar-SA"/>
        </w:rPr>
        <w:t>земельного участка</w:t>
      </w:r>
      <w:r w:rsidR="00741F5F">
        <w:rPr>
          <w:b/>
          <w:sz w:val="28"/>
          <w:szCs w:val="28"/>
          <w:lang w:eastAsia="ar-SA"/>
        </w:rPr>
        <w:t xml:space="preserve"> </w:t>
      </w:r>
      <w:r>
        <w:rPr>
          <w:b/>
          <w:sz w:val="28"/>
          <w:szCs w:val="28"/>
          <w:lang w:eastAsia="ar-SA"/>
        </w:rPr>
        <w:t>семейного (родового) захоронения, превышающего размер бесплатно предоставляемого места родственного захоронения</w:t>
      </w:r>
    </w:p>
    <w:p w:rsidR="00342A33" w:rsidRDefault="00342A33">
      <w:pPr>
        <w:jc w:val="center"/>
        <w:rPr>
          <w:b/>
          <w:sz w:val="28"/>
          <w:szCs w:val="28"/>
          <w:lang w:eastAsia="ar-SA"/>
        </w:rPr>
      </w:pPr>
    </w:p>
    <w:p w:rsidR="00342A33" w:rsidRDefault="00342A33">
      <w:pPr>
        <w:widowControl w:val="0"/>
        <w:ind w:firstLine="709"/>
        <w:jc w:val="both"/>
      </w:pPr>
      <w:r>
        <w:rPr>
          <w:rFonts w:eastAsia="Lohit Hindi"/>
          <w:color w:val="00000A"/>
          <w:sz w:val="28"/>
          <w:szCs w:val="28"/>
          <w:lang w:bidi="hi-IN"/>
        </w:rPr>
        <w:t>УФК по Краснодарскому краю (Администрация Дядьковского сельского поселения Кореновского района сельского поселения Кореновского района л/с 04183006680)</w:t>
      </w:r>
    </w:p>
    <w:p w:rsidR="00342A33" w:rsidRDefault="00342A33">
      <w:pPr>
        <w:ind w:firstLine="709"/>
        <w:jc w:val="both"/>
      </w:pPr>
      <w:r>
        <w:rPr>
          <w:rFonts w:eastAsia="Lohit Hindi"/>
          <w:color w:val="00000A"/>
          <w:sz w:val="28"/>
          <w:szCs w:val="28"/>
          <w:lang w:bidi="hi-IN"/>
        </w:rPr>
        <w:t>ИНН /КПП 2335063655/233501001</w:t>
      </w:r>
    </w:p>
    <w:p w:rsidR="00342A33" w:rsidRDefault="00342A33">
      <w:pPr>
        <w:ind w:firstLine="709"/>
        <w:jc w:val="both"/>
      </w:pPr>
      <w:r>
        <w:rPr>
          <w:rFonts w:eastAsia="Lohit Hindi"/>
          <w:color w:val="00000A"/>
          <w:sz w:val="28"/>
          <w:szCs w:val="28"/>
          <w:lang w:bidi="hi-IN"/>
        </w:rPr>
        <w:t>ОКТМО 03621407</w:t>
      </w:r>
    </w:p>
    <w:p w:rsidR="00342A33" w:rsidRDefault="00342A33">
      <w:pPr>
        <w:ind w:firstLine="709"/>
        <w:jc w:val="both"/>
      </w:pPr>
      <w:r>
        <w:rPr>
          <w:rFonts w:eastAsia="Lohit Hindi"/>
          <w:color w:val="00000A"/>
          <w:sz w:val="28"/>
          <w:szCs w:val="28"/>
          <w:lang w:bidi="hi-IN"/>
        </w:rPr>
        <w:t>Р/сч: 03100643000000011800</w:t>
      </w:r>
    </w:p>
    <w:p w:rsidR="00342A33" w:rsidRDefault="00342A33">
      <w:pPr>
        <w:ind w:firstLine="709"/>
        <w:jc w:val="both"/>
      </w:pPr>
      <w:r>
        <w:rPr>
          <w:rFonts w:eastAsia="Lohit Hindi"/>
          <w:color w:val="00000A"/>
          <w:sz w:val="28"/>
          <w:szCs w:val="28"/>
          <w:lang w:bidi="hi-IN"/>
        </w:rPr>
        <w:t>К/сч: 03100643000000011800</w:t>
      </w:r>
    </w:p>
    <w:p w:rsidR="00342A33" w:rsidRDefault="00342A33">
      <w:pPr>
        <w:ind w:firstLine="709"/>
        <w:jc w:val="both"/>
      </w:pPr>
      <w:r>
        <w:rPr>
          <w:rFonts w:eastAsia="Lohit Hindi"/>
          <w:color w:val="00000A"/>
          <w:sz w:val="28"/>
          <w:szCs w:val="28"/>
          <w:lang w:bidi="hi-IN"/>
        </w:rPr>
        <w:t xml:space="preserve">Банк получателя: ЮЖНОЕ ГУ БАНКА РОССИИ//УФК по Краснодарскому краю г. Краснодар </w:t>
      </w:r>
    </w:p>
    <w:p w:rsidR="00342A33" w:rsidRDefault="00342A33">
      <w:pPr>
        <w:ind w:firstLine="709"/>
        <w:jc w:val="both"/>
      </w:pPr>
      <w:r>
        <w:rPr>
          <w:rFonts w:eastAsia="Lohit Hindi"/>
          <w:color w:val="00000A"/>
          <w:sz w:val="28"/>
          <w:szCs w:val="28"/>
          <w:lang w:bidi="hi-IN"/>
        </w:rPr>
        <w:t>БИК ТОФК: 010349101</w:t>
      </w:r>
    </w:p>
    <w:p w:rsidR="00342A33" w:rsidRDefault="00342A33">
      <w:pPr>
        <w:ind w:firstLine="709"/>
        <w:jc w:val="both"/>
      </w:pPr>
      <w:r>
        <w:rPr>
          <w:rFonts w:eastAsia="Lohit Hindi"/>
          <w:color w:val="00000A"/>
          <w:sz w:val="28"/>
          <w:szCs w:val="28"/>
          <w:lang w:bidi="hi-IN"/>
        </w:rPr>
        <w:t>ОГРН 1052319707131</w:t>
      </w:r>
    </w:p>
    <w:p w:rsidR="00342A33" w:rsidRDefault="00342A33">
      <w:pPr>
        <w:ind w:firstLine="709"/>
        <w:jc w:val="both"/>
      </w:pPr>
      <w:r>
        <w:rPr>
          <w:rFonts w:eastAsia="Lohit Hindi"/>
          <w:color w:val="00000A"/>
          <w:sz w:val="28"/>
          <w:szCs w:val="28"/>
          <w:lang w:bidi="hi-IN"/>
        </w:rPr>
        <w:t>ОКПО 04088279</w:t>
      </w:r>
    </w:p>
    <w:p w:rsidR="00342A33" w:rsidRDefault="00342A33">
      <w:pPr>
        <w:ind w:firstLine="709"/>
        <w:jc w:val="both"/>
      </w:pPr>
      <w:r>
        <w:rPr>
          <w:rFonts w:eastAsia="Lohit Hindi"/>
          <w:color w:val="00000A"/>
          <w:sz w:val="28"/>
          <w:szCs w:val="28"/>
          <w:lang w:bidi="hi-IN"/>
        </w:rPr>
        <w:t>ОКВЭД 84.11.35</w:t>
      </w:r>
    </w:p>
    <w:p w:rsidR="00342A33" w:rsidRDefault="00342A33">
      <w:pPr>
        <w:ind w:firstLine="709"/>
        <w:jc w:val="both"/>
      </w:pPr>
      <w:r>
        <w:rPr>
          <w:rFonts w:eastAsia="Calibri"/>
          <w:sz w:val="28"/>
          <w:szCs w:val="28"/>
          <w:lang w:eastAsia="en-US"/>
        </w:rPr>
        <w:t>наименование платежа - 99211302995100000130 прочие доходы от компенсации затрат бюджетов сельских поселений (предоставление участка земли для создания семейных (родовых) захоронений).</w:t>
      </w:r>
    </w:p>
    <w:p w:rsidR="00342A33" w:rsidRDefault="00342A33" w:rsidP="00A33AC2">
      <w:pPr>
        <w:rPr>
          <w:b/>
          <w:sz w:val="28"/>
          <w:szCs w:val="28"/>
          <w:lang w:eastAsia="ar-SA"/>
        </w:rPr>
      </w:pPr>
    </w:p>
    <w:p w:rsidR="00342A33" w:rsidRDefault="00342A33">
      <w:pPr>
        <w:jc w:val="center"/>
        <w:rPr>
          <w:b/>
          <w:sz w:val="28"/>
          <w:szCs w:val="28"/>
          <w:lang w:eastAsia="ar-SA"/>
        </w:rPr>
      </w:pPr>
    </w:p>
    <w:p w:rsidR="00342A33" w:rsidRDefault="00342A33">
      <w:pPr>
        <w:jc w:val="both"/>
      </w:pPr>
      <w:r>
        <w:rPr>
          <w:sz w:val="28"/>
          <w:szCs w:val="28"/>
          <w:lang w:eastAsia="ar-SA"/>
        </w:rPr>
        <w:t xml:space="preserve">Глава </w:t>
      </w:r>
    </w:p>
    <w:p w:rsidR="00342A33" w:rsidRDefault="00342A33">
      <w:pPr>
        <w:jc w:val="both"/>
      </w:pPr>
      <w:r>
        <w:rPr>
          <w:sz w:val="28"/>
          <w:szCs w:val="28"/>
          <w:lang w:eastAsia="ar-SA"/>
        </w:rPr>
        <w:t>Дядьковского сельского поселения</w:t>
      </w:r>
    </w:p>
    <w:p w:rsidR="00342A33" w:rsidRDefault="00342A33">
      <w:r>
        <w:rPr>
          <w:sz w:val="28"/>
          <w:szCs w:val="28"/>
          <w:lang w:eastAsia="ar-SA"/>
        </w:rPr>
        <w:t xml:space="preserve">Кореновского района                                                                             О.А. Ткачева </w:t>
      </w:r>
    </w:p>
    <w:p w:rsidR="00342A33" w:rsidRDefault="00342A33"/>
    <w:p w:rsidR="00342A33" w:rsidRDefault="00342A33"/>
    <w:p w:rsidR="00342A33" w:rsidRDefault="00342A33"/>
    <w:p w:rsidR="00342A33" w:rsidRDefault="00342A33"/>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10</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 w:rsidR="00342A33" w:rsidRDefault="00342A33"/>
    <w:p w:rsidR="00342A33" w:rsidRDefault="00342A33"/>
    <w:p w:rsidR="00342A33" w:rsidRPr="00D7104C" w:rsidRDefault="00342A33">
      <w:pPr>
        <w:pStyle w:val="af"/>
        <w:spacing w:after="283"/>
        <w:ind w:firstLine="0"/>
        <w:jc w:val="center"/>
      </w:pPr>
      <w:bookmarkStart w:id="23" w:name="p_316"/>
      <w:bookmarkEnd w:id="23"/>
      <w:r w:rsidRPr="004C6C13">
        <w:rPr>
          <w:b/>
          <w:color w:val="22272F"/>
          <w:szCs w:val="28"/>
        </w:rPr>
        <w:t>Форма уведомления</w:t>
      </w:r>
      <w:r w:rsidR="004C6C13" w:rsidRPr="004C6C13">
        <w:rPr>
          <w:b/>
          <w:bCs/>
          <w:color w:val="000000"/>
          <w:szCs w:val="28"/>
        </w:rPr>
        <w:t xml:space="preserve"> </w:t>
      </w:r>
      <w:r w:rsidR="004C6C13">
        <w:rPr>
          <w:b/>
          <w:bCs/>
          <w:color w:val="000000"/>
          <w:szCs w:val="28"/>
        </w:rPr>
        <w:t xml:space="preserve">о предоставлении </w:t>
      </w:r>
      <w:r w:rsidR="00741F5F" w:rsidRPr="00D7104C">
        <w:rPr>
          <w:b/>
          <w:bCs/>
          <w:szCs w:val="28"/>
          <w:lang w:val="ru-RU"/>
        </w:rPr>
        <w:t xml:space="preserve">земельного участка </w:t>
      </w:r>
      <w:r w:rsidR="004C6C13" w:rsidRPr="00D7104C">
        <w:rPr>
          <w:b/>
          <w:bCs/>
          <w:szCs w:val="28"/>
        </w:rPr>
        <w:t>для создания семейного  (родового) захоронения</w:t>
      </w:r>
    </w:p>
    <w:p w:rsidR="006E6E5A" w:rsidRPr="00D7104C" w:rsidRDefault="006E6E5A" w:rsidP="006E6E5A">
      <w:pPr>
        <w:pStyle w:val="afa"/>
        <w:rPr>
          <w:rFonts w:eastAsia="Calibri"/>
          <w:sz w:val="24"/>
          <w:szCs w:val="24"/>
          <w:shd w:val="clear" w:color="auto" w:fill="FFFFFF"/>
        </w:rPr>
      </w:pPr>
      <w:bookmarkStart w:id="24" w:name="p_1722"/>
      <w:bookmarkEnd w:id="24"/>
      <w:r w:rsidRPr="00D7104C">
        <w:rPr>
          <w:rFonts w:eastAsia="Calibri"/>
          <w:sz w:val="24"/>
          <w:szCs w:val="24"/>
          <w:shd w:val="clear" w:color="auto" w:fill="FFFFFF"/>
        </w:rPr>
        <w:t>(оформляется на официальном бланке</w:t>
      </w:r>
      <w:r w:rsidR="00A33AC2" w:rsidRPr="00D7104C">
        <w:rPr>
          <w:rFonts w:eastAsia="Calibri"/>
          <w:sz w:val="24"/>
          <w:szCs w:val="24"/>
          <w:shd w:val="clear" w:color="auto" w:fill="FFFFFF"/>
        </w:rPr>
        <w:t xml:space="preserve">                               __________________________</w:t>
      </w:r>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администрации </w:t>
      </w:r>
      <w:r w:rsidR="00A33AC2" w:rsidRPr="00D7104C">
        <w:rPr>
          <w:kern w:val="2"/>
          <w:sz w:val="24"/>
          <w:szCs w:val="24"/>
          <w:shd w:val="clear" w:color="auto" w:fill="FFFFFF"/>
          <w:lang w:eastAsia="ar-SA"/>
        </w:rPr>
        <w:t xml:space="preserve">                                                                             </w:t>
      </w:r>
      <w:r w:rsidR="00A33AC2" w:rsidRPr="00D7104C">
        <w:rPr>
          <w:rFonts w:eastAsia="Calibri"/>
          <w:sz w:val="24"/>
          <w:szCs w:val="24"/>
          <w:shd w:val="clear" w:color="auto" w:fill="FFFFFF"/>
        </w:rPr>
        <w:t>Ф.И.О., адрес Заявителя</w:t>
      </w:r>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Дядьковского сельского поселения </w:t>
      </w:r>
      <w:r w:rsidR="00A33AC2" w:rsidRPr="00D7104C">
        <w:rPr>
          <w:kern w:val="2"/>
          <w:sz w:val="24"/>
          <w:szCs w:val="24"/>
          <w:shd w:val="clear" w:color="auto" w:fill="FFFFFF"/>
          <w:lang w:eastAsia="ar-SA"/>
        </w:rPr>
        <w:t xml:space="preserve">                                       ___________________________</w:t>
      </w:r>
    </w:p>
    <w:p w:rsidR="00A33AC2" w:rsidRPr="00D7104C" w:rsidRDefault="006E6E5A" w:rsidP="00A33AC2">
      <w:pPr>
        <w:pStyle w:val="afa"/>
        <w:rPr>
          <w:rFonts w:eastAsia="Calibri"/>
          <w:shd w:val="clear" w:color="auto" w:fill="FFFFFF"/>
        </w:rPr>
      </w:pPr>
      <w:r w:rsidRPr="00D7104C">
        <w:rPr>
          <w:kern w:val="2"/>
          <w:sz w:val="24"/>
          <w:szCs w:val="24"/>
          <w:shd w:val="clear" w:color="auto" w:fill="FFFFFF"/>
          <w:lang w:eastAsia="ar-SA"/>
        </w:rPr>
        <w:t>Кореновского района</w:t>
      </w:r>
      <w:r w:rsidRPr="00D7104C">
        <w:rPr>
          <w:rFonts w:eastAsia="Calibri"/>
          <w:sz w:val="24"/>
          <w:szCs w:val="24"/>
          <w:shd w:val="clear" w:color="auto" w:fill="FFFFFF"/>
        </w:rPr>
        <w:t>)</w:t>
      </w:r>
      <w:r w:rsidR="00A33AC2" w:rsidRPr="00D7104C">
        <w:rPr>
          <w:rFonts w:eastAsia="Calibri"/>
          <w:sz w:val="28"/>
          <w:szCs w:val="28"/>
          <w:shd w:val="clear" w:color="auto" w:fill="FFFFFF"/>
        </w:rPr>
        <w:t xml:space="preserve">                                                         </w:t>
      </w:r>
      <w:r w:rsidR="00A33AC2" w:rsidRPr="00D7104C">
        <w:rPr>
          <w:rFonts w:eastAsia="Calibri"/>
          <w:shd w:val="clear" w:color="auto" w:fill="FFFFFF"/>
        </w:rPr>
        <w:t xml:space="preserve">(представителя Заявителя) </w:t>
      </w:r>
    </w:p>
    <w:p w:rsidR="006E6E5A" w:rsidRPr="00D7104C" w:rsidRDefault="006E6E5A" w:rsidP="006E6E5A">
      <w:pPr>
        <w:pStyle w:val="afa"/>
        <w:rPr>
          <w:rFonts w:eastAsia="Calibri"/>
          <w:sz w:val="28"/>
          <w:szCs w:val="28"/>
          <w:shd w:val="clear" w:color="auto" w:fill="FFFFFF"/>
        </w:rPr>
      </w:pPr>
    </w:p>
    <w:p w:rsidR="006E6E5A" w:rsidRPr="00D7104C" w:rsidRDefault="006E6E5A" w:rsidP="006E6E5A">
      <w:pPr>
        <w:pStyle w:val="afa"/>
        <w:rPr>
          <w:rFonts w:eastAsia="Calibri"/>
          <w:sz w:val="28"/>
          <w:szCs w:val="28"/>
          <w:shd w:val="clear" w:color="auto" w:fill="FFFFFF"/>
        </w:rPr>
      </w:pPr>
    </w:p>
    <w:p w:rsidR="00342A33" w:rsidRPr="00D7104C" w:rsidRDefault="00342A33">
      <w:pPr>
        <w:pStyle w:val="af"/>
        <w:spacing w:after="283"/>
        <w:ind w:firstLine="0"/>
        <w:jc w:val="center"/>
      </w:pPr>
      <w:bookmarkStart w:id="25" w:name="p_329"/>
      <w:bookmarkEnd w:id="25"/>
      <w:r w:rsidRPr="00D7104C">
        <w:rPr>
          <w:szCs w:val="28"/>
        </w:rPr>
        <w:t>Уведомление</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ind w:firstLine="708"/>
        <w:jc w:val="both"/>
      </w:pPr>
      <w:r w:rsidRPr="00D7104C">
        <w:rPr>
          <w:rFonts w:ascii="Times New Roman" w:hAnsi="Times New Roman" w:cs="Times New Roman"/>
          <w:sz w:val="28"/>
          <w:szCs w:val="28"/>
        </w:rPr>
        <w:t>Администрация Дядьковского сельского поселения Кореновского района,</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r w:rsidRPr="00D7104C">
        <w:rPr>
          <w:rFonts w:ascii="Times New Roman" w:hAnsi="Times New Roman" w:cs="Times New Roman"/>
          <w:sz w:val="28"/>
          <w:szCs w:val="28"/>
        </w:rPr>
        <w:t xml:space="preserve">рассмотрев Ваше заявление </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от "__"__________ ____г. N____,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 xml:space="preserve"> уведомляет</w:t>
      </w:r>
    </w:p>
    <w:p w:rsidR="00F73E1C"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6" w:name="p_1735"/>
      <w:bookmarkEnd w:id="26"/>
      <w:r w:rsidRPr="00D7104C">
        <w:rPr>
          <w:rFonts w:ascii="Times New Roman" w:hAnsi="Times New Roman" w:cs="Times New Roman"/>
          <w:sz w:val="28"/>
          <w:szCs w:val="28"/>
        </w:rPr>
        <w:t xml:space="preserve">Вас о возможности/невозможности </w:t>
      </w:r>
      <w:r w:rsidR="00F73E1C" w:rsidRPr="00D7104C">
        <w:rPr>
          <w:rFonts w:ascii="Times New Roman" w:hAnsi="Times New Roman" w:cs="Times New Roman"/>
          <w:sz w:val="28"/>
          <w:szCs w:val="28"/>
        </w:rPr>
        <w:t>____________________________________</w:t>
      </w:r>
    </w:p>
    <w:p w:rsidR="00342A33" w:rsidRPr="00D7104C" w:rsidRDefault="00F73E1C" w:rsidP="00163D8B">
      <w:pPr>
        <w:pStyle w:val="afc"/>
        <w:pBdr>
          <w:top w:val="none" w:sz="0" w:space="0" w:color="000000"/>
          <w:left w:val="none" w:sz="0" w:space="0" w:color="000000"/>
          <w:bottom w:val="none" w:sz="0" w:space="0" w:color="000000"/>
          <w:right w:val="none" w:sz="0" w:space="0" w:color="000000"/>
        </w:pBdr>
        <w:jc w:val="both"/>
        <w:rPr>
          <w:sz w:val="22"/>
          <w:szCs w:val="22"/>
        </w:rPr>
      </w:pPr>
      <w:r w:rsidRPr="00D7104C">
        <w:rPr>
          <w:rFonts w:ascii="Times New Roman" w:hAnsi="Times New Roman" w:cs="Times New Roman"/>
          <w:sz w:val="28"/>
          <w:szCs w:val="28"/>
        </w:rPr>
        <w:t xml:space="preserve">                                                             </w:t>
      </w:r>
      <w:r w:rsidR="00342A33" w:rsidRPr="00D7104C">
        <w:rPr>
          <w:rFonts w:ascii="Times New Roman" w:hAnsi="Times New Roman" w:cs="Times New Roman"/>
          <w:sz w:val="22"/>
          <w:szCs w:val="22"/>
        </w:rPr>
        <w:t>(с указанием  причин  невозможности)</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27" w:name="p_1736"/>
      <w:bookmarkEnd w:id="27"/>
      <w:r w:rsidRPr="00D7104C">
        <w:rPr>
          <w:rFonts w:ascii="Times New Roman" w:hAnsi="Times New Roman" w:cs="Times New Roman"/>
          <w:sz w:val="28"/>
          <w:szCs w:val="28"/>
        </w:rPr>
        <w:t xml:space="preserve">предоставления </w:t>
      </w:r>
      <w:r w:rsidR="00E12FD7" w:rsidRPr="00D7104C">
        <w:rPr>
          <w:rFonts w:ascii="Times New Roman" w:hAnsi="Times New Roman" w:cs="Times New Roman"/>
          <w:sz w:val="28"/>
          <w:szCs w:val="28"/>
        </w:rPr>
        <w:t xml:space="preserve">земельного участка </w:t>
      </w:r>
      <w:r w:rsidRPr="00D7104C">
        <w:rPr>
          <w:rFonts w:ascii="Times New Roman" w:hAnsi="Times New Roman" w:cs="Times New Roman"/>
          <w:sz w:val="28"/>
          <w:szCs w:val="28"/>
        </w:rPr>
        <w:t>под создание семейного (родового) захоронения.</w:t>
      </w:r>
    </w:p>
    <w:p w:rsidR="00342A33" w:rsidRPr="00D7104C" w:rsidRDefault="00342A33" w:rsidP="00E12FD7">
      <w:pPr>
        <w:pStyle w:val="afc"/>
        <w:pBdr>
          <w:top w:val="none" w:sz="0" w:space="0" w:color="000000"/>
          <w:left w:val="none" w:sz="0" w:space="0" w:color="000000"/>
          <w:bottom w:val="none" w:sz="0" w:space="0" w:color="000000"/>
          <w:right w:val="none" w:sz="0" w:space="0" w:color="000000"/>
        </w:pBdr>
        <w:ind w:firstLine="708"/>
        <w:jc w:val="both"/>
      </w:pPr>
      <w:bookmarkStart w:id="28" w:name="p_1737"/>
      <w:bookmarkEnd w:id="28"/>
      <w:r w:rsidRPr="00D7104C">
        <w:rPr>
          <w:rFonts w:ascii="Times New Roman" w:hAnsi="Times New Roman" w:cs="Times New Roman"/>
          <w:sz w:val="28"/>
          <w:szCs w:val="28"/>
        </w:rPr>
        <w:t xml:space="preserve">Для  предоставления  </w:t>
      </w:r>
      <w:r w:rsidR="00E12FD7" w:rsidRPr="00D7104C">
        <w:rPr>
          <w:rFonts w:ascii="Times New Roman" w:hAnsi="Times New Roman" w:cs="Times New Roman"/>
          <w:sz w:val="28"/>
          <w:szCs w:val="28"/>
        </w:rPr>
        <w:t>земельного участка</w:t>
      </w:r>
      <w:r w:rsidRPr="00D7104C">
        <w:rPr>
          <w:rFonts w:ascii="Times New Roman" w:hAnsi="Times New Roman" w:cs="Times New Roman"/>
          <w:sz w:val="28"/>
          <w:szCs w:val="28"/>
        </w:rPr>
        <w:t xml:space="preserve">  под  создание  семейного (родового)</w:t>
      </w:r>
      <w:r w:rsidR="00E12FD7" w:rsidRPr="00D7104C">
        <w:rPr>
          <w:rFonts w:ascii="Times New Roman" w:hAnsi="Times New Roman" w:cs="Times New Roman"/>
          <w:sz w:val="28"/>
          <w:szCs w:val="28"/>
        </w:rPr>
        <w:t xml:space="preserve"> </w:t>
      </w:r>
      <w:bookmarkStart w:id="29" w:name="p_1738"/>
      <w:bookmarkEnd w:id="29"/>
      <w:r w:rsidRPr="00D7104C">
        <w:rPr>
          <w:rFonts w:ascii="Times New Roman" w:hAnsi="Times New Roman" w:cs="Times New Roman"/>
          <w:sz w:val="28"/>
          <w:szCs w:val="28"/>
        </w:rPr>
        <w:t>захоронения Вам необходимо в течение трех  дней</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с  даты   получения</w:t>
      </w:r>
      <w:r w:rsidR="00E12FD7" w:rsidRPr="00D7104C">
        <w:rPr>
          <w:rFonts w:ascii="Times New Roman" w:hAnsi="Times New Roman" w:cs="Times New Roman"/>
          <w:sz w:val="28"/>
          <w:szCs w:val="28"/>
        </w:rPr>
        <w:t xml:space="preserve"> </w:t>
      </w:r>
      <w:bookmarkStart w:id="30" w:name="p_1739"/>
      <w:bookmarkEnd w:id="30"/>
      <w:r w:rsidRPr="00D7104C">
        <w:rPr>
          <w:rFonts w:ascii="Times New Roman" w:hAnsi="Times New Roman" w:cs="Times New Roman"/>
          <w:sz w:val="28"/>
          <w:szCs w:val="28"/>
        </w:rPr>
        <w:t>настоящего уведомления</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оплатить е</w:t>
      </w:r>
      <w:r w:rsidRPr="00D7104C">
        <w:rPr>
          <w:rFonts w:ascii="Times New Roman" w:hAnsi="Times New Roman" w:cs="Times New Roman"/>
          <w:bCs/>
          <w:sz w:val="28"/>
          <w:szCs w:val="28"/>
        </w:rPr>
        <w:t xml:space="preserve">диновременную плату за </w:t>
      </w:r>
      <w:r w:rsidR="00E12FD7" w:rsidRPr="00D7104C">
        <w:rPr>
          <w:rFonts w:ascii="Times New Roman" w:hAnsi="Times New Roman" w:cs="Times New Roman"/>
          <w:bCs/>
          <w:sz w:val="28"/>
          <w:szCs w:val="28"/>
        </w:rPr>
        <w:t xml:space="preserve">земельный участок </w:t>
      </w:r>
      <w:r w:rsidRPr="00D7104C">
        <w:rPr>
          <w:rFonts w:ascii="Times New Roman" w:hAnsi="Times New Roman" w:cs="Times New Roman"/>
          <w:bCs/>
          <w:sz w:val="28"/>
          <w:szCs w:val="28"/>
        </w:rPr>
        <w:t>под</w:t>
      </w:r>
      <w:r w:rsidR="00E12FD7" w:rsidRPr="00D7104C">
        <w:rPr>
          <w:rFonts w:ascii="Times New Roman" w:hAnsi="Times New Roman" w:cs="Times New Roman"/>
          <w:bCs/>
          <w:sz w:val="28"/>
          <w:szCs w:val="28"/>
        </w:rPr>
        <w:t xml:space="preserve"> </w:t>
      </w:r>
      <w:bookmarkStart w:id="31" w:name="p_1740"/>
      <w:bookmarkEnd w:id="31"/>
      <w:r w:rsidRPr="00D7104C">
        <w:rPr>
          <w:rFonts w:ascii="Times New Roman" w:hAnsi="Times New Roman" w:cs="Times New Roman"/>
          <w:bCs/>
          <w:sz w:val="28"/>
          <w:szCs w:val="28"/>
        </w:rPr>
        <w:t>семейное (родовое) захоронение в</w:t>
      </w:r>
      <w:bookmarkStart w:id="32" w:name="p_1741"/>
      <w:bookmarkEnd w:id="32"/>
      <w:r w:rsidR="00A33AC2" w:rsidRPr="00D7104C">
        <w:rPr>
          <w:rFonts w:ascii="Times New Roman" w:hAnsi="Times New Roman" w:cs="Times New Roman"/>
          <w:sz w:val="28"/>
          <w:szCs w:val="28"/>
        </w:rPr>
        <w:t xml:space="preserve">  </w:t>
      </w:r>
      <w:r w:rsidRPr="00D7104C">
        <w:rPr>
          <w:rFonts w:ascii="Times New Roman" w:hAnsi="Times New Roman" w:cs="Times New Roman"/>
          <w:sz w:val="28"/>
          <w:szCs w:val="28"/>
        </w:rPr>
        <w:t>размере_______________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по следующим реквизитам:</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3" w:name="p_1742"/>
      <w:bookmarkEnd w:id="33"/>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4" w:name="p_1743"/>
      <w:bookmarkEnd w:id="34"/>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5" w:name="p_1744"/>
      <w:bookmarkEnd w:id="35"/>
      <w:r w:rsidRPr="00D7104C">
        <w:rPr>
          <w:rFonts w:ascii="Times New Roman" w:hAnsi="Times New Roman" w:cs="Times New Roman"/>
          <w:sz w:val="28"/>
          <w:szCs w:val="28"/>
        </w:rPr>
        <w:t>____________________________________.</w:t>
      </w:r>
    </w:p>
    <w:p w:rsidR="00342A33" w:rsidRPr="00D7104C" w:rsidRDefault="00342A33">
      <w:pPr>
        <w:pStyle w:val="afc"/>
        <w:pBdr>
          <w:top w:val="none" w:sz="0" w:space="0" w:color="000000"/>
          <w:left w:val="none" w:sz="0" w:space="0" w:color="000000"/>
          <w:bottom w:val="none" w:sz="0" w:space="0" w:color="000000"/>
          <w:right w:val="none" w:sz="0" w:space="0" w:color="000000"/>
        </w:pBdr>
        <w:jc w:val="both"/>
      </w:pPr>
      <w:bookmarkStart w:id="36" w:name="p_1745"/>
      <w:bookmarkEnd w:id="36"/>
      <w:r w:rsidRPr="00D7104C">
        <w:rPr>
          <w:rFonts w:ascii="Times New Roman" w:eastAsia="Times New Roman" w:hAnsi="Times New Roman" w:cs="Times New Roman"/>
          <w:sz w:val="28"/>
          <w:szCs w:val="28"/>
        </w:rPr>
        <w:t xml:space="preserve">                 </w:t>
      </w:r>
    </w:p>
    <w:p w:rsidR="00163D8B" w:rsidRPr="00D7104C" w:rsidRDefault="00163D8B">
      <w:pPr>
        <w:jc w:val="both"/>
        <w:rPr>
          <w:sz w:val="28"/>
          <w:szCs w:val="28"/>
          <w:lang w:eastAsia="ar-SA"/>
        </w:rPr>
      </w:pPr>
    </w:p>
    <w:p w:rsidR="00163D8B" w:rsidRPr="00D7104C" w:rsidRDefault="00373FE3">
      <w:pPr>
        <w:jc w:val="both"/>
        <w:rPr>
          <w:sz w:val="28"/>
          <w:szCs w:val="28"/>
          <w:lang w:eastAsia="ar-SA"/>
        </w:rPr>
      </w:pPr>
      <w:r w:rsidRPr="00D7104C">
        <w:rPr>
          <w:sz w:val="28"/>
          <w:szCs w:val="28"/>
          <w:lang w:eastAsia="ar-SA"/>
        </w:rPr>
        <w:t>Глава</w:t>
      </w:r>
    </w:p>
    <w:p w:rsidR="00342A33" w:rsidRDefault="00342A33">
      <w:pPr>
        <w:jc w:val="both"/>
      </w:pPr>
      <w:r>
        <w:rPr>
          <w:sz w:val="28"/>
          <w:szCs w:val="28"/>
          <w:lang w:eastAsia="ar-SA"/>
        </w:rPr>
        <w:t>Дядьковского сельского поселения</w:t>
      </w:r>
    </w:p>
    <w:p w:rsidR="00342A33" w:rsidRDefault="00342A33">
      <w:r>
        <w:rPr>
          <w:sz w:val="28"/>
          <w:szCs w:val="28"/>
          <w:lang w:eastAsia="ar-SA"/>
        </w:rPr>
        <w:t xml:space="preserve">Кореновского района                                                                             О.А. Ткачева </w:t>
      </w:r>
    </w:p>
    <w:p w:rsidR="00342A33" w:rsidRDefault="00342A33"/>
    <w:sectPr w:rsidR="00342A33" w:rsidSect="00BB0864">
      <w:pgSz w:w="11906" w:h="16838"/>
      <w:pgMar w:top="284" w:right="567"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E0F" w:rsidRDefault="002E3E0F">
      <w:r>
        <w:separator/>
      </w:r>
    </w:p>
  </w:endnote>
  <w:endnote w:type="continuationSeparator" w:id="1">
    <w:p w:rsidR="002E3E0F" w:rsidRDefault="002E3E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DejaVu Sans">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altName w:val="Yu Gothic"/>
    <w:charset w:val="80"/>
    <w:family w:val="auto"/>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DejaVuSans">
    <w:altName w:val="Times New Roman"/>
    <w:charset w:val="00"/>
    <w:family w:val="auto"/>
    <w:pitch w:val="variable"/>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 w:name="PT Astra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E0F" w:rsidRDefault="002E3E0F">
      <w:r>
        <w:separator/>
      </w:r>
    </w:p>
  </w:footnote>
  <w:footnote w:type="continuationSeparator" w:id="1">
    <w:p w:rsidR="002E3E0F" w:rsidRDefault="002E3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33" w:rsidRDefault="00342A33">
    <w:pPr>
      <w:pStyle w:val="af5"/>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nsid w:val="254D3D74"/>
    <w:multiLevelType w:val="hybridMultilevel"/>
    <w:tmpl w:val="74D2FD5A"/>
    <w:lvl w:ilvl="0" w:tplc="B63816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800E7"/>
    <w:rsid w:val="0001119B"/>
    <w:rsid w:val="000123AE"/>
    <w:rsid w:val="000C4F44"/>
    <w:rsid w:val="000E7A45"/>
    <w:rsid w:val="00106888"/>
    <w:rsid w:val="00127A30"/>
    <w:rsid w:val="00147210"/>
    <w:rsid w:val="00163D8B"/>
    <w:rsid w:val="001724FB"/>
    <w:rsid w:val="0019498E"/>
    <w:rsid w:val="00272819"/>
    <w:rsid w:val="00273ED6"/>
    <w:rsid w:val="0028194A"/>
    <w:rsid w:val="002B6716"/>
    <w:rsid w:val="002E3E0F"/>
    <w:rsid w:val="002F7EC6"/>
    <w:rsid w:val="00342A33"/>
    <w:rsid w:val="00373FE3"/>
    <w:rsid w:val="00376BD6"/>
    <w:rsid w:val="003800E7"/>
    <w:rsid w:val="003C0327"/>
    <w:rsid w:val="00403134"/>
    <w:rsid w:val="00491318"/>
    <w:rsid w:val="004C6C13"/>
    <w:rsid w:val="004E6AF2"/>
    <w:rsid w:val="006208E5"/>
    <w:rsid w:val="006231DB"/>
    <w:rsid w:val="00674176"/>
    <w:rsid w:val="0067644A"/>
    <w:rsid w:val="00695665"/>
    <w:rsid w:val="006E6E5A"/>
    <w:rsid w:val="00741F5F"/>
    <w:rsid w:val="00846FF3"/>
    <w:rsid w:val="00880C53"/>
    <w:rsid w:val="008A5A57"/>
    <w:rsid w:val="008C05C4"/>
    <w:rsid w:val="008E29F6"/>
    <w:rsid w:val="00905229"/>
    <w:rsid w:val="00922E16"/>
    <w:rsid w:val="009359A7"/>
    <w:rsid w:val="009615EA"/>
    <w:rsid w:val="00980C2E"/>
    <w:rsid w:val="00A337E2"/>
    <w:rsid w:val="00A33AC2"/>
    <w:rsid w:val="00A617EE"/>
    <w:rsid w:val="00A71EDC"/>
    <w:rsid w:val="00AA35CC"/>
    <w:rsid w:val="00AB53FD"/>
    <w:rsid w:val="00AE1525"/>
    <w:rsid w:val="00AE6E7F"/>
    <w:rsid w:val="00B0578D"/>
    <w:rsid w:val="00B10F96"/>
    <w:rsid w:val="00B16434"/>
    <w:rsid w:val="00B20A35"/>
    <w:rsid w:val="00B23112"/>
    <w:rsid w:val="00BB0864"/>
    <w:rsid w:val="00C62C5D"/>
    <w:rsid w:val="00C87A9C"/>
    <w:rsid w:val="00CB2D6E"/>
    <w:rsid w:val="00CF699C"/>
    <w:rsid w:val="00D15048"/>
    <w:rsid w:val="00D6410C"/>
    <w:rsid w:val="00D7104C"/>
    <w:rsid w:val="00D9254D"/>
    <w:rsid w:val="00DE2F32"/>
    <w:rsid w:val="00DE5180"/>
    <w:rsid w:val="00E115BD"/>
    <w:rsid w:val="00E12FD7"/>
    <w:rsid w:val="00E33DFF"/>
    <w:rsid w:val="00E67685"/>
    <w:rsid w:val="00E8053A"/>
    <w:rsid w:val="00E85415"/>
    <w:rsid w:val="00EC20EC"/>
    <w:rsid w:val="00EF1668"/>
    <w:rsid w:val="00F00A5B"/>
    <w:rsid w:val="00F73E1C"/>
    <w:rsid w:val="00F75D43"/>
    <w:rsid w:val="00FF2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lang w:eastAsia="zh-CN"/>
    </w:rPr>
  </w:style>
  <w:style w:type="paragraph" w:styleId="1">
    <w:name w:val="heading 1"/>
    <w:basedOn w:val="a"/>
    <w:next w:val="a"/>
    <w:qFormat/>
    <w:pPr>
      <w:keepNext/>
      <w:numPr>
        <w:numId w:val="1"/>
      </w:numPr>
      <w:spacing w:before="240" w:after="60"/>
      <w:outlineLvl w:val="0"/>
    </w:pPr>
    <w:rPr>
      <w:rFonts w:ascii="Cambria" w:hAnsi="Cambria" w:cs="Cambria"/>
      <w:b/>
      <w:bCs/>
      <w:kern w:val="2"/>
      <w:sz w:val="32"/>
      <w:szCs w:val="32"/>
      <w:lang/>
    </w:rPr>
  </w:style>
  <w:style w:type="paragraph" w:styleId="2">
    <w:name w:val="heading 2"/>
    <w:basedOn w:val="a"/>
    <w:next w:val="a"/>
    <w:qFormat/>
    <w:pPr>
      <w:keepNext/>
      <w:numPr>
        <w:ilvl w:val="1"/>
        <w:numId w:val="1"/>
      </w:numPr>
      <w:spacing w:before="240" w:after="60"/>
      <w:outlineLvl w:val="1"/>
    </w:pPr>
    <w:rPr>
      <w:rFonts w:ascii="Calibri Light" w:hAnsi="Calibri Light" w:cs="Calibri Light"/>
      <w:b/>
      <w:bCs/>
      <w:i/>
      <w:iCs/>
      <w:sz w:val="28"/>
      <w:szCs w:val="28"/>
      <w:lang/>
    </w:rPr>
  </w:style>
  <w:style w:type="paragraph" w:styleId="3">
    <w:name w:val="heading 3"/>
    <w:basedOn w:val="a"/>
    <w:next w:val="a"/>
    <w:qFormat/>
    <w:pPr>
      <w:keepNext/>
      <w:numPr>
        <w:ilvl w:val="2"/>
        <w:numId w:val="1"/>
      </w:numPr>
      <w:jc w:val="center"/>
      <w:outlineLvl w:val="2"/>
    </w:pPr>
    <w:rPr>
      <w:sz w:val="28"/>
      <w:szCs w:val="28"/>
      <w:u w:val="single"/>
      <w:lang/>
    </w:rPr>
  </w:style>
  <w:style w:type="paragraph" w:styleId="4">
    <w:name w:val="heading 4"/>
    <w:basedOn w:val="a"/>
    <w:next w:val="a"/>
    <w:qFormat/>
    <w:pPr>
      <w:keepNext/>
      <w:numPr>
        <w:ilvl w:val="3"/>
        <w:numId w:val="1"/>
      </w:numPr>
      <w:spacing w:before="240" w:after="60"/>
      <w:outlineLvl w:val="3"/>
    </w:pPr>
    <w:rPr>
      <w:rFonts w:ascii="Calibri" w:hAnsi="Calibri" w:cs="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sz w:val="28"/>
      <w:szCs w:val="28"/>
      <w:lang w:eastAsia="ar-SA"/>
    </w:rPr>
  </w:style>
  <w:style w:type="character" w:customStyle="1" w:styleId="WW8Num3z0">
    <w:name w:val="WW8Num3z0"/>
    <w:rPr>
      <w:rFonts w:hint="default"/>
      <w:sz w:val="24"/>
      <w:szCs w:val="24"/>
    </w:rPr>
  </w:style>
  <w:style w:type="character" w:customStyle="1" w:styleId="WW8Num3z1">
    <w:name w:val="WW8Num3z1"/>
    <w:rPr>
      <w:rFonts w:hint="default"/>
      <w:b w:val="0"/>
      <w:color w:val="000000"/>
      <w:sz w:val="24"/>
      <w:szCs w:val="24"/>
    </w:rPr>
  </w:style>
  <w:style w:type="character" w:customStyle="1" w:styleId="WW8Num3z2">
    <w:name w:val="WW8Num3z2"/>
    <w:rPr>
      <w:rFonts w:hint="default"/>
      <w:color w:val="000000"/>
      <w:sz w:val="24"/>
      <w:szCs w:val="24"/>
    </w:rPr>
  </w:style>
  <w:style w:type="character" w:customStyle="1" w:styleId="WW8Num3z3">
    <w:name w:val="WW8Num3z3"/>
    <w:rPr>
      <w:rFonts w:hint="default"/>
    </w:rPr>
  </w:style>
  <w:style w:type="character" w:customStyle="1" w:styleId="WW8Num4z0">
    <w:name w:val="WW8Num4z0"/>
    <w:rPr>
      <w:rFonts w:hint="default"/>
    </w:rPr>
  </w:style>
  <w:style w:type="character" w:customStyle="1" w:styleId="WW8Num5z0">
    <w:name w:val="WW8Num5z0"/>
    <w:rPr>
      <w:rFonts w:eastAsia="Calibri" w:hint="default"/>
      <w:sz w:val="28"/>
      <w:szCs w:val="28"/>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8"/>
      <w:szCs w:val="2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sz w:val="28"/>
      <w:szCs w:val="28"/>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 w:val="28"/>
      <w:szCs w:val="28"/>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sz w:val="28"/>
      <w:szCs w:val="28"/>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sz w:val="28"/>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8"/>
      <w:szCs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sz w:val="28"/>
      <w:szCs w:val="2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sz w:val="28"/>
      <w:szCs w:val="28"/>
      <w:lang w:eastAsia="ar-SA"/>
    </w:rPr>
  </w:style>
  <w:style w:type="character" w:customStyle="1" w:styleId="WW8Num16z0">
    <w:name w:val="WW8Num16z0"/>
    <w:rPr>
      <w:rFonts w:hint="default"/>
      <w:sz w:val="24"/>
      <w:szCs w:val="24"/>
    </w:rPr>
  </w:style>
  <w:style w:type="character" w:customStyle="1" w:styleId="WW8Num16z1">
    <w:name w:val="WW8Num16z1"/>
    <w:rPr>
      <w:rFonts w:hint="default"/>
      <w:b w:val="0"/>
      <w:color w:val="000000"/>
      <w:sz w:val="24"/>
      <w:szCs w:val="24"/>
    </w:rPr>
  </w:style>
  <w:style w:type="character" w:customStyle="1" w:styleId="WW8Num16z2">
    <w:name w:val="WW8Num16z2"/>
    <w:rPr>
      <w:rFonts w:hint="default"/>
      <w:color w:val="000000"/>
      <w:sz w:val="24"/>
      <w:szCs w:val="24"/>
    </w:rPr>
  </w:style>
  <w:style w:type="character" w:customStyle="1" w:styleId="WW8Num16z3">
    <w:name w:val="WW8Num16z3"/>
    <w:rPr>
      <w:rFonts w:hint="default"/>
    </w:rPr>
  </w:style>
  <w:style w:type="character" w:customStyle="1" w:styleId="WW8Num17z0">
    <w:name w:val="WW8Num17z0"/>
    <w:rPr>
      <w:rFonts w:hint="default"/>
    </w:rPr>
  </w:style>
  <w:style w:type="character" w:customStyle="1" w:styleId="WW8Num18z0">
    <w:name w:val="WW8Num18z0"/>
    <w:rPr>
      <w:rFonts w:eastAsia="Calibri" w:hint="default"/>
      <w:sz w:val="28"/>
      <w:szCs w:val="28"/>
      <w:lang w:eastAsia="en-US"/>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10">
    <w:name w:val="Основной шрифт абзаца1"/>
  </w:style>
  <w:style w:type="character" w:customStyle="1" w:styleId="a3">
    <w:name w:val="Текст выноски Знак"/>
    <w:rPr>
      <w:rFonts w:ascii="Tahoma" w:eastAsia="Times New Roman" w:hAnsi="Tahoma" w:cs="Tahoma"/>
      <w:sz w:val="16"/>
      <w:szCs w:val="16"/>
    </w:rPr>
  </w:style>
  <w:style w:type="character" w:customStyle="1" w:styleId="a4">
    <w:name w:val="Основной текст Знак"/>
    <w:rPr>
      <w:sz w:val="28"/>
    </w:rPr>
  </w:style>
  <w:style w:type="character" w:customStyle="1" w:styleId="20">
    <w:name w:val="Основной текст с отступом 2 Знак"/>
    <w:rPr>
      <w:sz w:val="28"/>
    </w:rPr>
  </w:style>
  <w:style w:type="character" w:customStyle="1" w:styleId="30">
    <w:name w:val="Основной текст 3 Знак"/>
    <w:rPr>
      <w:sz w:val="16"/>
      <w:szCs w:val="16"/>
    </w:rPr>
  </w:style>
  <w:style w:type="character" w:customStyle="1" w:styleId="31">
    <w:name w:val="Заголовок 3 Знак"/>
    <w:rPr>
      <w:sz w:val="28"/>
      <w:szCs w:val="28"/>
      <w:u w:val="single"/>
    </w:rPr>
  </w:style>
  <w:style w:type="character" w:customStyle="1" w:styleId="32">
    <w:name w:val="Основной текст с отступом 3 Знак"/>
    <w:rPr>
      <w:sz w:val="16"/>
      <w:szCs w:val="16"/>
    </w:rPr>
  </w:style>
  <w:style w:type="character" w:customStyle="1" w:styleId="a5">
    <w:name w:val="Верхний колонтитул Знак"/>
    <w:rPr>
      <w:sz w:val="28"/>
      <w:szCs w:val="28"/>
    </w:rPr>
  </w:style>
  <w:style w:type="character" w:customStyle="1" w:styleId="a6">
    <w:name w:val="Основной текст с отступом Знак"/>
    <w:rPr>
      <w:sz w:val="28"/>
      <w:szCs w:val="24"/>
    </w:rPr>
  </w:style>
  <w:style w:type="character" w:customStyle="1" w:styleId="11">
    <w:name w:val="Заголовок 1 Знак"/>
    <w:rPr>
      <w:rFonts w:ascii="Cambria" w:eastAsia="Times New Roman" w:hAnsi="Cambria" w:cs="Times New Roman"/>
      <w:b/>
      <w:bCs/>
      <w:kern w:val="2"/>
      <w:sz w:val="32"/>
      <w:szCs w:val="32"/>
    </w:rPr>
  </w:style>
  <w:style w:type="character" w:customStyle="1" w:styleId="a7">
    <w:name w:val="Цветовое выделение"/>
    <w:rPr>
      <w:b/>
      <w:bCs w:val="0"/>
      <w:color w:val="000080"/>
    </w:rPr>
  </w:style>
  <w:style w:type="character" w:customStyle="1" w:styleId="12">
    <w:name w:val=" Знак Знак1"/>
    <w:rPr>
      <w:sz w:val="24"/>
      <w:szCs w:val="24"/>
    </w:rPr>
  </w:style>
  <w:style w:type="character" w:styleId="a8">
    <w:name w:val="Hyperlink"/>
    <w:rPr>
      <w:color w:val="0563C1"/>
      <w:u w:val="single"/>
    </w:rPr>
  </w:style>
  <w:style w:type="character" w:customStyle="1" w:styleId="21">
    <w:name w:val="Заголовок 2 Знак"/>
    <w:rPr>
      <w:rFonts w:ascii="Calibri Light" w:eastAsia="Times New Roman" w:hAnsi="Calibri Light" w:cs="Times New Roman"/>
      <w:b/>
      <w:bCs/>
      <w:i/>
      <w:iCs/>
      <w:sz w:val="28"/>
      <w:szCs w:val="28"/>
    </w:rPr>
  </w:style>
  <w:style w:type="character" w:customStyle="1" w:styleId="40">
    <w:name w:val="Заголовок 4 Знак"/>
    <w:rPr>
      <w:rFonts w:ascii="Calibri" w:eastAsia="Times New Roman" w:hAnsi="Calibri" w:cs="Times New Roman"/>
      <w:b/>
      <w:bCs/>
      <w:sz w:val="28"/>
      <w:szCs w:val="28"/>
    </w:rPr>
  </w:style>
  <w:style w:type="character" w:customStyle="1" w:styleId="a9">
    <w:name w:val="Цветовое выделение для Текст"/>
    <w:rPr>
      <w:sz w:val="24"/>
    </w:rPr>
  </w:style>
  <w:style w:type="character" w:customStyle="1" w:styleId="aa">
    <w:name w:val="Гипертекстовая ссылка"/>
    <w:rPr>
      <w:rFonts w:cs="Times New Roman"/>
      <w:color w:val="008000"/>
    </w:rPr>
  </w:style>
  <w:style w:type="character" w:customStyle="1" w:styleId="s1">
    <w:name w:val="s1"/>
  </w:style>
  <w:style w:type="character" w:customStyle="1" w:styleId="ab">
    <w:name w:val="Нижний колонтитул Знак"/>
    <w:basedOn w:val="10"/>
  </w:style>
  <w:style w:type="character" w:customStyle="1" w:styleId="ac">
    <w:name w:val="Не вступил в силу"/>
    <w:rPr>
      <w:rFonts w:cs="Times New Roman"/>
      <w:b w:val="0"/>
      <w:color w:val="000000"/>
    </w:rPr>
  </w:style>
  <w:style w:type="character" w:customStyle="1" w:styleId="FontStyle63">
    <w:name w:val="Font Style63"/>
    <w:rPr>
      <w:rFonts w:ascii="Times New Roman" w:hAnsi="Times New Roman" w:cs="Times New Roman"/>
      <w:sz w:val="26"/>
      <w:szCs w:val="26"/>
    </w:rPr>
  </w:style>
  <w:style w:type="character" w:customStyle="1" w:styleId="highlightsearch">
    <w:name w:val="highlightsearch"/>
  </w:style>
  <w:style w:type="character" w:customStyle="1" w:styleId="FontStyle134">
    <w:name w:val="Font Style134"/>
    <w:rPr>
      <w:rFonts w:ascii="Times New Roman" w:hAnsi="Times New Roman" w:cs="Times New Roman"/>
      <w:sz w:val="26"/>
      <w:szCs w:val="26"/>
    </w:rPr>
  </w:style>
  <w:style w:type="character" w:customStyle="1" w:styleId="FontStyle91">
    <w:name w:val="Font Style91"/>
    <w:rPr>
      <w:rFonts w:ascii="Times New Roman" w:hAnsi="Times New Roman" w:cs="Times New Roman"/>
      <w:sz w:val="26"/>
      <w:szCs w:val="26"/>
    </w:rPr>
  </w:style>
  <w:style w:type="character" w:customStyle="1" w:styleId="FontStyle36">
    <w:name w:val="Font Style36"/>
    <w:rPr>
      <w:rFonts w:ascii="Times New Roman" w:eastAsia="Times New Roman" w:hAnsi="Times New Roman" w:cs="Times New Roman"/>
      <w:b/>
      <w:bCs/>
    </w:rPr>
  </w:style>
  <w:style w:type="character" w:customStyle="1" w:styleId="FontStyle24">
    <w:name w:val="Font Style24"/>
    <w:rPr>
      <w:rFonts w:ascii="Times New Roman" w:eastAsia="Times New Roman" w:hAnsi="Times New Roman" w:cs="Times New Roman"/>
      <w:b/>
      <w:bCs/>
      <w:sz w:val="26"/>
      <w:szCs w:val="26"/>
    </w:rPr>
  </w:style>
  <w:style w:type="character" w:customStyle="1" w:styleId="FontStyle58">
    <w:name w:val="Font Style58"/>
    <w:rPr>
      <w:rFonts w:ascii="Times New Roman" w:hAnsi="Times New Roman" w:cs="Times New Roman"/>
      <w:sz w:val="22"/>
      <w:szCs w:val="22"/>
    </w:rPr>
  </w:style>
  <w:style w:type="character" w:customStyle="1" w:styleId="FontStyle44">
    <w:name w:val="Font Style44"/>
    <w:uiPriority w:val="99"/>
    <w:qFormat/>
    <w:rPr>
      <w:rFonts w:ascii="Arial" w:hAnsi="Arial" w:cs="Arial"/>
      <w:sz w:val="18"/>
      <w:szCs w:val="18"/>
    </w:rPr>
  </w:style>
  <w:style w:type="character" w:customStyle="1" w:styleId="ConsPlusNormal">
    <w:name w:val="ConsPlusNormal Знак"/>
    <w:rPr>
      <w:rFonts w:ascii="Arial" w:hAnsi="Arial" w:cs="Arial"/>
      <w:lang w:val="ru-RU" w:bidi="ar-SA"/>
    </w:rPr>
  </w:style>
  <w:style w:type="character" w:styleId="ad">
    <w:name w:val="Emphasis"/>
    <w:qFormat/>
    <w:rPr>
      <w:i/>
      <w:iCs/>
    </w:rPr>
  </w:style>
  <w:style w:type="character" w:customStyle="1" w:styleId="FontStyle83">
    <w:name w:val="Font Style83"/>
    <w:rPr>
      <w:rFonts w:ascii="Times New Roman" w:hAnsi="Times New Roman" w:cs="Times New Roman"/>
      <w:sz w:val="26"/>
      <w:szCs w:val="26"/>
    </w:rPr>
  </w:style>
  <w:style w:type="character" w:customStyle="1" w:styleId="FontStyle95">
    <w:name w:val="Font Style95"/>
    <w:rPr>
      <w:rFonts w:ascii="Times New Roman" w:hAnsi="Times New Roman" w:cs="Times New Roman"/>
      <w:sz w:val="22"/>
      <w:szCs w:val="22"/>
    </w:rPr>
  </w:style>
  <w:style w:type="character" w:customStyle="1" w:styleId="FontStyle93">
    <w:name w:val="Font Style93"/>
    <w:rPr>
      <w:rFonts w:ascii="Times New Roman" w:hAnsi="Times New Roman" w:cs="Times New Roman"/>
      <w:sz w:val="26"/>
      <w:szCs w:val="26"/>
    </w:rPr>
  </w:style>
  <w:style w:type="character" w:customStyle="1" w:styleId="FontStyle57">
    <w:name w:val="Font Style57"/>
    <w:rPr>
      <w:rFonts w:ascii="Times New Roman" w:hAnsi="Times New Roman" w:cs="Times New Roman"/>
      <w:b/>
      <w:bCs/>
      <w:sz w:val="22"/>
      <w:szCs w:val="22"/>
    </w:rPr>
  </w:style>
  <w:style w:type="character" w:customStyle="1" w:styleId="FontStyle16">
    <w:name w:val="Font Style16"/>
    <w:rPr>
      <w:rFonts w:ascii="Times New Roman" w:hAnsi="Times New Roman" w:cs="Times New Roman"/>
      <w:sz w:val="26"/>
      <w:szCs w:val="26"/>
    </w:rPr>
  </w:style>
  <w:style w:type="character" w:customStyle="1" w:styleId="FontStyle12">
    <w:name w:val="Font Style12"/>
    <w:rPr>
      <w:rFonts w:ascii="Times New Roman" w:hAnsi="Times New Roman" w:cs="Times New Roman"/>
      <w:b/>
      <w:bCs/>
      <w:spacing w:val="190"/>
      <w:sz w:val="42"/>
      <w:szCs w:val="42"/>
    </w:rPr>
  </w:style>
  <w:style w:type="character" w:customStyle="1" w:styleId="FontStyle13">
    <w:name w:val="Font Style13"/>
    <w:rPr>
      <w:rFonts w:ascii="Times New Roman" w:hAnsi="Times New Roman" w:cs="Times New Roman"/>
      <w:sz w:val="32"/>
      <w:szCs w:val="32"/>
    </w:rPr>
  </w:style>
  <w:style w:type="character" w:customStyle="1" w:styleId="FontStyle14">
    <w:name w:val="Font Style14"/>
    <w:rPr>
      <w:rFonts w:ascii="Times New Roman" w:hAnsi="Times New Roman" w:cs="Times New Roman"/>
      <w:b/>
      <w:bCs/>
      <w:sz w:val="30"/>
      <w:szCs w:val="30"/>
    </w:rPr>
  </w:style>
  <w:style w:type="character" w:customStyle="1" w:styleId="41">
    <w:name w:val="Основной шрифт абзаца4"/>
  </w:style>
  <w:style w:type="character" w:customStyle="1" w:styleId="d6e2e5f2eee2eee5e2fbe4e5ebe5ede8e5e4ebffd2e5eaf1f2">
    <w:name w:val="Цd6вe2еe5тf2оeeвe2оeeеe5 вe2ыfbдe4еe5лebеe5нedиe8еe5 дe4лebяff Тd2еe5кeaсf1тf2"/>
  </w:style>
  <w:style w:type="character" w:customStyle="1" w:styleId="FontStyle39">
    <w:name w:val="Font Style39"/>
    <w:rPr>
      <w:rFonts w:ascii="Times New Roman" w:hAnsi="Times New Roman" w:cs="Times New Roman"/>
      <w:sz w:val="26"/>
      <w:szCs w:val="26"/>
    </w:rPr>
  </w:style>
  <w:style w:type="character" w:customStyle="1" w:styleId="FontStyle45">
    <w:name w:val="Font Style45"/>
    <w:rPr>
      <w:rFonts w:ascii="Times New Roman" w:hAnsi="Times New Roman" w:cs="Times New Roman"/>
      <w:sz w:val="26"/>
      <w:szCs w:val="26"/>
    </w:rPr>
  </w:style>
  <w:style w:type="character" w:customStyle="1" w:styleId="FontStyle120">
    <w:name w:val="Font Style120"/>
    <w:rPr>
      <w:rFonts w:ascii="Times New Roman" w:hAnsi="Times New Roman" w:cs="Times New Roman"/>
      <w:sz w:val="22"/>
      <w:szCs w:val="22"/>
    </w:rPr>
  </w:style>
  <w:style w:type="character" w:customStyle="1" w:styleId="FontStyle19">
    <w:name w:val="Font Style19"/>
    <w:rPr>
      <w:rFonts w:ascii="Times New Roman" w:hAnsi="Times New Roman" w:cs="Times New Roman"/>
      <w:sz w:val="26"/>
      <w:szCs w:val="26"/>
    </w:rPr>
  </w:style>
  <w:style w:type="paragraph" w:styleId="ae">
    <w:name w:val="Заголовок"/>
    <w:basedOn w:val="a"/>
    <w:next w:val="af"/>
    <w:pPr>
      <w:keepNext/>
      <w:spacing w:before="240" w:after="120"/>
    </w:pPr>
    <w:rPr>
      <w:rFonts w:ascii="Liberation Sans" w:eastAsia="Microsoft YaHei" w:hAnsi="Liberation Sans" w:cs="Mangal"/>
      <w:sz w:val="28"/>
      <w:szCs w:val="28"/>
    </w:rPr>
  </w:style>
  <w:style w:type="paragraph" w:styleId="af">
    <w:name w:val="Body Text"/>
    <w:basedOn w:val="a"/>
    <w:pPr>
      <w:ind w:firstLine="851"/>
      <w:jc w:val="both"/>
    </w:pPr>
    <w:rPr>
      <w:sz w:val="28"/>
      <w:lang/>
    </w:rPr>
  </w:style>
  <w:style w:type="paragraph" w:styleId="af0">
    <w:name w:val="List"/>
    <w:basedOn w:val="af"/>
    <w:rPr>
      <w:rFonts w:cs="Mangal"/>
    </w:rPr>
  </w:style>
  <w:style w:type="paragraph" w:styleId="af1">
    <w:name w:val="caption"/>
    <w:basedOn w:val="a"/>
    <w:qFormat/>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f2">
    <w:name w:val="Balloon Text"/>
    <w:basedOn w:val="a"/>
    <w:rPr>
      <w:rFonts w:ascii="Tahoma" w:hAnsi="Tahoma" w:cs="Tahoma"/>
      <w:sz w:val="16"/>
      <w:szCs w:val="16"/>
      <w:lang/>
    </w:rPr>
  </w:style>
  <w:style w:type="paragraph" w:styleId="af3">
    <w:name w:val="List Paragraph"/>
    <w:basedOn w:val="a"/>
    <w:qFormat/>
    <w:pPr>
      <w:ind w:left="720"/>
      <w:contextualSpacing/>
    </w:pPr>
  </w:style>
  <w:style w:type="paragraph" w:customStyle="1" w:styleId="210">
    <w:name w:val="Основной текст с отступом 21"/>
    <w:basedOn w:val="a"/>
    <w:pPr>
      <w:ind w:firstLine="851"/>
      <w:jc w:val="both"/>
    </w:pPr>
    <w:rPr>
      <w:sz w:val="28"/>
      <w:lang/>
    </w:rPr>
  </w:style>
  <w:style w:type="paragraph" w:customStyle="1" w:styleId="310">
    <w:name w:val="Основной текст 31"/>
    <w:basedOn w:val="a"/>
    <w:pPr>
      <w:spacing w:after="120"/>
      <w:ind w:firstLine="851"/>
      <w:jc w:val="both"/>
    </w:pPr>
    <w:rPr>
      <w:sz w:val="16"/>
      <w:szCs w:val="16"/>
      <w:lang/>
    </w:rPr>
  </w:style>
  <w:style w:type="paragraph" w:customStyle="1" w:styleId="ConsPlusNormal0">
    <w:name w:val="ConsPlusNormal"/>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pPr>
      <w:spacing w:after="120"/>
      <w:ind w:left="283" w:firstLine="851"/>
      <w:jc w:val="both"/>
    </w:pPr>
    <w:rPr>
      <w:sz w:val="16"/>
      <w:szCs w:val="16"/>
      <w:lang/>
    </w:rPr>
  </w:style>
  <w:style w:type="paragraph" w:customStyle="1" w:styleId="af4">
    <w:name w:val="Верхний и нижний колонтитулы"/>
    <w:basedOn w:val="a"/>
    <w:pPr>
      <w:suppressLineNumbers/>
      <w:tabs>
        <w:tab w:val="center" w:pos="4819"/>
        <w:tab w:val="right" w:pos="9638"/>
      </w:tabs>
    </w:pPr>
  </w:style>
  <w:style w:type="paragraph" w:styleId="af5">
    <w:name w:val="header"/>
    <w:basedOn w:val="a"/>
    <w:pPr>
      <w:tabs>
        <w:tab w:val="center" w:pos="4677"/>
        <w:tab w:val="right" w:pos="9355"/>
      </w:tabs>
    </w:pPr>
    <w:rPr>
      <w:sz w:val="28"/>
      <w:szCs w:val="28"/>
      <w:lang/>
    </w:rPr>
  </w:style>
  <w:style w:type="paragraph" w:styleId="af6">
    <w:name w:val="Body Text Indent"/>
    <w:basedOn w:val="a"/>
    <w:pPr>
      <w:spacing w:after="120"/>
      <w:ind w:left="283" w:firstLine="851"/>
      <w:jc w:val="both"/>
    </w:pPr>
    <w:rPr>
      <w:sz w:val="28"/>
      <w:szCs w:val="24"/>
      <w:lang/>
    </w:rPr>
  </w:style>
  <w:style w:type="paragraph" w:customStyle="1" w:styleId="14">
    <w:name w:val="Знак1 Знак"/>
    <w:basedOn w:val="a"/>
    <w:next w:val="a"/>
    <w:pPr>
      <w:spacing w:after="160" w:line="240" w:lineRule="exact"/>
    </w:pPr>
    <w:rPr>
      <w:rFonts w:ascii="Arial" w:hAnsi="Arial" w:cs="Arial"/>
      <w:lang w:val="en-US"/>
    </w:rPr>
  </w:style>
  <w:style w:type="paragraph" w:styleId="af7">
    <w:name w:val="Normal (Web)"/>
    <w:basedOn w:val="a"/>
    <w:pPr>
      <w:spacing w:before="280" w:after="119"/>
    </w:pPr>
    <w:rPr>
      <w:sz w:val="24"/>
      <w:szCs w:val="24"/>
    </w:rPr>
  </w:style>
  <w:style w:type="paragraph" w:customStyle="1" w:styleId="af8">
    <w:name w:val="Прижатый влево"/>
    <w:basedOn w:val="a"/>
    <w:next w:val="a"/>
    <w:pPr>
      <w:autoSpaceDE w:val="0"/>
      <w:ind w:firstLine="708"/>
      <w:jc w:val="both"/>
    </w:pPr>
    <w:rPr>
      <w:spacing w:val="-2"/>
      <w:sz w:val="28"/>
      <w:szCs w:val="28"/>
    </w:rPr>
  </w:style>
  <w:style w:type="paragraph" w:customStyle="1" w:styleId="p3">
    <w:name w:val="p3"/>
    <w:basedOn w:val="a"/>
    <w:pPr>
      <w:spacing w:before="280" w:after="280"/>
    </w:pPr>
    <w:rPr>
      <w:sz w:val="24"/>
      <w:szCs w:val="24"/>
    </w:rPr>
  </w:style>
  <w:style w:type="paragraph" w:customStyle="1" w:styleId="p4">
    <w:name w:val="p4"/>
    <w:basedOn w:val="a"/>
    <w:pPr>
      <w:spacing w:before="280" w:after="280"/>
    </w:pPr>
    <w:rPr>
      <w:sz w:val="24"/>
      <w:szCs w:val="24"/>
    </w:rPr>
  </w:style>
  <w:style w:type="paragraph" w:customStyle="1" w:styleId="ConsPlusNonformat">
    <w:name w:val="ConsPlusNonformat"/>
    <w:uiPriority w:val="99"/>
    <w:pPr>
      <w:widowControl w:val="0"/>
      <w:suppressAutoHyphens/>
      <w:autoSpaceDE w:val="0"/>
    </w:pPr>
    <w:rPr>
      <w:rFonts w:ascii="Courier New" w:hAnsi="Courier New" w:cs="Courier New"/>
      <w:sz w:val="24"/>
      <w:szCs w:val="24"/>
      <w:lang w:eastAsia="zh-CN"/>
    </w:rPr>
  </w:style>
  <w:style w:type="paragraph" w:styleId="af9">
    <w:name w:val="footer"/>
    <w:basedOn w:val="a"/>
    <w:pPr>
      <w:tabs>
        <w:tab w:val="center" w:pos="4677"/>
        <w:tab w:val="right" w:pos="9355"/>
      </w:tabs>
    </w:pPr>
  </w:style>
  <w:style w:type="paragraph" w:customStyle="1" w:styleId="ConsPlusTitle">
    <w:name w:val="ConsPlusTitle"/>
    <w:pPr>
      <w:widowControl w:val="0"/>
      <w:suppressAutoHyphens/>
    </w:pPr>
    <w:rPr>
      <w:rFonts w:ascii="Arial" w:hAnsi="Arial" w:cs="Arial"/>
      <w:b/>
      <w:color w:val="000000"/>
      <w:lang w:eastAsia="zh-CN"/>
    </w:rPr>
  </w:style>
  <w:style w:type="paragraph" w:customStyle="1" w:styleId="Style18">
    <w:name w:val="Style18"/>
    <w:basedOn w:val="a"/>
    <w:pPr>
      <w:widowControl w:val="0"/>
      <w:autoSpaceDE w:val="0"/>
      <w:spacing w:line="322" w:lineRule="exact"/>
      <w:ind w:firstLine="739"/>
      <w:jc w:val="both"/>
    </w:pPr>
    <w:rPr>
      <w:sz w:val="24"/>
      <w:szCs w:val="24"/>
    </w:rPr>
  </w:style>
  <w:style w:type="paragraph" w:customStyle="1" w:styleId="Style29">
    <w:name w:val="Style29"/>
    <w:basedOn w:val="a"/>
    <w:pPr>
      <w:widowControl w:val="0"/>
      <w:spacing w:line="370" w:lineRule="exact"/>
      <w:ind w:firstLine="571"/>
      <w:jc w:val="both"/>
    </w:pPr>
    <w:rPr>
      <w:rFonts w:ascii="Impact" w:hAnsi="Impact"/>
      <w:sz w:val="24"/>
      <w:szCs w:val="24"/>
    </w:rPr>
  </w:style>
  <w:style w:type="paragraph" w:customStyle="1" w:styleId="Standard">
    <w:name w:val="Standard"/>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pPr>
      <w:spacing w:before="280" w:after="280"/>
    </w:pPr>
    <w:rPr>
      <w:sz w:val="24"/>
      <w:szCs w:val="24"/>
    </w:rPr>
  </w:style>
  <w:style w:type="paragraph" w:customStyle="1" w:styleId="15">
    <w:name w:val="Обычный1"/>
    <w:pPr>
      <w:widowControl w:val="0"/>
      <w:suppressAutoHyphens/>
      <w:ind w:firstLine="709"/>
    </w:pPr>
    <w:rPr>
      <w:rFonts w:eastAsia="Lohit Hindi"/>
      <w:color w:val="00000A"/>
      <w:sz w:val="24"/>
      <w:szCs w:val="24"/>
      <w:lang w:eastAsia="zh-CN" w:bidi="hi-IN"/>
    </w:rPr>
  </w:style>
  <w:style w:type="paragraph" w:customStyle="1" w:styleId="FORMATTEXT">
    <w:name w:val=".FORMATTEXT"/>
    <w:pPr>
      <w:widowControl w:val="0"/>
      <w:suppressAutoHyphens/>
      <w:ind w:firstLine="709"/>
    </w:pPr>
    <w:rPr>
      <w:rFonts w:ascii="Arial" w:hAnsi="Arial" w:cs="Arial"/>
      <w:lang w:eastAsia="zh-CN"/>
    </w:rPr>
  </w:style>
  <w:style w:type="paragraph" w:customStyle="1" w:styleId="s10">
    <w:name w:val="s_1"/>
    <w:basedOn w:val="a"/>
    <w:pPr>
      <w:spacing w:before="280" w:after="280"/>
    </w:pPr>
    <w:rPr>
      <w:sz w:val="24"/>
      <w:szCs w:val="24"/>
    </w:rPr>
  </w:style>
  <w:style w:type="paragraph" w:customStyle="1" w:styleId="Style10">
    <w:name w:val="Style10"/>
    <w:basedOn w:val="a"/>
    <w:pPr>
      <w:widowControl w:val="0"/>
      <w:autoSpaceDE w:val="0"/>
      <w:spacing w:line="482" w:lineRule="exact"/>
      <w:ind w:firstLine="706"/>
      <w:jc w:val="both"/>
    </w:pPr>
    <w:rPr>
      <w:sz w:val="24"/>
      <w:szCs w:val="24"/>
    </w:rPr>
  </w:style>
  <w:style w:type="paragraph" w:customStyle="1" w:styleId="Style7">
    <w:name w:val="Style7"/>
    <w:basedOn w:val="a"/>
    <w:pPr>
      <w:widowControl w:val="0"/>
      <w:autoSpaceDE w:val="0"/>
      <w:spacing w:line="442" w:lineRule="exact"/>
      <w:ind w:firstLine="691"/>
      <w:jc w:val="both"/>
    </w:pPr>
    <w:rPr>
      <w:sz w:val="24"/>
      <w:szCs w:val="24"/>
    </w:rPr>
  </w:style>
  <w:style w:type="paragraph" w:customStyle="1" w:styleId="Style1">
    <w:name w:val="Style1"/>
    <w:basedOn w:val="a"/>
    <w:pPr>
      <w:widowControl w:val="0"/>
      <w:autoSpaceDE w:val="0"/>
    </w:pPr>
    <w:rPr>
      <w:sz w:val="24"/>
      <w:szCs w:val="24"/>
    </w:rPr>
  </w:style>
  <w:style w:type="paragraph" w:customStyle="1" w:styleId="p6">
    <w:name w:val="p6"/>
    <w:basedOn w:val="a"/>
    <w:pPr>
      <w:spacing w:after="280"/>
    </w:pPr>
    <w:rPr>
      <w:color w:val="00000A"/>
      <w:sz w:val="24"/>
      <w:szCs w:val="24"/>
    </w:rPr>
  </w:style>
  <w:style w:type="paragraph" w:customStyle="1" w:styleId="Style19">
    <w:name w:val="Style19"/>
    <w:basedOn w:val="a"/>
    <w:pPr>
      <w:widowControl w:val="0"/>
      <w:autoSpaceDE w:val="0"/>
    </w:pPr>
    <w:rPr>
      <w:sz w:val="24"/>
      <w:szCs w:val="24"/>
    </w:rPr>
  </w:style>
  <w:style w:type="paragraph" w:customStyle="1" w:styleId="2-">
    <w:name w:val="Рег. Заголовок 2-го уровня регламента"/>
    <w:basedOn w:val="ConsPlusNormal0"/>
    <w:pPr>
      <w:widowControl/>
      <w:numPr>
        <w:numId w:val="3"/>
      </w:numPr>
      <w:spacing w:before="360" w:after="240"/>
      <w:jc w:val="center"/>
    </w:pPr>
    <w:rPr>
      <w:rFonts w:ascii="Times New Roman" w:eastAsia="Calibri" w:hAnsi="Times New Roman" w:cs="Times New Roman"/>
      <w:b/>
      <w:i/>
      <w:sz w:val="28"/>
      <w:szCs w:val="28"/>
    </w:rPr>
  </w:style>
  <w:style w:type="paragraph" w:customStyle="1" w:styleId="111">
    <w:name w:val="Рег. 1.1.1"/>
    <w:basedOn w:val="a"/>
    <w:pPr>
      <w:numPr>
        <w:numId w:val="3"/>
      </w:numPr>
      <w:spacing w:line="276" w:lineRule="auto"/>
      <w:jc w:val="both"/>
    </w:pPr>
    <w:rPr>
      <w:rFonts w:eastAsia="Calibri"/>
      <w:sz w:val="28"/>
      <w:szCs w:val="28"/>
    </w:rPr>
  </w:style>
  <w:style w:type="paragraph" w:customStyle="1" w:styleId="110">
    <w:name w:val="Рег. Основной текст уровнеь 1.1 (базовый)"/>
    <w:basedOn w:val="ConsPlusNormal0"/>
    <w:pPr>
      <w:widowControl/>
      <w:numPr>
        <w:numId w:val="3"/>
      </w:numPr>
      <w:spacing w:line="276" w:lineRule="auto"/>
    </w:pPr>
    <w:rPr>
      <w:rFonts w:ascii="Times New Roman" w:eastAsia="Calibri" w:hAnsi="Times New Roman" w:cs="Times New Roman"/>
      <w:sz w:val="28"/>
      <w:szCs w:val="28"/>
    </w:rPr>
  </w:style>
  <w:style w:type="paragraph" w:customStyle="1" w:styleId="afa">
    <w:name w:val="Содержимое таблицы"/>
    <w:basedOn w:val="a"/>
    <w:qFormat/>
    <w:pPr>
      <w:widowControl w:val="0"/>
      <w:suppressLineNumbers/>
    </w:pPr>
  </w:style>
  <w:style w:type="paragraph" w:customStyle="1" w:styleId="afb">
    <w:name w:val="Заголовок таблицы"/>
    <w:basedOn w:val="afa"/>
    <w:pPr>
      <w:jc w:val="center"/>
    </w:pPr>
    <w:rPr>
      <w:b/>
      <w:bCs/>
    </w:rPr>
  </w:style>
  <w:style w:type="paragraph" w:customStyle="1" w:styleId="afc">
    <w:name w:val="Текст в заданном формате"/>
    <w:basedOn w:val="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7067" TargetMode="External"/><Relationship Id="rId3" Type="http://schemas.openxmlformats.org/officeDocument/2006/relationships/settings" Target="settings.xml"/><Relationship Id="rId21" Type="http://schemas.openxmlformats.org/officeDocument/2006/relationships/hyperlink" Target="https://internet.garant.ru/document/redirect/12177515/7067"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18" TargetMode="External"/><Relationship Id="rId2" Type="http://schemas.openxmlformats.org/officeDocument/2006/relationships/styles" Target="styles.xml"/><Relationship Id="rId16"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krasnodar.ru/" TargetMode="External"/><Relationship Id="rId24" Type="http://schemas.openxmlformats.org/officeDocument/2006/relationships/hyperlink" Target="https://internet.garant.ru/document/redirect/12177515/70618" TargetMode="External"/><Relationship Id="rId32" Type="http://schemas.openxmlformats.org/officeDocument/2006/relationships/hyperlink" Target="https://internet.garant.ru/document/redirect/12177515/70617" TargetMode="External"/><Relationship Id="rId5" Type="http://schemas.openxmlformats.org/officeDocument/2006/relationships/footnotes" Target="footnotes.xml"/><Relationship Id="rId15"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17" TargetMode="External"/><Relationship Id="rId28"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s://internet.garant.ru/document/redirect/12177515/7069" TargetMode="Externa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9"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706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24772</Words>
  <Characters>141203</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165644</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2024-10-30T08:55:00Z</cp:lastPrinted>
  <dcterms:created xsi:type="dcterms:W3CDTF">2024-10-30T12:53:00Z</dcterms:created>
  <dcterms:modified xsi:type="dcterms:W3CDTF">2024-10-30T12:53:00Z</dcterms:modified>
</cp:coreProperties>
</file>