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641" w:rsidRPr="00DB707D" w:rsidRDefault="005A11A1" w:rsidP="00767641">
      <w:pPr>
        <w:jc w:val="center"/>
        <w:rPr>
          <w:sz w:val="36"/>
          <w:szCs w:val="36"/>
        </w:rPr>
      </w:pPr>
      <w:r>
        <w:rPr>
          <w:noProof/>
          <w:sz w:val="36"/>
          <w:szCs w:val="36"/>
        </w:rPr>
        <w:drawing>
          <wp:inline distT="0" distB="0" distL="0" distR="0">
            <wp:extent cx="600075" cy="742950"/>
            <wp:effectExtent l="19050" t="0" r="9525" b="0"/>
            <wp:docPr id="1" name="Рисунок 1" descr="фото герб у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герб умен"/>
                    <pic:cNvPicPr>
                      <a:picLocks noChangeAspect="1" noChangeArrowheads="1"/>
                    </pic:cNvPicPr>
                  </pic:nvPicPr>
                  <pic:blipFill>
                    <a:blip r:embed="rId8"/>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767641" w:rsidRPr="00DB707D" w:rsidRDefault="00767641" w:rsidP="00767641">
      <w:pPr>
        <w:jc w:val="both"/>
        <w:rPr>
          <w:sz w:val="28"/>
          <w:szCs w:val="28"/>
        </w:rPr>
      </w:pPr>
    </w:p>
    <w:p w:rsidR="00767641" w:rsidRPr="00DB707D" w:rsidRDefault="00767641" w:rsidP="00767641">
      <w:pPr>
        <w:jc w:val="center"/>
        <w:rPr>
          <w:b/>
          <w:sz w:val="28"/>
          <w:szCs w:val="28"/>
        </w:rPr>
      </w:pPr>
      <w:r w:rsidRPr="00DB707D">
        <w:rPr>
          <w:b/>
          <w:sz w:val="28"/>
          <w:szCs w:val="28"/>
        </w:rPr>
        <w:t>АДМИНИСТРАЦИЯ ДЯДЬКОВСКОГО СЕЛЬСКОГО ПОСЕЛЕНИЯ КОРЕНОВСКОГО РАЙОНА</w:t>
      </w:r>
    </w:p>
    <w:p w:rsidR="00767641" w:rsidRPr="00DB707D" w:rsidRDefault="00767641" w:rsidP="00767641">
      <w:pPr>
        <w:jc w:val="center"/>
        <w:rPr>
          <w:sz w:val="36"/>
          <w:szCs w:val="36"/>
        </w:rPr>
      </w:pPr>
    </w:p>
    <w:p w:rsidR="00767641" w:rsidRPr="00DB707D" w:rsidRDefault="00767641" w:rsidP="00767641">
      <w:pPr>
        <w:jc w:val="center"/>
        <w:rPr>
          <w:b/>
          <w:sz w:val="32"/>
          <w:szCs w:val="32"/>
        </w:rPr>
      </w:pPr>
      <w:r w:rsidRPr="00DB707D">
        <w:rPr>
          <w:b/>
          <w:sz w:val="32"/>
          <w:szCs w:val="32"/>
        </w:rPr>
        <w:t>ПОСТАНОВЛЕНИЕ</w:t>
      </w:r>
    </w:p>
    <w:p w:rsidR="00767641" w:rsidRPr="00DB707D" w:rsidRDefault="00767641" w:rsidP="00767641">
      <w:pPr>
        <w:jc w:val="center"/>
        <w:rPr>
          <w:b/>
          <w:sz w:val="36"/>
          <w:szCs w:val="36"/>
        </w:rPr>
      </w:pPr>
    </w:p>
    <w:p w:rsidR="00767641" w:rsidRPr="00DB707D" w:rsidRDefault="00767641" w:rsidP="00767641">
      <w:pPr>
        <w:jc w:val="both"/>
        <w:rPr>
          <w:b/>
          <w:sz w:val="24"/>
          <w:szCs w:val="24"/>
        </w:rPr>
      </w:pPr>
      <w:r w:rsidRPr="00DB707D">
        <w:rPr>
          <w:b/>
          <w:sz w:val="24"/>
          <w:szCs w:val="24"/>
        </w:rPr>
        <w:t xml:space="preserve">от </w:t>
      </w:r>
      <w:r>
        <w:rPr>
          <w:b/>
          <w:sz w:val="24"/>
          <w:szCs w:val="24"/>
        </w:rPr>
        <w:t>00</w:t>
      </w:r>
      <w:r w:rsidRPr="00DB707D">
        <w:rPr>
          <w:b/>
          <w:sz w:val="24"/>
          <w:szCs w:val="24"/>
        </w:rPr>
        <w:t>.0</w:t>
      </w:r>
      <w:r>
        <w:rPr>
          <w:b/>
          <w:sz w:val="24"/>
          <w:szCs w:val="24"/>
        </w:rPr>
        <w:t>0</w:t>
      </w:r>
      <w:r w:rsidRPr="00DB707D">
        <w:rPr>
          <w:b/>
          <w:sz w:val="24"/>
          <w:szCs w:val="24"/>
        </w:rPr>
        <w:t>.202</w:t>
      </w:r>
      <w:r>
        <w:rPr>
          <w:b/>
          <w:sz w:val="24"/>
          <w:szCs w:val="24"/>
        </w:rPr>
        <w:t>4</w:t>
      </w:r>
      <w:r w:rsidRPr="00DB707D">
        <w:rPr>
          <w:b/>
          <w:sz w:val="24"/>
          <w:szCs w:val="24"/>
        </w:rPr>
        <w:t xml:space="preserve">                                                                                                                               № </w:t>
      </w:r>
    </w:p>
    <w:p w:rsidR="00767641" w:rsidRPr="00DB707D" w:rsidRDefault="00767641" w:rsidP="00767641">
      <w:pPr>
        <w:jc w:val="center"/>
        <w:rPr>
          <w:sz w:val="24"/>
          <w:szCs w:val="24"/>
        </w:rPr>
      </w:pPr>
      <w:r w:rsidRPr="00DB707D">
        <w:rPr>
          <w:sz w:val="24"/>
          <w:szCs w:val="24"/>
        </w:rPr>
        <w:t>ст.Дядьковская</w:t>
      </w:r>
    </w:p>
    <w:p w:rsidR="00767641" w:rsidRPr="00DB707D" w:rsidRDefault="00767641" w:rsidP="00767641">
      <w:pPr>
        <w:jc w:val="center"/>
        <w:rPr>
          <w:sz w:val="24"/>
          <w:szCs w:val="24"/>
        </w:rPr>
      </w:pPr>
    </w:p>
    <w:p w:rsidR="00767641" w:rsidRPr="00DB707D" w:rsidRDefault="00767641" w:rsidP="00767641">
      <w:pPr>
        <w:widowControl w:val="0"/>
        <w:suppressAutoHyphens/>
        <w:autoSpaceDE w:val="0"/>
        <w:jc w:val="center"/>
        <w:rPr>
          <w:b/>
          <w:sz w:val="28"/>
          <w:szCs w:val="28"/>
          <w:lang w:eastAsia="ar-SA"/>
        </w:rPr>
      </w:pPr>
      <w:r w:rsidRPr="00DB707D">
        <w:rPr>
          <w:b/>
          <w:sz w:val="28"/>
          <w:szCs w:val="28"/>
          <w:lang w:eastAsia="ar-SA"/>
        </w:rPr>
        <w:t>Об утверждении административного регламента предоставления администрацией Дядьковского сельского поселения Кореновского района  муниципальной  услуги «</w:t>
      </w:r>
      <w:r w:rsidRPr="007A1C03">
        <w:rPr>
          <w:b/>
          <w:sz w:val="28"/>
          <w:szCs w:val="28"/>
          <w:lang w:eastAsia="ar-SA"/>
        </w:rPr>
        <w:t>Выдача разрешения на проведение ярмарки, выставки-ярмарки</w:t>
      </w:r>
      <w:r>
        <w:rPr>
          <w:b/>
          <w:sz w:val="28"/>
          <w:szCs w:val="28"/>
          <w:lang w:eastAsia="ar-SA"/>
        </w:rPr>
        <w:t xml:space="preserve"> </w:t>
      </w:r>
      <w:r w:rsidRPr="00767641">
        <w:rPr>
          <w:b/>
          <w:sz w:val="28"/>
          <w:szCs w:val="28"/>
          <w:lang w:eastAsia="ar-SA"/>
        </w:rPr>
        <w:t>на территории Дядьковского сельского поселения Кореновского района</w:t>
      </w:r>
      <w:r w:rsidRPr="00DB707D">
        <w:rPr>
          <w:b/>
          <w:sz w:val="28"/>
          <w:szCs w:val="28"/>
          <w:lang w:eastAsia="ar-SA"/>
        </w:rPr>
        <w:t xml:space="preserve">» </w:t>
      </w:r>
    </w:p>
    <w:p w:rsidR="00767641" w:rsidRPr="00DB707D" w:rsidRDefault="00767641" w:rsidP="00767641">
      <w:pPr>
        <w:widowControl w:val="0"/>
        <w:suppressAutoHyphens/>
        <w:autoSpaceDE w:val="0"/>
        <w:jc w:val="center"/>
        <w:rPr>
          <w:b/>
          <w:sz w:val="28"/>
          <w:szCs w:val="28"/>
          <w:lang w:eastAsia="ar-SA"/>
        </w:rPr>
      </w:pPr>
    </w:p>
    <w:p w:rsidR="00767641" w:rsidRPr="00DB707D" w:rsidRDefault="00767641" w:rsidP="00767641">
      <w:pPr>
        <w:widowControl w:val="0"/>
        <w:suppressAutoHyphens/>
        <w:autoSpaceDE w:val="0"/>
        <w:jc w:val="center"/>
        <w:rPr>
          <w:b/>
          <w:sz w:val="28"/>
          <w:szCs w:val="28"/>
          <w:lang w:eastAsia="ar-SA"/>
        </w:rPr>
      </w:pPr>
    </w:p>
    <w:p w:rsidR="00767641" w:rsidRPr="00DB707D" w:rsidRDefault="00767641" w:rsidP="00767641">
      <w:pPr>
        <w:widowControl w:val="0"/>
        <w:tabs>
          <w:tab w:val="left" w:pos="851"/>
        </w:tabs>
        <w:suppressAutoHyphens/>
        <w:autoSpaceDE w:val="0"/>
        <w:ind w:firstLine="709"/>
        <w:jc w:val="both"/>
        <w:rPr>
          <w:sz w:val="28"/>
          <w:szCs w:val="28"/>
          <w:lang w:eastAsia="ar-SA"/>
        </w:rPr>
      </w:pPr>
      <w:r w:rsidRPr="00DB707D">
        <w:rPr>
          <w:sz w:val="28"/>
          <w:szCs w:val="28"/>
          <w:lang w:eastAsia="ar-SA"/>
        </w:rPr>
        <w:t xml:space="preserve">В соответствии с Федеральным законом от 27 июля 2010 года № 210-ФЗ «Об организации представления государственных и муниципальных услуг», </w:t>
      </w:r>
      <w:r>
        <w:rPr>
          <w:sz w:val="28"/>
          <w:szCs w:val="28"/>
          <w:lang w:eastAsia="ar-SA"/>
        </w:rPr>
        <w:t xml:space="preserve">Законом Краснодарского края от 01 марта 2011 года № 2195-КЗ </w:t>
      </w:r>
      <w:r w:rsidRPr="007A1C03">
        <w:rPr>
          <w:sz w:val="28"/>
          <w:szCs w:val="28"/>
          <w:lang w:eastAsia="ar-SA"/>
        </w:rPr>
        <w:t xml:space="preserve">«Об организации деятельности розничных рынков, ярмарок и агропромышленных выставок-ярмарок на территории Краснодарского края» в целях повышения качества и доступности оказания муниципальных услуг </w:t>
      </w:r>
      <w:r w:rsidRPr="00DB707D">
        <w:rPr>
          <w:sz w:val="28"/>
          <w:szCs w:val="28"/>
          <w:lang w:eastAsia="ar-SA"/>
        </w:rPr>
        <w:t>администрация Дядьковского сельского поселения Кореновского района</w:t>
      </w:r>
      <w:r>
        <w:rPr>
          <w:sz w:val="28"/>
          <w:szCs w:val="28"/>
          <w:lang w:eastAsia="ar-SA"/>
        </w:rPr>
        <w:t>,</w:t>
      </w:r>
      <w:r w:rsidRPr="00DB707D">
        <w:rPr>
          <w:sz w:val="28"/>
          <w:szCs w:val="28"/>
          <w:lang w:eastAsia="ar-SA"/>
        </w:rPr>
        <w:t xml:space="preserve"> п о с т а н о в л я е т:</w:t>
      </w:r>
    </w:p>
    <w:p w:rsidR="00767641" w:rsidRDefault="00767641" w:rsidP="00767641">
      <w:pPr>
        <w:widowControl w:val="0"/>
        <w:numPr>
          <w:ilvl w:val="0"/>
          <w:numId w:val="8"/>
        </w:numPr>
        <w:tabs>
          <w:tab w:val="left" w:pos="851"/>
        </w:tabs>
        <w:suppressAutoHyphens/>
        <w:autoSpaceDE w:val="0"/>
        <w:ind w:left="0" w:firstLine="709"/>
        <w:jc w:val="both"/>
        <w:rPr>
          <w:sz w:val="28"/>
          <w:szCs w:val="28"/>
          <w:lang w:eastAsia="ar-SA"/>
        </w:rPr>
      </w:pPr>
      <w:r w:rsidRPr="006D41D3">
        <w:rPr>
          <w:sz w:val="28"/>
          <w:szCs w:val="28"/>
          <w:lang w:eastAsia="ar-SA"/>
        </w:rPr>
        <w:t xml:space="preserve">Утвердить административный регламент предоставления администрацией Дядьковского сельского поселения Кореновского района  муниципальной  услуги </w:t>
      </w:r>
      <w:r w:rsidRPr="00FF4A5A">
        <w:rPr>
          <w:sz w:val="28"/>
          <w:szCs w:val="28"/>
          <w:lang w:eastAsia="ar-SA"/>
        </w:rPr>
        <w:t>«</w:t>
      </w:r>
      <w:r>
        <w:rPr>
          <w:sz w:val="28"/>
          <w:szCs w:val="28"/>
          <w:lang w:eastAsia="ar-SA"/>
        </w:rPr>
        <w:t xml:space="preserve">Выдача разрешения на проведение ярмарки, выставки-ярмарки </w:t>
      </w:r>
      <w:r w:rsidRPr="00767641">
        <w:rPr>
          <w:sz w:val="28"/>
          <w:szCs w:val="28"/>
          <w:lang w:eastAsia="ar-SA"/>
        </w:rPr>
        <w:t>на территории Дядьковского сельского поселения Кореновского района</w:t>
      </w:r>
      <w:r w:rsidRPr="00FF4A5A">
        <w:rPr>
          <w:sz w:val="28"/>
          <w:szCs w:val="28"/>
          <w:lang w:eastAsia="ar-SA"/>
        </w:rPr>
        <w:t>»</w:t>
      </w:r>
      <w:r>
        <w:rPr>
          <w:sz w:val="28"/>
          <w:szCs w:val="28"/>
          <w:lang w:eastAsia="ar-SA"/>
        </w:rPr>
        <w:t>(прилагается).</w:t>
      </w:r>
    </w:p>
    <w:p w:rsidR="00767641" w:rsidRPr="003B1509" w:rsidRDefault="00767641" w:rsidP="00767641">
      <w:pPr>
        <w:ind w:firstLine="708"/>
        <w:jc w:val="both"/>
        <w:rPr>
          <w:sz w:val="28"/>
          <w:szCs w:val="28"/>
          <w:lang w:eastAsia="ar-SA"/>
        </w:rPr>
      </w:pPr>
      <w:r>
        <w:rPr>
          <w:sz w:val="28"/>
          <w:szCs w:val="28"/>
          <w:lang w:eastAsia="ar-SA"/>
        </w:rPr>
        <w:t>2</w:t>
      </w:r>
      <w:r w:rsidRPr="00DB707D">
        <w:rPr>
          <w:sz w:val="28"/>
          <w:szCs w:val="28"/>
          <w:lang w:eastAsia="ar-SA"/>
        </w:rPr>
        <w:t xml:space="preserve">. </w:t>
      </w:r>
      <w:r w:rsidRPr="003B1509">
        <w:rPr>
          <w:sz w:val="28"/>
          <w:szCs w:val="28"/>
          <w:lang w:eastAsia="ar-SA"/>
        </w:rPr>
        <w:t>Общему отделу администрации Дядьковского сельского поселения Кореновского района (</w:t>
      </w:r>
      <w:r w:rsidR="00E8683E">
        <w:rPr>
          <w:sz w:val="28"/>
          <w:szCs w:val="28"/>
          <w:lang w:eastAsia="ar-SA"/>
        </w:rPr>
        <w:t>Захарченко</w:t>
      </w:r>
      <w:r w:rsidRPr="003B1509">
        <w:rPr>
          <w:sz w:val="28"/>
          <w:szCs w:val="28"/>
          <w:lang w:eastAsia="ar-SA"/>
        </w:rPr>
        <w:t>) 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информационно-телекоммуникационной сети «Интернет».</w:t>
      </w:r>
    </w:p>
    <w:p w:rsidR="00767641" w:rsidRPr="003B1509" w:rsidRDefault="00767641" w:rsidP="00767641">
      <w:pPr>
        <w:ind w:firstLine="708"/>
        <w:jc w:val="both"/>
        <w:rPr>
          <w:sz w:val="28"/>
          <w:szCs w:val="28"/>
          <w:lang w:eastAsia="ar-SA"/>
        </w:rPr>
      </w:pPr>
      <w:r>
        <w:rPr>
          <w:sz w:val="28"/>
          <w:szCs w:val="28"/>
          <w:lang w:eastAsia="ar-SA"/>
        </w:rPr>
        <w:t>3</w:t>
      </w:r>
      <w:r w:rsidRPr="003B1509">
        <w:rPr>
          <w:sz w:val="28"/>
          <w:szCs w:val="28"/>
          <w:lang w:eastAsia="ar-SA"/>
        </w:rPr>
        <w:t>. Контроль за выполнением настоящего постановления оставляю за собой.</w:t>
      </w:r>
    </w:p>
    <w:p w:rsidR="00767641" w:rsidRPr="00DB707D" w:rsidRDefault="00767641" w:rsidP="00767641">
      <w:pPr>
        <w:ind w:firstLine="708"/>
        <w:jc w:val="both"/>
        <w:rPr>
          <w:sz w:val="28"/>
          <w:szCs w:val="28"/>
        </w:rPr>
      </w:pPr>
      <w:r>
        <w:rPr>
          <w:sz w:val="28"/>
          <w:szCs w:val="28"/>
          <w:lang w:eastAsia="ar-SA"/>
        </w:rPr>
        <w:t>4</w:t>
      </w:r>
      <w:r w:rsidRPr="003B1509">
        <w:rPr>
          <w:sz w:val="28"/>
          <w:szCs w:val="28"/>
          <w:lang w:eastAsia="ar-SA"/>
        </w:rPr>
        <w:t>. Постановление вступает в силу после его официального обнародования</w:t>
      </w:r>
    </w:p>
    <w:p w:rsidR="00767641" w:rsidRDefault="00767641" w:rsidP="00767641">
      <w:pPr>
        <w:autoSpaceDE w:val="0"/>
        <w:autoSpaceDN w:val="0"/>
        <w:adjustRightInd w:val="0"/>
        <w:jc w:val="both"/>
        <w:rPr>
          <w:sz w:val="28"/>
          <w:szCs w:val="28"/>
        </w:rPr>
      </w:pPr>
    </w:p>
    <w:p w:rsidR="00767641" w:rsidRDefault="00767641" w:rsidP="00767641">
      <w:pPr>
        <w:autoSpaceDE w:val="0"/>
        <w:autoSpaceDN w:val="0"/>
        <w:adjustRightInd w:val="0"/>
        <w:jc w:val="both"/>
        <w:rPr>
          <w:sz w:val="28"/>
          <w:szCs w:val="28"/>
        </w:rPr>
      </w:pPr>
    </w:p>
    <w:p w:rsidR="00767641" w:rsidRPr="00DB707D" w:rsidRDefault="00767641" w:rsidP="00767641">
      <w:pPr>
        <w:autoSpaceDE w:val="0"/>
        <w:autoSpaceDN w:val="0"/>
        <w:adjustRightInd w:val="0"/>
        <w:jc w:val="both"/>
        <w:rPr>
          <w:sz w:val="28"/>
          <w:szCs w:val="28"/>
        </w:rPr>
      </w:pPr>
      <w:r w:rsidRPr="00DB707D">
        <w:rPr>
          <w:sz w:val="28"/>
          <w:szCs w:val="28"/>
        </w:rPr>
        <w:t xml:space="preserve">Глава </w:t>
      </w:r>
    </w:p>
    <w:p w:rsidR="00767641" w:rsidRPr="00DB707D" w:rsidRDefault="00767641" w:rsidP="00767641">
      <w:pPr>
        <w:autoSpaceDE w:val="0"/>
        <w:autoSpaceDN w:val="0"/>
        <w:adjustRightInd w:val="0"/>
        <w:jc w:val="both"/>
        <w:rPr>
          <w:sz w:val="28"/>
          <w:szCs w:val="28"/>
        </w:rPr>
      </w:pPr>
      <w:r w:rsidRPr="00DB707D">
        <w:rPr>
          <w:sz w:val="28"/>
          <w:szCs w:val="28"/>
        </w:rPr>
        <w:t xml:space="preserve">Дядьковского сельского поселения </w:t>
      </w:r>
    </w:p>
    <w:p w:rsidR="00767641" w:rsidRDefault="00767641" w:rsidP="00767641">
      <w:pPr>
        <w:tabs>
          <w:tab w:val="left" w:pos="2340"/>
          <w:tab w:val="left" w:pos="3780"/>
        </w:tabs>
        <w:rPr>
          <w:sz w:val="28"/>
          <w:szCs w:val="28"/>
        </w:rPr>
      </w:pPr>
      <w:r w:rsidRPr="00DB707D">
        <w:rPr>
          <w:sz w:val="28"/>
          <w:szCs w:val="28"/>
        </w:rPr>
        <w:t>Кореновского района                                                                             О.А. Ткачева</w:t>
      </w:r>
    </w:p>
    <w:p w:rsidR="00767641" w:rsidRPr="00DB707D" w:rsidRDefault="00767641" w:rsidP="00767641">
      <w:pPr>
        <w:ind w:left="4820"/>
        <w:jc w:val="center"/>
        <w:rPr>
          <w:rFonts w:eastAsia="TimesNewRomanPSMT"/>
          <w:sz w:val="28"/>
          <w:szCs w:val="28"/>
        </w:rPr>
      </w:pPr>
      <w:r>
        <w:rPr>
          <w:rFonts w:eastAsia="TimesNewRomanPSMT"/>
          <w:sz w:val="28"/>
          <w:szCs w:val="28"/>
        </w:rPr>
        <w:lastRenderedPageBreak/>
        <w:t>П</w:t>
      </w:r>
      <w:r w:rsidRPr="00DB707D">
        <w:rPr>
          <w:rFonts w:eastAsia="TimesNewRomanPSMT"/>
          <w:sz w:val="28"/>
          <w:szCs w:val="28"/>
        </w:rPr>
        <w:t xml:space="preserve">РИЛОЖЕНИЕ </w:t>
      </w:r>
    </w:p>
    <w:p w:rsidR="00767641" w:rsidRPr="00DB707D" w:rsidRDefault="00767641" w:rsidP="00767641">
      <w:pPr>
        <w:ind w:left="4820"/>
        <w:jc w:val="center"/>
        <w:rPr>
          <w:rFonts w:eastAsia="TimesNewRomanPSMT"/>
          <w:sz w:val="28"/>
          <w:szCs w:val="28"/>
        </w:rPr>
      </w:pPr>
    </w:p>
    <w:p w:rsidR="00767641" w:rsidRPr="00DB707D" w:rsidRDefault="00767641" w:rsidP="00767641">
      <w:pPr>
        <w:ind w:left="4820"/>
        <w:jc w:val="center"/>
        <w:rPr>
          <w:rFonts w:eastAsia="TimesNewRomanPSMT"/>
          <w:sz w:val="28"/>
          <w:szCs w:val="28"/>
        </w:rPr>
      </w:pPr>
      <w:r w:rsidRPr="00DB707D">
        <w:rPr>
          <w:rFonts w:eastAsia="TimesNewRomanPSMT"/>
          <w:sz w:val="28"/>
          <w:szCs w:val="28"/>
        </w:rPr>
        <w:t>УТВЕРЖДЕН</w:t>
      </w:r>
    </w:p>
    <w:p w:rsidR="00767641" w:rsidRPr="00DB707D" w:rsidRDefault="00767641" w:rsidP="00767641">
      <w:pPr>
        <w:ind w:left="4820"/>
        <w:jc w:val="center"/>
        <w:rPr>
          <w:rFonts w:eastAsia="TimesNewRomanPSMT"/>
          <w:sz w:val="28"/>
          <w:szCs w:val="28"/>
        </w:rPr>
      </w:pPr>
      <w:r w:rsidRPr="00DB707D">
        <w:rPr>
          <w:rFonts w:eastAsia="TimesNewRomanPSMT"/>
          <w:sz w:val="28"/>
          <w:szCs w:val="28"/>
        </w:rPr>
        <w:t>постановлением администрации</w:t>
      </w:r>
    </w:p>
    <w:p w:rsidR="00767641" w:rsidRPr="00DB707D" w:rsidRDefault="00767641" w:rsidP="00767641">
      <w:pPr>
        <w:ind w:left="4820"/>
        <w:jc w:val="center"/>
        <w:rPr>
          <w:rFonts w:eastAsia="TimesNewRomanPSMT"/>
          <w:sz w:val="28"/>
          <w:szCs w:val="28"/>
        </w:rPr>
      </w:pPr>
      <w:r w:rsidRPr="00DB707D">
        <w:rPr>
          <w:rFonts w:eastAsia="TimesNewRomanPSMT"/>
          <w:sz w:val="28"/>
          <w:szCs w:val="28"/>
        </w:rPr>
        <w:t>Дядьковского сельского поселения</w:t>
      </w:r>
    </w:p>
    <w:p w:rsidR="00767641" w:rsidRPr="00DB707D" w:rsidRDefault="00767641" w:rsidP="00767641">
      <w:pPr>
        <w:ind w:left="4820"/>
        <w:jc w:val="center"/>
        <w:rPr>
          <w:rFonts w:eastAsia="TimesNewRomanPSMT"/>
          <w:sz w:val="28"/>
          <w:szCs w:val="28"/>
        </w:rPr>
      </w:pPr>
      <w:r w:rsidRPr="00DB707D">
        <w:rPr>
          <w:rFonts w:eastAsia="TimesNewRomanPSMT"/>
          <w:sz w:val="28"/>
          <w:szCs w:val="28"/>
        </w:rPr>
        <w:t>Кореновского района</w:t>
      </w:r>
    </w:p>
    <w:p w:rsidR="00767641" w:rsidRPr="00DB707D" w:rsidRDefault="00767641" w:rsidP="00767641">
      <w:pPr>
        <w:ind w:left="4820"/>
        <w:jc w:val="center"/>
        <w:rPr>
          <w:rFonts w:eastAsia="TimesNewRomanPSMT"/>
          <w:sz w:val="28"/>
          <w:szCs w:val="28"/>
        </w:rPr>
      </w:pPr>
      <w:r w:rsidRPr="00DB707D">
        <w:rPr>
          <w:rFonts w:eastAsia="TimesNewRomanPSMT"/>
          <w:sz w:val="28"/>
          <w:szCs w:val="28"/>
        </w:rPr>
        <w:t>от 202</w:t>
      </w:r>
      <w:r>
        <w:rPr>
          <w:rFonts w:eastAsia="TimesNewRomanPSMT"/>
          <w:sz w:val="28"/>
          <w:szCs w:val="28"/>
        </w:rPr>
        <w:t>4</w:t>
      </w:r>
      <w:r w:rsidRPr="00DB707D">
        <w:rPr>
          <w:rFonts w:eastAsia="TimesNewRomanPSMT"/>
          <w:sz w:val="28"/>
          <w:szCs w:val="28"/>
        </w:rPr>
        <w:t xml:space="preserve"> года   № </w:t>
      </w:r>
    </w:p>
    <w:p w:rsidR="00767641" w:rsidRDefault="00767641" w:rsidP="00767641">
      <w:pPr>
        <w:ind w:left="4820"/>
        <w:jc w:val="center"/>
        <w:rPr>
          <w:rFonts w:eastAsia="TimesNewRomanPSMT"/>
          <w:sz w:val="28"/>
          <w:szCs w:val="28"/>
        </w:rPr>
      </w:pPr>
    </w:p>
    <w:p w:rsidR="00767641" w:rsidRPr="00DB707D" w:rsidRDefault="00767641" w:rsidP="00767641">
      <w:pPr>
        <w:tabs>
          <w:tab w:val="left" w:pos="2340"/>
          <w:tab w:val="left" w:pos="3780"/>
        </w:tabs>
        <w:rPr>
          <w:sz w:val="28"/>
          <w:szCs w:val="28"/>
        </w:rPr>
      </w:pPr>
    </w:p>
    <w:p w:rsidR="002830EA" w:rsidRPr="00585D26" w:rsidRDefault="00DC4AE7" w:rsidP="002830EA">
      <w:pPr>
        <w:suppressAutoHyphens/>
        <w:jc w:val="center"/>
        <w:rPr>
          <w:rFonts w:eastAsia="Calibri"/>
          <w:b/>
          <w:sz w:val="28"/>
          <w:szCs w:val="28"/>
          <w:lang w:eastAsia="ar-SA"/>
        </w:rPr>
      </w:pPr>
      <w:r w:rsidRPr="00585D26">
        <w:rPr>
          <w:rFonts w:eastAsia="Calibri"/>
          <w:b/>
          <w:sz w:val="28"/>
          <w:szCs w:val="28"/>
          <w:lang w:eastAsia="ar-SA"/>
        </w:rPr>
        <w:t>Административный регламент</w:t>
      </w:r>
    </w:p>
    <w:p w:rsidR="005C1AC0" w:rsidRPr="00585D26" w:rsidRDefault="002830EA" w:rsidP="002830EA">
      <w:pPr>
        <w:suppressAutoHyphens/>
        <w:autoSpaceDE w:val="0"/>
        <w:jc w:val="center"/>
        <w:rPr>
          <w:rFonts w:eastAsia="Arial"/>
          <w:b/>
          <w:sz w:val="28"/>
          <w:szCs w:val="28"/>
          <w:shd w:val="clear" w:color="auto" w:fill="FFFFFF"/>
          <w:lang w:eastAsia="ar-SA"/>
        </w:rPr>
      </w:pPr>
      <w:r w:rsidRPr="00585D26">
        <w:rPr>
          <w:rFonts w:eastAsia="Arial"/>
          <w:b/>
          <w:sz w:val="28"/>
          <w:szCs w:val="28"/>
          <w:lang w:eastAsia="ar-SA"/>
        </w:rPr>
        <w:t xml:space="preserve">предоставления администрацией </w:t>
      </w:r>
      <w:r w:rsidR="00042D84" w:rsidRPr="00585D26">
        <w:rPr>
          <w:rFonts w:eastAsia="DejaVu Sans" w:cs="DejaVu Sans"/>
          <w:b/>
          <w:kern w:val="3"/>
          <w:sz w:val="28"/>
          <w:szCs w:val="28"/>
          <w:lang w:eastAsia="zh-CN" w:bidi="hi-IN"/>
        </w:rPr>
        <w:t>Дядьковского</w:t>
      </w:r>
      <w:r w:rsidR="00042D84" w:rsidRPr="00585D26">
        <w:rPr>
          <w:rFonts w:eastAsia="Arial"/>
          <w:b/>
          <w:sz w:val="28"/>
          <w:szCs w:val="28"/>
          <w:lang w:eastAsia="ar-SA"/>
        </w:rPr>
        <w:t xml:space="preserve"> </w:t>
      </w:r>
      <w:r w:rsidRPr="00585D26">
        <w:rPr>
          <w:rFonts w:eastAsia="Arial"/>
          <w:b/>
          <w:sz w:val="28"/>
          <w:szCs w:val="28"/>
          <w:lang w:eastAsia="ar-SA"/>
        </w:rPr>
        <w:t xml:space="preserve">сельского поселения Кореновского района муниципальной услуги </w:t>
      </w:r>
      <w:r w:rsidR="00D2095B" w:rsidRPr="00585D26">
        <w:rPr>
          <w:rFonts w:eastAsia="Arial"/>
          <w:b/>
          <w:sz w:val="28"/>
          <w:szCs w:val="28"/>
          <w:shd w:val="clear" w:color="auto" w:fill="FFFFFF"/>
          <w:lang w:eastAsia="ar-SA"/>
        </w:rPr>
        <w:t>«</w:t>
      </w:r>
      <w:r w:rsidR="007A1C03" w:rsidRPr="00585D26">
        <w:rPr>
          <w:rFonts w:eastAsia="Arial"/>
          <w:b/>
          <w:sz w:val="28"/>
          <w:szCs w:val="28"/>
          <w:shd w:val="clear" w:color="auto" w:fill="FFFFFF"/>
          <w:lang w:eastAsia="ar-SA"/>
        </w:rPr>
        <w:t>Выдача разрешения на проведение ярмарки, выставки-ярмарки</w:t>
      </w:r>
      <w:r w:rsidR="00834F46" w:rsidRPr="00585D26">
        <w:rPr>
          <w:rFonts w:eastAsia="Arial"/>
          <w:b/>
          <w:sz w:val="28"/>
          <w:szCs w:val="28"/>
          <w:shd w:val="clear" w:color="auto" w:fill="FFFFFF"/>
          <w:lang w:eastAsia="ar-SA"/>
        </w:rPr>
        <w:t xml:space="preserve"> на территории Дядьковского сельского поселения Кореновского района</w:t>
      </w:r>
      <w:r w:rsidR="00D2095B" w:rsidRPr="00585D26">
        <w:rPr>
          <w:rFonts w:eastAsia="Arial"/>
          <w:b/>
          <w:sz w:val="28"/>
          <w:szCs w:val="28"/>
          <w:shd w:val="clear" w:color="auto" w:fill="FFFFFF"/>
          <w:lang w:eastAsia="ar-SA"/>
        </w:rPr>
        <w:t>»</w:t>
      </w:r>
    </w:p>
    <w:p w:rsidR="005C1AC0" w:rsidRPr="00585D26" w:rsidRDefault="005C1AC0" w:rsidP="005C1AC0">
      <w:pPr>
        <w:suppressAutoHyphens/>
        <w:spacing w:after="120"/>
        <w:jc w:val="center"/>
        <w:rPr>
          <w:sz w:val="24"/>
          <w:szCs w:val="24"/>
          <w:shd w:val="clear" w:color="auto" w:fill="FFFFFF"/>
          <w:lang w:eastAsia="en-US" w:bidi="en-US"/>
        </w:rPr>
      </w:pPr>
    </w:p>
    <w:p w:rsidR="006D41D3" w:rsidRPr="00585D26" w:rsidRDefault="006D41D3" w:rsidP="00094C7E">
      <w:pPr>
        <w:suppressAutoHyphens/>
        <w:jc w:val="center"/>
        <w:rPr>
          <w:sz w:val="24"/>
          <w:szCs w:val="24"/>
          <w:shd w:val="clear" w:color="auto" w:fill="FFFFFF"/>
          <w:lang w:eastAsia="en-US" w:bidi="en-US"/>
        </w:rPr>
      </w:pPr>
    </w:p>
    <w:p w:rsidR="00094C7E" w:rsidRPr="00585D26" w:rsidRDefault="00094C7E" w:rsidP="00094C7E">
      <w:pPr>
        <w:pStyle w:val="a6"/>
        <w:suppressAutoHyphens/>
        <w:ind w:left="0"/>
        <w:jc w:val="center"/>
        <w:rPr>
          <w:b/>
          <w:sz w:val="28"/>
          <w:szCs w:val="28"/>
        </w:rPr>
      </w:pPr>
      <w:r w:rsidRPr="00585D26">
        <w:rPr>
          <w:b/>
          <w:sz w:val="28"/>
          <w:szCs w:val="28"/>
          <w:lang w:val="en-US"/>
        </w:rPr>
        <w:t>I</w:t>
      </w:r>
      <w:r w:rsidRPr="00585D26">
        <w:rPr>
          <w:b/>
          <w:sz w:val="28"/>
          <w:szCs w:val="28"/>
        </w:rPr>
        <w:t>. Общие положения</w:t>
      </w:r>
    </w:p>
    <w:p w:rsidR="00967C96" w:rsidRPr="00585D26" w:rsidRDefault="00967C96" w:rsidP="00094C7E">
      <w:pPr>
        <w:widowControl w:val="0"/>
        <w:shd w:val="clear" w:color="auto" w:fill="FFFFFF"/>
        <w:suppressAutoHyphens/>
        <w:autoSpaceDE w:val="0"/>
        <w:ind w:left="709"/>
        <w:rPr>
          <w:sz w:val="28"/>
          <w:szCs w:val="28"/>
          <w:lang w:eastAsia="ar-SA"/>
        </w:rPr>
      </w:pPr>
    </w:p>
    <w:p w:rsidR="00967C96" w:rsidRPr="00585D26" w:rsidRDefault="00967C96" w:rsidP="00967C96">
      <w:pPr>
        <w:tabs>
          <w:tab w:val="left" w:pos="708"/>
        </w:tabs>
        <w:suppressAutoHyphens/>
        <w:spacing w:line="100" w:lineRule="atLeast"/>
        <w:jc w:val="center"/>
        <w:rPr>
          <w:b/>
          <w:lang w:eastAsia="zh-CN"/>
        </w:rPr>
      </w:pPr>
      <w:r w:rsidRPr="00585D26">
        <w:rPr>
          <w:b/>
          <w:sz w:val="28"/>
          <w:szCs w:val="28"/>
        </w:rPr>
        <w:t xml:space="preserve">1.1. Предмет регулирования </w:t>
      </w:r>
      <w:r w:rsidR="002D6077" w:rsidRPr="00585D26">
        <w:rPr>
          <w:b/>
          <w:sz w:val="28"/>
          <w:szCs w:val="28"/>
        </w:rPr>
        <w:t xml:space="preserve">административного </w:t>
      </w:r>
      <w:r w:rsidRPr="00585D26">
        <w:rPr>
          <w:b/>
          <w:sz w:val="28"/>
          <w:szCs w:val="28"/>
        </w:rPr>
        <w:t>регламента</w:t>
      </w:r>
    </w:p>
    <w:p w:rsidR="005C1AC0" w:rsidRPr="00585D26" w:rsidRDefault="005C1AC0" w:rsidP="005C1AC0">
      <w:pPr>
        <w:widowControl w:val="0"/>
        <w:suppressAutoHyphens/>
        <w:autoSpaceDE w:val="0"/>
        <w:spacing w:line="200" w:lineRule="atLeast"/>
        <w:ind w:firstLine="851"/>
        <w:jc w:val="both"/>
        <w:rPr>
          <w:bCs/>
          <w:sz w:val="28"/>
          <w:szCs w:val="28"/>
          <w:lang w:eastAsia="ar-SA"/>
        </w:rPr>
      </w:pPr>
    </w:p>
    <w:p w:rsidR="00A826BD" w:rsidRPr="00585D26" w:rsidRDefault="002830EA" w:rsidP="00321A17">
      <w:pPr>
        <w:numPr>
          <w:ilvl w:val="2"/>
          <w:numId w:val="7"/>
        </w:numPr>
        <w:ind w:left="0" w:firstLine="709"/>
        <w:jc w:val="both"/>
        <w:rPr>
          <w:rFonts w:eastAsia="DejaVu Sans" w:cs="DejaVu Sans"/>
          <w:kern w:val="3"/>
          <w:sz w:val="28"/>
          <w:szCs w:val="28"/>
          <w:lang w:eastAsia="zh-CN" w:bidi="hi-IN"/>
        </w:rPr>
      </w:pPr>
      <w:r w:rsidRPr="00585D26">
        <w:rPr>
          <w:rFonts w:eastAsia="WenQuanYi Micro Hei"/>
          <w:kern w:val="1"/>
          <w:sz w:val="28"/>
          <w:szCs w:val="28"/>
          <w:lang w:eastAsia="zh-CN" w:bidi="hi-IN"/>
        </w:rPr>
        <w:t>Административный регламент п</w:t>
      </w:r>
      <w:r w:rsidRPr="00585D26">
        <w:rPr>
          <w:rFonts w:eastAsia="DejaVu Sans" w:cs="DejaVu Sans"/>
          <w:kern w:val="3"/>
          <w:sz w:val="28"/>
          <w:szCs w:val="28"/>
          <w:lang w:eastAsia="zh-CN" w:bidi="hi-IN"/>
        </w:rPr>
        <w:t xml:space="preserve">редоставления администрацией  Дядьковского сельского поселения Кореновского района муниципальной услуги </w:t>
      </w:r>
      <w:r w:rsidR="00D2095B" w:rsidRPr="00585D26">
        <w:rPr>
          <w:rFonts w:eastAsia="DejaVu Sans" w:cs="DejaVu Sans"/>
          <w:kern w:val="3"/>
          <w:sz w:val="28"/>
          <w:szCs w:val="28"/>
          <w:lang w:eastAsia="zh-CN" w:bidi="hi-IN"/>
        </w:rPr>
        <w:t>«</w:t>
      </w:r>
      <w:r w:rsidR="007A1C03" w:rsidRPr="00585D26">
        <w:rPr>
          <w:rFonts w:eastAsia="DejaVu Sans" w:cs="DejaVu Sans"/>
          <w:kern w:val="3"/>
          <w:sz w:val="28"/>
          <w:szCs w:val="28"/>
          <w:lang w:eastAsia="zh-CN" w:bidi="hi-IN"/>
        </w:rPr>
        <w:t>Выдача разрешения на проведение ярмарки, выставки-ярмарки</w:t>
      </w:r>
      <w:r w:rsidR="00037ACB" w:rsidRPr="00585D26">
        <w:rPr>
          <w:rFonts w:eastAsia="Arial"/>
          <w:b/>
          <w:sz w:val="28"/>
          <w:szCs w:val="28"/>
          <w:shd w:val="clear" w:color="auto" w:fill="FFFFFF"/>
          <w:lang w:eastAsia="ar-SA"/>
        </w:rPr>
        <w:t xml:space="preserve"> </w:t>
      </w:r>
      <w:r w:rsidR="00037ACB" w:rsidRPr="00585D26">
        <w:rPr>
          <w:rFonts w:eastAsia="Arial"/>
          <w:sz w:val="28"/>
          <w:szCs w:val="28"/>
          <w:shd w:val="clear" w:color="auto" w:fill="FFFFFF"/>
          <w:lang w:eastAsia="ar-SA"/>
        </w:rPr>
        <w:t xml:space="preserve">на территории </w:t>
      </w:r>
      <w:r w:rsidR="00834F46" w:rsidRPr="00585D26">
        <w:rPr>
          <w:rFonts w:eastAsia="Arial"/>
          <w:sz w:val="28"/>
          <w:szCs w:val="28"/>
          <w:shd w:val="clear" w:color="auto" w:fill="FFFFFF"/>
          <w:lang w:eastAsia="ar-SA"/>
        </w:rPr>
        <w:t>Дядбковского</w:t>
      </w:r>
      <w:r w:rsidR="00037ACB" w:rsidRPr="00585D26">
        <w:rPr>
          <w:rFonts w:eastAsia="Arial"/>
          <w:sz w:val="28"/>
          <w:szCs w:val="28"/>
          <w:shd w:val="clear" w:color="auto" w:fill="FFFFFF"/>
          <w:lang w:eastAsia="ar-SA"/>
        </w:rPr>
        <w:t xml:space="preserve"> </w:t>
      </w:r>
      <w:r w:rsidR="00037ACB" w:rsidRPr="00585D26">
        <w:rPr>
          <w:rFonts w:eastAsia="Arial"/>
          <w:sz w:val="28"/>
          <w:szCs w:val="28"/>
          <w:lang w:eastAsia="ar-SA"/>
        </w:rPr>
        <w:t>сельского поселения Кореновского района</w:t>
      </w:r>
      <w:r w:rsidR="00D2095B" w:rsidRPr="00585D26">
        <w:rPr>
          <w:rFonts w:eastAsia="DejaVu Sans" w:cs="DejaVu Sans"/>
          <w:kern w:val="3"/>
          <w:sz w:val="28"/>
          <w:szCs w:val="28"/>
          <w:lang w:eastAsia="zh-CN" w:bidi="hi-IN"/>
        </w:rPr>
        <w:t>»</w:t>
      </w:r>
      <w:r w:rsidRPr="00585D26">
        <w:rPr>
          <w:rFonts w:eastAsia="DejaVu Sans" w:cs="DejaVu Sans"/>
          <w:kern w:val="3"/>
          <w:sz w:val="28"/>
          <w:szCs w:val="28"/>
          <w:lang w:eastAsia="zh-CN" w:bidi="hi-IN"/>
        </w:rPr>
        <w:t xml:space="preserve"> </w:t>
      </w:r>
      <w:r w:rsidRPr="00585D26">
        <w:rPr>
          <w:rFonts w:eastAsia="WenQuanYi Micro Hei"/>
          <w:kern w:val="1"/>
          <w:sz w:val="28"/>
          <w:szCs w:val="28"/>
          <w:lang w:eastAsia="zh-CN" w:bidi="hi-IN"/>
        </w:rPr>
        <w:t xml:space="preserve">(далее соответственно – муниципальная услуга, </w:t>
      </w:r>
      <w:r w:rsidR="00DC4AE7" w:rsidRPr="00585D26">
        <w:rPr>
          <w:rFonts w:eastAsia="WenQuanYi Micro Hei"/>
          <w:kern w:val="1"/>
          <w:sz w:val="28"/>
          <w:szCs w:val="28"/>
          <w:lang w:eastAsia="zh-CN" w:bidi="hi-IN"/>
        </w:rPr>
        <w:t>административный р</w:t>
      </w:r>
      <w:r w:rsidRPr="00585D26">
        <w:rPr>
          <w:rFonts w:eastAsia="WenQuanYi Micro Hei"/>
          <w:kern w:val="1"/>
          <w:sz w:val="28"/>
          <w:szCs w:val="28"/>
          <w:lang w:eastAsia="zh-CN" w:bidi="hi-IN"/>
        </w:rPr>
        <w:t>егламент) определяет стандарт, сроки</w:t>
      </w:r>
      <w:r w:rsidR="000822E9" w:rsidRPr="00585D26">
        <w:rPr>
          <w:rFonts w:eastAsia="WenQuanYi Micro Hei"/>
          <w:kern w:val="1"/>
          <w:sz w:val="28"/>
          <w:szCs w:val="28"/>
          <w:lang w:eastAsia="zh-CN" w:bidi="hi-IN"/>
        </w:rPr>
        <w:t>,</w:t>
      </w:r>
      <w:r w:rsidRPr="00585D26">
        <w:rPr>
          <w:rFonts w:eastAsia="WenQuanYi Micro Hei"/>
          <w:kern w:val="1"/>
          <w:sz w:val="28"/>
          <w:szCs w:val="28"/>
          <w:lang w:eastAsia="zh-CN" w:bidi="hi-IN"/>
        </w:rPr>
        <w:t xml:space="preserve"> </w:t>
      </w:r>
      <w:r w:rsidR="000822E9" w:rsidRPr="00585D26">
        <w:rPr>
          <w:rFonts w:eastAsia="WenQuanYi Micro Hei"/>
          <w:kern w:val="1"/>
          <w:sz w:val="28"/>
          <w:szCs w:val="28"/>
          <w:lang w:eastAsia="zh-CN" w:bidi="hi-IN"/>
        </w:rPr>
        <w:t xml:space="preserve">последовательность и порядок выполнения административных процедур (действий) по предоставлению администрацией Дядьковского сельского поселения Кореновского района муниципальной услуги </w:t>
      </w:r>
      <w:r w:rsidR="00D2095B" w:rsidRPr="00585D26">
        <w:rPr>
          <w:rFonts w:eastAsia="DejaVu Sans" w:cs="DejaVu Sans"/>
          <w:kern w:val="3"/>
          <w:sz w:val="28"/>
          <w:szCs w:val="28"/>
          <w:lang w:eastAsia="zh-CN" w:bidi="hi-IN"/>
        </w:rPr>
        <w:t>«</w:t>
      </w:r>
      <w:r w:rsidR="007A1C03" w:rsidRPr="00585D26">
        <w:rPr>
          <w:rFonts w:eastAsia="DejaVu Sans" w:cs="DejaVu Sans"/>
          <w:kern w:val="3"/>
          <w:sz w:val="28"/>
          <w:szCs w:val="28"/>
          <w:lang w:eastAsia="zh-CN" w:bidi="hi-IN"/>
        </w:rPr>
        <w:t>Выдача разрешения на проведение ярмарки, выставки-ярмарки</w:t>
      </w:r>
      <w:r w:rsidR="00037ACB" w:rsidRPr="00585D26">
        <w:rPr>
          <w:rFonts w:eastAsia="Arial"/>
          <w:b/>
          <w:sz w:val="28"/>
          <w:szCs w:val="28"/>
          <w:shd w:val="clear" w:color="auto" w:fill="FFFFFF"/>
          <w:lang w:eastAsia="ar-SA"/>
        </w:rPr>
        <w:t xml:space="preserve"> </w:t>
      </w:r>
      <w:r w:rsidR="00037ACB" w:rsidRPr="00585D26">
        <w:rPr>
          <w:rFonts w:eastAsia="Arial"/>
          <w:sz w:val="28"/>
          <w:szCs w:val="28"/>
          <w:shd w:val="clear" w:color="auto" w:fill="FFFFFF"/>
          <w:lang w:eastAsia="ar-SA"/>
        </w:rPr>
        <w:t xml:space="preserve">на территории </w:t>
      </w:r>
      <w:r w:rsidR="00834F46" w:rsidRPr="00585D26">
        <w:rPr>
          <w:rFonts w:eastAsia="Arial"/>
          <w:sz w:val="28"/>
          <w:szCs w:val="28"/>
          <w:shd w:val="clear" w:color="auto" w:fill="FFFFFF"/>
          <w:lang w:eastAsia="ar-SA"/>
        </w:rPr>
        <w:t>Дядьковского</w:t>
      </w:r>
      <w:r w:rsidR="00037ACB" w:rsidRPr="00585D26">
        <w:rPr>
          <w:rFonts w:eastAsia="Arial"/>
          <w:sz w:val="28"/>
          <w:szCs w:val="28"/>
          <w:shd w:val="clear" w:color="auto" w:fill="FFFFFF"/>
          <w:lang w:eastAsia="ar-SA"/>
        </w:rPr>
        <w:t xml:space="preserve"> </w:t>
      </w:r>
      <w:r w:rsidR="00037ACB" w:rsidRPr="00585D26">
        <w:rPr>
          <w:rFonts w:eastAsia="Arial"/>
          <w:sz w:val="28"/>
          <w:szCs w:val="28"/>
          <w:lang w:eastAsia="ar-SA"/>
        </w:rPr>
        <w:t>сельского поселения Кореновского района</w:t>
      </w:r>
      <w:r w:rsidR="00D2095B" w:rsidRPr="00585D26">
        <w:rPr>
          <w:rFonts w:eastAsia="DejaVu Sans" w:cs="DejaVu Sans"/>
          <w:kern w:val="3"/>
          <w:sz w:val="28"/>
          <w:szCs w:val="28"/>
          <w:lang w:eastAsia="zh-CN" w:bidi="hi-IN"/>
        </w:rPr>
        <w:t>»</w:t>
      </w:r>
      <w:r w:rsidR="000822E9" w:rsidRPr="00585D26">
        <w:rPr>
          <w:rFonts w:eastAsia="DejaVu Sans" w:cs="DejaVu Sans"/>
          <w:kern w:val="3"/>
          <w:sz w:val="28"/>
          <w:szCs w:val="28"/>
          <w:lang w:eastAsia="zh-CN" w:bidi="hi-IN"/>
        </w:rPr>
        <w:t>, а также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должностного лица органа, либо муниципального служащего  администрации Дядьковского сельского поселения Кореновского района, работника многофункционального центра, предоставляющих муниципальную услугу, в том числе в электронной форме с использованием портала Федеральной государственной информационной системы «Досудебное обжалование».</w:t>
      </w:r>
    </w:p>
    <w:p w:rsidR="00037ACB" w:rsidRPr="00585D26" w:rsidRDefault="000822E9" w:rsidP="00037ACB">
      <w:pPr>
        <w:ind w:firstLine="708"/>
        <w:jc w:val="both"/>
        <w:rPr>
          <w:sz w:val="28"/>
          <w:szCs w:val="28"/>
        </w:rPr>
      </w:pPr>
      <w:r w:rsidRPr="00585D26">
        <w:rPr>
          <w:sz w:val="28"/>
          <w:szCs w:val="28"/>
          <w:lang w:eastAsia="zh-CN"/>
        </w:rPr>
        <w:t>1.1.</w:t>
      </w:r>
      <w:r w:rsidR="00834F46" w:rsidRPr="00585D26">
        <w:rPr>
          <w:sz w:val="28"/>
          <w:szCs w:val="28"/>
          <w:lang w:eastAsia="zh-CN"/>
        </w:rPr>
        <w:t>2</w:t>
      </w:r>
      <w:r w:rsidRPr="00585D26">
        <w:rPr>
          <w:sz w:val="28"/>
          <w:szCs w:val="28"/>
          <w:lang w:eastAsia="zh-CN"/>
        </w:rPr>
        <w:t>.</w:t>
      </w:r>
      <w:r w:rsidR="00037ACB" w:rsidRPr="00585D26">
        <w:rPr>
          <w:sz w:val="28"/>
          <w:szCs w:val="28"/>
          <w:lang w:eastAsia="zh-CN"/>
        </w:rPr>
        <w:t xml:space="preserve"> </w:t>
      </w:r>
      <w:r w:rsidR="00037ACB" w:rsidRPr="00585D26">
        <w:rPr>
          <w:sz w:val="28"/>
          <w:szCs w:val="28"/>
        </w:rPr>
        <w:t>Положения настоящего административного регламента</w:t>
      </w:r>
      <w:r w:rsidR="00037ACB" w:rsidRPr="00585D26">
        <w:t xml:space="preserve"> </w:t>
      </w:r>
      <w:r w:rsidR="00037ACB" w:rsidRPr="00585D26">
        <w:rPr>
          <w:sz w:val="28"/>
          <w:szCs w:val="28"/>
        </w:rPr>
        <w:t>распространяется на результаты предоставления муниципальной услуги "Выдача дубликата документа, выданного по результату ранее предоставленной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rsidR="00037ACB" w:rsidRPr="00585D26" w:rsidRDefault="00037ACB" w:rsidP="000822E9">
      <w:pPr>
        <w:tabs>
          <w:tab w:val="left" w:pos="708"/>
          <w:tab w:val="left" w:pos="815"/>
        </w:tabs>
        <w:suppressAutoHyphens/>
        <w:spacing w:line="100" w:lineRule="atLeast"/>
        <w:jc w:val="both"/>
        <w:rPr>
          <w:sz w:val="28"/>
          <w:szCs w:val="28"/>
          <w:lang w:eastAsia="zh-CN"/>
        </w:rPr>
      </w:pPr>
    </w:p>
    <w:p w:rsidR="002F0A8D" w:rsidRPr="00585D26" w:rsidRDefault="002F0A8D" w:rsidP="002F0A8D">
      <w:pPr>
        <w:tabs>
          <w:tab w:val="left" w:pos="708"/>
        </w:tabs>
        <w:suppressAutoHyphens/>
        <w:spacing w:line="100" w:lineRule="atLeast"/>
        <w:jc w:val="center"/>
        <w:rPr>
          <w:b/>
          <w:lang w:eastAsia="zh-CN"/>
        </w:rPr>
      </w:pPr>
      <w:r w:rsidRPr="00585D26">
        <w:rPr>
          <w:b/>
          <w:sz w:val="28"/>
          <w:szCs w:val="28"/>
        </w:rPr>
        <w:lastRenderedPageBreak/>
        <w:t xml:space="preserve">1.2. </w:t>
      </w:r>
      <w:r w:rsidR="00614CE1" w:rsidRPr="00585D26">
        <w:rPr>
          <w:b/>
          <w:sz w:val="28"/>
          <w:szCs w:val="28"/>
        </w:rPr>
        <w:t>Круг зая</w:t>
      </w:r>
      <w:r w:rsidR="0048141B" w:rsidRPr="00585D26">
        <w:rPr>
          <w:b/>
          <w:sz w:val="28"/>
          <w:szCs w:val="28"/>
        </w:rPr>
        <w:t>вителей</w:t>
      </w:r>
    </w:p>
    <w:p w:rsidR="002F0A8D" w:rsidRPr="00585D26" w:rsidRDefault="002F0A8D" w:rsidP="00AE33EE">
      <w:pPr>
        <w:suppressAutoHyphens/>
        <w:autoSpaceDE w:val="0"/>
        <w:ind w:firstLine="720"/>
        <w:jc w:val="both"/>
        <w:rPr>
          <w:bCs/>
          <w:sz w:val="28"/>
          <w:szCs w:val="28"/>
          <w:lang w:eastAsia="ar-SA"/>
        </w:rPr>
      </w:pPr>
    </w:p>
    <w:p w:rsidR="00AB23BB" w:rsidRPr="00585D26" w:rsidRDefault="00AB23BB" w:rsidP="00AB23BB">
      <w:pPr>
        <w:autoSpaceDE w:val="0"/>
        <w:autoSpaceDN w:val="0"/>
        <w:adjustRightInd w:val="0"/>
        <w:ind w:firstLine="720"/>
        <w:jc w:val="both"/>
        <w:rPr>
          <w:sz w:val="28"/>
          <w:szCs w:val="28"/>
        </w:rPr>
      </w:pPr>
      <w:r w:rsidRPr="00585D26">
        <w:rPr>
          <w:sz w:val="28"/>
          <w:szCs w:val="28"/>
        </w:rPr>
        <w:t>1.2.1. Заявителями на получение муниципальной услуги являются юридические лица</w:t>
      </w:r>
      <w:r w:rsidR="008E6D4C" w:rsidRPr="00585D26">
        <w:rPr>
          <w:sz w:val="28"/>
          <w:szCs w:val="28"/>
        </w:rPr>
        <w:t xml:space="preserve"> и </w:t>
      </w:r>
      <w:r w:rsidRPr="00585D26">
        <w:rPr>
          <w:sz w:val="28"/>
          <w:szCs w:val="28"/>
        </w:rPr>
        <w:t xml:space="preserve">индивидуальные предприниматели, </w:t>
      </w:r>
      <w:r w:rsidR="00F639FF" w:rsidRPr="00585D26">
        <w:rPr>
          <w:sz w:val="28"/>
          <w:szCs w:val="28"/>
        </w:rPr>
        <w:t>либо их уполномоченные представители, действующие в соответствии с полномочиями, подтверждаемыми в установленном законом порядке</w:t>
      </w:r>
      <w:r w:rsidRPr="00585D26">
        <w:rPr>
          <w:sz w:val="28"/>
          <w:szCs w:val="28"/>
        </w:rPr>
        <w:t xml:space="preserve"> (далее - </w:t>
      </w:r>
      <w:r w:rsidR="000822E9" w:rsidRPr="00585D26">
        <w:rPr>
          <w:sz w:val="28"/>
          <w:szCs w:val="28"/>
        </w:rPr>
        <w:t>з</w:t>
      </w:r>
      <w:r w:rsidRPr="00585D26">
        <w:rPr>
          <w:sz w:val="28"/>
          <w:szCs w:val="28"/>
        </w:rPr>
        <w:t>аявители).</w:t>
      </w:r>
    </w:p>
    <w:p w:rsidR="00AC1A18" w:rsidRPr="00585D26" w:rsidRDefault="00AC1A18" w:rsidP="00587FEC">
      <w:pPr>
        <w:autoSpaceDE w:val="0"/>
        <w:autoSpaceDN w:val="0"/>
        <w:adjustRightInd w:val="0"/>
        <w:ind w:firstLine="709"/>
        <w:jc w:val="both"/>
        <w:rPr>
          <w:sz w:val="28"/>
          <w:szCs w:val="28"/>
        </w:rPr>
      </w:pPr>
    </w:p>
    <w:p w:rsidR="003A2CB9" w:rsidRPr="00585D26" w:rsidRDefault="003A2CB9" w:rsidP="000822E9">
      <w:pPr>
        <w:suppressAutoHyphens/>
        <w:autoSpaceDE w:val="0"/>
        <w:autoSpaceDN w:val="0"/>
        <w:adjustRightInd w:val="0"/>
        <w:ind w:firstLine="540"/>
        <w:jc w:val="center"/>
        <w:rPr>
          <w:b/>
          <w:sz w:val="28"/>
          <w:szCs w:val="28"/>
        </w:rPr>
      </w:pPr>
      <w:r w:rsidRPr="00585D26">
        <w:rPr>
          <w:b/>
          <w:sz w:val="28"/>
          <w:szCs w:val="28"/>
        </w:rPr>
        <w:t xml:space="preserve">1.3.  </w:t>
      </w:r>
      <w:r w:rsidR="000822E9" w:rsidRPr="00585D26">
        <w:rPr>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822E9" w:rsidRPr="00585D26" w:rsidRDefault="000822E9" w:rsidP="000822E9">
      <w:pPr>
        <w:suppressAutoHyphens/>
        <w:autoSpaceDE w:val="0"/>
        <w:autoSpaceDN w:val="0"/>
        <w:adjustRightInd w:val="0"/>
        <w:ind w:firstLine="540"/>
        <w:jc w:val="center"/>
        <w:rPr>
          <w:lang w:eastAsia="zh-CN"/>
        </w:rPr>
      </w:pPr>
    </w:p>
    <w:p w:rsidR="000822E9" w:rsidRPr="00585D26" w:rsidRDefault="000822E9" w:rsidP="000822E9">
      <w:pPr>
        <w:suppressAutoHyphens/>
        <w:ind w:firstLine="708"/>
        <w:jc w:val="both"/>
        <w:rPr>
          <w:rFonts w:eastAsia="Calibri"/>
          <w:sz w:val="28"/>
          <w:szCs w:val="28"/>
          <w:lang w:eastAsia="en-US"/>
        </w:rPr>
      </w:pPr>
      <w:r w:rsidRPr="00585D26">
        <w:rPr>
          <w:rFonts w:eastAsia="Calibri"/>
          <w:sz w:val="28"/>
          <w:szCs w:val="28"/>
          <w:lang w:eastAsia="en-US"/>
        </w:rPr>
        <w:t>1.3.1. Муниципальная</w:t>
      </w:r>
      <w:r w:rsidRPr="00585D26">
        <w:rPr>
          <w:rFonts w:eastAsia="Calibri"/>
          <w:sz w:val="28"/>
          <w:szCs w:val="28"/>
          <w:shd w:val="clear" w:color="auto" w:fill="FFFFFF"/>
          <w:lang w:eastAsia="en-US"/>
        </w:rPr>
        <w:t xml:space="preserve"> услуга должна быть предоставлена заявителю в соответствии с вариантом предоставления </w:t>
      </w:r>
      <w:r w:rsidRPr="00585D26">
        <w:rPr>
          <w:rFonts w:eastAsia="Calibri"/>
          <w:sz w:val="28"/>
          <w:szCs w:val="28"/>
          <w:lang w:eastAsia="en-US"/>
        </w:rPr>
        <w:t>муниципальной</w:t>
      </w:r>
      <w:r w:rsidRPr="00585D26">
        <w:rPr>
          <w:rFonts w:eastAsia="Calibri"/>
          <w:sz w:val="28"/>
          <w:szCs w:val="28"/>
          <w:shd w:val="clear" w:color="auto" w:fill="FFFFFF"/>
          <w:lang w:eastAsia="en-US"/>
        </w:rPr>
        <w:t xml:space="preserve"> услуги.</w:t>
      </w:r>
    </w:p>
    <w:p w:rsidR="000822E9" w:rsidRPr="00585D26" w:rsidRDefault="000822E9" w:rsidP="000822E9">
      <w:pPr>
        <w:widowControl w:val="0"/>
        <w:suppressAutoHyphens/>
        <w:ind w:firstLine="709"/>
        <w:jc w:val="both"/>
        <w:outlineLvl w:val="2"/>
        <w:rPr>
          <w:sz w:val="28"/>
          <w:szCs w:val="28"/>
        </w:rPr>
      </w:pPr>
      <w:r w:rsidRPr="00585D26">
        <w:rPr>
          <w:rFonts w:eastAsia="Calibri"/>
          <w:sz w:val="28"/>
          <w:szCs w:val="28"/>
          <w:shd w:val="clear" w:color="auto" w:fill="FFFFFF"/>
          <w:lang w:eastAsia="en-US"/>
        </w:rPr>
        <w:t xml:space="preserve">Вариант предоставления </w:t>
      </w:r>
      <w:r w:rsidRPr="00585D26">
        <w:rPr>
          <w:rFonts w:eastAsia="Calibri"/>
          <w:sz w:val="28"/>
          <w:szCs w:val="28"/>
          <w:lang w:eastAsia="en-US"/>
        </w:rPr>
        <w:t>муниципальной</w:t>
      </w:r>
      <w:r w:rsidRPr="00585D26">
        <w:rPr>
          <w:rFonts w:eastAsia="Calibri"/>
          <w:sz w:val="28"/>
          <w:szCs w:val="28"/>
          <w:shd w:val="clear" w:color="auto" w:fill="FFFFFF"/>
          <w:lang w:eastAsia="en-US"/>
        </w:rPr>
        <w:t xml:space="preserve"> услуги (далее - вариант) определяется в соответствии с </w:t>
      </w:r>
      <w:hyperlink r:id="rId9" w:history="1">
        <w:r w:rsidRPr="00585D26">
          <w:rPr>
            <w:rFonts w:eastAsia="Calibri"/>
            <w:sz w:val="28"/>
            <w:szCs w:val="28"/>
            <w:bdr w:val="none" w:sz="0" w:space="0" w:color="auto" w:frame="1"/>
            <w:shd w:val="clear" w:color="auto" w:fill="FFFFFF"/>
            <w:lang w:eastAsia="en-US"/>
          </w:rPr>
          <w:t>таблицей № 2</w:t>
        </w:r>
      </w:hyperlink>
      <w:r w:rsidRPr="00585D26">
        <w:rPr>
          <w:rFonts w:eastAsia="Calibri"/>
          <w:sz w:val="28"/>
          <w:szCs w:val="28"/>
          <w:bdr w:val="none" w:sz="0" w:space="0" w:color="auto" w:frame="1"/>
          <w:shd w:val="clear" w:color="auto" w:fill="FFFFFF"/>
          <w:lang w:eastAsia="en-US"/>
        </w:rPr>
        <w:t xml:space="preserve"> «</w:t>
      </w:r>
      <w:r w:rsidRPr="00585D26">
        <w:rPr>
          <w:rFonts w:eastAsia="Calibri"/>
          <w:sz w:val="28"/>
          <w:szCs w:val="28"/>
          <w:lang w:eastAsia="en-US"/>
        </w:rPr>
        <w:t xml:space="preserve">Комбинации признаков заявителей, каждая из которых соответствует одному варианту  предоставления услуги» </w:t>
      </w:r>
      <w:r w:rsidRPr="00585D26">
        <w:rPr>
          <w:rFonts w:eastAsia="Calibri"/>
          <w:sz w:val="28"/>
          <w:szCs w:val="28"/>
          <w:shd w:val="clear" w:color="auto" w:fill="FFFFFF"/>
          <w:lang w:eastAsia="en-US"/>
        </w:rPr>
        <w:t xml:space="preserve"> (далее  –  таблица № 2)   приложения № 1</w:t>
      </w:r>
      <w:r w:rsidRPr="00585D26">
        <w:rPr>
          <w:sz w:val="28"/>
          <w:szCs w:val="28"/>
        </w:rPr>
        <w:t xml:space="preserve">    «Перечень     признаков</w:t>
      </w:r>
    </w:p>
    <w:p w:rsidR="000822E9" w:rsidRPr="00585D26" w:rsidRDefault="000822E9" w:rsidP="000822E9">
      <w:pPr>
        <w:suppressAutoHyphens/>
        <w:jc w:val="both"/>
        <w:rPr>
          <w:sz w:val="28"/>
          <w:szCs w:val="28"/>
        </w:rPr>
      </w:pPr>
      <w:r w:rsidRPr="00585D26">
        <w:rPr>
          <w:sz w:val="28"/>
          <w:szCs w:val="28"/>
        </w:rPr>
        <w:t>заявителей,   а   также комбинации значений  признаков,    каждая из которых</w:t>
      </w:r>
    </w:p>
    <w:p w:rsidR="000822E9" w:rsidRPr="00585D26" w:rsidRDefault="000822E9" w:rsidP="000822E9">
      <w:pPr>
        <w:suppressAutoHyphens/>
        <w:jc w:val="both"/>
        <w:rPr>
          <w:rFonts w:eastAsia="Calibri"/>
          <w:sz w:val="28"/>
          <w:szCs w:val="28"/>
          <w:lang w:eastAsia="en-US"/>
        </w:rPr>
      </w:pPr>
      <w:r w:rsidRPr="00585D26">
        <w:rPr>
          <w:sz w:val="28"/>
          <w:szCs w:val="28"/>
        </w:rPr>
        <w:t xml:space="preserve">соответствует одному варианту предоставления </w:t>
      </w:r>
      <w:r w:rsidRPr="00585D26">
        <w:rPr>
          <w:rFonts w:eastAsia="Calibri"/>
          <w:sz w:val="28"/>
          <w:szCs w:val="28"/>
          <w:lang w:eastAsia="en-US"/>
        </w:rPr>
        <w:t>муниципальной</w:t>
      </w:r>
      <w:r w:rsidRPr="00585D26">
        <w:rPr>
          <w:sz w:val="28"/>
          <w:szCs w:val="28"/>
        </w:rPr>
        <w:t xml:space="preserve"> услуги»  (далее – приложение № 1)  </w:t>
      </w:r>
      <w:r w:rsidRPr="00585D26">
        <w:rPr>
          <w:rFonts w:eastAsia="Calibri"/>
          <w:sz w:val="28"/>
          <w:szCs w:val="28"/>
          <w:shd w:val="clear" w:color="auto" w:fill="FFFFFF"/>
          <w:lang w:eastAsia="en-US"/>
        </w:rPr>
        <w:t>к настоящему административному регламенту, исходя из установленных в </w:t>
      </w:r>
      <w:hyperlink r:id="rId10" w:history="1">
        <w:r w:rsidRPr="00585D26">
          <w:rPr>
            <w:rFonts w:eastAsia="Calibri"/>
            <w:sz w:val="28"/>
            <w:szCs w:val="28"/>
            <w:bdr w:val="none" w:sz="0" w:space="0" w:color="auto" w:frame="1"/>
            <w:shd w:val="clear" w:color="auto" w:fill="FFFFFF"/>
            <w:lang w:eastAsia="en-US"/>
          </w:rPr>
          <w:t>таблице № 1</w:t>
        </w:r>
      </w:hyperlink>
      <w:r w:rsidRPr="00585D26">
        <w:rPr>
          <w:rFonts w:eastAsia="Calibri"/>
          <w:sz w:val="28"/>
          <w:szCs w:val="28"/>
          <w:shd w:val="clear" w:color="auto" w:fill="FFFFFF"/>
          <w:lang w:eastAsia="en-US"/>
        </w:rPr>
        <w:t> »</w:t>
      </w:r>
      <w:r w:rsidRPr="00585D26">
        <w:rPr>
          <w:rFonts w:eastAsia="Calibri"/>
          <w:sz w:val="28"/>
          <w:szCs w:val="28"/>
          <w:lang w:eastAsia="en-US"/>
        </w:rPr>
        <w:t xml:space="preserve">Перечень общих признаков заявителей, по которым объединяются категории заявителей» </w:t>
      </w:r>
      <w:r w:rsidRPr="00585D26">
        <w:rPr>
          <w:rFonts w:eastAsia="Calibri"/>
          <w:sz w:val="28"/>
          <w:szCs w:val="28"/>
          <w:shd w:val="clear" w:color="auto" w:fill="FFFFFF"/>
          <w:lang w:eastAsia="en-US"/>
        </w:rPr>
        <w:t>(далее – таблица № 1)</w:t>
      </w:r>
      <w:r w:rsidRPr="00585D26">
        <w:rPr>
          <w:rFonts w:eastAsia="Calibri"/>
          <w:sz w:val="28"/>
          <w:szCs w:val="28"/>
          <w:lang w:eastAsia="en-US"/>
        </w:rPr>
        <w:t xml:space="preserve"> </w:t>
      </w:r>
      <w:r w:rsidRPr="00585D26">
        <w:rPr>
          <w:rFonts w:eastAsia="Calibri"/>
          <w:sz w:val="28"/>
          <w:szCs w:val="28"/>
          <w:shd w:val="clear" w:color="auto" w:fill="FFFFFF"/>
          <w:lang w:eastAsia="en-US"/>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rsidR="000822E9" w:rsidRPr="00585D26" w:rsidRDefault="000822E9" w:rsidP="000822E9">
      <w:pPr>
        <w:suppressAutoHyphens/>
        <w:ind w:firstLine="708"/>
        <w:jc w:val="both"/>
        <w:rPr>
          <w:rFonts w:eastAsia="Calibri"/>
          <w:sz w:val="28"/>
          <w:szCs w:val="28"/>
          <w:lang w:eastAsia="en-US"/>
        </w:rPr>
      </w:pPr>
      <w:r w:rsidRPr="00585D26">
        <w:rPr>
          <w:rFonts w:eastAsia="Calibri"/>
          <w:sz w:val="28"/>
          <w:szCs w:val="28"/>
          <w:lang w:eastAsia="en-US"/>
        </w:rPr>
        <w:t xml:space="preserve">1.3.2. </w:t>
      </w:r>
      <w:r w:rsidRPr="00585D26">
        <w:rPr>
          <w:rFonts w:eastAsia="Calibri"/>
          <w:sz w:val="28"/>
          <w:szCs w:val="28"/>
          <w:shd w:val="clear" w:color="auto" w:fill="FFFFFF"/>
          <w:lang w:eastAsia="en-US"/>
        </w:rPr>
        <w:t>Признаки заявителя определяются путем профилирования, осуществляемого в соответствии с настоящим административным регламентом.</w:t>
      </w:r>
    </w:p>
    <w:p w:rsidR="000822E9" w:rsidRPr="00585D26" w:rsidRDefault="000822E9" w:rsidP="000822E9">
      <w:pPr>
        <w:suppressAutoHyphens/>
        <w:ind w:firstLine="708"/>
        <w:jc w:val="both"/>
        <w:rPr>
          <w:sz w:val="28"/>
          <w:szCs w:val="28"/>
        </w:rPr>
      </w:pPr>
      <w:r w:rsidRPr="00585D26">
        <w:rPr>
          <w:sz w:val="28"/>
          <w:szCs w:val="28"/>
        </w:rPr>
        <w:t>1.3.3. Возможность в упреждающем (проактивном) режиме предоставление муниципальной услуги без участия заявителя не применяется.</w:t>
      </w:r>
    </w:p>
    <w:p w:rsidR="003A2CB9" w:rsidRPr="00585D26" w:rsidRDefault="003A2CB9" w:rsidP="00037ACB">
      <w:pPr>
        <w:suppressAutoHyphens/>
        <w:rPr>
          <w:b/>
          <w:sz w:val="28"/>
          <w:szCs w:val="28"/>
        </w:rPr>
      </w:pPr>
    </w:p>
    <w:p w:rsidR="00094C7E" w:rsidRPr="00585D26" w:rsidRDefault="00094C7E" w:rsidP="00094C7E">
      <w:pPr>
        <w:pStyle w:val="a6"/>
        <w:suppressAutoHyphens/>
        <w:ind w:left="0"/>
        <w:jc w:val="center"/>
        <w:rPr>
          <w:b/>
          <w:sz w:val="28"/>
          <w:szCs w:val="28"/>
        </w:rPr>
      </w:pPr>
      <w:r w:rsidRPr="00585D26">
        <w:rPr>
          <w:b/>
          <w:sz w:val="28"/>
          <w:szCs w:val="28"/>
          <w:lang w:val="en-US"/>
        </w:rPr>
        <w:t>II</w:t>
      </w:r>
      <w:r w:rsidRPr="00585D26">
        <w:rPr>
          <w:b/>
          <w:sz w:val="28"/>
          <w:szCs w:val="28"/>
        </w:rPr>
        <w:t>. Стандарт предоставления муниципальной услуги</w:t>
      </w:r>
    </w:p>
    <w:p w:rsidR="003A2CB9" w:rsidRPr="00585D26" w:rsidRDefault="003A2CB9" w:rsidP="003A2CB9">
      <w:pPr>
        <w:widowControl w:val="0"/>
        <w:suppressAutoHyphens/>
        <w:autoSpaceDE w:val="0"/>
        <w:autoSpaceDN w:val="0"/>
        <w:adjustRightInd w:val="0"/>
        <w:ind w:firstLine="720"/>
        <w:jc w:val="both"/>
        <w:rPr>
          <w:b/>
          <w:sz w:val="28"/>
          <w:szCs w:val="28"/>
        </w:rPr>
      </w:pPr>
    </w:p>
    <w:p w:rsidR="00352BFF" w:rsidRPr="00585D26" w:rsidRDefault="003A2CB9" w:rsidP="003A2CB9">
      <w:pPr>
        <w:widowControl w:val="0"/>
        <w:suppressAutoHyphens/>
        <w:autoSpaceDE w:val="0"/>
        <w:spacing w:line="200" w:lineRule="atLeast"/>
        <w:ind w:firstLine="851"/>
        <w:jc w:val="center"/>
        <w:rPr>
          <w:b/>
          <w:sz w:val="28"/>
          <w:szCs w:val="28"/>
        </w:rPr>
      </w:pPr>
      <w:bookmarkStart w:id="0" w:name="Par146"/>
      <w:bookmarkEnd w:id="0"/>
      <w:r w:rsidRPr="00585D26">
        <w:rPr>
          <w:b/>
          <w:sz w:val="28"/>
          <w:szCs w:val="28"/>
        </w:rPr>
        <w:t>2.1. Наименование муниципальной услуги</w:t>
      </w:r>
    </w:p>
    <w:p w:rsidR="003A2CB9" w:rsidRPr="00585D26" w:rsidRDefault="003A2CB9" w:rsidP="003A2CB9">
      <w:pPr>
        <w:widowControl w:val="0"/>
        <w:suppressAutoHyphens/>
        <w:autoSpaceDE w:val="0"/>
        <w:spacing w:line="200" w:lineRule="atLeast"/>
        <w:ind w:firstLine="851"/>
        <w:jc w:val="center"/>
        <w:rPr>
          <w:b/>
          <w:kern w:val="1"/>
          <w:sz w:val="28"/>
          <w:szCs w:val="28"/>
          <w:shd w:val="clear" w:color="auto" w:fill="FFFFFF"/>
          <w:lang w:eastAsia="ar-SA"/>
        </w:rPr>
      </w:pPr>
    </w:p>
    <w:p w:rsidR="007707D7" w:rsidRPr="00585D26" w:rsidRDefault="000822E9" w:rsidP="007707D7">
      <w:pPr>
        <w:ind w:firstLine="708"/>
        <w:jc w:val="both"/>
        <w:rPr>
          <w:sz w:val="28"/>
          <w:szCs w:val="28"/>
        </w:rPr>
      </w:pPr>
      <w:r w:rsidRPr="00585D26">
        <w:rPr>
          <w:sz w:val="28"/>
          <w:szCs w:val="28"/>
        </w:rPr>
        <w:t>2.1.1.</w:t>
      </w:r>
      <w:r w:rsidR="007A1C03" w:rsidRPr="00585D26">
        <w:rPr>
          <w:sz w:val="28"/>
          <w:szCs w:val="28"/>
        </w:rPr>
        <w:t>Выдача разрешения на проведение ярмарки, выставки-ярмарки</w:t>
      </w:r>
      <w:r w:rsidR="00712A96" w:rsidRPr="00585D26">
        <w:rPr>
          <w:rFonts w:eastAsia="Arial"/>
          <w:sz w:val="28"/>
          <w:szCs w:val="28"/>
          <w:shd w:val="clear" w:color="auto" w:fill="FFFFFF"/>
          <w:lang w:eastAsia="ar-SA"/>
        </w:rPr>
        <w:t xml:space="preserve"> на территории </w:t>
      </w:r>
      <w:r w:rsidR="00834F46" w:rsidRPr="00585D26">
        <w:rPr>
          <w:rFonts w:eastAsia="Arial"/>
          <w:sz w:val="28"/>
          <w:szCs w:val="28"/>
          <w:shd w:val="clear" w:color="auto" w:fill="FFFFFF"/>
          <w:lang w:eastAsia="ar-SA"/>
        </w:rPr>
        <w:t>Дядьковского</w:t>
      </w:r>
      <w:r w:rsidR="00712A96" w:rsidRPr="00585D26">
        <w:rPr>
          <w:rFonts w:eastAsia="Arial"/>
          <w:sz w:val="28"/>
          <w:szCs w:val="28"/>
          <w:shd w:val="clear" w:color="auto" w:fill="FFFFFF"/>
          <w:lang w:eastAsia="ar-SA"/>
        </w:rPr>
        <w:t xml:space="preserve"> </w:t>
      </w:r>
      <w:r w:rsidR="00712A96" w:rsidRPr="00585D26">
        <w:rPr>
          <w:rFonts w:eastAsia="Arial"/>
          <w:sz w:val="28"/>
          <w:szCs w:val="28"/>
          <w:lang w:eastAsia="ar-SA"/>
        </w:rPr>
        <w:t>сельского поселения Кореновского района</w:t>
      </w:r>
      <w:r w:rsidR="007707D7" w:rsidRPr="00585D26">
        <w:rPr>
          <w:sz w:val="28"/>
          <w:szCs w:val="28"/>
        </w:rPr>
        <w:t>.</w:t>
      </w:r>
    </w:p>
    <w:p w:rsidR="00352BFF" w:rsidRPr="00585D26" w:rsidRDefault="00352BFF" w:rsidP="00352BFF">
      <w:pPr>
        <w:tabs>
          <w:tab w:val="left" w:pos="708"/>
        </w:tabs>
        <w:suppressAutoHyphens/>
        <w:spacing w:line="100" w:lineRule="atLeast"/>
        <w:jc w:val="center"/>
        <w:rPr>
          <w:b/>
          <w:sz w:val="28"/>
          <w:szCs w:val="28"/>
          <w:lang w:eastAsia="zh-CN"/>
        </w:rPr>
      </w:pPr>
    </w:p>
    <w:p w:rsidR="00352BFF" w:rsidRPr="00585D26" w:rsidRDefault="00352BFF" w:rsidP="00352BFF">
      <w:pPr>
        <w:tabs>
          <w:tab w:val="left" w:pos="708"/>
        </w:tabs>
        <w:suppressAutoHyphens/>
        <w:spacing w:line="100" w:lineRule="atLeast"/>
        <w:jc w:val="center"/>
        <w:rPr>
          <w:b/>
          <w:lang w:eastAsia="zh-CN"/>
        </w:rPr>
      </w:pPr>
      <w:r w:rsidRPr="00585D26">
        <w:rPr>
          <w:b/>
          <w:sz w:val="28"/>
          <w:szCs w:val="28"/>
          <w:lang w:eastAsia="zh-CN"/>
        </w:rPr>
        <w:t>2.2. Наименование органа, предоставляющего муниципальную услугу</w:t>
      </w:r>
    </w:p>
    <w:p w:rsidR="00352BFF" w:rsidRPr="00585D26" w:rsidRDefault="00352BFF" w:rsidP="00AE33EE">
      <w:pPr>
        <w:widowControl w:val="0"/>
        <w:suppressAutoHyphens/>
        <w:autoSpaceDE w:val="0"/>
        <w:ind w:firstLine="709"/>
        <w:jc w:val="both"/>
        <w:rPr>
          <w:sz w:val="28"/>
          <w:szCs w:val="28"/>
          <w:lang w:eastAsia="zh-CN"/>
        </w:rPr>
      </w:pPr>
    </w:p>
    <w:p w:rsidR="000822E9" w:rsidRPr="00585D26" w:rsidRDefault="000822E9" w:rsidP="000822E9">
      <w:pPr>
        <w:widowControl w:val="0"/>
        <w:suppressAutoHyphens/>
        <w:ind w:right="-1" w:firstLine="708"/>
        <w:jc w:val="both"/>
        <w:rPr>
          <w:rFonts w:eastAsia="Calibri"/>
          <w:sz w:val="28"/>
          <w:szCs w:val="22"/>
          <w:lang w:eastAsia="en-US"/>
        </w:rPr>
      </w:pPr>
      <w:r w:rsidRPr="00585D26">
        <w:rPr>
          <w:rFonts w:eastAsia="Calibri"/>
          <w:sz w:val="28"/>
          <w:szCs w:val="22"/>
          <w:lang w:eastAsia="en-US"/>
        </w:rPr>
        <w:t xml:space="preserve">2.2.1 Органом, предоставляющим муниципальную услугу, является </w:t>
      </w:r>
      <w:r w:rsidRPr="00585D26">
        <w:rPr>
          <w:rFonts w:eastAsia="Calibri"/>
          <w:sz w:val="28"/>
          <w:szCs w:val="28"/>
          <w:lang w:eastAsia="en-US"/>
        </w:rPr>
        <w:t xml:space="preserve">администрация </w:t>
      </w:r>
      <w:r w:rsidRPr="00585D26">
        <w:rPr>
          <w:rFonts w:eastAsia="DejaVu Sans"/>
          <w:bCs/>
          <w:sz w:val="28"/>
          <w:szCs w:val="28"/>
        </w:rPr>
        <w:t>Дядьковского сельского поселения Кореновского района</w:t>
      </w:r>
      <w:r w:rsidRPr="00585D26">
        <w:rPr>
          <w:rFonts w:eastAsia="Calibri"/>
          <w:sz w:val="28"/>
          <w:szCs w:val="28"/>
          <w:shd w:val="clear" w:color="auto" w:fill="FFFFFF"/>
          <w:lang w:eastAsia="en-US"/>
        </w:rPr>
        <w:t xml:space="preserve"> (далее </w:t>
      </w:r>
      <w:r w:rsidRPr="00585D26">
        <w:rPr>
          <w:rFonts w:eastAsia="Calibri"/>
          <w:sz w:val="28"/>
          <w:szCs w:val="28"/>
          <w:shd w:val="clear" w:color="auto" w:fill="FFFFFF"/>
          <w:lang w:eastAsia="en-US"/>
        </w:rPr>
        <w:lastRenderedPageBreak/>
        <w:t>– уполномоченный орган)</w:t>
      </w:r>
      <w:r w:rsidRPr="00585D26">
        <w:rPr>
          <w:rFonts w:eastAsia="Calibri"/>
          <w:sz w:val="28"/>
          <w:szCs w:val="22"/>
          <w:lang w:eastAsia="en-US"/>
        </w:rPr>
        <w:t xml:space="preserve">. Непосредственно в </w:t>
      </w:r>
      <w:r w:rsidRPr="00585D26">
        <w:rPr>
          <w:rFonts w:eastAsia="Calibri"/>
          <w:sz w:val="28"/>
          <w:szCs w:val="28"/>
          <w:lang w:eastAsia="en-US"/>
        </w:rPr>
        <w:t xml:space="preserve">администрации </w:t>
      </w:r>
      <w:r w:rsidRPr="00585D26">
        <w:rPr>
          <w:rFonts w:eastAsia="DejaVu Sans"/>
          <w:bCs/>
          <w:sz w:val="28"/>
          <w:szCs w:val="28"/>
        </w:rPr>
        <w:t>Дядьковского сельского поселения Кореновского района</w:t>
      </w:r>
      <w:r w:rsidRPr="00585D26">
        <w:rPr>
          <w:rFonts w:eastAsia="Calibri"/>
          <w:sz w:val="28"/>
          <w:szCs w:val="28"/>
          <w:lang w:eastAsia="en-US"/>
        </w:rPr>
        <w:t xml:space="preserve"> муниципальную </w:t>
      </w:r>
      <w:r w:rsidRPr="00585D26">
        <w:rPr>
          <w:rFonts w:eastAsia="Calibri"/>
          <w:sz w:val="28"/>
          <w:szCs w:val="22"/>
          <w:lang w:eastAsia="en-US"/>
        </w:rPr>
        <w:t xml:space="preserve">услугу предоставляет </w:t>
      </w:r>
      <w:r w:rsidRPr="00585D26">
        <w:rPr>
          <w:rFonts w:eastAsia="Calibri"/>
          <w:sz w:val="28"/>
          <w:szCs w:val="28"/>
          <w:lang w:eastAsia="en-US"/>
        </w:rPr>
        <w:t>общий отдел администрации</w:t>
      </w:r>
      <w:r w:rsidRPr="00585D26">
        <w:rPr>
          <w:rFonts w:eastAsia="DejaVu Sans"/>
          <w:bCs/>
          <w:sz w:val="28"/>
          <w:szCs w:val="28"/>
        </w:rPr>
        <w:t xml:space="preserve"> Дядьковского сельского поселения Кореновского района </w:t>
      </w:r>
      <w:r w:rsidRPr="00585D26">
        <w:rPr>
          <w:rFonts w:eastAsia="Calibri"/>
          <w:sz w:val="28"/>
          <w:szCs w:val="22"/>
          <w:lang w:eastAsia="en-US"/>
        </w:rPr>
        <w:t xml:space="preserve"> (далее – отдел  уполномоченного органа).</w:t>
      </w:r>
    </w:p>
    <w:p w:rsidR="000822E9" w:rsidRPr="00585D26" w:rsidRDefault="000822E9" w:rsidP="000822E9">
      <w:pPr>
        <w:suppressAutoHyphens/>
        <w:ind w:right="-1" w:firstLine="709"/>
        <w:jc w:val="both"/>
        <w:rPr>
          <w:rFonts w:eastAsia="Calibri"/>
          <w:sz w:val="28"/>
          <w:szCs w:val="22"/>
          <w:lang w:eastAsia="en-US"/>
        </w:rPr>
      </w:pPr>
      <w:r w:rsidRPr="00585D26">
        <w:rPr>
          <w:rFonts w:eastAsia="Calibri"/>
          <w:sz w:val="28"/>
          <w:szCs w:val="28"/>
          <w:lang w:eastAsia="en-US"/>
        </w:rPr>
        <w:t xml:space="preserve">2.2.2 </w:t>
      </w:r>
      <w:r w:rsidRPr="00585D26">
        <w:rPr>
          <w:rFonts w:eastAsia="Calibri"/>
          <w:sz w:val="28"/>
          <w:szCs w:val="22"/>
          <w:lang w:eastAsia="en-US"/>
        </w:rPr>
        <w:t xml:space="preserve">При подаче запроса о предоставлении </w:t>
      </w:r>
      <w:r w:rsidRPr="00585D26">
        <w:rPr>
          <w:rFonts w:eastAsia="Calibri"/>
          <w:sz w:val="28"/>
          <w:szCs w:val="28"/>
          <w:lang w:eastAsia="en-US"/>
        </w:rPr>
        <w:t>муниципальн</w:t>
      </w:r>
      <w:r w:rsidRPr="00585D26">
        <w:rPr>
          <w:rFonts w:eastAsia="Calibri"/>
          <w:sz w:val="28"/>
          <w:szCs w:val="22"/>
          <w:lang w:eastAsia="en-US"/>
        </w:rPr>
        <w:t xml:space="preserve">ой услуги в  </w:t>
      </w:r>
      <w:r w:rsidRPr="00585D26">
        <w:rPr>
          <w:rFonts w:eastAsia="Calibri"/>
          <w:sz w:val="28"/>
          <w:szCs w:val="28"/>
          <w:lang w:eastAsia="en-US"/>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sidRPr="00585D26">
        <w:rPr>
          <w:rFonts w:eastAsia="Calibri"/>
          <w:sz w:val="28"/>
          <w:szCs w:val="22"/>
          <w:lang w:eastAsia="en-US"/>
        </w:rPr>
        <w:t xml:space="preserve"> возможно принятие решения об отказе в приеме запроса и документов (или) информации, необходимой для предоставления </w:t>
      </w:r>
      <w:r w:rsidRPr="00585D26">
        <w:rPr>
          <w:rFonts w:eastAsia="Calibri"/>
          <w:sz w:val="28"/>
          <w:szCs w:val="28"/>
          <w:lang w:eastAsia="en-US"/>
        </w:rPr>
        <w:t>муниципальн</w:t>
      </w:r>
      <w:r w:rsidRPr="00585D26">
        <w:rPr>
          <w:rFonts w:eastAsia="Calibri"/>
          <w:sz w:val="28"/>
          <w:szCs w:val="22"/>
          <w:lang w:eastAsia="en-US"/>
        </w:rPr>
        <w:t>ой услуги</w:t>
      </w:r>
      <w:r w:rsidRPr="00585D26">
        <w:rPr>
          <w:rFonts w:eastAsia="Calibri"/>
          <w:sz w:val="28"/>
          <w:szCs w:val="28"/>
          <w:lang w:eastAsia="en-US"/>
        </w:rPr>
        <w:t xml:space="preserve"> при наличии оснований</w:t>
      </w:r>
      <w:r w:rsidRPr="00585D26">
        <w:rPr>
          <w:sz w:val="28"/>
          <w:szCs w:val="28"/>
          <w:lang w:eastAsia="en-US"/>
        </w:rPr>
        <w:t xml:space="preserve">, предусмотренных настоящим </w:t>
      </w:r>
      <w:r w:rsidRPr="00585D26">
        <w:rPr>
          <w:rFonts w:eastAsia="Calibri"/>
          <w:sz w:val="28"/>
          <w:szCs w:val="28"/>
          <w:lang w:eastAsia="en-US"/>
        </w:rPr>
        <w:t>административным</w:t>
      </w:r>
      <w:r w:rsidRPr="00585D26">
        <w:rPr>
          <w:sz w:val="28"/>
          <w:szCs w:val="28"/>
          <w:lang w:eastAsia="en-US"/>
        </w:rPr>
        <w:t xml:space="preserve"> регламентом.</w:t>
      </w:r>
    </w:p>
    <w:p w:rsidR="003352C5" w:rsidRPr="00585D26" w:rsidRDefault="003352C5" w:rsidP="003352C5">
      <w:pPr>
        <w:ind w:firstLine="709"/>
        <w:jc w:val="both"/>
        <w:rPr>
          <w:sz w:val="28"/>
          <w:szCs w:val="28"/>
        </w:rPr>
      </w:pPr>
    </w:p>
    <w:p w:rsidR="003352C5" w:rsidRPr="00585D26" w:rsidRDefault="003352C5" w:rsidP="003352C5">
      <w:pPr>
        <w:suppressAutoHyphens/>
        <w:ind w:firstLine="709"/>
        <w:jc w:val="center"/>
        <w:rPr>
          <w:b/>
          <w:sz w:val="28"/>
          <w:szCs w:val="28"/>
          <w:lang w:eastAsia="zh-CN"/>
        </w:rPr>
      </w:pPr>
      <w:r w:rsidRPr="00585D26">
        <w:rPr>
          <w:b/>
          <w:sz w:val="28"/>
          <w:szCs w:val="28"/>
          <w:lang w:eastAsia="zh-CN"/>
        </w:rPr>
        <w:t xml:space="preserve">2.3. </w:t>
      </w:r>
      <w:r w:rsidR="000822E9" w:rsidRPr="00585D26">
        <w:rPr>
          <w:b/>
          <w:sz w:val="28"/>
          <w:szCs w:val="28"/>
          <w:lang w:eastAsia="zh-CN"/>
        </w:rPr>
        <w:t>Р</w:t>
      </w:r>
      <w:r w:rsidRPr="00585D26">
        <w:rPr>
          <w:b/>
          <w:sz w:val="28"/>
          <w:szCs w:val="28"/>
          <w:lang w:eastAsia="zh-CN"/>
        </w:rPr>
        <w:t>езультат предоставления</w:t>
      </w:r>
      <w:r w:rsidR="000822E9" w:rsidRPr="00585D26">
        <w:rPr>
          <w:b/>
          <w:sz w:val="28"/>
          <w:szCs w:val="28"/>
          <w:lang w:eastAsia="zh-CN"/>
        </w:rPr>
        <w:t xml:space="preserve"> </w:t>
      </w:r>
      <w:r w:rsidRPr="00585D26">
        <w:rPr>
          <w:b/>
          <w:sz w:val="28"/>
          <w:szCs w:val="28"/>
          <w:lang w:eastAsia="zh-CN"/>
        </w:rPr>
        <w:t>муниципальной услуги</w:t>
      </w:r>
    </w:p>
    <w:p w:rsidR="00352BFF" w:rsidRPr="00585D26" w:rsidRDefault="00352BFF" w:rsidP="00352BFF">
      <w:pPr>
        <w:suppressAutoHyphens/>
        <w:ind w:firstLine="709"/>
        <w:jc w:val="both"/>
        <w:rPr>
          <w:sz w:val="28"/>
          <w:szCs w:val="28"/>
        </w:rPr>
      </w:pPr>
    </w:p>
    <w:p w:rsidR="00472E4E" w:rsidRPr="00585D26" w:rsidRDefault="00472E4E" w:rsidP="00472E4E">
      <w:pPr>
        <w:tabs>
          <w:tab w:val="left" w:pos="1260"/>
          <w:tab w:val="num" w:pos="1440"/>
        </w:tabs>
        <w:ind w:firstLine="709"/>
        <w:jc w:val="both"/>
        <w:rPr>
          <w:sz w:val="28"/>
          <w:szCs w:val="28"/>
        </w:rPr>
      </w:pPr>
      <w:r w:rsidRPr="00585D26">
        <w:rPr>
          <w:sz w:val="28"/>
          <w:szCs w:val="28"/>
        </w:rPr>
        <w:t>2.3.1. Результатом предоставления муниципальной услуги является:</w:t>
      </w:r>
    </w:p>
    <w:p w:rsidR="00003F67" w:rsidRPr="00585D26" w:rsidRDefault="00003F67" w:rsidP="00834F46">
      <w:pPr>
        <w:tabs>
          <w:tab w:val="left" w:pos="1260"/>
          <w:tab w:val="num" w:pos="1440"/>
        </w:tabs>
        <w:ind w:firstLine="709"/>
        <w:jc w:val="both"/>
        <w:rPr>
          <w:rFonts w:eastAsia="Arial"/>
          <w:sz w:val="28"/>
          <w:szCs w:val="28"/>
          <w:lang w:eastAsia="ar-SA"/>
        </w:rPr>
      </w:pPr>
      <w:r w:rsidRPr="00585D26">
        <w:rPr>
          <w:sz w:val="28"/>
          <w:szCs w:val="28"/>
        </w:rPr>
        <w:t xml:space="preserve">2.3.1.1. При обращении заявителя за </w:t>
      </w:r>
      <w:r w:rsidR="00712A96" w:rsidRPr="00585D26">
        <w:rPr>
          <w:sz w:val="28"/>
          <w:szCs w:val="28"/>
        </w:rPr>
        <w:t>муниципальной услугой                    «</w:t>
      </w:r>
      <w:r w:rsidR="00712A96" w:rsidRPr="00585D26">
        <w:rPr>
          <w:sz w:val="28"/>
          <w:szCs w:val="28"/>
          <w:highlight w:val="white"/>
        </w:rPr>
        <w:t xml:space="preserve">Выдача решения на </w:t>
      </w:r>
      <w:r w:rsidR="0027575C" w:rsidRPr="00585D26">
        <w:rPr>
          <w:sz w:val="28"/>
          <w:szCs w:val="28"/>
          <w:highlight w:val="white"/>
        </w:rPr>
        <w:t>проведение</w:t>
      </w:r>
      <w:r w:rsidR="00712A96" w:rsidRPr="00585D26">
        <w:rPr>
          <w:sz w:val="28"/>
          <w:szCs w:val="28"/>
          <w:highlight w:val="white"/>
        </w:rPr>
        <w:t xml:space="preserve"> ярмарки, выставки-ярмарки</w:t>
      </w:r>
      <w:r w:rsidR="00712A96" w:rsidRPr="00585D26">
        <w:rPr>
          <w:sz w:val="28"/>
          <w:szCs w:val="28"/>
        </w:rPr>
        <w:t xml:space="preserve"> </w:t>
      </w:r>
      <w:r w:rsidR="00712A96" w:rsidRPr="00585D26">
        <w:rPr>
          <w:rFonts w:eastAsia="Arial"/>
          <w:sz w:val="28"/>
          <w:szCs w:val="28"/>
          <w:shd w:val="clear" w:color="auto" w:fill="FFFFFF"/>
          <w:lang w:eastAsia="ar-SA"/>
        </w:rPr>
        <w:t xml:space="preserve">на территории </w:t>
      </w:r>
      <w:r w:rsidR="00834F46" w:rsidRPr="00585D26">
        <w:rPr>
          <w:rFonts w:eastAsia="Arial"/>
          <w:sz w:val="28"/>
          <w:szCs w:val="28"/>
          <w:shd w:val="clear" w:color="auto" w:fill="FFFFFF"/>
          <w:lang w:eastAsia="ar-SA"/>
        </w:rPr>
        <w:t>Дядьковского</w:t>
      </w:r>
      <w:r w:rsidR="00712A96" w:rsidRPr="00585D26">
        <w:rPr>
          <w:rFonts w:eastAsia="Arial"/>
          <w:sz w:val="28"/>
          <w:szCs w:val="28"/>
          <w:shd w:val="clear" w:color="auto" w:fill="FFFFFF"/>
          <w:lang w:eastAsia="ar-SA"/>
        </w:rPr>
        <w:t xml:space="preserve"> </w:t>
      </w:r>
      <w:r w:rsidR="00712A96" w:rsidRPr="00585D26">
        <w:rPr>
          <w:rFonts w:eastAsia="Arial"/>
          <w:sz w:val="28"/>
          <w:szCs w:val="28"/>
          <w:lang w:eastAsia="ar-SA"/>
        </w:rPr>
        <w:t>сельского поселения Кореновского района»:</w:t>
      </w:r>
    </w:p>
    <w:p w:rsidR="00712A96" w:rsidRPr="00585D26" w:rsidRDefault="00712A96" w:rsidP="00712A96">
      <w:pPr>
        <w:tabs>
          <w:tab w:val="left" w:pos="1260"/>
          <w:tab w:val="num" w:pos="1440"/>
        </w:tabs>
        <w:ind w:firstLine="709"/>
        <w:jc w:val="both"/>
        <w:rPr>
          <w:sz w:val="28"/>
          <w:szCs w:val="28"/>
        </w:rPr>
      </w:pPr>
      <w:r w:rsidRPr="00585D26">
        <w:rPr>
          <w:sz w:val="28"/>
          <w:szCs w:val="28"/>
        </w:rPr>
        <w:t xml:space="preserve">постановление </w:t>
      </w:r>
      <w:r w:rsidR="0018641E" w:rsidRPr="00585D26">
        <w:rPr>
          <w:sz w:val="28"/>
          <w:szCs w:val="28"/>
        </w:rPr>
        <w:t>о проведении ярмарки, выставки</w:t>
      </w:r>
      <w:r w:rsidR="002D4800" w:rsidRPr="00585D26">
        <w:rPr>
          <w:sz w:val="28"/>
          <w:szCs w:val="28"/>
        </w:rPr>
        <w:t xml:space="preserve"> -  ярмарки</w:t>
      </w:r>
      <w:r w:rsidR="0018641E" w:rsidRPr="00585D26">
        <w:rPr>
          <w:sz w:val="28"/>
          <w:szCs w:val="28"/>
        </w:rPr>
        <w:t xml:space="preserve"> </w:t>
      </w:r>
      <w:r w:rsidR="002D4800" w:rsidRPr="00585D26">
        <w:rPr>
          <w:sz w:val="28"/>
          <w:szCs w:val="28"/>
        </w:rPr>
        <w:t xml:space="preserve">администрации Дядьковского сельского поселения Кореновского района </w:t>
      </w:r>
      <w:r w:rsidR="0018641E" w:rsidRPr="00585D26">
        <w:rPr>
          <w:sz w:val="28"/>
          <w:szCs w:val="28"/>
        </w:rPr>
        <w:t>(далее – постановление)</w:t>
      </w:r>
      <w:r w:rsidRPr="00585D26">
        <w:rPr>
          <w:sz w:val="28"/>
          <w:szCs w:val="28"/>
        </w:rPr>
        <w:t>;</w:t>
      </w:r>
    </w:p>
    <w:p w:rsidR="00311D51" w:rsidRPr="00585D26" w:rsidRDefault="00311D51" w:rsidP="00311D51">
      <w:pPr>
        <w:widowControl w:val="0"/>
        <w:suppressAutoHyphens/>
        <w:ind w:firstLine="709"/>
        <w:jc w:val="both"/>
        <w:rPr>
          <w:rFonts w:eastAsia="Lohit Hindi"/>
          <w:sz w:val="28"/>
          <w:szCs w:val="28"/>
          <w:lang w:eastAsia="zh-CN" w:bidi="hi-IN"/>
        </w:rPr>
      </w:pPr>
      <w:r w:rsidRPr="00585D26">
        <w:rPr>
          <w:rFonts w:eastAsia="Lohit Hindi"/>
          <w:sz w:val="28"/>
          <w:szCs w:val="28"/>
          <w:lang w:eastAsia="ar-SA"/>
        </w:rPr>
        <w:t xml:space="preserve">мотивированный письменный отказ в </w:t>
      </w:r>
      <w:r w:rsidRPr="00585D26">
        <w:rPr>
          <w:rFonts w:eastAsia="Lohit Hindi"/>
          <w:sz w:val="28"/>
          <w:szCs w:val="28"/>
          <w:lang w:eastAsia="zh-CN" w:bidi="hi-IN"/>
        </w:rPr>
        <w:t xml:space="preserve"> </w:t>
      </w:r>
      <w:r w:rsidR="00B77C9F" w:rsidRPr="00585D26">
        <w:rPr>
          <w:rFonts w:eastAsia="Lohit Hindi"/>
          <w:sz w:val="28"/>
          <w:szCs w:val="28"/>
          <w:lang w:eastAsia="zh-CN" w:bidi="hi-IN"/>
        </w:rPr>
        <w:t xml:space="preserve">выдаче разрешения на проведение ярмарки, выставки-ярмарки </w:t>
      </w:r>
      <w:r w:rsidR="00AE06E0" w:rsidRPr="00585D26">
        <w:rPr>
          <w:rFonts w:eastAsia="Lohit Hindi"/>
          <w:sz w:val="28"/>
          <w:szCs w:val="28"/>
          <w:lang w:eastAsia="zh-CN" w:bidi="hi-IN"/>
        </w:rPr>
        <w:t xml:space="preserve">в виде письма администрации Дядьковского сельского поселения Кореновского района </w:t>
      </w:r>
      <w:r w:rsidRPr="00585D26">
        <w:rPr>
          <w:rFonts w:eastAsia="Lohit Hindi"/>
          <w:sz w:val="28"/>
          <w:szCs w:val="28"/>
          <w:lang w:eastAsia="zh-CN" w:bidi="hi-IN"/>
        </w:rPr>
        <w:t>(далее – письменный отказ), в случае наличия оснований для отказа в предоставлении муниципальной услуги, указанных в подпункте 3.3.1.</w:t>
      </w:r>
      <w:r w:rsidR="006C4C15" w:rsidRPr="00585D26">
        <w:rPr>
          <w:rFonts w:eastAsia="Lohit Hindi"/>
          <w:sz w:val="28"/>
          <w:szCs w:val="28"/>
          <w:lang w:eastAsia="zh-CN" w:bidi="hi-IN"/>
        </w:rPr>
        <w:t>4</w:t>
      </w:r>
      <w:r w:rsidRPr="00585D26">
        <w:rPr>
          <w:rFonts w:eastAsia="Lohit Hindi"/>
          <w:sz w:val="28"/>
          <w:szCs w:val="28"/>
          <w:lang w:eastAsia="zh-CN" w:bidi="hi-IN"/>
        </w:rPr>
        <w:t>. пункта 3.3.1 подраздела  3.3</w:t>
      </w:r>
      <w:r w:rsidR="0018641E" w:rsidRPr="00585D26">
        <w:rPr>
          <w:rFonts w:eastAsia="Lohit Hindi"/>
          <w:sz w:val="28"/>
          <w:szCs w:val="28"/>
          <w:lang w:eastAsia="zh-CN" w:bidi="hi-IN"/>
        </w:rPr>
        <w:t xml:space="preserve">  раздела </w:t>
      </w:r>
      <w:r w:rsidR="0018641E" w:rsidRPr="00585D26">
        <w:rPr>
          <w:rFonts w:eastAsia="Lohit Hindi"/>
          <w:sz w:val="28"/>
          <w:szCs w:val="28"/>
          <w:lang w:val="en-US" w:eastAsia="zh-CN" w:bidi="hi-IN"/>
        </w:rPr>
        <w:t>III</w:t>
      </w:r>
      <w:r w:rsidR="0018641E" w:rsidRPr="00585D26">
        <w:rPr>
          <w:rFonts w:eastAsia="Lohit Hindi"/>
          <w:sz w:val="28"/>
          <w:szCs w:val="28"/>
          <w:lang w:eastAsia="zh-CN" w:bidi="hi-IN"/>
        </w:rPr>
        <w:t xml:space="preserve"> </w:t>
      </w:r>
      <w:r w:rsidRPr="00585D26">
        <w:rPr>
          <w:rFonts w:eastAsia="Lohit Hindi"/>
          <w:sz w:val="28"/>
          <w:szCs w:val="28"/>
          <w:lang w:eastAsia="zh-CN" w:bidi="hi-IN"/>
        </w:rPr>
        <w:t xml:space="preserve"> настоящего административного регламента. </w:t>
      </w:r>
    </w:p>
    <w:p w:rsidR="00B77C9F" w:rsidRPr="00585D26" w:rsidRDefault="00B77C9F" w:rsidP="00712A96">
      <w:pPr>
        <w:widowControl w:val="0"/>
        <w:suppressAutoHyphens/>
        <w:ind w:firstLine="709"/>
        <w:jc w:val="both"/>
        <w:rPr>
          <w:rFonts w:eastAsia="Arial"/>
          <w:strike/>
          <w:sz w:val="28"/>
          <w:szCs w:val="28"/>
          <w:lang w:eastAsia="ar-SA"/>
        </w:rPr>
      </w:pPr>
      <w:r w:rsidRPr="00585D26">
        <w:rPr>
          <w:rFonts w:eastAsia="Lohit Hindi"/>
          <w:sz w:val="28"/>
          <w:szCs w:val="28"/>
          <w:lang w:eastAsia="zh-CN" w:bidi="hi-IN"/>
        </w:rPr>
        <w:t xml:space="preserve">2.3.1.2. При обращении заявителя </w:t>
      </w:r>
      <w:r w:rsidR="00712A96" w:rsidRPr="00585D26">
        <w:rPr>
          <w:rFonts w:eastAsia="Lohit Hindi"/>
          <w:sz w:val="28"/>
          <w:szCs w:val="28"/>
          <w:lang w:eastAsia="zh-CN" w:bidi="hi-IN"/>
        </w:rPr>
        <w:t xml:space="preserve">за </w:t>
      </w:r>
      <w:r w:rsidR="00712A96" w:rsidRPr="00585D26">
        <w:rPr>
          <w:sz w:val="28"/>
          <w:szCs w:val="28"/>
        </w:rPr>
        <w:t>муниципальной услугой: «</w:t>
      </w:r>
      <w:r w:rsidR="00712A96" w:rsidRPr="00585D26">
        <w:rPr>
          <w:sz w:val="28"/>
          <w:szCs w:val="28"/>
          <w:highlight w:val="white"/>
        </w:rPr>
        <w:t>Продление срока проведения ярмарки, выставки-ярмарки</w:t>
      </w:r>
      <w:r w:rsidR="00712A96" w:rsidRPr="00585D26">
        <w:rPr>
          <w:sz w:val="28"/>
          <w:szCs w:val="28"/>
        </w:rPr>
        <w:t xml:space="preserve">  </w:t>
      </w:r>
      <w:r w:rsidR="00712A96" w:rsidRPr="00585D26">
        <w:rPr>
          <w:rFonts w:eastAsia="Arial"/>
          <w:sz w:val="28"/>
          <w:szCs w:val="28"/>
          <w:shd w:val="clear" w:color="auto" w:fill="FFFFFF"/>
          <w:lang w:eastAsia="ar-SA"/>
        </w:rPr>
        <w:t xml:space="preserve">на территории </w:t>
      </w:r>
      <w:r w:rsidR="00834F46" w:rsidRPr="00585D26">
        <w:rPr>
          <w:rFonts w:eastAsia="Arial"/>
          <w:sz w:val="28"/>
          <w:szCs w:val="28"/>
          <w:shd w:val="clear" w:color="auto" w:fill="FFFFFF"/>
          <w:lang w:eastAsia="ar-SA"/>
        </w:rPr>
        <w:t>Дядьковского</w:t>
      </w:r>
      <w:r w:rsidR="00712A96" w:rsidRPr="00585D26">
        <w:rPr>
          <w:rFonts w:eastAsia="Arial"/>
          <w:sz w:val="28"/>
          <w:szCs w:val="28"/>
          <w:shd w:val="clear" w:color="auto" w:fill="FFFFFF"/>
          <w:lang w:eastAsia="ar-SA"/>
        </w:rPr>
        <w:t xml:space="preserve"> </w:t>
      </w:r>
      <w:r w:rsidR="00712A96" w:rsidRPr="00585D26">
        <w:rPr>
          <w:rFonts w:eastAsia="Arial"/>
          <w:sz w:val="28"/>
          <w:szCs w:val="28"/>
          <w:lang w:eastAsia="ar-SA"/>
        </w:rPr>
        <w:t xml:space="preserve">сельского поселения Кореновского района»:  </w:t>
      </w:r>
    </w:p>
    <w:p w:rsidR="00B77C9F" w:rsidRPr="00585D26" w:rsidRDefault="00B77C9F" w:rsidP="00B77C9F">
      <w:pPr>
        <w:tabs>
          <w:tab w:val="left" w:pos="1260"/>
          <w:tab w:val="num" w:pos="1440"/>
        </w:tabs>
        <w:ind w:firstLine="709"/>
        <w:jc w:val="both"/>
        <w:rPr>
          <w:sz w:val="28"/>
          <w:szCs w:val="28"/>
        </w:rPr>
      </w:pPr>
      <w:r w:rsidRPr="00585D26">
        <w:rPr>
          <w:sz w:val="28"/>
          <w:szCs w:val="28"/>
        </w:rPr>
        <w:t>постановление о продлении срока проведении ярмарки, выставки-ярмарки</w:t>
      </w:r>
      <w:r w:rsidR="002D4800" w:rsidRPr="00585D26">
        <w:rPr>
          <w:sz w:val="28"/>
          <w:szCs w:val="28"/>
        </w:rPr>
        <w:t xml:space="preserve"> администрации Дядьковского сельского поселения Кореновского района (далее – постановление о продлении срока)</w:t>
      </w:r>
      <w:r w:rsidRPr="00585D26">
        <w:rPr>
          <w:sz w:val="28"/>
          <w:szCs w:val="28"/>
        </w:rPr>
        <w:t>;</w:t>
      </w:r>
    </w:p>
    <w:p w:rsidR="00B77C9F" w:rsidRPr="00585D26" w:rsidRDefault="00B77C9F" w:rsidP="000C6147">
      <w:pPr>
        <w:widowControl w:val="0"/>
        <w:suppressAutoHyphens/>
        <w:ind w:firstLine="709"/>
        <w:jc w:val="both"/>
        <w:rPr>
          <w:rFonts w:eastAsia="Lohit Hindi"/>
          <w:sz w:val="28"/>
          <w:szCs w:val="28"/>
          <w:lang w:eastAsia="zh-CN" w:bidi="hi-IN"/>
        </w:rPr>
      </w:pPr>
      <w:r w:rsidRPr="00585D26">
        <w:rPr>
          <w:rFonts w:eastAsia="Lohit Hindi"/>
          <w:sz w:val="28"/>
          <w:szCs w:val="28"/>
          <w:lang w:eastAsia="ar-SA"/>
        </w:rPr>
        <w:t xml:space="preserve">мотивированный письменный отказ в </w:t>
      </w:r>
      <w:r w:rsidRPr="00585D26">
        <w:rPr>
          <w:rFonts w:eastAsia="Lohit Hindi"/>
          <w:sz w:val="28"/>
          <w:szCs w:val="28"/>
          <w:lang w:eastAsia="zh-CN" w:bidi="hi-IN"/>
        </w:rPr>
        <w:t xml:space="preserve"> продлении срока проведении ярмарки, выставки-ярмарки</w:t>
      </w:r>
      <w:r w:rsidR="00AE06E0" w:rsidRPr="00585D26">
        <w:rPr>
          <w:rFonts w:eastAsia="Lohit Hindi"/>
          <w:sz w:val="28"/>
          <w:szCs w:val="28"/>
          <w:lang w:eastAsia="zh-CN" w:bidi="hi-IN"/>
        </w:rPr>
        <w:t xml:space="preserve"> в виде письма администрации Дядьковского сельского поселения Кореновского района</w:t>
      </w:r>
      <w:r w:rsidRPr="00585D26">
        <w:rPr>
          <w:rFonts w:eastAsia="Lohit Hindi"/>
          <w:sz w:val="28"/>
          <w:szCs w:val="28"/>
          <w:lang w:eastAsia="zh-CN" w:bidi="hi-IN"/>
        </w:rPr>
        <w:t xml:space="preserve"> (далее – письменный отказ), в случае наличия оснований для отказа в предоставлении муниципальной услуги, указанных в подпункте 3.3.</w:t>
      </w:r>
      <w:r w:rsidR="00DF4BF1" w:rsidRPr="00585D26">
        <w:rPr>
          <w:rFonts w:eastAsia="Lohit Hindi"/>
          <w:sz w:val="28"/>
          <w:szCs w:val="28"/>
          <w:lang w:eastAsia="zh-CN" w:bidi="hi-IN"/>
        </w:rPr>
        <w:t>2</w:t>
      </w:r>
      <w:r w:rsidRPr="00585D26">
        <w:rPr>
          <w:rFonts w:eastAsia="Lohit Hindi"/>
          <w:sz w:val="28"/>
          <w:szCs w:val="28"/>
          <w:lang w:eastAsia="zh-CN" w:bidi="hi-IN"/>
        </w:rPr>
        <w:t>.4. пункта 3.3.</w:t>
      </w:r>
      <w:r w:rsidR="00DF4BF1" w:rsidRPr="00585D26">
        <w:rPr>
          <w:rFonts w:eastAsia="Lohit Hindi"/>
          <w:sz w:val="28"/>
          <w:szCs w:val="28"/>
          <w:lang w:eastAsia="zh-CN" w:bidi="hi-IN"/>
        </w:rPr>
        <w:t>2</w:t>
      </w:r>
      <w:r w:rsidRPr="00585D26">
        <w:rPr>
          <w:rFonts w:eastAsia="Lohit Hindi"/>
          <w:sz w:val="28"/>
          <w:szCs w:val="28"/>
          <w:lang w:eastAsia="zh-CN" w:bidi="hi-IN"/>
        </w:rPr>
        <w:t xml:space="preserve"> подраздела  3.3  раздела </w:t>
      </w:r>
      <w:r w:rsidR="002D4800" w:rsidRPr="00585D26">
        <w:rPr>
          <w:rFonts w:eastAsia="Lohit Hindi"/>
          <w:sz w:val="28"/>
          <w:szCs w:val="28"/>
          <w:lang w:val="en-US" w:eastAsia="zh-CN" w:bidi="hi-IN"/>
        </w:rPr>
        <w:t>III</w:t>
      </w:r>
      <w:r w:rsidRPr="00585D26">
        <w:rPr>
          <w:rFonts w:eastAsia="Lohit Hindi"/>
          <w:sz w:val="28"/>
          <w:szCs w:val="28"/>
          <w:lang w:eastAsia="zh-CN" w:bidi="hi-IN"/>
        </w:rPr>
        <w:t xml:space="preserve"> настоящего административного регламента. </w:t>
      </w:r>
    </w:p>
    <w:p w:rsidR="00311D51" w:rsidRPr="00585D26" w:rsidRDefault="00311D51" w:rsidP="00311D51">
      <w:pPr>
        <w:ind w:firstLine="709"/>
        <w:jc w:val="both"/>
        <w:rPr>
          <w:sz w:val="28"/>
          <w:szCs w:val="28"/>
        </w:rPr>
      </w:pPr>
      <w:r w:rsidRPr="00585D26">
        <w:rPr>
          <w:sz w:val="28"/>
          <w:szCs w:val="28"/>
        </w:rPr>
        <w:t>2.3.1.</w:t>
      </w:r>
      <w:r w:rsidR="00B77C9F" w:rsidRPr="00585D26">
        <w:rPr>
          <w:sz w:val="28"/>
          <w:szCs w:val="28"/>
        </w:rPr>
        <w:t>3</w:t>
      </w:r>
      <w:r w:rsidRPr="00585D26">
        <w:rPr>
          <w:sz w:val="28"/>
          <w:szCs w:val="28"/>
        </w:rPr>
        <w:t>. При обращении заявителя за  муниципальной услугой                    «Исправление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w:t>
      </w:r>
    </w:p>
    <w:p w:rsidR="00311D51" w:rsidRPr="00585D26" w:rsidRDefault="00311D51" w:rsidP="00311D51">
      <w:pPr>
        <w:ind w:firstLine="709"/>
        <w:jc w:val="both"/>
        <w:rPr>
          <w:sz w:val="28"/>
          <w:szCs w:val="28"/>
        </w:rPr>
      </w:pPr>
      <w:r w:rsidRPr="00585D26">
        <w:rPr>
          <w:sz w:val="28"/>
          <w:szCs w:val="28"/>
        </w:rPr>
        <w:lastRenderedPageBreak/>
        <w:t>исправленный документ без опечаток и ошибок взамен ранее выданного документа, являющегося результатом предоставления муниципальной услуги;</w:t>
      </w:r>
    </w:p>
    <w:p w:rsidR="00311D51" w:rsidRPr="00585D26" w:rsidRDefault="00311D51" w:rsidP="00311D51">
      <w:pPr>
        <w:ind w:firstLine="709"/>
        <w:jc w:val="both"/>
        <w:rPr>
          <w:sz w:val="28"/>
          <w:szCs w:val="28"/>
        </w:rPr>
      </w:pPr>
      <w:r w:rsidRPr="00585D26">
        <w:rPr>
          <w:sz w:val="28"/>
          <w:szCs w:val="28"/>
        </w:rPr>
        <w:t>мотивированный письменный отказ в исправлении допущенных опечаток и  ошибок в выданном результате предоставления муниципальной услуги в виде письма администрации Дядьковского сельского поселения Кореновского района (далее – письменный отказ), в случае наличия оснований для отказа в предоставлении муниципальной услуги, указанных в подпункте 3.3.</w:t>
      </w:r>
      <w:r w:rsidR="00B77C9F" w:rsidRPr="00585D26">
        <w:rPr>
          <w:sz w:val="28"/>
          <w:szCs w:val="28"/>
        </w:rPr>
        <w:t>3</w:t>
      </w:r>
      <w:r w:rsidRPr="00585D26">
        <w:rPr>
          <w:sz w:val="28"/>
          <w:szCs w:val="28"/>
        </w:rPr>
        <w:t>.3. пункта 3.3.</w:t>
      </w:r>
      <w:r w:rsidR="00B77C9F" w:rsidRPr="00585D26">
        <w:rPr>
          <w:sz w:val="28"/>
          <w:szCs w:val="28"/>
        </w:rPr>
        <w:t>3</w:t>
      </w:r>
      <w:r w:rsidRPr="00585D26">
        <w:rPr>
          <w:sz w:val="28"/>
          <w:szCs w:val="28"/>
        </w:rPr>
        <w:t xml:space="preserve"> подраздела  3.3  раздела </w:t>
      </w:r>
      <w:r w:rsidR="00C728D5" w:rsidRPr="00585D26">
        <w:rPr>
          <w:rFonts w:eastAsia="Lohit Hindi"/>
          <w:sz w:val="28"/>
          <w:szCs w:val="28"/>
          <w:lang w:val="en-US" w:eastAsia="zh-CN" w:bidi="hi-IN"/>
        </w:rPr>
        <w:t>III</w:t>
      </w:r>
      <w:r w:rsidRPr="00585D26">
        <w:rPr>
          <w:sz w:val="28"/>
          <w:szCs w:val="28"/>
        </w:rPr>
        <w:t xml:space="preserve"> настоящего административного регламента. </w:t>
      </w:r>
    </w:p>
    <w:p w:rsidR="00311D51" w:rsidRPr="00585D26" w:rsidRDefault="00311D51" w:rsidP="00311D51">
      <w:pPr>
        <w:ind w:firstLine="709"/>
        <w:jc w:val="both"/>
        <w:rPr>
          <w:sz w:val="28"/>
          <w:szCs w:val="28"/>
        </w:rPr>
      </w:pPr>
      <w:r w:rsidRPr="00585D26">
        <w:rPr>
          <w:sz w:val="28"/>
          <w:szCs w:val="28"/>
        </w:rPr>
        <w:t>2.3.1.</w:t>
      </w:r>
      <w:r w:rsidR="00AE06E0" w:rsidRPr="00585D26">
        <w:rPr>
          <w:sz w:val="28"/>
          <w:szCs w:val="28"/>
        </w:rPr>
        <w:t>4</w:t>
      </w:r>
      <w:r w:rsidRPr="00585D26">
        <w:rPr>
          <w:sz w:val="28"/>
          <w:szCs w:val="28"/>
        </w:rPr>
        <w:t>. При обращении заявителя за  муниципальной услугой                    «Выдача (отказ в выдаче) дубликата документа, выданного по результатам предоставления муниципальной услуги»:</w:t>
      </w:r>
    </w:p>
    <w:p w:rsidR="00311D51" w:rsidRPr="00585D26" w:rsidRDefault="00311D51" w:rsidP="00311D51">
      <w:pPr>
        <w:ind w:firstLine="709"/>
        <w:jc w:val="both"/>
        <w:rPr>
          <w:sz w:val="28"/>
          <w:szCs w:val="28"/>
        </w:rPr>
      </w:pPr>
      <w:r w:rsidRPr="00585D26">
        <w:rPr>
          <w:sz w:val="28"/>
          <w:szCs w:val="28"/>
        </w:rPr>
        <w:t>дубликат документа, выданного по результату ранее предоставленной муниципальной услуги (далее – дубликат);</w:t>
      </w:r>
    </w:p>
    <w:p w:rsidR="00311D51" w:rsidRPr="00585D26" w:rsidRDefault="00311D51" w:rsidP="00311D51">
      <w:pPr>
        <w:ind w:firstLine="709"/>
        <w:jc w:val="both"/>
        <w:rPr>
          <w:sz w:val="28"/>
          <w:szCs w:val="28"/>
        </w:rPr>
      </w:pPr>
      <w:r w:rsidRPr="00585D26">
        <w:rPr>
          <w:sz w:val="28"/>
          <w:szCs w:val="28"/>
        </w:rPr>
        <w:t>мотивированный письменный отказ в выдаче дубликата в виде письма администрации Дядьковского сельского поселения Кореновского района, в случае наличия оснований для отказа в предоставлении муниципальной услуги, указанных в подпункте 3.3.</w:t>
      </w:r>
      <w:r w:rsidR="00B77C9F" w:rsidRPr="00585D26">
        <w:rPr>
          <w:sz w:val="28"/>
          <w:szCs w:val="28"/>
        </w:rPr>
        <w:t>4</w:t>
      </w:r>
      <w:r w:rsidRPr="00585D26">
        <w:rPr>
          <w:sz w:val="28"/>
          <w:szCs w:val="28"/>
        </w:rPr>
        <w:t>.3. пункта 3.3.</w:t>
      </w:r>
      <w:r w:rsidR="00B77C9F" w:rsidRPr="00585D26">
        <w:rPr>
          <w:sz w:val="28"/>
          <w:szCs w:val="28"/>
        </w:rPr>
        <w:t>4</w:t>
      </w:r>
      <w:r w:rsidRPr="00585D26">
        <w:rPr>
          <w:sz w:val="28"/>
          <w:szCs w:val="28"/>
        </w:rPr>
        <w:t xml:space="preserve"> подраздела  3.3  раздела </w:t>
      </w:r>
      <w:r w:rsidR="00C728D5" w:rsidRPr="00585D26">
        <w:rPr>
          <w:rFonts w:eastAsia="Lohit Hindi"/>
          <w:sz w:val="28"/>
          <w:szCs w:val="28"/>
          <w:lang w:val="en-US" w:eastAsia="zh-CN" w:bidi="hi-IN"/>
        </w:rPr>
        <w:t>III</w:t>
      </w:r>
      <w:r w:rsidRPr="00585D26">
        <w:rPr>
          <w:sz w:val="28"/>
          <w:szCs w:val="28"/>
        </w:rPr>
        <w:t xml:space="preserve"> настоящего административного регламента.</w:t>
      </w:r>
    </w:p>
    <w:p w:rsidR="00311D51" w:rsidRPr="00585D26" w:rsidRDefault="00311D51" w:rsidP="00311D51">
      <w:pPr>
        <w:ind w:firstLine="709"/>
        <w:jc w:val="both"/>
        <w:rPr>
          <w:sz w:val="28"/>
          <w:szCs w:val="28"/>
        </w:rPr>
      </w:pPr>
      <w:r w:rsidRPr="00585D26">
        <w:rPr>
          <w:sz w:val="28"/>
          <w:szCs w:val="28"/>
        </w:rPr>
        <w:t>2.3.2. Формирование реестровой записи в РГИС «Реестр государственных и муниципальных услуг Краснодарского края» в качестве результата предоставления муниципальной услуги не предусмотрено.</w:t>
      </w:r>
    </w:p>
    <w:p w:rsidR="00604649" w:rsidRPr="00585D26" w:rsidRDefault="00604649" w:rsidP="00604649">
      <w:pPr>
        <w:suppressAutoHyphens/>
        <w:ind w:firstLine="708"/>
        <w:jc w:val="both"/>
        <w:rPr>
          <w:sz w:val="28"/>
          <w:szCs w:val="28"/>
        </w:rPr>
      </w:pPr>
    </w:p>
    <w:p w:rsidR="00356E1D" w:rsidRPr="00585D26" w:rsidRDefault="00356E1D" w:rsidP="00356E1D">
      <w:pPr>
        <w:autoSpaceDE w:val="0"/>
        <w:autoSpaceDN w:val="0"/>
        <w:adjustRightInd w:val="0"/>
        <w:ind w:firstLine="709"/>
        <w:jc w:val="center"/>
        <w:rPr>
          <w:rFonts w:eastAsia="Arial"/>
          <w:b/>
          <w:bCs/>
          <w:sz w:val="28"/>
          <w:szCs w:val="28"/>
          <w:lang w:eastAsia="zh-CN"/>
        </w:rPr>
      </w:pPr>
      <w:r w:rsidRPr="00585D26">
        <w:rPr>
          <w:b/>
          <w:sz w:val="28"/>
          <w:szCs w:val="28"/>
          <w:lang w:eastAsia="zh-CN"/>
        </w:rPr>
        <w:t xml:space="preserve">2.4.  </w:t>
      </w:r>
      <w:r w:rsidRPr="00585D26">
        <w:rPr>
          <w:rFonts w:eastAsia="Arial"/>
          <w:b/>
          <w:bCs/>
          <w:sz w:val="28"/>
          <w:szCs w:val="28"/>
          <w:lang w:eastAsia="zh-CN"/>
        </w:rPr>
        <w:t>Срок предоставления муниципальной услуги</w:t>
      </w:r>
    </w:p>
    <w:p w:rsidR="00356E1D" w:rsidRPr="00585D26" w:rsidRDefault="00356E1D" w:rsidP="00B14364">
      <w:pPr>
        <w:autoSpaceDE w:val="0"/>
        <w:autoSpaceDN w:val="0"/>
        <w:adjustRightInd w:val="0"/>
        <w:jc w:val="both"/>
        <w:rPr>
          <w:sz w:val="28"/>
          <w:szCs w:val="28"/>
        </w:rPr>
      </w:pPr>
    </w:p>
    <w:p w:rsidR="008B5AF9" w:rsidRPr="00585D26" w:rsidRDefault="00356E1D" w:rsidP="008B5AF9">
      <w:pPr>
        <w:ind w:firstLine="709"/>
        <w:jc w:val="both"/>
        <w:rPr>
          <w:rFonts w:eastAsia="DejaVu Sans"/>
          <w:kern w:val="3"/>
          <w:sz w:val="28"/>
          <w:szCs w:val="28"/>
          <w:lang w:eastAsia="zh-CN" w:bidi="hi-IN"/>
        </w:rPr>
      </w:pPr>
      <w:r w:rsidRPr="00585D26">
        <w:rPr>
          <w:rFonts w:eastAsia="DejaVu Sans"/>
          <w:kern w:val="3"/>
          <w:sz w:val="28"/>
          <w:szCs w:val="28"/>
          <w:lang w:eastAsia="zh-CN" w:bidi="hi-IN"/>
        </w:rPr>
        <w:t xml:space="preserve">2.4.1. </w:t>
      </w:r>
      <w:r w:rsidR="00F41E8E" w:rsidRPr="00585D26">
        <w:rPr>
          <w:rFonts w:eastAsia="DejaVu Sans"/>
          <w:kern w:val="3"/>
          <w:sz w:val="28"/>
          <w:szCs w:val="28"/>
          <w:lang w:eastAsia="zh-CN" w:bidi="hi-IN"/>
        </w:rPr>
        <w:t>Максимальный срок предоставления муниципальной услуги составляет  не более чем 20 календарных дней со дня регистрации заявления, документов и (или) информации, необходимых для предоставления муниципальной услуги, в отделе  уполномоченного органа, предоставляющего муниципальную услугу, в том числе, если запрос и документы поданы заявителем посредством почтового отправления.</w:t>
      </w:r>
    </w:p>
    <w:p w:rsidR="000C6147" w:rsidRPr="00585D26" w:rsidRDefault="008B5AF9" w:rsidP="007A4BEA">
      <w:pPr>
        <w:ind w:firstLine="709"/>
        <w:jc w:val="both"/>
        <w:rPr>
          <w:rFonts w:eastAsia="DejaVu Sans" w:cs="DejaVu Sans"/>
          <w:kern w:val="3"/>
          <w:sz w:val="28"/>
          <w:szCs w:val="28"/>
          <w:lang w:eastAsia="zh-CN" w:bidi="hi-IN"/>
        </w:rPr>
      </w:pPr>
      <w:r w:rsidRPr="00585D26">
        <w:rPr>
          <w:rFonts w:eastAsia="DejaVu Sans"/>
          <w:kern w:val="3"/>
          <w:sz w:val="28"/>
          <w:szCs w:val="28"/>
          <w:lang w:eastAsia="zh-CN" w:bidi="hi-IN"/>
        </w:rPr>
        <w:t xml:space="preserve">2.4.2. Максимальный срок подачи </w:t>
      </w:r>
      <w:r w:rsidR="0027575C" w:rsidRPr="00585D26">
        <w:rPr>
          <w:rFonts w:eastAsia="DejaVu Sans" w:cs="DejaVu Sans"/>
          <w:kern w:val="3"/>
          <w:sz w:val="28"/>
          <w:szCs w:val="28"/>
          <w:lang w:eastAsia="zh-CN" w:bidi="hi-IN"/>
        </w:rPr>
        <w:t>заявки</w:t>
      </w:r>
      <w:r w:rsidRPr="00585D26">
        <w:rPr>
          <w:rFonts w:eastAsia="DejaVu Sans" w:cs="DejaVu Sans"/>
          <w:kern w:val="3"/>
          <w:sz w:val="28"/>
          <w:szCs w:val="28"/>
          <w:lang w:eastAsia="zh-CN" w:bidi="hi-IN"/>
        </w:rPr>
        <w:t xml:space="preserve"> на проведение ярмарки, выставки-ярмарки не позднее, чем за 30 календарных дней до предполагаемой даты проведения ярмарки, выставки-ярмарки</w:t>
      </w:r>
      <w:r w:rsidR="007A4BEA" w:rsidRPr="00585D26">
        <w:rPr>
          <w:rFonts w:eastAsia="DejaVu Sans" w:cs="DejaVu Sans"/>
          <w:kern w:val="3"/>
          <w:sz w:val="28"/>
          <w:szCs w:val="28"/>
          <w:lang w:eastAsia="zh-CN" w:bidi="hi-IN"/>
        </w:rPr>
        <w:t>.</w:t>
      </w:r>
    </w:p>
    <w:p w:rsidR="00F639FF" w:rsidRPr="00585D26" w:rsidRDefault="008B5AF9" w:rsidP="00356E1D">
      <w:pPr>
        <w:widowControl w:val="0"/>
        <w:suppressAutoHyphens/>
        <w:autoSpaceDN w:val="0"/>
        <w:ind w:firstLine="709"/>
        <w:jc w:val="both"/>
        <w:rPr>
          <w:rFonts w:eastAsia="DejaVu Sans"/>
          <w:kern w:val="3"/>
          <w:sz w:val="28"/>
          <w:szCs w:val="28"/>
          <w:lang w:eastAsia="zh-CN" w:bidi="hi-IN"/>
        </w:rPr>
      </w:pPr>
      <w:r w:rsidRPr="00585D26">
        <w:rPr>
          <w:rFonts w:eastAsia="DejaVu Sans"/>
          <w:kern w:val="3"/>
          <w:sz w:val="28"/>
          <w:szCs w:val="28"/>
          <w:lang w:eastAsia="zh-CN" w:bidi="hi-IN"/>
        </w:rPr>
        <w:t>2.4.3</w:t>
      </w:r>
      <w:r w:rsidR="00F639FF" w:rsidRPr="00585D26">
        <w:rPr>
          <w:rFonts w:eastAsia="DejaVu Sans"/>
          <w:kern w:val="3"/>
          <w:sz w:val="28"/>
          <w:szCs w:val="28"/>
          <w:lang w:eastAsia="zh-CN" w:bidi="hi-IN"/>
        </w:rPr>
        <w:t>. Максимальный срок предоставления муниципальной услуги по продлению срока проведения ярмарки, выставки-ярмарки составляет  не более чем 5 рабочих дней со дня регистрации заявления, документов и (или) информации, необходимых для предоставления муниципальной услуги</w:t>
      </w:r>
      <w:r w:rsidR="000C6147" w:rsidRPr="00585D26">
        <w:rPr>
          <w:rFonts w:eastAsia="DejaVu Sans"/>
          <w:kern w:val="3"/>
          <w:sz w:val="28"/>
          <w:szCs w:val="28"/>
          <w:lang w:eastAsia="zh-CN" w:bidi="hi-IN"/>
        </w:rPr>
        <w:t>.</w:t>
      </w:r>
    </w:p>
    <w:p w:rsidR="0016415C" w:rsidRPr="00585D26" w:rsidRDefault="0016415C" w:rsidP="0016415C">
      <w:pPr>
        <w:ind w:firstLine="708"/>
        <w:jc w:val="both"/>
        <w:rPr>
          <w:sz w:val="28"/>
          <w:szCs w:val="28"/>
        </w:rPr>
      </w:pPr>
      <w:r w:rsidRPr="00585D26">
        <w:rPr>
          <w:rFonts w:eastAsia="DejaVu Sans"/>
          <w:kern w:val="3"/>
          <w:sz w:val="28"/>
          <w:szCs w:val="28"/>
          <w:lang w:eastAsia="zh-CN" w:bidi="hi-IN"/>
        </w:rPr>
        <w:t xml:space="preserve">Срок продления </w:t>
      </w:r>
      <w:r w:rsidRPr="00585D26">
        <w:rPr>
          <w:sz w:val="28"/>
          <w:szCs w:val="28"/>
        </w:rPr>
        <w:t>проведения ярмарки, выставки-ярмарки в порядке и на основаниях, установленных администрацией Дядьковского сельского поселения Кореновского района , на срок, указанный в заявлении организатора ярмарки, выставки-ярмарки, но не более чем на три года.</w:t>
      </w:r>
    </w:p>
    <w:p w:rsidR="0016415C" w:rsidRPr="00585D26" w:rsidRDefault="0046070D" w:rsidP="0016415C">
      <w:pPr>
        <w:ind w:firstLine="708"/>
        <w:jc w:val="both"/>
        <w:rPr>
          <w:sz w:val="28"/>
          <w:szCs w:val="28"/>
        </w:rPr>
      </w:pPr>
      <w:r w:rsidRPr="00585D26">
        <w:rPr>
          <w:sz w:val="28"/>
          <w:szCs w:val="28"/>
        </w:rPr>
        <w:t xml:space="preserve">Действие постановления  </w:t>
      </w:r>
      <w:r w:rsidR="003973E2" w:rsidRPr="00585D26">
        <w:rPr>
          <w:sz w:val="28"/>
          <w:szCs w:val="28"/>
        </w:rPr>
        <w:t xml:space="preserve">о проведении ярмарки, </w:t>
      </w:r>
      <w:r w:rsidR="003973E2" w:rsidRPr="00585D26">
        <w:rPr>
          <w:rFonts w:eastAsia="DejaVu Sans" w:cs="DejaVu Sans"/>
          <w:kern w:val="3"/>
          <w:sz w:val="28"/>
          <w:szCs w:val="28"/>
          <w:lang w:eastAsia="zh-CN" w:bidi="hi-IN"/>
        </w:rPr>
        <w:t>выставки-ярмарки</w:t>
      </w:r>
      <w:r w:rsidRPr="00585D26">
        <w:rPr>
          <w:sz w:val="28"/>
          <w:szCs w:val="28"/>
        </w:rPr>
        <w:t xml:space="preserve">, сроки действия которых истекают со дня вступления в силу </w:t>
      </w:r>
      <w:hyperlink r:id="rId11" w:history="1">
        <w:r w:rsidRPr="00585D26">
          <w:rPr>
            <w:rStyle w:val="af3"/>
            <w:rFonts w:cs="Arial"/>
            <w:color w:val="auto"/>
            <w:sz w:val="28"/>
            <w:szCs w:val="28"/>
          </w:rPr>
          <w:t>постановления</w:t>
        </w:r>
      </w:hyperlink>
      <w:r w:rsidRPr="00585D26">
        <w:rPr>
          <w:sz w:val="28"/>
          <w:szCs w:val="28"/>
        </w:rPr>
        <w:t xml:space="preserve"> Правительства Р</w:t>
      </w:r>
      <w:r w:rsidR="00834F46" w:rsidRPr="00585D26">
        <w:rPr>
          <w:sz w:val="28"/>
          <w:szCs w:val="28"/>
        </w:rPr>
        <w:t xml:space="preserve">оссийской </w:t>
      </w:r>
      <w:r w:rsidRPr="00585D26">
        <w:rPr>
          <w:sz w:val="28"/>
          <w:szCs w:val="28"/>
        </w:rPr>
        <w:t>Ф</w:t>
      </w:r>
      <w:r w:rsidR="00834F46" w:rsidRPr="00585D26">
        <w:rPr>
          <w:sz w:val="28"/>
          <w:szCs w:val="28"/>
        </w:rPr>
        <w:t>едерации</w:t>
      </w:r>
      <w:r w:rsidRPr="00585D26">
        <w:rPr>
          <w:sz w:val="28"/>
          <w:szCs w:val="28"/>
        </w:rPr>
        <w:t xml:space="preserve"> </w:t>
      </w:r>
      <w:r w:rsidR="00834F46" w:rsidRPr="00585D26">
        <w:rPr>
          <w:sz w:val="28"/>
          <w:szCs w:val="28"/>
        </w:rPr>
        <w:t>от 12 марта 2022 года №</w:t>
      </w:r>
      <w:r w:rsidRPr="00585D26">
        <w:rPr>
          <w:sz w:val="28"/>
          <w:szCs w:val="28"/>
        </w:rPr>
        <w:t xml:space="preserve"> 353 </w:t>
      </w:r>
      <w:r w:rsidR="00834F46" w:rsidRPr="00585D26">
        <w:rPr>
          <w:sz w:val="28"/>
          <w:szCs w:val="28"/>
        </w:rPr>
        <w:t>«</w:t>
      </w:r>
      <w:r w:rsidRPr="00585D26">
        <w:rPr>
          <w:sz w:val="28"/>
          <w:szCs w:val="28"/>
        </w:rPr>
        <w:t xml:space="preserve">Об </w:t>
      </w:r>
      <w:r w:rsidRPr="00585D26">
        <w:rPr>
          <w:sz w:val="28"/>
          <w:szCs w:val="28"/>
        </w:rPr>
        <w:lastRenderedPageBreak/>
        <w:t>особенностях разрешительной деятельности в Российской Федерации</w:t>
      </w:r>
      <w:r w:rsidR="00834F46" w:rsidRPr="00585D26">
        <w:rPr>
          <w:sz w:val="28"/>
          <w:szCs w:val="28"/>
        </w:rPr>
        <w:t>»</w:t>
      </w:r>
      <w:r w:rsidRPr="00585D26">
        <w:rPr>
          <w:sz w:val="28"/>
          <w:szCs w:val="28"/>
        </w:rPr>
        <w:t xml:space="preserve"> по 31 декабря 2024 г</w:t>
      </w:r>
      <w:r w:rsidR="00834F46" w:rsidRPr="00585D26">
        <w:rPr>
          <w:sz w:val="28"/>
          <w:szCs w:val="28"/>
        </w:rPr>
        <w:t>ода</w:t>
      </w:r>
      <w:r w:rsidRPr="00585D26">
        <w:rPr>
          <w:sz w:val="28"/>
          <w:szCs w:val="28"/>
        </w:rPr>
        <w:t>, продлевается на пять лет.</w:t>
      </w:r>
    </w:p>
    <w:p w:rsidR="00472E4E" w:rsidRPr="00585D26" w:rsidRDefault="00F41E8E" w:rsidP="00472E4E">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2.4.</w:t>
      </w:r>
      <w:r w:rsidR="008B5AF9" w:rsidRPr="00585D26">
        <w:rPr>
          <w:rFonts w:eastAsia="DejaVu Sans"/>
          <w:kern w:val="3"/>
          <w:sz w:val="28"/>
          <w:szCs w:val="28"/>
          <w:lang w:eastAsia="zh-CN" w:bidi="hi-IN"/>
        </w:rPr>
        <w:t>5</w:t>
      </w:r>
      <w:r w:rsidRPr="00585D26">
        <w:rPr>
          <w:rFonts w:eastAsia="DejaVu Sans"/>
          <w:kern w:val="3"/>
          <w:sz w:val="28"/>
          <w:szCs w:val="28"/>
          <w:lang w:eastAsia="zh-CN" w:bidi="hi-IN"/>
        </w:rPr>
        <w:t>.</w:t>
      </w:r>
      <w:r w:rsidR="00472E4E" w:rsidRPr="00585D26">
        <w:rPr>
          <w:rFonts w:eastAsia="DejaVu Sans"/>
          <w:kern w:val="3"/>
          <w:sz w:val="28"/>
          <w:szCs w:val="28"/>
          <w:lang w:eastAsia="zh-CN" w:bidi="hi-IN"/>
        </w:rPr>
        <w:t xml:space="preserve"> </w:t>
      </w:r>
      <w:r w:rsidR="00311D51" w:rsidRPr="00585D26">
        <w:rPr>
          <w:rFonts w:eastAsia="DejaVu Sans"/>
          <w:kern w:val="3"/>
          <w:sz w:val="28"/>
          <w:szCs w:val="28"/>
          <w:lang w:eastAsia="zh-CN" w:bidi="hi-IN"/>
        </w:rPr>
        <w:tab/>
        <w:t>Максимальный срок предоставления муниципальной услуги по исправлению допущенных опечаток и  ошибок (отказ в исправлении допущенных опечаток и  ошибок) в выданном результате предоставления муниципальной услуги;  по 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r w:rsidR="00472E4E" w:rsidRPr="00585D26">
        <w:rPr>
          <w:rFonts w:eastAsia="DejaVu Sans"/>
          <w:kern w:val="3"/>
          <w:sz w:val="28"/>
          <w:szCs w:val="28"/>
          <w:lang w:eastAsia="zh-CN" w:bidi="hi-IN"/>
        </w:rPr>
        <w:t>.</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2.4.</w:t>
      </w:r>
      <w:r w:rsidR="00F639FF" w:rsidRPr="00585D26">
        <w:rPr>
          <w:rFonts w:eastAsia="DejaVu Sans"/>
          <w:kern w:val="3"/>
          <w:sz w:val="28"/>
          <w:szCs w:val="28"/>
          <w:lang w:eastAsia="zh-CN" w:bidi="hi-IN"/>
        </w:rPr>
        <w:t>5</w:t>
      </w:r>
      <w:r w:rsidRPr="00585D26">
        <w:rPr>
          <w:rFonts w:eastAsia="DejaVu Sans"/>
          <w:kern w:val="3"/>
          <w:sz w:val="28"/>
          <w:szCs w:val="28"/>
          <w:lang w:eastAsia="zh-CN" w:bidi="hi-IN"/>
        </w:rPr>
        <w:t>.</w:t>
      </w:r>
      <w:r w:rsidRPr="00585D26">
        <w:rPr>
          <w:rFonts w:eastAsia="DejaVu Sans"/>
          <w:kern w:val="3"/>
          <w:sz w:val="28"/>
          <w:szCs w:val="28"/>
          <w:lang w:eastAsia="zh-CN" w:bidi="hi-IN"/>
        </w:rPr>
        <w:tab/>
        <w:t>Срок предоставления муниципальной услуги определяется для каждого варианта и приведен в их описании, содержащемся в разделе 3 настоящего административного регламента.</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2.4.</w:t>
      </w:r>
      <w:r w:rsidR="00F639FF" w:rsidRPr="00585D26">
        <w:rPr>
          <w:rFonts w:eastAsia="DejaVu Sans"/>
          <w:kern w:val="3"/>
          <w:sz w:val="28"/>
          <w:szCs w:val="28"/>
          <w:lang w:eastAsia="zh-CN" w:bidi="hi-IN"/>
        </w:rPr>
        <w:t>6.</w:t>
      </w:r>
      <w:r w:rsidRPr="00585D26">
        <w:rPr>
          <w:rFonts w:eastAsia="DejaVu Sans"/>
          <w:kern w:val="3"/>
          <w:sz w:val="28"/>
          <w:szCs w:val="28"/>
          <w:lang w:eastAsia="zh-CN" w:bidi="hi-IN"/>
        </w:rPr>
        <w:t xml:space="preserve"> Срок предоставления муниципальной услуги в МФЦ составляет не более чем </w:t>
      </w:r>
      <w:r w:rsidR="00F41E8E" w:rsidRPr="00585D26">
        <w:rPr>
          <w:rFonts w:eastAsia="DejaVu Sans"/>
          <w:kern w:val="3"/>
          <w:sz w:val="28"/>
          <w:szCs w:val="28"/>
          <w:lang w:eastAsia="zh-CN" w:bidi="hi-IN"/>
        </w:rPr>
        <w:t>2</w:t>
      </w:r>
      <w:r w:rsidRPr="00585D26">
        <w:rPr>
          <w:rFonts w:eastAsia="DejaVu Sans"/>
          <w:kern w:val="3"/>
          <w:sz w:val="28"/>
          <w:szCs w:val="28"/>
          <w:lang w:eastAsia="zh-CN" w:bidi="hi-IN"/>
        </w:rPr>
        <w:t>0 календарных  дней со дня регистрации заявления, документов и (или) информации в МФЦ.</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2.4.</w:t>
      </w:r>
      <w:r w:rsidR="00F639FF" w:rsidRPr="00585D26">
        <w:rPr>
          <w:rFonts w:eastAsia="DejaVu Sans"/>
          <w:kern w:val="3"/>
          <w:sz w:val="28"/>
          <w:szCs w:val="28"/>
          <w:lang w:eastAsia="zh-CN" w:bidi="hi-IN"/>
        </w:rPr>
        <w:t>7</w:t>
      </w:r>
      <w:r w:rsidRPr="00585D26">
        <w:rPr>
          <w:rFonts w:eastAsia="DejaVu Sans"/>
          <w:kern w:val="3"/>
          <w:sz w:val="28"/>
          <w:szCs w:val="28"/>
          <w:lang w:eastAsia="zh-CN" w:bidi="hi-IN"/>
        </w:rPr>
        <w:t xml:space="preserve">  Срок предоставления муниципальной услуги в электронной форме не более чем </w:t>
      </w:r>
      <w:r w:rsidR="00F41E8E" w:rsidRPr="00585D26">
        <w:rPr>
          <w:rFonts w:eastAsia="DejaVu Sans"/>
          <w:kern w:val="3"/>
          <w:sz w:val="28"/>
          <w:szCs w:val="28"/>
          <w:lang w:eastAsia="zh-CN" w:bidi="hi-IN"/>
        </w:rPr>
        <w:t>2</w:t>
      </w:r>
      <w:r w:rsidRPr="00585D26">
        <w:rPr>
          <w:rFonts w:eastAsia="DejaVu Sans"/>
          <w:kern w:val="3"/>
          <w:sz w:val="28"/>
          <w:szCs w:val="28"/>
          <w:lang w:eastAsia="zh-CN" w:bidi="hi-IN"/>
        </w:rPr>
        <w:t>0 календарных дней через:</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официальный сайт  http: //www.dyadkovskaya.ru (далее - официальный сайт или официальный сайт http: //www.dyadkovskaya.ru);</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электронную почту заявителя (далее - e-mail электронной почты).</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Днем обращения за предоставлением муниципальной услуги считается дата регистрации приема документов на Региональном портале, официальном сайте или  e-mail электронной почты.</w:t>
      </w:r>
    </w:p>
    <w:p w:rsidR="00676172" w:rsidRPr="00585D26" w:rsidRDefault="00676172" w:rsidP="00311D51">
      <w:pPr>
        <w:widowControl w:val="0"/>
        <w:suppressAutoHyphens/>
        <w:autoSpaceDE w:val="0"/>
        <w:autoSpaceDN w:val="0"/>
        <w:adjustRightInd w:val="0"/>
        <w:ind w:firstLine="709"/>
        <w:jc w:val="both"/>
        <w:rPr>
          <w:rFonts w:eastAsia="DejaVu Sans"/>
          <w:kern w:val="3"/>
          <w:sz w:val="28"/>
          <w:szCs w:val="28"/>
          <w:lang w:eastAsia="zh-CN" w:bidi="hi-IN"/>
        </w:rPr>
      </w:pPr>
    </w:p>
    <w:p w:rsidR="00676172" w:rsidRPr="00585D26" w:rsidRDefault="00356E1D" w:rsidP="00676172">
      <w:pPr>
        <w:widowControl w:val="0"/>
        <w:suppressAutoHyphens/>
        <w:autoSpaceDE w:val="0"/>
        <w:autoSpaceDN w:val="0"/>
        <w:adjustRightInd w:val="0"/>
        <w:ind w:firstLine="726"/>
        <w:jc w:val="center"/>
        <w:outlineLvl w:val="2"/>
        <w:rPr>
          <w:b/>
          <w:sz w:val="28"/>
          <w:szCs w:val="28"/>
        </w:rPr>
      </w:pPr>
      <w:r w:rsidRPr="00585D26">
        <w:rPr>
          <w:b/>
          <w:sz w:val="28"/>
          <w:szCs w:val="28"/>
        </w:rPr>
        <w:t xml:space="preserve">2.5. </w:t>
      </w:r>
      <w:r w:rsidR="00676172" w:rsidRPr="00585D26">
        <w:rPr>
          <w:b/>
          <w:sz w:val="28"/>
          <w:szCs w:val="28"/>
        </w:rPr>
        <w:t>Правовые основания для предоставления</w:t>
      </w:r>
    </w:p>
    <w:p w:rsidR="00356E1D" w:rsidRPr="00585D26" w:rsidRDefault="00676172" w:rsidP="00676172">
      <w:pPr>
        <w:widowControl w:val="0"/>
        <w:suppressAutoHyphens/>
        <w:autoSpaceDE w:val="0"/>
        <w:autoSpaceDN w:val="0"/>
        <w:adjustRightInd w:val="0"/>
        <w:ind w:firstLine="726"/>
        <w:jc w:val="center"/>
        <w:outlineLvl w:val="2"/>
        <w:rPr>
          <w:b/>
          <w:sz w:val="28"/>
          <w:szCs w:val="28"/>
        </w:rPr>
      </w:pPr>
      <w:r w:rsidRPr="00585D26">
        <w:rPr>
          <w:b/>
          <w:sz w:val="28"/>
          <w:szCs w:val="28"/>
        </w:rPr>
        <w:t>муниципальной услуги</w:t>
      </w:r>
    </w:p>
    <w:p w:rsidR="00356E1D" w:rsidRPr="00585D26" w:rsidRDefault="00356E1D" w:rsidP="00356E1D">
      <w:pPr>
        <w:suppressAutoHyphens/>
        <w:jc w:val="center"/>
        <w:rPr>
          <w:sz w:val="28"/>
          <w:szCs w:val="28"/>
        </w:rPr>
      </w:pPr>
    </w:p>
    <w:p w:rsidR="00903CDF" w:rsidRPr="00585D26" w:rsidRDefault="00356E1D" w:rsidP="00356E1D">
      <w:pPr>
        <w:autoSpaceDE w:val="0"/>
        <w:autoSpaceDN w:val="0"/>
        <w:adjustRightInd w:val="0"/>
        <w:ind w:firstLine="709"/>
        <w:jc w:val="both"/>
        <w:rPr>
          <w:sz w:val="28"/>
          <w:szCs w:val="28"/>
        </w:rPr>
      </w:pPr>
      <w:r w:rsidRPr="00585D26">
        <w:rPr>
          <w:sz w:val="28"/>
          <w:szCs w:val="28"/>
        </w:rPr>
        <w:t xml:space="preserve">2.5.1. </w:t>
      </w:r>
      <w:r w:rsidR="00903CDF" w:rsidRPr="00585D26">
        <w:rPr>
          <w:sz w:val="28"/>
          <w:szCs w:val="28"/>
        </w:rPr>
        <w:t>Перечень нормативных правовых актов, регулирующих предоставление муниципальной услуги размещен:</w:t>
      </w:r>
    </w:p>
    <w:p w:rsidR="00676172" w:rsidRPr="00585D26" w:rsidRDefault="00676172" w:rsidP="00676172">
      <w:pPr>
        <w:ind w:firstLine="709"/>
        <w:jc w:val="both"/>
        <w:rPr>
          <w:sz w:val="28"/>
          <w:szCs w:val="28"/>
        </w:rPr>
      </w:pPr>
      <w:r w:rsidRPr="00585D26">
        <w:rPr>
          <w:sz w:val="28"/>
          <w:szCs w:val="28"/>
        </w:rPr>
        <w:t>на Региональном портале http://pgu.krasnodar.ru</w:t>
      </w:r>
    </w:p>
    <w:p w:rsidR="00903CDF" w:rsidRPr="00585D26" w:rsidRDefault="00903CDF" w:rsidP="00903CDF">
      <w:pPr>
        <w:ind w:firstLine="709"/>
        <w:jc w:val="both"/>
        <w:rPr>
          <w:sz w:val="28"/>
          <w:szCs w:val="28"/>
        </w:rPr>
      </w:pPr>
      <w:r w:rsidRPr="00585D26">
        <w:rPr>
          <w:sz w:val="28"/>
          <w:szCs w:val="28"/>
        </w:rPr>
        <w:t>на официальном сайт</w:t>
      </w:r>
      <w:r w:rsidR="00676172" w:rsidRPr="00585D26">
        <w:rPr>
          <w:sz w:val="28"/>
          <w:szCs w:val="28"/>
        </w:rPr>
        <w:t>е  http: //www. dyadkovskaya.ru</w:t>
      </w:r>
    </w:p>
    <w:p w:rsidR="00676172" w:rsidRPr="00585D26" w:rsidRDefault="00676172" w:rsidP="00676172">
      <w:pPr>
        <w:suppressAutoHyphens/>
        <w:ind w:right="-1" w:firstLine="708"/>
        <w:jc w:val="both"/>
        <w:rPr>
          <w:rFonts w:eastAsia="Calibri"/>
          <w:sz w:val="28"/>
          <w:szCs w:val="28"/>
          <w:lang w:eastAsia="en-US"/>
        </w:rPr>
      </w:pPr>
      <w:r w:rsidRPr="00585D26">
        <w:rPr>
          <w:rFonts w:eastAsia="Calibri"/>
          <w:sz w:val="28"/>
          <w:szCs w:val="28"/>
          <w:lang w:eastAsia="en-US"/>
        </w:rPr>
        <w:t xml:space="preserve">2.5.2 </w:t>
      </w:r>
      <w:r w:rsidRPr="00585D26">
        <w:rPr>
          <w:sz w:val="28"/>
          <w:szCs w:val="28"/>
          <w:lang w:eastAsia="en-US"/>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676172" w:rsidRPr="00585D26" w:rsidRDefault="00676172" w:rsidP="00676172">
      <w:pPr>
        <w:suppressAutoHyphens/>
        <w:ind w:right="-1"/>
        <w:jc w:val="both"/>
        <w:rPr>
          <w:rFonts w:eastAsia="Calibri"/>
          <w:sz w:val="28"/>
          <w:szCs w:val="28"/>
          <w:lang w:eastAsia="en-US"/>
        </w:rPr>
      </w:pPr>
      <w:r w:rsidRPr="00585D26">
        <w:rPr>
          <w:rFonts w:eastAsia="Calibri"/>
          <w:sz w:val="28"/>
          <w:szCs w:val="28"/>
          <w:lang w:eastAsia="en-US"/>
        </w:rPr>
        <w:tab/>
        <w:t>на официальном сайте http: //www.dyadkovskaya.ru;</w:t>
      </w:r>
    </w:p>
    <w:p w:rsidR="00676172" w:rsidRPr="00585D26" w:rsidRDefault="00676172" w:rsidP="00676172">
      <w:pPr>
        <w:suppressAutoHyphens/>
        <w:ind w:right="-1"/>
        <w:jc w:val="both"/>
        <w:rPr>
          <w:sz w:val="28"/>
          <w:szCs w:val="28"/>
          <w:lang w:eastAsia="en-US"/>
        </w:rPr>
      </w:pPr>
      <w:r w:rsidRPr="00585D26">
        <w:rPr>
          <w:sz w:val="28"/>
          <w:szCs w:val="28"/>
          <w:lang w:eastAsia="en-US"/>
        </w:rPr>
        <w:tab/>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w:t>
      </w:r>
      <w:r w:rsidRPr="00585D26">
        <w:rPr>
          <w:sz w:val="28"/>
          <w:szCs w:val="28"/>
          <w:lang w:eastAsia="en-US"/>
        </w:rPr>
        <w:lastRenderedPageBreak/>
        <w:t>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 1198).</w:t>
      </w:r>
    </w:p>
    <w:p w:rsidR="000B3ADE" w:rsidRPr="00585D26" w:rsidRDefault="000B3ADE" w:rsidP="00B93715">
      <w:pPr>
        <w:ind w:firstLine="720"/>
        <w:jc w:val="both"/>
        <w:rPr>
          <w:sz w:val="28"/>
          <w:szCs w:val="28"/>
          <w:lang w:eastAsia="zh-CN"/>
        </w:rPr>
      </w:pPr>
    </w:p>
    <w:p w:rsidR="00676172" w:rsidRPr="00585D26" w:rsidRDefault="00676172" w:rsidP="00321A17">
      <w:pPr>
        <w:numPr>
          <w:ilvl w:val="1"/>
          <w:numId w:val="1"/>
        </w:numPr>
        <w:suppressAutoHyphens/>
        <w:contextualSpacing/>
        <w:jc w:val="center"/>
        <w:rPr>
          <w:rFonts w:eastAsia="Calibri"/>
          <w:b/>
          <w:sz w:val="28"/>
          <w:szCs w:val="28"/>
          <w:lang w:eastAsia="en-US"/>
        </w:rPr>
      </w:pPr>
      <w:r w:rsidRPr="00585D26">
        <w:rPr>
          <w:rFonts w:eastAsia="Calibri"/>
          <w:b/>
          <w:sz w:val="28"/>
          <w:szCs w:val="28"/>
          <w:lang w:eastAsia="en-US"/>
        </w:rPr>
        <w:t>Исчерпывающий перечень документов, необходимых для предоставления муниципальной услуги</w:t>
      </w:r>
    </w:p>
    <w:p w:rsidR="00676172" w:rsidRPr="00585D26" w:rsidRDefault="00676172" w:rsidP="00676172">
      <w:pPr>
        <w:suppressAutoHyphens/>
        <w:jc w:val="center"/>
        <w:rPr>
          <w:rFonts w:eastAsia="Calibri"/>
          <w:sz w:val="28"/>
          <w:szCs w:val="28"/>
          <w:lang w:eastAsia="en-US"/>
        </w:rPr>
      </w:pPr>
    </w:p>
    <w:p w:rsidR="00676172" w:rsidRPr="00585D26" w:rsidRDefault="00676172" w:rsidP="00676172">
      <w:pPr>
        <w:shd w:val="clear" w:color="auto" w:fill="FFFFFF"/>
        <w:suppressAutoHyphens/>
        <w:ind w:firstLine="709"/>
        <w:jc w:val="both"/>
        <w:rPr>
          <w:sz w:val="28"/>
          <w:szCs w:val="28"/>
        </w:rPr>
      </w:pPr>
      <w:r w:rsidRPr="00585D26">
        <w:rPr>
          <w:sz w:val="28"/>
          <w:szCs w:val="28"/>
        </w:rPr>
        <w:t xml:space="preserve">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w:t>
      </w:r>
      <w:r w:rsidR="00931696" w:rsidRPr="00585D26">
        <w:rPr>
          <w:sz w:val="28"/>
          <w:szCs w:val="28"/>
        </w:rPr>
        <w:t>инициативе, приведен в разделе III</w:t>
      </w:r>
      <w:r w:rsidRPr="00585D26">
        <w:rPr>
          <w:sz w:val="28"/>
          <w:szCs w:val="28"/>
        </w:rPr>
        <w:t xml:space="preserve"> настоящего административного регламента в описании вариантов предоставления муниципальной услуги.</w:t>
      </w:r>
    </w:p>
    <w:p w:rsidR="00766930" w:rsidRPr="00585D26" w:rsidRDefault="00F639FF" w:rsidP="00766930">
      <w:pPr>
        <w:shd w:val="clear" w:color="auto" w:fill="FFFFFF"/>
        <w:suppressAutoHyphens/>
        <w:ind w:firstLine="709"/>
        <w:jc w:val="both"/>
        <w:rPr>
          <w:sz w:val="28"/>
          <w:szCs w:val="28"/>
        </w:rPr>
      </w:pPr>
      <w:r w:rsidRPr="00585D26">
        <w:rPr>
          <w:sz w:val="28"/>
          <w:szCs w:val="28"/>
        </w:rPr>
        <w:t>2.6.2</w:t>
      </w:r>
      <w:r w:rsidR="00766930" w:rsidRPr="00585D26">
        <w:rPr>
          <w:sz w:val="28"/>
          <w:szCs w:val="28"/>
        </w:rPr>
        <w:t xml:space="preserve"> Документы, подлежащие представлению в рамках межведомственного информационного взаимодействия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 при предоставлении муниципальной услуги:</w:t>
      </w:r>
    </w:p>
    <w:p w:rsidR="00766930" w:rsidRPr="00585D26" w:rsidRDefault="00CB7F03" w:rsidP="00766930">
      <w:pPr>
        <w:shd w:val="clear" w:color="auto" w:fill="FFFFFF"/>
        <w:suppressAutoHyphens/>
        <w:ind w:firstLine="709"/>
        <w:jc w:val="both"/>
        <w:rPr>
          <w:sz w:val="28"/>
          <w:szCs w:val="28"/>
        </w:rPr>
      </w:pPr>
      <w:r w:rsidRPr="00585D26">
        <w:rPr>
          <w:sz w:val="28"/>
          <w:szCs w:val="28"/>
        </w:rPr>
        <w:t>«</w:t>
      </w:r>
      <w:r w:rsidR="00766930" w:rsidRPr="00585D26">
        <w:rPr>
          <w:sz w:val="28"/>
          <w:szCs w:val="28"/>
        </w:rPr>
        <w:t>Исправление допущенных опечаток и  ошибок (отказ в исправлении допущенных опечаток и  ошибок) в выданных в результате предоставления муниципальной услуги документах</w:t>
      </w:r>
      <w:r w:rsidRPr="00585D26">
        <w:rPr>
          <w:sz w:val="28"/>
          <w:szCs w:val="28"/>
        </w:rPr>
        <w:t>»</w:t>
      </w:r>
      <w:r w:rsidR="00766930" w:rsidRPr="00585D26">
        <w:rPr>
          <w:sz w:val="28"/>
          <w:szCs w:val="28"/>
        </w:rPr>
        <w:t>;</w:t>
      </w:r>
    </w:p>
    <w:p w:rsidR="00766930" w:rsidRPr="00585D26" w:rsidRDefault="00CB7F03" w:rsidP="00766930">
      <w:pPr>
        <w:shd w:val="clear" w:color="auto" w:fill="FFFFFF"/>
        <w:suppressAutoHyphens/>
        <w:ind w:firstLine="709"/>
        <w:jc w:val="both"/>
        <w:rPr>
          <w:sz w:val="28"/>
          <w:szCs w:val="28"/>
        </w:rPr>
      </w:pPr>
      <w:r w:rsidRPr="00585D26">
        <w:rPr>
          <w:sz w:val="28"/>
          <w:szCs w:val="28"/>
        </w:rPr>
        <w:t>«</w:t>
      </w:r>
      <w:r w:rsidR="00766930" w:rsidRPr="00585D26">
        <w:rPr>
          <w:sz w:val="28"/>
          <w:szCs w:val="28"/>
        </w:rPr>
        <w:t>Выдача (отказ в выдаче) дубликата или копии документа, выданного по результатам предоставления муниципальной услуги</w:t>
      </w:r>
      <w:r w:rsidRPr="00585D26">
        <w:rPr>
          <w:sz w:val="28"/>
          <w:szCs w:val="28"/>
        </w:rPr>
        <w:t>»</w:t>
      </w:r>
      <w:r w:rsidR="00766930" w:rsidRPr="00585D26">
        <w:rPr>
          <w:sz w:val="28"/>
          <w:szCs w:val="28"/>
        </w:rPr>
        <w:t>.</w:t>
      </w:r>
    </w:p>
    <w:p w:rsidR="00676172" w:rsidRPr="00585D26" w:rsidRDefault="00676172" w:rsidP="00676172">
      <w:pPr>
        <w:suppressAutoHyphens/>
        <w:ind w:firstLine="708"/>
        <w:jc w:val="both"/>
        <w:rPr>
          <w:rFonts w:eastAsia="Calibri"/>
          <w:sz w:val="28"/>
          <w:szCs w:val="28"/>
          <w:lang w:eastAsia="en-US"/>
        </w:rPr>
      </w:pPr>
      <w:r w:rsidRPr="00585D26">
        <w:rPr>
          <w:rFonts w:eastAsia="Calibri"/>
          <w:sz w:val="28"/>
          <w:szCs w:val="28"/>
          <w:lang w:eastAsia="en-US"/>
        </w:rPr>
        <w:t>2.6.</w:t>
      </w:r>
      <w:r w:rsidR="00F639FF" w:rsidRPr="00585D26">
        <w:rPr>
          <w:rFonts w:eastAsia="Calibri"/>
          <w:sz w:val="28"/>
          <w:szCs w:val="28"/>
          <w:lang w:eastAsia="en-US"/>
        </w:rPr>
        <w:t>3</w:t>
      </w:r>
      <w:r w:rsidRPr="00585D26">
        <w:rPr>
          <w:rFonts w:eastAsia="Calibri"/>
          <w:sz w:val="28"/>
          <w:szCs w:val="28"/>
          <w:lang w:eastAsia="en-US"/>
        </w:rPr>
        <w:t xml:space="preserve"> Способы подачи запроса о предоставлении муниципальной услуги для каждого варианта приведены в </w:t>
      </w:r>
      <w:hyperlink w:anchor="sub_90030" w:history="1">
        <w:r w:rsidRPr="00585D26">
          <w:rPr>
            <w:rFonts w:eastAsia="Calibri"/>
            <w:sz w:val="28"/>
            <w:szCs w:val="28"/>
            <w:lang w:eastAsia="en-US"/>
          </w:rPr>
          <w:t xml:space="preserve">разделе </w:t>
        </w:r>
      </w:hyperlink>
      <w:r w:rsidR="00931696" w:rsidRPr="00585D26">
        <w:rPr>
          <w:sz w:val="28"/>
          <w:szCs w:val="28"/>
        </w:rPr>
        <w:t xml:space="preserve"> III</w:t>
      </w:r>
      <w:r w:rsidRPr="00585D26">
        <w:rPr>
          <w:rFonts w:eastAsia="Calibri"/>
          <w:sz w:val="28"/>
          <w:szCs w:val="28"/>
          <w:lang w:eastAsia="en-US"/>
        </w:rPr>
        <w:t xml:space="preserve"> настоящего административного регламента.</w:t>
      </w:r>
      <w:bookmarkStart w:id="1" w:name="sub_11710"/>
      <w:r w:rsidRPr="00585D26">
        <w:rPr>
          <w:rFonts w:eastAsia="Calibri"/>
          <w:sz w:val="28"/>
          <w:szCs w:val="28"/>
          <w:lang w:eastAsia="en-US"/>
        </w:rPr>
        <w:t xml:space="preserve"> </w:t>
      </w:r>
    </w:p>
    <w:p w:rsidR="00676172" w:rsidRPr="00585D26" w:rsidRDefault="00676172" w:rsidP="00676172">
      <w:pPr>
        <w:suppressAutoHyphens/>
        <w:ind w:firstLine="708"/>
        <w:jc w:val="both"/>
        <w:rPr>
          <w:rFonts w:eastAsia="Calibri"/>
          <w:sz w:val="28"/>
          <w:szCs w:val="28"/>
          <w:lang w:eastAsia="en-US"/>
        </w:rPr>
      </w:pPr>
      <w:r w:rsidRPr="00585D26">
        <w:rPr>
          <w:rFonts w:eastAsia="Calibri"/>
          <w:sz w:val="28"/>
          <w:szCs w:val="28"/>
          <w:lang w:eastAsia="en-US"/>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1"/>
    </w:p>
    <w:p w:rsidR="00676172" w:rsidRPr="00585D26" w:rsidRDefault="00676172" w:rsidP="00676172">
      <w:pPr>
        <w:suppressAutoHyphens/>
        <w:ind w:firstLine="708"/>
        <w:jc w:val="both"/>
        <w:rPr>
          <w:rFonts w:eastAsia="Calibri"/>
          <w:sz w:val="28"/>
          <w:szCs w:val="28"/>
          <w:lang w:eastAsia="en-US"/>
        </w:rPr>
      </w:pPr>
      <w:r w:rsidRPr="00585D26">
        <w:rPr>
          <w:rFonts w:eastAsia="Calibri"/>
          <w:sz w:val="28"/>
          <w:szCs w:val="28"/>
          <w:lang w:eastAsia="en-US"/>
        </w:rPr>
        <w:t xml:space="preserve"> </w:t>
      </w:r>
    </w:p>
    <w:p w:rsidR="00676172" w:rsidRPr="00585D26" w:rsidRDefault="00676172" w:rsidP="00321A17">
      <w:pPr>
        <w:numPr>
          <w:ilvl w:val="1"/>
          <w:numId w:val="1"/>
        </w:numPr>
        <w:suppressAutoHyphens/>
        <w:contextualSpacing/>
        <w:jc w:val="center"/>
        <w:rPr>
          <w:rFonts w:eastAsia="Calibri"/>
          <w:b/>
          <w:sz w:val="28"/>
          <w:szCs w:val="28"/>
          <w:lang w:eastAsia="en-US"/>
        </w:rPr>
      </w:pPr>
      <w:bookmarkStart w:id="2" w:name="sub_3036"/>
      <w:bookmarkEnd w:id="2"/>
      <w:r w:rsidRPr="00585D26">
        <w:rPr>
          <w:rFonts w:eastAsia="Calibri"/>
          <w:b/>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76172" w:rsidRPr="00585D26" w:rsidRDefault="00676172" w:rsidP="00676172">
      <w:pPr>
        <w:suppressAutoHyphens/>
        <w:ind w:firstLine="709"/>
        <w:contextualSpacing/>
        <w:jc w:val="center"/>
        <w:rPr>
          <w:rFonts w:eastAsia="Calibri"/>
          <w:sz w:val="26"/>
          <w:szCs w:val="26"/>
          <w:lang w:eastAsia="en-US"/>
        </w:rPr>
      </w:pPr>
    </w:p>
    <w:p w:rsidR="00676172" w:rsidRPr="00585D26" w:rsidRDefault="00676172" w:rsidP="00676172">
      <w:pPr>
        <w:suppressAutoHyphens/>
        <w:ind w:firstLine="708"/>
        <w:jc w:val="both"/>
        <w:rPr>
          <w:rFonts w:eastAsia="Calibri"/>
          <w:sz w:val="28"/>
          <w:szCs w:val="28"/>
          <w:lang w:eastAsia="en-US"/>
        </w:rPr>
      </w:pPr>
      <w:r w:rsidRPr="00585D26">
        <w:rPr>
          <w:rFonts w:eastAsia="Calibri"/>
          <w:sz w:val="28"/>
          <w:szCs w:val="28"/>
          <w:lang w:eastAsia="en-US"/>
        </w:rPr>
        <w:lastRenderedPageBreak/>
        <w:t xml:space="preserve">2.7.1 </w:t>
      </w:r>
      <w:r w:rsidR="006E1D9A" w:rsidRPr="00585D26">
        <w:rPr>
          <w:rFonts w:eastAsia="Calibri"/>
          <w:sz w:val="28"/>
          <w:szCs w:val="28"/>
          <w:lang w:eastAsia="en-US"/>
        </w:rPr>
        <w:tab/>
        <w:t xml:space="preserve">Исчерпывающий перечень оснований для приостановления в предоставлении муниципальной услуги для каждого варианта приведен в разделе </w:t>
      </w:r>
      <w:r w:rsidR="00931696" w:rsidRPr="00585D26">
        <w:rPr>
          <w:sz w:val="28"/>
          <w:szCs w:val="28"/>
        </w:rPr>
        <w:t>III</w:t>
      </w:r>
      <w:r w:rsidR="006E1D9A" w:rsidRPr="00585D26">
        <w:rPr>
          <w:rFonts w:eastAsia="Calibri"/>
          <w:sz w:val="28"/>
          <w:szCs w:val="28"/>
          <w:lang w:eastAsia="en-US"/>
        </w:rPr>
        <w:t xml:space="preserve"> настоящего административного регламента.</w:t>
      </w:r>
      <w:r w:rsidRPr="00585D26">
        <w:rPr>
          <w:rFonts w:eastAsia="Calibri"/>
          <w:sz w:val="28"/>
          <w:szCs w:val="28"/>
          <w:lang w:eastAsia="en-US"/>
        </w:rPr>
        <w:t xml:space="preserve"> </w:t>
      </w:r>
    </w:p>
    <w:p w:rsidR="00676172" w:rsidRPr="00585D26" w:rsidRDefault="00676172" w:rsidP="00321A17">
      <w:pPr>
        <w:numPr>
          <w:ilvl w:val="2"/>
          <w:numId w:val="1"/>
        </w:numPr>
        <w:suppressAutoHyphens/>
        <w:ind w:left="0" w:firstLine="720"/>
        <w:contextualSpacing/>
        <w:jc w:val="both"/>
        <w:rPr>
          <w:rFonts w:eastAsia="Calibri"/>
          <w:sz w:val="28"/>
          <w:szCs w:val="28"/>
          <w:lang w:eastAsia="en-US"/>
        </w:rPr>
      </w:pPr>
      <w:r w:rsidRPr="00585D26">
        <w:rPr>
          <w:rFonts w:eastAsia="Calibri"/>
          <w:sz w:val="28"/>
          <w:szCs w:val="28"/>
          <w:lang w:eastAsia="en-US"/>
        </w:rPr>
        <w:t xml:space="preserve">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history="1">
        <w:r w:rsidRPr="00585D26">
          <w:rPr>
            <w:rFonts w:eastAsia="Calibri"/>
            <w:sz w:val="28"/>
            <w:szCs w:val="28"/>
            <w:lang w:eastAsia="en-US"/>
          </w:rPr>
          <w:t xml:space="preserve">разделе </w:t>
        </w:r>
      </w:hyperlink>
      <w:r w:rsidR="0010043B" w:rsidRPr="00585D26">
        <w:rPr>
          <w:sz w:val="28"/>
          <w:szCs w:val="28"/>
        </w:rPr>
        <w:t xml:space="preserve"> III</w:t>
      </w:r>
      <w:r w:rsidRPr="00585D26">
        <w:rPr>
          <w:rFonts w:eastAsia="Calibri"/>
          <w:sz w:val="28"/>
          <w:szCs w:val="28"/>
          <w:lang w:eastAsia="en-US"/>
        </w:rPr>
        <w:t xml:space="preserve"> настоящего административного регламента.</w:t>
      </w:r>
    </w:p>
    <w:p w:rsidR="00676172" w:rsidRPr="00585D26" w:rsidRDefault="00676172" w:rsidP="00676172">
      <w:pPr>
        <w:widowControl w:val="0"/>
        <w:suppressAutoHyphens/>
        <w:ind w:firstLine="709"/>
        <w:jc w:val="both"/>
        <w:textAlignment w:val="baseline"/>
        <w:rPr>
          <w:rFonts w:cs="DejaVu Sans"/>
          <w:kern w:val="2"/>
          <w:sz w:val="24"/>
          <w:szCs w:val="24"/>
          <w:lang w:eastAsia="zh-CN" w:bidi="hi-IN"/>
        </w:rPr>
      </w:pPr>
      <w:r w:rsidRPr="00585D26">
        <w:rPr>
          <w:kern w:val="2"/>
          <w:sz w:val="28"/>
          <w:szCs w:val="28"/>
          <w:lang w:eastAsia="zh-CN" w:bidi="hi-IN"/>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http://pgu.krasnodar.ru.</w:t>
      </w:r>
    </w:p>
    <w:p w:rsidR="00676172" w:rsidRPr="00585D26" w:rsidRDefault="00676172" w:rsidP="00676172">
      <w:pPr>
        <w:suppressAutoHyphens/>
        <w:ind w:right="-1" w:firstLine="708"/>
        <w:jc w:val="both"/>
        <w:rPr>
          <w:sz w:val="28"/>
          <w:szCs w:val="28"/>
          <w:lang w:eastAsia="en-US"/>
        </w:rPr>
      </w:pPr>
      <w:bookmarkStart w:id="3" w:name="sub_3038"/>
      <w:bookmarkEnd w:id="3"/>
      <w:r w:rsidRPr="00585D26">
        <w:rPr>
          <w:sz w:val="28"/>
          <w:szCs w:val="28"/>
          <w:lang w:eastAsia="en-US"/>
        </w:rPr>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676172" w:rsidRPr="00585D26" w:rsidRDefault="00676172" w:rsidP="00676172">
      <w:pPr>
        <w:suppressAutoHyphens/>
        <w:ind w:right="-1" w:firstLine="708"/>
        <w:jc w:val="both"/>
        <w:rPr>
          <w:sz w:val="28"/>
          <w:szCs w:val="28"/>
          <w:lang w:eastAsia="en-US"/>
        </w:rPr>
      </w:pPr>
    </w:p>
    <w:p w:rsidR="00676172" w:rsidRPr="00585D26" w:rsidRDefault="00676172" w:rsidP="00321A17">
      <w:pPr>
        <w:numPr>
          <w:ilvl w:val="1"/>
          <w:numId w:val="1"/>
        </w:numPr>
        <w:suppressAutoHyphens/>
        <w:ind w:right="-1"/>
        <w:jc w:val="center"/>
        <w:rPr>
          <w:b/>
          <w:sz w:val="28"/>
          <w:szCs w:val="28"/>
          <w:lang w:eastAsia="en-US"/>
        </w:rPr>
      </w:pPr>
      <w:r w:rsidRPr="00585D26">
        <w:rPr>
          <w:b/>
          <w:sz w:val="28"/>
          <w:szCs w:val="28"/>
          <w:lang w:eastAsia="en-US"/>
        </w:rPr>
        <w:t>Размер платы, взимаемой с заявителя при предоставлении муниципальной услуги, и способы ее взимания</w:t>
      </w:r>
    </w:p>
    <w:p w:rsidR="00B52CEC" w:rsidRPr="00585D26" w:rsidRDefault="00B52CEC" w:rsidP="00B52CEC">
      <w:pPr>
        <w:autoSpaceDE w:val="0"/>
        <w:autoSpaceDN w:val="0"/>
        <w:adjustRightInd w:val="0"/>
        <w:jc w:val="center"/>
        <w:outlineLvl w:val="1"/>
        <w:rPr>
          <w:sz w:val="28"/>
          <w:szCs w:val="28"/>
        </w:rPr>
      </w:pPr>
    </w:p>
    <w:p w:rsidR="0064301A" w:rsidRPr="00585D26" w:rsidRDefault="0064301A" w:rsidP="0064301A">
      <w:pPr>
        <w:suppressAutoHyphens/>
        <w:ind w:firstLine="708"/>
        <w:jc w:val="both"/>
        <w:rPr>
          <w:rFonts w:eastAsia="Calibri"/>
          <w:sz w:val="28"/>
          <w:szCs w:val="28"/>
          <w:lang w:eastAsia="en-US"/>
        </w:rPr>
      </w:pPr>
      <w:r w:rsidRPr="00585D26">
        <w:rPr>
          <w:rFonts w:eastAsia="Calibri"/>
          <w:sz w:val="28"/>
          <w:szCs w:val="28"/>
          <w:lang w:eastAsia="en-US"/>
        </w:rPr>
        <w:t>2.8.1  Информация о размере государственной пошлины или иной платы, взимаемой за предоставление муниципальной услуги, размещена Региональном портале (http://pgu.krasnodar.ru) и на официальном сайте https://www.</w:t>
      </w:r>
      <w:r w:rsidRPr="00585D26">
        <w:rPr>
          <w:rFonts w:ascii="Calibri" w:eastAsia="Calibri" w:hAnsi="Calibri"/>
          <w:sz w:val="22"/>
          <w:szCs w:val="22"/>
          <w:lang w:eastAsia="en-US"/>
        </w:rPr>
        <w:t xml:space="preserve"> </w:t>
      </w:r>
      <w:r w:rsidRPr="00585D26">
        <w:rPr>
          <w:rFonts w:eastAsia="Calibri"/>
          <w:sz w:val="28"/>
          <w:szCs w:val="28"/>
          <w:lang w:eastAsia="en-US"/>
        </w:rPr>
        <w:t xml:space="preserve">dyadkovskaya.ru в разделе «Административные регламенты». </w:t>
      </w:r>
    </w:p>
    <w:p w:rsidR="0064301A" w:rsidRPr="00585D26" w:rsidRDefault="0064301A" w:rsidP="0064301A">
      <w:pPr>
        <w:suppressAutoHyphens/>
        <w:ind w:firstLine="709"/>
        <w:jc w:val="both"/>
        <w:rPr>
          <w:rFonts w:eastAsia="Calibri"/>
          <w:sz w:val="28"/>
          <w:szCs w:val="28"/>
          <w:lang w:eastAsia="en-US"/>
        </w:rPr>
      </w:pPr>
      <w:r w:rsidRPr="00585D26">
        <w:rPr>
          <w:rFonts w:eastAsia="Calibri"/>
          <w:sz w:val="28"/>
          <w:szCs w:val="28"/>
          <w:lang w:eastAsia="en-US"/>
        </w:rPr>
        <w:t>2.8.2. Муниципальная услуга предоставляется без взимания платы.</w:t>
      </w:r>
    </w:p>
    <w:p w:rsidR="0064301A" w:rsidRPr="00585D26" w:rsidRDefault="0064301A" w:rsidP="0016415C">
      <w:pPr>
        <w:suppressAutoHyphens/>
        <w:jc w:val="both"/>
        <w:rPr>
          <w:rFonts w:eastAsia="Calibri"/>
          <w:sz w:val="28"/>
          <w:szCs w:val="28"/>
          <w:lang w:eastAsia="en-US"/>
        </w:rPr>
      </w:pPr>
    </w:p>
    <w:p w:rsidR="0064301A" w:rsidRPr="00585D26" w:rsidRDefault="0064301A" w:rsidP="0064301A">
      <w:pPr>
        <w:suppressAutoHyphens/>
        <w:ind w:firstLine="709"/>
        <w:contextualSpacing/>
        <w:jc w:val="center"/>
        <w:rPr>
          <w:rFonts w:eastAsia="Calibri"/>
          <w:sz w:val="28"/>
          <w:szCs w:val="28"/>
          <w:lang w:eastAsia="en-US"/>
        </w:rPr>
      </w:pPr>
      <w:r w:rsidRPr="00585D26">
        <w:rPr>
          <w:rFonts w:eastAsia="Calibri"/>
          <w:b/>
          <w:sz w:val="28"/>
          <w:szCs w:val="28"/>
          <w:lang w:eastAsia="en-US"/>
        </w:rPr>
        <w:t>2.9</w:t>
      </w:r>
      <w:r w:rsidR="00AE4BF3" w:rsidRPr="00585D26">
        <w:rPr>
          <w:rFonts w:eastAsia="Calibri"/>
          <w:b/>
          <w:sz w:val="28"/>
          <w:szCs w:val="28"/>
          <w:lang w:eastAsia="en-US"/>
        </w:rPr>
        <w:t>.</w:t>
      </w:r>
      <w:r w:rsidRPr="00585D26">
        <w:rPr>
          <w:rFonts w:eastAsia="Calibri"/>
          <w:sz w:val="28"/>
          <w:szCs w:val="28"/>
          <w:lang w:eastAsia="en-US"/>
        </w:rPr>
        <w:t xml:space="preserve"> </w:t>
      </w:r>
      <w:r w:rsidRPr="00585D26">
        <w:rPr>
          <w:rFonts w:eastAsia="Calibri"/>
          <w:b/>
          <w:sz w:val="28"/>
          <w:szCs w:val="28"/>
          <w:lang w:eastAsia="en-US"/>
        </w:rPr>
        <w:t>Требования к помещениям, в которых предоставляются муниципальные услуги</w:t>
      </w:r>
    </w:p>
    <w:p w:rsidR="0064301A" w:rsidRPr="00585D26" w:rsidRDefault="0064301A" w:rsidP="0064301A">
      <w:pPr>
        <w:suppressAutoHyphens/>
        <w:ind w:firstLine="709"/>
        <w:contextualSpacing/>
        <w:jc w:val="both"/>
        <w:rPr>
          <w:rFonts w:eastAsia="Calibri"/>
          <w:sz w:val="28"/>
          <w:szCs w:val="28"/>
          <w:lang w:eastAsia="en-US"/>
        </w:rPr>
      </w:pPr>
    </w:p>
    <w:p w:rsidR="0064301A" w:rsidRPr="00585D26" w:rsidRDefault="0064301A" w:rsidP="0064301A">
      <w:pPr>
        <w:suppressAutoHyphens/>
        <w:ind w:right="-1" w:firstLine="708"/>
        <w:jc w:val="both"/>
        <w:rPr>
          <w:rFonts w:eastAsia="Calibri"/>
          <w:sz w:val="28"/>
          <w:szCs w:val="28"/>
          <w:lang w:eastAsia="en-US"/>
        </w:rPr>
      </w:pPr>
      <w:r w:rsidRPr="00585D26">
        <w:rPr>
          <w:rFonts w:eastAsia="Calibri"/>
          <w:sz w:val="28"/>
          <w:szCs w:val="28"/>
          <w:lang w:eastAsia="en-US"/>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2" w:history="1">
        <w:r w:rsidRPr="00585D26">
          <w:rPr>
            <w:rFonts w:eastAsia="Calibri"/>
            <w:sz w:val="28"/>
            <w:szCs w:val="28"/>
            <w:lang w:eastAsia="en-US"/>
          </w:rPr>
          <w:t>законодательством</w:t>
        </w:r>
      </w:hyperlink>
      <w:r w:rsidRPr="00585D26">
        <w:rPr>
          <w:rFonts w:eastAsia="Calibri"/>
          <w:sz w:val="28"/>
          <w:szCs w:val="28"/>
          <w:lang w:eastAsia="en-US"/>
        </w:rPr>
        <w:t xml:space="preserve"> Российской Федерации о социальной защите инвалидов размещены:</w:t>
      </w:r>
    </w:p>
    <w:p w:rsidR="0064301A" w:rsidRPr="00585D26" w:rsidRDefault="0064301A" w:rsidP="0064301A">
      <w:pPr>
        <w:suppressAutoHyphens/>
        <w:ind w:right="-1"/>
        <w:jc w:val="both"/>
        <w:rPr>
          <w:rFonts w:eastAsia="Calibri"/>
          <w:sz w:val="28"/>
          <w:szCs w:val="28"/>
          <w:lang w:eastAsia="en-US"/>
        </w:rPr>
      </w:pPr>
      <w:r w:rsidRPr="00585D26">
        <w:rPr>
          <w:rFonts w:eastAsia="Calibri"/>
          <w:sz w:val="28"/>
          <w:szCs w:val="28"/>
          <w:lang w:eastAsia="en-US"/>
        </w:rPr>
        <w:tab/>
        <w:t>на официальном сайте  http: //www. dyadkovskaya.ru;</w:t>
      </w:r>
    </w:p>
    <w:p w:rsidR="0064301A" w:rsidRPr="00585D26" w:rsidRDefault="0064301A" w:rsidP="0064301A">
      <w:pPr>
        <w:suppressAutoHyphens/>
        <w:ind w:right="-1"/>
        <w:jc w:val="both"/>
        <w:rPr>
          <w:rFonts w:eastAsia="Calibri"/>
          <w:sz w:val="28"/>
          <w:szCs w:val="28"/>
          <w:lang w:eastAsia="en-US"/>
        </w:rPr>
      </w:pPr>
      <w:r w:rsidRPr="00585D26">
        <w:rPr>
          <w:rFonts w:eastAsia="Calibri"/>
          <w:sz w:val="28"/>
          <w:szCs w:val="28"/>
          <w:lang w:eastAsia="en-US"/>
        </w:rPr>
        <w:tab/>
        <w:t>на Региональном портале http://pgu.krasnodar.ru.</w:t>
      </w:r>
    </w:p>
    <w:p w:rsidR="0064301A" w:rsidRPr="00585D26" w:rsidRDefault="0064301A" w:rsidP="0010043B">
      <w:pPr>
        <w:widowControl w:val="0"/>
        <w:suppressAutoHyphens/>
        <w:autoSpaceDE w:val="0"/>
        <w:autoSpaceDN w:val="0"/>
        <w:adjustRightInd w:val="0"/>
        <w:outlineLvl w:val="1"/>
        <w:rPr>
          <w:sz w:val="28"/>
          <w:szCs w:val="28"/>
        </w:rPr>
      </w:pPr>
    </w:p>
    <w:p w:rsidR="0064301A" w:rsidRPr="00585D26" w:rsidRDefault="0064301A" w:rsidP="00321A17">
      <w:pPr>
        <w:numPr>
          <w:ilvl w:val="1"/>
          <w:numId w:val="2"/>
        </w:numPr>
        <w:suppressAutoHyphens/>
        <w:contextualSpacing/>
        <w:jc w:val="center"/>
        <w:rPr>
          <w:rFonts w:eastAsia="Calibri"/>
          <w:b/>
          <w:sz w:val="28"/>
          <w:szCs w:val="28"/>
          <w:lang w:eastAsia="en-US"/>
        </w:rPr>
      </w:pPr>
      <w:r w:rsidRPr="00585D26">
        <w:rPr>
          <w:rFonts w:eastAsia="Calibri"/>
          <w:b/>
          <w:sz w:val="28"/>
          <w:szCs w:val="28"/>
          <w:lang w:eastAsia="en-US"/>
        </w:rPr>
        <w:t>.  Показатели доступности и качества муниципальной услуги</w:t>
      </w:r>
    </w:p>
    <w:p w:rsidR="0064301A" w:rsidRPr="00585D26" w:rsidRDefault="0064301A" w:rsidP="0064301A">
      <w:pPr>
        <w:suppressAutoHyphens/>
        <w:ind w:right="-1"/>
        <w:jc w:val="both"/>
        <w:rPr>
          <w:rFonts w:eastAsia="Calibri"/>
          <w:sz w:val="28"/>
          <w:szCs w:val="28"/>
          <w:lang w:eastAsia="en-US"/>
        </w:rPr>
      </w:pPr>
    </w:p>
    <w:p w:rsidR="0064301A" w:rsidRPr="00585D26" w:rsidRDefault="0064301A" w:rsidP="0064301A">
      <w:pPr>
        <w:suppressAutoHyphens/>
        <w:ind w:right="-1" w:firstLine="708"/>
        <w:jc w:val="both"/>
        <w:rPr>
          <w:rFonts w:eastAsia="Calibri"/>
          <w:sz w:val="28"/>
          <w:szCs w:val="28"/>
          <w:lang w:eastAsia="en-US"/>
        </w:rPr>
      </w:pPr>
      <w:r w:rsidRPr="00585D26">
        <w:rPr>
          <w:rFonts w:eastAsia="Calibri"/>
          <w:sz w:val="28"/>
          <w:szCs w:val="28"/>
          <w:lang w:eastAsia="en-US"/>
        </w:rPr>
        <w:t xml:space="preserve">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w:t>
      </w:r>
      <w:r w:rsidRPr="00585D26">
        <w:rPr>
          <w:rFonts w:eastAsia="Calibri"/>
          <w:sz w:val="28"/>
          <w:szCs w:val="28"/>
          <w:lang w:eastAsia="en-US"/>
        </w:rPr>
        <w:lastRenderedPageBreak/>
        <w:t>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размещены:</w:t>
      </w:r>
    </w:p>
    <w:p w:rsidR="0064301A" w:rsidRPr="00585D26" w:rsidRDefault="0064301A" w:rsidP="0064301A">
      <w:pPr>
        <w:suppressAutoHyphens/>
        <w:ind w:right="-1"/>
        <w:jc w:val="both"/>
        <w:rPr>
          <w:rFonts w:eastAsia="Calibri"/>
          <w:sz w:val="28"/>
          <w:szCs w:val="28"/>
          <w:lang w:eastAsia="en-US"/>
        </w:rPr>
      </w:pPr>
      <w:r w:rsidRPr="00585D26">
        <w:rPr>
          <w:rFonts w:eastAsia="Calibri"/>
          <w:sz w:val="28"/>
          <w:szCs w:val="28"/>
          <w:lang w:eastAsia="en-US"/>
        </w:rPr>
        <w:tab/>
        <w:t>на официальном сайте  http: //www. dyadkovskaya.ru;</w:t>
      </w:r>
    </w:p>
    <w:p w:rsidR="0064301A" w:rsidRPr="00585D26" w:rsidRDefault="0064301A" w:rsidP="0064301A">
      <w:pPr>
        <w:suppressAutoHyphens/>
        <w:ind w:right="-1"/>
        <w:jc w:val="both"/>
        <w:rPr>
          <w:rFonts w:eastAsia="Calibri"/>
          <w:sz w:val="28"/>
          <w:szCs w:val="28"/>
          <w:lang w:eastAsia="en-US"/>
        </w:rPr>
      </w:pPr>
      <w:r w:rsidRPr="00585D26">
        <w:rPr>
          <w:rFonts w:eastAsia="Calibri"/>
          <w:sz w:val="28"/>
          <w:szCs w:val="28"/>
          <w:lang w:eastAsia="en-US"/>
        </w:rPr>
        <w:tab/>
        <w:t>на Региональном портале http://pgu.krasnodar.ru.</w:t>
      </w:r>
    </w:p>
    <w:p w:rsidR="0064301A" w:rsidRPr="00585D26" w:rsidRDefault="0064301A" w:rsidP="00B52CEC">
      <w:pPr>
        <w:widowControl w:val="0"/>
        <w:suppressAutoHyphens/>
        <w:autoSpaceDE w:val="0"/>
        <w:autoSpaceDN w:val="0"/>
        <w:adjustRightInd w:val="0"/>
        <w:ind w:firstLine="720"/>
        <w:jc w:val="center"/>
        <w:outlineLvl w:val="1"/>
        <w:rPr>
          <w:sz w:val="28"/>
          <w:szCs w:val="28"/>
        </w:rPr>
      </w:pPr>
    </w:p>
    <w:p w:rsidR="0064301A" w:rsidRPr="00585D26" w:rsidRDefault="0064301A" w:rsidP="00321A17">
      <w:pPr>
        <w:numPr>
          <w:ilvl w:val="1"/>
          <w:numId w:val="3"/>
        </w:numPr>
        <w:suppressAutoHyphens/>
        <w:ind w:left="0" w:firstLine="1135"/>
        <w:contextualSpacing/>
        <w:jc w:val="center"/>
        <w:rPr>
          <w:rFonts w:eastAsia="Calibri"/>
          <w:b/>
          <w:sz w:val="28"/>
          <w:szCs w:val="28"/>
          <w:lang w:eastAsia="en-US"/>
        </w:rPr>
      </w:pPr>
      <w:r w:rsidRPr="00585D26">
        <w:rPr>
          <w:rFonts w:eastAsia="Calibri"/>
          <w:b/>
          <w:sz w:val="28"/>
          <w:szCs w:val="28"/>
          <w:lang w:eastAsia="en-US"/>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64301A" w:rsidRPr="00585D26" w:rsidRDefault="0064301A" w:rsidP="0064301A">
      <w:pPr>
        <w:suppressAutoHyphens/>
        <w:ind w:left="1135"/>
        <w:contextualSpacing/>
        <w:rPr>
          <w:rFonts w:eastAsia="Calibri"/>
          <w:sz w:val="28"/>
          <w:szCs w:val="28"/>
          <w:lang w:eastAsia="en-US"/>
        </w:rPr>
      </w:pPr>
    </w:p>
    <w:p w:rsidR="0064301A" w:rsidRPr="00585D26" w:rsidRDefault="0064301A" w:rsidP="0064301A">
      <w:pPr>
        <w:suppressAutoHyphens/>
        <w:ind w:right="-1" w:firstLine="708"/>
        <w:jc w:val="both"/>
        <w:rPr>
          <w:rFonts w:eastAsia="Calibri"/>
          <w:sz w:val="28"/>
          <w:szCs w:val="28"/>
          <w:lang w:eastAsia="en-US"/>
        </w:rPr>
      </w:pPr>
      <w:r w:rsidRPr="00585D26">
        <w:rPr>
          <w:rFonts w:eastAsia="Calibri"/>
          <w:sz w:val="28"/>
          <w:szCs w:val="28"/>
          <w:lang w:eastAsia="en-US"/>
        </w:rPr>
        <w:t>2.11.1. Необходимых  и обязательных услуг для предоставления муниципальной услуги законодательством Российской Федерации не предусмотрено.</w:t>
      </w:r>
    </w:p>
    <w:p w:rsidR="0064301A" w:rsidRPr="00585D26" w:rsidRDefault="0064301A" w:rsidP="0064301A">
      <w:pPr>
        <w:suppressAutoHyphens/>
        <w:ind w:right="-1" w:firstLine="709"/>
        <w:jc w:val="both"/>
        <w:rPr>
          <w:sz w:val="28"/>
          <w:szCs w:val="28"/>
        </w:rPr>
      </w:pPr>
      <w:r w:rsidRPr="00585D26">
        <w:rPr>
          <w:sz w:val="28"/>
          <w:szCs w:val="28"/>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4301A" w:rsidRPr="00585D26" w:rsidRDefault="0064301A" w:rsidP="0064301A">
      <w:pPr>
        <w:suppressAutoHyphens/>
        <w:ind w:right="-1" w:firstLine="708"/>
        <w:jc w:val="both"/>
        <w:rPr>
          <w:sz w:val="28"/>
          <w:szCs w:val="28"/>
        </w:rPr>
      </w:pPr>
      <w:r w:rsidRPr="00585D26">
        <w:rPr>
          <w:sz w:val="28"/>
          <w:szCs w:val="28"/>
        </w:rPr>
        <w:t>2.11.3 При предоставлении муниципальных услуг используются следующие основные информационные системы:</w:t>
      </w:r>
    </w:p>
    <w:p w:rsidR="0064301A" w:rsidRPr="00585D26" w:rsidRDefault="0064301A" w:rsidP="0064301A">
      <w:pPr>
        <w:suppressAutoHyphens/>
        <w:ind w:firstLine="709"/>
        <w:jc w:val="both"/>
        <w:rPr>
          <w:rFonts w:eastAsia="Calibri"/>
          <w:sz w:val="22"/>
          <w:szCs w:val="22"/>
          <w:lang w:eastAsia="en-US"/>
        </w:rPr>
      </w:pPr>
      <w:r w:rsidRPr="00585D26">
        <w:rPr>
          <w:rFonts w:eastAsia="Calibri"/>
          <w:sz w:val="28"/>
          <w:szCs w:val="28"/>
          <w:lang w:eastAsia="en-US"/>
        </w:rPr>
        <w:t>Региональный портал http://pgu.krasnodar.ru;</w:t>
      </w:r>
    </w:p>
    <w:p w:rsidR="0064301A" w:rsidRPr="00585D26" w:rsidRDefault="0064301A" w:rsidP="0064301A">
      <w:pPr>
        <w:suppressAutoHyphens/>
        <w:ind w:firstLine="709"/>
        <w:jc w:val="both"/>
        <w:rPr>
          <w:rFonts w:eastAsia="Calibri"/>
          <w:sz w:val="22"/>
          <w:szCs w:val="22"/>
          <w:lang w:eastAsia="en-US"/>
        </w:rPr>
      </w:pPr>
      <w:r w:rsidRPr="00585D26">
        <w:rPr>
          <w:sz w:val="28"/>
          <w:szCs w:val="28"/>
          <w:lang w:eastAsia="en-US"/>
        </w:rPr>
        <w:t>Региональная государственная информационная система</w:t>
      </w:r>
      <w:r w:rsidRPr="00585D26">
        <w:rPr>
          <w:rFonts w:eastAsia="Calibri"/>
          <w:sz w:val="28"/>
          <w:szCs w:val="28"/>
          <w:lang w:eastAsia="en-US"/>
        </w:rPr>
        <w:t xml:space="preserve"> «Реестр государственных и муниципальных услуг Краснодарского края» (далее - Реестр КК или </w:t>
      </w:r>
      <w:r w:rsidRPr="00585D26">
        <w:rPr>
          <w:rFonts w:eastAsia="Calibri"/>
          <w:i/>
          <w:sz w:val="28"/>
          <w:szCs w:val="28"/>
          <w:lang w:eastAsia="en-US"/>
        </w:rPr>
        <w:t>Региональной реестр</w:t>
      </w:r>
      <w:r w:rsidRPr="00585D26">
        <w:rPr>
          <w:rFonts w:eastAsia="Calibri"/>
          <w:sz w:val="28"/>
          <w:szCs w:val="28"/>
          <w:lang w:eastAsia="en-US"/>
        </w:rPr>
        <w:t>)</w:t>
      </w:r>
      <w:r w:rsidRPr="00585D26">
        <w:rPr>
          <w:rFonts w:eastAsia="Calibri"/>
          <w:i/>
          <w:sz w:val="28"/>
          <w:szCs w:val="28"/>
          <w:lang w:eastAsia="en-US"/>
        </w:rPr>
        <w:t xml:space="preserve"> использование программно-технических средств Регионального реестра</w:t>
      </w:r>
      <w:r w:rsidRPr="00585D26">
        <w:rPr>
          <w:rFonts w:ascii="Calibri" w:eastAsia="Calibri" w:hAnsi="Calibri"/>
          <w:sz w:val="22"/>
          <w:szCs w:val="22"/>
          <w:lang w:eastAsia="en-US"/>
        </w:rPr>
        <w:t xml:space="preserve"> </w:t>
      </w:r>
      <w:r w:rsidRPr="00585D26">
        <w:rPr>
          <w:rFonts w:eastAsia="Calibri"/>
          <w:i/>
          <w:sz w:val="28"/>
          <w:szCs w:val="28"/>
          <w:lang w:eastAsia="en-US"/>
        </w:rPr>
        <w:t>проводится при наличии технической возможности</w:t>
      </w:r>
      <w:r w:rsidRPr="00585D26">
        <w:rPr>
          <w:rFonts w:eastAsia="Calibri"/>
          <w:sz w:val="28"/>
          <w:szCs w:val="28"/>
          <w:lang w:eastAsia="en-US"/>
        </w:rPr>
        <w:t>;</w:t>
      </w:r>
    </w:p>
    <w:p w:rsidR="0064301A" w:rsidRPr="00585D26" w:rsidRDefault="0064301A" w:rsidP="0064301A">
      <w:pPr>
        <w:suppressAutoHyphens/>
        <w:ind w:firstLine="709"/>
        <w:jc w:val="both"/>
        <w:rPr>
          <w:rFonts w:eastAsia="Calibri"/>
          <w:sz w:val="22"/>
          <w:szCs w:val="22"/>
          <w:lang w:eastAsia="en-US"/>
        </w:rPr>
      </w:pPr>
      <w:r w:rsidRPr="00585D26">
        <w:rPr>
          <w:sz w:val="28"/>
          <w:szCs w:val="28"/>
          <w:lang w:eastAsia="en-US"/>
        </w:rPr>
        <w:t>Федеральная государственная информационная система</w:t>
      </w:r>
      <w:r w:rsidRPr="00585D26">
        <w:rPr>
          <w:rFonts w:eastAsia="Calibri"/>
          <w:sz w:val="28"/>
          <w:szCs w:val="28"/>
          <w:lang w:eastAsia="en-US"/>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rsidR="0064301A" w:rsidRPr="00585D26" w:rsidRDefault="0064301A" w:rsidP="0064301A">
      <w:pPr>
        <w:suppressAutoHyphens/>
        <w:ind w:firstLine="709"/>
        <w:jc w:val="both"/>
        <w:rPr>
          <w:rFonts w:eastAsia="Calibri"/>
          <w:sz w:val="22"/>
          <w:szCs w:val="22"/>
          <w:lang w:eastAsia="en-US"/>
        </w:rPr>
      </w:pPr>
      <w:r w:rsidRPr="00585D26">
        <w:rPr>
          <w:sz w:val="28"/>
          <w:szCs w:val="28"/>
          <w:lang w:eastAsia="en-US"/>
        </w:rPr>
        <w:t>Федеральная государственная информационная система</w:t>
      </w:r>
      <w:r w:rsidRPr="00585D26">
        <w:rPr>
          <w:rFonts w:eastAsia="Calibri"/>
          <w:sz w:val="28"/>
          <w:szCs w:val="28"/>
          <w:lang w:eastAsia="en-US"/>
        </w:rPr>
        <w:t xml:space="preserve"> «Система межведомственного электронного взаимодействия» (далее - СМЭВ);</w:t>
      </w:r>
    </w:p>
    <w:p w:rsidR="0064301A" w:rsidRPr="00585D26" w:rsidRDefault="0064301A" w:rsidP="0064301A">
      <w:pPr>
        <w:suppressAutoHyphens/>
        <w:ind w:firstLine="709"/>
        <w:jc w:val="both"/>
        <w:rPr>
          <w:rFonts w:eastAsia="Calibri"/>
          <w:sz w:val="22"/>
          <w:szCs w:val="22"/>
          <w:lang w:eastAsia="en-US"/>
        </w:rPr>
      </w:pPr>
      <w:r w:rsidRPr="00585D26">
        <w:rPr>
          <w:rFonts w:eastAsia="Calibri"/>
          <w:sz w:val="28"/>
          <w:szCs w:val="28"/>
          <w:lang w:eastAsia="en-US"/>
        </w:rPr>
        <w:t>Система электронного документооборота администрации</w:t>
      </w:r>
      <w:r w:rsidRPr="00585D26">
        <w:rPr>
          <w:rFonts w:eastAsia="Calibri"/>
          <w:kern w:val="2"/>
          <w:sz w:val="28"/>
          <w:szCs w:val="28"/>
          <w:lang w:eastAsia="zh-CN"/>
        </w:rPr>
        <w:t xml:space="preserve"> Дядьковского</w:t>
      </w:r>
      <w:r w:rsidRPr="00585D26">
        <w:rPr>
          <w:rFonts w:eastAsia="Calibri"/>
          <w:sz w:val="28"/>
          <w:szCs w:val="28"/>
          <w:lang w:eastAsia="en-US"/>
        </w:rPr>
        <w:t xml:space="preserve"> </w:t>
      </w:r>
      <w:r w:rsidRPr="00585D26">
        <w:rPr>
          <w:rFonts w:eastAsia="DejaVu Sans"/>
          <w:kern w:val="1"/>
          <w:sz w:val="28"/>
          <w:szCs w:val="28"/>
          <w:lang w:eastAsia="en-US" w:bidi="hi-IN"/>
        </w:rPr>
        <w:t>сельского поселения Кореновского района</w:t>
      </w:r>
      <w:r w:rsidRPr="00585D26">
        <w:rPr>
          <w:rFonts w:eastAsia="Calibri"/>
          <w:sz w:val="28"/>
          <w:szCs w:val="28"/>
          <w:lang w:eastAsia="en-US"/>
        </w:rPr>
        <w:t>;</w:t>
      </w:r>
    </w:p>
    <w:p w:rsidR="0064301A" w:rsidRPr="00585D26" w:rsidRDefault="0064301A" w:rsidP="0064301A">
      <w:pPr>
        <w:suppressAutoHyphens/>
        <w:ind w:right="-1"/>
        <w:jc w:val="both"/>
        <w:rPr>
          <w:rFonts w:eastAsia="Calibri"/>
          <w:sz w:val="22"/>
          <w:szCs w:val="22"/>
          <w:lang w:eastAsia="en-US"/>
        </w:rPr>
      </w:pPr>
      <w:r w:rsidRPr="00585D26">
        <w:rPr>
          <w:sz w:val="28"/>
          <w:szCs w:val="28"/>
          <w:lang w:eastAsia="en-US"/>
        </w:rPr>
        <w:tab/>
        <w:t>Автоматизированная информационная система ГАУ КК «МФЦ» (далее - АИС МФЦ);</w:t>
      </w:r>
    </w:p>
    <w:p w:rsidR="0064301A" w:rsidRPr="00585D26" w:rsidRDefault="0064301A" w:rsidP="0064301A">
      <w:pPr>
        <w:suppressAutoHyphens/>
        <w:ind w:right="-1"/>
        <w:jc w:val="both"/>
        <w:rPr>
          <w:rFonts w:eastAsia="Calibri"/>
          <w:sz w:val="22"/>
          <w:szCs w:val="22"/>
          <w:lang w:eastAsia="en-US"/>
        </w:rPr>
      </w:pPr>
      <w:r w:rsidRPr="00585D26">
        <w:rPr>
          <w:sz w:val="28"/>
          <w:szCs w:val="28"/>
          <w:lang w:eastAsia="en-US"/>
        </w:rPr>
        <w:tab/>
      </w:r>
      <w:r w:rsidRPr="00585D26">
        <w:rPr>
          <w:rFonts w:eastAsia="Calibri"/>
          <w:sz w:val="28"/>
          <w:szCs w:val="28"/>
          <w:lang w:eastAsia="en-US"/>
        </w:rPr>
        <w:t>Единая система нормативно-справочной информации (далее - ЕСНСИ);</w:t>
      </w:r>
    </w:p>
    <w:p w:rsidR="0064301A" w:rsidRPr="00585D26" w:rsidRDefault="0064301A" w:rsidP="0064301A">
      <w:pPr>
        <w:suppressAutoHyphens/>
        <w:ind w:right="-1"/>
        <w:jc w:val="both"/>
        <w:rPr>
          <w:rFonts w:eastAsia="Calibri"/>
          <w:sz w:val="28"/>
          <w:szCs w:val="28"/>
          <w:lang w:eastAsia="en-US"/>
        </w:rPr>
      </w:pPr>
      <w:r w:rsidRPr="00585D26">
        <w:rPr>
          <w:sz w:val="28"/>
          <w:szCs w:val="28"/>
          <w:lang w:eastAsia="en-US"/>
        </w:rPr>
        <w:tab/>
      </w:r>
      <w:r w:rsidRPr="00585D26">
        <w:rPr>
          <w:rFonts w:eastAsia="Calibri"/>
          <w:sz w:val="28"/>
          <w:szCs w:val="28"/>
          <w:lang w:eastAsia="en-US"/>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rsidR="0064301A" w:rsidRPr="00585D26" w:rsidRDefault="0064301A" w:rsidP="006E1D9A">
      <w:pPr>
        <w:suppressAutoHyphens/>
        <w:ind w:right="-1"/>
        <w:jc w:val="both"/>
        <w:rPr>
          <w:rFonts w:eastAsia="Calibri"/>
          <w:sz w:val="22"/>
          <w:szCs w:val="22"/>
          <w:lang w:eastAsia="en-US"/>
        </w:rPr>
      </w:pPr>
      <w:r w:rsidRPr="00585D26">
        <w:rPr>
          <w:rFonts w:eastAsia="Calibri"/>
          <w:sz w:val="28"/>
          <w:szCs w:val="28"/>
          <w:lang w:eastAsia="en-US"/>
        </w:rPr>
        <w:lastRenderedPageBreak/>
        <w:tab/>
        <w:t>«Личный кабинет»  заявителя РПГУ;</w:t>
      </w:r>
    </w:p>
    <w:p w:rsidR="0064301A" w:rsidRPr="00585D26" w:rsidRDefault="0064301A" w:rsidP="0064301A">
      <w:pPr>
        <w:suppressAutoHyphens/>
        <w:ind w:right="-1"/>
        <w:jc w:val="both"/>
        <w:rPr>
          <w:rFonts w:eastAsia="Calibri"/>
          <w:sz w:val="22"/>
          <w:szCs w:val="22"/>
          <w:lang w:eastAsia="en-US"/>
        </w:rPr>
      </w:pPr>
      <w:r w:rsidRPr="00585D26">
        <w:rPr>
          <w:rFonts w:eastAsia="Calibri"/>
          <w:sz w:val="28"/>
          <w:szCs w:val="28"/>
          <w:lang w:eastAsia="en-US"/>
        </w:rPr>
        <w:tab/>
        <w:t>Единый государственный реестр юридических лиц (далее - ЕГРЮЛ);</w:t>
      </w:r>
    </w:p>
    <w:p w:rsidR="0064301A" w:rsidRPr="00585D26" w:rsidRDefault="0064301A" w:rsidP="0064301A">
      <w:pPr>
        <w:suppressAutoHyphens/>
        <w:ind w:right="-1"/>
        <w:jc w:val="both"/>
        <w:rPr>
          <w:rFonts w:eastAsia="Calibri"/>
          <w:sz w:val="22"/>
          <w:szCs w:val="22"/>
          <w:lang w:eastAsia="en-US"/>
        </w:rPr>
      </w:pPr>
      <w:r w:rsidRPr="00585D26">
        <w:rPr>
          <w:rFonts w:eastAsia="Calibri"/>
          <w:sz w:val="28"/>
          <w:szCs w:val="28"/>
          <w:lang w:eastAsia="en-US"/>
        </w:rPr>
        <w:tab/>
        <w:t>Единый государственный реестр индивидуальных предпринимателей (далее - ЕГРИП);</w:t>
      </w:r>
    </w:p>
    <w:p w:rsidR="0064301A" w:rsidRPr="00585D26" w:rsidRDefault="0064301A" w:rsidP="0064301A">
      <w:pPr>
        <w:suppressAutoHyphens/>
        <w:ind w:right="-1"/>
        <w:jc w:val="both"/>
        <w:rPr>
          <w:rFonts w:eastAsia="Calibri"/>
          <w:sz w:val="28"/>
          <w:szCs w:val="28"/>
          <w:lang w:eastAsia="en-US"/>
        </w:rPr>
      </w:pPr>
      <w:r w:rsidRPr="00585D26">
        <w:rPr>
          <w:rFonts w:eastAsia="Calibri"/>
          <w:sz w:val="28"/>
          <w:szCs w:val="28"/>
          <w:lang w:eastAsia="en-US"/>
        </w:rPr>
        <w:tab/>
        <w:t>Единый государственный реестр недвижимости о правоустанавливающих и (или) право удостоверяющих документах на объект (объекты) адресации (далее - ЕГРН);</w:t>
      </w:r>
    </w:p>
    <w:p w:rsidR="0064301A" w:rsidRPr="00585D26" w:rsidRDefault="0064301A" w:rsidP="0064301A">
      <w:pPr>
        <w:suppressAutoHyphens/>
        <w:ind w:right="-1" w:firstLine="708"/>
        <w:jc w:val="both"/>
        <w:rPr>
          <w:rFonts w:eastAsia="Calibri"/>
          <w:sz w:val="28"/>
          <w:szCs w:val="28"/>
          <w:lang w:eastAsia="en-US"/>
        </w:rPr>
      </w:pPr>
      <w:r w:rsidRPr="00585D26">
        <w:rPr>
          <w:rFonts w:eastAsia="Calibri"/>
          <w:sz w:val="28"/>
          <w:szCs w:val="28"/>
          <w:lang w:eastAsia="en-US"/>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64301A" w:rsidRPr="00585D26" w:rsidRDefault="0064301A" w:rsidP="0064301A">
      <w:pPr>
        <w:suppressAutoHyphens/>
        <w:ind w:left="1135"/>
        <w:contextualSpacing/>
        <w:rPr>
          <w:rFonts w:eastAsia="Calibri"/>
          <w:sz w:val="28"/>
          <w:szCs w:val="28"/>
          <w:lang w:eastAsia="en-US"/>
        </w:rPr>
      </w:pPr>
    </w:p>
    <w:p w:rsidR="00B52CEC" w:rsidRPr="00585D26" w:rsidRDefault="0010043B" w:rsidP="00B52CEC">
      <w:pPr>
        <w:widowControl w:val="0"/>
        <w:suppressAutoHyphens/>
        <w:autoSpaceDE w:val="0"/>
        <w:autoSpaceDN w:val="0"/>
        <w:adjustRightInd w:val="0"/>
        <w:ind w:firstLine="720"/>
        <w:jc w:val="center"/>
        <w:outlineLvl w:val="1"/>
        <w:rPr>
          <w:b/>
          <w:sz w:val="28"/>
          <w:szCs w:val="28"/>
        </w:rPr>
      </w:pPr>
      <w:r w:rsidRPr="00585D26">
        <w:rPr>
          <w:b/>
          <w:sz w:val="28"/>
          <w:szCs w:val="28"/>
        </w:rPr>
        <w:t>III</w:t>
      </w:r>
      <w:r w:rsidR="00B52CEC" w:rsidRPr="00585D26">
        <w:rPr>
          <w:b/>
          <w:sz w:val="28"/>
          <w:szCs w:val="28"/>
        </w:rPr>
        <w:t>. Состав, последовательность и сроки выполнения</w:t>
      </w:r>
    </w:p>
    <w:p w:rsidR="00B52CEC" w:rsidRPr="00585D26" w:rsidRDefault="00B52CEC" w:rsidP="0064301A">
      <w:pPr>
        <w:widowControl w:val="0"/>
        <w:suppressAutoHyphens/>
        <w:autoSpaceDE w:val="0"/>
        <w:autoSpaceDN w:val="0"/>
        <w:adjustRightInd w:val="0"/>
        <w:ind w:firstLine="720"/>
        <w:jc w:val="center"/>
        <w:outlineLvl w:val="1"/>
        <w:rPr>
          <w:b/>
          <w:sz w:val="28"/>
          <w:szCs w:val="28"/>
        </w:rPr>
      </w:pPr>
      <w:r w:rsidRPr="00585D26">
        <w:rPr>
          <w:b/>
          <w:sz w:val="28"/>
          <w:szCs w:val="28"/>
        </w:rPr>
        <w:t xml:space="preserve">административных процедур </w:t>
      </w:r>
    </w:p>
    <w:p w:rsidR="0064301A" w:rsidRPr="00585D26" w:rsidRDefault="0064301A" w:rsidP="0064301A">
      <w:pPr>
        <w:widowControl w:val="0"/>
        <w:suppressAutoHyphens/>
        <w:autoSpaceDE w:val="0"/>
        <w:autoSpaceDN w:val="0"/>
        <w:adjustRightInd w:val="0"/>
        <w:ind w:firstLine="720"/>
        <w:jc w:val="center"/>
        <w:outlineLvl w:val="1"/>
        <w:rPr>
          <w:sz w:val="28"/>
          <w:szCs w:val="28"/>
        </w:rPr>
      </w:pPr>
    </w:p>
    <w:p w:rsidR="0010043B" w:rsidRPr="00585D26" w:rsidRDefault="0064301A" w:rsidP="0064301A">
      <w:pPr>
        <w:widowControl w:val="0"/>
        <w:suppressAutoHyphens/>
        <w:autoSpaceDE w:val="0"/>
        <w:autoSpaceDN w:val="0"/>
        <w:adjustRightInd w:val="0"/>
        <w:ind w:firstLine="720"/>
        <w:jc w:val="center"/>
        <w:outlineLvl w:val="1"/>
        <w:rPr>
          <w:b/>
          <w:sz w:val="28"/>
          <w:szCs w:val="28"/>
        </w:rPr>
      </w:pPr>
      <w:r w:rsidRPr="00585D26">
        <w:rPr>
          <w:b/>
          <w:sz w:val="28"/>
          <w:szCs w:val="28"/>
        </w:rPr>
        <w:t>3.1.</w:t>
      </w:r>
      <w:r w:rsidRPr="00585D26">
        <w:rPr>
          <w:sz w:val="28"/>
          <w:szCs w:val="28"/>
        </w:rPr>
        <w:t xml:space="preserve"> </w:t>
      </w:r>
      <w:r w:rsidRPr="00585D26">
        <w:rPr>
          <w:b/>
          <w:sz w:val="28"/>
          <w:szCs w:val="28"/>
        </w:rPr>
        <w:t xml:space="preserve">Перечень вариантов предоставления муниципальной услуги </w:t>
      </w:r>
    </w:p>
    <w:p w:rsidR="0064301A" w:rsidRPr="00585D26" w:rsidRDefault="0064301A" w:rsidP="0064301A">
      <w:pPr>
        <w:widowControl w:val="0"/>
        <w:suppressAutoHyphens/>
        <w:autoSpaceDE w:val="0"/>
        <w:autoSpaceDN w:val="0"/>
        <w:adjustRightInd w:val="0"/>
        <w:ind w:firstLine="720"/>
        <w:jc w:val="center"/>
        <w:outlineLvl w:val="1"/>
        <w:rPr>
          <w:b/>
          <w:sz w:val="28"/>
          <w:szCs w:val="28"/>
        </w:rPr>
      </w:pPr>
      <w:r w:rsidRPr="00585D26">
        <w:rPr>
          <w:b/>
          <w:sz w:val="28"/>
          <w:szCs w:val="28"/>
        </w:rPr>
        <w:t>«</w:t>
      </w:r>
      <w:r w:rsidR="00FA184B" w:rsidRPr="00585D26">
        <w:rPr>
          <w:b/>
          <w:sz w:val="28"/>
          <w:szCs w:val="28"/>
        </w:rPr>
        <w:t>Выдача разрешения на проведение ярмарки, выставки-ярмарки</w:t>
      </w:r>
      <w:r w:rsidR="0010043B" w:rsidRPr="00585D26">
        <w:rPr>
          <w:rFonts w:eastAsia="Arial"/>
          <w:b/>
          <w:sz w:val="28"/>
          <w:szCs w:val="28"/>
          <w:shd w:val="clear" w:color="auto" w:fill="FFFFFF"/>
          <w:lang w:eastAsia="ar-SA"/>
        </w:rPr>
        <w:t xml:space="preserve"> на территории </w:t>
      </w:r>
      <w:r w:rsidR="00AE4BF3" w:rsidRPr="00585D26">
        <w:rPr>
          <w:rFonts w:eastAsia="Arial"/>
          <w:b/>
          <w:sz w:val="28"/>
          <w:szCs w:val="28"/>
          <w:shd w:val="clear" w:color="auto" w:fill="FFFFFF"/>
          <w:lang w:eastAsia="ar-SA"/>
        </w:rPr>
        <w:t>Дядьковского</w:t>
      </w:r>
      <w:r w:rsidR="0010043B" w:rsidRPr="00585D26">
        <w:rPr>
          <w:rFonts w:eastAsia="Arial"/>
          <w:b/>
          <w:sz w:val="28"/>
          <w:szCs w:val="28"/>
          <w:shd w:val="clear" w:color="auto" w:fill="FFFFFF"/>
          <w:lang w:eastAsia="ar-SA"/>
        </w:rPr>
        <w:t xml:space="preserve"> </w:t>
      </w:r>
      <w:r w:rsidR="0010043B" w:rsidRPr="00585D26">
        <w:rPr>
          <w:rFonts w:eastAsia="Arial"/>
          <w:b/>
          <w:sz w:val="28"/>
          <w:szCs w:val="28"/>
          <w:lang w:eastAsia="ar-SA"/>
        </w:rPr>
        <w:t>сельского поселения Кореновского района»</w:t>
      </w:r>
    </w:p>
    <w:p w:rsidR="0064301A" w:rsidRPr="00585D26" w:rsidRDefault="0064301A" w:rsidP="0064301A">
      <w:pPr>
        <w:widowControl w:val="0"/>
        <w:suppressAutoHyphens/>
        <w:autoSpaceDE w:val="0"/>
        <w:autoSpaceDN w:val="0"/>
        <w:adjustRightInd w:val="0"/>
        <w:ind w:firstLine="720"/>
        <w:jc w:val="center"/>
        <w:outlineLvl w:val="1"/>
        <w:rPr>
          <w:sz w:val="28"/>
          <w:szCs w:val="28"/>
        </w:rPr>
      </w:pPr>
    </w:p>
    <w:p w:rsidR="0064301A" w:rsidRPr="00585D26" w:rsidRDefault="0064301A" w:rsidP="0064301A">
      <w:pPr>
        <w:widowControl w:val="0"/>
        <w:suppressAutoHyphens/>
        <w:autoSpaceDE w:val="0"/>
        <w:autoSpaceDN w:val="0"/>
        <w:adjustRightInd w:val="0"/>
        <w:ind w:firstLine="720"/>
        <w:jc w:val="both"/>
        <w:outlineLvl w:val="1"/>
        <w:rPr>
          <w:sz w:val="28"/>
          <w:szCs w:val="28"/>
        </w:rPr>
      </w:pPr>
      <w:r w:rsidRPr="00585D26">
        <w:rPr>
          <w:sz w:val="28"/>
          <w:szCs w:val="28"/>
        </w:rPr>
        <w:t>3.1.1. Муниципальная  услуга предоставляется в соответствии со следующими вариантами:</w:t>
      </w:r>
    </w:p>
    <w:p w:rsidR="007B3AEE" w:rsidRPr="00585D26" w:rsidRDefault="007B3AEE" w:rsidP="0064301A">
      <w:pPr>
        <w:widowControl w:val="0"/>
        <w:suppressAutoHyphens/>
        <w:autoSpaceDE w:val="0"/>
        <w:autoSpaceDN w:val="0"/>
        <w:adjustRightInd w:val="0"/>
        <w:ind w:firstLine="720"/>
        <w:jc w:val="both"/>
        <w:outlineLvl w:val="1"/>
        <w:rPr>
          <w:sz w:val="28"/>
          <w:szCs w:val="28"/>
        </w:rPr>
      </w:pPr>
      <w:r w:rsidRPr="00585D26">
        <w:rPr>
          <w:sz w:val="28"/>
          <w:szCs w:val="28"/>
        </w:rPr>
        <w:t xml:space="preserve">1) </w:t>
      </w:r>
      <w:r w:rsidR="00323EE5" w:rsidRPr="00585D26">
        <w:rPr>
          <w:sz w:val="28"/>
          <w:szCs w:val="28"/>
        </w:rPr>
        <w:t xml:space="preserve">Вариант </w:t>
      </w:r>
      <w:r w:rsidRPr="00585D26">
        <w:rPr>
          <w:sz w:val="28"/>
          <w:szCs w:val="28"/>
        </w:rPr>
        <w:t xml:space="preserve"> «</w:t>
      </w:r>
      <w:r w:rsidR="00FA184B" w:rsidRPr="00585D26">
        <w:rPr>
          <w:sz w:val="28"/>
          <w:szCs w:val="28"/>
        </w:rPr>
        <w:t>Выдача</w:t>
      </w:r>
      <w:r w:rsidRPr="00585D26">
        <w:rPr>
          <w:sz w:val="28"/>
          <w:szCs w:val="28"/>
        </w:rPr>
        <w:t xml:space="preserve"> (отказ в </w:t>
      </w:r>
      <w:r w:rsidR="00FA184B" w:rsidRPr="00585D26">
        <w:rPr>
          <w:sz w:val="28"/>
          <w:szCs w:val="28"/>
        </w:rPr>
        <w:t>выдаче</w:t>
      </w:r>
      <w:r w:rsidRPr="00585D26">
        <w:rPr>
          <w:sz w:val="28"/>
          <w:szCs w:val="28"/>
        </w:rPr>
        <w:t xml:space="preserve">) </w:t>
      </w:r>
      <w:r w:rsidR="00FA184B" w:rsidRPr="00585D26">
        <w:rPr>
          <w:sz w:val="28"/>
          <w:szCs w:val="28"/>
        </w:rPr>
        <w:t>разрешения на проведение ярмарки, выставки-ярмарки</w:t>
      </w:r>
      <w:r w:rsidRPr="00585D26">
        <w:rPr>
          <w:sz w:val="28"/>
          <w:szCs w:val="28"/>
        </w:rPr>
        <w:t xml:space="preserve"> </w:t>
      </w:r>
      <w:r w:rsidR="005A0678" w:rsidRPr="00585D26">
        <w:rPr>
          <w:rFonts w:eastAsia="Arial"/>
          <w:sz w:val="28"/>
          <w:szCs w:val="28"/>
          <w:shd w:val="clear" w:color="auto" w:fill="FFFFFF"/>
          <w:lang w:eastAsia="ar-SA"/>
        </w:rPr>
        <w:t xml:space="preserve">на территории </w:t>
      </w:r>
      <w:r w:rsidR="00AE4BF3" w:rsidRPr="00585D26">
        <w:rPr>
          <w:rFonts w:eastAsia="Arial"/>
          <w:sz w:val="28"/>
          <w:szCs w:val="28"/>
          <w:shd w:val="clear" w:color="auto" w:fill="FFFFFF"/>
          <w:lang w:eastAsia="ar-SA"/>
        </w:rPr>
        <w:t>Дядьковского</w:t>
      </w:r>
      <w:r w:rsidR="005A0678" w:rsidRPr="00585D26">
        <w:rPr>
          <w:rFonts w:eastAsia="Arial"/>
          <w:sz w:val="28"/>
          <w:szCs w:val="28"/>
          <w:shd w:val="clear" w:color="auto" w:fill="FFFFFF"/>
          <w:lang w:eastAsia="ar-SA"/>
        </w:rPr>
        <w:t xml:space="preserve"> </w:t>
      </w:r>
      <w:r w:rsidR="005A0678" w:rsidRPr="00585D26">
        <w:rPr>
          <w:rFonts w:eastAsia="Arial"/>
          <w:sz w:val="28"/>
          <w:szCs w:val="28"/>
          <w:lang w:eastAsia="ar-SA"/>
        </w:rPr>
        <w:t>сельского поселения Кореновского района»</w:t>
      </w:r>
      <w:r w:rsidR="005A0678" w:rsidRPr="00585D26">
        <w:rPr>
          <w:sz w:val="28"/>
          <w:szCs w:val="28"/>
        </w:rPr>
        <w:t xml:space="preserve"> </w:t>
      </w:r>
      <w:r w:rsidRPr="00585D26">
        <w:rPr>
          <w:sz w:val="28"/>
          <w:szCs w:val="28"/>
        </w:rPr>
        <w:t xml:space="preserve">(далее – </w:t>
      </w:r>
      <w:r w:rsidR="00323EE5" w:rsidRPr="00585D26">
        <w:rPr>
          <w:sz w:val="28"/>
          <w:szCs w:val="28"/>
        </w:rPr>
        <w:t>вариант I</w:t>
      </w:r>
      <w:r w:rsidRPr="00585D26">
        <w:rPr>
          <w:sz w:val="28"/>
          <w:szCs w:val="28"/>
        </w:rPr>
        <w:t>) единый для всех категорий заявителей, предусмотренных в подразделе 1.2 раздела 2  настоящего административного регламента.</w:t>
      </w:r>
    </w:p>
    <w:p w:rsidR="00FA184B" w:rsidRPr="00585D26" w:rsidRDefault="00FA184B" w:rsidP="0064301A">
      <w:pPr>
        <w:widowControl w:val="0"/>
        <w:suppressAutoHyphens/>
        <w:autoSpaceDE w:val="0"/>
        <w:autoSpaceDN w:val="0"/>
        <w:adjustRightInd w:val="0"/>
        <w:ind w:firstLine="720"/>
        <w:jc w:val="both"/>
        <w:outlineLvl w:val="1"/>
        <w:rPr>
          <w:sz w:val="28"/>
          <w:szCs w:val="28"/>
        </w:rPr>
      </w:pPr>
      <w:r w:rsidRPr="00585D26">
        <w:rPr>
          <w:sz w:val="28"/>
          <w:szCs w:val="28"/>
        </w:rPr>
        <w:t xml:space="preserve">2) </w:t>
      </w:r>
      <w:r w:rsidR="00766930" w:rsidRPr="00585D26">
        <w:rPr>
          <w:sz w:val="28"/>
          <w:szCs w:val="28"/>
        </w:rPr>
        <w:t xml:space="preserve">Вариант </w:t>
      </w:r>
      <w:r w:rsidRPr="00585D26">
        <w:rPr>
          <w:sz w:val="28"/>
          <w:szCs w:val="28"/>
        </w:rPr>
        <w:t xml:space="preserve"> «Продление (отказ в продлении) срока проведения ярмарки, выставки-ярмарки</w:t>
      </w:r>
      <w:r w:rsidR="005A0678" w:rsidRPr="00585D26">
        <w:rPr>
          <w:rFonts w:eastAsia="Arial"/>
          <w:b/>
          <w:sz w:val="28"/>
          <w:szCs w:val="28"/>
          <w:shd w:val="clear" w:color="auto" w:fill="FFFFFF"/>
          <w:lang w:eastAsia="ar-SA"/>
        </w:rPr>
        <w:t xml:space="preserve"> </w:t>
      </w:r>
      <w:r w:rsidR="005A0678" w:rsidRPr="00585D26">
        <w:rPr>
          <w:rFonts w:eastAsia="Arial"/>
          <w:sz w:val="28"/>
          <w:szCs w:val="28"/>
          <w:shd w:val="clear" w:color="auto" w:fill="FFFFFF"/>
          <w:lang w:eastAsia="ar-SA"/>
        </w:rPr>
        <w:t xml:space="preserve">на территории </w:t>
      </w:r>
      <w:r w:rsidR="00AE4BF3" w:rsidRPr="00585D26">
        <w:rPr>
          <w:rFonts w:eastAsia="Arial"/>
          <w:sz w:val="28"/>
          <w:szCs w:val="28"/>
          <w:shd w:val="clear" w:color="auto" w:fill="FFFFFF"/>
          <w:lang w:eastAsia="ar-SA"/>
        </w:rPr>
        <w:t>Дядьковского</w:t>
      </w:r>
      <w:r w:rsidR="005A0678" w:rsidRPr="00585D26">
        <w:rPr>
          <w:rFonts w:eastAsia="Arial"/>
          <w:sz w:val="28"/>
          <w:szCs w:val="28"/>
          <w:shd w:val="clear" w:color="auto" w:fill="FFFFFF"/>
          <w:lang w:eastAsia="ar-SA"/>
        </w:rPr>
        <w:t xml:space="preserve"> </w:t>
      </w:r>
      <w:r w:rsidR="005A0678" w:rsidRPr="00585D26">
        <w:rPr>
          <w:rFonts w:eastAsia="Arial"/>
          <w:sz w:val="28"/>
          <w:szCs w:val="28"/>
          <w:lang w:eastAsia="ar-SA"/>
        </w:rPr>
        <w:t>сельского поселения Кореновского района</w:t>
      </w:r>
      <w:r w:rsidRPr="00585D26">
        <w:rPr>
          <w:sz w:val="28"/>
          <w:szCs w:val="28"/>
        </w:rPr>
        <w:t xml:space="preserve">» (далее – </w:t>
      </w:r>
      <w:r w:rsidR="00323EE5" w:rsidRPr="00585D26">
        <w:rPr>
          <w:sz w:val="28"/>
          <w:szCs w:val="28"/>
        </w:rPr>
        <w:t>вариант II</w:t>
      </w:r>
      <w:r w:rsidRPr="00585D26">
        <w:rPr>
          <w:sz w:val="28"/>
          <w:szCs w:val="28"/>
        </w:rPr>
        <w:t>) единый для всех категорий заявителей, предусмотренных в подразделе 1.2 раздела 2  настоящего административного регламента.</w:t>
      </w:r>
    </w:p>
    <w:p w:rsidR="007B3AEE" w:rsidRPr="00585D26" w:rsidRDefault="00FA184B" w:rsidP="007B3AEE">
      <w:pPr>
        <w:suppressAutoHyphens/>
        <w:ind w:firstLine="708"/>
        <w:contextualSpacing/>
        <w:jc w:val="both"/>
        <w:rPr>
          <w:rFonts w:eastAsia="Calibri"/>
          <w:sz w:val="28"/>
          <w:szCs w:val="28"/>
          <w:lang w:eastAsia="en-US"/>
        </w:rPr>
      </w:pPr>
      <w:r w:rsidRPr="00585D26">
        <w:rPr>
          <w:sz w:val="28"/>
          <w:szCs w:val="28"/>
          <w:lang w:eastAsia="en-US"/>
        </w:rPr>
        <w:t>3</w:t>
      </w:r>
      <w:r w:rsidR="007B3AEE" w:rsidRPr="00585D26">
        <w:rPr>
          <w:sz w:val="28"/>
          <w:szCs w:val="28"/>
          <w:lang w:eastAsia="en-US"/>
        </w:rPr>
        <w:t xml:space="preserve">) </w:t>
      </w:r>
      <w:r w:rsidR="00323EE5" w:rsidRPr="00585D26">
        <w:rPr>
          <w:sz w:val="28"/>
          <w:szCs w:val="28"/>
          <w:lang w:eastAsia="en-US"/>
        </w:rPr>
        <w:t xml:space="preserve">Вариант </w:t>
      </w:r>
      <w:r w:rsidR="007B3AEE" w:rsidRPr="00585D26">
        <w:rPr>
          <w:rFonts w:eastAsia="Calibri"/>
          <w:sz w:val="28"/>
          <w:szCs w:val="28"/>
          <w:lang w:eastAsia="en-US"/>
        </w:rPr>
        <w:t xml:space="preserve">«Исправление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 (далее - </w:t>
      </w:r>
      <w:r w:rsidR="00323EE5" w:rsidRPr="00585D26">
        <w:rPr>
          <w:rFonts w:eastAsia="Calibri"/>
          <w:sz w:val="28"/>
          <w:szCs w:val="28"/>
          <w:lang w:eastAsia="en-US"/>
        </w:rPr>
        <w:t>вариант III</w:t>
      </w:r>
      <w:r w:rsidR="007B3AEE" w:rsidRPr="00585D26">
        <w:rPr>
          <w:sz w:val="28"/>
          <w:szCs w:val="28"/>
          <w:lang w:eastAsia="en-US"/>
        </w:rPr>
        <w:t>)</w:t>
      </w:r>
      <w:r w:rsidR="007B3AEE" w:rsidRPr="00585D26">
        <w:rPr>
          <w:rFonts w:eastAsia="Calibri"/>
          <w:sz w:val="28"/>
          <w:szCs w:val="28"/>
          <w:lang w:eastAsia="en-US"/>
        </w:rPr>
        <w:t xml:space="preserve"> единый для всех категорий заявителей, предусмотренных в подразделе 1.2 раздела 2  настоящего административного регламента.</w:t>
      </w:r>
    </w:p>
    <w:p w:rsidR="007B3AEE" w:rsidRPr="00585D26" w:rsidRDefault="00FA184B" w:rsidP="007B3AEE">
      <w:pPr>
        <w:suppressAutoHyphens/>
        <w:ind w:firstLine="708"/>
        <w:contextualSpacing/>
        <w:jc w:val="both"/>
        <w:rPr>
          <w:rFonts w:eastAsia="Calibri"/>
          <w:sz w:val="28"/>
          <w:szCs w:val="28"/>
          <w:lang w:eastAsia="en-US"/>
        </w:rPr>
      </w:pPr>
      <w:r w:rsidRPr="00585D26">
        <w:rPr>
          <w:sz w:val="28"/>
          <w:szCs w:val="28"/>
          <w:lang w:eastAsia="en-US"/>
        </w:rPr>
        <w:t>4</w:t>
      </w:r>
      <w:r w:rsidR="007B3AEE" w:rsidRPr="00585D26">
        <w:rPr>
          <w:sz w:val="28"/>
          <w:szCs w:val="28"/>
          <w:lang w:eastAsia="en-US"/>
        </w:rPr>
        <w:t xml:space="preserve">) </w:t>
      </w:r>
      <w:r w:rsidR="00323EE5" w:rsidRPr="00585D26">
        <w:rPr>
          <w:sz w:val="28"/>
          <w:szCs w:val="28"/>
          <w:lang w:eastAsia="en-US"/>
        </w:rPr>
        <w:t>Вариант</w:t>
      </w:r>
      <w:r w:rsidR="007B3AEE" w:rsidRPr="00585D26">
        <w:rPr>
          <w:rFonts w:eastAsia="Calibri"/>
          <w:sz w:val="28"/>
          <w:szCs w:val="28"/>
          <w:lang w:eastAsia="en-US"/>
        </w:rPr>
        <w:t xml:space="preserve"> «Выдача (отказ в выдаче) дубликата документа, выданного по результатам предоставления муниципальной услуги»  (далее - </w:t>
      </w:r>
      <w:r w:rsidR="00323EE5" w:rsidRPr="00585D26">
        <w:rPr>
          <w:sz w:val="28"/>
          <w:szCs w:val="28"/>
          <w:lang w:eastAsia="en-US"/>
        </w:rPr>
        <w:t>вариант IV</w:t>
      </w:r>
      <w:r w:rsidR="007B3AEE" w:rsidRPr="00585D26">
        <w:rPr>
          <w:sz w:val="28"/>
          <w:szCs w:val="28"/>
          <w:lang w:eastAsia="en-US"/>
        </w:rPr>
        <w:t xml:space="preserve">) </w:t>
      </w:r>
      <w:r w:rsidR="007B3AEE" w:rsidRPr="00585D26">
        <w:rPr>
          <w:rFonts w:eastAsia="Calibri"/>
          <w:sz w:val="28"/>
          <w:szCs w:val="28"/>
          <w:lang w:eastAsia="en-US"/>
        </w:rPr>
        <w:t>единый для всех категорий заявителей, предусмотренных в подразделе 1.2 раздела 2  настоящего административного регламента.</w:t>
      </w:r>
    </w:p>
    <w:p w:rsidR="007B3AEE" w:rsidRPr="00585D26" w:rsidRDefault="007B3AEE" w:rsidP="0064301A">
      <w:pPr>
        <w:widowControl w:val="0"/>
        <w:suppressAutoHyphens/>
        <w:autoSpaceDE w:val="0"/>
        <w:autoSpaceDN w:val="0"/>
        <w:adjustRightInd w:val="0"/>
        <w:ind w:firstLine="720"/>
        <w:jc w:val="both"/>
        <w:outlineLvl w:val="1"/>
        <w:rPr>
          <w:sz w:val="28"/>
          <w:szCs w:val="28"/>
        </w:rPr>
      </w:pPr>
    </w:p>
    <w:p w:rsidR="007B3AEE" w:rsidRPr="00585D26" w:rsidRDefault="007B3AEE" w:rsidP="007B3AEE">
      <w:pPr>
        <w:suppressAutoHyphens/>
        <w:ind w:firstLine="709"/>
        <w:contextualSpacing/>
        <w:jc w:val="center"/>
        <w:rPr>
          <w:rFonts w:eastAsia="Calibri"/>
          <w:b/>
          <w:sz w:val="28"/>
          <w:szCs w:val="28"/>
          <w:lang w:eastAsia="en-US"/>
        </w:rPr>
      </w:pPr>
      <w:r w:rsidRPr="00585D26">
        <w:rPr>
          <w:rFonts w:eastAsia="Calibri"/>
          <w:b/>
          <w:sz w:val="28"/>
          <w:szCs w:val="28"/>
          <w:lang w:eastAsia="en-US"/>
        </w:rPr>
        <w:t>3.2.</w:t>
      </w:r>
      <w:r w:rsidRPr="00585D26">
        <w:rPr>
          <w:rFonts w:eastAsia="Calibri"/>
          <w:sz w:val="28"/>
          <w:szCs w:val="28"/>
          <w:lang w:eastAsia="en-US"/>
        </w:rPr>
        <w:t xml:space="preserve"> </w:t>
      </w:r>
      <w:r w:rsidRPr="00585D26">
        <w:rPr>
          <w:rFonts w:eastAsia="Calibri"/>
          <w:b/>
          <w:sz w:val="28"/>
          <w:szCs w:val="28"/>
          <w:lang w:eastAsia="en-US"/>
        </w:rPr>
        <w:t>Описание административной процедуры профилирования заявителя</w:t>
      </w:r>
    </w:p>
    <w:p w:rsidR="007B3AEE" w:rsidRPr="00585D26" w:rsidRDefault="007B3AEE" w:rsidP="007B3AEE">
      <w:pPr>
        <w:tabs>
          <w:tab w:val="left" w:pos="709"/>
        </w:tabs>
        <w:autoSpaceDE w:val="0"/>
        <w:autoSpaceDN w:val="0"/>
        <w:adjustRightInd w:val="0"/>
        <w:spacing w:line="322" w:lineRule="exact"/>
        <w:ind w:right="-1"/>
        <w:jc w:val="both"/>
        <w:rPr>
          <w:b/>
          <w:i/>
          <w:sz w:val="28"/>
          <w:szCs w:val="28"/>
        </w:rPr>
      </w:pPr>
      <w:bookmarkStart w:id="4" w:name="100183"/>
      <w:bookmarkEnd w:id="4"/>
    </w:p>
    <w:p w:rsidR="007B3AEE" w:rsidRPr="00585D26" w:rsidRDefault="007B3AEE" w:rsidP="007B3AEE">
      <w:pPr>
        <w:suppressAutoHyphens/>
        <w:ind w:firstLine="709"/>
        <w:contextualSpacing/>
        <w:jc w:val="center"/>
        <w:rPr>
          <w:rFonts w:eastAsia="Calibri"/>
          <w:b/>
          <w:sz w:val="28"/>
          <w:szCs w:val="28"/>
          <w:lang w:eastAsia="en-US"/>
        </w:rPr>
      </w:pPr>
      <w:r w:rsidRPr="00585D26">
        <w:rPr>
          <w:rFonts w:eastAsia="Calibri"/>
          <w:b/>
          <w:sz w:val="28"/>
          <w:szCs w:val="28"/>
          <w:lang w:eastAsia="en-US"/>
        </w:rPr>
        <w:t>3.2.1 Способы и порядок определения и предъявления необходимого заявителю варианта предоставления муниципальной услуги</w:t>
      </w:r>
      <w:bookmarkStart w:id="5" w:name="sub_1025"/>
      <w:bookmarkEnd w:id="5"/>
    </w:p>
    <w:p w:rsidR="007B3AEE" w:rsidRPr="00585D26" w:rsidRDefault="007B3AEE" w:rsidP="007B3AEE">
      <w:pPr>
        <w:suppressAutoHyphens/>
        <w:ind w:firstLine="709"/>
        <w:contextualSpacing/>
        <w:jc w:val="center"/>
        <w:rPr>
          <w:rFonts w:eastAsia="Calibri"/>
          <w:sz w:val="28"/>
          <w:szCs w:val="28"/>
          <w:lang w:eastAsia="en-US"/>
        </w:rPr>
      </w:pPr>
    </w:p>
    <w:p w:rsidR="007B3AEE" w:rsidRPr="00585D26" w:rsidRDefault="007B3AEE" w:rsidP="007B3AEE">
      <w:pPr>
        <w:suppressAutoHyphens/>
        <w:ind w:right="-1" w:firstLine="709"/>
        <w:jc w:val="both"/>
        <w:rPr>
          <w:rFonts w:eastAsia="Calibri"/>
          <w:sz w:val="28"/>
          <w:szCs w:val="28"/>
          <w:shd w:val="clear" w:color="auto" w:fill="FFFFFF"/>
          <w:lang w:eastAsia="en-US"/>
        </w:rPr>
      </w:pPr>
      <w:r w:rsidRPr="00585D26">
        <w:rPr>
          <w:sz w:val="28"/>
          <w:szCs w:val="28"/>
        </w:rPr>
        <w:t xml:space="preserve">Вариант предоставления муниципальной услуги определяется </w:t>
      </w:r>
      <w:r w:rsidRPr="00585D26">
        <w:rPr>
          <w:rFonts w:eastAsia="Calibri"/>
          <w:sz w:val="28"/>
          <w:szCs w:val="28"/>
          <w:lang w:eastAsia="en-US"/>
        </w:rPr>
        <w:t xml:space="preserve">на основании результата муниципальной услуги, за предоставлением которой обратился заявитель </w:t>
      </w:r>
      <w:r w:rsidRPr="00585D26">
        <w:rPr>
          <w:sz w:val="28"/>
          <w:szCs w:val="28"/>
        </w:rPr>
        <w:t xml:space="preserve">по результатам </w:t>
      </w:r>
      <w:r w:rsidRPr="00585D26">
        <w:rPr>
          <w:rFonts w:eastAsia="Calibri"/>
          <w:sz w:val="28"/>
          <w:szCs w:val="28"/>
          <w:shd w:val="clear" w:color="auto" w:fill="FFFFFF"/>
          <w:lang w:eastAsia="en-US"/>
        </w:rPr>
        <w:t>административной </w:t>
      </w:r>
      <w:r w:rsidRPr="00585D26">
        <w:rPr>
          <w:rFonts w:eastAsia="Calibri"/>
          <w:bCs/>
          <w:sz w:val="28"/>
          <w:szCs w:val="28"/>
          <w:shd w:val="clear" w:color="auto" w:fill="FFFFFF"/>
          <w:lang w:eastAsia="en-US"/>
        </w:rPr>
        <w:t>процедуры</w:t>
      </w:r>
      <w:r w:rsidRPr="00585D26">
        <w:rPr>
          <w:rFonts w:eastAsia="Calibri"/>
          <w:b/>
          <w:bCs/>
          <w:sz w:val="22"/>
          <w:szCs w:val="22"/>
          <w:shd w:val="clear" w:color="auto" w:fill="FFFFFF"/>
          <w:lang w:eastAsia="en-US"/>
        </w:rPr>
        <w:t xml:space="preserve"> </w:t>
      </w:r>
      <w:r w:rsidRPr="00585D26">
        <w:rPr>
          <w:sz w:val="28"/>
          <w:szCs w:val="28"/>
        </w:rPr>
        <w:t>анкетирования</w:t>
      </w:r>
      <w:r w:rsidRPr="00585D26">
        <w:rPr>
          <w:rFonts w:eastAsia="Calibri"/>
          <w:i/>
          <w:sz w:val="28"/>
          <w:szCs w:val="28"/>
          <w:lang w:eastAsia="en-US"/>
        </w:rPr>
        <w:t xml:space="preserve"> </w:t>
      </w:r>
      <w:r w:rsidRPr="00585D26">
        <w:rPr>
          <w:rFonts w:eastAsia="Calibri"/>
          <w:sz w:val="28"/>
          <w:szCs w:val="28"/>
          <w:lang w:eastAsia="en-US"/>
        </w:rPr>
        <w:t>(далее - профилирование)</w:t>
      </w:r>
      <w:r w:rsidRPr="00585D26">
        <w:rPr>
          <w:rFonts w:eastAsia="Calibri"/>
          <w:i/>
          <w:sz w:val="28"/>
          <w:szCs w:val="28"/>
          <w:lang w:eastAsia="en-US"/>
        </w:rPr>
        <w:t xml:space="preserve"> </w:t>
      </w:r>
      <w:r w:rsidRPr="00585D26">
        <w:rPr>
          <w:sz w:val="28"/>
          <w:szCs w:val="28"/>
        </w:rPr>
        <w:t xml:space="preserve"> заявителя,</w:t>
      </w:r>
      <w:r w:rsidRPr="00585D26">
        <w:rPr>
          <w:rFonts w:eastAsia="Calibri"/>
          <w:sz w:val="28"/>
          <w:szCs w:val="28"/>
          <w:shd w:val="clear" w:color="auto" w:fill="FFFFFF"/>
          <w:lang w:eastAsia="en-US"/>
        </w:rPr>
        <w:t xml:space="preserve"> включающего вопросы, направленные на определение перечня признаков заявителя, приведенных в </w:t>
      </w:r>
      <w:hyperlink r:id="rId13" w:history="1">
        <w:r w:rsidRPr="00585D26">
          <w:rPr>
            <w:rFonts w:eastAsia="Calibri"/>
            <w:sz w:val="28"/>
            <w:szCs w:val="28"/>
            <w:bdr w:val="none" w:sz="0" w:space="0" w:color="auto" w:frame="1"/>
            <w:shd w:val="clear" w:color="auto" w:fill="FFFFFF"/>
            <w:lang w:eastAsia="en-US"/>
          </w:rPr>
          <w:t xml:space="preserve">таблице № 1 </w:t>
        </w:r>
      </w:hyperlink>
      <w:r w:rsidRPr="00585D26">
        <w:rPr>
          <w:rFonts w:eastAsia="Calibri"/>
          <w:sz w:val="28"/>
          <w:szCs w:val="28"/>
          <w:shd w:val="clear" w:color="auto" w:fill="FFFFFF"/>
          <w:lang w:eastAsia="en-US"/>
        </w:rPr>
        <w:t>  приложения № 1 к настоящему административному регламенту.</w:t>
      </w:r>
    </w:p>
    <w:p w:rsidR="007B3AEE" w:rsidRPr="00585D26" w:rsidRDefault="007B3AEE" w:rsidP="007B3AEE">
      <w:pPr>
        <w:suppressAutoHyphens/>
        <w:ind w:right="-1" w:firstLine="708"/>
        <w:jc w:val="both"/>
        <w:rPr>
          <w:rFonts w:eastAsia="Calibri"/>
          <w:sz w:val="28"/>
          <w:szCs w:val="28"/>
          <w:shd w:val="clear" w:color="auto" w:fill="FFFFFF"/>
          <w:lang w:eastAsia="en-US"/>
        </w:rPr>
      </w:pPr>
      <w:r w:rsidRPr="00585D26">
        <w:rPr>
          <w:rFonts w:eastAsia="Calibri"/>
          <w:bCs/>
          <w:sz w:val="28"/>
          <w:szCs w:val="28"/>
          <w:shd w:val="clear" w:color="auto" w:fill="FFFFFF"/>
          <w:lang w:eastAsia="en-US"/>
        </w:rPr>
        <w:t>Профилирование</w:t>
      </w:r>
      <w:r w:rsidRPr="00585D26">
        <w:rPr>
          <w:rFonts w:eastAsia="Calibri"/>
          <w:sz w:val="28"/>
          <w:szCs w:val="28"/>
          <w:shd w:val="clear" w:color="auto" w:fill="FFFFFF"/>
          <w:lang w:eastAsia="en-US"/>
        </w:rPr>
        <w:t> служит для формирования индивидуального пакета документов, межведомственных запросов и формы </w:t>
      </w:r>
      <w:r w:rsidRPr="00585D26">
        <w:rPr>
          <w:rFonts w:eastAsia="Calibri"/>
          <w:bCs/>
          <w:sz w:val="28"/>
          <w:szCs w:val="28"/>
          <w:shd w:val="clear" w:color="auto" w:fill="FFFFFF"/>
          <w:lang w:eastAsia="en-US"/>
        </w:rPr>
        <w:t>заявления</w:t>
      </w:r>
      <w:r w:rsidRPr="00585D26">
        <w:rPr>
          <w:rFonts w:eastAsia="Calibri"/>
          <w:sz w:val="28"/>
          <w:szCs w:val="28"/>
          <w:shd w:val="clear" w:color="auto" w:fill="FFFFFF"/>
          <w:lang w:eastAsia="en-US"/>
        </w:rPr>
        <w:t> для конкретной категории </w:t>
      </w:r>
      <w:r w:rsidRPr="00585D26">
        <w:rPr>
          <w:rFonts w:eastAsia="Calibri"/>
          <w:bCs/>
          <w:sz w:val="28"/>
          <w:szCs w:val="28"/>
          <w:shd w:val="clear" w:color="auto" w:fill="FFFFFF"/>
          <w:lang w:eastAsia="en-US"/>
        </w:rPr>
        <w:t>заявителя</w:t>
      </w:r>
      <w:r w:rsidRPr="00585D26">
        <w:rPr>
          <w:rFonts w:eastAsia="Calibri"/>
          <w:sz w:val="28"/>
          <w:szCs w:val="28"/>
          <w:shd w:val="clear" w:color="auto" w:fill="FFFFFF"/>
          <w:lang w:eastAsia="en-US"/>
        </w:rPr>
        <w:t> и его случая обращения. Индивидуальный пакет документов формируется из перечня ответов на вопросы, выявляющие признаки </w:t>
      </w:r>
      <w:r w:rsidRPr="00585D26">
        <w:rPr>
          <w:rFonts w:eastAsia="Calibri"/>
          <w:bCs/>
          <w:sz w:val="28"/>
          <w:szCs w:val="28"/>
          <w:shd w:val="clear" w:color="auto" w:fill="FFFFFF"/>
          <w:lang w:eastAsia="en-US"/>
        </w:rPr>
        <w:t>заявителя</w:t>
      </w:r>
      <w:r w:rsidRPr="00585D26">
        <w:rPr>
          <w:rFonts w:eastAsia="Calibri"/>
          <w:sz w:val="28"/>
          <w:szCs w:val="28"/>
          <w:shd w:val="clear" w:color="auto" w:fill="FFFFFF"/>
          <w:lang w:eastAsia="en-US"/>
        </w:rPr>
        <w:t xml:space="preserve">. </w:t>
      </w:r>
    </w:p>
    <w:p w:rsidR="007B3AEE" w:rsidRPr="00585D26" w:rsidRDefault="007B3AEE" w:rsidP="007B3AEE">
      <w:pPr>
        <w:suppressAutoHyphens/>
        <w:ind w:right="-1" w:firstLine="708"/>
        <w:jc w:val="both"/>
        <w:rPr>
          <w:sz w:val="28"/>
          <w:szCs w:val="28"/>
        </w:rPr>
      </w:pPr>
      <w:r w:rsidRPr="00585D26">
        <w:rPr>
          <w:sz w:val="28"/>
          <w:szCs w:val="28"/>
        </w:rPr>
        <w:t>Профилирование осуществляется:</w:t>
      </w:r>
    </w:p>
    <w:p w:rsidR="007B3AEE" w:rsidRPr="00585D26" w:rsidRDefault="007B3AEE" w:rsidP="007B3AEE">
      <w:pPr>
        <w:shd w:val="clear" w:color="auto" w:fill="FFFFFF"/>
        <w:ind w:firstLine="709"/>
        <w:jc w:val="both"/>
        <w:rPr>
          <w:sz w:val="28"/>
          <w:szCs w:val="28"/>
        </w:rPr>
      </w:pPr>
      <w:bookmarkStart w:id="6" w:name="100180"/>
      <w:bookmarkEnd w:id="6"/>
      <w:r w:rsidRPr="00585D26">
        <w:rPr>
          <w:sz w:val="28"/>
          <w:szCs w:val="28"/>
        </w:rPr>
        <w:t>а) при обращении заявителя за предоставлением муниципальной услуги в личном кабинете на Региональном портале;</w:t>
      </w:r>
    </w:p>
    <w:p w:rsidR="007B3AEE" w:rsidRPr="00585D26" w:rsidRDefault="007B3AEE" w:rsidP="007B3AEE">
      <w:pPr>
        <w:shd w:val="clear" w:color="auto" w:fill="FFFFFF"/>
        <w:ind w:firstLine="709"/>
        <w:jc w:val="both"/>
        <w:rPr>
          <w:sz w:val="28"/>
          <w:szCs w:val="28"/>
        </w:rPr>
      </w:pPr>
      <w:bookmarkStart w:id="7" w:name="100181"/>
      <w:bookmarkEnd w:id="7"/>
      <w:r w:rsidRPr="00585D26">
        <w:rPr>
          <w:sz w:val="28"/>
          <w:szCs w:val="28"/>
        </w:rPr>
        <w:t>б) при обращении заявителя за предоставлением муниципальной услуги  непосредственно уполномоченный орган;</w:t>
      </w:r>
    </w:p>
    <w:p w:rsidR="007B3AEE" w:rsidRPr="00585D26" w:rsidRDefault="007B3AEE" w:rsidP="007B3AEE">
      <w:pPr>
        <w:shd w:val="clear" w:color="auto" w:fill="FFFFFF"/>
        <w:ind w:firstLine="709"/>
        <w:jc w:val="both"/>
        <w:rPr>
          <w:rFonts w:eastAsia="Calibri"/>
          <w:sz w:val="28"/>
          <w:szCs w:val="28"/>
          <w:lang w:eastAsia="en-US"/>
        </w:rPr>
      </w:pPr>
      <w:r w:rsidRPr="00585D26">
        <w:rPr>
          <w:rFonts w:eastAsia="Calibri"/>
          <w:sz w:val="28"/>
          <w:szCs w:val="28"/>
          <w:lang w:eastAsia="en-US"/>
        </w:rPr>
        <w:t>в) посредством официального сайта уполномоченного органа;</w:t>
      </w:r>
    </w:p>
    <w:p w:rsidR="007B3AEE" w:rsidRPr="00585D26" w:rsidRDefault="007B3AEE" w:rsidP="007B3AEE">
      <w:pPr>
        <w:shd w:val="clear" w:color="auto" w:fill="FFFFFF"/>
        <w:ind w:firstLine="709"/>
        <w:jc w:val="both"/>
        <w:rPr>
          <w:sz w:val="28"/>
          <w:szCs w:val="28"/>
        </w:rPr>
      </w:pPr>
      <w:r w:rsidRPr="00585D26">
        <w:rPr>
          <w:rFonts w:eastAsia="Calibri"/>
          <w:sz w:val="28"/>
          <w:szCs w:val="28"/>
          <w:lang w:eastAsia="en-US"/>
        </w:rPr>
        <w:t>г) почтовым (курьерским) отправлением.</w:t>
      </w:r>
    </w:p>
    <w:p w:rsidR="007B3AEE" w:rsidRPr="00585D26" w:rsidRDefault="007B3AEE" w:rsidP="007B3AEE">
      <w:pPr>
        <w:shd w:val="clear" w:color="auto" w:fill="FFFFFF"/>
        <w:ind w:firstLine="709"/>
        <w:jc w:val="both"/>
        <w:rPr>
          <w:sz w:val="28"/>
          <w:szCs w:val="28"/>
        </w:rPr>
      </w:pPr>
      <w:r w:rsidRPr="00585D26">
        <w:rPr>
          <w:sz w:val="28"/>
          <w:szCs w:val="28"/>
        </w:rPr>
        <w:t xml:space="preserve">По результатам получения ответов от заявителя на вопросы профилирования, а также  </w:t>
      </w:r>
      <w:r w:rsidRPr="00585D26">
        <w:rPr>
          <w:rFonts w:eastAsia="Calibri"/>
          <w:sz w:val="28"/>
          <w:szCs w:val="28"/>
          <w:shd w:val="clear" w:color="auto" w:fill="FFFFFF"/>
          <w:lang w:eastAsia="en-US"/>
        </w:rPr>
        <w:t>анализа содержания запроса заявителя</w:t>
      </w:r>
      <w:r w:rsidRPr="00585D26">
        <w:rPr>
          <w:rFonts w:ascii="Arial" w:eastAsia="Calibri" w:hAnsi="Arial" w:cs="Arial"/>
          <w:sz w:val="23"/>
          <w:szCs w:val="23"/>
          <w:shd w:val="clear" w:color="auto" w:fill="FFFFFF"/>
          <w:lang w:eastAsia="en-US"/>
        </w:rPr>
        <w:t xml:space="preserve"> </w:t>
      </w:r>
      <w:r w:rsidRPr="00585D26">
        <w:rPr>
          <w:sz w:val="28"/>
          <w:szCs w:val="28"/>
        </w:rPr>
        <w:t>уполномоченный орган определяет полный  перечень комбинаций значений признаков</w:t>
      </w:r>
      <w:r w:rsidRPr="00585D26">
        <w:rPr>
          <w:rFonts w:ascii="Calibri" w:eastAsia="Calibri" w:hAnsi="Calibri"/>
          <w:sz w:val="28"/>
          <w:szCs w:val="28"/>
          <w:lang w:eastAsia="en-US"/>
        </w:rPr>
        <w:t xml:space="preserve"> </w:t>
      </w:r>
      <w:r w:rsidRPr="00585D26">
        <w:rPr>
          <w:rFonts w:eastAsia="Calibri"/>
          <w:sz w:val="28"/>
          <w:szCs w:val="28"/>
          <w:lang w:eastAsia="en-US"/>
        </w:rPr>
        <w:t>в соответствии с настоящим административным регламентом, каждая из которых соответствует одному варианту</w:t>
      </w:r>
      <w:r w:rsidRPr="00585D26">
        <w:rPr>
          <w:sz w:val="28"/>
          <w:szCs w:val="28"/>
        </w:rPr>
        <w:t>.</w:t>
      </w:r>
    </w:p>
    <w:p w:rsidR="007B3AEE" w:rsidRPr="00585D26" w:rsidRDefault="007B3AEE" w:rsidP="007B3AEE">
      <w:pPr>
        <w:ind w:firstLine="709"/>
        <w:jc w:val="both"/>
        <w:rPr>
          <w:i/>
          <w:sz w:val="26"/>
          <w:szCs w:val="26"/>
          <w:highlight w:val="white"/>
        </w:rPr>
      </w:pPr>
      <w:r w:rsidRPr="00585D26">
        <w:rPr>
          <w:sz w:val="28"/>
          <w:szCs w:val="28"/>
        </w:rPr>
        <w:t xml:space="preserve">По результатам получения ответов от заявителя на </w:t>
      </w:r>
      <w:r w:rsidRPr="00585D26">
        <w:rPr>
          <w:sz w:val="28"/>
          <w:szCs w:val="28"/>
          <w:shd w:val="clear" w:color="auto" w:fill="FFFFFF"/>
        </w:rPr>
        <w:t>Региональном портале автоматически подбирается под конкретного </w:t>
      </w:r>
      <w:r w:rsidRPr="00585D26">
        <w:rPr>
          <w:bCs/>
          <w:sz w:val="28"/>
          <w:szCs w:val="28"/>
          <w:shd w:val="clear" w:color="auto" w:fill="FFFFFF"/>
        </w:rPr>
        <w:t>заявителя</w:t>
      </w:r>
      <w:r w:rsidRPr="00585D26">
        <w:rPr>
          <w:sz w:val="28"/>
          <w:szCs w:val="28"/>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Pr="00585D26">
        <w:rPr>
          <w:i/>
          <w:sz w:val="26"/>
          <w:szCs w:val="26"/>
          <w:highlight w:val="white"/>
        </w:rPr>
        <w:t>Использование вышеуказанных технологий проводится при наличии технической возможности.</w:t>
      </w:r>
    </w:p>
    <w:p w:rsidR="007B3AEE" w:rsidRPr="00585D26" w:rsidRDefault="007B3AEE" w:rsidP="007B3AEE">
      <w:pPr>
        <w:suppressAutoHyphens/>
        <w:ind w:firstLine="709"/>
        <w:contextualSpacing/>
        <w:jc w:val="both"/>
        <w:rPr>
          <w:rFonts w:eastAsia="Calibri"/>
          <w:sz w:val="28"/>
          <w:szCs w:val="28"/>
          <w:lang w:eastAsia="en-US"/>
        </w:rPr>
      </w:pPr>
      <w:r w:rsidRPr="00585D26">
        <w:rPr>
          <w:rFonts w:eastAsia="Calibri"/>
          <w:sz w:val="28"/>
          <w:szCs w:val="28"/>
          <w:lang w:eastAsia="en-US"/>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7B3AEE" w:rsidRPr="00585D26" w:rsidRDefault="007B3AEE" w:rsidP="007B3AEE">
      <w:pPr>
        <w:ind w:firstLine="709"/>
        <w:jc w:val="both"/>
        <w:rPr>
          <w:sz w:val="28"/>
          <w:szCs w:val="28"/>
        </w:rPr>
      </w:pPr>
      <w:r w:rsidRPr="00585D26">
        <w:rPr>
          <w:sz w:val="28"/>
          <w:szCs w:val="28"/>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rsidR="007B3AEE" w:rsidRPr="00585D26" w:rsidRDefault="007B3AEE" w:rsidP="0064301A">
      <w:pPr>
        <w:widowControl w:val="0"/>
        <w:suppressAutoHyphens/>
        <w:autoSpaceDE w:val="0"/>
        <w:autoSpaceDN w:val="0"/>
        <w:adjustRightInd w:val="0"/>
        <w:ind w:firstLine="720"/>
        <w:jc w:val="both"/>
        <w:outlineLvl w:val="1"/>
        <w:rPr>
          <w:sz w:val="28"/>
          <w:szCs w:val="28"/>
        </w:rPr>
      </w:pPr>
    </w:p>
    <w:p w:rsidR="007B3AEE" w:rsidRPr="00585D26" w:rsidRDefault="007B3AEE" w:rsidP="007B3AEE">
      <w:pPr>
        <w:suppressAutoHyphens/>
        <w:ind w:firstLine="709"/>
        <w:contextualSpacing/>
        <w:jc w:val="center"/>
        <w:rPr>
          <w:rFonts w:eastAsia="Calibri"/>
          <w:b/>
          <w:sz w:val="28"/>
          <w:szCs w:val="28"/>
          <w:lang w:eastAsia="en-US"/>
        </w:rPr>
      </w:pPr>
      <w:r w:rsidRPr="00585D26">
        <w:rPr>
          <w:rFonts w:eastAsia="Calibri"/>
          <w:b/>
          <w:sz w:val="28"/>
          <w:szCs w:val="28"/>
          <w:lang w:eastAsia="en-US"/>
        </w:rPr>
        <w:lastRenderedPageBreak/>
        <w:t>3.3. Подразделы, содержащие описание вариантов предоставления муниципальной услуги</w:t>
      </w:r>
    </w:p>
    <w:p w:rsidR="007B3AEE" w:rsidRPr="00585D26" w:rsidRDefault="007B3AEE" w:rsidP="007B3AEE">
      <w:pPr>
        <w:suppressAutoHyphens/>
        <w:ind w:firstLine="709"/>
        <w:contextualSpacing/>
        <w:jc w:val="center"/>
        <w:rPr>
          <w:rFonts w:eastAsia="Calibri"/>
          <w:sz w:val="28"/>
          <w:szCs w:val="28"/>
          <w:lang w:eastAsia="en-US"/>
        </w:rPr>
      </w:pPr>
    </w:p>
    <w:p w:rsidR="007B3AEE" w:rsidRPr="00585D26" w:rsidRDefault="007B3AEE" w:rsidP="007B3AEE">
      <w:pPr>
        <w:suppressAutoHyphens/>
        <w:ind w:left="708" w:firstLine="1"/>
        <w:contextualSpacing/>
        <w:jc w:val="center"/>
        <w:rPr>
          <w:rFonts w:eastAsia="Calibri"/>
          <w:b/>
          <w:sz w:val="28"/>
          <w:szCs w:val="28"/>
          <w:lang w:eastAsia="en-US"/>
        </w:rPr>
      </w:pPr>
      <w:r w:rsidRPr="00585D26">
        <w:rPr>
          <w:rFonts w:eastAsia="Calibri"/>
          <w:b/>
          <w:sz w:val="28"/>
          <w:szCs w:val="28"/>
          <w:lang w:eastAsia="en-US"/>
        </w:rPr>
        <w:t xml:space="preserve">Административные процедуры </w:t>
      </w:r>
      <w:r w:rsidR="00323EE5" w:rsidRPr="00585D26">
        <w:rPr>
          <w:rFonts w:eastAsia="Calibri"/>
          <w:b/>
          <w:sz w:val="28"/>
          <w:szCs w:val="22"/>
          <w:lang w:eastAsia="en-US"/>
        </w:rPr>
        <w:t>варианта I</w:t>
      </w:r>
      <w:r w:rsidRPr="00585D26">
        <w:rPr>
          <w:rFonts w:eastAsia="Calibri"/>
          <w:b/>
          <w:sz w:val="28"/>
          <w:szCs w:val="28"/>
          <w:lang w:eastAsia="en-US"/>
        </w:rPr>
        <w:t xml:space="preserve"> </w:t>
      </w:r>
    </w:p>
    <w:p w:rsidR="007B3AEE" w:rsidRPr="00585D26" w:rsidRDefault="007B3AEE" w:rsidP="0064301A">
      <w:pPr>
        <w:widowControl w:val="0"/>
        <w:suppressAutoHyphens/>
        <w:autoSpaceDE w:val="0"/>
        <w:autoSpaceDN w:val="0"/>
        <w:adjustRightInd w:val="0"/>
        <w:ind w:firstLine="720"/>
        <w:jc w:val="both"/>
        <w:outlineLvl w:val="1"/>
        <w:rPr>
          <w:sz w:val="28"/>
          <w:szCs w:val="28"/>
        </w:rPr>
      </w:pPr>
    </w:p>
    <w:p w:rsidR="00E761CE" w:rsidRPr="00585D26" w:rsidRDefault="00E761CE" w:rsidP="00E761CE">
      <w:pPr>
        <w:suppressAutoHyphens/>
        <w:ind w:firstLine="709"/>
        <w:contextualSpacing/>
        <w:jc w:val="both"/>
        <w:rPr>
          <w:rFonts w:eastAsia="Calibri"/>
          <w:i/>
          <w:sz w:val="28"/>
          <w:szCs w:val="22"/>
          <w:u w:val="single"/>
          <w:lang w:eastAsia="en-US"/>
        </w:rPr>
      </w:pPr>
      <w:r w:rsidRPr="00585D26">
        <w:rPr>
          <w:rFonts w:eastAsia="Calibri"/>
          <w:sz w:val="28"/>
          <w:szCs w:val="22"/>
          <w:lang w:eastAsia="en-US"/>
        </w:rPr>
        <w:t xml:space="preserve">Результатом </w:t>
      </w:r>
      <w:r w:rsidR="00323EE5" w:rsidRPr="00585D26">
        <w:rPr>
          <w:rFonts w:eastAsia="Calibri"/>
          <w:sz w:val="28"/>
          <w:szCs w:val="22"/>
          <w:lang w:eastAsia="en-US"/>
        </w:rPr>
        <w:t>варианта I</w:t>
      </w:r>
      <w:r w:rsidRPr="00585D26">
        <w:rPr>
          <w:rFonts w:eastAsia="Calibri"/>
          <w:b/>
          <w:sz w:val="28"/>
          <w:szCs w:val="28"/>
          <w:lang w:eastAsia="en-US"/>
        </w:rPr>
        <w:t xml:space="preserve"> </w:t>
      </w:r>
      <w:r w:rsidRPr="00585D26">
        <w:rPr>
          <w:rFonts w:eastAsia="Calibri"/>
          <w:sz w:val="28"/>
          <w:szCs w:val="22"/>
          <w:lang w:eastAsia="en-US"/>
        </w:rPr>
        <w:t xml:space="preserve">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являются документы, предусмотренные в подпункте 2.3.1.1 пункта 2.3.1 подраздела 2.1. раздела</w:t>
      </w:r>
      <w:r w:rsidR="00F86C11" w:rsidRPr="00585D26">
        <w:rPr>
          <w:rFonts w:eastAsia="Calibri"/>
          <w:sz w:val="28"/>
          <w:szCs w:val="22"/>
          <w:lang w:eastAsia="en-US"/>
        </w:rPr>
        <w:t xml:space="preserve"> </w:t>
      </w:r>
      <w:r w:rsidR="00F86C11" w:rsidRPr="00585D26">
        <w:rPr>
          <w:rFonts w:eastAsia="Calibri"/>
          <w:sz w:val="28"/>
          <w:szCs w:val="22"/>
          <w:lang w:val="en-US" w:eastAsia="en-US"/>
        </w:rPr>
        <w:t>II</w:t>
      </w:r>
      <w:r w:rsidRPr="00585D26">
        <w:rPr>
          <w:rFonts w:eastAsia="Calibri"/>
          <w:sz w:val="28"/>
          <w:szCs w:val="22"/>
          <w:lang w:eastAsia="en-US"/>
        </w:rPr>
        <w:t xml:space="preserve">  </w:t>
      </w:r>
      <w:r w:rsidR="00F86C11" w:rsidRPr="00585D26">
        <w:rPr>
          <w:rFonts w:eastAsia="Calibri"/>
          <w:sz w:val="28"/>
          <w:szCs w:val="22"/>
          <w:lang w:eastAsia="en-US"/>
        </w:rPr>
        <w:t xml:space="preserve">  </w:t>
      </w:r>
      <w:r w:rsidRPr="00585D26">
        <w:rPr>
          <w:rFonts w:eastAsia="Calibri"/>
          <w:sz w:val="28"/>
          <w:szCs w:val="28"/>
          <w:lang w:eastAsia="en-US"/>
        </w:rPr>
        <w:t>настоящего административного регламента</w:t>
      </w:r>
      <w:r w:rsidRPr="00585D26">
        <w:rPr>
          <w:rFonts w:eastAsia="Calibri"/>
          <w:sz w:val="28"/>
          <w:szCs w:val="22"/>
          <w:lang w:eastAsia="en-US"/>
        </w:rPr>
        <w:t>.</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Перечень административных процедур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1) при обращении заявителя в </w:t>
      </w:r>
      <w:r w:rsidR="00FA184B" w:rsidRPr="00585D26">
        <w:rPr>
          <w:rFonts w:eastAsia="Calibri"/>
          <w:sz w:val="28"/>
          <w:szCs w:val="22"/>
          <w:lang w:eastAsia="en-US"/>
        </w:rPr>
        <w:t>отдел</w:t>
      </w:r>
      <w:r w:rsidRPr="00585D26">
        <w:rPr>
          <w:rFonts w:eastAsia="Calibri"/>
          <w:sz w:val="28"/>
          <w:szCs w:val="22"/>
          <w:lang w:eastAsia="en-US"/>
        </w:rPr>
        <w:t xml:space="preserve"> уполномоченного органа:</w:t>
      </w:r>
    </w:p>
    <w:p w:rsidR="00E761CE" w:rsidRPr="00585D26" w:rsidRDefault="00E761CE" w:rsidP="00E761CE">
      <w:pPr>
        <w:tabs>
          <w:tab w:val="left" w:pos="1134"/>
        </w:tabs>
        <w:suppressAutoHyphens/>
        <w:ind w:right="-1" w:firstLine="709"/>
        <w:contextualSpacing/>
        <w:jc w:val="both"/>
        <w:rPr>
          <w:rFonts w:eastAsia="Calibri"/>
          <w:sz w:val="28"/>
          <w:szCs w:val="22"/>
          <w:lang w:eastAsia="en-US"/>
        </w:rPr>
      </w:pPr>
      <w:r w:rsidRPr="00585D26">
        <w:rPr>
          <w:rFonts w:eastAsia="Calibri"/>
          <w:sz w:val="28"/>
          <w:szCs w:val="22"/>
          <w:lang w:eastAsia="en-US"/>
        </w:rPr>
        <w:t>прием</w:t>
      </w:r>
      <w:r w:rsidRPr="00585D26">
        <w:rPr>
          <w:rFonts w:eastAsia="Calibri"/>
          <w:sz w:val="28"/>
          <w:szCs w:val="28"/>
          <w:lang w:eastAsia="en-US"/>
        </w:rPr>
        <w:t xml:space="preserve"> заявления </w:t>
      </w:r>
      <w:r w:rsidRPr="00585D26">
        <w:rPr>
          <w:rFonts w:eastAsia="Calibri"/>
          <w:sz w:val="28"/>
          <w:szCs w:val="22"/>
          <w:lang w:eastAsia="en-US"/>
        </w:rPr>
        <w:t xml:space="preserve">и пакета документов, необходимых для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межведомственное информационное взаимодействие;</w:t>
      </w:r>
    </w:p>
    <w:p w:rsidR="00E761CE" w:rsidRPr="00585D26" w:rsidRDefault="00E761CE" w:rsidP="00E761CE">
      <w:pPr>
        <w:tabs>
          <w:tab w:val="left" w:pos="709"/>
        </w:tabs>
        <w:suppressAutoHyphens/>
        <w:ind w:right="-1"/>
        <w:contextualSpacing/>
        <w:jc w:val="both"/>
        <w:rPr>
          <w:rFonts w:eastAsia="Calibri"/>
          <w:sz w:val="28"/>
          <w:szCs w:val="28"/>
        </w:rPr>
      </w:pPr>
      <w:r w:rsidRPr="00585D26">
        <w:rPr>
          <w:rFonts w:eastAsia="Calibri"/>
          <w:sz w:val="28"/>
          <w:szCs w:val="28"/>
        </w:rPr>
        <w:tab/>
        <w:t>принятие решения о приостановлении предоставления муниципальной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8"/>
        </w:rPr>
        <w:tab/>
        <w:t>принятие решения о предоставлении (отказе в предоставлении) муниципальной услуги</w:t>
      </w:r>
      <w:r w:rsidRPr="00585D26">
        <w:rPr>
          <w:rFonts w:eastAsia="Calibri"/>
          <w:sz w:val="28"/>
          <w:szCs w:val="22"/>
          <w:lang w:eastAsia="en-US"/>
        </w:rPr>
        <w:t>;</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предоставление результата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получение дополнительных сведений от заявителя;</w:t>
      </w:r>
    </w:p>
    <w:p w:rsidR="00E761CE" w:rsidRPr="00585D26" w:rsidRDefault="00E761CE" w:rsidP="00E761CE">
      <w:pPr>
        <w:tabs>
          <w:tab w:val="left" w:pos="709"/>
        </w:tabs>
        <w:suppressAutoHyphens/>
        <w:ind w:right="-1"/>
        <w:contextualSpacing/>
        <w:jc w:val="both"/>
        <w:rPr>
          <w:rFonts w:eastAsia="Calibri"/>
          <w:sz w:val="28"/>
          <w:szCs w:val="28"/>
          <w:lang w:eastAsia="en-US"/>
        </w:rPr>
      </w:pPr>
      <w:r w:rsidRPr="00585D26">
        <w:rPr>
          <w:rFonts w:eastAsia="Calibri"/>
          <w:b/>
          <w:sz w:val="28"/>
          <w:szCs w:val="28"/>
          <w:lang w:eastAsia="en-US"/>
        </w:rPr>
        <w:tab/>
      </w:r>
      <w:r w:rsidRPr="00585D26">
        <w:rPr>
          <w:rFonts w:eastAsia="Calibri"/>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E761CE" w:rsidRPr="00585D26" w:rsidRDefault="00E761CE" w:rsidP="00E761CE">
      <w:pPr>
        <w:tabs>
          <w:tab w:val="left" w:pos="709"/>
        </w:tabs>
        <w:suppressAutoHyphens/>
        <w:ind w:right="-1"/>
        <w:contextualSpacing/>
        <w:jc w:val="both"/>
        <w:rPr>
          <w:rFonts w:eastAsia="Calibri"/>
          <w:sz w:val="28"/>
          <w:szCs w:val="28"/>
          <w:lang w:eastAsia="en-US"/>
        </w:rPr>
      </w:pPr>
      <w:r w:rsidRPr="00585D26">
        <w:rPr>
          <w:rFonts w:eastAsia="Calibri"/>
          <w:sz w:val="28"/>
          <w:szCs w:val="28"/>
          <w:lang w:eastAsia="en-US"/>
        </w:rPr>
        <w:tab/>
        <w:t>распределение ограниченного ресурса.</w:t>
      </w:r>
    </w:p>
    <w:p w:rsidR="00E761CE" w:rsidRPr="00585D26" w:rsidRDefault="00E761CE" w:rsidP="00E761CE">
      <w:pPr>
        <w:suppressAutoHyphens/>
        <w:autoSpaceDE w:val="0"/>
        <w:autoSpaceDN w:val="0"/>
        <w:adjustRightInd w:val="0"/>
        <w:ind w:right="-1" w:firstLine="708"/>
        <w:jc w:val="both"/>
        <w:rPr>
          <w:rFonts w:eastAsia="Calibri"/>
          <w:sz w:val="28"/>
          <w:szCs w:val="28"/>
          <w:lang w:eastAsia="en-US"/>
        </w:rPr>
      </w:pPr>
      <w:r w:rsidRPr="00585D26">
        <w:rPr>
          <w:sz w:val="28"/>
          <w:szCs w:val="28"/>
        </w:rPr>
        <w:t>2) при обращении заявителя в  МФЦ:</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прием </w:t>
      </w:r>
      <w:r w:rsidRPr="00585D26">
        <w:rPr>
          <w:rFonts w:eastAsia="Calibri"/>
          <w:sz w:val="28"/>
          <w:szCs w:val="28"/>
          <w:lang w:eastAsia="en-US"/>
        </w:rPr>
        <w:t xml:space="preserve">заявления </w:t>
      </w:r>
      <w:r w:rsidRPr="00585D26">
        <w:rPr>
          <w:sz w:val="28"/>
          <w:szCs w:val="28"/>
        </w:rPr>
        <w:t>и пакета документов, необходимых для предоставления муниципальной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передача запроса и документов, необходимых для предоставления муниципальной услуги в отделе уполномоченного органа;</w:t>
      </w:r>
    </w:p>
    <w:p w:rsidR="00E761CE" w:rsidRPr="00585D26" w:rsidRDefault="00E761CE" w:rsidP="00E761CE">
      <w:pPr>
        <w:suppressAutoHyphens/>
        <w:autoSpaceDE w:val="0"/>
        <w:autoSpaceDN w:val="0"/>
        <w:adjustRightInd w:val="0"/>
        <w:ind w:right="-1" w:firstLine="708"/>
        <w:jc w:val="both"/>
        <w:rPr>
          <w:rFonts w:eastAsia="Calibri"/>
          <w:sz w:val="28"/>
          <w:szCs w:val="28"/>
          <w:lang w:eastAsia="en-US"/>
        </w:rPr>
      </w:pPr>
      <w:r w:rsidRPr="00585D26">
        <w:rPr>
          <w:rFonts w:eastAsia="Calibri"/>
          <w:sz w:val="28"/>
          <w:szCs w:val="28"/>
          <w:lang w:eastAsia="en-US"/>
        </w:rPr>
        <w:t xml:space="preserve">прием от </w:t>
      </w:r>
      <w:r w:rsidR="00FA184B" w:rsidRPr="00585D26">
        <w:rPr>
          <w:sz w:val="28"/>
          <w:szCs w:val="28"/>
        </w:rPr>
        <w:t>отдела</w:t>
      </w:r>
      <w:r w:rsidRPr="00585D26">
        <w:rPr>
          <w:sz w:val="28"/>
          <w:szCs w:val="28"/>
        </w:rPr>
        <w:t xml:space="preserve"> уполномоченного органа  </w:t>
      </w:r>
      <w:r w:rsidRPr="00585D26">
        <w:rPr>
          <w:rFonts w:eastAsia="Calibri"/>
          <w:sz w:val="28"/>
          <w:szCs w:val="28"/>
          <w:lang w:eastAsia="en-US"/>
        </w:rPr>
        <w:t>результата предоставления муниципальной услуги</w:t>
      </w:r>
    </w:p>
    <w:p w:rsidR="00E761CE" w:rsidRPr="00585D26" w:rsidRDefault="00E761CE" w:rsidP="00E761CE">
      <w:pPr>
        <w:suppressAutoHyphens/>
        <w:ind w:right="-1" w:firstLine="720"/>
        <w:jc w:val="both"/>
        <w:rPr>
          <w:sz w:val="28"/>
          <w:szCs w:val="28"/>
        </w:rPr>
      </w:pPr>
      <w:r w:rsidRPr="00585D26">
        <w:rPr>
          <w:sz w:val="28"/>
          <w:szCs w:val="28"/>
        </w:rPr>
        <w:t>выдача заявителю результата предоставления муниципальной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3) при обращении заявителя за предоставлением муниципальной услуги в электронной форме </w:t>
      </w:r>
      <w:r w:rsidRPr="00585D26">
        <w:rPr>
          <w:i/>
          <w:sz w:val="28"/>
          <w:szCs w:val="28"/>
        </w:rPr>
        <w:t>(при условии технической реализации)</w:t>
      </w:r>
      <w:r w:rsidRPr="00585D26">
        <w:rPr>
          <w:sz w:val="28"/>
          <w:szCs w:val="28"/>
        </w:rPr>
        <w:t>:</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прием и регистрацию органом, предоставляющим муниципальную услугу, заполненного  в электронной форме,</w:t>
      </w:r>
      <w:r w:rsidRPr="00585D26">
        <w:rPr>
          <w:rFonts w:eastAsia="Calibri"/>
          <w:sz w:val="28"/>
          <w:szCs w:val="28"/>
          <w:lang w:eastAsia="en-US"/>
        </w:rPr>
        <w:t xml:space="preserve"> заявления </w:t>
      </w:r>
      <w:r w:rsidRPr="00585D26">
        <w:rPr>
          <w:sz w:val="28"/>
          <w:szCs w:val="28"/>
        </w:rPr>
        <w:t>и пакета электронных документов, необходимых для предоставления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уведомление заявителя на </w:t>
      </w:r>
      <w:r w:rsidRPr="00585D26">
        <w:rPr>
          <w:rFonts w:eastAsia="Calibri"/>
          <w:sz w:val="28"/>
          <w:szCs w:val="28"/>
          <w:lang w:eastAsia="en-US"/>
        </w:rPr>
        <w:t>e-mail электронной почты</w:t>
      </w:r>
      <w:r w:rsidRPr="00585D26">
        <w:rPr>
          <w:sz w:val="28"/>
          <w:szCs w:val="28"/>
        </w:rPr>
        <w:t xml:space="preserve"> или в «Личный кабинет» заявителя  РПГУ о ходе выполнения запроса о предоставлении муниципальной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направление заявителю результата предоставления муниципальной услуги в электронной форме на </w:t>
      </w:r>
      <w:r w:rsidRPr="00585D26">
        <w:rPr>
          <w:rFonts w:eastAsia="Calibri"/>
          <w:sz w:val="28"/>
          <w:szCs w:val="28"/>
          <w:lang w:eastAsia="en-US"/>
        </w:rPr>
        <w:t>e-mail</w:t>
      </w:r>
      <w:r w:rsidRPr="00585D26">
        <w:rPr>
          <w:sz w:val="28"/>
          <w:szCs w:val="28"/>
        </w:rPr>
        <w:t xml:space="preserve"> электронной почты или  в «Личный кабинет» заявителя  РПГУ.</w:t>
      </w:r>
    </w:p>
    <w:p w:rsidR="00E761CE" w:rsidRPr="00585D26" w:rsidRDefault="00E761CE" w:rsidP="000C3CA8">
      <w:pPr>
        <w:widowControl w:val="0"/>
        <w:suppressAutoHyphens/>
        <w:autoSpaceDE w:val="0"/>
        <w:autoSpaceDN w:val="0"/>
        <w:adjustRightInd w:val="0"/>
        <w:ind w:firstLine="720"/>
        <w:jc w:val="both"/>
        <w:outlineLvl w:val="1"/>
        <w:rPr>
          <w:rFonts w:eastAsia="Calibri"/>
          <w:sz w:val="28"/>
          <w:szCs w:val="28"/>
          <w:lang w:eastAsia="en-US"/>
        </w:rPr>
      </w:pPr>
      <w:r w:rsidRPr="00585D26">
        <w:rPr>
          <w:sz w:val="28"/>
          <w:szCs w:val="28"/>
          <w:lang w:eastAsia="en-US"/>
        </w:rPr>
        <w:lastRenderedPageBreak/>
        <w:t xml:space="preserve">Максимальный срок предоставления муниципальной услуги  по </w:t>
      </w:r>
      <w:r w:rsidR="00323EE5" w:rsidRPr="00585D26">
        <w:rPr>
          <w:sz w:val="28"/>
          <w:szCs w:val="28"/>
          <w:lang w:eastAsia="en-US"/>
        </w:rPr>
        <w:t>варианту I</w:t>
      </w:r>
      <w:r w:rsidRPr="00585D26">
        <w:rPr>
          <w:sz w:val="28"/>
          <w:szCs w:val="28"/>
          <w:lang w:eastAsia="en-US"/>
        </w:rPr>
        <w:t xml:space="preserve"> не должен превышать   </w:t>
      </w:r>
      <w:r w:rsidR="00FA184B" w:rsidRPr="00585D26">
        <w:rPr>
          <w:sz w:val="28"/>
          <w:szCs w:val="28"/>
          <w:lang w:eastAsia="en-US"/>
        </w:rPr>
        <w:t>2</w:t>
      </w:r>
      <w:r w:rsidRPr="00585D26">
        <w:rPr>
          <w:sz w:val="28"/>
          <w:szCs w:val="28"/>
          <w:lang w:eastAsia="en-US"/>
        </w:rPr>
        <w:t>0 календарных дней со дня поступления заявления в уполномоченный орган, почтовым отправлением, в МФЦ и через</w:t>
      </w:r>
      <w:r w:rsidRPr="00585D26">
        <w:rPr>
          <w:rFonts w:eastAsia="Calibri"/>
          <w:sz w:val="28"/>
          <w:szCs w:val="28"/>
          <w:lang w:eastAsia="en-US"/>
        </w:rPr>
        <w:t xml:space="preserve"> Региональный портал. </w:t>
      </w:r>
    </w:p>
    <w:p w:rsidR="00537045" w:rsidRPr="00585D26" w:rsidRDefault="00537045" w:rsidP="00537045">
      <w:pPr>
        <w:suppressAutoHyphens/>
        <w:ind w:left="708" w:firstLine="1"/>
        <w:contextualSpacing/>
        <w:jc w:val="center"/>
        <w:rPr>
          <w:rFonts w:eastAsia="Calibri"/>
          <w:b/>
          <w:sz w:val="28"/>
          <w:szCs w:val="28"/>
          <w:lang w:eastAsia="en-US"/>
        </w:rPr>
      </w:pPr>
      <w:r w:rsidRPr="00585D26">
        <w:rPr>
          <w:rFonts w:eastAsia="Calibri"/>
          <w:b/>
          <w:sz w:val="28"/>
          <w:szCs w:val="28"/>
          <w:lang w:eastAsia="en-US"/>
        </w:rPr>
        <w:t xml:space="preserve">Административные процедуры </w:t>
      </w:r>
      <w:r w:rsidR="00323EE5" w:rsidRPr="00585D26">
        <w:rPr>
          <w:rFonts w:eastAsia="Calibri"/>
          <w:b/>
          <w:sz w:val="28"/>
          <w:szCs w:val="22"/>
          <w:lang w:eastAsia="en-US"/>
        </w:rPr>
        <w:t>варианта  II</w:t>
      </w:r>
      <w:r w:rsidRPr="00585D26">
        <w:rPr>
          <w:rFonts w:eastAsia="Calibri"/>
          <w:b/>
          <w:sz w:val="28"/>
          <w:szCs w:val="28"/>
          <w:lang w:eastAsia="en-US"/>
        </w:rPr>
        <w:t xml:space="preserve"> </w:t>
      </w:r>
    </w:p>
    <w:p w:rsidR="00537045" w:rsidRPr="00585D26" w:rsidRDefault="00537045" w:rsidP="00537045">
      <w:pPr>
        <w:widowControl w:val="0"/>
        <w:suppressAutoHyphens/>
        <w:autoSpaceDE w:val="0"/>
        <w:autoSpaceDN w:val="0"/>
        <w:adjustRightInd w:val="0"/>
        <w:ind w:firstLine="720"/>
        <w:jc w:val="both"/>
        <w:outlineLvl w:val="1"/>
        <w:rPr>
          <w:sz w:val="28"/>
          <w:szCs w:val="28"/>
        </w:rPr>
      </w:pPr>
    </w:p>
    <w:p w:rsidR="00537045" w:rsidRPr="00585D26" w:rsidRDefault="00537045" w:rsidP="00537045">
      <w:pPr>
        <w:suppressAutoHyphens/>
        <w:ind w:firstLine="709"/>
        <w:contextualSpacing/>
        <w:jc w:val="both"/>
        <w:rPr>
          <w:rFonts w:eastAsia="Calibri"/>
          <w:i/>
          <w:sz w:val="28"/>
          <w:szCs w:val="22"/>
          <w:u w:val="single"/>
          <w:lang w:eastAsia="en-US"/>
        </w:rPr>
      </w:pPr>
      <w:r w:rsidRPr="00585D26">
        <w:rPr>
          <w:rFonts w:eastAsia="Calibri"/>
          <w:sz w:val="28"/>
          <w:szCs w:val="22"/>
          <w:lang w:eastAsia="en-US"/>
        </w:rPr>
        <w:t xml:space="preserve">Результатом </w:t>
      </w:r>
      <w:r w:rsidR="00323EE5" w:rsidRPr="00585D26">
        <w:rPr>
          <w:rFonts w:eastAsia="Calibri"/>
          <w:sz w:val="28"/>
          <w:szCs w:val="22"/>
          <w:lang w:eastAsia="en-US"/>
        </w:rPr>
        <w:t>варианта  II</w:t>
      </w:r>
      <w:r w:rsidRPr="00585D26">
        <w:rPr>
          <w:rFonts w:eastAsia="Calibri"/>
          <w:b/>
          <w:sz w:val="28"/>
          <w:szCs w:val="28"/>
          <w:lang w:eastAsia="en-US"/>
        </w:rPr>
        <w:t xml:space="preserve"> </w:t>
      </w:r>
      <w:r w:rsidRPr="00585D26">
        <w:rPr>
          <w:rFonts w:eastAsia="Calibri"/>
          <w:sz w:val="28"/>
          <w:szCs w:val="22"/>
          <w:lang w:eastAsia="en-US"/>
        </w:rPr>
        <w:t xml:space="preserve">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являются документы, предусмотренные в подпункте 2.3.1.2 пункта</w:t>
      </w:r>
      <w:r w:rsidR="00F86C11" w:rsidRPr="00585D26">
        <w:rPr>
          <w:rFonts w:eastAsia="Calibri"/>
          <w:sz w:val="28"/>
          <w:szCs w:val="22"/>
          <w:lang w:eastAsia="en-US"/>
        </w:rPr>
        <w:t xml:space="preserve"> 2.3.1 подраздела 2.1. раздела </w:t>
      </w:r>
      <w:r w:rsidR="00F86C11" w:rsidRPr="00585D26">
        <w:rPr>
          <w:rFonts w:eastAsia="Calibri"/>
          <w:sz w:val="28"/>
          <w:szCs w:val="22"/>
          <w:lang w:val="en-US" w:eastAsia="en-US"/>
        </w:rPr>
        <w:t>II</w:t>
      </w:r>
      <w:r w:rsidRPr="00585D26">
        <w:rPr>
          <w:rFonts w:eastAsia="Calibri"/>
          <w:sz w:val="28"/>
          <w:szCs w:val="22"/>
          <w:lang w:eastAsia="en-US"/>
        </w:rPr>
        <w:t xml:space="preserve"> </w:t>
      </w:r>
      <w:r w:rsidRPr="00585D26">
        <w:rPr>
          <w:rFonts w:eastAsia="Calibri"/>
          <w:sz w:val="28"/>
          <w:szCs w:val="28"/>
          <w:lang w:eastAsia="en-US"/>
        </w:rPr>
        <w:t>настоящего административного регламента</w:t>
      </w:r>
      <w:r w:rsidRPr="00585D26">
        <w:rPr>
          <w:rFonts w:eastAsia="Calibri"/>
          <w:sz w:val="28"/>
          <w:szCs w:val="22"/>
          <w:lang w:eastAsia="en-US"/>
        </w:rPr>
        <w:t>.</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Перечень административных процедур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1) при обращении заявителя в отдел уполномоченного органа:</w:t>
      </w:r>
    </w:p>
    <w:p w:rsidR="00537045" w:rsidRPr="00585D26" w:rsidRDefault="00537045" w:rsidP="00537045">
      <w:pPr>
        <w:tabs>
          <w:tab w:val="left" w:pos="1134"/>
        </w:tabs>
        <w:suppressAutoHyphens/>
        <w:ind w:right="-1" w:firstLine="709"/>
        <w:contextualSpacing/>
        <w:jc w:val="both"/>
        <w:rPr>
          <w:rFonts w:eastAsia="Calibri"/>
          <w:sz w:val="28"/>
          <w:szCs w:val="22"/>
          <w:lang w:eastAsia="en-US"/>
        </w:rPr>
      </w:pPr>
      <w:r w:rsidRPr="00585D26">
        <w:rPr>
          <w:rFonts w:eastAsia="Calibri"/>
          <w:sz w:val="28"/>
          <w:szCs w:val="22"/>
          <w:lang w:eastAsia="en-US"/>
        </w:rPr>
        <w:t>прием</w:t>
      </w:r>
      <w:r w:rsidRPr="00585D26">
        <w:rPr>
          <w:rFonts w:eastAsia="Calibri"/>
          <w:sz w:val="28"/>
          <w:szCs w:val="28"/>
          <w:lang w:eastAsia="en-US"/>
        </w:rPr>
        <w:t xml:space="preserve"> заявления </w:t>
      </w:r>
      <w:r w:rsidRPr="00585D26">
        <w:rPr>
          <w:rFonts w:eastAsia="Calibri"/>
          <w:sz w:val="28"/>
          <w:szCs w:val="22"/>
          <w:lang w:eastAsia="en-US"/>
        </w:rPr>
        <w:t xml:space="preserve">и пакета документов, необходимых для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межведомственное информационное взаимодействие;</w:t>
      </w:r>
    </w:p>
    <w:p w:rsidR="00537045" w:rsidRPr="00585D26" w:rsidRDefault="00537045" w:rsidP="00537045">
      <w:pPr>
        <w:tabs>
          <w:tab w:val="left" w:pos="709"/>
        </w:tabs>
        <w:suppressAutoHyphens/>
        <w:ind w:right="-1"/>
        <w:contextualSpacing/>
        <w:jc w:val="both"/>
        <w:rPr>
          <w:rFonts w:eastAsia="Calibri"/>
          <w:sz w:val="28"/>
          <w:szCs w:val="28"/>
        </w:rPr>
      </w:pPr>
      <w:r w:rsidRPr="00585D26">
        <w:rPr>
          <w:rFonts w:eastAsia="Calibri"/>
          <w:sz w:val="28"/>
          <w:szCs w:val="28"/>
        </w:rPr>
        <w:tab/>
        <w:t>принятие решения о приостановлении предоставления муниципальной услуги;</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8"/>
        </w:rPr>
        <w:tab/>
        <w:t>принятие решения о предоставлении (отказе в предоставлении) муниципальной услуги</w:t>
      </w:r>
      <w:r w:rsidRPr="00585D26">
        <w:rPr>
          <w:rFonts w:eastAsia="Calibri"/>
          <w:sz w:val="28"/>
          <w:szCs w:val="22"/>
          <w:lang w:eastAsia="en-US"/>
        </w:rPr>
        <w:t>;</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предоставление результата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получение дополнительных сведений от заявителя;</w:t>
      </w:r>
    </w:p>
    <w:p w:rsidR="00537045" w:rsidRPr="00585D26" w:rsidRDefault="00537045" w:rsidP="00537045">
      <w:pPr>
        <w:tabs>
          <w:tab w:val="left" w:pos="709"/>
        </w:tabs>
        <w:suppressAutoHyphens/>
        <w:ind w:right="-1"/>
        <w:contextualSpacing/>
        <w:jc w:val="both"/>
        <w:rPr>
          <w:rFonts w:eastAsia="Calibri"/>
          <w:sz w:val="28"/>
          <w:szCs w:val="28"/>
          <w:lang w:eastAsia="en-US"/>
        </w:rPr>
      </w:pPr>
      <w:r w:rsidRPr="00585D26">
        <w:rPr>
          <w:rFonts w:eastAsia="Calibri"/>
          <w:b/>
          <w:sz w:val="28"/>
          <w:szCs w:val="28"/>
          <w:lang w:eastAsia="en-US"/>
        </w:rPr>
        <w:tab/>
      </w:r>
      <w:r w:rsidRPr="00585D26">
        <w:rPr>
          <w:rFonts w:eastAsia="Calibri"/>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537045" w:rsidRPr="00585D26" w:rsidRDefault="00537045" w:rsidP="00537045">
      <w:pPr>
        <w:tabs>
          <w:tab w:val="left" w:pos="709"/>
        </w:tabs>
        <w:suppressAutoHyphens/>
        <w:ind w:right="-1"/>
        <w:contextualSpacing/>
        <w:jc w:val="both"/>
        <w:rPr>
          <w:rFonts w:eastAsia="Calibri"/>
          <w:sz w:val="28"/>
          <w:szCs w:val="28"/>
          <w:lang w:eastAsia="en-US"/>
        </w:rPr>
      </w:pPr>
      <w:r w:rsidRPr="00585D26">
        <w:rPr>
          <w:rFonts w:eastAsia="Calibri"/>
          <w:sz w:val="28"/>
          <w:szCs w:val="28"/>
          <w:lang w:eastAsia="en-US"/>
        </w:rPr>
        <w:tab/>
        <w:t>распределение ограниченного ресурса.</w:t>
      </w:r>
    </w:p>
    <w:p w:rsidR="00537045" w:rsidRPr="00585D26" w:rsidRDefault="00537045" w:rsidP="00537045">
      <w:pPr>
        <w:suppressAutoHyphens/>
        <w:autoSpaceDE w:val="0"/>
        <w:autoSpaceDN w:val="0"/>
        <w:adjustRightInd w:val="0"/>
        <w:ind w:right="-1" w:firstLine="708"/>
        <w:jc w:val="both"/>
        <w:rPr>
          <w:rFonts w:eastAsia="Calibri"/>
          <w:sz w:val="28"/>
          <w:szCs w:val="28"/>
          <w:lang w:eastAsia="en-US"/>
        </w:rPr>
      </w:pPr>
      <w:r w:rsidRPr="00585D26">
        <w:rPr>
          <w:sz w:val="28"/>
          <w:szCs w:val="28"/>
        </w:rPr>
        <w:t>2) при обращении заявителя в  МФЦ:</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t xml:space="preserve">прием </w:t>
      </w:r>
      <w:r w:rsidRPr="00585D26">
        <w:rPr>
          <w:rFonts w:eastAsia="Calibri"/>
          <w:sz w:val="28"/>
          <w:szCs w:val="28"/>
          <w:lang w:eastAsia="en-US"/>
        </w:rPr>
        <w:t xml:space="preserve">заявления </w:t>
      </w:r>
      <w:r w:rsidRPr="00585D26">
        <w:rPr>
          <w:sz w:val="28"/>
          <w:szCs w:val="28"/>
        </w:rPr>
        <w:t>и пакета документов, необходимых для предоставления муниципальной услуги;</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t>передача запроса и документов, необходимых для предоставления муниципальной услуги в отделе уполномоченного органа;</w:t>
      </w:r>
    </w:p>
    <w:p w:rsidR="00537045" w:rsidRPr="00585D26" w:rsidRDefault="00537045" w:rsidP="00537045">
      <w:pPr>
        <w:suppressAutoHyphens/>
        <w:autoSpaceDE w:val="0"/>
        <w:autoSpaceDN w:val="0"/>
        <w:adjustRightInd w:val="0"/>
        <w:ind w:right="-1" w:firstLine="708"/>
        <w:jc w:val="both"/>
        <w:rPr>
          <w:rFonts w:eastAsia="Calibri"/>
          <w:sz w:val="28"/>
          <w:szCs w:val="28"/>
          <w:lang w:eastAsia="en-US"/>
        </w:rPr>
      </w:pPr>
      <w:r w:rsidRPr="00585D26">
        <w:rPr>
          <w:rFonts w:eastAsia="Calibri"/>
          <w:sz w:val="28"/>
          <w:szCs w:val="28"/>
          <w:lang w:eastAsia="en-US"/>
        </w:rPr>
        <w:t xml:space="preserve">прием от </w:t>
      </w:r>
      <w:r w:rsidRPr="00585D26">
        <w:rPr>
          <w:sz w:val="28"/>
          <w:szCs w:val="28"/>
        </w:rPr>
        <w:t xml:space="preserve">отдела уполномоченного органа  </w:t>
      </w:r>
      <w:r w:rsidRPr="00585D26">
        <w:rPr>
          <w:rFonts w:eastAsia="Calibri"/>
          <w:sz w:val="28"/>
          <w:szCs w:val="28"/>
          <w:lang w:eastAsia="en-US"/>
        </w:rPr>
        <w:t>результата предоставления муниципальной услуги</w:t>
      </w:r>
    </w:p>
    <w:p w:rsidR="00537045" w:rsidRPr="00585D26" w:rsidRDefault="00537045" w:rsidP="00537045">
      <w:pPr>
        <w:suppressAutoHyphens/>
        <w:ind w:right="-1" w:firstLine="720"/>
        <w:jc w:val="both"/>
        <w:rPr>
          <w:sz w:val="28"/>
          <w:szCs w:val="28"/>
        </w:rPr>
      </w:pPr>
      <w:r w:rsidRPr="00585D26">
        <w:rPr>
          <w:sz w:val="28"/>
          <w:szCs w:val="28"/>
        </w:rPr>
        <w:t>выдача заявителю результата предоставления муниципальной услуги.</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t xml:space="preserve">3) при обращении заявителя за предоставлением муниципальной услуги в электронной форме </w:t>
      </w:r>
      <w:r w:rsidRPr="00585D26">
        <w:rPr>
          <w:i/>
          <w:sz w:val="28"/>
          <w:szCs w:val="28"/>
        </w:rPr>
        <w:t>(при условии технической реализации)</w:t>
      </w:r>
      <w:r w:rsidRPr="00585D26">
        <w:rPr>
          <w:sz w:val="28"/>
          <w:szCs w:val="28"/>
        </w:rPr>
        <w:t>:</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t>прием и регистрацию органом, предоставляющим муниципальную услугу, заполненного  в электронной форме,</w:t>
      </w:r>
      <w:r w:rsidRPr="00585D26">
        <w:rPr>
          <w:rFonts w:eastAsia="Calibri"/>
          <w:sz w:val="28"/>
          <w:szCs w:val="28"/>
          <w:lang w:eastAsia="en-US"/>
        </w:rPr>
        <w:t xml:space="preserve"> заявления </w:t>
      </w:r>
      <w:r w:rsidRPr="00585D26">
        <w:rPr>
          <w:sz w:val="28"/>
          <w:szCs w:val="28"/>
        </w:rPr>
        <w:t>и пакета электронных документов, необходимых для предоставления услуги;</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t xml:space="preserve">уведомление заявителя на </w:t>
      </w:r>
      <w:r w:rsidRPr="00585D26">
        <w:rPr>
          <w:rFonts w:eastAsia="Calibri"/>
          <w:sz w:val="28"/>
          <w:szCs w:val="28"/>
          <w:lang w:eastAsia="en-US"/>
        </w:rPr>
        <w:t>e-mail электронной почты</w:t>
      </w:r>
      <w:r w:rsidRPr="00585D26">
        <w:rPr>
          <w:sz w:val="28"/>
          <w:szCs w:val="28"/>
        </w:rPr>
        <w:t xml:space="preserve"> или в «Личный кабинет» заявителя  РПГУ о ходе выполнения запроса о предоставлении муниципальной услуги;</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lastRenderedPageBreak/>
        <w:t xml:space="preserve">направление заявителю результата предоставления муниципальной услуги в электронной форме на </w:t>
      </w:r>
      <w:r w:rsidRPr="00585D26">
        <w:rPr>
          <w:rFonts w:eastAsia="Calibri"/>
          <w:sz w:val="28"/>
          <w:szCs w:val="28"/>
          <w:lang w:eastAsia="en-US"/>
        </w:rPr>
        <w:t>e-mail</w:t>
      </w:r>
      <w:r w:rsidRPr="00585D26">
        <w:rPr>
          <w:sz w:val="28"/>
          <w:szCs w:val="28"/>
        </w:rPr>
        <w:t xml:space="preserve"> электронной почты или  в «Личный кабинет» заявителя  РПГУ.</w:t>
      </w:r>
    </w:p>
    <w:p w:rsidR="00537045" w:rsidRPr="00585D26" w:rsidRDefault="00537045" w:rsidP="000C3CA8">
      <w:pPr>
        <w:widowControl w:val="0"/>
        <w:suppressAutoHyphens/>
        <w:autoSpaceDE w:val="0"/>
        <w:autoSpaceDN w:val="0"/>
        <w:adjustRightInd w:val="0"/>
        <w:ind w:firstLine="720"/>
        <w:jc w:val="both"/>
        <w:outlineLvl w:val="1"/>
        <w:rPr>
          <w:rFonts w:eastAsia="Calibri"/>
          <w:sz w:val="28"/>
          <w:szCs w:val="28"/>
          <w:lang w:eastAsia="en-US"/>
        </w:rPr>
      </w:pPr>
      <w:r w:rsidRPr="00585D26">
        <w:rPr>
          <w:sz w:val="28"/>
          <w:szCs w:val="28"/>
          <w:lang w:eastAsia="en-US"/>
        </w:rPr>
        <w:t xml:space="preserve">Максимальный срок предоставления муниципальной услуги  по </w:t>
      </w:r>
      <w:r w:rsidR="00323EE5" w:rsidRPr="00585D26">
        <w:rPr>
          <w:sz w:val="28"/>
          <w:szCs w:val="28"/>
          <w:lang w:eastAsia="en-US"/>
        </w:rPr>
        <w:t>варианту II</w:t>
      </w:r>
      <w:r w:rsidRPr="00585D26">
        <w:rPr>
          <w:sz w:val="28"/>
          <w:szCs w:val="28"/>
          <w:lang w:eastAsia="en-US"/>
        </w:rPr>
        <w:t xml:space="preserve"> не должен превышать   </w:t>
      </w:r>
      <w:r w:rsidR="00766930" w:rsidRPr="00585D26">
        <w:rPr>
          <w:sz w:val="28"/>
          <w:szCs w:val="28"/>
          <w:lang w:eastAsia="en-US"/>
        </w:rPr>
        <w:t>5</w:t>
      </w:r>
      <w:r w:rsidRPr="00585D26">
        <w:rPr>
          <w:sz w:val="28"/>
          <w:szCs w:val="28"/>
          <w:lang w:eastAsia="en-US"/>
        </w:rPr>
        <w:t xml:space="preserve"> </w:t>
      </w:r>
      <w:r w:rsidR="00766930" w:rsidRPr="00585D26">
        <w:rPr>
          <w:sz w:val="28"/>
          <w:szCs w:val="28"/>
          <w:lang w:eastAsia="en-US"/>
        </w:rPr>
        <w:t>рабочих</w:t>
      </w:r>
      <w:r w:rsidRPr="00585D26">
        <w:rPr>
          <w:sz w:val="28"/>
          <w:szCs w:val="28"/>
          <w:lang w:eastAsia="en-US"/>
        </w:rPr>
        <w:t xml:space="preserve"> дней со дня поступления заявления в уполномоченный орган, почтовым отправлением, в МФЦ и через</w:t>
      </w:r>
      <w:r w:rsidRPr="00585D26">
        <w:rPr>
          <w:rFonts w:eastAsia="Calibri"/>
          <w:sz w:val="28"/>
          <w:szCs w:val="28"/>
          <w:lang w:eastAsia="en-US"/>
        </w:rPr>
        <w:t xml:space="preserve"> Региональный портал.</w:t>
      </w:r>
      <w:r w:rsidR="000C3CA8" w:rsidRPr="00585D26">
        <w:rPr>
          <w:rFonts w:eastAsia="Calibri"/>
          <w:sz w:val="28"/>
          <w:szCs w:val="28"/>
          <w:lang w:eastAsia="en-US"/>
        </w:rPr>
        <w:t xml:space="preserve"> </w:t>
      </w:r>
    </w:p>
    <w:p w:rsidR="00E761CE" w:rsidRPr="00585D26" w:rsidRDefault="00E761CE" w:rsidP="00E761CE">
      <w:pPr>
        <w:suppressAutoHyphens/>
        <w:jc w:val="center"/>
        <w:rPr>
          <w:rFonts w:eastAsia="Calibri"/>
          <w:b/>
          <w:sz w:val="28"/>
          <w:szCs w:val="28"/>
          <w:lang w:eastAsia="en-US"/>
        </w:rPr>
      </w:pPr>
      <w:r w:rsidRPr="00585D26">
        <w:rPr>
          <w:rFonts w:eastAsia="Calibri"/>
          <w:b/>
          <w:sz w:val="28"/>
          <w:szCs w:val="28"/>
          <w:lang w:eastAsia="en-US"/>
        </w:rPr>
        <w:t xml:space="preserve">Административные процедуры </w:t>
      </w:r>
      <w:r w:rsidR="00323EE5" w:rsidRPr="00585D26">
        <w:rPr>
          <w:rFonts w:eastAsia="Calibri"/>
          <w:b/>
          <w:sz w:val="28"/>
          <w:szCs w:val="22"/>
          <w:lang w:eastAsia="en-US"/>
        </w:rPr>
        <w:t>варианта III</w:t>
      </w:r>
    </w:p>
    <w:p w:rsidR="00E761CE" w:rsidRPr="00585D26" w:rsidRDefault="00E761CE" w:rsidP="00E761CE">
      <w:pPr>
        <w:suppressAutoHyphens/>
        <w:jc w:val="both"/>
        <w:rPr>
          <w:rFonts w:eastAsia="Calibri"/>
          <w:sz w:val="28"/>
          <w:szCs w:val="28"/>
          <w:lang w:eastAsia="en-US"/>
        </w:rPr>
      </w:pPr>
    </w:p>
    <w:p w:rsidR="00E761CE" w:rsidRPr="00585D26" w:rsidRDefault="00E761CE" w:rsidP="00E761CE">
      <w:pPr>
        <w:suppressAutoHyphens/>
        <w:ind w:firstLine="709"/>
        <w:contextualSpacing/>
        <w:jc w:val="both"/>
        <w:rPr>
          <w:rFonts w:eastAsia="Calibri"/>
          <w:i/>
          <w:sz w:val="28"/>
          <w:szCs w:val="22"/>
          <w:u w:val="single"/>
          <w:lang w:eastAsia="en-US"/>
        </w:rPr>
      </w:pPr>
      <w:r w:rsidRPr="00585D26">
        <w:rPr>
          <w:rFonts w:eastAsia="Calibri"/>
          <w:sz w:val="28"/>
          <w:szCs w:val="22"/>
          <w:lang w:eastAsia="en-US"/>
        </w:rPr>
        <w:t xml:space="preserve">Результатом </w:t>
      </w:r>
      <w:r w:rsidR="00323EE5" w:rsidRPr="00585D26">
        <w:rPr>
          <w:rFonts w:eastAsia="Calibri"/>
          <w:sz w:val="28"/>
          <w:szCs w:val="22"/>
          <w:lang w:eastAsia="en-US"/>
        </w:rPr>
        <w:t>варианта III</w:t>
      </w:r>
      <w:r w:rsidRPr="00585D26">
        <w:rPr>
          <w:rFonts w:eastAsia="Calibri"/>
          <w:sz w:val="28"/>
          <w:szCs w:val="22"/>
          <w:lang w:eastAsia="en-US"/>
        </w:rPr>
        <w:t xml:space="preserve"> </w:t>
      </w:r>
      <w:r w:rsidRPr="00585D26">
        <w:rPr>
          <w:rFonts w:eastAsia="Calibri"/>
          <w:b/>
          <w:sz w:val="28"/>
          <w:szCs w:val="28"/>
          <w:lang w:eastAsia="en-US"/>
        </w:rPr>
        <w:t xml:space="preserve"> </w:t>
      </w:r>
      <w:r w:rsidRPr="00585D26">
        <w:rPr>
          <w:rFonts w:eastAsia="Calibri"/>
          <w:sz w:val="28"/>
          <w:szCs w:val="22"/>
          <w:lang w:eastAsia="en-US"/>
        </w:rPr>
        <w:t xml:space="preserve">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являются документы, предусмотренные в подпункте 2.3.1.</w:t>
      </w:r>
      <w:r w:rsidR="00FA184B" w:rsidRPr="00585D26">
        <w:rPr>
          <w:rFonts w:eastAsia="Calibri"/>
          <w:sz w:val="28"/>
          <w:szCs w:val="22"/>
          <w:lang w:eastAsia="en-US"/>
        </w:rPr>
        <w:t>3</w:t>
      </w:r>
      <w:r w:rsidRPr="00585D26">
        <w:rPr>
          <w:rFonts w:eastAsia="Calibri"/>
          <w:sz w:val="28"/>
          <w:szCs w:val="22"/>
          <w:lang w:eastAsia="en-US"/>
        </w:rPr>
        <w:t xml:space="preserve"> пункта</w:t>
      </w:r>
      <w:r w:rsidR="00F86C11" w:rsidRPr="00585D26">
        <w:rPr>
          <w:rFonts w:eastAsia="Calibri"/>
          <w:sz w:val="28"/>
          <w:szCs w:val="22"/>
          <w:lang w:eastAsia="en-US"/>
        </w:rPr>
        <w:t xml:space="preserve"> 2.3.1 подраздела 2.1. раздела </w:t>
      </w:r>
      <w:r w:rsidR="00F86C11" w:rsidRPr="00585D26">
        <w:rPr>
          <w:rFonts w:eastAsia="Calibri"/>
          <w:sz w:val="28"/>
          <w:szCs w:val="22"/>
          <w:lang w:val="en-US" w:eastAsia="en-US"/>
        </w:rPr>
        <w:t>II</w:t>
      </w:r>
      <w:r w:rsidRPr="00585D26">
        <w:rPr>
          <w:rFonts w:eastAsia="Calibri"/>
          <w:sz w:val="28"/>
          <w:szCs w:val="22"/>
          <w:lang w:eastAsia="en-US"/>
        </w:rPr>
        <w:t xml:space="preserve"> </w:t>
      </w:r>
      <w:r w:rsidRPr="00585D26">
        <w:rPr>
          <w:rFonts w:eastAsia="Calibri"/>
          <w:sz w:val="28"/>
          <w:szCs w:val="28"/>
          <w:lang w:eastAsia="en-US"/>
        </w:rPr>
        <w:t>настоящего административного регламента</w:t>
      </w:r>
      <w:r w:rsidRPr="00585D26">
        <w:rPr>
          <w:rFonts w:eastAsia="Calibri"/>
          <w:sz w:val="28"/>
          <w:szCs w:val="22"/>
          <w:lang w:eastAsia="en-US"/>
        </w:rPr>
        <w:t>.</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r>
      <w:r w:rsidR="00323EE5" w:rsidRPr="00585D26">
        <w:rPr>
          <w:rFonts w:eastAsia="Calibri"/>
          <w:sz w:val="28"/>
          <w:szCs w:val="22"/>
          <w:lang w:eastAsia="en-US"/>
        </w:rPr>
        <w:t>Вариант III</w:t>
      </w:r>
      <w:r w:rsidRPr="00585D26">
        <w:rPr>
          <w:rFonts w:eastAsia="Calibri"/>
          <w:sz w:val="28"/>
          <w:szCs w:val="22"/>
          <w:lang w:eastAsia="en-US"/>
        </w:rPr>
        <w:t xml:space="preserve">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включает в себя следующий перечень административных процедур:</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прием заявления об </w:t>
      </w:r>
      <w:r w:rsidRPr="00585D26">
        <w:rPr>
          <w:rFonts w:eastAsia="Calibri"/>
          <w:sz w:val="28"/>
          <w:szCs w:val="28"/>
          <w:lang w:eastAsia="en-US"/>
        </w:rPr>
        <w:t xml:space="preserve">исправлении допущенных опечаток и ошибок в выданном </w:t>
      </w:r>
      <w:r w:rsidRPr="00585D26">
        <w:rPr>
          <w:rFonts w:eastAsia="Calibri"/>
          <w:sz w:val="28"/>
          <w:szCs w:val="22"/>
          <w:lang w:eastAsia="en-US"/>
        </w:rPr>
        <w:t xml:space="preserve">в результате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w:t>
      </w:r>
      <w:r w:rsidRPr="00585D26">
        <w:rPr>
          <w:rFonts w:eastAsia="Calibri"/>
          <w:sz w:val="28"/>
          <w:szCs w:val="28"/>
          <w:lang w:eastAsia="en-US"/>
        </w:rPr>
        <w:t>(далее – техническая ошибка)</w:t>
      </w:r>
      <w:r w:rsidRPr="00585D26">
        <w:rPr>
          <w:rFonts w:eastAsia="Calibri"/>
          <w:sz w:val="28"/>
          <w:szCs w:val="22"/>
          <w:lang w:eastAsia="en-US"/>
        </w:rPr>
        <w:t>;</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принятие решения об исправлении либо отказ в исправлении технических ошибок;</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предоставление результата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suppressAutoHyphens/>
        <w:autoSpaceDE w:val="0"/>
        <w:autoSpaceDN w:val="0"/>
        <w:adjustRightInd w:val="0"/>
        <w:ind w:right="-1" w:firstLine="709"/>
        <w:jc w:val="both"/>
        <w:rPr>
          <w:rFonts w:eastAsia="Calibri"/>
          <w:sz w:val="28"/>
          <w:szCs w:val="28"/>
          <w:lang w:eastAsia="en-US"/>
        </w:rPr>
      </w:pPr>
      <w:r w:rsidRPr="00585D26">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rsidR="00E761CE" w:rsidRPr="00585D26" w:rsidRDefault="00E761CE" w:rsidP="00E761CE">
      <w:pPr>
        <w:suppressAutoHyphens/>
        <w:autoSpaceDE w:val="0"/>
        <w:autoSpaceDN w:val="0"/>
        <w:adjustRightInd w:val="0"/>
        <w:ind w:right="-1" w:firstLine="709"/>
        <w:jc w:val="both"/>
        <w:rPr>
          <w:sz w:val="28"/>
          <w:szCs w:val="28"/>
        </w:rPr>
      </w:pPr>
      <w:r w:rsidRPr="00585D26">
        <w:rPr>
          <w:sz w:val="28"/>
          <w:szCs w:val="28"/>
        </w:rPr>
        <w:t xml:space="preserve">прием </w:t>
      </w:r>
      <w:r w:rsidRPr="00585D26">
        <w:rPr>
          <w:rFonts w:eastAsia="Calibri"/>
          <w:sz w:val="28"/>
          <w:szCs w:val="28"/>
          <w:lang w:eastAsia="en-US"/>
        </w:rPr>
        <w:t xml:space="preserve">заявления </w:t>
      </w:r>
      <w:r w:rsidRPr="00585D26">
        <w:rPr>
          <w:rFonts w:eastAsia="Calibri"/>
          <w:sz w:val="28"/>
          <w:szCs w:val="22"/>
          <w:lang w:eastAsia="en-US"/>
        </w:rPr>
        <w:t xml:space="preserve">об исправлении </w:t>
      </w:r>
      <w:r w:rsidRPr="00585D26">
        <w:rPr>
          <w:rFonts w:eastAsia="Calibri"/>
          <w:sz w:val="28"/>
          <w:szCs w:val="28"/>
          <w:lang w:eastAsia="en-US"/>
        </w:rPr>
        <w:t>технических ошибок</w:t>
      </w:r>
      <w:r w:rsidRPr="00585D26">
        <w:rPr>
          <w:sz w:val="28"/>
          <w:szCs w:val="28"/>
        </w:rPr>
        <w:t xml:space="preserve"> и документов, необходимых для предоставления муниципальной услуги;</w:t>
      </w:r>
    </w:p>
    <w:p w:rsidR="00E761CE" w:rsidRPr="00585D26" w:rsidRDefault="00E761CE" w:rsidP="00E761CE">
      <w:pPr>
        <w:suppressAutoHyphens/>
        <w:autoSpaceDE w:val="0"/>
        <w:autoSpaceDN w:val="0"/>
        <w:adjustRightInd w:val="0"/>
        <w:ind w:right="-1" w:firstLine="709"/>
        <w:jc w:val="both"/>
        <w:rPr>
          <w:sz w:val="28"/>
          <w:szCs w:val="28"/>
        </w:rPr>
      </w:pPr>
      <w:r w:rsidRPr="00585D26">
        <w:rPr>
          <w:sz w:val="28"/>
          <w:szCs w:val="28"/>
        </w:rPr>
        <w:t>передача запроса и документов, необходимых для предоставления муниципальной услуги в отдел  уполномоченного органа;</w:t>
      </w:r>
    </w:p>
    <w:p w:rsidR="00E761CE" w:rsidRPr="00585D26" w:rsidRDefault="00E761CE" w:rsidP="00E761CE">
      <w:pPr>
        <w:suppressAutoHyphens/>
        <w:autoSpaceDE w:val="0"/>
        <w:autoSpaceDN w:val="0"/>
        <w:adjustRightInd w:val="0"/>
        <w:ind w:right="-1" w:firstLine="709"/>
        <w:jc w:val="both"/>
        <w:rPr>
          <w:rFonts w:eastAsia="Calibri"/>
          <w:sz w:val="28"/>
          <w:szCs w:val="28"/>
          <w:lang w:eastAsia="en-US"/>
        </w:rPr>
      </w:pPr>
      <w:r w:rsidRPr="00585D26">
        <w:rPr>
          <w:rFonts w:eastAsia="Calibri"/>
          <w:sz w:val="28"/>
          <w:szCs w:val="28"/>
          <w:lang w:eastAsia="en-US"/>
        </w:rPr>
        <w:t xml:space="preserve">прием от </w:t>
      </w:r>
      <w:r w:rsidRPr="00585D26">
        <w:rPr>
          <w:sz w:val="28"/>
          <w:szCs w:val="28"/>
        </w:rPr>
        <w:t xml:space="preserve">уполномоченного органа  </w:t>
      </w:r>
      <w:r w:rsidRPr="00585D26">
        <w:rPr>
          <w:rFonts w:eastAsia="Calibri"/>
          <w:sz w:val="28"/>
          <w:szCs w:val="28"/>
          <w:lang w:eastAsia="en-US"/>
        </w:rPr>
        <w:t>результата предоставления муниципальной услуги</w:t>
      </w:r>
    </w:p>
    <w:p w:rsidR="00E761CE" w:rsidRPr="00585D26" w:rsidRDefault="00E761CE" w:rsidP="00E761CE">
      <w:pPr>
        <w:suppressAutoHyphens/>
        <w:ind w:right="-1" w:firstLine="709"/>
        <w:jc w:val="both"/>
        <w:rPr>
          <w:sz w:val="28"/>
          <w:szCs w:val="28"/>
        </w:rPr>
      </w:pPr>
      <w:r w:rsidRPr="00585D26">
        <w:rPr>
          <w:sz w:val="28"/>
          <w:szCs w:val="28"/>
        </w:rPr>
        <w:t xml:space="preserve"> выдача заявителю результата предоставления муниципальной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При обращении заявителя за предоставлением муниципальной услуги в электронной форме </w:t>
      </w:r>
      <w:r w:rsidRPr="00585D26">
        <w:rPr>
          <w:i/>
          <w:sz w:val="28"/>
          <w:szCs w:val="28"/>
        </w:rPr>
        <w:t>(при условии технической реализации)</w:t>
      </w:r>
      <w:r w:rsidRPr="00585D26">
        <w:rPr>
          <w:sz w:val="28"/>
          <w:szCs w:val="28"/>
        </w:rPr>
        <w:t xml:space="preserve"> включает:</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прием и регистрацию органом, предоставляющим муниципальную услугу, заполненного  в электронной форме,</w:t>
      </w:r>
      <w:r w:rsidRPr="00585D26">
        <w:rPr>
          <w:rFonts w:eastAsia="Calibri"/>
          <w:sz w:val="28"/>
          <w:szCs w:val="28"/>
          <w:lang w:eastAsia="en-US"/>
        </w:rPr>
        <w:t xml:space="preserve"> заявления </w:t>
      </w:r>
      <w:r w:rsidRPr="00585D26">
        <w:rPr>
          <w:sz w:val="28"/>
          <w:szCs w:val="28"/>
        </w:rPr>
        <w:t>и пакета электронных документов, необходимых для предоставления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уведомление заявителя на </w:t>
      </w:r>
      <w:r w:rsidRPr="00585D26">
        <w:rPr>
          <w:rFonts w:eastAsia="Calibri"/>
          <w:sz w:val="28"/>
          <w:szCs w:val="28"/>
          <w:lang w:eastAsia="en-US"/>
        </w:rPr>
        <w:t>e-mail</w:t>
      </w:r>
      <w:r w:rsidRPr="00585D26">
        <w:rPr>
          <w:sz w:val="28"/>
          <w:szCs w:val="28"/>
        </w:rPr>
        <w:t xml:space="preserve"> электронной почты или в «Личный кабинет» заявителя РПГУ о ходе выполнения запроса о предоставлении муниципальной услуги;</w:t>
      </w:r>
    </w:p>
    <w:p w:rsidR="00E761CE" w:rsidRPr="00585D26" w:rsidRDefault="00E761CE" w:rsidP="00E761CE">
      <w:pPr>
        <w:suppressAutoHyphens/>
        <w:autoSpaceDE w:val="0"/>
        <w:adjustRightInd w:val="0"/>
        <w:ind w:right="-1" w:firstLine="708"/>
        <w:jc w:val="both"/>
        <w:rPr>
          <w:sz w:val="28"/>
          <w:szCs w:val="28"/>
        </w:rPr>
      </w:pPr>
      <w:r w:rsidRPr="00585D26">
        <w:rPr>
          <w:sz w:val="28"/>
          <w:szCs w:val="28"/>
        </w:rPr>
        <w:t xml:space="preserve">направление заявителю результата предоставления муниципальной услуги в электронной форме на </w:t>
      </w:r>
      <w:r w:rsidRPr="00585D26">
        <w:rPr>
          <w:rFonts w:eastAsia="Calibri"/>
          <w:sz w:val="28"/>
          <w:szCs w:val="28"/>
          <w:lang w:eastAsia="en-US"/>
        </w:rPr>
        <w:t>e-mail</w:t>
      </w:r>
      <w:r w:rsidRPr="00585D26">
        <w:rPr>
          <w:sz w:val="28"/>
          <w:szCs w:val="28"/>
        </w:rPr>
        <w:t xml:space="preserve"> электронной почты или  в «Личный кабинет» заявителя РПГУ.</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8"/>
          <w:lang w:eastAsia="en-US"/>
        </w:rPr>
        <w:tab/>
        <w:t>Муниципальной</w:t>
      </w:r>
      <w:r w:rsidRPr="00585D26">
        <w:rPr>
          <w:rFonts w:eastAsia="Calibri"/>
          <w:sz w:val="28"/>
          <w:szCs w:val="22"/>
          <w:lang w:eastAsia="en-US"/>
        </w:rPr>
        <w:t xml:space="preserve"> услуга оказывается в течение 5 рабочих дней со дня поступления заявления в </w:t>
      </w:r>
      <w:r w:rsidR="00537045" w:rsidRPr="00585D26">
        <w:rPr>
          <w:rFonts w:eastAsia="Calibri"/>
          <w:sz w:val="28"/>
          <w:szCs w:val="22"/>
          <w:lang w:eastAsia="en-US"/>
        </w:rPr>
        <w:t>у</w:t>
      </w:r>
      <w:r w:rsidRPr="00585D26">
        <w:rPr>
          <w:rFonts w:eastAsia="Calibri"/>
          <w:sz w:val="28"/>
          <w:szCs w:val="22"/>
          <w:lang w:eastAsia="en-US"/>
        </w:rPr>
        <w:t>полномоченный орган.</w:t>
      </w:r>
    </w:p>
    <w:p w:rsidR="00E761CE" w:rsidRPr="00585D26" w:rsidRDefault="00E761CE" w:rsidP="00E761CE">
      <w:pPr>
        <w:suppressAutoHyphens/>
        <w:jc w:val="both"/>
        <w:rPr>
          <w:rFonts w:eastAsia="Calibri"/>
          <w:sz w:val="28"/>
          <w:szCs w:val="28"/>
          <w:lang w:eastAsia="en-US"/>
        </w:rPr>
      </w:pPr>
    </w:p>
    <w:p w:rsidR="00E761CE" w:rsidRPr="00585D26" w:rsidRDefault="00E761CE" w:rsidP="00E761CE">
      <w:pPr>
        <w:suppressAutoHyphens/>
        <w:jc w:val="center"/>
        <w:rPr>
          <w:rFonts w:eastAsia="Calibri"/>
          <w:b/>
          <w:sz w:val="28"/>
          <w:szCs w:val="22"/>
          <w:lang w:eastAsia="en-US"/>
        </w:rPr>
      </w:pPr>
      <w:r w:rsidRPr="00585D26">
        <w:rPr>
          <w:rFonts w:eastAsia="Calibri"/>
          <w:b/>
          <w:sz w:val="28"/>
          <w:szCs w:val="28"/>
          <w:lang w:eastAsia="en-US"/>
        </w:rPr>
        <w:t xml:space="preserve">Административные процедуры </w:t>
      </w:r>
      <w:r w:rsidR="00323EE5" w:rsidRPr="00585D26">
        <w:rPr>
          <w:rFonts w:eastAsia="Calibri"/>
          <w:b/>
          <w:sz w:val="28"/>
          <w:szCs w:val="22"/>
          <w:lang w:eastAsia="en-US"/>
        </w:rPr>
        <w:t>варианта IV</w:t>
      </w:r>
    </w:p>
    <w:p w:rsidR="00E761CE" w:rsidRPr="00585D26" w:rsidRDefault="00E761CE" w:rsidP="00E761CE">
      <w:pPr>
        <w:suppressAutoHyphens/>
        <w:jc w:val="center"/>
        <w:rPr>
          <w:rFonts w:eastAsia="Calibri"/>
          <w:sz w:val="28"/>
          <w:szCs w:val="22"/>
          <w:lang w:eastAsia="en-US"/>
        </w:rPr>
      </w:pPr>
    </w:p>
    <w:p w:rsidR="00E761CE" w:rsidRPr="00585D26" w:rsidRDefault="00E761CE" w:rsidP="00E761CE">
      <w:pPr>
        <w:suppressAutoHyphens/>
        <w:ind w:firstLine="709"/>
        <w:contextualSpacing/>
        <w:jc w:val="both"/>
        <w:rPr>
          <w:rFonts w:eastAsia="Calibri"/>
          <w:i/>
          <w:sz w:val="28"/>
          <w:szCs w:val="22"/>
          <w:u w:val="single"/>
          <w:lang w:eastAsia="en-US"/>
        </w:rPr>
      </w:pPr>
      <w:r w:rsidRPr="00585D26">
        <w:rPr>
          <w:rFonts w:eastAsia="Calibri"/>
          <w:sz w:val="28"/>
          <w:szCs w:val="22"/>
          <w:lang w:eastAsia="en-US"/>
        </w:rPr>
        <w:t xml:space="preserve">Результатом </w:t>
      </w:r>
      <w:r w:rsidR="00323EE5" w:rsidRPr="00585D26">
        <w:rPr>
          <w:rFonts w:eastAsia="Calibri"/>
          <w:sz w:val="28"/>
          <w:szCs w:val="22"/>
          <w:lang w:eastAsia="en-US"/>
        </w:rPr>
        <w:t>варианта IV</w:t>
      </w:r>
      <w:r w:rsidRPr="00585D26">
        <w:rPr>
          <w:rFonts w:eastAsia="Calibri"/>
          <w:sz w:val="28"/>
          <w:szCs w:val="22"/>
          <w:lang w:eastAsia="en-US"/>
        </w:rPr>
        <w:t xml:space="preserve"> </w:t>
      </w:r>
      <w:r w:rsidRPr="00585D26">
        <w:rPr>
          <w:rFonts w:eastAsia="Calibri"/>
          <w:b/>
          <w:sz w:val="28"/>
          <w:szCs w:val="28"/>
          <w:lang w:eastAsia="en-US"/>
        </w:rPr>
        <w:t xml:space="preserve"> </w:t>
      </w:r>
      <w:r w:rsidRPr="00585D26">
        <w:rPr>
          <w:rFonts w:eastAsia="Calibri"/>
          <w:sz w:val="28"/>
          <w:szCs w:val="22"/>
          <w:lang w:eastAsia="en-US"/>
        </w:rPr>
        <w:t xml:space="preserve">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являются документы, предусмотренные в подпункте 2.3.1.</w:t>
      </w:r>
      <w:r w:rsidR="00FA184B" w:rsidRPr="00585D26">
        <w:rPr>
          <w:rFonts w:eastAsia="Calibri"/>
          <w:sz w:val="28"/>
          <w:szCs w:val="22"/>
          <w:lang w:eastAsia="en-US"/>
        </w:rPr>
        <w:t>4</w:t>
      </w:r>
      <w:r w:rsidRPr="00585D26">
        <w:rPr>
          <w:rFonts w:eastAsia="Calibri"/>
          <w:sz w:val="28"/>
          <w:szCs w:val="22"/>
          <w:lang w:eastAsia="en-US"/>
        </w:rPr>
        <w:t xml:space="preserve"> пункта 2.3.1 подраздела 2.1. р</w:t>
      </w:r>
      <w:r w:rsidR="00F86C11" w:rsidRPr="00585D26">
        <w:rPr>
          <w:rFonts w:eastAsia="Calibri"/>
          <w:sz w:val="28"/>
          <w:szCs w:val="22"/>
          <w:lang w:eastAsia="en-US"/>
        </w:rPr>
        <w:t xml:space="preserve">аздела </w:t>
      </w:r>
      <w:r w:rsidR="00F86C11" w:rsidRPr="00585D26">
        <w:rPr>
          <w:rFonts w:eastAsia="Calibri"/>
          <w:sz w:val="28"/>
          <w:szCs w:val="22"/>
          <w:lang w:val="en-US" w:eastAsia="en-US"/>
        </w:rPr>
        <w:t>II</w:t>
      </w:r>
      <w:r w:rsidRPr="00585D26">
        <w:rPr>
          <w:rFonts w:eastAsia="Calibri"/>
          <w:sz w:val="28"/>
          <w:szCs w:val="22"/>
          <w:lang w:eastAsia="en-US"/>
        </w:rPr>
        <w:t xml:space="preserve"> </w:t>
      </w:r>
      <w:r w:rsidRPr="00585D26">
        <w:rPr>
          <w:rFonts w:eastAsia="Calibri"/>
          <w:sz w:val="28"/>
          <w:szCs w:val="28"/>
          <w:lang w:eastAsia="en-US"/>
        </w:rPr>
        <w:t>настоящего административного регламента</w:t>
      </w:r>
      <w:r w:rsidRPr="00585D26">
        <w:rPr>
          <w:rFonts w:eastAsia="Calibri"/>
          <w:sz w:val="28"/>
          <w:szCs w:val="22"/>
          <w:lang w:eastAsia="en-US"/>
        </w:rPr>
        <w:t>.</w:t>
      </w:r>
    </w:p>
    <w:p w:rsidR="00E761CE" w:rsidRPr="00585D26" w:rsidRDefault="00323EE5" w:rsidP="00E761CE">
      <w:pPr>
        <w:widowControl w:val="0"/>
        <w:ind w:right="-1" w:firstLine="709"/>
        <w:jc w:val="both"/>
        <w:outlineLvl w:val="2"/>
        <w:rPr>
          <w:b/>
          <w:sz w:val="28"/>
        </w:rPr>
      </w:pPr>
      <w:r w:rsidRPr="00585D26">
        <w:rPr>
          <w:sz w:val="28"/>
        </w:rPr>
        <w:t>Вариант IV</w:t>
      </w:r>
      <w:r w:rsidR="00E761CE" w:rsidRPr="00585D26">
        <w:rPr>
          <w:sz w:val="28"/>
        </w:rPr>
        <w:t xml:space="preserve"> предоставления </w:t>
      </w:r>
      <w:r w:rsidR="00E761CE" w:rsidRPr="00585D26">
        <w:rPr>
          <w:sz w:val="28"/>
          <w:szCs w:val="28"/>
        </w:rPr>
        <w:t>муниципальной</w:t>
      </w:r>
      <w:r w:rsidR="00E761CE" w:rsidRPr="00585D26">
        <w:rPr>
          <w:sz w:val="28"/>
        </w:rPr>
        <w:t xml:space="preserve"> услуги включает в себя следующий перечень административных процедур:</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прием заявления, документов и (или) информации, необходимых для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принятие решения о выдаче дубликата документа, выданного по результатам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либо отказ в выдаче дубликата документа, выданного по результатам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предоставление результата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suppressAutoHyphens/>
        <w:autoSpaceDE w:val="0"/>
        <w:autoSpaceDN w:val="0"/>
        <w:adjustRightInd w:val="0"/>
        <w:ind w:right="-1" w:firstLine="709"/>
        <w:jc w:val="both"/>
        <w:rPr>
          <w:rFonts w:eastAsia="Calibri"/>
          <w:sz w:val="28"/>
          <w:szCs w:val="28"/>
          <w:lang w:eastAsia="en-US"/>
        </w:rPr>
      </w:pPr>
      <w:r w:rsidRPr="00585D26">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rsidR="00E761CE" w:rsidRPr="00585D26" w:rsidRDefault="00E761CE" w:rsidP="00E761CE">
      <w:pPr>
        <w:suppressAutoHyphens/>
        <w:autoSpaceDE w:val="0"/>
        <w:autoSpaceDN w:val="0"/>
        <w:adjustRightInd w:val="0"/>
        <w:ind w:right="-1" w:firstLine="709"/>
        <w:jc w:val="both"/>
        <w:rPr>
          <w:sz w:val="28"/>
          <w:szCs w:val="28"/>
        </w:rPr>
      </w:pPr>
      <w:r w:rsidRPr="00585D26">
        <w:rPr>
          <w:sz w:val="28"/>
          <w:szCs w:val="28"/>
        </w:rPr>
        <w:t>прием запроса и документов, необходимых для предоставления муниципальной услуги;</w:t>
      </w:r>
    </w:p>
    <w:p w:rsidR="00E761CE" w:rsidRPr="00585D26" w:rsidRDefault="00E761CE" w:rsidP="00E761CE">
      <w:pPr>
        <w:suppressAutoHyphens/>
        <w:autoSpaceDE w:val="0"/>
        <w:autoSpaceDN w:val="0"/>
        <w:adjustRightInd w:val="0"/>
        <w:ind w:right="-1" w:firstLine="709"/>
        <w:jc w:val="both"/>
        <w:rPr>
          <w:sz w:val="28"/>
          <w:szCs w:val="28"/>
        </w:rPr>
      </w:pPr>
      <w:r w:rsidRPr="00585D26">
        <w:rPr>
          <w:sz w:val="28"/>
          <w:szCs w:val="28"/>
        </w:rPr>
        <w:t>передача запроса и документов, необходимых для предоставления муниципальной услуги в отделе уполномоченного органа;</w:t>
      </w:r>
    </w:p>
    <w:p w:rsidR="00E761CE" w:rsidRPr="00585D26" w:rsidRDefault="00E761CE" w:rsidP="00E761CE">
      <w:pPr>
        <w:suppressAutoHyphens/>
        <w:autoSpaceDE w:val="0"/>
        <w:autoSpaceDN w:val="0"/>
        <w:adjustRightInd w:val="0"/>
        <w:ind w:right="-1" w:firstLine="709"/>
        <w:jc w:val="both"/>
        <w:rPr>
          <w:rFonts w:eastAsia="Calibri"/>
          <w:sz w:val="28"/>
          <w:szCs w:val="28"/>
          <w:lang w:eastAsia="en-US"/>
        </w:rPr>
      </w:pPr>
      <w:r w:rsidRPr="00585D26">
        <w:rPr>
          <w:rFonts w:eastAsia="Calibri"/>
          <w:sz w:val="28"/>
          <w:szCs w:val="28"/>
          <w:lang w:eastAsia="en-US"/>
        </w:rPr>
        <w:t xml:space="preserve">прием от </w:t>
      </w:r>
      <w:r w:rsidRPr="00585D26">
        <w:rPr>
          <w:sz w:val="28"/>
          <w:szCs w:val="28"/>
        </w:rPr>
        <w:t xml:space="preserve">уполномоченного органа  </w:t>
      </w:r>
      <w:r w:rsidRPr="00585D26">
        <w:rPr>
          <w:rFonts w:eastAsia="Calibri"/>
          <w:sz w:val="28"/>
          <w:szCs w:val="28"/>
          <w:lang w:eastAsia="en-US"/>
        </w:rPr>
        <w:t>результата предоставления муниципальной услуги</w:t>
      </w:r>
    </w:p>
    <w:p w:rsidR="00E761CE" w:rsidRPr="00585D26" w:rsidRDefault="00E761CE" w:rsidP="00E761CE">
      <w:pPr>
        <w:suppressAutoHyphens/>
        <w:ind w:right="-1" w:firstLine="709"/>
        <w:jc w:val="both"/>
        <w:rPr>
          <w:sz w:val="28"/>
          <w:szCs w:val="28"/>
        </w:rPr>
      </w:pPr>
      <w:r w:rsidRPr="00585D26">
        <w:rPr>
          <w:sz w:val="28"/>
          <w:szCs w:val="28"/>
        </w:rPr>
        <w:t>выдача заявителю результата предоставления муниципальной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При обращении заявителя за предоставлением муниципальной услуги в электронной форме </w:t>
      </w:r>
      <w:r w:rsidRPr="00585D26">
        <w:rPr>
          <w:i/>
          <w:sz w:val="28"/>
          <w:szCs w:val="28"/>
        </w:rPr>
        <w:t>(при условии технической реализации)</w:t>
      </w:r>
      <w:r w:rsidRPr="00585D26">
        <w:rPr>
          <w:sz w:val="28"/>
          <w:szCs w:val="28"/>
        </w:rPr>
        <w:t xml:space="preserve"> включает:</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прием и регистрацию органом, предоставляющим муниципальную услугу, заполненного  в электронной форме,</w:t>
      </w:r>
      <w:r w:rsidRPr="00585D26">
        <w:rPr>
          <w:rFonts w:eastAsia="Calibri"/>
          <w:sz w:val="28"/>
          <w:szCs w:val="28"/>
          <w:lang w:eastAsia="en-US"/>
        </w:rPr>
        <w:t xml:space="preserve"> заявления </w:t>
      </w:r>
      <w:r w:rsidRPr="00585D26">
        <w:rPr>
          <w:sz w:val="28"/>
          <w:szCs w:val="28"/>
        </w:rPr>
        <w:t>и пакета электронных документов, необходимых для предоставления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уведомление заявителя на </w:t>
      </w:r>
      <w:r w:rsidRPr="00585D26">
        <w:rPr>
          <w:rFonts w:eastAsia="Calibri"/>
          <w:sz w:val="28"/>
          <w:szCs w:val="28"/>
          <w:lang w:eastAsia="en-US"/>
        </w:rPr>
        <w:t>e-mail</w:t>
      </w:r>
      <w:r w:rsidRPr="00585D26">
        <w:rPr>
          <w:sz w:val="28"/>
          <w:szCs w:val="28"/>
        </w:rPr>
        <w:t xml:space="preserve"> электронной почты или в «Личный кабинет» заявителя РПГУ о ходе выполнения запроса о предоставлении муниципальной услуги;</w:t>
      </w:r>
    </w:p>
    <w:p w:rsidR="00E761CE" w:rsidRPr="00585D26" w:rsidRDefault="00E761CE" w:rsidP="00E761CE">
      <w:pPr>
        <w:suppressAutoHyphens/>
        <w:autoSpaceDE w:val="0"/>
        <w:adjustRightInd w:val="0"/>
        <w:ind w:right="-1" w:firstLine="708"/>
        <w:jc w:val="both"/>
        <w:rPr>
          <w:sz w:val="28"/>
          <w:szCs w:val="28"/>
        </w:rPr>
      </w:pPr>
      <w:r w:rsidRPr="00585D26">
        <w:rPr>
          <w:sz w:val="28"/>
          <w:szCs w:val="28"/>
        </w:rPr>
        <w:t xml:space="preserve"> направление заявителю результата предоставления муниципальной услуги в электронной форме на </w:t>
      </w:r>
      <w:r w:rsidRPr="00585D26">
        <w:rPr>
          <w:rFonts w:eastAsia="Calibri"/>
          <w:sz w:val="28"/>
          <w:szCs w:val="28"/>
          <w:lang w:eastAsia="en-US"/>
        </w:rPr>
        <w:t>e-mail</w:t>
      </w:r>
      <w:r w:rsidRPr="00585D26">
        <w:rPr>
          <w:sz w:val="28"/>
          <w:szCs w:val="28"/>
        </w:rPr>
        <w:t xml:space="preserve"> электронной почты или  в «Личный кабинет» заявителя РПГУ.</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8"/>
          <w:lang w:eastAsia="en-US"/>
        </w:rPr>
        <w:tab/>
        <w:t>Муниципальной</w:t>
      </w:r>
      <w:r w:rsidRPr="00585D26">
        <w:rPr>
          <w:rFonts w:eastAsia="Calibri"/>
          <w:sz w:val="28"/>
          <w:szCs w:val="22"/>
          <w:lang w:eastAsia="en-US"/>
        </w:rPr>
        <w:t xml:space="preserve"> услуга оказывается в течение 5 рабочих дней со дня поступления заявления в </w:t>
      </w:r>
      <w:r w:rsidR="00537045" w:rsidRPr="00585D26">
        <w:rPr>
          <w:rFonts w:eastAsia="Calibri"/>
          <w:sz w:val="28"/>
          <w:szCs w:val="22"/>
          <w:lang w:eastAsia="en-US"/>
        </w:rPr>
        <w:t>у</w:t>
      </w:r>
      <w:r w:rsidRPr="00585D26">
        <w:rPr>
          <w:rFonts w:eastAsia="Calibri"/>
          <w:sz w:val="28"/>
          <w:szCs w:val="22"/>
          <w:lang w:eastAsia="en-US"/>
        </w:rPr>
        <w:t>полномоченный орган.</w:t>
      </w:r>
    </w:p>
    <w:p w:rsidR="00E761CE" w:rsidRPr="00585D26" w:rsidRDefault="00E761CE" w:rsidP="00E761CE">
      <w:pPr>
        <w:widowControl w:val="0"/>
        <w:suppressAutoHyphens/>
        <w:autoSpaceDE w:val="0"/>
        <w:autoSpaceDN w:val="0"/>
        <w:adjustRightInd w:val="0"/>
        <w:ind w:firstLine="720"/>
        <w:jc w:val="both"/>
        <w:outlineLvl w:val="1"/>
        <w:rPr>
          <w:rFonts w:eastAsia="Calibri"/>
          <w:b/>
          <w:sz w:val="28"/>
          <w:szCs w:val="28"/>
          <w:lang w:eastAsia="en-US"/>
        </w:rPr>
      </w:pPr>
    </w:p>
    <w:p w:rsidR="008737E0" w:rsidRPr="00585D26" w:rsidRDefault="008737E0" w:rsidP="008737E0">
      <w:pPr>
        <w:suppressAutoHyphens/>
        <w:ind w:firstLine="709"/>
        <w:contextualSpacing/>
        <w:jc w:val="center"/>
        <w:rPr>
          <w:rFonts w:eastAsia="Calibri"/>
          <w:b/>
          <w:sz w:val="28"/>
          <w:szCs w:val="28"/>
          <w:lang w:eastAsia="en-US"/>
        </w:rPr>
      </w:pPr>
      <w:r w:rsidRPr="00585D26">
        <w:rPr>
          <w:rFonts w:eastAsia="Calibri"/>
          <w:b/>
          <w:sz w:val="28"/>
          <w:szCs w:val="28"/>
          <w:lang w:eastAsia="en-US"/>
        </w:rPr>
        <w:t xml:space="preserve">3.3.1 Описание процедур </w:t>
      </w:r>
      <w:r w:rsidR="00323EE5" w:rsidRPr="00585D26">
        <w:rPr>
          <w:rFonts w:eastAsia="Calibri"/>
          <w:b/>
          <w:sz w:val="28"/>
          <w:szCs w:val="28"/>
          <w:lang w:eastAsia="en-US"/>
        </w:rPr>
        <w:t>варианта I</w:t>
      </w:r>
      <w:r w:rsidRPr="00585D26">
        <w:rPr>
          <w:rFonts w:eastAsia="Calibri"/>
          <w:b/>
          <w:sz w:val="28"/>
          <w:szCs w:val="28"/>
          <w:lang w:eastAsia="en-US"/>
        </w:rPr>
        <w:t xml:space="preserve"> предоставления </w:t>
      </w:r>
    </w:p>
    <w:p w:rsidR="008737E0" w:rsidRPr="00585D26" w:rsidRDefault="008737E0" w:rsidP="008737E0">
      <w:pPr>
        <w:suppressAutoHyphens/>
        <w:ind w:firstLine="709"/>
        <w:contextualSpacing/>
        <w:jc w:val="center"/>
        <w:rPr>
          <w:rFonts w:eastAsia="Calibri"/>
          <w:b/>
          <w:sz w:val="28"/>
          <w:szCs w:val="28"/>
          <w:lang w:eastAsia="en-US"/>
        </w:rPr>
      </w:pPr>
      <w:r w:rsidRPr="00585D26">
        <w:rPr>
          <w:rFonts w:eastAsia="Calibri"/>
          <w:b/>
          <w:sz w:val="28"/>
          <w:szCs w:val="28"/>
          <w:lang w:eastAsia="en-US"/>
        </w:rPr>
        <w:t>муниципальной услуги</w:t>
      </w:r>
    </w:p>
    <w:p w:rsidR="008737E0" w:rsidRPr="00585D26" w:rsidRDefault="008737E0" w:rsidP="008737E0">
      <w:pPr>
        <w:suppressAutoHyphens/>
        <w:ind w:firstLine="709"/>
        <w:contextualSpacing/>
        <w:jc w:val="center"/>
        <w:rPr>
          <w:rFonts w:eastAsia="Calibri"/>
          <w:sz w:val="28"/>
          <w:szCs w:val="28"/>
          <w:lang w:eastAsia="en-US"/>
        </w:rPr>
      </w:pPr>
    </w:p>
    <w:p w:rsidR="008737E0" w:rsidRPr="00585D26" w:rsidRDefault="008737E0" w:rsidP="008737E0">
      <w:pPr>
        <w:suppressAutoHyphens/>
        <w:ind w:right="-143" w:firstLine="709"/>
        <w:contextualSpacing/>
        <w:jc w:val="center"/>
        <w:rPr>
          <w:rFonts w:eastAsia="Calibri"/>
          <w:b/>
          <w:sz w:val="28"/>
          <w:szCs w:val="28"/>
          <w:lang w:eastAsia="en-US"/>
        </w:rPr>
      </w:pPr>
      <w:r w:rsidRPr="00585D26">
        <w:rPr>
          <w:rFonts w:eastAsia="Calibri"/>
          <w:b/>
          <w:sz w:val="28"/>
          <w:szCs w:val="28"/>
          <w:lang w:eastAsia="en-US"/>
        </w:rPr>
        <w:t>3.3.1.1  Прием  заявления  и документов и (или) информации, необходимых для предоставления муниципальной услуги</w:t>
      </w:r>
    </w:p>
    <w:p w:rsidR="003973E2" w:rsidRPr="00585D26" w:rsidRDefault="003973E2" w:rsidP="003973E2">
      <w:pPr>
        <w:suppressAutoHyphens/>
        <w:ind w:right="-1"/>
        <w:jc w:val="both"/>
        <w:rPr>
          <w:rFonts w:eastAsia="Calibri"/>
          <w:sz w:val="28"/>
          <w:szCs w:val="28"/>
          <w:lang w:eastAsia="en-US"/>
        </w:rPr>
      </w:pPr>
    </w:p>
    <w:p w:rsidR="008737E0" w:rsidRPr="00585D26" w:rsidRDefault="008737E0" w:rsidP="008737E0">
      <w:pPr>
        <w:suppressAutoHyphens/>
        <w:ind w:right="-1" w:firstLine="708"/>
        <w:jc w:val="both"/>
        <w:rPr>
          <w:rFonts w:eastAsia="Calibri"/>
          <w:sz w:val="22"/>
          <w:szCs w:val="22"/>
          <w:lang w:eastAsia="en-US"/>
        </w:rPr>
      </w:pPr>
      <w:r w:rsidRPr="00585D26">
        <w:rPr>
          <w:rFonts w:eastAsia="Calibri"/>
          <w:sz w:val="28"/>
          <w:szCs w:val="28"/>
          <w:lang w:eastAsia="en-US"/>
        </w:rPr>
        <w:t>Для получения муниципальной услуги</w:t>
      </w:r>
      <w:r w:rsidRPr="00585D26">
        <w:rPr>
          <w:rFonts w:ascii="Calibri" w:eastAsia="Calibri" w:hAnsi="Calibri"/>
          <w:sz w:val="22"/>
          <w:szCs w:val="22"/>
          <w:lang w:eastAsia="en-US"/>
        </w:rPr>
        <w:t xml:space="preserve"> </w:t>
      </w:r>
      <w:r w:rsidRPr="00585D26">
        <w:rPr>
          <w:rFonts w:eastAsia="Calibri"/>
          <w:sz w:val="28"/>
          <w:szCs w:val="28"/>
          <w:lang w:eastAsia="en-US"/>
        </w:rPr>
        <w:t xml:space="preserve"> </w:t>
      </w:r>
      <w:r w:rsidR="00323EE5" w:rsidRPr="00585D26">
        <w:rPr>
          <w:rFonts w:eastAsia="Calibri"/>
          <w:sz w:val="28"/>
          <w:szCs w:val="22"/>
          <w:lang w:eastAsia="en-US"/>
        </w:rPr>
        <w:t>варианта I</w:t>
      </w:r>
      <w:r w:rsidRPr="00585D26">
        <w:rPr>
          <w:rFonts w:eastAsia="Calibri"/>
          <w:sz w:val="28"/>
          <w:szCs w:val="22"/>
          <w:lang w:eastAsia="en-US"/>
        </w:rPr>
        <w:t xml:space="preserve"> </w:t>
      </w:r>
      <w:r w:rsidRPr="00585D26">
        <w:rPr>
          <w:rFonts w:eastAsia="Calibri"/>
          <w:sz w:val="28"/>
          <w:szCs w:val="28"/>
          <w:lang w:eastAsia="en-US"/>
        </w:rPr>
        <w:t xml:space="preserve">заявитель </w:t>
      </w:r>
      <w:r w:rsidRPr="00585D26">
        <w:rPr>
          <w:rFonts w:eastAsia="Calibri"/>
          <w:sz w:val="28"/>
          <w:szCs w:val="22"/>
          <w:lang w:eastAsia="en-US"/>
        </w:rPr>
        <w:t xml:space="preserve">(его представитель)  </w:t>
      </w:r>
      <w:r w:rsidRPr="00585D26">
        <w:rPr>
          <w:rFonts w:eastAsia="Calibri"/>
          <w:sz w:val="28"/>
          <w:szCs w:val="28"/>
          <w:lang w:eastAsia="en-US"/>
        </w:rPr>
        <w:t>представляет следующие документы:</w:t>
      </w:r>
    </w:p>
    <w:p w:rsidR="00EF5D17" w:rsidRPr="00585D26" w:rsidRDefault="0027575C" w:rsidP="0027575C">
      <w:pPr>
        <w:autoSpaceDE w:val="0"/>
        <w:autoSpaceDN w:val="0"/>
        <w:adjustRightInd w:val="0"/>
        <w:ind w:firstLine="708"/>
        <w:jc w:val="both"/>
        <w:rPr>
          <w:sz w:val="28"/>
          <w:szCs w:val="28"/>
        </w:rPr>
      </w:pPr>
      <w:r w:rsidRPr="00585D26">
        <w:rPr>
          <w:sz w:val="28"/>
          <w:szCs w:val="28"/>
        </w:rPr>
        <w:lastRenderedPageBreak/>
        <w:t>- письменн</w:t>
      </w:r>
      <w:r w:rsidR="00AE4BF3" w:rsidRPr="00585D26">
        <w:rPr>
          <w:sz w:val="28"/>
          <w:szCs w:val="28"/>
        </w:rPr>
        <w:t>ая</w:t>
      </w:r>
      <w:r w:rsidRPr="00585D26">
        <w:rPr>
          <w:sz w:val="28"/>
          <w:szCs w:val="28"/>
        </w:rPr>
        <w:t xml:space="preserve"> заявка</w:t>
      </w:r>
      <w:r w:rsidR="008737E0" w:rsidRPr="00585D26">
        <w:rPr>
          <w:sz w:val="28"/>
          <w:szCs w:val="28"/>
        </w:rPr>
        <w:t xml:space="preserve"> </w:t>
      </w:r>
      <w:r w:rsidR="00537045" w:rsidRPr="00585D26">
        <w:rPr>
          <w:sz w:val="28"/>
          <w:szCs w:val="28"/>
        </w:rPr>
        <w:t>на проведение ярмарки, выставки-ярмарки</w:t>
      </w:r>
      <w:r w:rsidRPr="00585D26">
        <w:rPr>
          <w:sz w:val="28"/>
          <w:szCs w:val="28"/>
        </w:rPr>
        <w:t xml:space="preserve"> </w:t>
      </w:r>
      <w:r w:rsidR="008737E0" w:rsidRPr="00585D26">
        <w:rPr>
          <w:sz w:val="28"/>
          <w:szCs w:val="28"/>
        </w:rPr>
        <w:t xml:space="preserve">по рекомендуемой форме согласно приложению № </w:t>
      </w:r>
      <w:r w:rsidR="006C4C15" w:rsidRPr="00585D26">
        <w:rPr>
          <w:sz w:val="28"/>
          <w:szCs w:val="28"/>
        </w:rPr>
        <w:t>2</w:t>
      </w:r>
      <w:r w:rsidR="008737E0" w:rsidRPr="00585D26">
        <w:rPr>
          <w:sz w:val="28"/>
          <w:szCs w:val="28"/>
        </w:rPr>
        <w:t xml:space="preserve"> к административному регламенту, образец заполнения заявления представлен в приложении № </w:t>
      </w:r>
      <w:r w:rsidR="006C4C15" w:rsidRPr="00585D26">
        <w:rPr>
          <w:sz w:val="28"/>
          <w:szCs w:val="28"/>
        </w:rPr>
        <w:t>3</w:t>
      </w:r>
      <w:r w:rsidR="008737E0" w:rsidRPr="00585D26">
        <w:rPr>
          <w:sz w:val="28"/>
          <w:szCs w:val="28"/>
        </w:rPr>
        <w:t xml:space="preserve"> к административному  регламенту</w:t>
      </w:r>
      <w:r w:rsidRPr="00585D26">
        <w:rPr>
          <w:sz w:val="28"/>
          <w:szCs w:val="28"/>
        </w:rPr>
        <w:t xml:space="preserve"> (далее –</w:t>
      </w:r>
      <w:r w:rsidR="00EF5D17" w:rsidRPr="00585D26">
        <w:rPr>
          <w:sz w:val="28"/>
          <w:szCs w:val="28"/>
        </w:rPr>
        <w:t xml:space="preserve"> заявка</w:t>
      </w:r>
      <w:r w:rsidRPr="00585D26">
        <w:rPr>
          <w:sz w:val="28"/>
          <w:szCs w:val="28"/>
        </w:rPr>
        <w:t xml:space="preserve">), </w:t>
      </w:r>
    </w:p>
    <w:p w:rsidR="00EF5D17" w:rsidRPr="00585D26" w:rsidRDefault="00EF5D17" w:rsidP="00EF5D17">
      <w:pPr>
        <w:autoSpaceDE w:val="0"/>
        <w:autoSpaceDN w:val="0"/>
        <w:adjustRightInd w:val="0"/>
        <w:ind w:firstLine="709"/>
        <w:jc w:val="both"/>
        <w:rPr>
          <w:sz w:val="28"/>
          <w:szCs w:val="28"/>
        </w:rPr>
      </w:pPr>
      <w:r w:rsidRPr="00585D26">
        <w:rPr>
          <w:sz w:val="28"/>
          <w:szCs w:val="28"/>
        </w:rPr>
        <w:t>Заявка на проведение ярмарки, выставки-ярмарки должна содержать информацию о специализации ярмарки, выставки-ярмарки, сроке, времени и месте проведения ярмарки, выставки-ярмарки, примерном количестве участников ярмарки, выставки-ярмарки, а также:</w:t>
      </w:r>
    </w:p>
    <w:p w:rsidR="00EF5D17" w:rsidRPr="00585D26" w:rsidRDefault="00EF5D17" w:rsidP="00EF5D17">
      <w:pPr>
        <w:autoSpaceDE w:val="0"/>
        <w:autoSpaceDN w:val="0"/>
        <w:adjustRightInd w:val="0"/>
        <w:ind w:firstLine="709"/>
        <w:jc w:val="both"/>
        <w:rPr>
          <w:sz w:val="28"/>
          <w:szCs w:val="28"/>
        </w:rPr>
      </w:pPr>
      <w:r w:rsidRPr="00585D26">
        <w:rPr>
          <w:sz w:val="28"/>
          <w:szCs w:val="28"/>
        </w:rPr>
        <w:t>для юридического лица – информацию о полном и сокращенном (в случае, если имеется) наименовании юридического лица, в том числе фирменном наименовании, об организационно-правовой форме юридического лица, о месте его нахождения (юридическом адресе), об основном государственном регистрационном номере налогоплательщика, идентификационном номере налогоплательщика;</w:t>
      </w:r>
    </w:p>
    <w:p w:rsidR="00EF5D17" w:rsidRPr="00585D26" w:rsidRDefault="00EF5D17" w:rsidP="00EF5D17">
      <w:pPr>
        <w:autoSpaceDE w:val="0"/>
        <w:autoSpaceDN w:val="0"/>
        <w:adjustRightInd w:val="0"/>
        <w:ind w:firstLine="709"/>
        <w:jc w:val="both"/>
        <w:rPr>
          <w:sz w:val="28"/>
          <w:szCs w:val="28"/>
        </w:rPr>
      </w:pPr>
      <w:r w:rsidRPr="00585D26">
        <w:rPr>
          <w:sz w:val="28"/>
          <w:szCs w:val="28"/>
        </w:rPr>
        <w:t>для индивидуального предпринимателя – фамилию, имя, отчество, почтовый адрес, основной государственный регистрационный номер индивидуального предпринимателя, идентификационный номер налогоплательщика.</w:t>
      </w:r>
    </w:p>
    <w:p w:rsidR="008B5AF9" w:rsidRPr="00585D26" w:rsidRDefault="00EF5D17" w:rsidP="00EF5D17">
      <w:pPr>
        <w:autoSpaceDE w:val="0"/>
        <w:autoSpaceDN w:val="0"/>
        <w:adjustRightInd w:val="0"/>
        <w:ind w:firstLine="709"/>
        <w:jc w:val="both"/>
        <w:rPr>
          <w:sz w:val="28"/>
          <w:szCs w:val="28"/>
        </w:rPr>
      </w:pPr>
      <w:r w:rsidRPr="00585D26">
        <w:rPr>
          <w:sz w:val="28"/>
          <w:szCs w:val="28"/>
        </w:rPr>
        <w:t>К заявке</w:t>
      </w:r>
      <w:r w:rsidR="0027575C" w:rsidRPr="00585D26">
        <w:rPr>
          <w:sz w:val="28"/>
          <w:szCs w:val="28"/>
        </w:rPr>
        <w:t xml:space="preserve"> прилагаются:</w:t>
      </w:r>
    </w:p>
    <w:p w:rsidR="008737E0" w:rsidRPr="00585D26" w:rsidRDefault="008737E0" w:rsidP="0027575C">
      <w:pPr>
        <w:autoSpaceDE w:val="0"/>
        <w:autoSpaceDN w:val="0"/>
        <w:adjustRightInd w:val="0"/>
        <w:ind w:firstLine="708"/>
        <w:jc w:val="both"/>
        <w:rPr>
          <w:sz w:val="28"/>
          <w:szCs w:val="28"/>
        </w:rPr>
      </w:pPr>
      <w:r w:rsidRPr="00585D26">
        <w:rPr>
          <w:sz w:val="28"/>
          <w:szCs w:val="28"/>
        </w:rPr>
        <w:t>документ, удостоверяющий личность заявителя (заявителей) или личность представителя:</w:t>
      </w:r>
    </w:p>
    <w:p w:rsidR="008737E0" w:rsidRPr="00585D26" w:rsidRDefault="008737E0" w:rsidP="008737E0">
      <w:pPr>
        <w:autoSpaceDE w:val="0"/>
        <w:autoSpaceDN w:val="0"/>
        <w:adjustRightInd w:val="0"/>
        <w:ind w:firstLine="709"/>
        <w:jc w:val="both"/>
        <w:rPr>
          <w:sz w:val="28"/>
          <w:szCs w:val="28"/>
        </w:rPr>
      </w:pPr>
      <w:r w:rsidRPr="00585D26">
        <w:rPr>
          <w:sz w:val="28"/>
          <w:szCs w:val="28"/>
        </w:rPr>
        <w:t>паспорт гражданина Российской Федерации;</w:t>
      </w:r>
    </w:p>
    <w:p w:rsidR="008737E0" w:rsidRPr="00585D26" w:rsidRDefault="008737E0" w:rsidP="008737E0">
      <w:pPr>
        <w:autoSpaceDE w:val="0"/>
        <w:autoSpaceDN w:val="0"/>
        <w:adjustRightInd w:val="0"/>
        <w:ind w:firstLine="709"/>
        <w:jc w:val="both"/>
        <w:rPr>
          <w:sz w:val="28"/>
          <w:szCs w:val="28"/>
        </w:rPr>
      </w:pPr>
      <w:r w:rsidRPr="00585D26">
        <w:rPr>
          <w:sz w:val="28"/>
          <w:szCs w:val="28"/>
        </w:rPr>
        <w:t>паспорт иностранного гражданина;</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при подаче заявления в МФЦ: оригинал документа (оригинал, подлежит возврату после удостоверения личности и снятия копии); </w:t>
      </w:r>
    </w:p>
    <w:p w:rsidR="008737E0" w:rsidRPr="00585D26" w:rsidRDefault="008737E0" w:rsidP="008737E0">
      <w:pPr>
        <w:autoSpaceDE w:val="0"/>
        <w:autoSpaceDN w:val="0"/>
        <w:adjustRightInd w:val="0"/>
        <w:ind w:firstLine="709"/>
        <w:jc w:val="both"/>
        <w:rPr>
          <w:sz w:val="28"/>
          <w:szCs w:val="28"/>
        </w:rPr>
      </w:pPr>
      <w:r w:rsidRPr="00585D26">
        <w:rPr>
          <w:sz w:val="28"/>
          <w:szCs w:val="28"/>
        </w:rPr>
        <w:t>при подаче заявления почтовым (курьерским) отправлением: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8737E0" w:rsidRPr="00585D26" w:rsidRDefault="008737E0" w:rsidP="008737E0">
      <w:pPr>
        <w:autoSpaceDE w:val="0"/>
        <w:autoSpaceDN w:val="0"/>
        <w:adjustRightInd w:val="0"/>
        <w:ind w:firstLine="709"/>
        <w:jc w:val="both"/>
        <w:rPr>
          <w:sz w:val="28"/>
          <w:szCs w:val="28"/>
        </w:rPr>
      </w:pPr>
      <w:r w:rsidRPr="00585D26">
        <w:rPr>
          <w:sz w:val="28"/>
          <w:szCs w:val="28"/>
        </w:rPr>
        <w:t>документы, подтверждающие полномочия представителя (оригинал документа):</w:t>
      </w:r>
    </w:p>
    <w:p w:rsidR="008737E0" w:rsidRPr="00585D26" w:rsidRDefault="008737E0" w:rsidP="008737E0">
      <w:pPr>
        <w:autoSpaceDE w:val="0"/>
        <w:autoSpaceDN w:val="0"/>
        <w:adjustRightInd w:val="0"/>
        <w:ind w:firstLine="709"/>
        <w:jc w:val="both"/>
        <w:rPr>
          <w:sz w:val="28"/>
          <w:szCs w:val="28"/>
        </w:rPr>
      </w:pPr>
      <w:r w:rsidRPr="00585D26">
        <w:rPr>
          <w:sz w:val="28"/>
          <w:szCs w:val="28"/>
        </w:rPr>
        <w:t>доверенность, подтверждающая полномочия представителя заявителя;</w:t>
      </w:r>
    </w:p>
    <w:p w:rsidR="008737E0" w:rsidRPr="00585D26" w:rsidRDefault="008737E0" w:rsidP="008737E0">
      <w:pPr>
        <w:autoSpaceDE w:val="0"/>
        <w:autoSpaceDN w:val="0"/>
        <w:adjustRightInd w:val="0"/>
        <w:ind w:firstLine="709"/>
        <w:jc w:val="both"/>
        <w:rPr>
          <w:sz w:val="28"/>
          <w:szCs w:val="28"/>
        </w:rPr>
      </w:pPr>
      <w:r w:rsidRPr="00585D26">
        <w:rPr>
          <w:sz w:val="28"/>
          <w:szCs w:val="28"/>
        </w:rPr>
        <w:t>иной документ, удостоверяющий полномочия представителя заявителя.</w:t>
      </w:r>
    </w:p>
    <w:p w:rsidR="0027575C" w:rsidRPr="00585D26" w:rsidRDefault="008737E0" w:rsidP="003973E2">
      <w:pPr>
        <w:autoSpaceDE w:val="0"/>
        <w:autoSpaceDN w:val="0"/>
        <w:adjustRightInd w:val="0"/>
        <w:ind w:firstLine="709"/>
        <w:jc w:val="both"/>
        <w:rPr>
          <w:sz w:val="28"/>
          <w:szCs w:val="28"/>
        </w:rPr>
      </w:pPr>
      <w:r w:rsidRPr="00585D26">
        <w:rPr>
          <w:sz w:val="28"/>
          <w:szCs w:val="28"/>
        </w:rPr>
        <w:t>В случае если доверенность удостоверена нотариально, документа, удостоверяющего личность гражданина, интересы которог</w:t>
      </w:r>
      <w:r w:rsidR="003973E2" w:rsidRPr="00585D26">
        <w:rPr>
          <w:sz w:val="28"/>
          <w:szCs w:val="28"/>
        </w:rPr>
        <w:t>о представляются, не требуется.</w:t>
      </w:r>
    </w:p>
    <w:p w:rsidR="00BF267A" w:rsidRPr="00585D26" w:rsidRDefault="00BF267A" w:rsidP="00BF267A">
      <w:pPr>
        <w:shd w:val="clear" w:color="auto" w:fill="FFFFFF"/>
        <w:ind w:firstLine="708"/>
        <w:jc w:val="both"/>
        <w:rPr>
          <w:sz w:val="28"/>
          <w:szCs w:val="28"/>
          <w:shd w:val="clear" w:color="auto" w:fill="FFFFFF"/>
        </w:rPr>
      </w:pPr>
      <w:r w:rsidRPr="00585D26">
        <w:rPr>
          <w:sz w:val="28"/>
          <w:szCs w:val="28"/>
          <w:shd w:val="clear" w:color="auto" w:fill="FFFFFF"/>
        </w:rPr>
        <w:lastRenderedPageBreak/>
        <w:t xml:space="preserve">В случае, если права на  </w:t>
      </w:r>
      <w:r w:rsidRPr="00585D26">
        <w:rPr>
          <w:rFonts w:eastAsia="Calibri"/>
          <w:sz w:val="28"/>
          <w:szCs w:val="28"/>
        </w:rPr>
        <w:t>земельный участок</w:t>
      </w:r>
      <w:r w:rsidR="009F75B3" w:rsidRPr="00585D26">
        <w:rPr>
          <w:rFonts w:eastAsia="Calibri"/>
          <w:sz w:val="28"/>
          <w:szCs w:val="28"/>
        </w:rPr>
        <w:t xml:space="preserve"> (объект</w:t>
      </w:r>
      <w:r w:rsidRPr="00585D26">
        <w:rPr>
          <w:rFonts w:eastAsia="Calibri"/>
          <w:sz w:val="28"/>
          <w:szCs w:val="28"/>
        </w:rPr>
        <w:t xml:space="preserve"> имущественного комплекса), на территории которого предполагается проведение ярмарки, выставки-ярмарки</w:t>
      </w:r>
      <w:r w:rsidRPr="00585D26">
        <w:rPr>
          <w:sz w:val="28"/>
          <w:szCs w:val="28"/>
          <w:shd w:val="clear" w:color="auto" w:fill="FFFFFF"/>
        </w:rPr>
        <w:t>, не зарегистрированы в</w:t>
      </w:r>
      <w:r w:rsidRPr="00585D26">
        <w:rPr>
          <w:rStyle w:val="FontStyle95"/>
          <w:sz w:val="28"/>
          <w:szCs w:val="28"/>
        </w:rPr>
        <w:t xml:space="preserve"> ЕГРН</w:t>
      </w:r>
      <w:r w:rsidRPr="00585D26">
        <w:rPr>
          <w:sz w:val="28"/>
          <w:szCs w:val="28"/>
          <w:shd w:val="clear" w:color="auto" w:fill="FFFFFF"/>
        </w:rPr>
        <w:t>:</w:t>
      </w:r>
    </w:p>
    <w:p w:rsidR="008135D0" w:rsidRPr="00585D26" w:rsidRDefault="008135D0" w:rsidP="003973E2">
      <w:pPr>
        <w:shd w:val="clear" w:color="auto" w:fill="FFFFFF"/>
        <w:ind w:firstLine="708"/>
        <w:jc w:val="both"/>
        <w:rPr>
          <w:sz w:val="28"/>
          <w:szCs w:val="28"/>
          <w:shd w:val="clear" w:color="auto" w:fill="FFFFFF"/>
        </w:rPr>
      </w:pPr>
      <w:r w:rsidRPr="00585D26">
        <w:rPr>
          <w:rFonts w:eastAsia="Calibri"/>
          <w:sz w:val="28"/>
          <w:szCs w:val="28"/>
        </w:rPr>
        <w:t>копии документов, подтверждающих право собственности (пользования, владения) земельным участком (объектом имущественного комплекса), на территории которого предполагается проведение ярмарки, выставки-ярмарки</w:t>
      </w:r>
      <w:r w:rsidR="003973E2" w:rsidRPr="00585D26">
        <w:rPr>
          <w:sz w:val="28"/>
          <w:szCs w:val="28"/>
          <w:shd w:val="clear" w:color="auto" w:fill="FFFFFF"/>
        </w:rPr>
        <w:t xml:space="preserve">, </w:t>
      </w:r>
    </w:p>
    <w:p w:rsidR="00BF267A" w:rsidRPr="00585D26" w:rsidRDefault="00BF267A" w:rsidP="00BF267A">
      <w:pPr>
        <w:autoSpaceDE w:val="0"/>
        <w:autoSpaceDN w:val="0"/>
        <w:adjustRightInd w:val="0"/>
        <w:ind w:firstLine="709"/>
        <w:jc w:val="both"/>
        <w:rPr>
          <w:rFonts w:eastAsia="Calibri"/>
          <w:sz w:val="28"/>
          <w:szCs w:val="28"/>
        </w:rPr>
      </w:pPr>
      <w:r w:rsidRPr="00585D26">
        <w:rPr>
          <w:rFonts w:eastAsia="Calibri"/>
          <w:sz w:val="28"/>
          <w:szCs w:val="28"/>
        </w:rPr>
        <w:t>В случае, если заявитель не является собственником (землепользователем, землевладельцем), арендатором земельного участка (объекта имущественного комплекса), на территории которого предполагается проведение ярмарки, выставки-ярмарки:</w:t>
      </w:r>
    </w:p>
    <w:p w:rsidR="00BF267A" w:rsidRPr="00585D26" w:rsidRDefault="008135D0" w:rsidP="008135D0">
      <w:pPr>
        <w:autoSpaceDE w:val="0"/>
        <w:autoSpaceDN w:val="0"/>
        <w:adjustRightInd w:val="0"/>
        <w:ind w:firstLine="709"/>
        <w:jc w:val="both"/>
        <w:rPr>
          <w:rFonts w:eastAsia="Calibri"/>
          <w:sz w:val="28"/>
          <w:szCs w:val="28"/>
        </w:rPr>
      </w:pPr>
      <w:r w:rsidRPr="00585D26">
        <w:rPr>
          <w:rFonts w:eastAsia="Calibri"/>
          <w:sz w:val="28"/>
          <w:szCs w:val="28"/>
        </w:rPr>
        <w:t>согласие собственника (землепользователя, землевладельца), арендатора земельного участка (объекта имущественного комплекса) в простой письменной форме на проведение ярмарки, выставки-ярмарки на</w:t>
      </w:r>
      <w:r w:rsidR="00BF267A" w:rsidRPr="00585D26">
        <w:rPr>
          <w:rFonts w:eastAsia="Calibri"/>
          <w:sz w:val="28"/>
          <w:szCs w:val="28"/>
        </w:rPr>
        <w:t xml:space="preserve"> заявленной ярмарочной площадке;</w:t>
      </w:r>
    </w:p>
    <w:p w:rsidR="00EF5D17" w:rsidRPr="00585D26" w:rsidRDefault="00EF5D17" w:rsidP="00EF5D17">
      <w:pPr>
        <w:autoSpaceDE w:val="0"/>
        <w:autoSpaceDN w:val="0"/>
        <w:adjustRightInd w:val="0"/>
        <w:ind w:firstLine="709"/>
        <w:jc w:val="both"/>
        <w:rPr>
          <w:rFonts w:eastAsia="Calibri"/>
          <w:sz w:val="28"/>
          <w:szCs w:val="28"/>
        </w:rPr>
      </w:pPr>
      <w:r w:rsidRPr="00585D26">
        <w:rPr>
          <w:rFonts w:eastAsia="Calibri"/>
          <w:sz w:val="28"/>
          <w:szCs w:val="28"/>
        </w:rPr>
        <w:t>В случае, если на момент подачи заявки заявленная ярмарочная площадка ими не оборудована:</w:t>
      </w:r>
    </w:p>
    <w:p w:rsidR="008135D0" w:rsidRPr="00585D26" w:rsidRDefault="008135D0" w:rsidP="008135D0">
      <w:pPr>
        <w:autoSpaceDE w:val="0"/>
        <w:autoSpaceDN w:val="0"/>
        <w:adjustRightInd w:val="0"/>
        <w:ind w:firstLine="709"/>
        <w:jc w:val="both"/>
        <w:rPr>
          <w:rFonts w:eastAsia="Calibri"/>
          <w:sz w:val="28"/>
          <w:szCs w:val="28"/>
        </w:rPr>
      </w:pPr>
      <w:r w:rsidRPr="00585D26">
        <w:rPr>
          <w:rFonts w:eastAsia="Calibri"/>
          <w:sz w:val="28"/>
          <w:szCs w:val="28"/>
        </w:rPr>
        <w:t>письменное обязательство заявителя по оборудованию подъездами для погрузочно-разгрузочных работ в соответствии с требованиями, указанными в пункте 4 статьи 11 Закона Краснодарского края от 01.03.2011 № 2195-КЗ «Об организации деятельности розничных рынков, ярмарок и агропромышленных выставок-ярмарок на территории Краснодарского края»</w:t>
      </w:r>
      <w:r w:rsidR="003973E2" w:rsidRPr="00585D26">
        <w:rPr>
          <w:rFonts w:eastAsia="Calibri"/>
          <w:sz w:val="28"/>
          <w:szCs w:val="28"/>
        </w:rPr>
        <w:t xml:space="preserve"> </w:t>
      </w:r>
      <w:r w:rsidR="00EF5D17" w:rsidRPr="00585D26">
        <w:rPr>
          <w:rFonts w:eastAsia="Calibri"/>
          <w:sz w:val="28"/>
          <w:szCs w:val="28"/>
        </w:rPr>
        <w:t>(далее – Закон Краснодарского края № 2195);</w:t>
      </w:r>
    </w:p>
    <w:p w:rsidR="00EF5D17" w:rsidRPr="00585D26" w:rsidRDefault="00EF5D17" w:rsidP="00EF5D17">
      <w:pPr>
        <w:autoSpaceDE w:val="0"/>
        <w:autoSpaceDN w:val="0"/>
        <w:adjustRightInd w:val="0"/>
        <w:ind w:firstLine="708"/>
        <w:jc w:val="both"/>
        <w:rPr>
          <w:sz w:val="28"/>
          <w:szCs w:val="28"/>
          <w:shd w:val="clear" w:color="auto" w:fill="FFFFFF"/>
          <w:lang w:eastAsia="ar-SA"/>
        </w:rPr>
      </w:pPr>
      <w:r w:rsidRPr="00585D26">
        <w:rPr>
          <w:sz w:val="28"/>
          <w:szCs w:val="28"/>
          <w:shd w:val="clear" w:color="auto" w:fill="FFFFFF"/>
          <w:lang w:eastAsia="ar-SA"/>
        </w:rPr>
        <w:t>В случае подачи заявки на проведение придорожной ярмарки:</w:t>
      </w:r>
    </w:p>
    <w:p w:rsidR="008135D0" w:rsidRPr="00585D26" w:rsidRDefault="008135D0" w:rsidP="000C3CA8">
      <w:pPr>
        <w:pStyle w:val="1"/>
        <w:spacing w:before="0" w:after="0"/>
        <w:ind w:firstLine="708"/>
        <w:jc w:val="both"/>
        <w:rPr>
          <w:rFonts w:ascii="Times New Roman" w:hAnsi="Times New Roman"/>
          <w:b w:val="0"/>
          <w:spacing w:val="3"/>
          <w:sz w:val="28"/>
          <w:szCs w:val="28"/>
          <w:lang w:val="ru-RU"/>
        </w:rPr>
      </w:pPr>
      <w:r w:rsidRPr="00585D26">
        <w:rPr>
          <w:rFonts w:ascii="Times New Roman" w:hAnsi="Times New Roman"/>
          <w:b w:val="0"/>
          <w:sz w:val="28"/>
          <w:szCs w:val="28"/>
          <w:shd w:val="clear" w:color="auto" w:fill="FFFFFF"/>
          <w:lang w:eastAsia="ar-SA"/>
        </w:rPr>
        <w:t xml:space="preserve">схема размещения ярмарки, разработанная организатором ярмарки в порядке, установленном </w:t>
      </w:r>
      <w:r w:rsidR="00EF5D17" w:rsidRPr="00585D26">
        <w:rPr>
          <w:rFonts w:ascii="Times New Roman" w:hAnsi="Times New Roman"/>
          <w:b w:val="0"/>
          <w:spacing w:val="3"/>
          <w:sz w:val="28"/>
          <w:szCs w:val="28"/>
        </w:rPr>
        <w:t>Приказ</w:t>
      </w:r>
      <w:r w:rsidR="00EF5D17" w:rsidRPr="00585D26">
        <w:rPr>
          <w:rFonts w:ascii="Times New Roman" w:hAnsi="Times New Roman"/>
          <w:b w:val="0"/>
          <w:spacing w:val="3"/>
          <w:sz w:val="28"/>
          <w:szCs w:val="28"/>
          <w:lang w:val="ru-RU"/>
        </w:rPr>
        <w:t>ом</w:t>
      </w:r>
      <w:r w:rsidR="00EF5D17" w:rsidRPr="00585D26">
        <w:rPr>
          <w:rFonts w:ascii="Times New Roman" w:hAnsi="Times New Roman"/>
          <w:b w:val="0"/>
          <w:spacing w:val="3"/>
          <w:sz w:val="28"/>
          <w:szCs w:val="28"/>
        </w:rPr>
        <w:t xml:space="preserve"> департамента потребительской сферы и регулирования рынка алкоголя Краснодарского края от 11 ноября 2021 г</w:t>
      </w:r>
      <w:r w:rsidR="00AE4BF3" w:rsidRPr="00585D26">
        <w:rPr>
          <w:rFonts w:ascii="Times New Roman" w:hAnsi="Times New Roman"/>
          <w:b w:val="0"/>
          <w:spacing w:val="3"/>
          <w:sz w:val="28"/>
          <w:szCs w:val="28"/>
          <w:lang w:val="ru-RU"/>
        </w:rPr>
        <w:t>ода</w:t>
      </w:r>
      <w:r w:rsidR="00EF5D17" w:rsidRPr="00585D26">
        <w:rPr>
          <w:rFonts w:ascii="Times New Roman" w:hAnsi="Times New Roman"/>
          <w:b w:val="0"/>
          <w:spacing w:val="3"/>
          <w:sz w:val="28"/>
          <w:szCs w:val="28"/>
        </w:rPr>
        <w:t xml:space="preserve"> </w:t>
      </w:r>
      <w:r w:rsidR="00EF5D17" w:rsidRPr="00585D26">
        <w:rPr>
          <w:rFonts w:ascii="Times New Roman" w:hAnsi="Times New Roman"/>
          <w:b w:val="0"/>
          <w:spacing w:val="3"/>
          <w:sz w:val="28"/>
          <w:szCs w:val="28"/>
          <w:lang w:val="ru-RU"/>
        </w:rPr>
        <w:t xml:space="preserve">     </w:t>
      </w:r>
      <w:r w:rsidR="00EF5D17" w:rsidRPr="00585D26">
        <w:rPr>
          <w:rFonts w:ascii="Times New Roman" w:hAnsi="Times New Roman"/>
          <w:b w:val="0"/>
          <w:spacing w:val="3"/>
          <w:sz w:val="28"/>
          <w:szCs w:val="28"/>
        </w:rPr>
        <w:t xml:space="preserve">№ 190 </w:t>
      </w:r>
      <w:r w:rsidR="00AE4BF3" w:rsidRPr="00585D26">
        <w:rPr>
          <w:rFonts w:ascii="Times New Roman" w:hAnsi="Times New Roman"/>
          <w:b w:val="0"/>
          <w:spacing w:val="3"/>
          <w:sz w:val="28"/>
          <w:szCs w:val="28"/>
          <w:lang w:val="ru-RU"/>
        </w:rPr>
        <w:t>«</w:t>
      </w:r>
      <w:r w:rsidR="00EF5D17" w:rsidRPr="00585D26">
        <w:rPr>
          <w:rFonts w:ascii="Times New Roman" w:hAnsi="Times New Roman"/>
          <w:b w:val="0"/>
          <w:spacing w:val="3"/>
          <w:sz w:val="28"/>
          <w:szCs w:val="28"/>
        </w:rPr>
        <w:t>Об утверждении Порядка разработки схемы размещения придорожной ярмарки на территории Краснодарского края</w:t>
      </w:r>
      <w:r w:rsidR="00AE4BF3" w:rsidRPr="00585D26">
        <w:rPr>
          <w:rFonts w:ascii="Times New Roman" w:hAnsi="Times New Roman"/>
          <w:b w:val="0"/>
          <w:spacing w:val="3"/>
          <w:sz w:val="28"/>
          <w:szCs w:val="28"/>
          <w:lang w:val="ru-RU"/>
        </w:rPr>
        <w:t>»</w:t>
      </w:r>
      <w:r w:rsidR="00EF5D17" w:rsidRPr="00585D26">
        <w:rPr>
          <w:rFonts w:ascii="Times New Roman" w:hAnsi="Times New Roman"/>
          <w:b w:val="0"/>
          <w:spacing w:val="3"/>
          <w:sz w:val="28"/>
          <w:szCs w:val="28"/>
          <w:lang w:val="ru-RU"/>
        </w:rPr>
        <w:t xml:space="preserve"> (далее Приказ - </w:t>
      </w:r>
      <w:r w:rsidR="00EF5D17" w:rsidRPr="00585D26">
        <w:rPr>
          <w:rFonts w:ascii="Times New Roman" w:hAnsi="Times New Roman"/>
          <w:b w:val="0"/>
          <w:spacing w:val="3"/>
          <w:sz w:val="28"/>
          <w:szCs w:val="28"/>
        </w:rPr>
        <w:t>№ 190</w:t>
      </w:r>
      <w:r w:rsidR="00EF5D17" w:rsidRPr="00585D26">
        <w:rPr>
          <w:rFonts w:ascii="Times New Roman" w:hAnsi="Times New Roman"/>
          <w:b w:val="0"/>
          <w:spacing w:val="3"/>
          <w:sz w:val="28"/>
          <w:szCs w:val="28"/>
          <w:lang w:val="ru-RU"/>
        </w:rPr>
        <w:t>).</w:t>
      </w:r>
    </w:p>
    <w:p w:rsidR="008737E0" w:rsidRPr="00585D26" w:rsidRDefault="008737E0" w:rsidP="008737E0">
      <w:pPr>
        <w:autoSpaceDE w:val="0"/>
        <w:autoSpaceDN w:val="0"/>
        <w:adjustRightInd w:val="0"/>
        <w:ind w:firstLine="709"/>
        <w:jc w:val="both"/>
        <w:rPr>
          <w:sz w:val="28"/>
          <w:szCs w:val="28"/>
        </w:rPr>
      </w:pPr>
      <w:r w:rsidRPr="00585D26">
        <w:rPr>
          <w:sz w:val="28"/>
          <w:szCs w:val="28"/>
        </w:rPr>
        <w:t>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ЕГРН или ЕГРЗ.</w:t>
      </w:r>
    </w:p>
    <w:p w:rsidR="008737E0" w:rsidRPr="00585D26" w:rsidRDefault="008737E0" w:rsidP="008737E0">
      <w:pPr>
        <w:autoSpaceDE w:val="0"/>
        <w:autoSpaceDN w:val="0"/>
        <w:adjustRightInd w:val="0"/>
        <w:ind w:firstLine="709"/>
        <w:jc w:val="both"/>
        <w:rPr>
          <w:sz w:val="28"/>
          <w:szCs w:val="28"/>
        </w:rPr>
      </w:pPr>
      <w:r w:rsidRPr="00585D26">
        <w:rPr>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8737E0" w:rsidRPr="00585D26" w:rsidRDefault="008737E0" w:rsidP="008737E0">
      <w:pPr>
        <w:autoSpaceDE w:val="0"/>
        <w:autoSpaceDN w:val="0"/>
        <w:adjustRightInd w:val="0"/>
        <w:ind w:firstLine="709"/>
        <w:jc w:val="both"/>
        <w:rPr>
          <w:sz w:val="28"/>
          <w:szCs w:val="28"/>
        </w:rPr>
      </w:pPr>
      <w:r w:rsidRPr="00585D26">
        <w:rPr>
          <w:sz w:val="28"/>
          <w:szCs w:val="28"/>
        </w:rPr>
        <w:t>Непредставление заявителем указанных документов не является основанием для отказа в предоставлении муниципальной услуги.</w:t>
      </w:r>
    </w:p>
    <w:p w:rsidR="008737E0" w:rsidRPr="00585D26" w:rsidRDefault="008737E0" w:rsidP="008737E0">
      <w:pPr>
        <w:autoSpaceDE w:val="0"/>
        <w:autoSpaceDN w:val="0"/>
        <w:adjustRightInd w:val="0"/>
        <w:ind w:firstLine="709"/>
        <w:jc w:val="both"/>
        <w:rPr>
          <w:sz w:val="28"/>
          <w:szCs w:val="28"/>
        </w:rPr>
      </w:pPr>
      <w:r w:rsidRPr="00585D26">
        <w:rPr>
          <w:sz w:val="28"/>
          <w:szCs w:val="28"/>
        </w:rPr>
        <w:t>Заявление на получение муниципальной услуги с комплектом документов принимается:</w:t>
      </w:r>
    </w:p>
    <w:p w:rsidR="008737E0" w:rsidRPr="00585D26" w:rsidRDefault="008737E0" w:rsidP="008737E0">
      <w:pPr>
        <w:autoSpaceDE w:val="0"/>
        <w:autoSpaceDN w:val="0"/>
        <w:adjustRightInd w:val="0"/>
        <w:ind w:firstLine="709"/>
        <w:jc w:val="both"/>
        <w:rPr>
          <w:sz w:val="28"/>
          <w:szCs w:val="28"/>
        </w:rPr>
      </w:pPr>
      <w:r w:rsidRPr="00585D26">
        <w:rPr>
          <w:sz w:val="28"/>
          <w:szCs w:val="28"/>
        </w:rPr>
        <w:t>1) при личной явке или через представителя заявителя:</w:t>
      </w:r>
    </w:p>
    <w:p w:rsidR="008737E0" w:rsidRPr="00585D26" w:rsidRDefault="008737E0" w:rsidP="008737E0">
      <w:pPr>
        <w:autoSpaceDE w:val="0"/>
        <w:autoSpaceDN w:val="0"/>
        <w:adjustRightInd w:val="0"/>
        <w:ind w:firstLine="709"/>
        <w:jc w:val="both"/>
        <w:rPr>
          <w:sz w:val="28"/>
          <w:szCs w:val="28"/>
        </w:rPr>
      </w:pPr>
      <w:r w:rsidRPr="00585D26">
        <w:rPr>
          <w:sz w:val="28"/>
          <w:szCs w:val="28"/>
        </w:rPr>
        <w:t>в уполномоченном органе или  в отделе уполномоченного органа;</w:t>
      </w:r>
    </w:p>
    <w:p w:rsidR="008737E0" w:rsidRPr="00585D26" w:rsidRDefault="008737E0" w:rsidP="008737E0">
      <w:pPr>
        <w:autoSpaceDE w:val="0"/>
        <w:autoSpaceDN w:val="0"/>
        <w:adjustRightInd w:val="0"/>
        <w:ind w:firstLine="709"/>
        <w:jc w:val="both"/>
        <w:rPr>
          <w:sz w:val="28"/>
          <w:szCs w:val="28"/>
        </w:rPr>
      </w:pPr>
      <w:r w:rsidRPr="00585D26">
        <w:rPr>
          <w:sz w:val="28"/>
          <w:szCs w:val="28"/>
        </w:rPr>
        <w:lastRenderedPageBreak/>
        <w:t>в уполномоченном органе  во время личного приема граждан;</w:t>
      </w:r>
    </w:p>
    <w:p w:rsidR="008737E0" w:rsidRPr="00585D26" w:rsidRDefault="008737E0" w:rsidP="008737E0">
      <w:pPr>
        <w:autoSpaceDE w:val="0"/>
        <w:autoSpaceDN w:val="0"/>
        <w:adjustRightInd w:val="0"/>
        <w:ind w:firstLine="709"/>
        <w:jc w:val="both"/>
        <w:rPr>
          <w:sz w:val="28"/>
          <w:szCs w:val="28"/>
        </w:rPr>
      </w:pPr>
      <w:r w:rsidRPr="00585D26">
        <w:rPr>
          <w:sz w:val="28"/>
          <w:szCs w:val="28"/>
        </w:rPr>
        <w:t>в филиалах, отделах, удаленных рабочих местах МФЦ,  в том числе по экстерриториальному принципу.</w:t>
      </w:r>
    </w:p>
    <w:p w:rsidR="008737E0" w:rsidRPr="00585D26" w:rsidRDefault="008737E0" w:rsidP="008737E0">
      <w:pPr>
        <w:autoSpaceDE w:val="0"/>
        <w:autoSpaceDN w:val="0"/>
        <w:adjustRightInd w:val="0"/>
        <w:ind w:firstLine="709"/>
        <w:jc w:val="both"/>
        <w:rPr>
          <w:sz w:val="28"/>
          <w:szCs w:val="28"/>
        </w:rPr>
      </w:pPr>
      <w:r w:rsidRPr="00585D26">
        <w:rPr>
          <w:sz w:val="28"/>
          <w:szCs w:val="28"/>
        </w:rPr>
        <w:t>2) без личной явки:</w:t>
      </w:r>
    </w:p>
    <w:p w:rsidR="008737E0" w:rsidRPr="00585D26" w:rsidRDefault="008737E0" w:rsidP="008737E0">
      <w:pPr>
        <w:autoSpaceDE w:val="0"/>
        <w:autoSpaceDN w:val="0"/>
        <w:adjustRightInd w:val="0"/>
        <w:ind w:firstLine="709"/>
        <w:jc w:val="both"/>
        <w:rPr>
          <w:sz w:val="28"/>
          <w:szCs w:val="28"/>
        </w:rPr>
      </w:pPr>
      <w:r w:rsidRPr="00585D26">
        <w:rPr>
          <w:sz w:val="28"/>
          <w:szCs w:val="28"/>
        </w:rPr>
        <w:t>посредством почтовой связи на бумажном носителе;</w:t>
      </w:r>
    </w:p>
    <w:p w:rsidR="008737E0" w:rsidRPr="00585D26" w:rsidRDefault="008737E0" w:rsidP="008737E0">
      <w:pPr>
        <w:autoSpaceDE w:val="0"/>
        <w:autoSpaceDN w:val="0"/>
        <w:adjustRightInd w:val="0"/>
        <w:ind w:firstLine="709"/>
        <w:jc w:val="both"/>
        <w:rPr>
          <w:sz w:val="28"/>
          <w:szCs w:val="28"/>
        </w:rPr>
      </w:pPr>
      <w:r w:rsidRPr="00585D26">
        <w:rPr>
          <w:sz w:val="28"/>
          <w:szCs w:val="28"/>
        </w:rPr>
        <w:t>в электронной форме на официальном сайте http: //www. dyadkovskaya.ru;</w:t>
      </w:r>
    </w:p>
    <w:p w:rsidR="008737E0" w:rsidRPr="00585D26" w:rsidRDefault="008737E0" w:rsidP="008737E0">
      <w:pPr>
        <w:autoSpaceDE w:val="0"/>
        <w:autoSpaceDN w:val="0"/>
        <w:adjustRightInd w:val="0"/>
        <w:ind w:firstLine="709"/>
        <w:jc w:val="both"/>
        <w:rPr>
          <w:sz w:val="28"/>
          <w:szCs w:val="28"/>
        </w:rPr>
      </w:pPr>
      <w:r w:rsidRPr="00585D26">
        <w:rPr>
          <w:sz w:val="28"/>
          <w:szCs w:val="28"/>
        </w:rPr>
        <w:t>в электронной форме через «Личный кабинет» заявителя РПГУ,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8737E0" w:rsidRPr="00585D26" w:rsidRDefault="008737E0" w:rsidP="008737E0">
      <w:pPr>
        <w:autoSpaceDE w:val="0"/>
        <w:autoSpaceDN w:val="0"/>
        <w:adjustRightInd w:val="0"/>
        <w:ind w:firstLine="709"/>
        <w:jc w:val="both"/>
        <w:rPr>
          <w:sz w:val="28"/>
          <w:szCs w:val="28"/>
        </w:rPr>
      </w:pPr>
      <w:r w:rsidRPr="00585D26">
        <w:rPr>
          <w:sz w:val="28"/>
          <w:szCs w:val="28"/>
        </w:rPr>
        <w:t>в электронной форме  через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rsidR="008737E0" w:rsidRPr="00585D26" w:rsidRDefault="008737E0" w:rsidP="008737E0">
      <w:pPr>
        <w:autoSpaceDE w:val="0"/>
        <w:autoSpaceDN w:val="0"/>
        <w:adjustRightInd w:val="0"/>
        <w:ind w:firstLine="709"/>
        <w:jc w:val="both"/>
        <w:rPr>
          <w:sz w:val="28"/>
          <w:szCs w:val="28"/>
        </w:rPr>
      </w:pPr>
      <w:r w:rsidRPr="00585D26">
        <w:rPr>
          <w:sz w:val="28"/>
          <w:szCs w:val="28"/>
        </w:rPr>
        <w:t>в электронной форме  по e-mail электронной почты.</w:t>
      </w:r>
    </w:p>
    <w:p w:rsidR="008737E0" w:rsidRPr="00585D26" w:rsidRDefault="008737E0" w:rsidP="008737E0">
      <w:pPr>
        <w:autoSpaceDE w:val="0"/>
        <w:autoSpaceDN w:val="0"/>
        <w:adjustRightInd w:val="0"/>
        <w:ind w:firstLine="709"/>
        <w:jc w:val="both"/>
        <w:rPr>
          <w:sz w:val="28"/>
          <w:szCs w:val="28"/>
        </w:rPr>
      </w:pPr>
      <w:r w:rsidRPr="00585D26">
        <w:rPr>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8737E0" w:rsidRPr="00585D26" w:rsidRDefault="008737E0" w:rsidP="008737E0">
      <w:pPr>
        <w:autoSpaceDE w:val="0"/>
        <w:autoSpaceDN w:val="0"/>
        <w:adjustRightInd w:val="0"/>
        <w:ind w:firstLine="709"/>
        <w:jc w:val="both"/>
        <w:rPr>
          <w:sz w:val="28"/>
          <w:szCs w:val="28"/>
        </w:rPr>
      </w:pPr>
      <w:r w:rsidRPr="00585D26">
        <w:rPr>
          <w:sz w:val="28"/>
          <w:szCs w:val="28"/>
        </w:rPr>
        <w:t>В случае представления заявителем документов, предусмотренных пунктами 1 - 3.1, 7, 9, 17 и 18 части 6 статьи 7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8737E0" w:rsidRPr="00585D26" w:rsidRDefault="008737E0" w:rsidP="008737E0">
      <w:pPr>
        <w:autoSpaceDE w:val="0"/>
        <w:autoSpaceDN w:val="0"/>
        <w:adjustRightInd w:val="0"/>
        <w:ind w:firstLine="709"/>
        <w:jc w:val="both"/>
        <w:rPr>
          <w:sz w:val="28"/>
          <w:szCs w:val="28"/>
        </w:rPr>
      </w:pPr>
      <w:r w:rsidRPr="00585D26">
        <w:rPr>
          <w:sz w:val="28"/>
          <w:szCs w:val="28"/>
        </w:rPr>
        <w:t>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статьёй 15.1 Федерального закона № 210-ФЗ.</w:t>
      </w:r>
    </w:p>
    <w:p w:rsidR="008737E0" w:rsidRPr="00585D26" w:rsidRDefault="008737E0" w:rsidP="008737E0">
      <w:pPr>
        <w:autoSpaceDE w:val="0"/>
        <w:autoSpaceDN w:val="0"/>
        <w:adjustRightInd w:val="0"/>
        <w:ind w:firstLine="709"/>
        <w:jc w:val="both"/>
        <w:rPr>
          <w:sz w:val="28"/>
          <w:szCs w:val="28"/>
        </w:rPr>
      </w:pPr>
      <w:r w:rsidRPr="00585D26">
        <w:rPr>
          <w:sz w:val="28"/>
          <w:szCs w:val="28"/>
        </w:rPr>
        <w:t>Установление личности заявителя, в случае направления заявления через отдел 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rsidR="008737E0" w:rsidRPr="00585D26" w:rsidRDefault="008737E0" w:rsidP="008737E0">
      <w:pPr>
        <w:autoSpaceDE w:val="0"/>
        <w:autoSpaceDN w:val="0"/>
        <w:adjustRightInd w:val="0"/>
        <w:ind w:firstLine="709"/>
        <w:jc w:val="both"/>
        <w:rPr>
          <w:sz w:val="28"/>
          <w:szCs w:val="28"/>
        </w:rPr>
      </w:pPr>
      <w:r w:rsidRPr="00585D26">
        <w:rPr>
          <w:sz w:val="28"/>
          <w:szCs w:val="28"/>
        </w:rPr>
        <w:t>Установление личности заявителя,  в случае направления заявления  через МФЦ,  может осуществляться посредством:</w:t>
      </w:r>
    </w:p>
    <w:p w:rsidR="008737E0" w:rsidRPr="00585D26" w:rsidRDefault="008737E0" w:rsidP="008737E0">
      <w:pPr>
        <w:autoSpaceDE w:val="0"/>
        <w:autoSpaceDN w:val="0"/>
        <w:adjustRightInd w:val="0"/>
        <w:ind w:firstLine="709"/>
        <w:jc w:val="both"/>
        <w:rPr>
          <w:sz w:val="28"/>
          <w:szCs w:val="28"/>
        </w:rPr>
      </w:pPr>
      <w:r w:rsidRPr="00585D26">
        <w:rPr>
          <w:sz w:val="28"/>
          <w:szCs w:val="28"/>
        </w:rPr>
        <w:lastRenderedPageBreak/>
        <w:t>1) ЕСИА,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(Примечание: Использование вышеуказанных технологий проводится при наличии технической возможности);</w:t>
      </w:r>
    </w:p>
    <w:p w:rsidR="008737E0" w:rsidRPr="00585D26" w:rsidRDefault="008737E0" w:rsidP="008737E0">
      <w:pPr>
        <w:autoSpaceDE w:val="0"/>
        <w:autoSpaceDN w:val="0"/>
        <w:adjustRightInd w:val="0"/>
        <w:ind w:firstLine="709"/>
        <w:jc w:val="both"/>
        <w:rPr>
          <w:sz w:val="28"/>
          <w:szCs w:val="28"/>
        </w:rPr>
      </w:pPr>
      <w:r w:rsidRPr="00585D26">
        <w:rPr>
          <w:sz w:val="28"/>
          <w:szCs w:val="28"/>
        </w:rPr>
        <w:t>2) ЕСИА и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Использование вышеуказанных технологий проводится при наличии технической возможности.</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При направлении заявлений и документов в электронной форме с использованием Регионального портала юридическими лицами заявление и документы должны быть подписаны усиленной квалифицированной электронной подписью в соответствии с требованиями Федерального закона </w:t>
      </w:r>
      <w:r w:rsidR="00C15D9C" w:rsidRPr="00585D26">
        <w:rPr>
          <w:sz w:val="28"/>
          <w:szCs w:val="28"/>
        </w:rPr>
        <w:t xml:space="preserve">   </w:t>
      </w:r>
      <w:r w:rsidRPr="00585D26">
        <w:rPr>
          <w:sz w:val="28"/>
          <w:szCs w:val="28"/>
        </w:rPr>
        <w:t xml:space="preserve">№ 63-ФЗ  и постановления Правительства № 634. </w:t>
      </w:r>
    </w:p>
    <w:p w:rsidR="008737E0" w:rsidRPr="00585D26" w:rsidRDefault="008737E0" w:rsidP="008737E0">
      <w:pPr>
        <w:autoSpaceDE w:val="0"/>
        <w:autoSpaceDN w:val="0"/>
        <w:adjustRightInd w:val="0"/>
        <w:ind w:firstLine="709"/>
        <w:jc w:val="both"/>
        <w:rPr>
          <w:sz w:val="28"/>
          <w:szCs w:val="28"/>
        </w:rPr>
      </w:pPr>
      <w:r w:rsidRPr="00585D26">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Основаниями для отказа в приеме документов, необходимых для предоставления услуги для </w:t>
      </w:r>
      <w:r w:rsidR="00323EE5" w:rsidRPr="00585D26">
        <w:rPr>
          <w:sz w:val="28"/>
          <w:szCs w:val="28"/>
        </w:rPr>
        <w:t>варианта I</w:t>
      </w:r>
      <w:r w:rsidRPr="00585D26">
        <w:rPr>
          <w:sz w:val="28"/>
          <w:szCs w:val="28"/>
        </w:rPr>
        <w:t xml:space="preserve"> являются:</w:t>
      </w:r>
    </w:p>
    <w:p w:rsidR="008737E0" w:rsidRPr="00585D26" w:rsidRDefault="008737E0" w:rsidP="008737E0">
      <w:pPr>
        <w:autoSpaceDE w:val="0"/>
        <w:autoSpaceDN w:val="0"/>
        <w:adjustRightInd w:val="0"/>
        <w:ind w:firstLine="709"/>
        <w:jc w:val="both"/>
        <w:rPr>
          <w:sz w:val="28"/>
          <w:szCs w:val="28"/>
        </w:rPr>
      </w:pPr>
      <w:r w:rsidRPr="00585D26">
        <w:rPr>
          <w:sz w:val="28"/>
          <w:szCs w:val="28"/>
        </w:rPr>
        <w:t>1) обращение заявителя об оказании муниципальной услуги, предоставление, которой не осуществляется органом;</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rsidR="008737E0" w:rsidRPr="00585D26" w:rsidRDefault="008737E0" w:rsidP="008737E0">
      <w:pPr>
        <w:autoSpaceDE w:val="0"/>
        <w:autoSpaceDN w:val="0"/>
        <w:adjustRightInd w:val="0"/>
        <w:ind w:firstLine="709"/>
        <w:jc w:val="both"/>
        <w:rPr>
          <w:sz w:val="28"/>
          <w:szCs w:val="28"/>
        </w:rPr>
      </w:pPr>
      <w:r w:rsidRPr="00585D26">
        <w:rPr>
          <w:sz w:val="28"/>
          <w:szCs w:val="28"/>
        </w:rPr>
        <w:t>3) заявление  не содержит подписи заявителя (его представителя);</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4) заявление подано лицом, не имеющим полномочий представлять интересы заявителя; </w:t>
      </w:r>
    </w:p>
    <w:p w:rsidR="008737E0" w:rsidRPr="00585D26" w:rsidRDefault="008737E0" w:rsidP="008737E0">
      <w:pPr>
        <w:autoSpaceDE w:val="0"/>
        <w:autoSpaceDN w:val="0"/>
        <w:adjustRightInd w:val="0"/>
        <w:ind w:firstLine="709"/>
        <w:jc w:val="both"/>
        <w:rPr>
          <w:sz w:val="28"/>
          <w:szCs w:val="28"/>
        </w:rPr>
      </w:pPr>
      <w:r w:rsidRPr="00585D26">
        <w:rPr>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8737E0" w:rsidRPr="00585D26" w:rsidRDefault="008737E0" w:rsidP="008737E0">
      <w:pPr>
        <w:autoSpaceDE w:val="0"/>
        <w:autoSpaceDN w:val="0"/>
        <w:adjustRightInd w:val="0"/>
        <w:ind w:firstLine="709"/>
        <w:jc w:val="both"/>
        <w:rPr>
          <w:sz w:val="28"/>
          <w:szCs w:val="28"/>
        </w:rPr>
      </w:pPr>
      <w:r w:rsidRPr="00585D26">
        <w:rPr>
          <w:sz w:val="28"/>
          <w:szCs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rsidR="008737E0" w:rsidRPr="00585D26" w:rsidRDefault="008737E0" w:rsidP="008737E0">
      <w:pPr>
        <w:autoSpaceDE w:val="0"/>
        <w:autoSpaceDN w:val="0"/>
        <w:adjustRightInd w:val="0"/>
        <w:ind w:firstLine="709"/>
        <w:jc w:val="both"/>
        <w:rPr>
          <w:sz w:val="28"/>
          <w:szCs w:val="28"/>
        </w:rPr>
      </w:pPr>
      <w:r w:rsidRPr="00585D26">
        <w:rPr>
          <w:sz w:val="28"/>
          <w:szCs w:val="28"/>
        </w:rPr>
        <w:t>7) представление неполного комплекта прилагаемых к заявлению документов, необходимых для предоставления муниципальной услуги;</w:t>
      </w:r>
    </w:p>
    <w:p w:rsidR="008737E0" w:rsidRPr="00585D26" w:rsidRDefault="008737E0" w:rsidP="008737E0">
      <w:pPr>
        <w:autoSpaceDE w:val="0"/>
        <w:autoSpaceDN w:val="0"/>
        <w:adjustRightInd w:val="0"/>
        <w:ind w:firstLine="709"/>
        <w:jc w:val="both"/>
        <w:rPr>
          <w:sz w:val="28"/>
          <w:szCs w:val="28"/>
        </w:rPr>
      </w:pPr>
      <w:r w:rsidRPr="00585D26">
        <w:rPr>
          <w:sz w:val="28"/>
          <w:szCs w:val="28"/>
        </w:rPr>
        <w:lastRenderedPageBreak/>
        <w:t>8) копии документов, представленные заявителем без предъявления оригиналов, не имеют нотариального удостоверения;</w:t>
      </w:r>
    </w:p>
    <w:p w:rsidR="008737E0" w:rsidRPr="00585D26" w:rsidRDefault="008737E0" w:rsidP="008737E0">
      <w:pPr>
        <w:autoSpaceDE w:val="0"/>
        <w:autoSpaceDN w:val="0"/>
        <w:adjustRightInd w:val="0"/>
        <w:ind w:firstLine="709"/>
        <w:jc w:val="both"/>
        <w:rPr>
          <w:sz w:val="28"/>
          <w:szCs w:val="28"/>
        </w:rPr>
      </w:pPr>
      <w:r w:rsidRPr="00585D26">
        <w:rPr>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8737E0" w:rsidRPr="00585D26" w:rsidRDefault="008737E0" w:rsidP="008737E0">
      <w:pPr>
        <w:suppressAutoHyphens/>
        <w:ind w:right="-1" w:firstLine="708"/>
        <w:jc w:val="both"/>
        <w:rPr>
          <w:rFonts w:eastAsia="Calibri"/>
          <w:sz w:val="22"/>
          <w:szCs w:val="22"/>
          <w:lang w:eastAsia="en-US"/>
        </w:rPr>
      </w:pPr>
      <w:r w:rsidRPr="00585D26">
        <w:rPr>
          <w:rFonts w:eastAsia="Calibri"/>
          <w:sz w:val="28"/>
          <w:szCs w:val="28"/>
          <w:lang w:eastAsia="en-US"/>
        </w:rPr>
        <w:t xml:space="preserve">Уведомление об отказе в приеме документов, необходимых для предоставления муниципальной услуги, по требованию </w:t>
      </w:r>
      <w:r w:rsidR="00C15D9C" w:rsidRPr="00585D26">
        <w:rPr>
          <w:rFonts w:eastAsia="Calibri"/>
          <w:sz w:val="28"/>
          <w:szCs w:val="28"/>
          <w:lang w:eastAsia="en-US"/>
        </w:rPr>
        <w:t>з</w:t>
      </w:r>
      <w:r w:rsidRPr="00585D26">
        <w:rPr>
          <w:rFonts w:eastAsia="Calibri"/>
          <w:sz w:val="28"/>
          <w:szCs w:val="28"/>
          <w:lang w:eastAsia="en-US"/>
        </w:rPr>
        <w:t>аявителя подписывается работником МФЦ, должностным лицом</w:t>
      </w:r>
      <w:r w:rsidRPr="00585D26">
        <w:rPr>
          <w:sz w:val="28"/>
          <w:szCs w:val="28"/>
          <w:lang w:eastAsia="en-US"/>
        </w:rPr>
        <w:t xml:space="preserve"> уполномоченного органа</w:t>
      </w:r>
      <w:r w:rsidRPr="00585D26">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8737E0" w:rsidRPr="00585D26" w:rsidRDefault="008737E0" w:rsidP="008737E0">
      <w:pPr>
        <w:suppressAutoHyphens/>
        <w:ind w:right="-1" w:firstLine="708"/>
        <w:jc w:val="both"/>
        <w:rPr>
          <w:rFonts w:eastAsia="Calibri"/>
          <w:sz w:val="22"/>
          <w:szCs w:val="22"/>
          <w:lang w:eastAsia="en-US"/>
        </w:rPr>
      </w:pPr>
      <w:r w:rsidRPr="00585D26">
        <w:rPr>
          <w:rFonts w:eastAsia="Calibri"/>
          <w:sz w:val="28"/>
          <w:szCs w:val="28"/>
          <w:lang w:eastAsia="en-US"/>
        </w:rPr>
        <w:t>О наличии основания для отказа в приеме документов заявителя информирует должностное лицо</w:t>
      </w:r>
      <w:r w:rsidRPr="00585D26">
        <w:rPr>
          <w:sz w:val="28"/>
          <w:szCs w:val="28"/>
          <w:lang w:eastAsia="en-US"/>
        </w:rPr>
        <w:t xml:space="preserve"> уполномоченного органа</w:t>
      </w:r>
      <w:r w:rsidRPr="00585D26">
        <w:rPr>
          <w:rFonts w:eastAsia="Calibri"/>
          <w:sz w:val="28"/>
          <w:szCs w:val="28"/>
          <w:lang w:eastAsia="en-US"/>
        </w:rPr>
        <w:t xml:space="preserve"> либо работник</w:t>
      </w:r>
      <w:r w:rsidRPr="00585D26">
        <w:rPr>
          <w:sz w:val="28"/>
          <w:szCs w:val="28"/>
          <w:lang w:eastAsia="en-US"/>
        </w:rPr>
        <w:t xml:space="preserve"> </w:t>
      </w:r>
      <w:r w:rsidRPr="00585D26">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8737E0" w:rsidRPr="00585D26" w:rsidRDefault="008737E0" w:rsidP="008737E0">
      <w:pPr>
        <w:suppressAutoHyphens/>
        <w:ind w:right="-1" w:firstLine="708"/>
        <w:jc w:val="both"/>
        <w:rPr>
          <w:rFonts w:eastAsia="Calibri"/>
          <w:sz w:val="22"/>
          <w:szCs w:val="22"/>
          <w:lang w:eastAsia="en-US"/>
        </w:rPr>
      </w:pPr>
      <w:r w:rsidRPr="00585D26">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8737E0" w:rsidRPr="00585D26" w:rsidRDefault="008737E0" w:rsidP="008737E0">
      <w:pPr>
        <w:suppressAutoHyphens/>
        <w:ind w:right="-1"/>
        <w:jc w:val="both"/>
        <w:rPr>
          <w:rFonts w:eastAsia="Calibri"/>
          <w:sz w:val="28"/>
          <w:szCs w:val="28"/>
          <w:lang w:eastAsia="en-US"/>
        </w:rPr>
      </w:pPr>
      <w:r w:rsidRPr="00585D26">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8737E0" w:rsidRPr="00585D26" w:rsidRDefault="008737E0" w:rsidP="008737E0">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Основаниями для отказа в приеме электронной формы заявления  и документов на Региональном портале по </w:t>
      </w:r>
      <w:r w:rsidR="00323EE5" w:rsidRPr="00585D26">
        <w:rPr>
          <w:kern w:val="2"/>
          <w:sz w:val="28"/>
          <w:szCs w:val="28"/>
          <w:lang w:eastAsia="zh-CN" w:bidi="hi-IN"/>
        </w:rPr>
        <w:t>варианту I</w:t>
      </w:r>
      <w:r w:rsidRPr="00585D26">
        <w:rPr>
          <w:kern w:val="2"/>
          <w:sz w:val="24"/>
          <w:szCs w:val="24"/>
          <w:lang w:eastAsia="zh-CN" w:bidi="hi-IN"/>
        </w:rPr>
        <w:t xml:space="preserve"> </w:t>
      </w:r>
      <w:r w:rsidRPr="00585D26">
        <w:rPr>
          <w:kern w:val="2"/>
          <w:sz w:val="28"/>
          <w:szCs w:val="28"/>
          <w:lang w:eastAsia="zh-CN" w:bidi="hi-IN"/>
        </w:rPr>
        <w:t xml:space="preserve"> является:</w:t>
      </w:r>
    </w:p>
    <w:p w:rsidR="008737E0" w:rsidRPr="00585D26" w:rsidRDefault="008737E0" w:rsidP="008737E0">
      <w:pPr>
        <w:widowControl w:val="0"/>
        <w:suppressAutoHyphens/>
        <w:ind w:firstLine="709"/>
        <w:jc w:val="both"/>
        <w:rPr>
          <w:rFonts w:eastAsia="Calibri"/>
          <w:sz w:val="28"/>
          <w:szCs w:val="22"/>
          <w:lang w:eastAsia="en-US"/>
        </w:rPr>
      </w:pPr>
      <w:r w:rsidRPr="00585D26">
        <w:rPr>
          <w:rFonts w:eastAsia="Calibri"/>
          <w:sz w:val="28"/>
          <w:szCs w:val="22"/>
          <w:lang w:eastAsia="en-US"/>
        </w:rPr>
        <w:t>1) некорректно заполнены поля в форме запроса, в том числе в интерактивной форме запроса;</w:t>
      </w:r>
    </w:p>
    <w:p w:rsidR="008737E0" w:rsidRPr="00585D26" w:rsidRDefault="008737E0" w:rsidP="008737E0">
      <w:pPr>
        <w:widowControl w:val="0"/>
        <w:suppressAutoHyphens/>
        <w:ind w:firstLine="709"/>
        <w:jc w:val="both"/>
        <w:rPr>
          <w:rFonts w:eastAsia="Calibri"/>
          <w:sz w:val="28"/>
          <w:szCs w:val="22"/>
          <w:lang w:eastAsia="en-US"/>
        </w:rPr>
      </w:pPr>
      <w:r w:rsidRPr="00585D26">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8737E0" w:rsidRPr="00585D26" w:rsidRDefault="008737E0" w:rsidP="008737E0">
      <w:pPr>
        <w:widowControl w:val="0"/>
        <w:suppressAutoHyphens/>
        <w:ind w:firstLine="709"/>
        <w:jc w:val="both"/>
        <w:rPr>
          <w:rFonts w:eastAsia="Calibri"/>
          <w:sz w:val="28"/>
          <w:szCs w:val="22"/>
          <w:lang w:eastAsia="en-US"/>
        </w:rPr>
      </w:pPr>
      <w:r w:rsidRPr="00585D26">
        <w:rPr>
          <w:rFonts w:eastAsia="Calibri"/>
          <w:sz w:val="28"/>
          <w:szCs w:val="22"/>
          <w:lang w:eastAsia="en-US"/>
        </w:rPr>
        <w:t xml:space="preserve">3) несоблюдение установленных статьей 11 Федерального закона </w:t>
      </w:r>
      <w:r w:rsidRPr="00585D26">
        <w:rPr>
          <w:rFonts w:eastAsia="Calibri"/>
          <w:sz w:val="28"/>
          <w:szCs w:val="22"/>
          <w:lang w:eastAsia="en-US"/>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8737E0" w:rsidRPr="00585D26" w:rsidRDefault="008737E0" w:rsidP="008737E0">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приеме документов, необходимых для предоставления </w:t>
      </w:r>
      <w:r w:rsidRPr="00585D26">
        <w:rPr>
          <w:kern w:val="2"/>
          <w:sz w:val="28"/>
          <w:szCs w:val="28"/>
          <w:lang w:eastAsia="en-US"/>
        </w:rPr>
        <w:t>муниципальной</w:t>
      </w:r>
      <w:r w:rsidRPr="00585D26">
        <w:rPr>
          <w:kern w:val="2"/>
          <w:sz w:val="28"/>
          <w:szCs w:val="28"/>
          <w:lang w:eastAsia="zh-CN"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8737E0" w:rsidRPr="00585D26" w:rsidRDefault="008737E0" w:rsidP="008737E0">
      <w:pPr>
        <w:widowControl w:val="0"/>
        <w:suppressAutoHyphens/>
        <w:ind w:right="-1" w:firstLine="708"/>
        <w:jc w:val="both"/>
        <w:rPr>
          <w:rFonts w:eastAsia="Calibri"/>
          <w:sz w:val="28"/>
          <w:szCs w:val="28"/>
          <w:lang w:eastAsia="en-US"/>
        </w:rPr>
      </w:pPr>
      <w:r w:rsidRPr="00585D26">
        <w:rPr>
          <w:rFonts w:eastAsia="Calibri"/>
          <w:sz w:val="28"/>
          <w:szCs w:val="28"/>
          <w:lang w:eastAsia="en-US"/>
        </w:rPr>
        <w:t>В предоставлении муниципальной услуги принимают участие МФЦ.</w:t>
      </w:r>
    </w:p>
    <w:p w:rsidR="008737E0" w:rsidRPr="00585D26" w:rsidRDefault="008737E0" w:rsidP="008737E0">
      <w:pPr>
        <w:suppressAutoHyphens/>
        <w:ind w:firstLine="708"/>
        <w:contextualSpacing/>
        <w:jc w:val="both"/>
        <w:rPr>
          <w:rFonts w:eastAsia="Calibri"/>
          <w:sz w:val="28"/>
          <w:szCs w:val="28"/>
          <w:lang w:eastAsia="ar-SA"/>
        </w:rPr>
      </w:pPr>
      <w:r w:rsidRPr="00585D26">
        <w:rPr>
          <w:rFonts w:eastAsia="Calibri"/>
          <w:bCs/>
          <w:sz w:val="28"/>
          <w:szCs w:val="28"/>
          <w:lang w:eastAsia="en-US"/>
        </w:rPr>
        <w:t>Предоставление муниципальной услуги в МФЦ</w:t>
      </w:r>
      <w:r w:rsidRPr="00585D26">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585D26">
        <w:rPr>
          <w:rFonts w:eastAsia="Calibri"/>
          <w:sz w:val="28"/>
          <w:szCs w:val="28"/>
          <w:lang w:eastAsia="ar-SA"/>
        </w:rPr>
        <w:t xml:space="preserve"> </w:t>
      </w:r>
    </w:p>
    <w:p w:rsidR="008737E0" w:rsidRPr="00585D26" w:rsidRDefault="008737E0" w:rsidP="008737E0">
      <w:pPr>
        <w:suppressAutoHyphens/>
        <w:ind w:firstLine="709"/>
        <w:contextualSpacing/>
        <w:jc w:val="both"/>
        <w:rPr>
          <w:rFonts w:eastAsia="Calibri"/>
          <w:sz w:val="28"/>
          <w:szCs w:val="28"/>
          <w:lang w:eastAsia="en-US"/>
        </w:rPr>
      </w:pPr>
      <w:r w:rsidRPr="00585D26">
        <w:rPr>
          <w:rFonts w:eastAsia="Calibri"/>
          <w:sz w:val="28"/>
          <w:szCs w:val="28"/>
          <w:lang w:eastAsia="en-US"/>
        </w:rPr>
        <w:t xml:space="preserve">Уполномоченный орган и  </w:t>
      </w:r>
      <w:r w:rsidRPr="00585D26">
        <w:rPr>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585D26">
        <w:rPr>
          <w:rFonts w:eastAsia="Calibri"/>
          <w:sz w:val="28"/>
          <w:szCs w:val="28"/>
          <w:lang w:eastAsia="ar-SA"/>
        </w:rPr>
        <w:t xml:space="preserve">, </w:t>
      </w:r>
      <w:r w:rsidRPr="00585D26">
        <w:rPr>
          <w:rFonts w:eastAsia="Calibri"/>
          <w:sz w:val="28"/>
          <w:szCs w:val="28"/>
          <w:lang w:eastAsia="en-US"/>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w:t>
      </w:r>
      <w:r w:rsidRPr="00585D26">
        <w:rPr>
          <w:rFonts w:eastAsia="Calibri"/>
          <w:sz w:val="28"/>
          <w:szCs w:val="28"/>
          <w:lang w:eastAsia="en-US"/>
        </w:rPr>
        <w:lastRenderedPageBreak/>
        <w:t xml:space="preserve">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8737E0" w:rsidRPr="00585D26" w:rsidRDefault="008737E0" w:rsidP="008737E0">
      <w:pPr>
        <w:shd w:val="clear" w:color="auto" w:fill="FFFFFF"/>
        <w:suppressAutoHyphens/>
        <w:ind w:firstLine="709"/>
        <w:jc w:val="both"/>
        <w:rPr>
          <w:sz w:val="28"/>
          <w:szCs w:val="28"/>
        </w:rPr>
      </w:pPr>
      <w:r w:rsidRPr="00585D26">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737E0" w:rsidRPr="00585D26" w:rsidRDefault="008737E0" w:rsidP="008737E0">
      <w:pPr>
        <w:shd w:val="clear" w:color="auto" w:fill="FFFFFF"/>
        <w:suppressAutoHyphens/>
        <w:ind w:firstLine="709"/>
        <w:jc w:val="both"/>
        <w:rPr>
          <w:sz w:val="28"/>
          <w:szCs w:val="28"/>
        </w:rPr>
      </w:pPr>
      <w:r w:rsidRPr="00585D26">
        <w:rPr>
          <w:rFonts w:eastAsia="Calibri"/>
          <w:sz w:val="28"/>
          <w:szCs w:val="28"/>
          <w:lang w:eastAsia="en-US"/>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8737E0" w:rsidRPr="00585D26" w:rsidRDefault="008737E0" w:rsidP="008737E0">
      <w:pPr>
        <w:autoSpaceDE w:val="0"/>
        <w:autoSpaceDN w:val="0"/>
        <w:adjustRightInd w:val="0"/>
        <w:ind w:firstLine="708"/>
        <w:jc w:val="both"/>
        <w:rPr>
          <w:sz w:val="22"/>
          <w:szCs w:val="22"/>
        </w:rPr>
      </w:pPr>
      <w:r w:rsidRPr="00585D26">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w:t>
      </w:r>
    </w:p>
    <w:p w:rsidR="008737E0" w:rsidRPr="00585D26" w:rsidRDefault="008737E0" w:rsidP="008737E0">
      <w:pPr>
        <w:tabs>
          <w:tab w:val="left" w:pos="1114"/>
        </w:tabs>
        <w:autoSpaceDE w:val="0"/>
        <w:autoSpaceDN w:val="0"/>
        <w:adjustRightInd w:val="0"/>
        <w:ind w:firstLine="709"/>
        <w:jc w:val="both"/>
        <w:rPr>
          <w:sz w:val="28"/>
          <w:szCs w:val="28"/>
        </w:rPr>
      </w:pPr>
      <w:r w:rsidRPr="00585D26">
        <w:rPr>
          <w:sz w:val="28"/>
          <w:szCs w:val="28"/>
        </w:rPr>
        <w:t>Уполномоченный орган обеспечивает прием электронных документов</w:t>
      </w:r>
      <w:r w:rsidRPr="00585D26">
        <w:rPr>
          <w:sz w:val="28"/>
          <w:szCs w:val="28"/>
        </w:rPr>
        <w:br/>
        <w:t>и (или) электронных образов документов, необходимых для предоставления</w:t>
      </w:r>
      <w:r w:rsidRPr="00585D26">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8737E0" w:rsidRPr="00585D26" w:rsidRDefault="008737E0" w:rsidP="008737E0">
      <w:pPr>
        <w:tabs>
          <w:tab w:val="left" w:pos="1138"/>
        </w:tabs>
        <w:autoSpaceDE w:val="0"/>
        <w:autoSpaceDN w:val="0"/>
        <w:adjustRightInd w:val="0"/>
        <w:ind w:firstLine="709"/>
        <w:jc w:val="both"/>
        <w:rPr>
          <w:sz w:val="28"/>
          <w:szCs w:val="28"/>
        </w:rPr>
      </w:pPr>
      <w:r w:rsidRPr="00585D26">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8737E0" w:rsidRPr="00585D26" w:rsidRDefault="008737E0" w:rsidP="008737E0">
      <w:pPr>
        <w:autoSpaceDE w:val="0"/>
        <w:autoSpaceDN w:val="0"/>
        <w:adjustRightInd w:val="0"/>
        <w:ind w:firstLine="709"/>
        <w:jc w:val="both"/>
        <w:rPr>
          <w:sz w:val="28"/>
          <w:szCs w:val="28"/>
        </w:rPr>
      </w:pPr>
      <w:r w:rsidRPr="00585D26">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585D26">
        <w:rPr>
          <w:sz w:val="28"/>
          <w:szCs w:val="28"/>
        </w:rPr>
        <w:softHyphen/>
        <w:t>мые для предоставления муниципальных услуг, направля</w:t>
      </w:r>
      <w:r w:rsidRPr="00585D26">
        <w:rPr>
          <w:sz w:val="28"/>
          <w:szCs w:val="28"/>
        </w:rPr>
        <w:softHyphen/>
        <w:t xml:space="preserve">ются МФЦ в </w:t>
      </w:r>
      <w:r w:rsidR="00DC08E6" w:rsidRPr="00585D26">
        <w:rPr>
          <w:sz w:val="28"/>
          <w:szCs w:val="28"/>
        </w:rPr>
        <w:t>у</w:t>
      </w:r>
      <w:r w:rsidRPr="00585D26">
        <w:rPr>
          <w:sz w:val="28"/>
          <w:szCs w:val="28"/>
        </w:rPr>
        <w:t>полномоченный орган на бумажных носителях.</w:t>
      </w:r>
    </w:p>
    <w:p w:rsidR="008737E0" w:rsidRPr="00585D26" w:rsidRDefault="008737E0" w:rsidP="008737E0">
      <w:pPr>
        <w:widowControl w:val="0"/>
        <w:suppressAutoHyphens/>
        <w:ind w:right="-1" w:firstLine="708"/>
        <w:jc w:val="both"/>
        <w:rPr>
          <w:rFonts w:eastAsia="Calibri"/>
          <w:sz w:val="28"/>
          <w:szCs w:val="28"/>
          <w:lang w:eastAsia="en-US"/>
        </w:rPr>
      </w:pPr>
      <w:r w:rsidRPr="00585D26">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8737E0" w:rsidRPr="00585D26" w:rsidRDefault="008737E0" w:rsidP="008737E0">
      <w:pPr>
        <w:suppressAutoHyphens/>
        <w:ind w:firstLine="709"/>
        <w:contextualSpacing/>
        <w:jc w:val="both"/>
        <w:rPr>
          <w:rFonts w:eastAsia="Calibri"/>
          <w:sz w:val="28"/>
          <w:szCs w:val="28"/>
          <w:lang w:eastAsia="en-US"/>
        </w:rPr>
      </w:pPr>
      <w:r w:rsidRPr="00585D26">
        <w:rPr>
          <w:rFonts w:eastAsia="Calibri"/>
          <w:sz w:val="28"/>
          <w:szCs w:val="28"/>
          <w:lang w:eastAsia="en-US"/>
        </w:rPr>
        <w:lastRenderedPageBreak/>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8737E0" w:rsidRPr="00585D26" w:rsidRDefault="008737E0" w:rsidP="008737E0">
      <w:pPr>
        <w:suppressAutoHyphens/>
        <w:ind w:firstLine="708"/>
        <w:jc w:val="both"/>
        <w:rPr>
          <w:rFonts w:eastAsia="Calibri"/>
          <w:sz w:val="26"/>
          <w:szCs w:val="26"/>
          <w:lang w:eastAsia="en-US"/>
        </w:rPr>
      </w:pPr>
      <w:r w:rsidRPr="00585D26">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585D26">
        <w:rPr>
          <w:rFonts w:ascii="Calibri" w:eastAsia="Calibri" w:hAnsi="Calibri"/>
          <w:sz w:val="22"/>
          <w:szCs w:val="22"/>
          <w:lang w:eastAsia="en-US"/>
        </w:rPr>
        <w:t xml:space="preserve"> </w:t>
      </w:r>
    </w:p>
    <w:p w:rsidR="008737E0" w:rsidRPr="00585D26" w:rsidRDefault="008737E0" w:rsidP="008737E0">
      <w:pPr>
        <w:suppressAutoHyphens/>
        <w:ind w:firstLine="709"/>
        <w:contextualSpacing/>
        <w:jc w:val="center"/>
        <w:rPr>
          <w:rFonts w:eastAsia="Calibri"/>
          <w:b/>
          <w:sz w:val="28"/>
          <w:szCs w:val="28"/>
          <w:lang w:eastAsia="en-US"/>
        </w:rPr>
      </w:pPr>
    </w:p>
    <w:p w:rsidR="00BF267A" w:rsidRPr="00585D26" w:rsidRDefault="008737E0" w:rsidP="009F75B3">
      <w:pPr>
        <w:suppressAutoHyphens/>
        <w:ind w:firstLine="709"/>
        <w:contextualSpacing/>
        <w:jc w:val="center"/>
        <w:rPr>
          <w:rFonts w:eastAsia="Calibri"/>
          <w:b/>
          <w:sz w:val="28"/>
          <w:szCs w:val="28"/>
          <w:lang w:eastAsia="en-US"/>
        </w:rPr>
      </w:pPr>
      <w:r w:rsidRPr="00585D26">
        <w:rPr>
          <w:rFonts w:eastAsia="Calibri"/>
          <w:b/>
          <w:sz w:val="28"/>
          <w:szCs w:val="28"/>
          <w:lang w:eastAsia="en-US"/>
        </w:rPr>
        <w:t>3.3.1.2 Описание административной процедуры межведомственного информационного взаимодействия</w:t>
      </w:r>
    </w:p>
    <w:p w:rsidR="008737E0" w:rsidRPr="00585D26" w:rsidRDefault="008737E0" w:rsidP="008737E0">
      <w:pPr>
        <w:widowControl w:val="0"/>
        <w:suppressAutoHyphens/>
        <w:ind w:firstLine="708"/>
        <w:jc w:val="both"/>
        <w:textAlignment w:val="baseline"/>
        <w:rPr>
          <w:kern w:val="2"/>
          <w:sz w:val="28"/>
          <w:szCs w:val="28"/>
          <w:lang w:eastAsia="zh-CN" w:bidi="hi-IN"/>
        </w:rPr>
      </w:pPr>
    </w:p>
    <w:p w:rsidR="008737E0" w:rsidRPr="00585D26" w:rsidRDefault="008737E0" w:rsidP="008737E0">
      <w:pPr>
        <w:suppressAutoHyphens/>
        <w:ind w:firstLine="709"/>
        <w:jc w:val="both"/>
        <w:rPr>
          <w:rFonts w:eastAsia="Calibri"/>
          <w:sz w:val="28"/>
          <w:szCs w:val="28"/>
          <w:lang w:eastAsia="en-US"/>
        </w:rPr>
      </w:pPr>
      <w:r w:rsidRPr="00585D26">
        <w:rPr>
          <w:rFonts w:eastAsia="Calibri"/>
          <w:sz w:val="28"/>
          <w:szCs w:val="28"/>
          <w:lang w:eastAsia="en-US"/>
        </w:rPr>
        <w:t>Для получения муниципальной услуги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rsidR="008737E0" w:rsidRPr="00585D26" w:rsidRDefault="008737E0" w:rsidP="008737E0">
      <w:pPr>
        <w:suppressAutoHyphens/>
        <w:ind w:firstLine="708"/>
        <w:jc w:val="both"/>
        <w:rPr>
          <w:rFonts w:eastAsia="Calibri"/>
          <w:sz w:val="28"/>
          <w:szCs w:val="28"/>
          <w:lang w:eastAsia="en-US"/>
        </w:rPr>
      </w:pPr>
      <w:r w:rsidRPr="00585D26">
        <w:rPr>
          <w:rFonts w:eastAsia="Calibri"/>
          <w:sz w:val="28"/>
          <w:szCs w:val="28"/>
          <w:lang w:eastAsia="en-US"/>
        </w:rPr>
        <w:t xml:space="preserve">Межведомственный запрос оформляется в соответствии с требованиями, установленными </w:t>
      </w:r>
      <w:hyperlink r:id="rId14" w:history="1">
        <w:r w:rsidRPr="00585D26">
          <w:rPr>
            <w:rFonts w:eastAsia="Calibri"/>
            <w:sz w:val="28"/>
            <w:szCs w:val="28"/>
            <w:lang w:eastAsia="en-US"/>
          </w:rPr>
          <w:t>Федеральным законом</w:t>
        </w:r>
      </w:hyperlink>
      <w:r w:rsidRPr="00585D26">
        <w:rPr>
          <w:rFonts w:eastAsia="Calibri"/>
          <w:sz w:val="28"/>
          <w:szCs w:val="28"/>
          <w:lang w:eastAsia="en-US"/>
        </w:rPr>
        <w:t xml:space="preserve"> от 27.07.2010 № 210-ФЗ «Об организации предоставления государственных и муниципальных услуг» (далее – Федеральный закон № 210 – ФЗ).   </w:t>
      </w:r>
    </w:p>
    <w:p w:rsidR="008737E0" w:rsidRPr="00585D26" w:rsidRDefault="008737E0" w:rsidP="008737E0">
      <w:pPr>
        <w:suppressAutoHyphens/>
        <w:ind w:firstLine="708"/>
        <w:jc w:val="both"/>
        <w:rPr>
          <w:rFonts w:eastAsia="Calibri"/>
          <w:sz w:val="28"/>
          <w:szCs w:val="28"/>
          <w:lang w:eastAsia="en-US"/>
        </w:rPr>
      </w:pPr>
      <w:r w:rsidRPr="00585D26">
        <w:rPr>
          <w:rFonts w:eastAsia="Calibri"/>
          <w:sz w:val="28"/>
          <w:szCs w:val="28"/>
          <w:lang w:eastAsia="en-US"/>
        </w:rPr>
        <w:t xml:space="preserve">Направление межведомственного запроса осуществляется в электронной форме по каналам СМЭВ </w:t>
      </w:r>
      <w:r w:rsidRPr="00585D26">
        <w:rPr>
          <w:rFonts w:eastAsia="Calibri"/>
          <w:i/>
          <w:sz w:val="28"/>
          <w:szCs w:val="28"/>
        </w:rPr>
        <w:t xml:space="preserve">(при наличии технической возможности) </w:t>
      </w:r>
      <w:r w:rsidRPr="00585D26">
        <w:rPr>
          <w:rFonts w:eastAsia="Calibri"/>
          <w:sz w:val="28"/>
          <w:szCs w:val="28"/>
          <w:lang w:eastAsia="en-US"/>
        </w:rPr>
        <w:t>либо по иным электронным каналам, также допускается направление запросов в бумажном виде по почте, факсу, посредством курьера.</w:t>
      </w:r>
    </w:p>
    <w:p w:rsidR="008737E0" w:rsidRPr="00585D26" w:rsidRDefault="008737E0" w:rsidP="008737E0">
      <w:pPr>
        <w:suppressAutoHyphens/>
        <w:ind w:firstLine="709"/>
        <w:jc w:val="both"/>
        <w:rPr>
          <w:rFonts w:eastAsia="Calibri"/>
          <w:sz w:val="28"/>
          <w:szCs w:val="28"/>
          <w:lang w:eastAsia="en-US"/>
        </w:rPr>
      </w:pPr>
      <w:r w:rsidRPr="00585D26">
        <w:rPr>
          <w:rFonts w:eastAsia="Calibri"/>
          <w:sz w:val="28"/>
          <w:szCs w:val="28"/>
          <w:lang w:eastAsia="en-US"/>
        </w:rPr>
        <w:t>Межведомственный запрос направляется:</w:t>
      </w:r>
    </w:p>
    <w:p w:rsidR="008737E0" w:rsidRPr="00585D26" w:rsidRDefault="008737E0" w:rsidP="008737E0">
      <w:pPr>
        <w:autoSpaceDE w:val="0"/>
        <w:autoSpaceDN w:val="0"/>
        <w:adjustRightInd w:val="0"/>
        <w:ind w:firstLine="709"/>
        <w:jc w:val="both"/>
        <w:rPr>
          <w:sz w:val="28"/>
          <w:szCs w:val="28"/>
        </w:rPr>
      </w:pPr>
      <w:r w:rsidRPr="00585D26">
        <w:rPr>
          <w:sz w:val="28"/>
          <w:szCs w:val="28"/>
        </w:rPr>
        <w:t>в Федеральную налоговую службу Российской Федерации - межрайонную инспекцию ФНС России № 14 по Краснодарскому краю:</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запрос о предоставлении выписки из  Единого государственного реестра юридических лиц (ЕГРЮЛ) в случае, если заявителем является юридическое лицо </w:t>
      </w:r>
    </w:p>
    <w:p w:rsidR="008737E0" w:rsidRPr="00585D26" w:rsidRDefault="008737E0" w:rsidP="008737E0">
      <w:pPr>
        <w:autoSpaceDE w:val="0"/>
        <w:autoSpaceDN w:val="0"/>
        <w:adjustRightInd w:val="0"/>
        <w:ind w:firstLine="709"/>
        <w:jc w:val="both"/>
        <w:rPr>
          <w:sz w:val="28"/>
          <w:szCs w:val="28"/>
        </w:rPr>
      </w:pPr>
      <w:r w:rsidRPr="00585D26">
        <w:rPr>
          <w:sz w:val="28"/>
          <w:szCs w:val="28"/>
        </w:rPr>
        <w:t>запрос о предоставлении выписки из  Единого государственного реестра 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r w:rsidR="00BF267A" w:rsidRPr="00585D26">
        <w:rPr>
          <w:sz w:val="28"/>
          <w:szCs w:val="28"/>
        </w:rPr>
        <w:t>.</w:t>
      </w:r>
    </w:p>
    <w:p w:rsidR="001F316C" w:rsidRPr="00585D26" w:rsidRDefault="001F316C" w:rsidP="001F316C">
      <w:pPr>
        <w:autoSpaceDE w:val="0"/>
        <w:autoSpaceDN w:val="0"/>
        <w:adjustRightInd w:val="0"/>
        <w:ind w:firstLine="709"/>
        <w:jc w:val="both"/>
        <w:rPr>
          <w:rFonts w:eastAsia="Calibri"/>
          <w:sz w:val="28"/>
          <w:szCs w:val="28"/>
        </w:rPr>
      </w:pPr>
      <w:r w:rsidRPr="00585D26">
        <w:rPr>
          <w:rFonts w:eastAsia="Arial"/>
          <w:sz w:val="28"/>
          <w:szCs w:val="28"/>
          <w:lang w:eastAsia="ar-SA"/>
        </w:rPr>
        <w:t xml:space="preserve">В администрацией </w:t>
      </w:r>
      <w:r w:rsidRPr="00585D26">
        <w:rPr>
          <w:rFonts w:eastAsia="DejaVu Sans" w:cs="DejaVu Sans"/>
          <w:kern w:val="3"/>
          <w:sz w:val="28"/>
          <w:szCs w:val="28"/>
          <w:lang w:eastAsia="zh-CN" w:bidi="hi-IN"/>
        </w:rPr>
        <w:t>Дядьковского</w:t>
      </w:r>
      <w:r w:rsidRPr="00585D26">
        <w:rPr>
          <w:rFonts w:eastAsia="Arial"/>
          <w:sz w:val="28"/>
          <w:szCs w:val="28"/>
          <w:lang w:eastAsia="ar-SA"/>
        </w:rPr>
        <w:t xml:space="preserve"> сельского поселения Кореновского района:</w:t>
      </w:r>
    </w:p>
    <w:p w:rsidR="00BF267A" w:rsidRPr="00585D26" w:rsidRDefault="00BF267A" w:rsidP="00BF267A">
      <w:pPr>
        <w:autoSpaceDE w:val="0"/>
        <w:autoSpaceDN w:val="0"/>
        <w:adjustRightInd w:val="0"/>
        <w:ind w:firstLine="709"/>
        <w:jc w:val="both"/>
        <w:rPr>
          <w:sz w:val="28"/>
          <w:szCs w:val="28"/>
          <w:lang w:eastAsia="ar-SA"/>
        </w:rPr>
      </w:pPr>
      <w:r w:rsidRPr="00585D26">
        <w:rPr>
          <w:rFonts w:eastAsia="Calibri"/>
          <w:sz w:val="28"/>
          <w:szCs w:val="28"/>
        </w:rPr>
        <w:t xml:space="preserve">В случае, когда земельный участок (объект имущественного комплекса), на территории, которого предполагается проведение ярмарки, выставки-ярмарки, находится в муниципальной собственности, </w:t>
      </w:r>
      <w:r w:rsidRPr="00585D26">
        <w:rPr>
          <w:sz w:val="28"/>
          <w:szCs w:val="28"/>
          <w:lang w:eastAsia="ar-SA"/>
        </w:rPr>
        <w:t xml:space="preserve">получение согласия собственника земельного участка (объекта имущественного комплекса) осуществляется </w:t>
      </w:r>
      <w:r w:rsidRPr="00585D26">
        <w:rPr>
          <w:rFonts w:eastAsia="Arial"/>
          <w:sz w:val="28"/>
          <w:szCs w:val="28"/>
          <w:lang w:eastAsia="ar-SA"/>
        </w:rPr>
        <w:t xml:space="preserve">администрацией </w:t>
      </w:r>
      <w:r w:rsidRPr="00585D26">
        <w:rPr>
          <w:rFonts w:eastAsia="DejaVu Sans" w:cs="DejaVu Sans"/>
          <w:kern w:val="3"/>
          <w:sz w:val="28"/>
          <w:szCs w:val="28"/>
          <w:lang w:eastAsia="zh-CN" w:bidi="hi-IN"/>
        </w:rPr>
        <w:t>Дядьковского</w:t>
      </w:r>
      <w:r w:rsidRPr="00585D26">
        <w:rPr>
          <w:rFonts w:eastAsia="Arial"/>
          <w:sz w:val="28"/>
          <w:szCs w:val="28"/>
          <w:lang w:eastAsia="ar-SA"/>
        </w:rPr>
        <w:t xml:space="preserve"> сельского поселения Кореновского района</w:t>
      </w:r>
      <w:r w:rsidRPr="00585D26">
        <w:rPr>
          <w:sz w:val="28"/>
          <w:szCs w:val="28"/>
          <w:lang w:eastAsia="ar-SA"/>
        </w:rPr>
        <w:t xml:space="preserve"> в установленном им порядке:</w:t>
      </w:r>
    </w:p>
    <w:p w:rsidR="00BF267A" w:rsidRPr="00585D26" w:rsidRDefault="001F316C" w:rsidP="00BF267A">
      <w:pPr>
        <w:autoSpaceDE w:val="0"/>
        <w:autoSpaceDN w:val="0"/>
        <w:adjustRightInd w:val="0"/>
        <w:ind w:firstLine="709"/>
        <w:jc w:val="both"/>
        <w:rPr>
          <w:rFonts w:eastAsia="Calibri"/>
          <w:sz w:val="28"/>
          <w:szCs w:val="28"/>
        </w:rPr>
      </w:pPr>
      <w:r w:rsidRPr="00585D26">
        <w:rPr>
          <w:sz w:val="28"/>
          <w:szCs w:val="28"/>
        </w:rPr>
        <w:t xml:space="preserve">запрос о предоставлении </w:t>
      </w:r>
      <w:r w:rsidRPr="00585D26">
        <w:rPr>
          <w:rFonts w:eastAsia="Calibri"/>
          <w:sz w:val="28"/>
          <w:szCs w:val="28"/>
        </w:rPr>
        <w:t>- согласия</w:t>
      </w:r>
      <w:r w:rsidR="00BF267A" w:rsidRPr="00585D26">
        <w:rPr>
          <w:rFonts w:eastAsia="Calibri"/>
          <w:sz w:val="28"/>
          <w:szCs w:val="28"/>
        </w:rPr>
        <w:t xml:space="preserve"> </w:t>
      </w:r>
      <w:r w:rsidR="009F75B3" w:rsidRPr="00585D26">
        <w:rPr>
          <w:rFonts w:eastAsia="Arial"/>
          <w:sz w:val="28"/>
          <w:szCs w:val="28"/>
          <w:lang w:eastAsia="ar-SA"/>
        </w:rPr>
        <w:t xml:space="preserve">администрации </w:t>
      </w:r>
      <w:r w:rsidR="009F75B3" w:rsidRPr="00585D26">
        <w:rPr>
          <w:rFonts w:eastAsia="DejaVu Sans" w:cs="DejaVu Sans"/>
          <w:kern w:val="3"/>
          <w:sz w:val="28"/>
          <w:szCs w:val="28"/>
          <w:lang w:eastAsia="zh-CN" w:bidi="hi-IN"/>
        </w:rPr>
        <w:t>Дядьковского</w:t>
      </w:r>
      <w:r w:rsidR="009F75B3" w:rsidRPr="00585D26">
        <w:rPr>
          <w:rFonts w:eastAsia="Arial"/>
          <w:sz w:val="28"/>
          <w:szCs w:val="28"/>
          <w:lang w:eastAsia="ar-SA"/>
        </w:rPr>
        <w:t xml:space="preserve"> сельского поселения Кореновского района </w:t>
      </w:r>
      <w:r w:rsidR="009D7888" w:rsidRPr="00585D26">
        <w:rPr>
          <w:rFonts w:eastAsia="Arial"/>
          <w:sz w:val="28"/>
          <w:szCs w:val="28"/>
          <w:lang w:eastAsia="ar-SA"/>
        </w:rPr>
        <w:t xml:space="preserve"> </w:t>
      </w:r>
      <w:r w:rsidR="00BF267A" w:rsidRPr="00585D26">
        <w:rPr>
          <w:rFonts w:eastAsia="Calibri"/>
          <w:sz w:val="28"/>
          <w:szCs w:val="28"/>
        </w:rPr>
        <w:t xml:space="preserve">на проведение ярмарки, выставки-ярмарки на заявленной ярмарочной площадке. </w:t>
      </w:r>
    </w:p>
    <w:p w:rsidR="008737E0" w:rsidRPr="00585D26" w:rsidRDefault="008737E0" w:rsidP="008737E0">
      <w:pPr>
        <w:autoSpaceDE w:val="0"/>
        <w:autoSpaceDN w:val="0"/>
        <w:adjustRightInd w:val="0"/>
        <w:ind w:firstLine="709"/>
        <w:jc w:val="both"/>
        <w:rPr>
          <w:sz w:val="28"/>
          <w:szCs w:val="28"/>
        </w:rPr>
      </w:pPr>
      <w:r w:rsidRPr="00585D26">
        <w:rPr>
          <w:sz w:val="28"/>
          <w:szCs w:val="28"/>
        </w:rPr>
        <w:lastRenderedPageBreak/>
        <w:t>Срок направления межведомственного запроса в государственные органы, органы местного самоуправления и иные органы, участвующие в предоставлении муниципальной услуги отделом уполномоченного органа или на Региональном портале - в течение одного рабочего дня со дня получения заявления и пакета документов от заявителя.</w:t>
      </w:r>
    </w:p>
    <w:p w:rsidR="008737E0" w:rsidRPr="00585D26" w:rsidRDefault="008737E0" w:rsidP="008737E0">
      <w:pPr>
        <w:autoSpaceDE w:val="0"/>
        <w:autoSpaceDN w:val="0"/>
        <w:adjustRightInd w:val="0"/>
        <w:ind w:firstLine="709"/>
        <w:jc w:val="both"/>
        <w:rPr>
          <w:sz w:val="28"/>
          <w:szCs w:val="28"/>
        </w:rPr>
      </w:pPr>
      <w:r w:rsidRPr="00585D26">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8737E0" w:rsidRPr="00585D26" w:rsidRDefault="008737E0" w:rsidP="008737E0">
      <w:pPr>
        <w:autoSpaceDE w:val="0"/>
        <w:autoSpaceDN w:val="0"/>
        <w:adjustRightInd w:val="0"/>
        <w:ind w:firstLine="709"/>
        <w:jc w:val="both"/>
        <w:rPr>
          <w:sz w:val="28"/>
          <w:szCs w:val="28"/>
        </w:rPr>
      </w:pPr>
      <w:r w:rsidRPr="00585D26">
        <w:rPr>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8737E0" w:rsidRPr="00585D26" w:rsidRDefault="008737E0" w:rsidP="008737E0">
      <w:pPr>
        <w:autoSpaceDE w:val="0"/>
        <w:autoSpaceDN w:val="0"/>
        <w:adjustRightInd w:val="0"/>
        <w:ind w:firstLine="709"/>
        <w:jc w:val="both"/>
        <w:rPr>
          <w:sz w:val="28"/>
          <w:szCs w:val="28"/>
        </w:rPr>
      </w:pPr>
    </w:p>
    <w:p w:rsidR="008737E0" w:rsidRPr="00585D26" w:rsidRDefault="008737E0" w:rsidP="008737E0">
      <w:pPr>
        <w:autoSpaceDE w:val="0"/>
        <w:autoSpaceDN w:val="0"/>
        <w:adjustRightInd w:val="0"/>
        <w:ind w:firstLine="709"/>
        <w:jc w:val="center"/>
        <w:rPr>
          <w:b/>
          <w:sz w:val="28"/>
          <w:szCs w:val="28"/>
        </w:rPr>
      </w:pPr>
      <w:r w:rsidRPr="00585D26">
        <w:rPr>
          <w:b/>
          <w:sz w:val="28"/>
          <w:szCs w:val="28"/>
        </w:rPr>
        <w:t>3.3.1.3.</w:t>
      </w:r>
      <w:r w:rsidRPr="00585D26">
        <w:rPr>
          <w:rFonts w:ascii="Calibri" w:eastAsia="Calibri" w:hAnsi="Calibri"/>
          <w:b/>
          <w:sz w:val="22"/>
          <w:szCs w:val="22"/>
          <w:lang w:eastAsia="en-US"/>
        </w:rPr>
        <w:t xml:space="preserve"> </w:t>
      </w:r>
      <w:r w:rsidRPr="00585D26">
        <w:rPr>
          <w:b/>
          <w:sz w:val="28"/>
          <w:szCs w:val="28"/>
        </w:rPr>
        <w:t>Описание административной процедуры приостановления предоставления муниципальной услуги</w:t>
      </w:r>
    </w:p>
    <w:p w:rsidR="008737E0" w:rsidRPr="00585D26" w:rsidRDefault="008737E0" w:rsidP="008737E0">
      <w:pPr>
        <w:autoSpaceDE w:val="0"/>
        <w:autoSpaceDN w:val="0"/>
        <w:adjustRightInd w:val="0"/>
        <w:ind w:firstLine="709"/>
        <w:jc w:val="center"/>
        <w:rPr>
          <w:sz w:val="28"/>
          <w:szCs w:val="28"/>
        </w:rPr>
      </w:pPr>
    </w:p>
    <w:p w:rsidR="008737E0" w:rsidRPr="00585D26" w:rsidRDefault="00A01D82" w:rsidP="008737E0">
      <w:pPr>
        <w:autoSpaceDE w:val="0"/>
        <w:autoSpaceDN w:val="0"/>
        <w:adjustRightInd w:val="0"/>
        <w:ind w:firstLine="709"/>
        <w:jc w:val="both"/>
        <w:rPr>
          <w:sz w:val="28"/>
          <w:szCs w:val="28"/>
        </w:rPr>
      </w:pPr>
      <w:r w:rsidRPr="00585D26">
        <w:rPr>
          <w:sz w:val="28"/>
          <w:szCs w:val="28"/>
        </w:rPr>
        <w:t xml:space="preserve">Отдел уполномоченного органа приостанавливает предоставление муниципальной услуги для </w:t>
      </w:r>
      <w:r w:rsidR="00323EE5" w:rsidRPr="00585D26">
        <w:rPr>
          <w:sz w:val="28"/>
          <w:szCs w:val="28"/>
        </w:rPr>
        <w:t>варианта I</w:t>
      </w:r>
      <w:r w:rsidRPr="00585D26">
        <w:rPr>
          <w:sz w:val="28"/>
          <w:szCs w:val="28"/>
        </w:rPr>
        <w:t xml:space="preserve"> при наличии оснований:</w:t>
      </w:r>
    </w:p>
    <w:p w:rsidR="00A01D82" w:rsidRPr="00585D26" w:rsidRDefault="00A01D82" w:rsidP="008737E0">
      <w:pPr>
        <w:autoSpaceDE w:val="0"/>
        <w:autoSpaceDN w:val="0"/>
        <w:adjustRightInd w:val="0"/>
        <w:ind w:firstLine="709"/>
        <w:jc w:val="both"/>
        <w:rPr>
          <w:sz w:val="28"/>
          <w:szCs w:val="28"/>
        </w:rPr>
      </w:pPr>
      <w:r w:rsidRPr="00585D26">
        <w:rPr>
          <w:sz w:val="28"/>
          <w:szCs w:val="28"/>
        </w:rPr>
        <w:t>начатое рассмотрение ранее поданной заявки другого организатора на проведение ярмарки, выставки-ярмарки в заявленные сроки на данной ярмарочной площадке.</w:t>
      </w:r>
    </w:p>
    <w:p w:rsidR="00A01D82" w:rsidRPr="00585D26" w:rsidRDefault="00A01D82" w:rsidP="00A01D82">
      <w:pPr>
        <w:suppressAutoHyphens/>
        <w:ind w:right="-1" w:firstLine="708"/>
        <w:jc w:val="both"/>
        <w:rPr>
          <w:rFonts w:eastAsia="Calibri"/>
          <w:sz w:val="28"/>
          <w:szCs w:val="28"/>
          <w:shd w:val="clear" w:color="auto" w:fill="FFFFFF"/>
          <w:lang w:eastAsia="en-US"/>
        </w:rPr>
      </w:pPr>
      <w:r w:rsidRPr="00585D26">
        <w:rPr>
          <w:rFonts w:eastAsia="Calibri"/>
          <w:sz w:val="28"/>
          <w:szCs w:val="28"/>
          <w:lang w:eastAsia="en-US"/>
        </w:rPr>
        <w:t xml:space="preserve">Должностное лицо отдела уполномоченного органа, ответственное за предоставление муниципальной услуги (далее – должностное лицо) </w:t>
      </w:r>
      <w:r w:rsidRPr="00585D26">
        <w:rPr>
          <w:rFonts w:eastAsia="Calibri"/>
          <w:b/>
          <w:i/>
          <w:sz w:val="28"/>
          <w:szCs w:val="28"/>
          <w:lang w:eastAsia="en-US"/>
        </w:rPr>
        <w:t xml:space="preserve"> </w:t>
      </w:r>
      <w:r w:rsidRPr="00585D26">
        <w:rPr>
          <w:rFonts w:eastAsia="Calibri"/>
          <w:sz w:val="28"/>
          <w:szCs w:val="28"/>
          <w:shd w:val="clear" w:color="auto" w:fill="FFFFFF"/>
          <w:lang w:eastAsia="en-US"/>
        </w:rPr>
        <w:t xml:space="preserve">уведомляет заявителя о приостановлении предоставления муниципальной услуги с указанием оснований приостановления. До устранения причин, послуживших основанием для приостановления предоставления муниципальной услуги, </w:t>
      </w:r>
      <w:r w:rsidRPr="00585D26">
        <w:rPr>
          <w:rFonts w:eastAsia="Calibri"/>
          <w:sz w:val="28"/>
          <w:szCs w:val="28"/>
          <w:lang w:eastAsia="en-US"/>
        </w:rPr>
        <w:t>должностное лицо</w:t>
      </w:r>
      <w:r w:rsidRPr="00585D26">
        <w:rPr>
          <w:rFonts w:eastAsia="Calibri"/>
          <w:b/>
          <w:i/>
          <w:sz w:val="28"/>
          <w:szCs w:val="28"/>
          <w:lang w:eastAsia="en-US"/>
        </w:rPr>
        <w:t xml:space="preserve"> </w:t>
      </w:r>
      <w:r w:rsidRPr="00585D26">
        <w:rPr>
          <w:rFonts w:eastAsia="Calibri"/>
          <w:sz w:val="28"/>
          <w:szCs w:val="28"/>
          <w:shd w:val="clear" w:color="auto" w:fill="FFFFFF"/>
          <w:lang w:eastAsia="en-US"/>
        </w:rPr>
        <w:t>административных действий не осуществляет.</w:t>
      </w:r>
    </w:p>
    <w:p w:rsidR="00A01D82" w:rsidRPr="00585D26" w:rsidRDefault="00A01D82" w:rsidP="00A01D82">
      <w:pPr>
        <w:suppressAutoHyphens/>
        <w:ind w:right="-1" w:firstLine="708"/>
        <w:jc w:val="both"/>
        <w:rPr>
          <w:rFonts w:eastAsia="Calibri"/>
          <w:sz w:val="28"/>
          <w:szCs w:val="28"/>
          <w:lang w:eastAsia="en-US"/>
        </w:rPr>
      </w:pPr>
      <w:r w:rsidRPr="00585D26">
        <w:rPr>
          <w:rFonts w:eastAsia="Calibri"/>
          <w:sz w:val="28"/>
          <w:szCs w:val="28"/>
          <w:lang w:eastAsia="en-US"/>
        </w:rPr>
        <w:t xml:space="preserve">Должностное лицо возобновляет предоставление муниципальной услуги для </w:t>
      </w:r>
      <w:r w:rsidR="00323EE5" w:rsidRPr="00585D26">
        <w:rPr>
          <w:rFonts w:eastAsia="Calibri"/>
          <w:sz w:val="28"/>
          <w:szCs w:val="28"/>
          <w:lang w:eastAsia="en-US"/>
        </w:rPr>
        <w:t>варианта I</w:t>
      </w:r>
      <w:r w:rsidRPr="00585D26">
        <w:rPr>
          <w:rFonts w:eastAsia="Calibri"/>
          <w:sz w:val="28"/>
          <w:szCs w:val="28"/>
          <w:lang w:eastAsia="en-US"/>
        </w:rPr>
        <w:t xml:space="preserve"> при наличии оснований:</w:t>
      </w:r>
    </w:p>
    <w:p w:rsidR="00B14364" w:rsidRPr="00585D26" w:rsidRDefault="00A01D82" w:rsidP="009F75B3">
      <w:pPr>
        <w:autoSpaceDE w:val="0"/>
        <w:autoSpaceDN w:val="0"/>
        <w:adjustRightInd w:val="0"/>
        <w:ind w:firstLine="709"/>
        <w:jc w:val="both"/>
        <w:rPr>
          <w:sz w:val="28"/>
          <w:szCs w:val="28"/>
        </w:rPr>
      </w:pPr>
      <w:r w:rsidRPr="00585D26">
        <w:rPr>
          <w:sz w:val="28"/>
          <w:szCs w:val="28"/>
        </w:rPr>
        <w:t>в случае принятия отрицательного решения по ранее поданной заявке другого организатора рассмотрение поданной позже заявки возобновляется со дня принятия такого решения.</w:t>
      </w:r>
    </w:p>
    <w:p w:rsidR="00B14364" w:rsidRPr="00585D26" w:rsidRDefault="00B14364" w:rsidP="00B14364">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В случае принятия отрицател</w:t>
      </w:r>
      <w:r w:rsidR="009F75B3" w:rsidRPr="00585D26">
        <w:rPr>
          <w:rFonts w:eastAsia="DejaVu Sans"/>
          <w:kern w:val="3"/>
          <w:sz w:val="28"/>
          <w:szCs w:val="28"/>
          <w:lang w:eastAsia="zh-CN" w:bidi="hi-IN"/>
        </w:rPr>
        <w:t>ьного решения по ранее поданной</w:t>
      </w:r>
      <w:r w:rsidRPr="00585D26">
        <w:rPr>
          <w:rFonts w:eastAsia="DejaVu Sans"/>
          <w:kern w:val="3"/>
          <w:sz w:val="28"/>
          <w:szCs w:val="28"/>
          <w:lang w:eastAsia="zh-CN" w:bidi="hi-IN"/>
        </w:rPr>
        <w:t xml:space="preserve">  заявке другого организатора рассмотрение поданного позже заявки возобновляется со дня принятия такого решения.</w:t>
      </w:r>
    </w:p>
    <w:p w:rsidR="00A01D82" w:rsidRPr="00585D26" w:rsidRDefault="00A01D82" w:rsidP="009F75B3">
      <w:pPr>
        <w:autoSpaceDE w:val="0"/>
        <w:autoSpaceDN w:val="0"/>
        <w:adjustRightInd w:val="0"/>
        <w:jc w:val="both"/>
        <w:rPr>
          <w:sz w:val="28"/>
          <w:szCs w:val="28"/>
        </w:rPr>
      </w:pPr>
    </w:p>
    <w:p w:rsidR="008737E0" w:rsidRPr="00585D26" w:rsidRDefault="008737E0" w:rsidP="008737E0">
      <w:pPr>
        <w:autoSpaceDE w:val="0"/>
        <w:autoSpaceDN w:val="0"/>
        <w:adjustRightInd w:val="0"/>
        <w:ind w:firstLine="709"/>
        <w:jc w:val="center"/>
        <w:rPr>
          <w:b/>
          <w:sz w:val="28"/>
          <w:szCs w:val="28"/>
        </w:rPr>
      </w:pPr>
      <w:r w:rsidRPr="00585D26">
        <w:rPr>
          <w:b/>
          <w:sz w:val="28"/>
          <w:szCs w:val="28"/>
        </w:rPr>
        <w:t>3.3.1.4. Описание административной процедуры принятия решения о предоставлении (об отказе в предоставлении) муниципальной услуги</w:t>
      </w:r>
    </w:p>
    <w:p w:rsidR="008737E0" w:rsidRPr="00585D26" w:rsidRDefault="008737E0" w:rsidP="008737E0">
      <w:pPr>
        <w:suppressAutoHyphens/>
        <w:autoSpaceDE w:val="0"/>
        <w:ind w:firstLine="709"/>
        <w:jc w:val="both"/>
        <w:rPr>
          <w:sz w:val="28"/>
          <w:szCs w:val="28"/>
          <w:lang w:eastAsia="ar-SA"/>
        </w:rPr>
      </w:pPr>
    </w:p>
    <w:p w:rsidR="008737E0" w:rsidRPr="00585D26" w:rsidRDefault="008737E0" w:rsidP="008737E0">
      <w:pPr>
        <w:suppressAutoHyphens/>
        <w:autoSpaceDE w:val="0"/>
        <w:ind w:firstLine="709"/>
        <w:jc w:val="both"/>
        <w:rPr>
          <w:sz w:val="28"/>
          <w:szCs w:val="28"/>
          <w:lang w:eastAsia="ar-SA"/>
        </w:rPr>
      </w:pPr>
      <w:r w:rsidRPr="00585D26">
        <w:rPr>
          <w:sz w:val="28"/>
          <w:szCs w:val="28"/>
          <w:lang w:eastAsia="ar-SA"/>
        </w:rPr>
        <w:lastRenderedPageBreak/>
        <w:t xml:space="preserve">Основаниями для отказа в предоставлении муниципальной услуги для </w:t>
      </w:r>
      <w:r w:rsidR="00323EE5" w:rsidRPr="00585D26">
        <w:rPr>
          <w:sz w:val="28"/>
          <w:szCs w:val="28"/>
          <w:lang w:eastAsia="ar-SA"/>
        </w:rPr>
        <w:t>варианта I</w:t>
      </w:r>
      <w:r w:rsidRPr="00585D26">
        <w:rPr>
          <w:sz w:val="28"/>
          <w:szCs w:val="28"/>
          <w:lang w:eastAsia="ar-SA"/>
        </w:rPr>
        <w:t xml:space="preserve"> являются</w:t>
      </w:r>
      <w:r w:rsidR="009F75B3" w:rsidRPr="00585D26">
        <w:rPr>
          <w:sz w:val="28"/>
          <w:szCs w:val="28"/>
          <w:lang w:eastAsia="ar-SA"/>
        </w:rPr>
        <w:t>:</w:t>
      </w:r>
    </w:p>
    <w:p w:rsidR="009F75B3" w:rsidRPr="00585D26" w:rsidRDefault="009F75B3" w:rsidP="008737E0">
      <w:pPr>
        <w:suppressAutoHyphens/>
        <w:autoSpaceDE w:val="0"/>
        <w:ind w:firstLine="709"/>
        <w:jc w:val="both"/>
        <w:rPr>
          <w:rFonts w:eastAsia="Calibri"/>
          <w:sz w:val="28"/>
          <w:szCs w:val="28"/>
          <w:lang w:eastAsia="en-US"/>
        </w:rPr>
      </w:pPr>
      <w:r w:rsidRPr="00585D26">
        <w:rPr>
          <w:sz w:val="28"/>
          <w:szCs w:val="28"/>
        </w:rPr>
        <w:t>непредставление либо неполное представление сведений и документов, указанных в</w:t>
      </w:r>
      <w:r w:rsidR="0018641E" w:rsidRPr="00585D26">
        <w:rPr>
          <w:rFonts w:eastAsia="Calibri"/>
          <w:sz w:val="28"/>
          <w:szCs w:val="28"/>
          <w:lang w:eastAsia="en-US"/>
        </w:rPr>
        <w:t xml:space="preserve"> подпункте 3.3.1.1 пункта</w:t>
      </w:r>
      <w:r w:rsidR="00F86C11" w:rsidRPr="00585D26">
        <w:rPr>
          <w:rFonts w:eastAsia="Calibri"/>
          <w:sz w:val="28"/>
          <w:szCs w:val="28"/>
          <w:lang w:eastAsia="en-US"/>
        </w:rPr>
        <w:t xml:space="preserve"> 3.3.1 подраздела 3.1. раздела </w:t>
      </w:r>
      <w:r w:rsidR="00F86C11" w:rsidRPr="00585D26">
        <w:rPr>
          <w:rFonts w:eastAsia="Lohit Hindi"/>
          <w:sz w:val="28"/>
          <w:szCs w:val="28"/>
          <w:lang w:val="en-US" w:eastAsia="zh-CN" w:bidi="hi-IN"/>
        </w:rPr>
        <w:t>III</w:t>
      </w:r>
      <w:r w:rsidR="0018641E" w:rsidRPr="00585D26">
        <w:rPr>
          <w:rFonts w:eastAsia="Calibri"/>
          <w:sz w:val="28"/>
          <w:szCs w:val="28"/>
          <w:lang w:eastAsia="en-US"/>
        </w:rPr>
        <w:t xml:space="preserve"> настоящего административного регламента;</w:t>
      </w:r>
    </w:p>
    <w:p w:rsidR="0018641E" w:rsidRPr="00585D26" w:rsidRDefault="0018641E" w:rsidP="0018641E">
      <w:pPr>
        <w:suppressAutoHyphens/>
        <w:autoSpaceDE w:val="0"/>
        <w:ind w:firstLine="709"/>
        <w:jc w:val="both"/>
        <w:rPr>
          <w:sz w:val="28"/>
          <w:szCs w:val="28"/>
          <w:lang w:eastAsia="ar-SA"/>
        </w:rPr>
      </w:pPr>
      <w:r w:rsidRPr="00585D26">
        <w:rPr>
          <w:sz w:val="28"/>
          <w:szCs w:val="28"/>
          <w:lang w:eastAsia="ar-SA"/>
        </w:rPr>
        <w:t>выявление в представленных документах недостоверных сведений;</w:t>
      </w:r>
    </w:p>
    <w:p w:rsidR="0018641E" w:rsidRPr="00585D26" w:rsidRDefault="0018641E" w:rsidP="0018641E">
      <w:pPr>
        <w:suppressAutoHyphens/>
        <w:autoSpaceDE w:val="0"/>
        <w:ind w:firstLine="709"/>
        <w:jc w:val="both"/>
        <w:rPr>
          <w:sz w:val="28"/>
          <w:szCs w:val="28"/>
          <w:lang w:eastAsia="ar-SA"/>
        </w:rPr>
      </w:pPr>
      <w:r w:rsidRPr="00585D26">
        <w:rPr>
          <w:sz w:val="28"/>
          <w:szCs w:val="28"/>
          <w:lang w:eastAsia="ar-SA"/>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B51B00" w:rsidRPr="00585D26" w:rsidRDefault="0018641E" w:rsidP="0018641E">
      <w:pPr>
        <w:suppressAutoHyphens/>
        <w:autoSpaceDE w:val="0"/>
        <w:ind w:firstLine="709"/>
        <w:jc w:val="both"/>
        <w:rPr>
          <w:sz w:val="28"/>
          <w:szCs w:val="28"/>
          <w:lang w:eastAsia="ar-SA"/>
        </w:rPr>
      </w:pPr>
      <w:r w:rsidRPr="00585D26">
        <w:rPr>
          <w:sz w:val="28"/>
          <w:szCs w:val="28"/>
          <w:lang w:eastAsia="ar-SA"/>
        </w:rPr>
        <w:t xml:space="preserve">обращение (в письменном виде) заявителя </w:t>
      </w:r>
      <w:r w:rsidR="00B51B00" w:rsidRPr="00585D26">
        <w:rPr>
          <w:sz w:val="28"/>
          <w:szCs w:val="28"/>
        </w:rPr>
        <w:t>организатора ярмарки, выставки-ярмарки о невозможности проведения ярмарки, выставки-ярмарки</w:t>
      </w:r>
      <w:r w:rsidR="00B51B00" w:rsidRPr="00585D26">
        <w:rPr>
          <w:sz w:val="28"/>
          <w:szCs w:val="28"/>
          <w:lang w:eastAsia="ar-SA"/>
        </w:rPr>
        <w:t xml:space="preserve"> </w:t>
      </w:r>
    </w:p>
    <w:p w:rsidR="0018641E" w:rsidRPr="00585D26" w:rsidRDefault="0018641E" w:rsidP="0018641E">
      <w:pPr>
        <w:suppressAutoHyphens/>
        <w:autoSpaceDE w:val="0"/>
        <w:ind w:firstLine="709"/>
        <w:jc w:val="both"/>
        <w:rPr>
          <w:sz w:val="28"/>
          <w:szCs w:val="28"/>
          <w:lang w:eastAsia="ar-SA"/>
        </w:rPr>
      </w:pPr>
      <w:r w:rsidRPr="00585D26">
        <w:rPr>
          <w:sz w:val="28"/>
          <w:szCs w:val="28"/>
          <w:lang w:eastAsia="ar-SA"/>
        </w:rPr>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9F75B3" w:rsidRPr="00585D26" w:rsidRDefault="0018641E" w:rsidP="0018641E">
      <w:pPr>
        <w:suppressAutoHyphens/>
        <w:autoSpaceDE w:val="0"/>
        <w:ind w:firstLine="709"/>
        <w:jc w:val="both"/>
        <w:rPr>
          <w:sz w:val="28"/>
          <w:szCs w:val="28"/>
          <w:lang w:eastAsia="ar-SA"/>
        </w:rPr>
      </w:pPr>
      <w:r w:rsidRPr="00585D26">
        <w:rPr>
          <w:sz w:val="28"/>
          <w:szCs w:val="28"/>
          <w:lang w:eastAsia="ar-SA"/>
        </w:rPr>
        <w:t xml:space="preserve">мотивированный отказ </w:t>
      </w:r>
      <w:r w:rsidRPr="00585D26">
        <w:rPr>
          <w:rFonts w:eastAsia="Arial"/>
          <w:sz w:val="28"/>
          <w:szCs w:val="28"/>
          <w:lang w:eastAsia="ar-SA"/>
        </w:rPr>
        <w:t xml:space="preserve">администрацией </w:t>
      </w:r>
      <w:r w:rsidRPr="00585D26">
        <w:rPr>
          <w:rFonts w:eastAsia="DejaVu Sans" w:cs="DejaVu Sans"/>
          <w:kern w:val="3"/>
          <w:sz w:val="28"/>
          <w:szCs w:val="28"/>
          <w:lang w:eastAsia="zh-CN" w:bidi="hi-IN"/>
        </w:rPr>
        <w:t>Дядьковского</w:t>
      </w:r>
      <w:r w:rsidRPr="00585D26">
        <w:rPr>
          <w:rFonts w:eastAsia="Arial"/>
          <w:sz w:val="28"/>
          <w:szCs w:val="28"/>
          <w:lang w:eastAsia="ar-SA"/>
        </w:rPr>
        <w:t xml:space="preserve"> сельского поселения Кореновского района </w:t>
      </w:r>
      <w:r w:rsidRPr="00585D26">
        <w:rPr>
          <w:sz w:val="28"/>
          <w:szCs w:val="28"/>
          <w:lang w:eastAsia="ar-SA"/>
        </w:rPr>
        <w:t>в предоставлении согласия на проведение ярмарки, выставки-ярмарки на заявленной ярмарочной площадке, когда земельный участок (объект имущественного комплекса), на территории которого предполагается проведение ярмарки, выставки-ярмарки, находится в муниципальной собственности;</w:t>
      </w:r>
    </w:p>
    <w:p w:rsidR="0081631B" w:rsidRPr="00585D26" w:rsidRDefault="0081631B" w:rsidP="008737E0">
      <w:pPr>
        <w:suppressAutoHyphens/>
        <w:autoSpaceDE w:val="0"/>
        <w:ind w:firstLine="709"/>
        <w:jc w:val="both"/>
        <w:rPr>
          <w:sz w:val="28"/>
          <w:szCs w:val="28"/>
          <w:lang w:eastAsia="ar-SA"/>
        </w:rPr>
      </w:pPr>
      <w:r w:rsidRPr="00585D26">
        <w:rPr>
          <w:sz w:val="28"/>
          <w:szCs w:val="28"/>
          <w:lang w:eastAsia="ar-SA"/>
        </w:rPr>
        <w:t>наличие на момент подачи заявки ранее выданного решения о проведении ярмарки, выставки-ярмарки в заявленные сроки на данной ярмарочной площадке другому организатору;</w:t>
      </w:r>
    </w:p>
    <w:p w:rsidR="0018641E" w:rsidRPr="00585D26" w:rsidRDefault="0081631B" w:rsidP="0018641E">
      <w:pPr>
        <w:suppressAutoHyphens/>
        <w:autoSpaceDE w:val="0"/>
        <w:ind w:firstLine="709"/>
        <w:jc w:val="both"/>
        <w:rPr>
          <w:sz w:val="28"/>
          <w:szCs w:val="28"/>
          <w:lang w:eastAsia="ar-SA"/>
        </w:rPr>
      </w:pPr>
      <w:r w:rsidRPr="00585D26">
        <w:rPr>
          <w:sz w:val="28"/>
          <w:szCs w:val="28"/>
          <w:lang w:eastAsia="ar-SA"/>
        </w:rPr>
        <w:t>наличие у администрации Дядьковского сельского поселения Кореновского района, информации органа исполнительной власти Краснодарского края в области потребительской сферы о не уплаченном организатором ярмарки, выставки-ярмарки в установленный срок административном штрафе, назначенном за правонарушения, предусмотренные статьей 3.14 Закона Краснодарского края «Об административных правонарушениях</w:t>
      </w:r>
      <w:r w:rsidR="00924C1A" w:rsidRPr="00585D26">
        <w:rPr>
          <w:sz w:val="28"/>
          <w:szCs w:val="28"/>
          <w:lang w:eastAsia="ar-SA"/>
        </w:rPr>
        <w:t>».</w:t>
      </w:r>
    </w:p>
    <w:p w:rsidR="00E761CE" w:rsidRPr="00585D26" w:rsidRDefault="008737E0" w:rsidP="00E761CE">
      <w:pPr>
        <w:widowControl w:val="0"/>
        <w:suppressAutoHyphens/>
        <w:autoSpaceDE w:val="0"/>
        <w:autoSpaceDN w:val="0"/>
        <w:adjustRightInd w:val="0"/>
        <w:ind w:firstLine="720"/>
        <w:jc w:val="both"/>
        <w:outlineLvl w:val="1"/>
        <w:rPr>
          <w:rFonts w:eastAsia="Calibri"/>
          <w:sz w:val="28"/>
          <w:szCs w:val="28"/>
          <w:lang w:eastAsia="en-US"/>
        </w:rPr>
      </w:pPr>
      <w:r w:rsidRPr="00585D26">
        <w:rPr>
          <w:rFonts w:eastAsia="Calibri"/>
          <w:sz w:val="28"/>
          <w:szCs w:val="28"/>
          <w:lang w:eastAsia="en-US"/>
        </w:rPr>
        <w:t xml:space="preserve">Основаниями для отказа в  предоставлении муниципальной услуги в электронной форме на Региональном портале по </w:t>
      </w:r>
      <w:r w:rsidR="00323EE5" w:rsidRPr="00585D26">
        <w:rPr>
          <w:rFonts w:eastAsia="Calibri"/>
          <w:sz w:val="28"/>
          <w:szCs w:val="28"/>
          <w:lang w:eastAsia="en-US"/>
        </w:rPr>
        <w:t>варианту I</w:t>
      </w:r>
      <w:r w:rsidRPr="00585D26">
        <w:rPr>
          <w:rFonts w:eastAsia="Calibri"/>
          <w:sz w:val="28"/>
          <w:szCs w:val="28"/>
          <w:lang w:eastAsia="en-US"/>
        </w:rPr>
        <w:t xml:space="preserve"> является несоответствие документов и сведений, указанных в заявлении в электронной форме</w:t>
      </w:r>
      <w:r w:rsidR="00E21BAF" w:rsidRPr="00585D26">
        <w:rPr>
          <w:rFonts w:eastAsia="Calibri"/>
          <w:sz w:val="28"/>
          <w:szCs w:val="28"/>
          <w:lang w:eastAsia="en-US"/>
        </w:rPr>
        <w:t>.</w:t>
      </w:r>
    </w:p>
    <w:p w:rsidR="008737E0" w:rsidRPr="00585D26" w:rsidRDefault="008737E0" w:rsidP="008737E0">
      <w:pPr>
        <w:widowControl w:val="0"/>
        <w:tabs>
          <w:tab w:val="left" w:pos="1260"/>
          <w:tab w:val="left" w:pos="1440"/>
        </w:tabs>
        <w:suppressAutoHyphens/>
        <w:ind w:right="-1" w:firstLine="709"/>
        <w:jc w:val="both"/>
        <w:rPr>
          <w:sz w:val="28"/>
          <w:szCs w:val="28"/>
          <w:lang w:eastAsia="en-US"/>
        </w:rPr>
      </w:pPr>
      <w:r w:rsidRPr="00585D26">
        <w:rPr>
          <w:rFonts w:eastAsia="Calibri"/>
          <w:sz w:val="28"/>
          <w:szCs w:val="28"/>
          <w:lang w:eastAsia="en-US"/>
        </w:rPr>
        <w:t xml:space="preserve">При наличии оснований для отказа в предоставлении муниципальной услуги </w:t>
      </w:r>
      <w:r w:rsidRPr="00585D26">
        <w:rPr>
          <w:rFonts w:eastAsia="Calibri"/>
          <w:sz w:val="28"/>
          <w:szCs w:val="28"/>
        </w:rPr>
        <w:t>должностное лицо</w:t>
      </w:r>
      <w:r w:rsidRPr="00585D26">
        <w:rPr>
          <w:rFonts w:eastAsia="Calibri"/>
          <w:b/>
          <w:sz w:val="28"/>
          <w:szCs w:val="22"/>
          <w:lang w:eastAsia="en-US"/>
        </w:rPr>
        <w:t xml:space="preserve">  </w:t>
      </w:r>
      <w:r w:rsidRPr="00585D26">
        <w:rPr>
          <w:rFonts w:eastAsia="Calibri"/>
          <w:sz w:val="28"/>
          <w:szCs w:val="28"/>
          <w:lang w:eastAsia="en-US"/>
        </w:rPr>
        <w:t xml:space="preserve">в течение </w:t>
      </w:r>
      <w:r w:rsidR="003F0A0E" w:rsidRPr="00585D26">
        <w:rPr>
          <w:rFonts w:eastAsia="Calibri"/>
          <w:sz w:val="28"/>
          <w:szCs w:val="28"/>
          <w:lang w:eastAsia="en-US"/>
        </w:rPr>
        <w:t>1</w:t>
      </w:r>
      <w:r w:rsidRPr="00585D26">
        <w:rPr>
          <w:rFonts w:eastAsia="Calibri"/>
          <w:sz w:val="28"/>
          <w:szCs w:val="28"/>
          <w:lang w:eastAsia="en-US"/>
        </w:rPr>
        <w:t xml:space="preserve"> рабоч</w:t>
      </w:r>
      <w:r w:rsidR="003F0A0E" w:rsidRPr="00585D26">
        <w:rPr>
          <w:rFonts w:eastAsia="Calibri"/>
          <w:sz w:val="28"/>
          <w:szCs w:val="28"/>
          <w:lang w:eastAsia="en-US"/>
        </w:rPr>
        <w:t>его</w:t>
      </w:r>
      <w:r w:rsidRPr="00585D26">
        <w:rPr>
          <w:rFonts w:eastAsia="Calibri"/>
          <w:sz w:val="28"/>
          <w:szCs w:val="28"/>
          <w:lang w:eastAsia="en-US"/>
        </w:rPr>
        <w:t xml:space="preserve"> дн</w:t>
      </w:r>
      <w:r w:rsidR="003F0A0E" w:rsidRPr="00585D26">
        <w:rPr>
          <w:rFonts w:eastAsia="Calibri"/>
          <w:sz w:val="28"/>
          <w:szCs w:val="28"/>
          <w:lang w:eastAsia="en-US"/>
        </w:rPr>
        <w:t>я</w:t>
      </w:r>
      <w:r w:rsidRPr="00585D26">
        <w:rPr>
          <w:rFonts w:eastAsia="Calibri"/>
          <w:sz w:val="28"/>
          <w:szCs w:val="28"/>
          <w:lang w:eastAsia="en-US"/>
        </w:rPr>
        <w:t xml:space="preserve"> подготавливает проект  мотивированного письменного отказа в виде письма администрации Дядьковского сельского поселения Кореновского района</w:t>
      </w:r>
      <w:r w:rsidRPr="00585D26">
        <w:rPr>
          <w:sz w:val="28"/>
          <w:szCs w:val="28"/>
          <w:lang w:eastAsia="en-US"/>
        </w:rPr>
        <w:t>.</w:t>
      </w:r>
    </w:p>
    <w:p w:rsidR="008737E0" w:rsidRPr="00585D26" w:rsidRDefault="008737E0" w:rsidP="008737E0">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585D26">
        <w:rPr>
          <w:rFonts w:eastAsia="Calibri"/>
          <w:kern w:val="2"/>
          <w:sz w:val="28"/>
          <w:szCs w:val="28"/>
          <w:lang w:eastAsia="zh-CN" w:bidi="hi-IN"/>
        </w:rPr>
        <w:t xml:space="preserve">письма администрации </w:t>
      </w:r>
      <w:r w:rsidR="00323EE5" w:rsidRPr="00585D26">
        <w:rPr>
          <w:rFonts w:eastAsia="Calibri"/>
          <w:kern w:val="2"/>
          <w:sz w:val="28"/>
          <w:szCs w:val="28"/>
          <w:lang w:eastAsia="zh-CN" w:bidi="hi-IN"/>
        </w:rPr>
        <w:t xml:space="preserve">Дядьковского сельского поселения Кореновского района </w:t>
      </w:r>
      <w:r w:rsidRPr="00585D26">
        <w:rPr>
          <w:rFonts w:eastAsia="Calibri"/>
          <w:kern w:val="2"/>
          <w:sz w:val="28"/>
          <w:szCs w:val="28"/>
          <w:lang w:eastAsia="zh-CN" w:bidi="hi-IN"/>
        </w:rPr>
        <w:t xml:space="preserve"> </w:t>
      </w:r>
      <w:r w:rsidRPr="00585D26">
        <w:rPr>
          <w:kern w:val="2"/>
          <w:sz w:val="28"/>
          <w:szCs w:val="28"/>
          <w:lang w:eastAsia="zh-CN" w:bidi="hi-IN"/>
        </w:rPr>
        <w:t>и направляется в «Личный кабинет» заявителя РПГУ не позднее первого рабочего дня, следующего за днем подачи запроса.</w:t>
      </w:r>
    </w:p>
    <w:p w:rsidR="008737E0" w:rsidRPr="00585D26" w:rsidRDefault="008737E0" w:rsidP="008737E0">
      <w:pPr>
        <w:suppressAutoHyphens/>
        <w:ind w:right="-1"/>
        <w:jc w:val="both"/>
        <w:rPr>
          <w:sz w:val="28"/>
          <w:szCs w:val="28"/>
          <w:lang w:eastAsia="en-US"/>
        </w:rPr>
      </w:pPr>
      <w:r w:rsidRPr="00585D26">
        <w:rPr>
          <w:sz w:val="28"/>
          <w:szCs w:val="28"/>
          <w:lang w:eastAsia="en-US"/>
        </w:rPr>
        <w:lastRenderedPageBreak/>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DF0E11" w:rsidRPr="00585D26" w:rsidRDefault="009E1B30" w:rsidP="00E21BAF">
      <w:pPr>
        <w:autoSpaceDE w:val="0"/>
        <w:autoSpaceDN w:val="0"/>
        <w:adjustRightInd w:val="0"/>
        <w:ind w:firstLine="709"/>
        <w:jc w:val="both"/>
        <w:rPr>
          <w:sz w:val="28"/>
          <w:szCs w:val="28"/>
        </w:rPr>
      </w:pPr>
      <w:r w:rsidRPr="00585D26">
        <w:rPr>
          <w:sz w:val="28"/>
          <w:szCs w:val="28"/>
        </w:rPr>
        <w:t xml:space="preserve">Должностное лицо, в случае отсутствия оснований для отказа в предоставлении муниципальной услуги на основании документов, поступивших от заявителя, а также документов (сведений), поступивших посредством межведомственного взаимодействия принимает решение </w:t>
      </w:r>
      <w:r w:rsidR="00E21BAF" w:rsidRPr="00585D26">
        <w:rPr>
          <w:sz w:val="28"/>
          <w:szCs w:val="28"/>
        </w:rPr>
        <w:t>о предоставлении  муниципальной  услуги,  готовит проект постановления</w:t>
      </w:r>
      <w:r w:rsidR="00DF0E11" w:rsidRPr="00585D26">
        <w:rPr>
          <w:sz w:val="28"/>
          <w:szCs w:val="28"/>
        </w:rPr>
        <w:t>, в котором указываются:</w:t>
      </w:r>
    </w:p>
    <w:p w:rsidR="00DF0E11" w:rsidRPr="00585D26" w:rsidRDefault="00DF0E11" w:rsidP="00AE4BF3">
      <w:pPr>
        <w:ind w:firstLine="709"/>
        <w:jc w:val="both"/>
        <w:rPr>
          <w:sz w:val="28"/>
          <w:szCs w:val="28"/>
        </w:rPr>
      </w:pPr>
      <w:r w:rsidRPr="00585D26">
        <w:rPr>
          <w:sz w:val="28"/>
          <w:szCs w:val="28"/>
        </w:rPr>
        <w:t xml:space="preserve">1) наименование и вид ярмарки, выставки-ярмарки в соответствии со </w:t>
      </w:r>
      <w:hyperlink w:anchor="sub_7" w:history="1">
        <w:r w:rsidRPr="00585D26">
          <w:rPr>
            <w:rStyle w:val="af3"/>
            <w:rFonts w:cs="Arial"/>
            <w:color w:val="auto"/>
            <w:sz w:val="28"/>
            <w:szCs w:val="28"/>
          </w:rPr>
          <w:t>статьей 7</w:t>
        </w:r>
      </w:hyperlink>
      <w:r w:rsidRPr="00585D26">
        <w:rPr>
          <w:sz w:val="28"/>
          <w:szCs w:val="28"/>
        </w:rPr>
        <w:t xml:space="preserve"> настоящего Закона КК № 2194;</w:t>
      </w:r>
    </w:p>
    <w:p w:rsidR="00DF0E11" w:rsidRPr="00585D26" w:rsidRDefault="00DF0E11" w:rsidP="00DF0E11">
      <w:pPr>
        <w:ind w:firstLine="709"/>
        <w:rPr>
          <w:sz w:val="28"/>
          <w:szCs w:val="28"/>
        </w:rPr>
      </w:pPr>
      <w:bookmarkStart w:id="8" w:name="sub_1022"/>
      <w:r w:rsidRPr="00585D26">
        <w:rPr>
          <w:sz w:val="28"/>
          <w:szCs w:val="28"/>
        </w:rPr>
        <w:t>2) организатор ярмарки, выставки-ярмарки, его юридический (почтовый) адрес, адрес электронной почты (при наличии), номер контактного телефона, факса (при наличии);</w:t>
      </w:r>
    </w:p>
    <w:p w:rsidR="00DF0E11" w:rsidRPr="00585D26" w:rsidRDefault="00DF0E11" w:rsidP="00DF0E11">
      <w:pPr>
        <w:ind w:firstLine="709"/>
        <w:rPr>
          <w:sz w:val="28"/>
          <w:szCs w:val="28"/>
        </w:rPr>
      </w:pPr>
      <w:bookmarkStart w:id="9" w:name="sub_1023"/>
      <w:bookmarkEnd w:id="8"/>
      <w:r w:rsidRPr="00585D26">
        <w:rPr>
          <w:sz w:val="28"/>
          <w:szCs w:val="28"/>
        </w:rPr>
        <w:t>3) место проведения ярмарки, выставки-ярмарки;</w:t>
      </w:r>
    </w:p>
    <w:p w:rsidR="00DF0E11" w:rsidRPr="00585D26" w:rsidRDefault="00DF0E11" w:rsidP="00DF0E11">
      <w:pPr>
        <w:ind w:firstLine="709"/>
        <w:rPr>
          <w:sz w:val="28"/>
          <w:szCs w:val="28"/>
        </w:rPr>
      </w:pPr>
      <w:bookmarkStart w:id="10" w:name="sub_1024"/>
      <w:bookmarkEnd w:id="9"/>
      <w:r w:rsidRPr="00585D26">
        <w:rPr>
          <w:sz w:val="28"/>
          <w:szCs w:val="28"/>
        </w:rPr>
        <w:t>4) срок и время проведения ярмарки, выставки-ярмарки;</w:t>
      </w:r>
    </w:p>
    <w:bookmarkEnd w:id="10"/>
    <w:p w:rsidR="00DF0E11" w:rsidRPr="00585D26" w:rsidRDefault="00DF0E11" w:rsidP="00DF0E11">
      <w:pPr>
        <w:ind w:firstLine="709"/>
        <w:rPr>
          <w:sz w:val="28"/>
          <w:szCs w:val="28"/>
        </w:rPr>
      </w:pPr>
      <w:r w:rsidRPr="00585D26">
        <w:rPr>
          <w:sz w:val="28"/>
          <w:szCs w:val="28"/>
        </w:rPr>
        <w:t>5) меры по охране общественного порядка во время проведения ярмарки, выставки-ярмарки.</w:t>
      </w:r>
    </w:p>
    <w:p w:rsidR="00E21BAF" w:rsidRPr="00585D26" w:rsidRDefault="00E21BAF" w:rsidP="00E21BAF">
      <w:pPr>
        <w:autoSpaceDE w:val="0"/>
        <w:autoSpaceDN w:val="0"/>
        <w:adjustRightInd w:val="0"/>
        <w:ind w:firstLine="709"/>
        <w:jc w:val="both"/>
        <w:rPr>
          <w:sz w:val="28"/>
          <w:szCs w:val="28"/>
        </w:rPr>
      </w:pPr>
      <w:r w:rsidRPr="00585D26">
        <w:rPr>
          <w:sz w:val="28"/>
          <w:szCs w:val="28"/>
        </w:rPr>
        <w:t xml:space="preserve"> </w:t>
      </w:r>
      <w:r w:rsidR="00B51B00" w:rsidRPr="00585D26">
        <w:rPr>
          <w:sz w:val="28"/>
          <w:szCs w:val="28"/>
        </w:rPr>
        <w:t xml:space="preserve"> Должностное лицо</w:t>
      </w:r>
      <w:r w:rsidRPr="00585D26">
        <w:rPr>
          <w:sz w:val="28"/>
          <w:szCs w:val="28"/>
        </w:rPr>
        <w:t xml:space="preserve">  обеспечивает его согласование и подписание в установленном в уполномоченном органе порядке или подписывает УКЭП  должностного лица уполномоченного органа.</w:t>
      </w:r>
    </w:p>
    <w:p w:rsidR="003240A6" w:rsidRPr="00585D26" w:rsidRDefault="00E21BAF" w:rsidP="00E21BAF">
      <w:pPr>
        <w:autoSpaceDE w:val="0"/>
        <w:autoSpaceDN w:val="0"/>
        <w:adjustRightInd w:val="0"/>
        <w:ind w:firstLine="709"/>
        <w:jc w:val="both"/>
        <w:rPr>
          <w:sz w:val="28"/>
          <w:szCs w:val="28"/>
        </w:rPr>
      </w:pPr>
      <w:r w:rsidRPr="00585D26">
        <w:rPr>
          <w:sz w:val="28"/>
          <w:szCs w:val="28"/>
        </w:rPr>
        <w:t>При предоставлении муниципальной услуги через «Личный кабинет» заявителя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w:t>
      </w:r>
    </w:p>
    <w:p w:rsidR="00E21BAF" w:rsidRPr="00585D26" w:rsidRDefault="00E21BAF" w:rsidP="00E21BAF">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об отказе в предоставлении муниципальной услуги,  составляет не более </w:t>
      </w:r>
      <w:r w:rsidR="00F86C11" w:rsidRPr="00585D26">
        <w:rPr>
          <w:rFonts w:eastAsia="Calibri"/>
          <w:sz w:val="28"/>
          <w:szCs w:val="28"/>
          <w:lang w:eastAsia="en-US"/>
        </w:rPr>
        <w:t>3</w:t>
      </w:r>
      <w:r w:rsidRPr="00585D26">
        <w:rPr>
          <w:rFonts w:eastAsia="Calibri"/>
          <w:sz w:val="28"/>
          <w:szCs w:val="28"/>
          <w:lang w:eastAsia="en-US"/>
        </w:rPr>
        <w:t xml:space="preserve">  рабочих дней со дня получения </w:t>
      </w:r>
      <w:r w:rsidR="00D30043" w:rsidRPr="00585D26">
        <w:rPr>
          <w:rFonts w:eastAsia="Calibri"/>
          <w:sz w:val="28"/>
          <w:szCs w:val="28"/>
          <w:lang w:eastAsia="en-US"/>
        </w:rPr>
        <w:t>отделом</w:t>
      </w:r>
      <w:r w:rsidRPr="00585D26">
        <w:rPr>
          <w:rFonts w:eastAsia="Calibri"/>
          <w:sz w:val="28"/>
          <w:szCs w:val="28"/>
          <w:lang w:eastAsia="en-US"/>
        </w:rPr>
        <w:t xml:space="preserve"> заявления о </w:t>
      </w:r>
      <w:r w:rsidR="00D30043" w:rsidRPr="00585D26">
        <w:rPr>
          <w:rFonts w:eastAsia="Calibri"/>
          <w:sz w:val="28"/>
          <w:szCs w:val="28"/>
          <w:lang w:eastAsia="en-US"/>
        </w:rPr>
        <w:t xml:space="preserve">выдаче разрешения на проведение ярмарки, выставки-ярмарки </w:t>
      </w:r>
      <w:r w:rsidRPr="00585D26">
        <w:rPr>
          <w:rFonts w:eastAsia="Calibri"/>
          <w:sz w:val="28"/>
          <w:szCs w:val="28"/>
          <w:lang w:eastAsia="en-US"/>
        </w:rPr>
        <w:t xml:space="preserve">  и в полном объеме прилагаемых к нему документов, необходимых для принятия решения. </w:t>
      </w:r>
    </w:p>
    <w:p w:rsidR="00E21BAF" w:rsidRPr="00585D26" w:rsidRDefault="00E21BAF" w:rsidP="00E21BAF">
      <w:pPr>
        <w:autoSpaceDE w:val="0"/>
        <w:autoSpaceDN w:val="0"/>
        <w:adjustRightInd w:val="0"/>
        <w:ind w:firstLine="709"/>
        <w:jc w:val="both"/>
        <w:rPr>
          <w:rFonts w:eastAsia="SimSun"/>
          <w:sz w:val="28"/>
          <w:szCs w:val="28"/>
        </w:rPr>
      </w:pPr>
      <w:r w:rsidRPr="00585D26">
        <w:rPr>
          <w:rFonts w:eastAsia="Calibri"/>
          <w:sz w:val="28"/>
          <w:szCs w:val="28"/>
          <w:lang w:eastAsia="en-US"/>
        </w:rPr>
        <w:t xml:space="preserve">Срок принятия решения о предоставлении муниципальной услуги,  составляет не более </w:t>
      </w:r>
      <w:r w:rsidR="003F0A0E" w:rsidRPr="00585D26">
        <w:rPr>
          <w:rFonts w:eastAsia="Calibri"/>
          <w:sz w:val="28"/>
          <w:szCs w:val="28"/>
          <w:lang w:eastAsia="en-US"/>
        </w:rPr>
        <w:t>7</w:t>
      </w:r>
      <w:r w:rsidRPr="00585D26">
        <w:rPr>
          <w:rFonts w:eastAsia="Calibri"/>
          <w:sz w:val="28"/>
          <w:szCs w:val="28"/>
          <w:lang w:eastAsia="en-US"/>
        </w:rPr>
        <w:t xml:space="preserve">  рабочих дней со дня получения </w:t>
      </w:r>
      <w:r w:rsidR="00D30043" w:rsidRPr="00585D26">
        <w:rPr>
          <w:rFonts w:eastAsia="Calibri"/>
          <w:sz w:val="28"/>
          <w:szCs w:val="28"/>
          <w:lang w:eastAsia="en-US"/>
        </w:rPr>
        <w:t>отделом</w:t>
      </w:r>
      <w:r w:rsidRPr="00585D26">
        <w:rPr>
          <w:rFonts w:eastAsia="Calibri"/>
          <w:sz w:val="28"/>
          <w:szCs w:val="28"/>
          <w:lang w:eastAsia="en-US"/>
        </w:rPr>
        <w:t xml:space="preserve"> заявления о </w:t>
      </w:r>
      <w:r w:rsidR="00D30043" w:rsidRPr="00585D26">
        <w:rPr>
          <w:rFonts w:eastAsia="Calibri"/>
          <w:sz w:val="28"/>
          <w:szCs w:val="28"/>
          <w:lang w:eastAsia="en-US"/>
        </w:rPr>
        <w:t xml:space="preserve"> выдаче разрешения на проведение ярмарки, выставки-ярмарки</w:t>
      </w:r>
      <w:r w:rsidRPr="00585D26">
        <w:rPr>
          <w:rFonts w:eastAsia="Calibri"/>
          <w:sz w:val="28"/>
          <w:szCs w:val="28"/>
          <w:lang w:eastAsia="en-US"/>
        </w:rPr>
        <w:t xml:space="preserve">  и в полном объеме прилагаемых к нему документов, необходимых для принятия решения</w:t>
      </w:r>
    </w:p>
    <w:p w:rsidR="00974F1F" w:rsidRPr="00585D26" w:rsidRDefault="00974F1F" w:rsidP="00E96A81">
      <w:pPr>
        <w:autoSpaceDE w:val="0"/>
        <w:autoSpaceDN w:val="0"/>
        <w:adjustRightInd w:val="0"/>
        <w:ind w:firstLine="709"/>
        <w:jc w:val="center"/>
        <w:rPr>
          <w:sz w:val="28"/>
          <w:szCs w:val="28"/>
          <w:lang w:eastAsia="ar-SA"/>
        </w:rPr>
      </w:pPr>
    </w:p>
    <w:p w:rsidR="00974F1F" w:rsidRPr="00585D26" w:rsidRDefault="00974F1F" w:rsidP="00974F1F">
      <w:pPr>
        <w:suppressAutoHyphens/>
        <w:ind w:firstLine="709"/>
        <w:contextualSpacing/>
        <w:jc w:val="center"/>
        <w:rPr>
          <w:rFonts w:eastAsia="Calibri"/>
          <w:b/>
          <w:sz w:val="28"/>
          <w:szCs w:val="28"/>
          <w:lang w:eastAsia="en-US"/>
        </w:rPr>
      </w:pPr>
      <w:r w:rsidRPr="00585D26">
        <w:rPr>
          <w:rFonts w:eastAsia="Calibri"/>
          <w:b/>
          <w:sz w:val="28"/>
          <w:szCs w:val="28"/>
          <w:lang w:eastAsia="en-US"/>
        </w:rPr>
        <w:t>3.3.1.5 Описание административной процедуры предоставления результата муниципальной услуги</w:t>
      </w:r>
      <w:bookmarkStart w:id="11" w:name="sub_1031"/>
      <w:bookmarkEnd w:id="11"/>
    </w:p>
    <w:p w:rsidR="00974F1F" w:rsidRPr="00585D26" w:rsidRDefault="00974F1F" w:rsidP="00974F1F">
      <w:pPr>
        <w:suppressAutoHyphens/>
        <w:ind w:firstLine="709"/>
        <w:contextualSpacing/>
        <w:jc w:val="both"/>
        <w:rPr>
          <w:rFonts w:eastAsia="Calibri"/>
          <w:sz w:val="24"/>
          <w:szCs w:val="24"/>
          <w:lang w:eastAsia="en-US"/>
        </w:rPr>
      </w:pP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t>1) путем личного обращения в уполномоченный орган на бумажном носителе;</w:t>
      </w: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t>2) путем направления почтового отправления на бумажном носителе;</w:t>
      </w: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lastRenderedPageBreak/>
        <w:t>3) путем личного обращения в МФЦ, в том числе по экстерриториальному принципу, на бумажном носителе или в форме электронного документа;</w:t>
      </w:r>
    </w:p>
    <w:p w:rsidR="00974F1F" w:rsidRPr="00585D26" w:rsidRDefault="00974F1F" w:rsidP="00974F1F">
      <w:pPr>
        <w:widowControl w:val="0"/>
        <w:suppressAutoHyphens/>
        <w:ind w:right="-1" w:firstLine="708"/>
        <w:jc w:val="both"/>
        <w:rPr>
          <w:rFonts w:eastAsia="Calibri"/>
          <w:sz w:val="28"/>
          <w:szCs w:val="28"/>
          <w:lang w:eastAsia="en-US"/>
        </w:rPr>
      </w:pPr>
      <w:r w:rsidRPr="00585D26">
        <w:rPr>
          <w:rFonts w:eastAsia="Calibri"/>
          <w:sz w:val="28"/>
          <w:szCs w:val="28"/>
          <w:lang w:eastAsia="en-US"/>
        </w:rPr>
        <w:t>3) в «Личном кабинете» заявителя РПГУ в форме электронного документа;</w:t>
      </w: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t>4) путем направления на адрес e-mail электронной почты заявителя документа в электронной форме.</w:t>
      </w: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t xml:space="preserve">Результат предоставления муниципальной услуги </w:t>
      </w:r>
      <w:r w:rsidR="00323EE5" w:rsidRPr="00585D26">
        <w:rPr>
          <w:rFonts w:eastAsia="Calibri"/>
          <w:sz w:val="28"/>
          <w:szCs w:val="28"/>
          <w:lang w:eastAsia="en-US"/>
        </w:rPr>
        <w:t>варианта I</w:t>
      </w:r>
      <w:r w:rsidRPr="00585D26">
        <w:rPr>
          <w:rFonts w:eastAsia="Calibri"/>
          <w:sz w:val="28"/>
          <w:szCs w:val="28"/>
          <w:lang w:eastAsia="en-US"/>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rsidR="00D627D5" w:rsidRPr="00585D26" w:rsidRDefault="00D627D5" w:rsidP="00D627D5">
      <w:pPr>
        <w:suppressAutoHyphens/>
        <w:ind w:firstLine="708"/>
        <w:jc w:val="both"/>
        <w:rPr>
          <w:rFonts w:eastAsia="Calibri"/>
          <w:sz w:val="28"/>
          <w:szCs w:val="28"/>
          <w:lang w:eastAsia="en-US"/>
        </w:rPr>
      </w:pPr>
      <w:r w:rsidRPr="00585D26">
        <w:rPr>
          <w:rFonts w:eastAsia="Calibri"/>
          <w:sz w:val="28"/>
          <w:szCs w:val="28"/>
          <w:lang w:eastAsia="en-US"/>
        </w:rPr>
        <w:t>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РПГУ или  на адрес  e-mail электронной почты заявителя.</w:t>
      </w:r>
    </w:p>
    <w:p w:rsidR="00D627D5" w:rsidRPr="00585D26" w:rsidRDefault="00D627D5" w:rsidP="00D627D5">
      <w:pPr>
        <w:suppressAutoHyphens/>
        <w:ind w:firstLine="708"/>
        <w:jc w:val="both"/>
        <w:rPr>
          <w:rFonts w:eastAsia="Calibri"/>
          <w:sz w:val="28"/>
          <w:szCs w:val="28"/>
          <w:lang w:eastAsia="en-US"/>
        </w:rPr>
      </w:pPr>
      <w:r w:rsidRPr="00585D26">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974F1F" w:rsidRPr="00585D26" w:rsidRDefault="00974F1F" w:rsidP="00974F1F">
      <w:pPr>
        <w:suppressAutoHyphens/>
        <w:ind w:firstLine="708"/>
        <w:jc w:val="both"/>
        <w:rPr>
          <w:rFonts w:eastAsia="Calibri"/>
          <w:sz w:val="28"/>
          <w:szCs w:val="28"/>
          <w:lang w:eastAsia="en-US"/>
        </w:rPr>
      </w:pPr>
      <w:bookmarkStart w:id="12" w:name="sub_3068"/>
      <w:bookmarkEnd w:id="12"/>
      <w:r w:rsidRPr="00585D26">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974F1F" w:rsidRPr="00585D26" w:rsidRDefault="00974F1F" w:rsidP="00974F1F">
      <w:pPr>
        <w:suppressAutoHyphens/>
        <w:ind w:firstLine="708"/>
        <w:jc w:val="both"/>
        <w:rPr>
          <w:rFonts w:eastAsia="Calibri"/>
          <w:sz w:val="28"/>
          <w:szCs w:val="28"/>
          <w:lang w:eastAsia="en-US"/>
        </w:rPr>
      </w:pPr>
    </w:p>
    <w:p w:rsidR="00974F1F" w:rsidRPr="00585D26" w:rsidRDefault="00974F1F" w:rsidP="00974F1F">
      <w:pPr>
        <w:suppressAutoHyphens/>
        <w:ind w:firstLine="708"/>
        <w:jc w:val="center"/>
        <w:rPr>
          <w:rFonts w:eastAsia="Calibri"/>
          <w:b/>
          <w:sz w:val="28"/>
          <w:szCs w:val="28"/>
          <w:lang w:eastAsia="en-US"/>
        </w:rPr>
      </w:pPr>
      <w:r w:rsidRPr="00585D26">
        <w:rPr>
          <w:rFonts w:eastAsia="Calibri"/>
          <w:b/>
          <w:sz w:val="28"/>
          <w:szCs w:val="28"/>
          <w:lang w:eastAsia="en-US"/>
        </w:rPr>
        <w:t>3.3.1.6. Описание административной процедуры получения дополнительных сведений от заявителя</w:t>
      </w:r>
    </w:p>
    <w:p w:rsidR="00254EB3" w:rsidRPr="00585D26" w:rsidRDefault="00254EB3" w:rsidP="00974F1F">
      <w:pPr>
        <w:suppressAutoHyphens/>
        <w:ind w:firstLine="708"/>
        <w:jc w:val="center"/>
        <w:rPr>
          <w:rFonts w:eastAsia="Calibri"/>
          <w:sz w:val="28"/>
          <w:szCs w:val="28"/>
          <w:lang w:eastAsia="en-US"/>
        </w:rPr>
      </w:pPr>
    </w:p>
    <w:p w:rsidR="00B474AF" w:rsidRPr="00585D26" w:rsidRDefault="00B474AF" w:rsidP="00B474AF">
      <w:pPr>
        <w:widowControl w:val="0"/>
        <w:ind w:firstLine="709"/>
        <w:jc w:val="both"/>
        <w:outlineLvl w:val="2"/>
        <w:rPr>
          <w:sz w:val="28"/>
          <w:szCs w:val="28"/>
        </w:rPr>
      </w:pPr>
      <w:r w:rsidRPr="00585D26">
        <w:rPr>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585D26">
        <w:rPr>
          <w:sz w:val="28"/>
          <w:szCs w:val="28"/>
          <w:shd w:val="clear" w:color="auto" w:fill="FFFFFF"/>
        </w:rPr>
        <w:t xml:space="preserve">для </w:t>
      </w:r>
      <w:r w:rsidR="00323EE5" w:rsidRPr="00585D26">
        <w:rPr>
          <w:sz w:val="28"/>
        </w:rPr>
        <w:t>варианта I</w:t>
      </w:r>
      <w:r w:rsidRPr="00585D26">
        <w:rPr>
          <w:sz w:val="28"/>
        </w:rPr>
        <w:t xml:space="preserve"> </w:t>
      </w:r>
      <w:r w:rsidRPr="00585D26">
        <w:rPr>
          <w:sz w:val="28"/>
          <w:szCs w:val="28"/>
        </w:rPr>
        <w:t>отсутствуют.</w:t>
      </w:r>
    </w:p>
    <w:p w:rsidR="00254EB3" w:rsidRPr="00585D26" w:rsidRDefault="00254EB3" w:rsidP="00254EB3">
      <w:pPr>
        <w:suppressAutoHyphens/>
        <w:contextualSpacing/>
        <w:jc w:val="both"/>
        <w:rPr>
          <w:rFonts w:eastAsia="Calibri"/>
          <w:sz w:val="28"/>
          <w:szCs w:val="28"/>
          <w:lang w:eastAsia="en-US"/>
        </w:rPr>
      </w:pPr>
    </w:p>
    <w:p w:rsidR="00BE0F68" w:rsidRPr="00585D26" w:rsidRDefault="00BE0F68" w:rsidP="00BE0F68">
      <w:pPr>
        <w:ind w:firstLine="709"/>
        <w:contextualSpacing/>
        <w:jc w:val="center"/>
        <w:rPr>
          <w:rFonts w:eastAsia="Calibri"/>
          <w:b/>
          <w:sz w:val="28"/>
          <w:szCs w:val="28"/>
          <w:lang w:eastAsia="en-US"/>
        </w:rPr>
      </w:pPr>
      <w:r w:rsidRPr="00585D26">
        <w:rPr>
          <w:rFonts w:eastAsia="Calibri"/>
          <w:b/>
          <w:sz w:val="28"/>
          <w:szCs w:val="28"/>
          <w:lang w:eastAsia="en-US"/>
        </w:rPr>
        <w:lastRenderedPageBreak/>
        <w:t>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BE0F68" w:rsidRPr="00585D26" w:rsidRDefault="00BE0F68" w:rsidP="00BE0F68">
      <w:pPr>
        <w:suppressAutoHyphens/>
        <w:ind w:firstLine="709"/>
        <w:contextualSpacing/>
        <w:jc w:val="center"/>
        <w:rPr>
          <w:rFonts w:eastAsia="Calibri"/>
          <w:b/>
          <w:sz w:val="28"/>
          <w:szCs w:val="28"/>
          <w:lang w:eastAsia="en-US"/>
        </w:rPr>
      </w:pPr>
    </w:p>
    <w:p w:rsidR="00254EB3" w:rsidRPr="00585D26" w:rsidRDefault="00BE0F68" w:rsidP="00BE0F68">
      <w:pPr>
        <w:tabs>
          <w:tab w:val="left" w:pos="1267"/>
        </w:tabs>
        <w:suppressAutoHyphens/>
        <w:ind w:firstLine="708"/>
        <w:jc w:val="both"/>
        <w:rPr>
          <w:rFonts w:eastAsia="Calibri"/>
          <w:sz w:val="28"/>
          <w:szCs w:val="28"/>
          <w:lang w:eastAsia="en-US"/>
        </w:rPr>
      </w:pPr>
      <w:r w:rsidRPr="00585D26">
        <w:rPr>
          <w:rFonts w:eastAsia="Calibri"/>
          <w:sz w:val="28"/>
          <w:szCs w:val="28"/>
          <w:lang w:eastAsia="en-US"/>
        </w:rPr>
        <w:t xml:space="preserve">При предоставлении </w:t>
      </w:r>
      <w:r w:rsidR="00D627D5" w:rsidRPr="00585D26">
        <w:rPr>
          <w:rFonts w:eastAsia="Calibri"/>
          <w:sz w:val="28"/>
          <w:szCs w:val="28"/>
          <w:lang w:eastAsia="en-US"/>
        </w:rPr>
        <w:t xml:space="preserve">варианта </w:t>
      </w:r>
      <w:r w:rsidR="00D627D5" w:rsidRPr="00585D26">
        <w:rPr>
          <w:rFonts w:eastAsia="Calibri"/>
          <w:sz w:val="28"/>
          <w:szCs w:val="28"/>
          <w:lang w:val="en-US" w:eastAsia="en-US"/>
        </w:rPr>
        <w:t>I</w:t>
      </w:r>
      <w:r w:rsidR="00D627D5" w:rsidRPr="00585D26">
        <w:rPr>
          <w:rFonts w:eastAsia="Calibri"/>
          <w:sz w:val="28"/>
          <w:szCs w:val="28"/>
          <w:lang w:eastAsia="en-US"/>
        </w:rPr>
        <w:t xml:space="preserve">  </w:t>
      </w:r>
      <w:r w:rsidRPr="00585D26">
        <w:rPr>
          <w:rFonts w:eastAsia="Calibri"/>
          <w:sz w:val="28"/>
          <w:szCs w:val="28"/>
          <w:lang w:eastAsia="en-US"/>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974F1F" w:rsidRPr="00585D26" w:rsidRDefault="00974F1F" w:rsidP="00974F1F">
      <w:pPr>
        <w:suppressAutoHyphens/>
        <w:contextualSpacing/>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BE0F68" w:rsidRPr="00585D26" w:rsidRDefault="00BE0F68" w:rsidP="00E96A81">
      <w:pPr>
        <w:autoSpaceDE w:val="0"/>
        <w:autoSpaceDN w:val="0"/>
        <w:adjustRightInd w:val="0"/>
        <w:ind w:firstLine="709"/>
        <w:jc w:val="center"/>
        <w:rPr>
          <w:sz w:val="28"/>
          <w:szCs w:val="28"/>
          <w:lang w:eastAsia="ar-SA"/>
        </w:rPr>
      </w:pPr>
    </w:p>
    <w:p w:rsidR="00BE0F68" w:rsidRPr="00585D26" w:rsidRDefault="00BE0F68" w:rsidP="00BE0F68">
      <w:pPr>
        <w:ind w:firstLine="709"/>
        <w:contextualSpacing/>
        <w:jc w:val="both"/>
        <w:rPr>
          <w:rFonts w:eastAsia="Calibri"/>
          <w:sz w:val="28"/>
          <w:szCs w:val="28"/>
          <w:lang w:eastAsia="en-US"/>
        </w:rPr>
      </w:pPr>
      <w:r w:rsidRPr="00585D26">
        <w:rPr>
          <w:rFonts w:eastAsia="Calibri"/>
          <w:sz w:val="28"/>
          <w:szCs w:val="28"/>
          <w:lang w:eastAsia="en-US"/>
        </w:rPr>
        <w:t xml:space="preserve">При предоставлении </w:t>
      </w:r>
      <w:r w:rsidR="00323EE5" w:rsidRPr="00585D26">
        <w:rPr>
          <w:rFonts w:eastAsia="Calibri"/>
          <w:sz w:val="28"/>
          <w:szCs w:val="28"/>
          <w:lang w:eastAsia="en-US"/>
        </w:rPr>
        <w:t>варианта I</w:t>
      </w:r>
      <w:r w:rsidRPr="00585D26">
        <w:rPr>
          <w:rFonts w:eastAsia="Calibri"/>
          <w:sz w:val="28"/>
          <w:szCs w:val="28"/>
          <w:lang w:eastAsia="en-US"/>
        </w:rPr>
        <w:t xml:space="preserve"> муниципальной  услуги процедура распределения ограниченного ресурса не предусмотрена.</w:t>
      </w:r>
    </w:p>
    <w:p w:rsidR="00A81731" w:rsidRPr="00585D26" w:rsidRDefault="00A81731" w:rsidP="00F86C11">
      <w:pPr>
        <w:suppressAutoHyphens/>
        <w:contextualSpacing/>
        <w:rPr>
          <w:rFonts w:eastAsia="Calibri"/>
          <w:sz w:val="28"/>
          <w:szCs w:val="28"/>
          <w:lang w:val="en-US" w:eastAsia="en-US"/>
        </w:rPr>
      </w:pPr>
    </w:p>
    <w:p w:rsidR="00A81731" w:rsidRPr="00585D26" w:rsidRDefault="00A81731" w:rsidP="00A81731">
      <w:pPr>
        <w:suppressAutoHyphens/>
        <w:ind w:firstLine="709"/>
        <w:contextualSpacing/>
        <w:jc w:val="center"/>
        <w:rPr>
          <w:rFonts w:eastAsia="Calibri"/>
          <w:b/>
          <w:sz w:val="28"/>
          <w:szCs w:val="28"/>
          <w:lang w:eastAsia="en-US"/>
        </w:rPr>
      </w:pPr>
      <w:r w:rsidRPr="00585D26">
        <w:rPr>
          <w:rFonts w:eastAsia="Calibri"/>
          <w:b/>
          <w:sz w:val="28"/>
          <w:szCs w:val="28"/>
          <w:lang w:eastAsia="en-US"/>
        </w:rPr>
        <w:t xml:space="preserve">3.3.2 Описание процедур </w:t>
      </w:r>
      <w:r w:rsidR="00323EE5" w:rsidRPr="00585D26">
        <w:rPr>
          <w:rFonts w:eastAsia="Calibri"/>
          <w:b/>
          <w:sz w:val="28"/>
          <w:szCs w:val="28"/>
          <w:lang w:eastAsia="en-US"/>
        </w:rPr>
        <w:t>варианта  II</w:t>
      </w:r>
      <w:r w:rsidRPr="00585D26">
        <w:rPr>
          <w:rFonts w:eastAsia="Calibri"/>
          <w:b/>
          <w:sz w:val="28"/>
          <w:szCs w:val="28"/>
          <w:lang w:eastAsia="en-US"/>
        </w:rPr>
        <w:t xml:space="preserve"> предоставления </w:t>
      </w:r>
    </w:p>
    <w:p w:rsidR="00A81731" w:rsidRPr="00585D26" w:rsidRDefault="00A81731" w:rsidP="00A81731">
      <w:pPr>
        <w:suppressAutoHyphens/>
        <w:ind w:firstLine="709"/>
        <w:contextualSpacing/>
        <w:jc w:val="center"/>
        <w:rPr>
          <w:rFonts w:eastAsia="Calibri"/>
          <w:b/>
          <w:sz w:val="28"/>
          <w:szCs w:val="28"/>
          <w:lang w:eastAsia="en-US"/>
        </w:rPr>
      </w:pPr>
      <w:r w:rsidRPr="00585D26">
        <w:rPr>
          <w:rFonts w:eastAsia="Calibri"/>
          <w:b/>
          <w:sz w:val="28"/>
          <w:szCs w:val="28"/>
          <w:lang w:eastAsia="en-US"/>
        </w:rPr>
        <w:t>муниципальной услуги</w:t>
      </w:r>
    </w:p>
    <w:p w:rsidR="00A81731" w:rsidRPr="00585D26" w:rsidRDefault="00A81731" w:rsidP="00A81731">
      <w:pPr>
        <w:suppressAutoHyphens/>
        <w:ind w:firstLine="709"/>
        <w:contextualSpacing/>
        <w:jc w:val="center"/>
        <w:rPr>
          <w:rFonts w:eastAsia="Calibri"/>
          <w:sz w:val="28"/>
          <w:szCs w:val="28"/>
          <w:lang w:eastAsia="en-US"/>
        </w:rPr>
      </w:pPr>
    </w:p>
    <w:p w:rsidR="00A81731" w:rsidRPr="00585D26" w:rsidRDefault="00A81731" w:rsidP="00A81731">
      <w:pPr>
        <w:suppressAutoHyphens/>
        <w:ind w:right="-143" w:firstLine="709"/>
        <w:contextualSpacing/>
        <w:jc w:val="center"/>
        <w:rPr>
          <w:rFonts w:eastAsia="Calibri"/>
          <w:b/>
          <w:sz w:val="28"/>
          <w:szCs w:val="28"/>
          <w:lang w:eastAsia="en-US"/>
        </w:rPr>
      </w:pPr>
      <w:r w:rsidRPr="00585D26">
        <w:rPr>
          <w:rFonts w:eastAsia="Calibri"/>
          <w:b/>
          <w:sz w:val="28"/>
          <w:szCs w:val="28"/>
          <w:lang w:eastAsia="en-US"/>
        </w:rPr>
        <w:t>3.3.2.1  Прием  заявления  и документов и (или) информации, необходимых для предоставления муниципальной услуги</w:t>
      </w:r>
    </w:p>
    <w:p w:rsidR="00A81731" w:rsidRPr="00585D26" w:rsidRDefault="00A81731" w:rsidP="00A81731">
      <w:pPr>
        <w:suppressAutoHyphens/>
        <w:ind w:right="-143" w:firstLine="709"/>
        <w:contextualSpacing/>
        <w:rPr>
          <w:rFonts w:eastAsia="Calibri"/>
          <w:sz w:val="28"/>
          <w:szCs w:val="28"/>
          <w:lang w:eastAsia="en-US"/>
        </w:rPr>
      </w:pPr>
    </w:p>
    <w:p w:rsidR="00A81731" w:rsidRPr="00585D26" w:rsidRDefault="00A81731" w:rsidP="00B75CFF">
      <w:pPr>
        <w:suppressAutoHyphens/>
        <w:ind w:firstLine="709"/>
        <w:jc w:val="both"/>
        <w:rPr>
          <w:rFonts w:eastAsia="Calibri"/>
          <w:sz w:val="22"/>
          <w:szCs w:val="22"/>
          <w:lang w:eastAsia="en-US"/>
        </w:rPr>
      </w:pPr>
      <w:r w:rsidRPr="00585D26">
        <w:rPr>
          <w:rFonts w:eastAsia="Calibri"/>
          <w:sz w:val="28"/>
          <w:szCs w:val="28"/>
          <w:lang w:eastAsia="en-US"/>
        </w:rPr>
        <w:t>Для получения муниципальной услуги</w:t>
      </w:r>
      <w:r w:rsidRPr="00585D26">
        <w:rPr>
          <w:rFonts w:ascii="Calibri" w:eastAsia="Calibri" w:hAnsi="Calibri"/>
          <w:sz w:val="22"/>
          <w:szCs w:val="22"/>
          <w:lang w:eastAsia="en-US"/>
        </w:rPr>
        <w:t xml:space="preserve"> </w:t>
      </w:r>
      <w:r w:rsidRPr="00585D26">
        <w:rPr>
          <w:rFonts w:eastAsia="Calibri"/>
          <w:sz w:val="28"/>
          <w:szCs w:val="28"/>
          <w:lang w:eastAsia="en-US"/>
        </w:rPr>
        <w:t xml:space="preserve"> </w:t>
      </w:r>
      <w:r w:rsidR="00323EE5" w:rsidRPr="00585D26">
        <w:rPr>
          <w:rFonts w:eastAsia="Calibri"/>
          <w:sz w:val="28"/>
          <w:szCs w:val="22"/>
          <w:lang w:eastAsia="en-US"/>
        </w:rPr>
        <w:t>варианта  II</w:t>
      </w:r>
      <w:r w:rsidRPr="00585D26">
        <w:rPr>
          <w:rFonts w:eastAsia="Calibri"/>
          <w:sz w:val="28"/>
          <w:szCs w:val="22"/>
          <w:lang w:eastAsia="en-US"/>
        </w:rPr>
        <w:t xml:space="preserve"> </w:t>
      </w:r>
      <w:r w:rsidRPr="00585D26">
        <w:rPr>
          <w:rFonts w:eastAsia="Calibri"/>
          <w:sz w:val="28"/>
          <w:szCs w:val="28"/>
          <w:lang w:eastAsia="en-US"/>
        </w:rPr>
        <w:t xml:space="preserve">заявитель </w:t>
      </w:r>
      <w:r w:rsidRPr="00585D26">
        <w:rPr>
          <w:rFonts w:eastAsia="Calibri"/>
          <w:sz w:val="28"/>
          <w:szCs w:val="22"/>
          <w:lang w:eastAsia="en-US"/>
        </w:rPr>
        <w:t xml:space="preserve">(его представитель)  </w:t>
      </w:r>
      <w:r w:rsidRPr="00585D26">
        <w:rPr>
          <w:rFonts w:eastAsia="Calibri"/>
          <w:sz w:val="28"/>
          <w:szCs w:val="28"/>
          <w:lang w:eastAsia="en-US"/>
        </w:rPr>
        <w:t>представляет следующие документы:</w:t>
      </w:r>
    </w:p>
    <w:p w:rsidR="00A81731" w:rsidRPr="00585D26" w:rsidRDefault="00A81731" w:rsidP="00321A17">
      <w:pPr>
        <w:numPr>
          <w:ilvl w:val="0"/>
          <w:numId w:val="6"/>
        </w:numPr>
        <w:autoSpaceDE w:val="0"/>
        <w:autoSpaceDN w:val="0"/>
        <w:adjustRightInd w:val="0"/>
        <w:ind w:left="0" w:firstLine="709"/>
        <w:jc w:val="both"/>
        <w:rPr>
          <w:sz w:val="28"/>
          <w:szCs w:val="28"/>
        </w:rPr>
      </w:pPr>
      <w:r w:rsidRPr="00585D26">
        <w:rPr>
          <w:sz w:val="28"/>
          <w:szCs w:val="28"/>
        </w:rPr>
        <w:t>письменное заявление о продлении срока провед</w:t>
      </w:r>
      <w:r w:rsidR="00B75CFF" w:rsidRPr="00585D26">
        <w:rPr>
          <w:sz w:val="28"/>
          <w:szCs w:val="28"/>
        </w:rPr>
        <w:t xml:space="preserve">ения ярмарки, выставки-ярмарки </w:t>
      </w:r>
      <w:r w:rsidRPr="00585D26">
        <w:rPr>
          <w:sz w:val="28"/>
          <w:szCs w:val="28"/>
        </w:rPr>
        <w:t xml:space="preserve">по рекомендуемой форме согласно приложению № </w:t>
      </w:r>
      <w:r w:rsidR="00DF4BF1" w:rsidRPr="00585D26">
        <w:rPr>
          <w:sz w:val="28"/>
          <w:szCs w:val="28"/>
        </w:rPr>
        <w:t>4</w:t>
      </w:r>
      <w:r w:rsidRPr="00585D26">
        <w:rPr>
          <w:sz w:val="28"/>
          <w:szCs w:val="28"/>
        </w:rPr>
        <w:t xml:space="preserve"> к административному регламенту, образец заполнения заявления представлен в приложении № </w:t>
      </w:r>
      <w:r w:rsidR="00DF4BF1" w:rsidRPr="00585D26">
        <w:rPr>
          <w:sz w:val="28"/>
          <w:szCs w:val="28"/>
        </w:rPr>
        <w:t>5</w:t>
      </w:r>
      <w:r w:rsidRPr="00585D26">
        <w:rPr>
          <w:sz w:val="28"/>
          <w:szCs w:val="28"/>
        </w:rPr>
        <w:t xml:space="preserve"> </w:t>
      </w:r>
      <w:r w:rsidR="00B75CFF" w:rsidRPr="00585D26">
        <w:rPr>
          <w:sz w:val="28"/>
          <w:szCs w:val="28"/>
        </w:rPr>
        <w:t>к административному  регламенту (далее – заявление);</w:t>
      </w:r>
    </w:p>
    <w:p w:rsidR="0046070D" w:rsidRPr="00585D26" w:rsidRDefault="0046070D" w:rsidP="00B75CFF">
      <w:pPr>
        <w:widowControl w:val="0"/>
        <w:suppressAutoHyphens/>
        <w:autoSpaceDN w:val="0"/>
        <w:ind w:firstLine="709"/>
        <w:jc w:val="both"/>
        <w:rPr>
          <w:rFonts w:eastAsia="DejaVu Sans"/>
          <w:kern w:val="3"/>
          <w:sz w:val="28"/>
          <w:szCs w:val="28"/>
          <w:lang w:eastAsia="zh-CN" w:bidi="hi-IN"/>
        </w:rPr>
      </w:pPr>
      <w:r w:rsidRPr="00585D26">
        <w:rPr>
          <w:sz w:val="28"/>
          <w:szCs w:val="28"/>
        </w:rPr>
        <w:t>Заявление на продление срока проведения ярмарки, выставки-ярмарки подаётся с 1 сентября по 1 ноября года, в течение которого проводится ярмарка, выставка-ярмарка.</w:t>
      </w:r>
    </w:p>
    <w:p w:rsidR="0046070D" w:rsidRPr="00585D26" w:rsidRDefault="0046070D" w:rsidP="00B75CFF">
      <w:pPr>
        <w:ind w:firstLine="709"/>
        <w:jc w:val="both"/>
        <w:rPr>
          <w:rFonts w:eastAsia="DejaVu Sans" w:cs="DejaVu Sans"/>
          <w:kern w:val="3"/>
          <w:sz w:val="28"/>
          <w:szCs w:val="28"/>
          <w:lang w:eastAsia="zh-CN" w:bidi="hi-IN"/>
        </w:rPr>
      </w:pPr>
      <w:r w:rsidRPr="00585D26">
        <w:rPr>
          <w:rFonts w:eastAsia="DejaVu Sans" w:cs="DejaVu Sans"/>
          <w:kern w:val="3"/>
          <w:sz w:val="28"/>
          <w:szCs w:val="28"/>
          <w:lang w:eastAsia="zh-CN" w:bidi="hi-IN"/>
        </w:rPr>
        <w:t xml:space="preserve">Заявление на проведение периодичной ярмарки, выставки-ярмарки подаётся до 1 декабря года, предшествующего году, в течение которого планируется проведение ярмарки, выставки-ярмарки. В этом случае </w:t>
      </w:r>
      <w:r w:rsidRPr="00585D26">
        <w:rPr>
          <w:rFonts w:eastAsia="DejaVu Sans" w:cs="DejaVu Sans"/>
          <w:kern w:val="3"/>
          <w:sz w:val="28"/>
          <w:szCs w:val="28"/>
          <w:lang w:eastAsia="zh-CN" w:bidi="hi-IN"/>
        </w:rPr>
        <w:lastRenderedPageBreak/>
        <w:t>администрация Дядьковского сельского поселения Кореновского района принимает решение о проведении ярмарки, выставки-ярмарки, которое действует в течение одного календарного года.</w:t>
      </w:r>
    </w:p>
    <w:p w:rsidR="00A81731" w:rsidRPr="00585D26" w:rsidRDefault="00B75CFF" w:rsidP="00B75CFF">
      <w:pPr>
        <w:autoSpaceDE w:val="0"/>
        <w:autoSpaceDN w:val="0"/>
        <w:adjustRightInd w:val="0"/>
        <w:ind w:firstLine="709"/>
        <w:jc w:val="both"/>
        <w:rPr>
          <w:sz w:val="28"/>
          <w:szCs w:val="28"/>
        </w:rPr>
      </w:pPr>
      <w:r w:rsidRPr="00585D26">
        <w:rPr>
          <w:sz w:val="28"/>
          <w:szCs w:val="28"/>
        </w:rPr>
        <w:t>Д</w:t>
      </w:r>
      <w:r w:rsidR="00A81731" w:rsidRPr="00585D26">
        <w:rPr>
          <w:sz w:val="28"/>
          <w:szCs w:val="28"/>
        </w:rPr>
        <w:t>окумент, удостоверяющий личность заявителя (заявителей) или личность представителя:</w:t>
      </w:r>
    </w:p>
    <w:p w:rsidR="00A81731" w:rsidRPr="00585D26" w:rsidRDefault="00A81731" w:rsidP="00A81731">
      <w:pPr>
        <w:autoSpaceDE w:val="0"/>
        <w:autoSpaceDN w:val="0"/>
        <w:adjustRightInd w:val="0"/>
        <w:ind w:firstLine="709"/>
        <w:jc w:val="both"/>
        <w:rPr>
          <w:sz w:val="28"/>
          <w:szCs w:val="28"/>
        </w:rPr>
      </w:pPr>
      <w:r w:rsidRPr="00585D26">
        <w:rPr>
          <w:sz w:val="28"/>
          <w:szCs w:val="28"/>
        </w:rPr>
        <w:t>паспорт гражданина Российской Федерации;</w:t>
      </w:r>
    </w:p>
    <w:p w:rsidR="00B75CFF" w:rsidRPr="00585D26" w:rsidRDefault="00B75CFF" w:rsidP="00B75CFF">
      <w:pPr>
        <w:autoSpaceDE w:val="0"/>
        <w:autoSpaceDN w:val="0"/>
        <w:adjustRightInd w:val="0"/>
        <w:ind w:firstLine="709"/>
        <w:jc w:val="both"/>
        <w:rPr>
          <w:sz w:val="28"/>
          <w:szCs w:val="28"/>
        </w:rPr>
      </w:pPr>
      <w:r w:rsidRPr="00585D26">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A81731" w:rsidRPr="00585D26" w:rsidRDefault="00A81731" w:rsidP="00A81731">
      <w:pPr>
        <w:autoSpaceDE w:val="0"/>
        <w:autoSpaceDN w:val="0"/>
        <w:adjustRightInd w:val="0"/>
        <w:ind w:firstLine="709"/>
        <w:jc w:val="both"/>
        <w:rPr>
          <w:sz w:val="28"/>
          <w:szCs w:val="28"/>
        </w:rPr>
      </w:pPr>
      <w:r w:rsidRPr="00585D26">
        <w:rPr>
          <w:sz w:val="28"/>
          <w:szCs w:val="28"/>
        </w:rPr>
        <w:t>паспорт иностранного гражданина;</w:t>
      </w:r>
    </w:p>
    <w:p w:rsidR="00B75CFF" w:rsidRPr="00585D26" w:rsidRDefault="00A81731" w:rsidP="00A81731">
      <w:pPr>
        <w:autoSpaceDE w:val="0"/>
        <w:autoSpaceDN w:val="0"/>
        <w:adjustRightInd w:val="0"/>
        <w:ind w:firstLine="709"/>
        <w:jc w:val="both"/>
        <w:rPr>
          <w:sz w:val="28"/>
          <w:szCs w:val="28"/>
        </w:rPr>
      </w:pPr>
      <w:r w:rsidRPr="00585D26">
        <w:rPr>
          <w:sz w:val="28"/>
          <w:szCs w:val="28"/>
        </w:rPr>
        <w:t>иной документ, удостоверяющий личность иностранного гражданина (лица без гражданства)</w:t>
      </w:r>
      <w:r w:rsidR="00B75CFF" w:rsidRPr="00585D26">
        <w:rPr>
          <w:sz w:val="28"/>
          <w:szCs w:val="28"/>
        </w:rPr>
        <w:t>.</w:t>
      </w:r>
      <w:r w:rsidRPr="00585D26">
        <w:rPr>
          <w:sz w:val="28"/>
          <w:szCs w:val="28"/>
        </w:rPr>
        <w:t xml:space="preserve"> </w:t>
      </w:r>
    </w:p>
    <w:p w:rsidR="00A81731" w:rsidRPr="00585D26" w:rsidRDefault="00B75CFF" w:rsidP="00B75CFF">
      <w:pPr>
        <w:autoSpaceDE w:val="0"/>
        <w:autoSpaceDN w:val="0"/>
        <w:adjustRightInd w:val="0"/>
        <w:ind w:firstLine="709"/>
        <w:jc w:val="both"/>
        <w:rPr>
          <w:sz w:val="28"/>
          <w:szCs w:val="28"/>
        </w:rPr>
      </w:pPr>
      <w:r w:rsidRPr="00585D26">
        <w:rPr>
          <w:sz w:val="28"/>
          <w:szCs w:val="28"/>
        </w:rPr>
        <w:t>При подаче заявления в уполномоченный орган, в МФЦ предоставляется оригинал документа для снятия копии.</w:t>
      </w:r>
      <w:r w:rsidR="00A81731" w:rsidRPr="00585D26">
        <w:rPr>
          <w:sz w:val="28"/>
          <w:szCs w:val="28"/>
        </w:rPr>
        <w:t xml:space="preserve"> </w:t>
      </w:r>
    </w:p>
    <w:p w:rsidR="00A81731" w:rsidRPr="00585D26" w:rsidRDefault="00B75CFF" w:rsidP="00A81731">
      <w:pPr>
        <w:autoSpaceDE w:val="0"/>
        <w:autoSpaceDN w:val="0"/>
        <w:adjustRightInd w:val="0"/>
        <w:ind w:firstLine="709"/>
        <w:jc w:val="both"/>
        <w:rPr>
          <w:sz w:val="28"/>
          <w:szCs w:val="28"/>
        </w:rPr>
      </w:pPr>
      <w:r w:rsidRPr="00585D26">
        <w:rPr>
          <w:sz w:val="28"/>
          <w:szCs w:val="28"/>
        </w:rPr>
        <w:t>П</w:t>
      </w:r>
      <w:r w:rsidR="00A81731" w:rsidRPr="00585D26">
        <w:rPr>
          <w:sz w:val="28"/>
          <w:szCs w:val="28"/>
        </w:rPr>
        <w:t>ри подаче заявления поч</w:t>
      </w:r>
      <w:r w:rsidRPr="00585D26">
        <w:rPr>
          <w:sz w:val="28"/>
          <w:szCs w:val="28"/>
        </w:rPr>
        <w:t>товым (курьерским) отправлением предоставляется</w:t>
      </w:r>
      <w:r w:rsidR="00A81731" w:rsidRPr="00585D26">
        <w:rPr>
          <w:sz w:val="28"/>
          <w:szCs w:val="28"/>
        </w:rPr>
        <w:t xml:space="preserve">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A81731" w:rsidRPr="00585D26" w:rsidRDefault="00B75CFF" w:rsidP="00A81731">
      <w:pPr>
        <w:autoSpaceDE w:val="0"/>
        <w:autoSpaceDN w:val="0"/>
        <w:adjustRightInd w:val="0"/>
        <w:ind w:firstLine="709"/>
        <w:jc w:val="both"/>
        <w:rPr>
          <w:sz w:val="28"/>
          <w:szCs w:val="28"/>
        </w:rPr>
      </w:pPr>
      <w:r w:rsidRPr="00585D26">
        <w:rPr>
          <w:sz w:val="28"/>
          <w:szCs w:val="28"/>
        </w:rPr>
        <w:t>Д</w:t>
      </w:r>
      <w:r w:rsidR="00A81731" w:rsidRPr="00585D26">
        <w:rPr>
          <w:sz w:val="28"/>
          <w:szCs w:val="28"/>
        </w:rPr>
        <w:t>окументы, подтверждающие полномочия представителя (оригинал документа):</w:t>
      </w:r>
    </w:p>
    <w:p w:rsidR="00A81731" w:rsidRPr="00585D26" w:rsidRDefault="00A81731" w:rsidP="00A81731">
      <w:pPr>
        <w:autoSpaceDE w:val="0"/>
        <w:autoSpaceDN w:val="0"/>
        <w:adjustRightInd w:val="0"/>
        <w:ind w:firstLine="709"/>
        <w:jc w:val="both"/>
        <w:rPr>
          <w:sz w:val="28"/>
          <w:szCs w:val="28"/>
        </w:rPr>
      </w:pPr>
      <w:r w:rsidRPr="00585D26">
        <w:rPr>
          <w:sz w:val="28"/>
          <w:szCs w:val="28"/>
        </w:rPr>
        <w:t>доверенность, подтверждающая полномочия представителя заявителя;</w:t>
      </w:r>
    </w:p>
    <w:p w:rsidR="00A81731" w:rsidRPr="00585D26" w:rsidRDefault="00AE4BF3" w:rsidP="00A81731">
      <w:pPr>
        <w:autoSpaceDE w:val="0"/>
        <w:autoSpaceDN w:val="0"/>
        <w:adjustRightInd w:val="0"/>
        <w:ind w:firstLine="709"/>
        <w:jc w:val="both"/>
        <w:rPr>
          <w:sz w:val="28"/>
          <w:szCs w:val="28"/>
        </w:rPr>
      </w:pPr>
      <w:r w:rsidRPr="00585D26">
        <w:rPr>
          <w:sz w:val="28"/>
          <w:szCs w:val="28"/>
        </w:rPr>
        <w:t>и</w:t>
      </w:r>
      <w:r w:rsidR="00A81731" w:rsidRPr="00585D26">
        <w:rPr>
          <w:sz w:val="28"/>
          <w:szCs w:val="28"/>
        </w:rPr>
        <w:t>ной документ, удостоверяющий полномочия представителя заявителя.</w:t>
      </w:r>
    </w:p>
    <w:p w:rsidR="00875FF5" w:rsidRPr="00585D26" w:rsidRDefault="00A81731" w:rsidP="00875FF5">
      <w:pPr>
        <w:autoSpaceDE w:val="0"/>
        <w:autoSpaceDN w:val="0"/>
        <w:adjustRightInd w:val="0"/>
        <w:ind w:firstLine="709"/>
        <w:jc w:val="both"/>
        <w:rPr>
          <w:sz w:val="28"/>
          <w:szCs w:val="28"/>
        </w:rPr>
      </w:pPr>
      <w:r w:rsidRPr="00585D26">
        <w:rPr>
          <w:sz w:val="28"/>
          <w:szCs w:val="28"/>
        </w:rPr>
        <w:t>В случае если доверенность удостоверена нотариально, документа, удостоверяющего личность гражданина, интересы которог</w:t>
      </w:r>
      <w:r w:rsidR="00875FF5" w:rsidRPr="00585D26">
        <w:rPr>
          <w:sz w:val="28"/>
          <w:szCs w:val="28"/>
        </w:rPr>
        <w:t>о представляются, не требуется.</w:t>
      </w:r>
    </w:p>
    <w:p w:rsidR="00B75CFF" w:rsidRPr="00585D26" w:rsidRDefault="00B75CFF" w:rsidP="00B75CFF">
      <w:pPr>
        <w:shd w:val="clear" w:color="auto" w:fill="FFFFFF"/>
        <w:ind w:firstLine="708"/>
        <w:jc w:val="both"/>
        <w:rPr>
          <w:sz w:val="28"/>
          <w:szCs w:val="28"/>
          <w:shd w:val="clear" w:color="auto" w:fill="FFFFFF"/>
        </w:rPr>
      </w:pPr>
      <w:r w:rsidRPr="00585D26">
        <w:rPr>
          <w:sz w:val="28"/>
          <w:szCs w:val="28"/>
          <w:shd w:val="clear" w:color="auto" w:fill="FFFFFF"/>
        </w:rPr>
        <w:t xml:space="preserve">В случае, если права на  </w:t>
      </w:r>
      <w:r w:rsidRPr="00585D26">
        <w:rPr>
          <w:rFonts w:eastAsia="Calibri"/>
          <w:sz w:val="28"/>
          <w:szCs w:val="28"/>
        </w:rPr>
        <w:t>земельный участок (объект имущественного комплекса), на территории которого предполагается проведение ярмарки, выставки-ярмарки</w:t>
      </w:r>
      <w:r w:rsidRPr="00585D26">
        <w:rPr>
          <w:sz w:val="28"/>
          <w:szCs w:val="28"/>
          <w:shd w:val="clear" w:color="auto" w:fill="FFFFFF"/>
        </w:rPr>
        <w:t>, не зарегистрированы в</w:t>
      </w:r>
      <w:r w:rsidRPr="00585D26">
        <w:rPr>
          <w:rStyle w:val="FontStyle95"/>
          <w:sz w:val="28"/>
          <w:szCs w:val="28"/>
        </w:rPr>
        <w:t xml:space="preserve"> ЕГРН</w:t>
      </w:r>
      <w:r w:rsidRPr="00585D26">
        <w:rPr>
          <w:sz w:val="28"/>
          <w:szCs w:val="28"/>
          <w:shd w:val="clear" w:color="auto" w:fill="FFFFFF"/>
        </w:rPr>
        <w:t>:</w:t>
      </w:r>
    </w:p>
    <w:p w:rsidR="00A81731" w:rsidRPr="00585D26" w:rsidRDefault="00A81731" w:rsidP="00B75CFF">
      <w:pPr>
        <w:autoSpaceDE w:val="0"/>
        <w:autoSpaceDN w:val="0"/>
        <w:adjustRightInd w:val="0"/>
        <w:ind w:firstLine="708"/>
        <w:jc w:val="both"/>
        <w:rPr>
          <w:rFonts w:eastAsia="Calibri"/>
          <w:sz w:val="28"/>
          <w:szCs w:val="28"/>
        </w:rPr>
      </w:pPr>
      <w:r w:rsidRPr="00585D26">
        <w:rPr>
          <w:rFonts w:eastAsia="Calibri"/>
          <w:sz w:val="28"/>
          <w:szCs w:val="28"/>
        </w:rPr>
        <w:t xml:space="preserve">копии документов, подтверждающих право собственности (пользования, владения) земельным участком (объектом имущественного комплекса), на территории которого </w:t>
      </w:r>
      <w:r w:rsidR="00DE2109" w:rsidRPr="00585D26">
        <w:rPr>
          <w:rFonts w:eastAsia="Calibri"/>
          <w:sz w:val="28"/>
          <w:szCs w:val="28"/>
        </w:rPr>
        <w:t xml:space="preserve">в соответствии с постановлением администрации Дядьковского сельского поселения Кореновского района проводится </w:t>
      </w:r>
      <w:r w:rsidRPr="00585D26">
        <w:rPr>
          <w:rFonts w:eastAsia="Calibri"/>
          <w:sz w:val="28"/>
          <w:szCs w:val="28"/>
        </w:rPr>
        <w:t xml:space="preserve"> ярмарк</w:t>
      </w:r>
      <w:r w:rsidR="00DE2109" w:rsidRPr="00585D26">
        <w:rPr>
          <w:rFonts w:eastAsia="Calibri"/>
          <w:sz w:val="28"/>
          <w:szCs w:val="28"/>
        </w:rPr>
        <w:t>а</w:t>
      </w:r>
      <w:r w:rsidRPr="00585D26">
        <w:rPr>
          <w:rFonts w:eastAsia="Calibri"/>
          <w:sz w:val="28"/>
          <w:szCs w:val="28"/>
        </w:rPr>
        <w:t>, выставк</w:t>
      </w:r>
      <w:r w:rsidR="00DE2109" w:rsidRPr="00585D26">
        <w:rPr>
          <w:rFonts w:eastAsia="Calibri"/>
          <w:sz w:val="28"/>
          <w:szCs w:val="28"/>
        </w:rPr>
        <w:t>а</w:t>
      </w:r>
      <w:r w:rsidRPr="00585D26">
        <w:rPr>
          <w:rFonts w:eastAsia="Calibri"/>
          <w:sz w:val="28"/>
          <w:szCs w:val="28"/>
        </w:rPr>
        <w:t>-ярмарк</w:t>
      </w:r>
      <w:r w:rsidR="00DE2109" w:rsidRPr="00585D26">
        <w:rPr>
          <w:rFonts w:eastAsia="Calibri"/>
          <w:sz w:val="28"/>
          <w:szCs w:val="28"/>
        </w:rPr>
        <w:t>а</w:t>
      </w:r>
      <w:r w:rsidRPr="00585D26">
        <w:rPr>
          <w:rFonts w:eastAsia="Calibri"/>
          <w:sz w:val="28"/>
          <w:szCs w:val="28"/>
        </w:rPr>
        <w:t>;</w:t>
      </w:r>
    </w:p>
    <w:p w:rsidR="00875FF5" w:rsidRPr="00585D26" w:rsidRDefault="00875FF5" w:rsidP="00875FF5">
      <w:pPr>
        <w:autoSpaceDE w:val="0"/>
        <w:autoSpaceDN w:val="0"/>
        <w:adjustRightInd w:val="0"/>
        <w:ind w:firstLine="709"/>
        <w:jc w:val="both"/>
        <w:rPr>
          <w:rFonts w:eastAsia="Calibri"/>
          <w:sz w:val="28"/>
          <w:szCs w:val="28"/>
        </w:rPr>
      </w:pPr>
      <w:r w:rsidRPr="00585D26">
        <w:rPr>
          <w:rFonts w:eastAsia="Calibri"/>
          <w:sz w:val="28"/>
          <w:szCs w:val="28"/>
        </w:rPr>
        <w:t>В случае, если заявитель не является собственником (землепользователем, землевладельцем), арендатором земельного участка (объекта имущественного комплекса), на территории которого предполагается проведение ярмарки, выставки-ярмарки:</w:t>
      </w:r>
    </w:p>
    <w:p w:rsidR="00875FF5" w:rsidRPr="00585D26" w:rsidRDefault="00875FF5" w:rsidP="00875FF5">
      <w:pPr>
        <w:autoSpaceDE w:val="0"/>
        <w:autoSpaceDN w:val="0"/>
        <w:adjustRightInd w:val="0"/>
        <w:ind w:firstLine="709"/>
        <w:jc w:val="both"/>
        <w:rPr>
          <w:rFonts w:eastAsia="Calibri"/>
          <w:sz w:val="28"/>
          <w:szCs w:val="28"/>
        </w:rPr>
      </w:pPr>
      <w:r w:rsidRPr="00585D26">
        <w:rPr>
          <w:rFonts w:eastAsia="Calibri"/>
          <w:sz w:val="28"/>
          <w:szCs w:val="28"/>
        </w:rPr>
        <w:t>согласие собственника (землепользователя, землевладельца), арендатора земельного участка (объекта имущественного комплекса) в простой письменной форме о продлении сроков проведения ярмарки, выставки-ярмарки на</w:t>
      </w:r>
      <w:r w:rsidR="0021658B" w:rsidRPr="00585D26">
        <w:rPr>
          <w:rFonts w:eastAsia="Calibri"/>
          <w:sz w:val="28"/>
          <w:szCs w:val="28"/>
        </w:rPr>
        <w:t xml:space="preserve"> заявленной ярмарочной площадке.</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w:t>
      </w:r>
      <w:r w:rsidRPr="00585D26">
        <w:rPr>
          <w:sz w:val="28"/>
          <w:szCs w:val="28"/>
        </w:rPr>
        <w:lastRenderedPageBreak/>
        <w:t>самоуправления либо подведомственных государственным органам или органам местного самоуправления организаций, в ЕГРН или ЕГРЗ.</w:t>
      </w:r>
    </w:p>
    <w:p w:rsidR="00A81731" w:rsidRPr="00585D26" w:rsidRDefault="00A81731" w:rsidP="00A81731">
      <w:pPr>
        <w:autoSpaceDE w:val="0"/>
        <w:autoSpaceDN w:val="0"/>
        <w:adjustRightInd w:val="0"/>
        <w:ind w:firstLine="709"/>
        <w:jc w:val="both"/>
        <w:rPr>
          <w:sz w:val="28"/>
          <w:szCs w:val="28"/>
        </w:rPr>
      </w:pPr>
      <w:r w:rsidRPr="00585D26">
        <w:rPr>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A81731" w:rsidRPr="00585D26" w:rsidRDefault="00A81731" w:rsidP="00A81731">
      <w:pPr>
        <w:autoSpaceDE w:val="0"/>
        <w:autoSpaceDN w:val="0"/>
        <w:adjustRightInd w:val="0"/>
        <w:ind w:firstLine="709"/>
        <w:jc w:val="both"/>
        <w:rPr>
          <w:sz w:val="28"/>
          <w:szCs w:val="28"/>
        </w:rPr>
      </w:pPr>
      <w:r w:rsidRPr="00585D26">
        <w:rPr>
          <w:sz w:val="28"/>
          <w:szCs w:val="28"/>
        </w:rPr>
        <w:t>Непредставление заявителем указанных документов не является основанием для отказа в предоставлении муниципальной услуги.</w:t>
      </w:r>
    </w:p>
    <w:p w:rsidR="00A81731" w:rsidRPr="00585D26" w:rsidRDefault="00A81731" w:rsidP="00A81731">
      <w:pPr>
        <w:autoSpaceDE w:val="0"/>
        <w:autoSpaceDN w:val="0"/>
        <w:adjustRightInd w:val="0"/>
        <w:ind w:firstLine="709"/>
        <w:jc w:val="both"/>
        <w:rPr>
          <w:sz w:val="28"/>
          <w:szCs w:val="28"/>
        </w:rPr>
      </w:pPr>
      <w:r w:rsidRPr="00585D26">
        <w:rPr>
          <w:sz w:val="28"/>
          <w:szCs w:val="28"/>
        </w:rPr>
        <w:t>Заявление на получение муниципальной услуги с комплектом документов принимается:</w:t>
      </w:r>
    </w:p>
    <w:p w:rsidR="00A81731" w:rsidRPr="00585D26" w:rsidRDefault="00A81731" w:rsidP="00A81731">
      <w:pPr>
        <w:autoSpaceDE w:val="0"/>
        <w:autoSpaceDN w:val="0"/>
        <w:adjustRightInd w:val="0"/>
        <w:ind w:firstLine="709"/>
        <w:jc w:val="both"/>
        <w:rPr>
          <w:sz w:val="28"/>
          <w:szCs w:val="28"/>
        </w:rPr>
      </w:pPr>
      <w:r w:rsidRPr="00585D26">
        <w:rPr>
          <w:sz w:val="28"/>
          <w:szCs w:val="28"/>
        </w:rPr>
        <w:t>1) при личной явке или через представителя заявителя:</w:t>
      </w:r>
    </w:p>
    <w:p w:rsidR="00A81731" w:rsidRPr="00585D26" w:rsidRDefault="00A81731" w:rsidP="00A81731">
      <w:pPr>
        <w:autoSpaceDE w:val="0"/>
        <w:autoSpaceDN w:val="0"/>
        <w:adjustRightInd w:val="0"/>
        <w:ind w:firstLine="709"/>
        <w:jc w:val="both"/>
        <w:rPr>
          <w:sz w:val="28"/>
          <w:szCs w:val="28"/>
        </w:rPr>
      </w:pPr>
      <w:r w:rsidRPr="00585D26">
        <w:rPr>
          <w:sz w:val="28"/>
          <w:szCs w:val="28"/>
        </w:rPr>
        <w:t>в уполномоченном органе или  в отделе уполномоченного органа;</w:t>
      </w:r>
    </w:p>
    <w:p w:rsidR="00A81731" w:rsidRPr="00585D26" w:rsidRDefault="00A81731" w:rsidP="00A81731">
      <w:pPr>
        <w:autoSpaceDE w:val="0"/>
        <w:autoSpaceDN w:val="0"/>
        <w:adjustRightInd w:val="0"/>
        <w:ind w:firstLine="709"/>
        <w:jc w:val="both"/>
        <w:rPr>
          <w:sz w:val="28"/>
          <w:szCs w:val="28"/>
        </w:rPr>
      </w:pPr>
      <w:r w:rsidRPr="00585D26">
        <w:rPr>
          <w:sz w:val="28"/>
          <w:szCs w:val="28"/>
        </w:rPr>
        <w:t>в уполномоченном органе  во время личного приема граждан;</w:t>
      </w:r>
    </w:p>
    <w:p w:rsidR="00A81731" w:rsidRPr="00585D26" w:rsidRDefault="00A81731" w:rsidP="00A81731">
      <w:pPr>
        <w:autoSpaceDE w:val="0"/>
        <w:autoSpaceDN w:val="0"/>
        <w:adjustRightInd w:val="0"/>
        <w:ind w:firstLine="709"/>
        <w:jc w:val="both"/>
        <w:rPr>
          <w:sz w:val="28"/>
          <w:szCs w:val="28"/>
        </w:rPr>
      </w:pPr>
      <w:r w:rsidRPr="00585D26">
        <w:rPr>
          <w:sz w:val="28"/>
          <w:szCs w:val="28"/>
        </w:rPr>
        <w:t>в филиалах, отделах, удаленных рабочих местах МФЦ,  в том числе по экстерриториальному принципу.</w:t>
      </w:r>
    </w:p>
    <w:p w:rsidR="00A81731" w:rsidRPr="00585D26" w:rsidRDefault="00A81731" w:rsidP="00A81731">
      <w:pPr>
        <w:autoSpaceDE w:val="0"/>
        <w:autoSpaceDN w:val="0"/>
        <w:adjustRightInd w:val="0"/>
        <w:ind w:firstLine="709"/>
        <w:jc w:val="both"/>
        <w:rPr>
          <w:sz w:val="28"/>
          <w:szCs w:val="28"/>
        </w:rPr>
      </w:pPr>
      <w:r w:rsidRPr="00585D26">
        <w:rPr>
          <w:sz w:val="28"/>
          <w:szCs w:val="28"/>
        </w:rPr>
        <w:t>2) без личной явки:</w:t>
      </w:r>
    </w:p>
    <w:p w:rsidR="00A81731" w:rsidRPr="00585D26" w:rsidRDefault="00A81731" w:rsidP="00A81731">
      <w:pPr>
        <w:autoSpaceDE w:val="0"/>
        <w:autoSpaceDN w:val="0"/>
        <w:adjustRightInd w:val="0"/>
        <w:ind w:firstLine="709"/>
        <w:jc w:val="both"/>
        <w:rPr>
          <w:sz w:val="28"/>
          <w:szCs w:val="28"/>
        </w:rPr>
      </w:pPr>
      <w:r w:rsidRPr="00585D26">
        <w:rPr>
          <w:sz w:val="28"/>
          <w:szCs w:val="28"/>
        </w:rPr>
        <w:t>посредством почтовой связи на бумажном носителе;</w:t>
      </w:r>
    </w:p>
    <w:p w:rsidR="00A81731" w:rsidRPr="00585D26" w:rsidRDefault="00A81731" w:rsidP="00A81731">
      <w:pPr>
        <w:autoSpaceDE w:val="0"/>
        <w:autoSpaceDN w:val="0"/>
        <w:adjustRightInd w:val="0"/>
        <w:ind w:firstLine="709"/>
        <w:jc w:val="both"/>
        <w:rPr>
          <w:sz w:val="28"/>
          <w:szCs w:val="28"/>
        </w:rPr>
      </w:pPr>
      <w:r w:rsidRPr="00585D26">
        <w:rPr>
          <w:sz w:val="28"/>
          <w:szCs w:val="28"/>
        </w:rPr>
        <w:t>в электронной форме на официальном сайте http: //www. dyadkovskaya.ru;</w:t>
      </w:r>
    </w:p>
    <w:p w:rsidR="00A81731" w:rsidRPr="00585D26" w:rsidRDefault="00A81731" w:rsidP="00A81731">
      <w:pPr>
        <w:autoSpaceDE w:val="0"/>
        <w:autoSpaceDN w:val="0"/>
        <w:adjustRightInd w:val="0"/>
        <w:ind w:firstLine="709"/>
        <w:jc w:val="both"/>
        <w:rPr>
          <w:sz w:val="28"/>
          <w:szCs w:val="28"/>
        </w:rPr>
      </w:pPr>
      <w:r w:rsidRPr="00585D26">
        <w:rPr>
          <w:sz w:val="28"/>
          <w:szCs w:val="28"/>
        </w:rPr>
        <w:t>в электронной форме через «Личный кабинет» заявителя РПГУ,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A81731" w:rsidRPr="00585D26" w:rsidRDefault="00A81731" w:rsidP="00A81731">
      <w:pPr>
        <w:autoSpaceDE w:val="0"/>
        <w:autoSpaceDN w:val="0"/>
        <w:adjustRightInd w:val="0"/>
        <w:ind w:firstLine="709"/>
        <w:jc w:val="both"/>
        <w:rPr>
          <w:sz w:val="28"/>
          <w:szCs w:val="28"/>
        </w:rPr>
      </w:pPr>
      <w:r w:rsidRPr="00585D26">
        <w:rPr>
          <w:sz w:val="28"/>
          <w:szCs w:val="28"/>
        </w:rPr>
        <w:t>в электронной форме  через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rsidR="00A81731" w:rsidRPr="00585D26" w:rsidRDefault="00A81731" w:rsidP="00A81731">
      <w:pPr>
        <w:autoSpaceDE w:val="0"/>
        <w:autoSpaceDN w:val="0"/>
        <w:adjustRightInd w:val="0"/>
        <w:ind w:firstLine="709"/>
        <w:jc w:val="both"/>
        <w:rPr>
          <w:sz w:val="28"/>
          <w:szCs w:val="28"/>
        </w:rPr>
      </w:pPr>
      <w:r w:rsidRPr="00585D26">
        <w:rPr>
          <w:sz w:val="28"/>
          <w:szCs w:val="28"/>
        </w:rPr>
        <w:t>в электронной форме  по e-mail электронной почты.</w:t>
      </w:r>
    </w:p>
    <w:p w:rsidR="00A81731" w:rsidRPr="00585D26" w:rsidRDefault="00A81731" w:rsidP="00A81731">
      <w:pPr>
        <w:autoSpaceDE w:val="0"/>
        <w:autoSpaceDN w:val="0"/>
        <w:adjustRightInd w:val="0"/>
        <w:ind w:firstLine="709"/>
        <w:jc w:val="both"/>
        <w:rPr>
          <w:sz w:val="28"/>
          <w:szCs w:val="28"/>
        </w:rPr>
      </w:pPr>
      <w:r w:rsidRPr="00585D26">
        <w:rPr>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A81731" w:rsidRPr="00585D26" w:rsidRDefault="00A81731" w:rsidP="00A81731">
      <w:pPr>
        <w:autoSpaceDE w:val="0"/>
        <w:autoSpaceDN w:val="0"/>
        <w:adjustRightInd w:val="0"/>
        <w:ind w:firstLine="709"/>
        <w:jc w:val="both"/>
        <w:rPr>
          <w:sz w:val="28"/>
          <w:szCs w:val="28"/>
        </w:rPr>
      </w:pPr>
      <w:r w:rsidRPr="00585D26">
        <w:rPr>
          <w:sz w:val="28"/>
          <w:szCs w:val="28"/>
        </w:rPr>
        <w:t>В случае представления заявителем документов, предусмотренных пунктами 1 - 3.1, 7, 9, 17 и 18 части 6 статьи 7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Заявитель имеет право получить муниципальную услугу путём направления комплексного запроса о предоставлении нескольких </w:t>
      </w:r>
      <w:r w:rsidRPr="00585D26">
        <w:rPr>
          <w:sz w:val="28"/>
          <w:szCs w:val="28"/>
        </w:rPr>
        <w:lastRenderedPageBreak/>
        <w:t>муниципальных услуг в МФЦ, предусмотренного статьёй 15.1 Федерального закона № 210-ФЗ.</w:t>
      </w:r>
    </w:p>
    <w:p w:rsidR="00A81731" w:rsidRPr="00585D26" w:rsidRDefault="00A81731" w:rsidP="00A81731">
      <w:pPr>
        <w:autoSpaceDE w:val="0"/>
        <w:autoSpaceDN w:val="0"/>
        <w:adjustRightInd w:val="0"/>
        <w:ind w:firstLine="709"/>
        <w:jc w:val="both"/>
        <w:rPr>
          <w:sz w:val="28"/>
          <w:szCs w:val="28"/>
        </w:rPr>
      </w:pPr>
      <w:r w:rsidRPr="00585D26">
        <w:rPr>
          <w:sz w:val="28"/>
          <w:szCs w:val="28"/>
        </w:rPr>
        <w:t>Установление личности заявителя, в случае направления заявления через отдел 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rsidR="00A81731" w:rsidRPr="00585D26" w:rsidRDefault="00A81731" w:rsidP="00A81731">
      <w:pPr>
        <w:autoSpaceDE w:val="0"/>
        <w:autoSpaceDN w:val="0"/>
        <w:adjustRightInd w:val="0"/>
        <w:ind w:firstLine="709"/>
        <w:jc w:val="both"/>
        <w:rPr>
          <w:sz w:val="28"/>
          <w:szCs w:val="28"/>
        </w:rPr>
      </w:pPr>
      <w:r w:rsidRPr="00585D26">
        <w:rPr>
          <w:sz w:val="28"/>
          <w:szCs w:val="28"/>
        </w:rPr>
        <w:t>Установление личности заявителя,  в случае направления заявления  через МФЦ,  может осуществляться посредством:</w:t>
      </w:r>
    </w:p>
    <w:p w:rsidR="00A81731" w:rsidRPr="00585D26" w:rsidRDefault="00A81731" w:rsidP="00A81731">
      <w:pPr>
        <w:autoSpaceDE w:val="0"/>
        <w:autoSpaceDN w:val="0"/>
        <w:adjustRightInd w:val="0"/>
        <w:ind w:firstLine="709"/>
        <w:jc w:val="both"/>
        <w:rPr>
          <w:sz w:val="28"/>
          <w:szCs w:val="28"/>
        </w:rPr>
      </w:pPr>
      <w:r w:rsidRPr="00585D26">
        <w:rPr>
          <w:sz w:val="28"/>
          <w:szCs w:val="28"/>
        </w:rPr>
        <w:t>1) ЕСИА,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(Примечание: Использование вышеуказанных технологий проводится при наличии технической возможности);</w:t>
      </w:r>
    </w:p>
    <w:p w:rsidR="00A81731" w:rsidRPr="00585D26" w:rsidRDefault="00A81731" w:rsidP="00A81731">
      <w:pPr>
        <w:autoSpaceDE w:val="0"/>
        <w:autoSpaceDN w:val="0"/>
        <w:adjustRightInd w:val="0"/>
        <w:ind w:firstLine="709"/>
        <w:jc w:val="both"/>
        <w:rPr>
          <w:sz w:val="28"/>
          <w:szCs w:val="28"/>
        </w:rPr>
      </w:pPr>
      <w:r w:rsidRPr="00585D26">
        <w:rPr>
          <w:sz w:val="28"/>
          <w:szCs w:val="28"/>
        </w:rPr>
        <w:t>2) ЕСИА и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Использование вышеуказанных технологий проводится при наличии технической возможности.</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При направлении заявлений и документов в электронной форме с использованием Регионального портала юридическими лицами заявление и документы должны быть подписаны усиленной квалифицированной электронной подписью в соответствии с требованиями Федерального закона    № 63-ФЗ  и постановления Правительства № 634. </w:t>
      </w:r>
    </w:p>
    <w:p w:rsidR="00A81731" w:rsidRPr="00585D26" w:rsidRDefault="00A81731" w:rsidP="00A81731">
      <w:pPr>
        <w:autoSpaceDE w:val="0"/>
        <w:autoSpaceDN w:val="0"/>
        <w:adjustRightInd w:val="0"/>
        <w:ind w:firstLine="709"/>
        <w:jc w:val="both"/>
        <w:rPr>
          <w:sz w:val="28"/>
          <w:szCs w:val="28"/>
        </w:rPr>
      </w:pPr>
      <w:r w:rsidRPr="00585D26">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Основаниями для отказа в приеме документов, необходимых для предоставления услуги для </w:t>
      </w:r>
      <w:r w:rsidR="00323EE5" w:rsidRPr="00585D26">
        <w:rPr>
          <w:sz w:val="28"/>
          <w:szCs w:val="28"/>
        </w:rPr>
        <w:t>варианта  II</w:t>
      </w:r>
      <w:r w:rsidRPr="00585D26">
        <w:rPr>
          <w:sz w:val="28"/>
          <w:szCs w:val="28"/>
        </w:rPr>
        <w:t xml:space="preserve"> являются:</w:t>
      </w:r>
    </w:p>
    <w:p w:rsidR="00A81731" w:rsidRPr="00585D26" w:rsidRDefault="00A81731" w:rsidP="00A81731">
      <w:pPr>
        <w:autoSpaceDE w:val="0"/>
        <w:autoSpaceDN w:val="0"/>
        <w:adjustRightInd w:val="0"/>
        <w:ind w:firstLine="709"/>
        <w:jc w:val="both"/>
        <w:rPr>
          <w:sz w:val="28"/>
          <w:szCs w:val="28"/>
        </w:rPr>
      </w:pPr>
      <w:r w:rsidRPr="00585D26">
        <w:rPr>
          <w:sz w:val="28"/>
          <w:szCs w:val="28"/>
        </w:rPr>
        <w:t>1) обращение заявителя об оказании муниципальной услуги, предоставление, которой не осуществляется органом;</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rsidR="00A81731" w:rsidRPr="00585D26" w:rsidRDefault="00A81731" w:rsidP="00A81731">
      <w:pPr>
        <w:autoSpaceDE w:val="0"/>
        <w:autoSpaceDN w:val="0"/>
        <w:adjustRightInd w:val="0"/>
        <w:ind w:firstLine="709"/>
        <w:jc w:val="both"/>
        <w:rPr>
          <w:sz w:val="28"/>
          <w:szCs w:val="28"/>
        </w:rPr>
      </w:pPr>
      <w:r w:rsidRPr="00585D26">
        <w:rPr>
          <w:sz w:val="28"/>
          <w:szCs w:val="28"/>
        </w:rPr>
        <w:t>3) заявление  не содержит подписи заявителя (его представителя);</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4) заявление подано лицом, не имеющим полномочий представлять интересы заявителя; </w:t>
      </w:r>
    </w:p>
    <w:p w:rsidR="00A81731" w:rsidRPr="00585D26" w:rsidRDefault="00A81731" w:rsidP="00A81731">
      <w:pPr>
        <w:autoSpaceDE w:val="0"/>
        <w:autoSpaceDN w:val="0"/>
        <w:adjustRightInd w:val="0"/>
        <w:ind w:firstLine="709"/>
        <w:jc w:val="both"/>
        <w:rPr>
          <w:sz w:val="28"/>
          <w:szCs w:val="28"/>
        </w:rPr>
      </w:pPr>
      <w:r w:rsidRPr="00585D26">
        <w:rPr>
          <w:sz w:val="28"/>
          <w:szCs w:val="28"/>
        </w:rPr>
        <w:lastRenderedPageBreak/>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A81731" w:rsidRPr="00585D26" w:rsidRDefault="00A81731" w:rsidP="00A81731">
      <w:pPr>
        <w:autoSpaceDE w:val="0"/>
        <w:autoSpaceDN w:val="0"/>
        <w:adjustRightInd w:val="0"/>
        <w:ind w:firstLine="709"/>
        <w:jc w:val="both"/>
        <w:rPr>
          <w:sz w:val="28"/>
          <w:szCs w:val="28"/>
        </w:rPr>
      </w:pPr>
      <w:r w:rsidRPr="00585D26">
        <w:rPr>
          <w:sz w:val="28"/>
          <w:szCs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rsidR="00A81731" w:rsidRPr="00585D26" w:rsidRDefault="00A81731" w:rsidP="00A81731">
      <w:pPr>
        <w:autoSpaceDE w:val="0"/>
        <w:autoSpaceDN w:val="0"/>
        <w:adjustRightInd w:val="0"/>
        <w:ind w:firstLine="709"/>
        <w:jc w:val="both"/>
        <w:rPr>
          <w:sz w:val="28"/>
          <w:szCs w:val="28"/>
        </w:rPr>
      </w:pPr>
      <w:r w:rsidRPr="00585D26">
        <w:rPr>
          <w:sz w:val="28"/>
          <w:szCs w:val="28"/>
        </w:rPr>
        <w:t>7) представление неполного комплекта прилагаемых к заявлению документов, необходимых для предоставления муниципальной услуги;</w:t>
      </w:r>
    </w:p>
    <w:p w:rsidR="00A81731" w:rsidRPr="00585D26" w:rsidRDefault="00A81731" w:rsidP="00A81731">
      <w:pPr>
        <w:autoSpaceDE w:val="0"/>
        <w:autoSpaceDN w:val="0"/>
        <w:adjustRightInd w:val="0"/>
        <w:ind w:firstLine="709"/>
        <w:jc w:val="both"/>
        <w:rPr>
          <w:sz w:val="28"/>
          <w:szCs w:val="28"/>
        </w:rPr>
      </w:pPr>
      <w:r w:rsidRPr="00585D26">
        <w:rPr>
          <w:sz w:val="28"/>
          <w:szCs w:val="28"/>
        </w:rPr>
        <w:t>8) копии документов, представленные заявителем без предъявления оригиналов, не имеют нотариального удостоверения;</w:t>
      </w:r>
    </w:p>
    <w:p w:rsidR="00A81731" w:rsidRPr="00585D26" w:rsidRDefault="00A81731" w:rsidP="00A81731">
      <w:pPr>
        <w:autoSpaceDE w:val="0"/>
        <w:autoSpaceDN w:val="0"/>
        <w:adjustRightInd w:val="0"/>
        <w:ind w:firstLine="709"/>
        <w:jc w:val="both"/>
        <w:rPr>
          <w:sz w:val="28"/>
          <w:szCs w:val="28"/>
        </w:rPr>
      </w:pPr>
      <w:r w:rsidRPr="00585D26">
        <w:rPr>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A81731" w:rsidRPr="00585D26" w:rsidRDefault="00A81731" w:rsidP="00A81731">
      <w:pPr>
        <w:suppressAutoHyphens/>
        <w:ind w:right="-1" w:firstLine="708"/>
        <w:jc w:val="both"/>
        <w:rPr>
          <w:rFonts w:eastAsia="Calibri"/>
          <w:sz w:val="22"/>
          <w:szCs w:val="22"/>
          <w:lang w:eastAsia="en-US"/>
        </w:rPr>
      </w:pPr>
      <w:r w:rsidRPr="00585D26">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585D26">
        <w:rPr>
          <w:sz w:val="28"/>
          <w:szCs w:val="28"/>
          <w:lang w:eastAsia="en-US"/>
        </w:rPr>
        <w:t xml:space="preserve"> уполномоченного органа</w:t>
      </w:r>
      <w:r w:rsidRPr="00585D26">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A81731" w:rsidRPr="00585D26" w:rsidRDefault="00A81731" w:rsidP="00A81731">
      <w:pPr>
        <w:suppressAutoHyphens/>
        <w:ind w:right="-1" w:firstLine="708"/>
        <w:jc w:val="both"/>
        <w:rPr>
          <w:rFonts w:eastAsia="Calibri"/>
          <w:sz w:val="22"/>
          <w:szCs w:val="22"/>
          <w:lang w:eastAsia="en-US"/>
        </w:rPr>
      </w:pPr>
      <w:r w:rsidRPr="00585D26">
        <w:rPr>
          <w:rFonts w:eastAsia="Calibri"/>
          <w:sz w:val="28"/>
          <w:szCs w:val="28"/>
          <w:lang w:eastAsia="en-US"/>
        </w:rPr>
        <w:t>О наличии основания для отказа в приеме документов заявителя информирует должностное лицо</w:t>
      </w:r>
      <w:r w:rsidRPr="00585D26">
        <w:rPr>
          <w:sz w:val="28"/>
          <w:szCs w:val="28"/>
          <w:lang w:eastAsia="en-US"/>
        </w:rPr>
        <w:t xml:space="preserve"> уполномоченного органа</w:t>
      </w:r>
      <w:r w:rsidRPr="00585D26">
        <w:rPr>
          <w:rFonts w:eastAsia="Calibri"/>
          <w:sz w:val="28"/>
          <w:szCs w:val="28"/>
          <w:lang w:eastAsia="en-US"/>
        </w:rPr>
        <w:t xml:space="preserve"> либо работник</w:t>
      </w:r>
      <w:r w:rsidRPr="00585D26">
        <w:rPr>
          <w:sz w:val="28"/>
          <w:szCs w:val="28"/>
          <w:lang w:eastAsia="en-US"/>
        </w:rPr>
        <w:t xml:space="preserve"> </w:t>
      </w:r>
      <w:r w:rsidRPr="00585D26">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A81731" w:rsidRPr="00585D26" w:rsidRDefault="00A81731" w:rsidP="00A81731">
      <w:pPr>
        <w:suppressAutoHyphens/>
        <w:ind w:right="-1" w:firstLine="708"/>
        <w:jc w:val="both"/>
        <w:rPr>
          <w:rFonts w:eastAsia="Calibri"/>
          <w:sz w:val="22"/>
          <w:szCs w:val="22"/>
          <w:lang w:eastAsia="en-US"/>
        </w:rPr>
      </w:pPr>
      <w:r w:rsidRPr="00585D26">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A81731" w:rsidRPr="00585D26" w:rsidRDefault="00A81731" w:rsidP="00A81731">
      <w:pPr>
        <w:suppressAutoHyphens/>
        <w:ind w:right="-1"/>
        <w:jc w:val="both"/>
        <w:rPr>
          <w:rFonts w:eastAsia="Calibri"/>
          <w:sz w:val="28"/>
          <w:szCs w:val="28"/>
          <w:lang w:eastAsia="en-US"/>
        </w:rPr>
      </w:pPr>
      <w:r w:rsidRPr="00585D26">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A81731" w:rsidRPr="00585D26" w:rsidRDefault="00A81731" w:rsidP="00A81731">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Основаниями для отказа в приеме электронной формы заявления  и документов на Региональном портале по </w:t>
      </w:r>
      <w:r w:rsidR="00323EE5" w:rsidRPr="00585D26">
        <w:rPr>
          <w:kern w:val="2"/>
          <w:sz w:val="28"/>
          <w:szCs w:val="28"/>
          <w:lang w:eastAsia="zh-CN" w:bidi="hi-IN"/>
        </w:rPr>
        <w:t>варианту II</w:t>
      </w:r>
      <w:r w:rsidRPr="00585D26">
        <w:rPr>
          <w:kern w:val="2"/>
          <w:sz w:val="24"/>
          <w:szCs w:val="24"/>
          <w:lang w:eastAsia="zh-CN" w:bidi="hi-IN"/>
        </w:rPr>
        <w:t xml:space="preserve"> </w:t>
      </w:r>
      <w:r w:rsidRPr="00585D26">
        <w:rPr>
          <w:kern w:val="2"/>
          <w:sz w:val="28"/>
          <w:szCs w:val="28"/>
          <w:lang w:eastAsia="zh-CN" w:bidi="hi-IN"/>
        </w:rPr>
        <w:t xml:space="preserve"> является:</w:t>
      </w:r>
    </w:p>
    <w:p w:rsidR="00A81731" w:rsidRPr="00585D26" w:rsidRDefault="00A81731" w:rsidP="00A81731">
      <w:pPr>
        <w:widowControl w:val="0"/>
        <w:suppressAutoHyphens/>
        <w:ind w:firstLine="709"/>
        <w:jc w:val="both"/>
        <w:rPr>
          <w:rFonts w:eastAsia="Calibri"/>
          <w:sz w:val="28"/>
          <w:szCs w:val="22"/>
          <w:lang w:eastAsia="en-US"/>
        </w:rPr>
      </w:pPr>
      <w:r w:rsidRPr="00585D26">
        <w:rPr>
          <w:rFonts w:eastAsia="Calibri"/>
          <w:sz w:val="28"/>
          <w:szCs w:val="22"/>
          <w:lang w:eastAsia="en-US"/>
        </w:rPr>
        <w:t>1) некорректно заполнены поля в форме запроса, в том числе в интерактивной форме запроса;</w:t>
      </w:r>
    </w:p>
    <w:p w:rsidR="00A81731" w:rsidRPr="00585D26" w:rsidRDefault="00A81731" w:rsidP="00A81731">
      <w:pPr>
        <w:widowControl w:val="0"/>
        <w:suppressAutoHyphens/>
        <w:ind w:firstLine="709"/>
        <w:jc w:val="both"/>
        <w:rPr>
          <w:rFonts w:eastAsia="Calibri"/>
          <w:sz w:val="28"/>
          <w:szCs w:val="22"/>
          <w:lang w:eastAsia="en-US"/>
        </w:rPr>
      </w:pPr>
      <w:r w:rsidRPr="00585D26">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A81731" w:rsidRPr="00585D26" w:rsidRDefault="00A81731" w:rsidP="00A81731">
      <w:pPr>
        <w:widowControl w:val="0"/>
        <w:suppressAutoHyphens/>
        <w:ind w:firstLine="709"/>
        <w:jc w:val="both"/>
        <w:rPr>
          <w:rFonts w:eastAsia="Calibri"/>
          <w:sz w:val="28"/>
          <w:szCs w:val="22"/>
          <w:lang w:eastAsia="en-US"/>
        </w:rPr>
      </w:pPr>
      <w:r w:rsidRPr="00585D26">
        <w:rPr>
          <w:rFonts w:eastAsia="Calibri"/>
          <w:sz w:val="28"/>
          <w:szCs w:val="22"/>
          <w:lang w:eastAsia="en-US"/>
        </w:rPr>
        <w:t xml:space="preserve">3) несоблюдение установленных статьей 11 Федерального закона </w:t>
      </w:r>
      <w:r w:rsidRPr="00585D26">
        <w:rPr>
          <w:rFonts w:eastAsia="Calibri"/>
          <w:sz w:val="28"/>
          <w:szCs w:val="22"/>
          <w:lang w:eastAsia="en-US"/>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A81731" w:rsidRPr="00585D26" w:rsidRDefault="00A81731" w:rsidP="00A81731">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приеме документов, необходимых для предоставления </w:t>
      </w:r>
      <w:r w:rsidRPr="00585D26">
        <w:rPr>
          <w:kern w:val="2"/>
          <w:sz w:val="28"/>
          <w:szCs w:val="28"/>
          <w:lang w:eastAsia="en-US"/>
        </w:rPr>
        <w:t>муниципальной</w:t>
      </w:r>
      <w:r w:rsidRPr="00585D26">
        <w:rPr>
          <w:kern w:val="2"/>
          <w:sz w:val="28"/>
          <w:szCs w:val="28"/>
          <w:lang w:eastAsia="zh-CN" w:bidi="hi-IN"/>
        </w:rPr>
        <w:t xml:space="preserve"> услуги, оформляется в виде электронного документа и направляется в «Личный кабинет» заявителя РПГУ не позднее </w:t>
      </w:r>
      <w:r w:rsidRPr="00585D26">
        <w:rPr>
          <w:kern w:val="2"/>
          <w:sz w:val="28"/>
          <w:szCs w:val="28"/>
          <w:lang w:eastAsia="zh-CN" w:bidi="hi-IN"/>
        </w:rPr>
        <w:lastRenderedPageBreak/>
        <w:t>первого рабочего дня, следующего за днем подачи заявления.</w:t>
      </w:r>
    </w:p>
    <w:p w:rsidR="00A81731" w:rsidRPr="00585D26" w:rsidRDefault="00A81731" w:rsidP="00A81731">
      <w:pPr>
        <w:widowControl w:val="0"/>
        <w:suppressAutoHyphens/>
        <w:ind w:right="-1" w:firstLine="708"/>
        <w:jc w:val="both"/>
        <w:rPr>
          <w:rFonts w:eastAsia="Calibri"/>
          <w:sz w:val="28"/>
          <w:szCs w:val="28"/>
          <w:lang w:eastAsia="en-US"/>
        </w:rPr>
      </w:pPr>
      <w:r w:rsidRPr="00585D26">
        <w:rPr>
          <w:rFonts w:eastAsia="Calibri"/>
          <w:sz w:val="28"/>
          <w:szCs w:val="28"/>
          <w:lang w:eastAsia="en-US"/>
        </w:rPr>
        <w:t>В предоставлении муниципальной услуги принимают участие МФЦ.</w:t>
      </w:r>
    </w:p>
    <w:p w:rsidR="00A81731" w:rsidRPr="00585D26" w:rsidRDefault="00A81731" w:rsidP="00A81731">
      <w:pPr>
        <w:suppressAutoHyphens/>
        <w:ind w:firstLine="708"/>
        <w:contextualSpacing/>
        <w:jc w:val="both"/>
        <w:rPr>
          <w:rFonts w:eastAsia="Calibri"/>
          <w:sz w:val="28"/>
          <w:szCs w:val="28"/>
          <w:lang w:eastAsia="ar-SA"/>
        </w:rPr>
      </w:pPr>
      <w:r w:rsidRPr="00585D26">
        <w:rPr>
          <w:rFonts w:eastAsia="Calibri"/>
          <w:bCs/>
          <w:sz w:val="28"/>
          <w:szCs w:val="28"/>
          <w:lang w:eastAsia="en-US"/>
        </w:rPr>
        <w:t>Предоставление муниципальной услуги в МФЦ</w:t>
      </w:r>
      <w:r w:rsidRPr="00585D26">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585D26">
        <w:rPr>
          <w:rFonts w:eastAsia="Calibri"/>
          <w:sz w:val="28"/>
          <w:szCs w:val="28"/>
          <w:lang w:eastAsia="ar-SA"/>
        </w:rPr>
        <w:t xml:space="preserve"> </w:t>
      </w:r>
    </w:p>
    <w:p w:rsidR="00A81731" w:rsidRPr="00585D26" w:rsidRDefault="00A81731" w:rsidP="00A81731">
      <w:pPr>
        <w:suppressAutoHyphens/>
        <w:ind w:firstLine="709"/>
        <w:contextualSpacing/>
        <w:jc w:val="both"/>
        <w:rPr>
          <w:rFonts w:eastAsia="Calibri"/>
          <w:sz w:val="28"/>
          <w:szCs w:val="28"/>
          <w:lang w:eastAsia="en-US"/>
        </w:rPr>
      </w:pPr>
      <w:r w:rsidRPr="00585D26">
        <w:rPr>
          <w:rFonts w:eastAsia="Calibri"/>
          <w:sz w:val="28"/>
          <w:szCs w:val="28"/>
          <w:lang w:eastAsia="en-US"/>
        </w:rPr>
        <w:t xml:space="preserve">Уполномоченный орган и  </w:t>
      </w:r>
      <w:r w:rsidRPr="00585D26">
        <w:rPr>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585D26">
        <w:rPr>
          <w:rFonts w:eastAsia="Calibri"/>
          <w:sz w:val="28"/>
          <w:szCs w:val="28"/>
          <w:lang w:eastAsia="ar-SA"/>
        </w:rPr>
        <w:t xml:space="preserve">, </w:t>
      </w:r>
      <w:r w:rsidRPr="00585D26">
        <w:rPr>
          <w:rFonts w:eastAsia="Calibri"/>
          <w:sz w:val="28"/>
          <w:szCs w:val="28"/>
          <w:lang w:eastAsia="en-US"/>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A81731" w:rsidRPr="00585D26" w:rsidRDefault="00A81731" w:rsidP="00A81731">
      <w:pPr>
        <w:shd w:val="clear" w:color="auto" w:fill="FFFFFF"/>
        <w:suppressAutoHyphens/>
        <w:ind w:firstLine="709"/>
        <w:jc w:val="both"/>
        <w:rPr>
          <w:sz w:val="28"/>
          <w:szCs w:val="28"/>
        </w:rPr>
      </w:pPr>
      <w:r w:rsidRPr="00585D26">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81731" w:rsidRPr="00585D26" w:rsidRDefault="00A81731" w:rsidP="00A81731">
      <w:pPr>
        <w:shd w:val="clear" w:color="auto" w:fill="FFFFFF"/>
        <w:suppressAutoHyphens/>
        <w:ind w:firstLine="709"/>
        <w:jc w:val="both"/>
        <w:rPr>
          <w:sz w:val="28"/>
          <w:szCs w:val="28"/>
        </w:rPr>
      </w:pPr>
      <w:r w:rsidRPr="00585D26">
        <w:rPr>
          <w:rFonts w:eastAsia="Calibri"/>
          <w:sz w:val="28"/>
          <w:szCs w:val="28"/>
          <w:lang w:eastAsia="en-US"/>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A81731" w:rsidRPr="00585D26" w:rsidRDefault="00A81731" w:rsidP="00A81731">
      <w:pPr>
        <w:autoSpaceDE w:val="0"/>
        <w:autoSpaceDN w:val="0"/>
        <w:adjustRightInd w:val="0"/>
        <w:ind w:firstLine="708"/>
        <w:jc w:val="both"/>
        <w:rPr>
          <w:sz w:val="22"/>
          <w:szCs w:val="22"/>
        </w:rPr>
      </w:pPr>
      <w:r w:rsidRPr="00585D26">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w:t>
      </w:r>
    </w:p>
    <w:p w:rsidR="00A81731" w:rsidRPr="00585D26" w:rsidRDefault="00A81731" w:rsidP="00A81731">
      <w:pPr>
        <w:tabs>
          <w:tab w:val="left" w:pos="1114"/>
        </w:tabs>
        <w:autoSpaceDE w:val="0"/>
        <w:autoSpaceDN w:val="0"/>
        <w:adjustRightInd w:val="0"/>
        <w:ind w:firstLine="709"/>
        <w:jc w:val="both"/>
        <w:rPr>
          <w:sz w:val="28"/>
          <w:szCs w:val="28"/>
        </w:rPr>
      </w:pPr>
      <w:r w:rsidRPr="00585D26">
        <w:rPr>
          <w:sz w:val="28"/>
          <w:szCs w:val="28"/>
        </w:rPr>
        <w:t>Уполномоченный орган обеспечивает прием электронных документов</w:t>
      </w:r>
      <w:r w:rsidRPr="00585D26">
        <w:rPr>
          <w:sz w:val="28"/>
          <w:szCs w:val="28"/>
        </w:rPr>
        <w:br/>
        <w:t>и (или) электронных образов документов, необходимых для предоставления</w:t>
      </w:r>
      <w:r w:rsidRPr="00585D26">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A81731" w:rsidRPr="00585D26" w:rsidRDefault="00A81731" w:rsidP="00A81731">
      <w:pPr>
        <w:tabs>
          <w:tab w:val="left" w:pos="1138"/>
        </w:tabs>
        <w:autoSpaceDE w:val="0"/>
        <w:autoSpaceDN w:val="0"/>
        <w:adjustRightInd w:val="0"/>
        <w:ind w:firstLine="709"/>
        <w:jc w:val="both"/>
        <w:rPr>
          <w:sz w:val="28"/>
          <w:szCs w:val="28"/>
        </w:rPr>
      </w:pPr>
      <w:r w:rsidRPr="00585D26">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A81731" w:rsidRPr="00585D26" w:rsidRDefault="00A81731" w:rsidP="00A81731">
      <w:pPr>
        <w:autoSpaceDE w:val="0"/>
        <w:autoSpaceDN w:val="0"/>
        <w:adjustRightInd w:val="0"/>
        <w:ind w:firstLine="709"/>
        <w:jc w:val="both"/>
        <w:rPr>
          <w:sz w:val="28"/>
          <w:szCs w:val="28"/>
        </w:rPr>
      </w:pPr>
      <w:r w:rsidRPr="00585D26">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585D26">
        <w:rPr>
          <w:sz w:val="28"/>
          <w:szCs w:val="28"/>
        </w:rPr>
        <w:softHyphen/>
        <w:t>мые для предоставления муниципальных услуг, направля</w:t>
      </w:r>
      <w:r w:rsidRPr="00585D26">
        <w:rPr>
          <w:sz w:val="28"/>
          <w:szCs w:val="28"/>
        </w:rPr>
        <w:softHyphen/>
        <w:t xml:space="preserve">ются МФЦ в </w:t>
      </w:r>
      <w:r w:rsidR="00D627D5" w:rsidRPr="00585D26">
        <w:rPr>
          <w:sz w:val="28"/>
          <w:szCs w:val="28"/>
        </w:rPr>
        <w:t>у</w:t>
      </w:r>
      <w:r w:rsidRPr="00585D26">
        <w:rPr>
          <w:sz w:val="28"/>
          <w:szCs w:val="28"/>
        </w:rPr>
        <w:t>полномоченный орган на бумажных носителях.</w:t>
      </w:r>
    </w:p>
    <w:p w:rsidR="00A81731" w:rsidRPr="00585D26" w:rsidRDefault="00A81731" w:rsidP="00A81731">
      <w:pPr>
        <w:widowControl w:val="0"/>
        <w:suppressAutoHyphens/>
        <w:ind w:right="-1" w:firstLine="708"/>
        <w:jc w:val="both"/>
        <w:rPr>
          <w:rFonts w:eastAsia="Calibri"/>
          <w:sz w:val="28"/>
          <w:szCs w:val="28"/>
          <w:lang w:eastAsia="en-US"/>
        </w:rPr>
      </w:pPr>
      <w:r w:rsidRPr="00585D26">
        <w:rPr>
          <w:rFonts w:eastAsia="Calibri"/>
          <w:sz w:val="28"/>
          <w:szCs w:val="28"/>
          <w:lang w:eastAsia="en-US"/>
        </w:rPr>
        <w:t xml:space="preserve">При предоставлении муниципальной услуги по экстерриториальному принципу уполномоченный орган не вправе требовать от заявителя                           </w:t>
      </w:r>
      <w:r w:rsidRPr="00585D26">
        <w:rPr>
          <w:rFonts w:eastAsia="Calibri"/>
          <w:sz w:val="28"/>
          <w:szCs w:val="28"/>
          <w:lang w:eastAsia="en-US"/>
        </w:rPr>
        <w:lastRenderedPageBreak/>
        <w:t>(представителя)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A81731" w:rsidRPr="00585D26" w:rsidRDefault="00A81731" w:rsidP="00A81731">
      <w:pPr>
        <w:suppressAutoHyphens/>
        <w:ind w:firstLine="709"/>
        <w:contextualSpacing/>
        <w:jc w:val="both"/>
        <w:rPr>
          <w:rFonts w:eastAsia="Calibri"/>
          <w:sz w:val="28"/>
          <w:szCs w:val="28"/>
          <w:lang w:eastAsia="en-US"/>
        </w:rPr>
      </w:pPr>
      <w:r w:rsidRPr="00585D26">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A81731" w:rsidRPr="00585D26" w:rsidRDefault="00A81731" w:rsidP="00A81731">
      <w:pPr>
        <w:suppressAutoHyphens/>
        <w:ind w:firstLine="708"/>
        <w:jc w:val="both"/>
        <w:rPr>
          <w:rFonts w:eastAsia="Calibri"/>
          <w:sz w:val="26"/>
          <w:szCs w:val="26"/>
          <w:lang w:eastAsia="en-US"/>
        </w:rPr>
      </w:pPr>
      <w:r w:rsidRPr="00585D26">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585D26">
        <w:rPr>
          <w:rFonts w:ascii="Calibri" w:eastAsia="Calibri" w:hAnsi="Calibri"/>
          <w:sz w:val="22"/>
          <w:szCs w:val="22"/>
          <w:lang w:eastAsia="en-US"/>
        </w:rPr>
        <w:t xml:space="preserve"> </w:t>
      </w:r>
    </w:p>
    <w:p w:rsidR="00A81731" w:rsidRPr="00585D26" w:rsidRDefault="00A81731" w:rsidP="00A81731">
      <w:pPr>
        <w:suppressAutoHyphens/>
        <w:ind w:firstLine="709"/>
        <w:contextualSpacing/>
        <w:jc w:val="center"/>
        <w:rPr>
          <w:rFonts w:eastAsia="Calibri"/>
          <w:b/>
          <w:sz w:val="28"/>
          <w:szCs w:val="28"/>
          <w:lang w:eastAsia="en-US"/>
        </w:rPr>
      </w:pPr>
    </w:p>
    <w:p w:rsidR="00A81731" w:rsidRPr="00585D26" w:rsidRDefault="00A81731" w:rsidP="00A81731">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DE2109" w:rsidRPr="00585D26">
        <w:rPr>
          <w:rFonts w:eastAsia="Calibri"/>
          <w:b/>
          <w:sz w:val="28"/>
          <w:szCs w:val="28"/>
          <w:lang w:eastAsia="en-US"/>
        </w:rPr>
        <w:t>2</w:t>
      </w:r>
      <w:r w:rsidRPr="00585D26">
        <w:rPr>
          <w:rFonts w:eastAsia="Calibri"/>
          <w:b/>
          <w:sz w:val="28"/>
          <w:szCs w:val="28"/>
          <w:lang w:eastAsia="en-US"/>
        </w:rPr>
        <w:t>.2 Описание административной процедуры межведомственного информационного взаимодействия</w:t>
      </w:r>
    </w:p>
    <w:p w:rsidR="00A81731" w:rsidRPr="00585D26" w:rsidRDefault="00A81731" w:rsidP="00A81731">
      <w:pPr>
        <w:widowControl w:val="0"/>
        <w:suppressAutoHyphens/>
        <w:ind w:firstLine="708"/>
        <w:jc w:val="both"/>
        <w:textAlignment w:val="baseline"/>
        <w:rPr>
          <w:kern w:val="2"/>
          <w:sz w:val="28"/>
          <w:szCs w:val="28"/>
          <w:lang w:eastAsia="zh-CN" w:bidi="hi-IN"/>
        </w:rPr>
      </w:pPr>
    </w:p>
    <w:p w:rsidR="00A81731" w:rsidRPr="00585D26" w:rsidRDefault="00A81731" w:rsidP="00A81731">
      <w:pPr>
        <w:suppressAutoHyphens/>
        <w:ind w:firstLine="709"/>
        <w:jc w:val="both"/>
        <w:rPr>
          <w:rFonts w:eastAsia="Calibri"/>
          <w:sz w:val="28"/>
          <w:szCs w:val="28"/>
          <w:lang w:eastAsia="en-US"/>
        </w:rPr>
      </w:pPr>
      <w:r w:rsidRPr="00585D26">
        <w:rPr>
          <w:rFonts w:eastAsia="Calibri"/>
          <w:sz w:val="28"/>
          <w:szCs w:val="28"/>
          <w:lang w:eastAsia="en-US"/>
        </w:rPr>
        <w:t>Для получения муниципальной услуги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 xml:space="preserve">Межведомственный запрос оформляется в соответствии с требованиями, установленными </w:t>
      </w:r>
      <w:hyperlink r:id="rId15" w:history="1">
        <w:r w:rsidRPr="00585D26">
          <w:rPr>
            <w:rFonts w:eastAsia="Calibri"/>
            <w:sz w:val="28"/>
            <w:szCs w:val="28"/>
            <w:lang w:eastAsia="en-US"/>
          </w:rPr>
          <w:t>Федеральным законом</w:t>
        </w:r>
      </w:hyperlink>
      <w:r w:rsidRPr="00585D26">
        <w:rPr>
          <w:rFonts w:eastAsia="Calibri"/>
          <w:sz w:val="28"/>
          <w:szCs w:val="28"/>
          <w:lang w:eastAsia="en-US"/>
        </w:rPr>
        <w:t xml:space="preserve"> от 27.07.2010 № 210-ФЗ «Об организации предоставления государственных и муниципальных услуг» (далее – Федеральный закон № 210 – ФЗ).   </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 xml:space="preserve">Направление межведомственного запроса осуществляется в электронной форме по каналам СМЭВ </w:t>
      </w:r>
      <w:r w:rsidRPr="00585D26">
        <w:rPr>
          <w:rFonts w:eastAsia="Calibri"/>
          <w:i/>
          <w:sz w:val="28"/>
          <w:szCs w:val="28"/>
        </w:rPr>
        <w:t xml:space="preserve">(при наличии технической возможности) </w:t>
      </w:r>
      <w:r w:rsidRPr="00585D26">
        <w:rPr>
          <w:rFonts w:eastAsia="Calibri"/>
          <w:sz w:val="28"/>
          <w:szCs w:val="28"/>
          <w:lang w:eastAsia="en-US"/>
        </w:rPr>
        <w:t>либо по иным электронным каналам, также допускается направление запросов в бумажном виде по почте, факсу, посредством курьера.</w:t>
      </w:r>
    </w:p>
    <w:p w:rsidR="00A81731" w:rsidRPr="00585D26" w:rsidRDefault="00A81731" w:rsidP="00A81731">
      <w:pPr>
        <w:suppressAutoHyphens/>
        <w:ind w:firstLine="709"/>
        <w:jc w:val="both"/>
        <w:rPr>
          <w:rFonts w:eastAsia="Calibri"/>
          <w:sz w:val="28"/>
          <w:szCs w:val="28"/>
          <w:lang w:eastAsia="en-US"/>
        </w:rPr>
      </w:pPr>
      <w:r w:rsidRPr="00585D26">
        <w:rPr>
          <w:rFonts w:eastAsia="Calibri"/>
          <w:sz w:val="28"/>
          <w:szCs w:val="28"/>
          <w:lang w:eastAsia="en-US"/>
        </w:rPr>
        <w:t>Межведомственный запрос направляется:</w:t>
      </w:r>
    </w:p>
    <w:p w:rsidR="00A81731" w:rsidRPr="00585D26" w:rsidRDefault="00A81731" w:rsidP="00A81731">
      <w:pPr>
        <w:autoSpaceDE w:val="0"/>
        <w:autoSpaceDN w:val="0"/>
        <w:adjustRightInd w:val="0"/>
        <w:ind w:firstLine="709"/>
        <w:jc w:val="both"/>
        <w:rPr>
          <w:sz w:val="28"/>
          <w:szCs w:val="28"/>
        </w:rPr>
      </w:pPr>
      <w:r w:rsidRPr="00585D26">
        <w:rPr>
          <w:sz w:val="28"/>
          <w:szCs w:val="28"/>
        </w:rPr>
        <w:t>в Федеральную налоговую службу Российской Федерации - межрайонную инспекцию ФНС России № 14 по Краснодарскому краю:</w:t>
      </w:r>
    </w:p>
    <w:p w:rsidR="00A81731" w:rsidRPr="00585D26" w:rsidRDefault="00A81731" w:rsidP="00A81731">
      <w:pPr>
        <w:autoSpaceDE w:val="0"/>
        <w:autoSpaceDN w:val="0"/>
        <w:adjustRightInd w:val="0"/>
        <w:ind w:firstLine="709"/>
        <w:jc w:val="both"/>
        <w:rPr>
          <w:sz w:val="28"/>
          <w:szCs w:val="28"/>
        </w:rPr>
      </w:pPr>
      <w:r w:rsidRPr="00585D26">
        <w:rPr>
          <w:sz w:val="28"/>
          <w:szCs w:val="28"/>
        </w:rPr>
        <w:t>запрос о предоставлении выписки из  Единого государственного реестра юридических лиц (ЕГРЮЛ) в случае, если заявителем является юридическое лицо</w:t>
      </w:r>
      <w:r w:rsidR="009D7888" w:rsidRPr="00585D26">
        <w:rPr>
          <w:sz w:val="28"/>
          <w:szCs w:val="28"/>
        </w:rPr>
        <w:t>;</w:t>
      </w:r>
      <w:r w:rsidRPr="00585D26">
        <w:rPr>
          <w:sz w:val="28"/>
          <w:szCs w:val="28"/>
        </w:rPr>
        <w:t xml:space="preserve"> </w:t>
      </w:r>
    </w:p>
    <w:p w:rsidR="00A81731" w:rsidRPr="00585D26" w:rsidRDefault="00A81731" w:rsidP="00A81731">
      <w:pPr>
        <w:autoSpaceDE w:val="0"/>
        <w:autoSpaceDN w:val="0"/>
        <w:adjustRightInd w:val="0"/>
        <w:ind w:firstLine="709"/>
        <w:jc w:val="both"/>
        <w:rPr>
          <w:sz w:val="28"/>
          <w:szCs w:val="28"/>
        </w:rPr>
      </w:pPr>
      <w:r w:rsidRPr="00585D26">
        <w:rPr>
          <w:sz w:val="28"/>
          <w:szCs w:val="28"/>
        </w:rPr>
        <w:t>запрос о предоставлении выписки из  Единого государственного реестра 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r w:rsidR="009D7888" w:rsidRPr="00585D26">
        <w:rPr>
          <w:sz w:val="28"/>
          <w:szCs w:val="28"/>
        </w:rPr>
        <w:t>.</w:t>
      </w:r>
    </w:p>
    <w:p w:rsidR="001F316C" w:rsidRPr="00585D26" w:rsidRDefault="001F316C" w:rsidP="001F316C">
      <w:pPr>
        <w:autoSpaceDE w:val="0"/>
        <w:autoSpaceDN w:val="0"/>
        <w:adjustRightInd w:val="0"/>
        <w:ind w:firstLine="709"/>
        <w:jc w:val="both"/>
        <w:rPr>
          <w:rFonts w:eastAsia="Calibri"/>
          <w:sz w:val="28"/>
          <w:szCs w:val="28"/>
        </w:rPr>
      </w:pPr>
      <w:r w:rsidRPr="00585D26">
        <w:rPr>
          <w:rFonts w:eastAsia="Calibri"/>
          <w:sz w:val="28"/>
          <w:szCs w:val="28"/>
        </w:rPr>
        <w:t xml:space="preserve">В </w:t>
      </w:r>
      <w:r w:rsidRPr="00585D26">
        <w:rPr>
          <w:rFonts w:eastAsia="Arial"/>
          <w:sz w:val="28"/>
          <w:szCs w:val="28"/>
          <w:lang w:eastAsia="ar-SA"/>
        </w:rPr>
        <w:t xml:space="preserve">администрацию </w:t>
      </w:r>
      <w:r w:rsidRPr="00585D26">
        <w:rPr>
          <w:rFonts w:eastAsia="DejaVu Sans" w:cs="DejaVu Sans"/>
          <w:kern w:val="3"/>
          <w:sz w:val="28"/>
          <w:szCs w:val="28"/>
          <w:lang w:eastAsia="zh-CN" w:bidi="hi-IN"/>
        </w:rPr>
        <w:t>Дядьковского</w:t>
      </w:r>
      <w:r w:rsidRPr="00585D26">
        <w:rPr>
          <w:rFonts w:eastAsia="Arial"/>
          <w:sz w:val="28"/>
          <w:szCs w:val="28"/>
          <w:lang w:eastAsia="ar-SA"/>
        </w:rPr>
        <w:t xml:space="preserve"> сельского поселения Кореновского района:</w:t>
      </w:r>
    </w:p>
    <w:p w:rsidR="009D7888" w:rsidRPr="00585D26" w:rsidRDefault="009D7888" w:rsidP="009D7888">
      <w:pPr>
        <w:autoSpaceDE w:val="0"/>
        <w:autoSpaceDN w:val="0"/>
        <w:adjustRightInd w:val="0"/>
        <w:ind w:firstLine="709"/>
        <w:jc w:val="both"/>
        <w:rPr>
          <w:sz w:val="28"/>
          <w:szCs w:val="28"/>
          <w:lang w:eastAsia="ar-SA"/>
        </w:rPr>
      </w:pPr>
      <w:r w:rsidRPr="00585D26">
        <w:rPr>
          <w:rFonts w:eastAsia="Calibri"/>
          <w:sz w:val="28"/>
          <w:szCs w:val="28"/>
        </w:rPr>
        <w:t>В случае, когда земельный участок (объект имущественного комплекса), на территории, которого предполагается проведение ярмарки, выставки-</w:t>
      </w:r>
      <w:r w:rsidRPr="00585D26">
        <w:rPr>
          <w:rFonts w:eastAsia="Calibri"/>
          <w:sz w:val="28"/>
          <w:szCs w:val="28"/>
        </w:rPr>
        <w:lastRenderedPageBreak/>
        <w:t xml:space="preserve">ярмарки, находится в муниципальной собственности, </w:t>
      </w:r>
      <w:r w:rsidRPr="00585D26">
        <w:rPr>
          <w:sz w:val="28"/>
          <w:szCs w:val="28"/>
          <w:lang w:eastAsia="ar-SA"/>
        </w:rPr>
        <w:t xml:space="preserve">получение согласия собственника земельного участка (объекта имущественного комплекса) осуществляется </w:t>
      </w:r>
      <w:r w:rsidRPr="00585D26">
        <w:rPr>
          <w:rFonts w:eastAsia="Arial"/>
          <w:sz w:val="28"/>
          <w:szCs w:val="28"/>
          <w:lang w:eastAsia="ar-SA"/>
        </w:rPr>
        <w:t xml:space="preserve">администрацией </w:t>
      </w:r>
      <w:r w:rsidRPr="00585D26">
        <w:rPr>
          <w:rFonts w:eastAsia="DejaVu Sans" w:cs="DejaVu Sans"/>
          <w:kern w:val="3"/>
          <w:sz w:val="28"/>
          <w:szCs w:val="28"/>
          <w:lang w:eastAsia="zh-CN" w:bidi="hi-IN"/>
        </w:rPr>
        <w:t>Дядьковского</w:t>
      </w:r>
      <w:r w:rsidRPr="00585D26">
        <w:rPr>
          <w:rFonts w:eastAsia="Arial"/>
          <w:sz w:val="28"/>
          <w:szCs w:val="28"/>
          <w:lang w:eastAsia="ar-SA"/>
        </w:rPr>
        <w:t xml:space="preserve"> сельского поселения Кореновского района</w:t>
      </w:r>
      <w:r w:rsidRPr="00585D26">
        <w:rPr>
          <w:sz w:val="28"/>
          <w:szCs w:val="28"/>
          <w:lang w:eastAsia="ar-SA"/>
        </w:rPr>
        <w:t xml:space="preserve"> в установленном им порядке:</w:t>
      </w:r>
    </w:p>
    <w:p w:rsidR="009D7888" w:rsidRPr="00585D26" w:rsidRDefault="009D7888" w:rsidP="009D7888">
      <w:pPr>
        <w:autoSpaceDE w:val="0"/>
        <w:autoSpaceDN w:val="0"/>
        <w:adjustRightInd w:val="0"/>
        <w:ind w:firstLine="709"/>
        <w:jc w:val="both"/>
        <w:rPr>
          <w:rFonts w:eastAsia="Calibri"/>
          <w:sz w:val="28"/>
          <w:szCs w:val="28"/>
        </w:rPr>
      </w:pPr>
      <w:r w:rsidRPr="00585D26">
        <w:rPr>
          <w:rFonts w:eastAsia="Calibri"/>
          <w:sz w:val="28"/>
          <w:szCs w:val="28"/>
        </w:rPr>
        <w:t xml:space="preserve">согласие </w:t>
      </w:r>
      <w:r w:rsidRPr="00585D26">
        <w:rPr>
          <w:rFonts w:eastAsia="Arial"/>
          <w:sz w:val="28"/>
          <w:szCs w:val="28"/>
          <w:lang w:eastAsia="ar-SA"/>
        </w:rPr>
        <w:t xml:space="preserve">администрации </w:t>
      </w:r>
      <w:r w:rsidRPr="00585D26">
        <w:rPr>
          <w:rFonts w:eastAsia="DejaVu Sans" w:cs="DejaVu Sans"/>
          <w:kern w:val="3"/>
          <w:sz w:val="28"/>
          <w:szCs w:val="28"/>
          <w:lang w:eastAsia="zh-CN" w:bidi="hi-IN"/>
        </w:rPr>
        <w:t>Дядьковского</w:t>
      </w:r>
      <w:r w:rsidRPr="00585D26">
        <w:rPr>
          <w:rFonts w:eastAsia="Arial"/>
          <w:sz w:val="28"/>
          <w:szCs w:val="28"/>
          <w:lang w:eastAsia="ar-SA"/>
        </w:rPr>
        <w:t xml:space="preserve"> сельского поселения Кореновского района  </w:t>
      </w:r>
      <w:r w:rsidR="001F316C" w:rsidRPr="00585D26">
        <w:rPr>
          <w:rFonts w:eastAsia="Calibri"/>
          <w:sz w:val="28"/>
          <w:szCs w:val="28"/>
        </w:rPr>
        <w:t>о продлении срока</w:t>
      </w:r>
      <w:r w:rsidRPr="00585D26">
        <w:rPr>
          <w:rFonts w:eastAsia="Calibri"/>
          <w:sz w:val="28"/>
          <w:szCs w:val="28"/>
        </w:rPr>
        <w:t xml:space="preserve"> ярмарки, выставки-ярмарки на заявленной ярмарочной площадке. </w:t>
      </w:r>
    </w:p>
    <w:p w:rsidR="00A81731" w:rsidRPr="00585D26" w:rsidRDefault="00A81731" w:rsidP="00A81731">
      <w:pPr>
        <w:autoSpaceDE w:val="0"/>
        <w:autoSpaceDN w:val="0"/>
        <w:adjustRightInd w:val="0"/>
        <w:ind w:firstLine="709"/>
        <w:jc w:val="both"/>
        <w:rPr>
          <w:sz w:val="28"/>
          <w:szCs w:val="28"/>
        </w:rPr>
      </w:pPr>
      <w:r w:rsidRPr="00585D26">
        <w:rPr>
          <w:sz w:val="28"/>
          <w:szCs w:val="28"/>
        </w:rPr>
        <w:t>Срок направления межведомственного запроса в государственные органы, органы местного самоуправления и иные органы, участвующие в предоставлении муниципальной услуги отделом уполномоченного органа или на Региональном портале - в течение одного рабочего дня со дня получения заявления и пакета документов от заявителя.</w:t>
      </w:r>
    </w:p>
    <w:p w:rsidR="00A81731" w:rsidRPr="00585D26" w:rsidRDefault="00A81731" w:rsidP="00A81731">
      <w:pPr>
        <w:autoSpaceDE w:val="0"/>
        <w:autoSpaceDN w:val="0"/>
        <w:adjustRightInd w:val="0"/>
        <w:ind w:firstLine="709"/>
        <w:jc w:val="both"/>
        <w:rPr>
          <w:sz w:val="28"/>
          <w:szCs w:val="28"/>
        </w:rPr>
      </w:pPr>
      <w:r w:rsidRPr="00585D26">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A81731" w:rsidRPr="00585D26" w:rsidRDefault="00A81731" w:rsidP="00A81731">
      <w:pPr>
        <w:autoSpaceDE w:val="0"/>
        <w:autoSpaceDN w:val="0"/>
        <w:adjustRightInd w:val="0"/>
        <w:ind w:firstLine="709"/>
        <w:jc w:val="both"/>
        <w:rPr>
          <w:sz w:val="28"/>
          <w:szCs w:val="28"/>
        </w:rPr>
      </w:pPr>
      <w:r w:rsidRPr="00585D26">
        <w:rPr>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A81731" w:rsidRPr="00585D26" w:rsidRDefault="00A81731" w:rsidP="00A81731">
      <w:pPr>
        <w:autoSpaceDE w:val="0"/>
        <w:autoSpaceDN w:val="0"/>
        <w:adjustRightInd w:val="0"/>
        <w:ind w:firstLine="709"/>
        <w:jc w:val="both"/>
        <w:rPr>
          <w:sz w:val="28"/>
          <w:szCs w:val="28"/>
        </w:rPr>
      </w:pPr>
    </w:p>
    <w:p w:rsidR="00A81731" w:rsidRPr="00585D26" w:rsidRDefault="00A81731" w:rsidP="00A81731">
      <w:pPr>
        <w:autoSpaceDE w:val="0"/>
        <w:autoSpaceDN w:val="0"/>
        <w:adjustRightInd w:val="0"/>
        <w:ind w:firstLine="709"/>
        <w:jc w:val="center"/>
        <w:rPr>
          <w:b/>
          <w:sz w:val="28"/>
          <w:szCs w:val="28"/>
        </w:rPr>
      </w:pPr>
      <w:r w:rsidRPr="00585D26">
        <w:rPr>
          <w:b/>
          <w:sz w:val="28"/>
          <w:szCs w:val="28"/>
        </w:rPr>
        <w:t>3.3.</w:t>
      </w:r>
      <w:r w:rsidR="00DE2109" w:rsidRPr="00585D26">
        <w:rPr>
          <w:b/>
          <w:sz w:val="28"/>
          <w:szCs w:val="28"/>
        </w:rPr>
        <w:t>2</w:t>
      </w:r>
      <w:r w:rsidRPr="00585D26">
        <w:rPr>
          <w:b/>
          <w:sz w:val="28"/>
          <w:szCs w:val="28"/>
        </w:rPr>
        <w:t>.3.</w:t>
      </w:r>
      <w:r w:rsidRPr="00585D26">
        <w:rPr>
          <w:rFonts w:ascii="Calibri" w:eastAsia="Calibri" w:hAnsi="Calibri"/>
          <w:b/>
          <w:sz w:val="22"/>
          <w:szCs w:val="22"/>
          <w:lang w:eastAsia="en-US"/>
        </w:rPr>
        <w:t xml:space="preserve"> </w:t>
      </w:r>
      <w:r w:rsidRPr="00585D26">
        <w:rPr>
          <w:b/>
          <w:sz w:val="28"/>
          <w:szCs w:val="28"/>
        </w:rPr>
        <w:t>Описание административной процедуры приостановления предоставления муниципальной услуги</w:t>
      </w:r>
    </w:p>
    <w:p w:rsidR="00A81731" w:rsidRPr="00585D26" w:rsidRDefault="00A81731" w:rsidP="00A81731">
      <w:pPr>
        <w:autoSpaceDE w:val="0"/>
        <w:autoSpaceDN w:val="0"/>
        <w:adjustRightInd w:val="0"/>
        <w:ind w:firstLine="709"/>
        <w:jc w:val="center"/>
        <w:rPr>
          <w:sz w:val="28"/>
          <w:szCs w:val="28"/>
        </w:rPr>
      </w:pPr>
    </w:p>
    <w:p w:rsidR="00A81731" w:rsidRPr="00585D26" w:rsidRDefault="00DE2109" w:rsidP="00A81731">
      <w:pPr>
        <w:autoSpaceDE w:val="0"/>
        <w:autoSpaceDN w:val="0"/>
        <w:adjustRightInd w:val="0"/>
        <w:ind w:firstLine="709"/>
        <w:jc w:val="both"/>
        <w:rPr>
          <w:sz w:val="28"/>
          <w:szCs w:val="28"/>
        </w:rPr>
      </w:pPr>
      <w:r w:rsidRPr="00585D26">
        <w:rPr>
          <w:sz w:val="28"/>
          <w:szCs w:val="28"/>
        </w:rPr>
        <w:t xml:space="preserve">Основания для приостановления предоставления муниципальной услуги законодательством Российской Федерации для </w:t>
      </w:r>
      <w:r w:rsidR="00323EE5" w:rsidRPr="00585D26">
        <w:rPr>
          <w:sz w:val="28"/>
          <w:szCs w:val="28"/>
        </w:rPr>
        <w:t>варианта  II</w:t>
      </w:r>
      <w:r w:rsidRPr="00585D26">
        <w:rPr>
          <w:sz w:val="28"/>
          <w:szCs w:val="28"/>
        </w:rPr>
        <w:t xml:space="preserve">  не предусмотрены.</w:t>
      </w:r>
    </w:p>
    <w:p w:rsidR="00A81731" w:rsidRPr="00585D26" w:rsidRDefault="00A81731" w:rsidP="00A81731">
      <w:pPr>
        <w:autoSpaceDE w:val="0"/>
        <w:autoSpaceDN w:val="0"/>
        <w:adjustRightInd w:val="0"/>
        <w:ind w:firstLine="709"/>
        <w:jc w:val="both"/>
        <w:rPr>
          <w:sz w:val="28"/>
          <w:szCs w:val="28"/>
        </w:rPr>
      </w:pPr>
    </w:p>
    <w:p w:rsidR="00A81731" w:rsidRPr="00585D26" w:rsidRDefault="00A81731" w:rsidP="00A81731">
      <w:pPr>
        <w:autoSpaceDE w:val="0"/>
        <w:autoSpaceDN w:val="0"/>
        <w:adjustRightInd w:val="0"/>
        <w:ind w:firstLine="709"/>
        <w:jc w:val="center"/>
        <w:rPr>
          <w:b/>
          <w:sz w:val="28"/>
          <w:szCs w:val="28"/>
        </w:rPr>
      </w:pPr>
      <w:r w:rsidRPr="00585D26">
        <w:rPr>
          <w:b/>
          <w:sz w:val="28"/>
          <w:szCs w:val="28"/>
        </w:rPr>
        <w:t>3.3.</w:t>
      </w:r>
      <w:r w:rsidR="00585D26" w:rsidRPr="00585D26">
        <w:rPr>
          <w:b/>
          <w:sz w:val="28"/>
          <w:szCs w:val="28"/>
        </w:rPr>
        <w:t>2</w:t>
      </w:r>
      <w:r w:rsidRPr="00585D26">
        <w:rPr>
          <w:b/>
          <w:sz w:val="28"/>
          <w:szCs w:val="28"/>
        </w:rPr>
        <w:t>.4. Описание административной процедуры принятия решения о предоставлении (об отказе в предоставлении) муниципальной услуги</w:t>
      </w:r>
    </w:p>
    <w:p w:rsidR="00A81731" w:rsidRPr="00585D26" w:rsidRDefault="00A81731" w:rsidP="00A81731">
      <w:pPr>
        <w:suppressAutoHyphens/>
        <w:autoSpaceDE w:val="0"/>
        <w:ind w:firstLine="709"/>
        <w:jc w:val="both"/>
        <w:rPr>
          <w:sz w:val="28"/>
          <w:szCs w:val="28"/>
          <w:lang w:eastAsia="ar-SA"/>
        </w:rPr>
      </w:pP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 xml:space="preserve">Основаниями для отказа в предоставлении муниципальной услуги для </w:t>
      </w:r>
      <w:r w:rsidR="00323EE5" w:rsidRPr="00585D26">
        <w:rPr>
          <w:sz w:val="28"/>
          <w:szCs w:val="28"/>
          <w:lang w:eastAsia="ar-SA"/>
        </w:rPr>
        <w:t>варианта  II</w:t>
      </w:r>
      <w:r w:rsidRPr="00585D26">
        <w:rPr>
          <w:sz w:val="28"/>
          <w:szCs w:val="28"/>
          <w:lang w:eastAsia="ar-SA"/>
        </w:rPr>
        <w:t xml:space="preserve"> являются</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несоответствие представленных документов требованиям, установленным  законодательством Российской Федерации;</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выявление в представленных документах недостоверных сведений;</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обращение (в письменном виде) заявителя с просьбой о прекращении муниципальной услуги;</w:t>
      </w:r>
    </w:p>
    <w:p w:rsidR="00412920" w:rsidRPr="00585D26" w:rsidRDefault="00A81731" w:rsidP="00412920">
      <w:pPr>
        <w:suppressAutoHyphens/>
        <w:autoSpaceDE w:val="0"/>
        <w:ind w:firstLine="709"/>
        <w:jc w:val="both"/>
        <w:rPr>
          <w:sz w:val="28"/>
          <w:szCs w:val="28"/>
          <w:lang w:eastAsia="ar-SA"/>
        </w:rPr>
      </w:pPr>
      <w:r w:rsidRPr="00585D26">
        <w:rPr>
          <w:sz w:val="28"/>
          <w:szCs w:val="28"/>
          <w:lang w:eastAsia="ar-SA"/>
        </w:rPr>
        <w:lastRenderedPageBreak/>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412920" w:rsidRPr="00585D26" w:rsidRDefault="00A81731" w:rsidP="00412920">
      <w:pPr>
        <w:suppressAutoHyphens/>
        <w:autoSpaceDE w:val="0"/>
        <w:ind w:firstLine="709"/>
        <w:jc w:val="both"/>
        <w:rPr>
          <w:sz w:val="28"/>
          <w:szCs w:val="28"/>
          <w:lang w:eastAsia="ar-SA"/>
        </w:rPr>
      </w:pPr>
      <w:r w:rsidRPr="00585D26">
        <w:rPr>
          <w:sz w:val="28"/>
          <w:szCs w:val="28"/>
          <w:lang w:eastAsia="ar-SA"/>
        </w:rPr>
        <w:t xml:space="preserve">мотивированный отказ </w:t>
      </w:r>
      <w:r w:rsidR="00412920" w:rsidRPr="00585D26">
        <w:rPr>
          <w:rFonts w:eastAsia="Arial"/>
          <w:sz w:val="28"/>
          <w:szCs w:val="28"/>
          <w:lang w:eastAsia="ar-SA"/>
        </w:rPr>
        <w:t xml:space="preserve">администрации </w:t>
      </w:r>
      <w:r w:rsidR="00412920" w:rsidRPr="00585D26">
        <w:rPr>
          <w:rFonts w:eastAsia="DejaVu Sans" w:cs="DejaVu Sans"/>
          <w:kern w:val="3"/>
          <w:sz w:val="28"/>
          <w:szCs w:val="28"/>
          <w:lang w:eastAsia="zh-CN" w:bidi="hi-IN"/>
        </w:rPr>
        <w:t>Дядьковского</w:t>
      </w:r>
      <w:r w:rsidR="00412920" w:rsidRPr="00585D26">
        <w:rPr>
          <w:rFonts w:eastAsia="Arial"/>
          <w:sz w:val="28"/>
          <w:szCs w:val="28"/>
          <w:lang w:eastAsia="ar-SA"/>
        </w:rPr>
        <w:t xml:space="preserve"> сельского поселения Кореновского района</w:t>
      </w:r>
      <w:r w:rsidR="00412920" w:rsidRPr="00585D26">
        <w:rPr>
          <w:sz w:val="28"/>
          <w:szCs w:val="28"/>
          <w:lang w:eastAsia="ar-SA"/>
        </w:rPr>
        <w:t xml:space="preserve"> </w:t>
      </w:r>
      <w:r w:rsidRPr="00585D26">
        <w:rPr>
          <w:sz w:val="28"/>
          <w:szCs w:val="28"/>
          <w:lang w:eastAsia="ar-SA"/>
        </w:rPr>
        <w:t xml:space="preserve">в предоставлении согласия на </w:t>
      </w:r>
      <w:r w:rsidR="005F51C2" w:rsidRPr="00585D26">
        <w:rPr>
          <w:sz w:val="28"/>
          <w:szCs w:val="28"/>
          <w:lang w:eastAsia="ar-SA"/>
        </w:rPr>
        <w:t xml:space="preserve">продление срока </w:t>
      </w:r>
      <w:r w:rsidRPr="00585D26">
        <w:rPr>
          <w:sz w:val="28"/>
          <w:szCs w:val="28"/>
          <w:lang w:eastAsia="ar-SA"/>
        </w:rPr>
        <w:t xml:space="preserve">проведение ярмарки, выставки-ярмарки на заявленной ярмарочной площадке, когда земельный участок (объект имущественного комплекса), на территории которого </w:t>
      </w:r>
      <w:r w:rsidR="005F51C2" w:rsidRPr="00585D26">
        <w:rPr>
          <w:sz w:val="28"/>
          <w:szCs w:val="28"/>
          <w:lang w:eastAsia="ar-SA"/>
        </w:rPr>
        <w:t>проводится</w:t>
      </w:r>
      <w:r w:rsidRPr="00585D26">
        <w:rPr>
          <w:sz w:val="28"/>
          <w:szCs w:val="28"/>
          <w:lang w:eastAsia="ar-SA"/>
        </w:rPr>
        <w:t xml:space="preserve"> ярмарк</w:t>
      </w:r>
      <w:r w:rsidR="005F51C2" w:rsidRPr="00585D26">
        <w:rPr>
          <w:sz w:val="28"/>
          <w:szCs w:val="28"/>
          <w:lang w:eastAsia="ar-SA"/>
        </w:rPr>
        <w:t>а</w:t>
      </w:r>
      <w:r w:rsidRPr="00585D26">
        <w:rPr>
          <w:sz w:val="28"/>
          <w:szCs w:val="28"/>
          <w:lang w:eastAsia="ar-SA"/>
        </w:rPr>
        <w:t>, выставк</w:t>
      </w:r>
      <w:r w:rsidR="005F51C2" w:rsidRPr="00585D26">
        <w:rPr>
          <w:sz w:val="28"/>
          <w:szCs w:val="28"/>
          <w:lang w:eastAsia="ar-SA"/>
        </w:rPr>
        <w:t>а</w:t>
      </w:r>
      <w:r w:rsidRPr="00585D26">
        <w:rPr>
          <w:sz w:val="28"/>
          <w:szCs w:val="28"/>
          <w:lang w:eastAsia="ar-SA"/>
        </w:rPr>
        <w:t>-ярмарк</w:t>
      </w:r>
      <w:r w:rsidR="005F51C2" w:rsidRPr="00585D26">
        <w:rPr>
          <w:sz w:val="28"/>
          <w:szCs w:val="28"/>
          <w:lang w:eastAsia="ar-SA"/>
        </w:rPr>
        <w:t>а</w:t>
      </w:r>
      <w:r w:rsidRPr="00585D26">
        <w:rPr>
          <w:sz w:val="28"/>
          <w:szCs w:val="28"/>
          <w:lang w:eastAsia="ar-SA"/>
        </w:rPr>
        <w:t>, находится в муниципальной собственности;</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наличие на момент подачи заявки ранее выданного решения о проведении ярмарки, выставки-ярмарки в заявленные сроки на данной ярмарочной площадке другому организатору;</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наличие у администрации Дядьковского сельского поселения Кореновского района, информации органа исполнительной власти Краснодарского края в области потребительской сферы о не уплаченном организатором ярмарки, выставки-ярмарки в установленный срок административном штрафе, назначенном за правонарушения, предусмотренные статьей 3.14 Закона Краснодарского края «Об ад</w:t>
      </w:r>
      <w:r w:rsidR="00672D3C" w:rsidRPr="00585D26">
        <w:rPr>
          <w:sz w:val="28"/>
          <w:szCs w:val="28"/>
          <w:lang w:eastAsia="ar-SA"/>
        </w:rPr>
        <w:t>министративных правонарушениях».</w:t>
      </w:r>
    </w:p>
    <w:p w:rsidR="00A81731" w:rsidRPr="00585D26" w:rsidRDefault="00A81731" w:rsidP="00A81731">
      <w:pPr>
        <w:widowControl w:val="0"/>
        <w:suppressAutoHyphens/>
        <w:autoSpaceDE w:val="0"/>
        <w:autoSpaceDN w:val="0"/>
        <w:adjustRightInd w:val="0"/>
        <w:ind w:firstLine="720"/>
        <w:jc w:val="both"/>
        <w:outlineLvl w:val="1"/>
        <w:rPr>
          <w:rFonts w:eastAsia="Calibri"/>
          <w:sz w:val="28"/>
          <w:szCs w:val="28"/>
          <w:lang w:eastAsia="en-US"/>
        </w:rPr>
      </w:pPr>
      <w:r w:rsidRPr="00585D26">
        <w:rPr>
          <w:rFonts w:eastAsia="Calibri"/>
          <w:sz w:val="28"/>
          <w:szCs w:val="28"/>
          <w:lang w:eastAsia="en-US"/>
        </w:rPr>
        <w:t xml:space="preserve">Основаниями для отказа в  предоставлении муниципальной услуги в электронной форме на Региональном портале по </w:t>
      </w:r>
      <w:r w:rsidR="00323EE5" w:rsidRPr="00585D26">
        <w:rPr>
          <w:rFonts w:eastAsia="Calibri"/>
          <w:sz w:val="28"/>
          <w:szCs w:val="28"/>
          <w:lang w:eastAsia="en-US"/>
        </w:rPr>
        <w:t>варианту II</w:t>
      </w:r>
      <w:r w:rsidRPr="00585D26">
        <w:rPr>
          <w:rFonts w:eastAsia="Calibri"/>
          <w:sz w:val="28"/>
          <w:szCs w:val="28"/>
          <w:lang w:eastAsia="en-US"/>
        </w:rPr>
        <w:t xml:space="preserve"> является несоответствие документов и сведений, указанных в заявлении в электронной форме.</w:t>
      </w:r>
    </w:p>
    <w:p w:rsidR="00A81731" w:rsidRPr="00585D26" w:rsidRDefault="00A81731" w:rsidP="00A81731">
      <w:pPr>
        <w:widowControl w:val="0"/>
        <w:tabs>
          <w:tab w:val="left" w:pos="1260"/>
          <w:tab w:val="left" w:pos="1440"/>
        </w:tabs>
        <w:suppressAutoHyphens/>
        <w:ind w:right="-1" w:firstLine="709"/>
        <w:jc w:val="both"/>
        <w:rPr>
          <w:sz w:val="28"/>
          <w:szCs w:val="28"/>
          <w:lang w:eastAsia="en-US"/>
        </w:rPr>
      </w:pPr>
      <w:r w:rsidRPr="00585D26">
        <w:rPr>
          <w:rFonts w:eastAsia="Calibri"/>
          <w:sz w:val="28"/>
          <w:szCs w:val="28"/>
          <w:lang w:eastAsia="en-US"/>
        </w:rPr>
        <w:t xml:space="preserve">При наличии оснований для отказа в предоставлении муниципальной услуги </w:t>
      </w:r>
      <w:r w:rsidRPr="00585D26">
        <w:rPr>
          <w:rFonts w:eastAsia="Calibri"/>
          <w:sz w:val="28"/>
          <w:szCs w:val="28"/>
        </w:rPr>
        <w:t>должностное лицо</w:t>
      </w:r>
      <w:r w:rsidRPr="00585D26">
        <w:rPr>
          <w:rFonts w:eastAsia="Calibri"/>
          <w:b/>
          <w:sz w:val="28"/>
          <w:szCs w:val="22"/>
          <w:lang w:eastAsia="en-US"/>
        </w:rPr>
        <w:t xml:space="preserve">  </w:t>
      </w:r>
      <w:r w:rsidRPr="00585D26">
        <w:rPr>
          <w:rFonts w:eastAsia="Calibri"/>
          <w:sz w:val="28"/>
          <w:szCs w:val="28"/>
          <w:lang w:eastAsia="en-US"/>
        </w:rPr>
        <w:t xml:space="preserve">в течение </w:t>
      </w:r>
      <w:r w:rsidR="005A6337" w:rsidRPr="00585D26">
        <w:rPr>
          <w:rFonts w:eastAsia="Calibri"/>
          <w:sz w:val="28"/>
          <w:szCs w:val="28"/>
          <w:lang w:eastAsia="en-US"/>
        </w:rPr>
        <w:t>1</w:t>
      </w:r>
      <w:r w:rsidRPr="00585D26">
        <w:rPr>
          <w:rFonts w:eastAsia="Calibri"/>
          <w:sz w:val="28"/>
          <w:szCs w:val="28"/>
          <w:lang w:eastAsia="en-US"/>
        </w:rPr>
        <w:t xml:space="preserve"> рабоч</w:t>
      </w:r>
      <w:r w:rsidR="005A6337" w:rsidRPr="00585D26">
        <w:rPr>
          <w:rFonts w:eastAsia="Calibri"/>
          <w:sz w:val="28"/>
          <w:szCs w:val="28"/>
          <w:lang w:eastAsia="en-US"/>
        </w:rPr>
        <w:t>его</w:t>
      </w:r>
      <w:r w:rsidRPr="00585D26">
        <w:rPr>
          <w:rFonts w:eastAsia="Calibri"/>
          <w:sz w:val="28"/>
          <w:szCs w:val="28"/>
          <w:lang w:eastAsia="en-US"/>
        </w:rPr>
        <w:t xml:space="preserve"> дн</w:t>
      </w:r>
      <w:r w:rsidR="005A6337" w:rsidRPr="00585D26">
        <w:rPr>
          <w:rFonts w:eastAsia="Calibri"/>
          <w:sz w:val="28"/>
          <w:szCs w:val="28"/>
          <w:lang w:eastAsia="en-US"/>
        </w:rPr>
        <w:t>я</w:t>
      </w:r>
      <w:r w:rsidRPr="00585D26">
        <w:rPr>
          <w:rFonts w:eastAsia="Calibri"/>
          <w:sz w:val="28"/>
          <w:szCs w:val="28"/>
          <w:lang w:eastAsia="en-US"/>
        </w:rPr>
        <w:t xml:space="preserve"> подготавливает проект  мотивированного письменного отказа в виде письма администрации Дядьковского сельского поселения Кореновского района</w:t>
      </w:r>
      <w:r w:rsidRPr="00585D26">
        <w:rPr>
          <w:sz w:val="28"/>
          <w:szCs w:val="28"/>
          <w:lang w:eastAsia="en-US"/>
        </w:rPr>
        <w:t>.</w:t>
      </w:r>
    </w:p>
    <w:p w:rsidR="00A81731" w:rsidRPr="00585D26" w:rsidRDefault="00A81731" w:rsidP="00A81731">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585D26">
        <w:rPr>
          <w:rFonts w:eastAsia="Calibri"/>
          <w:kern w:val="2"/>
          <w:sz w:val="28"/>
          <w:szCs w:val="28"/>
          <w:lang w:eastAsia="zh-CN" w:bidi="hi-IN"/>
        </w:rPr>
        <w:t xml:space="preserve">письма администрации </w:t>
      </w:r>
      <w:r w:rsidR="00323EE5" w:rsidRPr="00585D26">
        <w:rPr>
          <w:rFonts w:eastAsia="Calibri"/>
          <w:kern w:val="2"/>
          <w:sz w:val="28"/>
          <w:szCs w:val="28"/>
          <w:lang w:eastAsia="zh-CN" w:bidi="hi-IN"/>
        </w:rPr>
        <w:t xml:space="preserve">Дядьковского сельского поселения Кореновского района </w:t>
      </w:r>
      <w:r w:rsidRPr="00585D26">
        <w:rPr>
          <w:rFonts w:eastAsia="Calibri"/>
          <w:kern w:val="2"/>
          <w:sz w:val="28"/>
          <w:szCs w:val="28"/>
          <w:lang w:eastAsia="zh-CN" w:bidi="hi-IN"/>
        </w:rPr>
        <w:t xml:space="preserve">  </w:t>
      </w:r>
      <w:r w:rsidRPr="00585D26">
        <w:rPr>
          <w:kern w:val="2"/>
          <w:sz w:val="28"/>
          <w:szCs w:val="28"/>
          <w:lang w:eastAsia="zh-CN" w:bidi="hi-IN"/>
        </w:rPr>
        <w:t>и направляется в «Личный кабинет» заявителя РПГУ не позднее первого рабочего дня, следующего за днем подачи запроса.</w:t>
      </w:r>
    </w:p>
    <w:p w:rsidR="00A81731" w:rsidRPr="00585D26" w:rsidRDefault="00A81731" w:rsidP="00A81731">
      <w:pPr>
        <w:suppressAutoHyphens/>
        <w:ind w:right="-1"/>
        <w:jc w:val="both"/>
        <w:rPr>
          <w:sz w:val="28"/>
          <w:szCs w:val="28"/>
          <w:lang w:eastAsia="en-US"/>
        </w:rPr>
      </w:pPr>
      <w:r w:rsidRPr="00585D26">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Должностное лицо, в случае отсутствия оснований для отказа в предоставлении муниципальной услуги на основании документов, поступивших от заявителя, а также документов (сведений), поступивших посредством межведомственного взаимодействия принимает решение о предоставлении  муниципальной  услуги,  готовит проект постановления о </w:t>
      </w:r>
      <w:r w:rsidR="005F51C2" w:rsidRPr="00585D26">
        <w:rPr>
          <w:sz w:val="28"/>
          <w:szCs w:val="28"/>
        </w:rPr>
        <w:t xml:space="preserve">продлении срока </w:t>
      </w:r>
      <w:r w:rsidRPr="00585D26">
        <w:rPr>
          <w:sz w:val="28"/>
          <w:szCs w:val="28"/>
        </w:rPr>
        <w:t>проведени</w:t>
      </w:r>
      <w:r w:rsidR="005F51C2" w:rsidRPr="00585D26">
        <w:rPr>
          <w:sz w:val="28"/>
          <w:szCs w:val="28"/>
        </w:rPr>
        <w:t>я</w:t>
      </w:r>
      <w:r w:rsidRPr="00585D26">
        <w:rPr>
          <w:sz w:val="28"/>
          <w:szCs w:val="28"/>
        </w:rPr>
        <w:t xml:space="preserve"> ярмарки, выставки-ярмарки  и  обеспечивает его согласование и подписание в установленном в уполномоченном органе порядке или подписывает УКЭП  должностного лица уполномоченного органа.</w:t>
      </w:r>
    </w:p>
    <w:p w:rsidR="00A81731" w:rsidRPr="00585D26" w:rsidRDefault="00A81731" w:rsidP="00A81731">
      <w:pPr>
        <w:autoSpaceDE w:val="0"/>
        <w:autoSpaceDN w:val="0"/>
        <w:adjustRightInd w:val="0"/>
        <w:ind w:firstLine="709"/>
        <w:jc w:val="both"/>
        <w:rPr>
          <w:sz w:val="28"/>
          <w:szCs w:val="28"/>
        </w:rPr>
      </w:pPr>
      <w:r w:rsidRPr="00585D26">
        <w:rPr>
          <w:sz w:val="28"/>
          <w:szCs w:val="28"/>
        </w:rPr>
        <w:lastRenderedPageBreak/>
        <w:t>При предоставлении муниципальной услуги через «Личный кабинет» заявителя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об отказе в предоставлении муниципальной услуги,  составляет не более </w:t>
      </w:r>
      <w:r w:rsidR="00412920" w:rsidRPr="00585D26">
        <w:rPr>
          <w:rFonts w:eastAsia="Calibri"/>
          <w:sz w:val="28"/>
          <w:szCs w:val="28"/>
          <w:lang w:eastAsia="en-US"/>
        </w:rPr>
        <w:t>2</w:t>
      </w:r>
      <w:r w:rsidRPr="00585D26">
        <w:rPr>
          <w:rFonts w:eastAsia="Calibri"/>
          <w:sz w:val="28"/>
          <w:szCs w:val="28"/>
          <w:lang w:eastAsia="en-US"/>
        </w:rPr>
        <w:t xml:space="preserve">  рабоч</w:t>
      </w:r>
      <w:r w:rsidR="0021658B" w:rsidRPr="00585D26">
        <w:rPr>
          <w:rFonts w:eastAsia="Calibri"/>
          <w:sz w:val="28"/>
          <w:szCs w:val="28"/>
          <w:lang w:eastAsia="en-US"/>
        </w:rPr>
        <w:t>их</w:t>
      </w:r>
      <w:r w:rsidRPr="00585D26">
        <w:rPr>
          <w:rFonts w:eastAsia="Calibri"/>
          <w:sz w:val="28"/>
          <w:szCs w:val="28"/>
          <w:lang w:eastAsia="en-US"/>
        </w:rPr>
        <w:t xml:space="preserve"> дн</w:t>
      </w:r>
      <w:r w:rsidR="0021658B" w:rsidRPr="00585D26">
        <w:rPr>
          <w:rFonts w:eastAsia="Calibri"/>
          <w:sz w:val="28"/>
          <w:szCs w:val="28"/>
          <w:lang w:eastAsia="en-US"/>
        </w:rPr>
        <w:t>ей</w:t>
      </w:r>
      <w:r w:rsidRPr="00585D26">
        <w:rPr>
          <w:rFonts w:eastAsia="Calibri"/>
          <w:sz w:val="28"/>
          <w:szCs w:val="28"/>
          <w:lang w:eastAsia="en-US"/>
        </w:rPr>
        <w:t xml:space="preserve"> со дня получения отделом заявления о </w:t>
      </w:r>
      <w:r w:rsidR="005F51C2" w:rsidRPr="00585D26">
        <w:rPr>
          <w:rFonts w:eastAsia="Calibri"/>
          <w:sz w:val="28"/>
          <w:szCs w:val="28"/>
          <w:lang w:eastAsia="en-US"/>
        </w:rPr>
        <w:t xml:space="preserve">продлении срока </w:t>
      </w:r>
      <w:r w:rsidRPr="00585D26">
        <w:rPr>
          <w:rFonts w:eastAsia="Calibri"/>
          <w:sz w:val="28"/>
          <w:szCs w:val="28"/>
          <w:lang w:eastAsia="en-US"/>
        </w:rPr>
        <w:t>проведени</w:t>
      </w:r>
      <w:r w:rsidR="005F51C2" w:rsidRPr="00585D26">
        <w:rPr>
          <w:rFonts w:eastAsia="Calibri"/>
          <w:sz w:val="28"/>
          <w:szCs w:val="28"/>
          <w:lang w:eastAsia="en-US"/>
        </w:rPr>
        <w:t>я</w:t>
      </w:r>
      <w:r w:rsidRPr="00585D26">
        <w:rPr>
          <w:rFonts w:eastAsia="Calibri"/>
          <w:sz w:val="28"/>
          <w:szCs w:val="28"/>
          <w:lang w:eastAsia="en-US"/>
        </w:rPr>
        <w:t xml:space="preserve"> ярмарки, выставки-ярмарки   и в полном объеме прилагаемых к нему документов, необходимых для принятия решения. </w:t>
      </w:r>
    </w:p>
    <w:p w:rsidR="00A81731" w:rsidRPr="00585D26" w:rsidRDefault="00A81731" w:rsidP="00A81731">
      <w:pPr>
        <w:autoSpaceDE w:val="0"/>
        <w:autoSpaceDN w:val="0"/>
        <w:adjustRightInd w:val="0"/>
        <w:ind w:firstLine="709"/>
        <w:jc w:val="both"/>
        <w:rPr>
          <w:rFonts w:eastAsia="SimSun"/>
          <w:sz w:val="28"/>
          <w:szCs w:val="28"/>
        </w:rPr>
      </w:pPr>
      <w:r w:rsidRPr="00585D26">
        <w:rPr>
          <w:rFonts w:eastAsia="Calibri"/>
          <w:sz w:val="28"/>
          <w:szCs w:val="28"/>
          <w:lang w:eastAsia="en-US"/>
        </w:rPr>
        <w:t xml:space="preserve">Срок принятия решения о предоставлении муниципальной услуги,  составляет не более </w:t>
      </w:r>
      <w:r w:rsidR="00412920" w:rsidRPr="00585D26">
        <w:rPr>
          <w:rFonts w:eastAsia="Calibri"/>
          <w:sz w:val="28"/>
          <w:szCs w:val="28"/>
          <w:lang w:eastAsia="en-US"/>
        </w:rPr>
        <w:t>7</w:t>
      </w:r>
      <w:r w:rsidRPr="00585D26">
        <w:rPr>
          <w:rFonts w:eastAsia="Calibri"/>
          <w:sz w:val="28"/>
          <w:szCs w:val="28"/>
          <w:lang w:eastAsia="en-US"/>
        </w:rPr>
        <w:t xml:space="preserve">  рабоч</w:t>
      </w:r>
      <w:r w:rsidR="00412920" w:rsidRPr="00585D26">
        <w:rPr>
          <w:rFonts w:eastAsia="Calibri"/>
          <w:sz w:val="28"/>
          <w:szCs w:val="28"/>
          <w:lang w:eastAsia="en-US"/>
        </w:rPr>
        <w:t>их</w:t>
      </w:r>
      <w:r w:rsidRPr="00585D26">
        <w:rPr>
          <w:rFonts w:eastAsia="Calibri"/>
          <w:sz w:val="28"/>
          <w:szCs w:val="28"/>
          <w:lang w:eastAsia="en-US"/>
        </w:rPr>
        <w:t xml:space="preserve"> дн</w:t>
      </w:r>
      <w:r w:rsidR="00412920" w:rsidRPr="00585D26">
        <w:rPr>
          <w:rFonts w:eastAsia="Calibri"/>
          <w:sz w:val="28"/>
          <w:szCs w:val="28"/>
          <w:lang w:eastAsia="en-US"/>
        </w:rPr>
        <w:t>ей</w:t>
      </w:r>
      <w:r w:rsidRPr="00585D26">
        <w:rPr>
          <w:rFonts w:eastAsia="Calibri"/>
          <w:sz w:val="28"/>
          <w:szCs w:val="28"/>
          <w:lang w:eastAsia="en-US"/>
        </w:rPr>
        <w:t xml:space="preserve"> со дня получения отделом заявления о выдаче разрешения на проведение ярмарки, выставки-ярмарки  и в полном объеме прилагаемых к нему документов, необходимых для принятия решения</w:t>
      </w:r>
    </w:p>
    <w:p w:rsidR="00A81731" w:rsidRPr="00585D26" w:rsidRDefault="00A81731" w:rsidP="00A81731">
      <w:pPr>
        <w:autoSpaceDE w:val="0"/>
        <w:autoSpaceDN w:val="0"/>
        <w:adjustRightInd w:val="0"/>
        <w:ind w:firstLine="709"/>
        <w:jc w:val="center"/>
        <w:rPr>
          <w:sz w:val="28"/>
          <w:szCs w:val="28"/>
          <w:lang w:eastAsia="ar-SA"/>
        </w:rPr>
      </w:pPr>
    </w:p>
    <w:p w:rsidR="00A81731" w:rsidRPr="00585D26" w:rsidRDefault="00A81731" w:rsidP="00A81731">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5F51C2" w:rsidRPr="00585D26">
        <w:rPr>
          <w:rFonts w:eastAsia="Calibri"/>
          <w:b/>
          <w:sz w:val="28"/>
          <w:szCs w:val="28"/>
          <w:lang w:eastAsia="en-US"/>
        </w:rPr>
        <w:t>2</w:t>
      </w:r>
      <w:r w:rsidRPr="00585D26">
        <w:rPr>
          <w:rFonts w:eastAsia="Calibri"/>
          <w:b/>
          <w:sz w:val="28"/>
          <w:szCs w:val="28"/>
          <w:lang w:eastAsia="en-US"/>
        </w:rPr>
        <w:t>.5 Описание административной процедуры предоставления результата муниципальной услуги</w:t>
      </w:r>
    </w:p>
    <w:p w:rsidR="00A81731" w:rsidRPr="00585D26" w:rsidRDefault="00A81731" w:rsidP="00A81731">
      <w:pPr>
        <w:suppressAutoHyphens/>
        <w:ind w:firstLine="709"/>
        <w:contextualSpacing/>
        <w:jc w:val="both"/>
        <w:rPr>
          <w:rFonts w:eastAsia="Calibri"/>
          <w:sz w:val="24"/>
          <w:szCs w:val="24"/>
          <w:lang w:eastAsia="en-US"/>
        </w:rPr>
      </w:pP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1) путем личного обращения в уполномоченный орган на бумажном носителе;</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2) путем направления почтового отправления на бумажном носителе;</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A81731" w:rsidRPr="00585D26" w:rsidRDefault="00A81731" w:rsidP="00A81731">
      <w:pPr>
        <w:widowControl w:val="0"/>
        <w:suppressAutoHyphens/>
        <w:ind w:right="-1" w:firstLine="708"/>
        <w:jc w:val="both"/>
        <w:rPr>
          <w:rFonts w:eastAsia="Calibri"/>
          <w:sz w:val="28"/>
          <w:szCs w:val="28"/>
          <w:lang w:eastAsia="en-US"/>
        </w:rPr>
      </w:pPr>
      <w:r w:rsidRPr="00585D26">
        <w:rPr>
          <w:rFonts w:eastAsia="Calibri"/>
          <w:sz w:val="28"/>
          <w:szCs w:val="28"/>
          <w:lang w:eastAsia="en-US"/>
        </w:rPr>
        <w:t>3) в «Личном кабинете» заявителя РПГУ в форме электронного документа;</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4) путем направления на адрес e-mail электронной почты заявителя документа в электронной форме.</w:t>
      </w:r>
    </w:p>
    <w:p w:rsidR="00412920"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 xml:space="preserve">Результат предоставления муниципальной услуги </w:t>
      </w:r>
      <w:r w:rsidR="00323EE5" w:rsidRPr="00585D26">
        <w:rPr>
          <w:rFonts w:eastAsia="Calibri"/>
          <w:sz w:val="28"/>
          <w:szCs w:val="28"/>
          <w:lang w:eastAsia="en-US"/>
        </w:rPr>
        <w:t>варианта  II</w:t>
      </w:r>
      <w:r w:rsidRPr="00585D26">
        <w:rPr>
          <w:rFonts w:eastAsia="Calibri"/>
          <w:sz w:val="28"/>
          <w:szCs w:val="28"/>
          <w:lang w:eastAsia="en-US"/>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rsidR="00412920" w:rsidRPr="00585D26" w:rsidRDefault="00412920" w:rsidP="00412920">
      <w:pPr>
        <w:ind w:firstLine="708"/>
        <w:jc w:val="both"/>
        <w:rPr>
          <w:sz w:val="28"/>
          <w:szCs w:val="28"/>
        </w:rPr>
      </w:pPr>
      <w:r w:rsidRPr="00585D26">
        <w:rPr>
          <w:sz w:val="28"/>
          <w:szCs w:val="28"/>
          <w:shd w:val="clear" w:color="auto" w:fill="FFFFFF"/>
        </w:rPr>
        <w:t xml:space="preserve">По желанию заявитель  может получить результат </w:t>
      </w:r>
      <w:r w:rsidRPr="00585D26">
        <w:rPr>
          <w:sz w:val="28"/>
          <w:szCs w:val="28"/>
        </w:rPr>
        <w:t>предоставления муниципальной услуги  непосредственно</w:t>
      </w:r>
      <w:r w:rsidRPr="00585D26">
        <w:rPr>
          <w:sz w:val="28"/>
          <w:szCs w:val="28"/>
          <w:shd w:val="clear" w:color="auto" w:fill="FFFFFF"/>
        </w:rPr>
        <w:t xml:space="preserve"> в уполномоченном органе, вне зависимости от способа обращения за предоставлением услуги. </w:t>
      </w:r>
      <w:r w:rsidRPr="00585D26">
        <w:rPr>
          <w:sz w:val="28"/>
          <w:szCs w:val="28"/>
        </w:rPr>
        <w:t xml:space="preserve"> При этом должностное лицо уполномоченного органа</w:t>
      </w:r>
      <w:r w:rsidRPr="00585D26">
        <w:rPr>
          <w:sz w:val="28"/>
          <w:szCs w:val="28"/>
          <w:shd w:val="clear" w:color="auto" w:fill="FFFFFF"/>
        </w:rPr>
        <w:t xml:space="preserve"> осуществляет выдачу документов </w:t>
      </w:r>
      <w:r w:rsidRPr="00585D26">
        <w:rPr>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w:t>
      </w:r>
      <w:r w:rsidRPr="00585D26">
        <w:rPr>
          <w:sz w:val="28"/>
          <w:szCs w:val="28"/>
        </w:rPr>
        <w:lastRenderedPageBreak/>
        <w:t xml:space="preserve">направляет уведомление о выдаче заявителю </w:t>
      </w:r>
      <w:r w:rsidRPr="00585D26">
        <w:rPr>
          <w:sz w:val="28"/>
          <w:szCs w:val="28"/>
          <w:shd w:val="clear" w:color="auto" w:fill="FFFFFF"/>
        </w:rPr>
        <w:t xml:space="preserve">результата </w:t>
      </w:r>
      <w:r w:rsidRPr="00585D26">
        <w:rPr>
          <w:sz w:val="28"/>
          <w:szCs w:val="28"/>
        </w:rPr>
        <w:t xml:space="preserve">предоставления муниципальной услуги </w:t>
      </w:r>
      <w:r w:rsidRPr="00585D26">
        <w:rPr>
          <w:sz w:val="28"/>
          <w:szCs w:val="28"/>
          <w:shd w:val="clear" w:color="auto" w:fill="FFFFFF"/>
        </w:rPr>
        <w:t>через уполномоченный орган</w:t>
      </w:r>
      <w:r w:rsidRPr="00585D26">
        <w:rPr>
          <w:sz w:val="28"/>
          <w:szCs w:val="28"/>
        </w:rPr>
        <w:t xml:space="preserve"> в МФЦ, в «Личный кабинет» заявителя РПГУ или  на адрес  e-mail электронной почты заявителя.</w:t>
      </w:r>
    </w:p>
    <w:p w:rsidR="00A81731" w:rsidRPr="00585D26" w:rsidRDefault="00412920" w:rsidP="00412920">
      <w:pPr>
        <w:ind w:firstLine="709"/>
        <w:contextualSpacing/>
        <w:jc w:val="both"/>
        <w:rPr>
          <w:sz w:val="28"/>
          <w:szCs w:val="28"/>
        </w:rPr>
      </w:pPr>
      <w:r w:rsidRPr="00585D26">
        <w:rPr>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A81731" w:rsidRPr="00585D26" w:rsidRDefault="00A81731" w:rsidP="00A81731">
      <w:pPr>
        <w:suppressAutoHyphens/>
        <w:ind w:firstLine="708"/>
        <w:jc w:val="both"/>
        <w:rPr>
          <w:rFonts w:eastAsia="Calibri"/>
          <w:sz w:val="28"/>
          <w:szCs w:val="28"/>
          <w:lang w:eastAsia="en-US"/>
        </w:rPr>
      </w:pPr>
    </w:p>
    <w:p w:rsidR="00A81731" w:rsidRPr="00585D26" w:rsidRDefault="00A81731" w:rsidP="00A81731">
      <w:pPr>
        <w:suppressAutoHyphens/>
        <w:ind w:firstLine="708"/>
        <w:jc w:val="center"/>
        <w:rPr>
          <w:rFonts w:eastAsia="Calibri"/>
          <w:b/>
          <w:sz w:val="28"/>
          <w:szCs w:val="28"/>
          <w:lang w:eastAsia="en-US"/>
        </w:rPr>
      </w:pPr>
      <w:r w:rsidRPr="00585D26">
        <w:rPr>
          <w:rFonts w:eastAsia="Calibri"/>
          <w:b/>
          <w:sz w:val="28"/>
          <w:szCs w:val="28"/>
          <w:lang w:eastAsia="en-US"/>
        </w:rPr>
        <w:t>3.3.</w:t>
      </w:r>
      <w:r w:rsidR="005F51C2" w:rsidRPr="00585D26">
        <w:rPr>
          <w:rFonts w:eastAsia="Calibri"/>
          <w:b/>
          <w:sz w:val="28"/>
          <w:szCs w:val="28"/>
          <w:lang w:eastAsia="en-US"/>
        </w:rPr>
        <w:t>2</w:t>
      </w:r>
      <w:r w:rsidRPr="00585D26">
        <w:rPr>
          <w:rFonts w:eastAsia="Calibri"/>
          <w:b/>
          <w:sz w:val="28"/>
          <w:szCs w:val="28"/>
          <w:lang w:eastAsia="en-US"/>
        </w:rPr>
        <w:t>.6. Описание административной процедуры получения дополнительных сведений от заявителя</w:t>
      </w:r>
    </w:p>
    <w:p w:rsidR="00A81731" w:rsidRPr="00585D26" w:rsidRDefault="00A81731" w:rsidP="00A81731">
      <w:pPr>
        <w:suppressAutoHyphens/>
        <w:ind w:firstLine="708"/>
        <w:jc w:val="center"/>
        <w:rPr>
          <w:rFonts w:eastAsia="Calibri"/>
          <w:sz w:val="28"/>
          <w:szCs w:val="28"/>
          <w:lang w:eastAsia="en-US"/>
        </w:rPr>
      </w:pPr>
    </w:p>
    <w:p w:rsidR="00A81731" w:rsidRPr="00585D26" w:rsidRDefault="00A81731" w:rsidP="00A81731">
      <w:pPr>
        <w:widowControl w:val="0"/>
        <w:ind w:firstLine="709"/>
        <w:jc w:val="both"/>
        <w:outlineLvl w:val="2"/>
        <w:rPr>
          <w:sz w:val="28"/>
          <w:szCs w:val="28"/>
        </w:rPr>
      </w:pPr>
      <w:r w:rsidRPr="00585D26">
        <w:rPr>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585D26">
        <w:rPr>
          <w:sz w:val="28"/>
          <w:szCs w:val="28"/>
          <w:shd w:val="clear" w:color="auto" w:fill="FFFFFF"/>
        </w:rPr>
        <w:t xml:space="preserve">для </w:t>
      </w:r>
      <w:r w:rsidR="00323EE5" w:rsidRPr="00585D26">
        <w:rPr>
          <w:sz w:val="28"/>
        </w:rPr>
        <w:t>варианта  II</w:t>
      </w:r>
      <w:r w:rsidRPr="00585D26">
        <w:rPr>
          <w:sz w:val="28"/>
        </w:rPr>
        <w:t xml:space="preserve"> </w:t>
      </w:r>
      <w:r w:rsidRPr="00585D26">
        <w:rPr>
          <w:sz w:val="28"/>
          <w:szCs w:val="28"/>
        </w:rPr>
        <w:t>отсутствуют.</w:t>
      </w:r>
    </w:p>
    <w:p w:rsidR="00A81731" w:rsidRPr="00585D26" w:rsidRDefault="00A81731" w:rsidP="00A81731">
      <w:pPr>
        <w:suppressAutoHyphens/>
        <w:contextualSpacing/>
        <w:jc w:val="both"/>
        <w:rPr>
          <w:rFonts w:eastAsia="Calibri"/>
          <w:sz w:val="28"/>
          <w:szCs w:val="28"/>
          <w:lang w:eastAsia="en-US"/>
        </w:rPr>
      </w:pPr>
    </w:p>
    <w:p w:rsidR="00A81731" w:rsidRPr="00585D26" w:rsidRDefault="00A81731" w:rsidP="00A81731">
      <w:pPr>
        <w:ind w:firstLine="709"/>
        <w:contextualSpacing/>
        <w:jc w:val="center"/>
        <w:rPr>
          <w:rFonts w:eastAsia="Calibri"/>
          <w:b/>
          <w:sz w:val="28"/>
          <w:szCs w:val="28"/>
          <w:lang w:eastAsia="en-US"/>
        </w:rPr>
      </w:pPr>
      <w:r w:rsidRPr="00585D26">
        <w:rPr>
          <w:rFonts w:eastAsia="Calibri"/>
          <w:b/>
          <w:sz w:val="28"/>
          <w:szCs w:val="28"/>
          <w:lang w:eastAsia="en-US"/>
        </w:rPr>
        <w:t>3.3.</w:t>
      </w:r>
      <w:r w:rsidR="005F51C2" w:rsidRPr="00585D26">
        <w:rPr>
          <w:rFonts w:eastAsia="Calibri"/>
          <w:b/>
          <w:sz w:val="28"/>
          <w:szCs w:val="28"/>
          <w:lang w:eastAsia="en-US"/>
        </w:rPr>
        <w:t>2</w:t>
      </w:r>
      <w:r w:rsidRPr="00585D26">
        <w:rPr>
          <w:rFonts w:eastAsia="Calibri"/>
          <w:b/>
          <w:sz w:val="28"/>
          <w:szCs w:val="28"/>
          <w:lang w:eastAsia="en-US"/>
        </w:rPr>
        <w:t>.7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A81731" w:rsidRPr="00585D26" w:rsidRDefault="00A81731" w:rsidP="00A81731">
      <w:pPr>
        <w:suppressAutoHyphens/>
        <w:ind w:firstLine="709"/>
        <w:contextualSpacing/>
        <w:jc w:val="center"/>
        <w:rPr>
          <w:rFonts w:eastAsia="Calibri"/>
          <w:b/>
          <w:sz w:val="28"/>
          <w:szCs w:val="28"/>
          <w:lang w:eastAsia="en-US"/>
        </w:rPr>
      </w:pPr>
    </w:p>
    <w:p w:rsidR="00A81731" w:rsidRPr="00585D26" w:rsidRDefault="00A81731" w:rsidP="00A81731">
      <w:pPr>
        <w:tabs>
          <w:tab w:val="left" w:pos="1267"/>
        </w:tabs>
        <w:suppressAutoHyphens/>
        <w:ind w:firstLine="708"/>
        <w:jc w:val="both"/>
        <w:rPr>
          <w:rFonts w:eastAsia="Calibri"/>
          <w:sz w:val="28"/>
          <w:szCs w:val="28"/>
          <w:lang w:eastAsia="en-US"/>
        </w:rPr>
      </w:pPr>
      <w:r w:rsidRPr="00585D26">
        <w:rPr>
          <w:rFonts w:eastAsia="Calibri"/>
          <w:sz w:val="28"/>
          <w:szCs w:val="28"/>
          <w:lang w:eastAsia="en-US"/>
        </w:rPr>
        <w:t xml:space="preserve">При предоставлении </w:t>
      </w:r>
      <w:r w:rsidR="00672D3C" w:rsidRPr="00585D26">
        <w:rPr>
          <w:rFonts w:eastAsia="Calibri"/>
          <w:sz w:val="28"/>
          <w:szCs w:val="28"/>
          <w:lang w:eastAsia="en-US"/>
        </w:rPr>
        <w:t xml:space="preserve">варианта </w:t>
      </w:r>
      <w:r w:rsidR="00672D3C" w:rsidRPr="00585D26">
        <w:rPr>
          <w:rFonts w:eastAsia="Calibri"/>
          <w:sz w:val="28"/>
          <w:szCs w:val="28"/>
          <w:lang w:val="en-US" w:eastAsia="en-US"/>
        </w:rPr>
        <w:t>II</w:t>
      </w:r>
      <w:r w:rsidR="00672D3C" w:rsidRPr="00585D26">
        <w:rPr>
          <w:rFonts w:eastAsia="Calibri"/>
          <w:sz w:val="28"/>
          <w:szCs w:val="28"/>
          <w:lang w:eastAsia="en-US"/>
        </w:rPr>
        <w:t xml:space="preserve"> </w:t>
      </w:r>
      <w:r w:rsidRPr="00585D26">
        <w:rPr>
          <w:rFonts w:eastAsia="Calibri"/>
          <w:sz w:val="28"/>
          <w:szCs w:val="28"/>
          <w:lang w:eastAsia="en-US"/>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A81731" w:rsidRPr="00585D26" w:rsidRDefault="00A81731" w:rsidP="00A81731">
      <w:pPr>
        <w:suppressAutoHyphens/>
        <w:contextualSpacing/>
        <w:jc w:val="both"/>
        <w:rPr>
          <w:rFonts w:eastAsia="Calibri"/>
          <w:sz w:val="28"/>
          <w:szCs w:val="28"/>
          <w:lang w:eastAsia="en-US"/>
        </w:rPr>
      </w:pPr>
    </w:p>
    <w:p w:rsidR="00A81731" w:rsidRPr="00585D26" w:rsidRDefault="00A81731" w:rsidP="00A81731">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5F51C2" w:rsidRPr="00585D26">
        <w:rPr>
          <w:rFonts w:eastAsia="Calibri"/>
          <w:b/>
          <w:sz w:val="28"/>
          <w:szCs w:val="28"/>
          <w:lang w:eastAsia="en-US"/>
        </w:rPr>
        <w:t>2</w:t>
      </w:r>
      <w:r w:rsidRPr="00585D26">
        <w:rPr>
          <w:rFonts w:eastAsia="Calibri"/>
          <w:b/>
          <w:sz w:val="28"/>
          <w:szCs w:val="28"/>
          <w:lang w:eastAsia="en-US"/>
        </w:rPr>
        <w:t xml:space="preserve">.8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w:t>
      </w:r>
      <w:r w:rsidRPr="00585D26">
        <w:rPr>
          <w:rFonts w:eastAsia="Calibri"/>
          <w:b/>
          <w:sz w:val="28"/>
          <w:szCs w:val="28"/>
          <w:lang w:eastAsia="en-US"/>
        </w:rPr>
        <w:lastRenderedPageBreak/>
        <w:t>квот) (далее соответственно - процедура распределения ограниченного ресурса, ограниченный ресурс)</w:t>
      </w:r>
    </w:p>
    <w:p w:rsidR="00A81731" w:rsidRPr="00585D26" w:rsidRDefault="00A81731" w:rsidP="00A81731">
      <w:pPr>
        <w:autoSpaceDE w:val="0"/>
        <w:autoSpaceDN w:val="0"/>
        <w:adjustRightInd w:val="0"/>
        <w:ind w:firstLine="709"/>
        <w:jc w:val="center"/>
        <w:rPr>
          <w:sz w:val="28"/>
          <w:szCs w:val="28"/>
          <w:lang w:eastAsia="ar-SA"/>
        </w:rPr>
      </w:pPr>
    </w:p>
    <w:p w:rsidR="00A81731" w:rsidRPr="00585D26" w:rsidRDefault="00A81731" w:rsidP="00A81731">
      <w:pPr>
        <w:ind w:firstLine="709"/>
        <w:contextualSpacing/>
        <w:jc w:val="both"/>
        <w:rPr>
          <w:rFonts w:eastAsia="Calibri"/>
          <w:sz w:val="28"/>
          <w:szCs w:val="28"/>
          <w:lang w:eastAsia="en-US"/>
        </w:rPr>
      </w:pPr>
      <w:r w:rsidRPr="00585D26">
        <w:rPr>
          <w:rFonts w:eastAsia="Calibri"/>
          <w:sz w:val="28"/>
          <w:szCs w:val="28"/>
          <w:lang w:eastAsia="en-US"/>
        </w:rPr>
        <w:t xml:space="preserve">При предоставлении </w:t>
      </w:r>
      <w:r w:rsidR="00323EE5" w:rsidRPr="00585D26">
        <w:rPr>
          <w:rFonts w:eastAsia="Calibri"/>
          <w:sz w:val="28"/>
          <w:szCs w:val="28"/>
          <w:lang w:eastAsia="en-US"/>
        </w:rPr>
        <w:t>варианта  II</w:t>
      </w:r>
      <w:r w:rsidRPr="00585D26">
        <w:rPr>
          <w:rFonts w:eastAsia="Calibri"/>
          <w:sz w:val="28"/>
          <w:szCs w:val="28"/>
          <w:lang w:eastAsia="en-US"/>
        </w:rPr>
        <w:t xml:space="preserve"> муниципальной  услуги процедура распределения ограниченного ресурса не предусмотрена.</w:t>
      </w:r>
    </w:p>
    <w:p w:rsidR="00A81731" w:rsidRPr="00585D26" w:rsidRDefault="00A81731" w:rsidP="00A81731">
      <w:pPr>
        <w:tabs>
          <w:tab w:val="left" w:pos="1058"/>
        </w:tabs>
        <w:autoSpaceDE w:val="0"/>
        <w:autoSpaceDN w:val="0"/>
        <w:adjustRightInd w:val="0"/>
        <w:ind w:firstLine="709"/>
        <w:rPr>
          <w:sz w:val="28"/>
          <w:szCs w:val="28"/>
          <w:lang w:eastAsia="ar-SA"/>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3</w:t>
      </w:r>
      <w:r w:rsidRPr="00585D26">
        <w:rPr>
          <w:rFonts w:eastAsia="Calibri"/>
          <w:b/>
          <w:sz w:val="28"/>
          <w:szCs w:val="28"/>
          <w:lang w:eastAsia="en-US"/>
        </w:rPr>
        <w:t xml:space="preserve"> Описание процедур </w:t>
      </w:r>
      <w:r w:rsidR="00323EE5" w:rsidRPr="00585D26">
        <w:rPr>
          <w:rFonts w:eastAsia="Calibri"/>
          <w:b/>
          <w:sz w:val="28"/>
          <w:szCs w:val="28"/>
          <w:lang w:eastAsia="en-US"/>
        </w:rPr>
        <w:t>варианта III</w:t>
      </w:r>
      <w:r w:rsidRPr="00585D26">
        <w:rPr>
          <w:rFonts w:eastAsia="Calibri"/>
          <w:b/>
          <w:sz w:val="28"/>
          <w:szCs w:val="28"/>
          <w:lang w:eastAsia="en-US"/>
        </w:rPr>
        <w:t xml:space="preserve"> предоставления </w:t>
      </w: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муниципальной услуги</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right="-143"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3</w:t>
      </w:r>
      <w:r w:rsidRPr="00585D26">
        <w:rPr>
          <w:rFonts w:eastAsia="Calibri"/>
          <w:b/>
          <w:sz w:val="28"/>
          <w:szCs w:val="28"/>
          <w:lang w:eastAsia="en-US"/>
        </w:rPr>
        <w:t xml:space="preserve">.1  Прием  заявления </w:t>
      </w:r>
      <w:r w:rsidRPr="00585D26">
        <w:rPr>
          <w:rFonts w:eastAsia="Calibri"/>
          <w:b/>
          <w:sz w:val="28"/>
          <w:szCs w:val="22"/>
          <w:lang w:eastAsia="en-US"/>
        </w:rPr>
        <w:t xml:space="preserve">об </w:t>
      </w:r>
      <w:r w:rsidRPr="00585D26">
        <w:rPr>
          <w:rFonts w:eastAsia="Calibri"/>
          <w:b/>
          <w:sz w:val="28"/>
          <w:szCs w:val="28"/>
          <w:lang w:eastAsia="en-US"/>
        </w:rPr>
        <w:t xml:space="preserve">исправлении допущенных опечаток и ошибок в выданном </w:t>
      </w:r>
      <w:r w:rsidRPr="00585D26">
        <w:rPr>
          <w:rFonts w:eastAsia="Calibri"/>
          <w:b/>
          <w:sz w:val="28"/>
          <w:szCs w:val="22"/>
          <w:lang w:eastAsia="en-US"/>
        </w:rPr>
        <w:t xml:space="preserve">в результате предоставления </w:t>
      </w:r>
      <w:r w:rsidRPr="00585D26">
        <w:rPr>
          <w:rFonts w:eastAsia="Calibri"/>
          <w:b/>
          <w:sz w:val="28"/>
          <w:szCs w:val="28"/>
          <w:lang w:eastAsia="en-US"/>
        </w:rPr>
        <w:t>муниципальной</w:t>
      </w:r>
      <w:r w:rsidRPr="00585D26">
        <w:rPr>
          <w:rFonts w:eastAsia="Calibri"/>
          <w:b/>
          <w:sz w:val="28"/>
          <w:szCs w:val="22"/>
          <w:lang w:eastAsia="en-US"/>
        </w:rPr>
        <w:t xml:space="preserve"> услуги </w:t>
      </w:r>
      <w:r w:rsidRPr="00585D26">
        <w:rPr>
          <w:rFonts w:eastAsia="Calibri"/>
          <w:b/>
          <w:sz w:val="28"/>
          <w:szCs w:val="28"/>
          <w:lang w:eastAsia="en-US"/>
        </w:rPr>
        <w:t>(техническая ошибка)</w:t>
      </w:r>
      <w:r w:rsidR="00672D3C" w:rsidRPr="00585D26">
        <w:rPr>
          <w:rFonts w:eastAsia="Calibri"/>
          <w:b/>
          <w:sz w:val="28"/>
          <w:szCs w:val="28"/>
          <w:lang w:eastAsia="en-US"/>
        </w:rPr>
        <w:t xml:space="preserve"> </w:t>
      </w:r>
      <w:r w:rsidRPr="00585D26">
        <w:rPr>
          <w:rFonts w:eastAsia="Calibri"/>
          <w:b/>
          <w:sz w:val="28"/>
          <w:szCs w:val="28"/>
          <w:lang w:eastAsia="en-US"/>
        </w:rPr>
        <w:t xml:space="preserve"> и документов и (или) информации, необходимых </w:t>
      </w:r>
    </w:p>
    <w:p w:rsidR="00BE0F68" w:rsidRPr="00585D26" w:rsidRDefault="00BE0F68" w:rsidP="00BE0F68">
      <w:pPr>
        <w:suppressAutoHyphens/>
        <w:ind w:right="-143" w:firstLine="709"/>
        <w:contextualSpacing/>
        <w:jc w:val="center"/>
        <w:rPr>
          <w:rFonts w:eastAsia="Calibri"/>
          <w:b/>
          <w:sz w:val="28"/>
          <w:szCs w:val="28"/>
          <w:lang w:eastAsia="en-US"/>
        </w:rPr>
      </w:pPr>
      <w:r w:rsidRPr="00585D26">
        <w:rPr>
          <w:rFonts w:eastAsia="Calibri"/>
          <w:b/>
          <w:sz w:val="28"/>
          <w:szCs w:val="28"/>
          <w:lang w:eastAsia="en-US"/>
        </w:rPr>
        <w:t>для предоставления муниципальной услуги</w:t>
      </w:r>
    </w:p>
    <w:p w:rsidR="00BE0F68" w:rsidRPr="00585D26" w:rsidRDefault="00BE0F68" w:rsidP="00BE0F68">
      <w:pPr>
        <w:suppressAutoHyphens/>
        <w:ind w:right="-143" w:firstLine="709"/>
        <w:contextualSpacing/>
        <w:jc w:val="center"/>
        <w:rPr>
          <w:rFonts w:eastAsia="Calibri"/>
          <w:b/>
          <w:sz w:val="28"/>
          <w:szCs w:val="28"/>
          <w:lang w:eastAsia="en-US"/>
        </w:rPr>
      </w:pP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Для получения муниципальной услуги</w:t>
      </w:r>
      <w:r w:rsidRPr="00585D26">
        <w:rPr>
          <w:rFonts w:ascii="Calibri" w:eastAsia="Calibri" w:hAnsi="Calibri"/>
          <w:sz w:val="22"/>
          <w:szCs w:val="22"/>
          <w:lang w:eastAsia="en-US"/>
        </w:rPr>
        <w:t xml:space="preserve"> </w:t>
      </w:r>
      <w:r w:rsidRPr="00585D26">
        <w:rPr>
          <w:rFonts w:eastAsia="Calibri"/>
          <w:sz w:val="28"/>
          <w:szCs w:val="28"/>
          <w:lang w:eastAsia="en-US"/>
        </w:rPr>
        <w:t xml:space="preserve"> </w:t>
      </w:r>
      <w:r w:rsidR="00323EE5" w:rsidRPr="00585D26">
        <w:rPr>
          <w:rFonts w:eastAsia="Calibri"/>
          <w:sz w:val="28"/>
          <w:szCs w:val="22"/>
          <w:lang w:eastAsia="en-US"/>
        </w:rPr>
        <w:t>варианта III</w:t>
      </w:r>
      <w:r w:rsidRPr="00585D26">
        <w:rPr>
          <w:rFonts w:eastAsia="Calibri"/>
          <w:b/>
          <w:sz w:val="28"/>
          <w:szCs w:val="28"/>
          <w:lang w:eastAsia="en-US"/>
        </w:rPr>
        <w:t xml:space="preserve"> </w:t>
      </w:r>
      <w:r w:rsidRPr="00585D26">
        <w:rPr>
          <w:rFonts w:eastAsia="Calibri"/>
          <w:sz w:val="28"/>
          <w:szCs w:val="28"/>
          <w:lang w:eastAsia="en-US"/>
        </w:rPr>
        <w:t xml:space="preserve">заявитель </w:t>
      </w:r>
      <w:r w:rsidRPr="00585D26">
        <w:rPr>
          <w:rFonts w:eastAsia="Calibri"/>
          <w:sz w:val="28"/>
          <w:szCs w:val="22"/>
          <w:lang w:eastAsia="en-US"/>
        </w:rPr>
        <w:t xml:space="preserve">(его представитель)  </w:t>
      </w:r>
      <w:r w:rsidRPr="00585D26">
        <w:rPr>
          <w:rFonts w:eastAsia="Calibri"/>
          <w:sz w:val="28"/>
          <w:szCs w:val="28"/>
          <w:lang w:eastAsia="en-US"/>
        </w:rPr>
        <w:t>представляет следующие документы:</w:t>
      </w:r>
    </w:p>
    <w:p w:rsidR="00BE0F68" w:rsidRPr="00585D26" w:rsidRDefault="00BE0F68" w:rsidP="00BE0F68">
      <w:pPr>
        <w:suppressAutoHyphens/>
        <w:ind w:right="-1"/>
        <w:jc w:val="both"/>
        <w:rPr>
          <w:rFonts w:eastAsia="Calibri"/>
          <w:sz w:val="22"/>
          <w:szCs w:val="22"/>
          <w:lang w:eastAsia="en-US"/>
        </w:rPr>
      </w:pPr>
      <w:r w:rsidRPr="00585D26">
        <w:rPr>
          <w:rFonts w:eastAsia="Calibri"/>
          <w:sz w:val="28"/>
          <w:szCs w:val="28"/>
          <w:lang w:eastAsia="en-US"/>
        </w:rPr>
        <w:tab/>
        <w:t>письменное заявление об  исправлении допущенных опечаток и  ошибок в выданном результате предоставления муниципальной услуги</w:t>
      </w:r>
      <w:r w:rsidR="00672D3C" w:rsidRPr="00585D26">
        <w:rPr>
          <w:rFonts w:eastAsia="Calibri"/>
          <w:sz w:val="28"/>
          <w:szCs w:val="28"/>
          <w:lang w:eastAsia="en-US"/>
        </w:rPr>
        <w:t xml:space="preserve"> по рекомендуемой форме согласно приложению № </w:t>
      </w:r>
      <w:r w:rsidR="000F6306" w:rsidRPr="00585D26">
        <w:rPr>
          <w:rFonts w:eastAsia="Calibri"/>
          <w:sz w:val="28"/>
          <w:szCs w:val="28"/>
          <w:lang w:eastAsia="en-US"/>
        </w:rPr>
        <w:t>6</w:t>
      </w:r>
      <w:r w:rsidR="00672D3C" w:rsidRPr="00585D26">
        <w:rPr>
          <w:rFonts w:eastAsia="Calibri"/>
          <w:sz w:val="28"/>
          <w:szCs w:val="28"/>
          <w:lang w:eastAsia="en-US"/>
        </w:rPr>
        <w:t xml:space="preserve"> к административному регламенту, образец заполнения заявления представлен в приложении                № </w:t>
      </w:r>
      <w:r w:rsidR="000F6306" w:rsidRPr="00585D26">
        <w:rPr>
          <w:rFonts w:eastAsia="Calibri"/>
          <w:sz w:val="28"/>
          <w:szCs w:val="28"/>
          <w:lang w:eastAsia="en-US"/>
        </w:rPr>
        <w:t>7</w:t>
      </w:r>
      <w:r w:rsidR="00672D3C" w:rsidRPr="00585D26">
        <w:rPr>
          <w:rFonts w:eastAsia="Calibri"/>
          <w:sz w:val="28"/>
          <w:szCs w:val="28"/>
          <w:lang w:eastAsia="en-US"/>
        </w:rPr>
        <w:t xml:space="preserve"> к административному  регламенту </w:t>
      </w:r>
      <w:r w:rsidRPr="00585D26">
        <w:rPr>
          <w:rFonts w:eastAsia="Calibri"/>
          <w:sz w:val="28"/>
          <w:szCs w:val="28"/>
          <w:lang w:eastAsia="en-US"/>
        </w:rPr>
        <w:t>(далее – заявление об исправлении технической ошибки), к которому прилагаются:</w:t>
      </w:r>
      <w:r w:rsidRPr="00585D26">
        <w:rPr>
          <w:rFonts w:eastAsia="Calibri"/>
          <w:sz w:val="22"/>
          <w:szCs w:val="22"/>
          <w:lang w:eastAsia="en-US"/>
        </w:rPr>
        <w:t xml:space="preserve"> </w:t>
      </w:r>
    </w:p>
    <w:p w:rsidR="00BE0F68" w:rsidRPr="00585D26" w:rsidRDefault="00BE0F68" w:rsidP="00BE0F68">
      <w:pPr>
        <w:widowControl w:val="0"/>
        <w:tabs>
          <w:tab w:val="right" w:pos="9639"/>
        </w:tabs>
        <w:suppressAutoHyphens/>
        <w:ind w:right="-1" w:firstLine="709"/>
        <w:jc w:val="both"/>
        <w:textAlignment w:val="baseline"/>
        <w:rPr>
          <w:kern w:val="2"/>
          <w:sz w:val="28"/>
          <w:szCs w:val="28"/>
          <w:lang w:eastAsia="zh-CN" w:bidi="hi-IN"/>
        </w:rPr>
      </w:pPr>
      <w:r w:rsidRPr="00585D26">
        <w:rPr>
          <w:kern w:val="2"/>
          <w:sz w:val="28"/>
          <w:szCs w:val="28"/>
          <w:lang w:eastAsia="zh-CN" w:bidi="hi-IN"/>
        </w:rPr>
        <w:t>документ, удостоверяющий личность заявителя (заявителей) или личность представителя;</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документы, подтверждающие полномочия представителя (оригинал документа).</w:t>
      </w:r>
    </w:p>
    <w:p w:rsidR="00BE0F68" w:rsidRPr="00585D26" w:rsidRDefault="00BE0F68" w:rsidP="00BE0F68">
      <w:pPr>
        <w:shd w:val="clear" w:color="auto" w:fill="FFFFFF"/>
        <w:suppressAutoHyphens/>
        <w:ind w:firstLine="708"/>
        <w:jc w:val="both"/>
        <w:rPr>
          <w:rFonts w:eastAsia="Calibri"/>
          <w:sz w:val="28"/>
          <w:szCs w:val="28"/>
          <w:shd w:val="clear" w:color="auto" w:fill="FFFFFF"/>
          <w:lang w:eastAsia="en-US"/>
        </w:rPr>
      </w:pPr>
      <w:r w:rsidRPr="00585D26">
        <w:rPr>
          <w:sz w:val="28"/>
          <w:szCs w:val="28"/>
        </w:rPr>
        <w:t>оригинал документа, в котором допущена опечатка и (или) ошибка</w:t>
      </w:r>
      <w:r w:rsidRPr="00585D26">
        <w:rPr>
          <w:rFonts w:eastAsia="Calibri"/>
          <w:sz w:val="28"/>
          <w:szCs w:val="28"/>
          <w:shd w:val="clear" w:color="auto" w:fill="FFFFFF"/>
          <w:lang w:eastAsia="en-US"/>
        </w:rPr>
        <w:t>;</w:t>
      </w:r>
    </w:p>
    <w:p w:rsidR="00BE0F68" w:rsidRPr="00585D26" w:rsidRDefault="00BE0F68" w:rsidP="00BE0F68">
      <w:pPr>
        <w:shd w:val="clear" w:color="auto" w:fill="FFFFFF"/>
        <w:suppressAutoHyphens/>
        <w:ind w:firstLine="708"/>
        <w:jc w:val="both"/>
        <w:rPr>
          <w:sz w:val="28"/>
          <w:szCs w:val="28"/>
        </w:rPr>
      </w:pPr>
      <w:r w:rsidRPr="00585D26">
        <w:rPr>
          <w:sz w:val="28"/>
          <w:szCs w:val="28"/>
        </w:rPr>
        <w:t>документы, подтверждающие наличие в выданном результате муниципальной услуги технической ошибки.</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BE0F68" w:rsidRPr="00585D26" w:rsidRDefault="00BE0F68" w:rsidP="00BE0F68">
      <w:pPr>
        <w:suppressAutoHyphens/>
        <w:ind w:firstLine="709"/>
        <w:jc w:val="both"/>
        <w:rPr>
          <w:sz w:val="28"/>
          <w:szCs w:val="28"/>
        </w:rPr>
      </w:pPr>
      <w:r w:rsidRPr="00585D26">
        <w:rPr>
          <w:sz w:val="28"/>
          <w:szCs w:val="28"/>
        </w:rPr>
        <w:t>Заявление на получение муниципальной услуги с комплектом документов принимается:</w:t>
      </w:r>
    </w:p>
    <w:p w:rsidR="00BE0F68" w:rsidRPr="00585D26" w:rsidRDefault="00BE0F68" w:rsidP="00BE0F68">
      <w:pPr>
        <w:suppressAutoHyphens/>
        <w:ind w:firstLine="709"/>
        <w:jc w:val="both"/>
        <w:rPr>
          <w:sz w:val="28"/>
          <w:szCs w:val="28"/>
        </w:rPr>
      </w:pPr>
      <w:r w:rsidRPr="00585D26">
        <w:rPr>
          <w:sz w:val="28"/>
          <w:szCs w:val="28"/>
        </w:rPr>
        <w:t xml:space="preserve">1) при личной явке </w:t>
      </w:r>
      <w:r w:rsidRPr="00585D26">
        <w:rPr>
          <w:rFonts w:eastAsia="Calibri"/>
          <w:sz w:val="28"/>
          <w:szCs w:val="28"/>
          <w:lang w:eastAsia="en-US"/>
        </w:rPr>
        <w:t>или через представителя заявителя</w:t>
      </w:r>
      <w:r w:rsidRPr="00585D26">
        <w:rPr>
          <w:sz w:val="28"/>
          <w:szCs w:val="28"/>
        </w:rPr>
        <w:t>:</w:t>
      </w:r>
    </w:p>
    <w:p w:rsidR="00BE0F68" w:rsidRPr="00585D26" w:rsidRDefault="00BE0F68" w:rsidP="00BE0F68">
      <w:pPr>
        <w:suppressAutoHyphens/>
        <w:ind w:right="-1" w:firstLine="709"/>
        <w:rPr>
          <w:rFonts w:eastAsia="Calibri"/>
          <w:sz w:val="28"/>
          <w:szCs w:val="28"/>
          <w:lang w:eastAsia="en-US"/>
        </w:rPr>
      </w:pPr>
      <w:r w:rsidRPr="00585D26">
        <w:rPr>
          <w:rFonts w:ascii="Calibri" w:eastAsia="Calibri" w:hAnsi="Calibri"/>
          <w:sz w:val="28"/>
          <w:szCs w:val="28"/>
          <w:lang w:eastAsia="en-US"/>
        </w:rPr>
        <w:t xml:space="preserve">в </w:t>
      </w:r>
      <w:r w:rsidRPr="00585D26">
        <w:rPr>
          <w:rFonts w:eastAsia="Calibri"/>
          <w:sz w:val="28"/>
          <w:szCs w:val="28"/>
          <w:lang w:eastAsia="en-US"/>
        </w:rPr>
        <w:t>уполномоченном органе или  в отделе уполномоченного органа;</w:t>
      </w:r>
    </w:p>
    <w:p w:rsidR="00BE0F68" w:rsidRPr="00585D26" w:rsidRDefault="00BE0F68" w:rsidP="00BE0F68">
      <w:pPr>
        <w:suppressAutoHyphens/>
        <w:ind w:right="-1" w:firstLine="709"/>
        <w:rPr>
          <w:rFonts w:eastAsia="Calibri"/>
          <w:sz w:val="28"/>
          <w:szCs w:val="28"/>
          <w:lang w:eastAsia="en-US"/>
        </w:rPr>
      </w:pPr>
      <w:r w:rsidRPr="00585D26">
        <w:rPr>
          <w:rFonts w:ascii="Calibri" w:eastAsia="Calibri" w:hAnsi="Calibri"/>
          <w:sz w:val="28"/>
          <w:szCs w:val="28"/>
          <w:lang w:eastAsia="en-US"/>
        </w:rPr>
        <w:t xml:space="preserve">в </w:t>
      </w:r>
      <w:r w:rsidRPr="00585D26">
        <w:rPr>
          <w:rFonts w:eastAsia="Calibri"/>
          <w:sz w:val="28"/>
          <w:szCs w:val="28"/>
          <w:lang w:eastAsia="en-US"/>
        </w:rPr>
        <w:t xml:space="preserve">уполномоченном органе  </w:t>
      </w:r>
      <w:r w:rsidRPr="00585D26">
        <w:rPr>
          <w:rFonts w:eastAsia="Calibri"/>
          <w:sz w:val="28"/>
          <w:szCs w:val="28"/>
          <w:shd w:val="clear" w:color="auto" w:fill="FFFFFF"/>
          <w:lang w:eastAsia="en-US"/>
        </w:rPr>
        <w:t>во время личного приема граждан;</w:t>
      </w:r>
    </w:p>
    <w:p w:rsidR="00BE0F68" w:rsidRPr="00585D26" w:rsidRDefault="00BE0F68" w:rsidP="00BE0F68">
      <w:pPr>
        <w:suppressAutoHyphens/>
        <w:ind w:right="-1" w:firstLine="709"/>
        <w:rPr>
          <w:rFonts w:ascii="Calibri" w:eastAsia="Calibri" w:hAnsi="Calibri"/>
          <w:b/>
          <w:sz w:val="28"/>
          <w:szCs w:val="28"/>
          <w:lang w:eastAsia="en-US"/>
        </w:rPr>
      </w:pPr>
      <w:r w:rsidRPr="00585D26">
        <w:rPr>
          <w:sz w:val="28"/>
          <w:szCs w:val="28"/>
        </w:rPr>
        <w:t xml:space="preserve">в филиалах, отделах, удаленных рабочих местах МФЦ,  в том числе </w:t>
      </w:r>
      <w:r w:rsidRPr="00585D26">
        <w:rPr>
          <w:sz w:val="28"/>
          <w:szCs w:val="28"/>
          <w:lang w:eastAsia="en-US"/>
        </w:rPr>
        <w:t>по экстерриториальному принципу.</w:t>
      </w:r>
    </w:p>
    <w:p w:rsidR="00BE0F68" w:rsidRPr="00585D26" w:rsidRDefault="00BE0F68" w:rsidP="00BE0F68">
      <w:pPr>
        <w:suppressAutoHyphens/>
        <w:ind w:firstLine="709"/>
        <w:jc w:val="both"/>
        <w:rPr>
          <w:sz w:val="28"/>
          <w:szCs w:val="28"/>
        </w:rPr>
      </w:pPr>
      <w:r w:rsidRPr="00585D26">
        <w:rPr>
          <w:sz w:val="28"/>
          <w:szCs w:val="28"/>
        </w:rPr>
        <w:t>2) без личной явки:</w:t>
      </w:r>
    </w:p>
    <w:p w:rsidR="00BE0F68" w:rsidRPr="00585D26" w:rsidRDefault="00BE0F68" w:rsidP="00BE0F68">
      <w:pPr>
        <w:suppressAutoHyphens/>
        <w:ind w:firstLine="709"/>
        <w:jc w:val="both"/>
        <w:rPr>
          <w:sz w:val="28"/>
          <w:szCs w:val="28"/>
        </w:rPr>
      </w:pPr>
      <w:r w:rsidRPr="00585D26">
        <w:rPr>
          <w:rFonts w:eastAsia="Calibri"/>
          <w:sz w:val="28"/>
          <w:szCs w:val="28"/>
          <w:lang w:eastAsia="en-US"/>
        </w:rPr>
        <w:t>посредством почтовой связи на бумажном носителе;</w:t>
      </w:r>
    </w:p>
    <w:p w:rsidR="00BE0F68" w:rsidRPr="00585D26" w:rsidRDefault="00BE0F68" w:rsidP="00BE0F68">
      <w:pPr>
        <w:suppressAutoHyphens/>
        <w:ind w:right="-1" w:firstLine="708"/>
        <w:jc w:val="both"/>
        <w:rPr>
          <w:rFonts w:eastAsia="Calibri"/>
          <w:b/>
          <w:sz w:val="28"/>
          <w:szCs w:val="28"/>
          <w:lang w:eastAsia="en-US"/>
        </w:rPr>
      </w:pPr>
      <w:r w:rsidRPr="00585D26">
        <w:rPr>
          <w:sz w:val="28"/>
          <w:szCs w:val="28"/>
        </w:rPr>
        <w:t xml:space="preserve">в электронной форме </w:t>
      </w:r>
      <w:r w:rsidRPr="00585D26">
        <w:rPr>
          <w:rFonts w:eastAsia="Calibri"/>
          <w:sz w:val="28"/>
          <w:szCs w:val="28"/>
          <w:lang w:eastAsia="en-US"/>
        </w:rPr>
        <w:t>на официальном сайте http: //www. dyadkovskaya.ru</w:t>
      </w:r>
      <w:r w:rsidRPr="00585D26">
        <w:rPr>
          <w:rFonts w:eastAsia="Calibri"/>
          <w:b/>
          <w:sz w:val="28"/>
          <w:szCs w:val="28"/>
          <w:lang w:eastAsia="en-US"/>
        </w:rPr>
        <w:t>;</w:t>
      </w:r>
    </w:p>
    <w:p w:rsidR="00BE0F68" w:rsidRPr="00585D26" w:rsidRDefault="00BE0F68" w:rsidP="00BE0F68">
      <w:pPr>
        <w:suppressAutoHyphens/>
        <w:ind w:right="-1" w:firstLine="709"/>
        <w:jc w:val="both"/>
        <w:rPr>
          <w:rFonts w:eastAsia="Calibri"/>
          <w:sz w:val="28"/>
          <w:szCs w:val="28"/>
          <w:lang w:eastAsia="en-US"/>
        </w:rPr>
      </w:pPr>
      <w:r w:rsidRPr="00585D26">
        <w:rPr>
          <w:sz w:val="28"/>
          <w:szCs w:val="28"/>
        </w:rPr>
        <w:lastRenderedPageBreak/>
        <w:t>в электронной форме через «Личный кабинет» заявителя РПГУ</w:t>
      </w:r>
      <w:r w:rsidRPr="00585D26">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 634;</w:t>
      </w:r>
    </w:p>
    <w:p w:rsidR="00BE0F68" w:rsidRPr="00585D26" w:rsidRDefault="00BE0F68" w:rsidP="00BE0F68">
      <w:pPr>
        <w:suppressAutoHyphens/>
        <w:ind w:firstLine="709"/>
        <w:jc w:val="both"/>
        <w:rPr>
          <w:rFonts w:eastAsia="Calibri"/>
          <w:sz w:val="28"/>
          <w:szCs w:val="28"/>
          <w:lang w:eastAsia="en-US"/>
        </w:rPr>
      </w:pPr>
      <w:r w:rsidRPr="00585D26">
        <w:rPr>
          <w:sz w:val="28"/>
          <w:szCs w:val="28"/>
        </w:rPr>
        <w:t>в электронной форме  через</w:t>
      </w:r>
      <w:r w:rsidRPr="00585D26">
        <w:rPr>
          <w:rFonts w:eastAsia="Calibri"/>
          <w:sz w:val="28"/>
          <w:szCs w:val="28"/>
          <w:lang w:eastAsia="en-US"/>
        </w:rPr>
        <w:t xml:space="preserve"> МФЦ, в котором обеспечен  доступ к  Региональному порталу в соответствии с постановлением Правительства</w:t>
      </w:r>
      <w:r w:rsidR="00B474AF" w:rsidRPr="00585D26">
        <w:rPr>
          <w:rFonts w:eastAsia="Calibri"/>
          <w:sz w:val="28"/>
          <w:szCs w:val="28"/>
          <w:lang w:eastAsia="en-US"/>
        </w:rPr>
        <w:t xml:space="preserve">         </w:t>
      </w:r>
      <w:r w:rsidRPr="00585D26">
        <w:rPr>
          <w:rFonts w:eastAsia="Calibri"/>
          <w:sz w:val="28"/>
          <w:szCs w:val="28"/>
          <w:lang w:eastAsia="en-US"/>
        </w:rPr>
        <w:t xml:space="preserve"> № 1376;</w:t>
      </w:r>
    </w:p>
    <w:p w:rsidR="00BE0F68" w:rsidRPr="00585D26" w:rsidRDefault="00BE0F68" w:rsidP="00BE0F68">
      <w:pPr>
        <w:suppressAutoHyphens/>
        <w:ind w:firstLine="709"/>
        <w:jc w:val="both"/>
        <w:rPr>
          <w:rFonts w:eastAsia="Calibri"/>
          <w:sz w:val="28"/>
          <w:szCs w:val="28"/>
          <w:lang w:eastAsia="en-US"/>
        </w:rPr>
      </w:pPr>
      <w:r w:rsidRPr="00585D26">
        <w:rPr>
          <w:sz w:val="28"/>
          <w:szCs w:val="28"/>
        </w:rPr>
        <w:t xml:space="preserve">в электронной форме  </w:t>
      </w:r>
      <w:r w:rsidRPr="00585D26">
        <w:rPr>
          <w:rFonts w:eastAsia="Calibri"/>
          <w:sz w:val="28"/>
          <w:szCs w:val="28"/>
          <w:lang w:eastAsia="en-US"/>
        </w:rPr>
        <w:t>по e-mail электронной почты.</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В случае представления заявителем документов, предусмотренных </w:t>
      </w:r>
      <w:hyperlink r:id="rId16" w:history="1">
        <w:r w:rsidRPr="00585D26">
          <w:rPr>
            <w:rFonts w:eastAsia="Calibri"/>
            <w:sz w:val="28"/>
            <w:szCs w:val="28"/>
            <w:lang w:eastAsia="en-US"/>
          </w:rPr>
          <w:t>пунктами 1 - 3.1</w:t>
        </w:r>
      </w:hyperlink>
      <w:r w:rsidRPr="00585D26">
        <w:rPr>
          <w:rFonts w:eastAsia="Calibri"/>
          <w:sz w:val="28"/>
          <w:szCs w:val="28"/>
          <w:lang w:eastAsia="en-US"/>
        </w:rPr>
        <w:t xml:space="preserve">, </w:t>
      </w:r>
      <w:hyperlink r:id="rId17" w:history="1">
        <w:r w:rsidRPr="00585D26">
          <w:rPr>
            <w:rFonts w:eastAsia="Calibri"/>
            <w:sz w:val="28"/>
            <w:szCs w:val="28"/>
            <w:lang w:eastAsia="en-US"/>
          </w:rPr>
          <w:t>7</w:t>
        </w:r>
      </w:hyperlink>
      <w:r w:rsidRPr="00585D26">
        <w:rPr>
          <w:rFonts w:eastAsia="Calibri"/>
          <w:sz w:val="28"/>
          <w:szCs w:val="28"/>
          <w:lang w:eastAsia="en-US"/>
        </w:rPr>
        <w:t xml:space="preserve">, </w:t>
      </w:r>
      <w:hyperlink r:id="rId18" w:history="1">
        <w:r w:rsidRPr="00585D26">
          <w:rPr>
            <w:rFonts w:eastAsia="Calibri"/>
            <w:sz w:val="28"/>
            <w:szCs w:val="28"/>
            <w:lang w:eastAsia="en-US"/>
          </w:rPr>
          <w:t>9</w:t>
        </w:r>
      </w:hyperlink>
      <w:r w:rsidRPr="00585D26">
        <w:rPr>
          <w:rFonts w:eastAsia="Calibri"/>
          <w:sz w:val="28"/>
          <w:szCs w:val="28"/>
          <w:lang w:eastAsia="en-US"/>
        </w:rPr>
        <w:t xml:space="preserve">, </w:t>
      </w:r>
      <w:hyperlink r:id="rId19" w:history="1">
        <w:r w:rsidRPr="00585D26">
          <w:rPr>
            <w:rFonts w:eastAsia="Calibri"/>
            <w:sz w:val="28"/>
            <w:szCs w:val="28"/>
            <w:lang w:eastAsia="en-US"/>
          </w:rPr>
          <w:t>17</w:t>
        </w:r>
      </w:hyperlink>
      <w:r w:rsidRPr="00585D26">
        <w:rPr>
          <w:rFonts w:eastAsia="Calibri"/>
          <w:sz w:val="28"/>
          <w:szCs w:val="28"/>
          <w:lang w:eastAsia="en-US"/>
        </w:rPr>
        <w:t xml:space="preserve"> и </w:t>
      </w:r>
      <w:hyperlink r:id="rId20" w:history="1">
        <w:r w:rsidRPr="00585D26">
          <w:rPr>
            <w:rFonts w:eastAsia="Calibri"/>
            <w:sz w:val="28"/>
            <w:szCs w:val="28"/>
            <w:lang w:eastAsia="en-US"/>
          </w:rPr>
          <w:t>18 части 6 статьи 7</w:t>
        </w:r>
      </w:hyperlink>
      <w:r w:rsidRPr="00585D26">
        <w:rPr>
          <w:rFonts w:eastAsia="Calibri"/>
          <w:sz w:val="28"/>
          <w:szCs w:val="28"/>
          <w:lang w:eastAsia="en-US"/>
        </w:rPr>
        <w:t xml:space="preserve"> Федерального закона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1" w:history="1">
        <w:r w:rsidRPr="00585D26">
          <w:rPr>
            <w:rFonts w:eastAsia="Calibri"/>
            <w:sz w:val="28"/>
            <w:szCs w:val="28"/>
            <w:lang w:eastAsia="en-US"/>
          </w:rPr>
          <w:t>статьёй 15.1</w:t>
        </w:r>
      </w:hyperlink>
      <w:r w:rsidRPr="00585D26">
        <w:rPr>
          <w:rFonts w:eastAsia="Calibri"/>
          <w:sz w:val="28"/>
          <w:szCs w:val="28"/>
          <w:lang w:eastAsia="en-US"/>
        </w:rPr>
        <w:t xml:space="preserve"> Федерального закона № 210-ФЗ.</w:t>
      </w:r>
    </w:p>
    <w:p w:rsidR="00BE0F68" w:rsidRPr="00585D26" w:rsidRDefault="00BE0F68" w:rsidP="00B474AF">
      <w:pPr>
        <w:suppressAutoHyphens/>
        <w:ind w:right="-1"/>
        <w:jc w:val="both"/>
        <w:rPr>
          <w:rFonts w:eastAsia="Calibri"/>
          <w:sz w:val="28"/>
          <w:szCs w:val="28"/>
          <w:lang w:eastAsia="en-US"/>
        </w:rPr>
      </w:pPr>
      <w:r w:rsidRPr="00585D26">
        <w:rPr>
          <w:rFonts w:eastAsia="Calibri"/>
          <w:sz w:val="28"/>
          <w:szCs w:val="28"/>
          <w:lang w:eastAsia="en-US"/>
        </w:rPr>
        <w:tab/>
        <w:t xml:space="preserve">Установление личности заявителя, </w:t>
      </w:r>
      <w:r w:rsidRPr="00585D26">
        <w:rPr>
          <w:rFonts w:eastAsia="Calibri"/>
          <w:sz w:val="28"/>
          <w:szCs w:val="22"/>
          <w:lang w:eastAsia="en-US"/>
        </w:rPr>
        <w:t>в случае направления заявления через</w:t>
      </w:r>
      <w:r w:rsidRPr="00585D26">
        <w:rPr>
          <w:sz w:val="28"/>
          <w:szCs w:val="28"/>
          <w:lang w:eastAsia="en-US"/>
        </w:rPr>
        <w:t xml:space="preserve"> </w:t>
      </w:r>
      <w:r w:rsidRPr="00585D26">
        <w:rPr>
          <w:rFonts w:eastAsia="Calibri"/>
          <w:sz w:val="28"/>
          <w:szCs w:val="22"/>
          <w:lang w:eastAsia="en-US"/>
        </w:rPr>
        <w:t xml:space="preserve">отдел уполномоченного органа, </w:t>
      </w:r>
      <w:r w:rsidRPr="00585D26">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BE0F68" w:rsidRPr="00585D26" w:rsidRDefault="00BE0F68" w:rsidP="00BE0F68">
      <w:pPr>
        <w:suppressAutoHyphens/>
        <w:ind w:right="-1"/>
        <w:jc w:val="both"/>
        <w:rPr>
          <w:rFonts w:eastAsia="Calibri"/>
          <w:sz w:val="28"/>
          <w:szCs w:val="28"/>
          <w:lang w:eastAsia="en-US"/>
        </w:rPr>
      </w:pPr>
      <w:r w:rsidRPr="00585D26">
        <w:rPr>
          <w:rFonts w:eastAsia="Calibri"/>
          <w:sz w:val="28"/>
          <w:szCs w:val="28"/>
          <w:lang w:eastAsia="en-US"/>
        </w:rPr>
        <w:tab/>
        <w:t xml:space="preserve">Установление личности заявителя,  </w:t>
      </w:r>
      <w:r w:rsidRPr="00585D26">
        <w:rPr>
          <w:rFonts w:eastAsia="Calibri"/>
          <w:sz w:val="28"/>
          <w:szCs w:val="22"/>
          <w:lang w:eastAsia="en-US"/>
        </w:rPr>
        <w:t xml:space="preserve">в случае направления заявления  </w:t>
      </w:r>
      <w:r w:rsidRPr="00585D26">
        <w:rPr>
          <w:sz w:val="28"/>
          <w:szCs w:val="28"/>
          <w:lang w:eastAsia="en-US"/>
        </w:rPr>
        <w:t>через</w:t>
      </w:r>
      <w:r w:rsidRPr="00585D26">
        <w:rPr>
          <w:rFonts w:eastAsia="Calibri"/>
          <w:sz w:val="28"/>
          <w:szCs w:val="28"/>
          <w:lang w:eastAsia="en-US"/>
        </w:rPr>
        <w:t xml:space="preserve"> МФЦ,  может осуществляться</w:t>
      </w:r>
      <w:r w:rsidRPr="00585D26">
        <w:rPr>
          <w:rFonts w:ascii="Calibri" w:eastAsia="Calibri" w:hAnsi="Calibri"/>
          <w:sz w:val="22"/>
          <w:szCs w:val="22"/>
          <w:highlight w:val="white"/>
          <w:lang w:eastAsia="en-US"/>
        </w:rPr>
        <w:t xml:space="preserve"> </w:t>
      </w:r>
      <w:r w:rsidRPr="00585D26">
        <w:rPr>
          <w:rFonts w:eastAsia="Calibri"/>
          <w:sz w:val="28"/>
          <w:szCs w:val="28"/>
          <w:highlight w:val="white"/>
          <w:lang w:eastAsia="en-US"/>
        </w:rPr>
        <w:t>посредством:</w:t>
      </w:r>
    </w:p>
    <w:p w:rsidR="00BE0F68" w:rsidRPr="00585D26" w:rsidRDefault="00BE0F68" w:rsidP="00BE0F68">
      <w:pPr>
        <w:suppressAutoHyphens/>
        <w:ind w:right="-1" w:firstLine="708"/>
        <w:jc w:val="both"/>
        <w:rPr>
          <w:rFonts w:eastAsia="Calibri"/>
          <w:i/>
          <w:sz w:val="26"/>
          <w:szCs w:val="26"/>
          <w:lang w:eastAsia="en-US"/>
        </w:rPr>
      </w:pPr>
      <w:r w:rsidRPr="00585D26">
        <w:rPr>
          <w:sz w:val="28"/>
          <w:szCs w:val="28"/>
        </w:rPr>
        <w:t>1)</w:t>
      </w:r>
      <w:r w:rsidRPr="00585D26">
        <w:rPr>
          <w:rFonts w:ascii="Calibri" w:hAnsi="Calibri"/>
          <w:sz w:val="22"/>
          <w:szCs w:val="22"/>
          <w:lang w:eastAsia="en-US"/>
        </w:rPr>
        <w:t xml:space="preserve"> </w:t>
      </w:r>
      <w:r w:rsidRPr="00585D26">
        <w:rPr>
          <w:rFonts w:eastAsia="Calibri"/>
          <w:sz w:val="28"/>
          <w:szCs w:val="28"/>
          <w:lang w:eastAsia="en-US"/>
        </w:rPr>
        <w:t>ЕСИА</w:t>
      </w:r>
      <w:r w:rsidRPr="00585D26">
        <w:rPr>
          <w:rFonts w:eastAsia="Calibri"/>
          <w:sz w:val="28"/>
          <w:szCs w:val="28"/>
          <w:highlight w:val="white"/>
          <w:lang w:eastAsia="en-US"/>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585D26">
        <w:rPr>
          <w:rFonts w:eastAsia="Calibri"/>
          <w:sz w:val="28"/>
          <w:szCs w:val="28"/>
          <w:lang w:eastAsia="en-US"/>
        </w:rPr>
        <w:t xml:space="preserve">  </w:t>
      </w:r>
      <w:r w:rsidRPr="00585D26">
        <w:rPr>
          <w:rFonts w:eastAsia="Calibri"/>
          <w:i/>
          <w:sz w:val="26"/>
          <w:szCs w:val="26"/>
          <w:lang w:eastAsia="en-US"/>
        </w:rPr>
        <w:t>(</w:t>
      </w:r>
      <w:r w:rsidRPr="00585D26">
        <w:rPr>
          <w:rFonts w:eastAsia="Calibri"/>
          <w:b/>
          <w:i/>
          <w:sz w:val="26"/>
          <w:szCs w:val="26"/>
          <w:lang w:eastAsia="en-US"/>
        </w:rPr>
        <w:t>Примечание:</w:t>
      </w:r>
      <w:r w:rsidRPr="00585D26">
        <w:rPr>
          <w:rFonts w:eastAsia="Calibri"/>
          <w:i/>
          <w:sz w:val="26"/>
          <w:szCs w:val="26"/>
          <w:lang w:eastAsia="en-US"/>
        </w:rPr>
        <w:t xml:space="preserve"> Использование вышеуказанных технологий проводится при наличии технической возможности)</w:t>
      </w:r>
      <w:r w:rsidRPr="00585D26">
        <w:rPr>
          <w:rFonts w:eastAsia="Calibri"/>
          <w:sz w:val="26"/>
          <w:szCs w:val="26"/>
          <w:highlight w:val="white"/>
          <w:lang w:eastAsia="en-US"/>
        </w:rPr>
        <w:t>;</w:t>
      </w:r>
    </w:p>
    <w:p w:rsidR="00BE0F68" w:rsidRPr="00585D26" w:rsidRDefault="00BE0F68" w:rsidP="00BE0F68">
      <w:pPr>
        <w:ind w:firstLine="709"/>
        <w:jc w:val="both"/>
        <w:rPr>
          <w:i/>
          <w:sz w:val="26"/>
          <w:szCs w:val="26"/>
        </w:rPr>
      </w:pPr>
      <w:r w:rsidRPr="00585D26">
        <w:rPr>
          <w:sz w:val="28"/>
          <w:szCs w:val="28"/>
          <w:highlight w:val="white"/>
        </w:rPr>
        <w:t>2) </w:t>
      </w:r>
      <w:r w:rsidRPr="00585D26">
        <w:rPr>
          <w:sz w:val="28"/>
          <w:szCs w:val="28"/>
        </w:rPr>
        <w:t>ЕСИА</w:t>
      </w:r>
      <w:r w:rsidRPr="00585D26">
        <w:rPr>
          <w:sz w:val="26"/>
          <w:szCs w:val="26"/>
        </w:rPr>
        <w:t xml:space="preserve"> и </w:t>
      </w:r>
      <w:r w:rsidRPr="00585D26">
        <w:rPr>
          <w:sz w:val="28"/>
          <w:szCs w:val="28"/>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585D26">
        <w:rPr>
          <w:i/>
          <w:sz w:val="26"/>
          <w:szCs w:val="26"/>
          <w:highlight w:val="white"/>
        </w:rPr>
        <w:t xml:space="preserve">Использование </w:t>
      </w:r>
      <w:r w:rsidRPr="00585D26">
        <w:rPr>
          <w:i/>
          <w:sz w:val="26"/>
          <w:szCs w:val="26"/>
        </w:rPr>
        <w:t>вышеуказанных технологий проводится при наличии технической возможности.</w:t>
      </w:r>
    </w:p>
    <w:p w:rsidR="00BE0F68" w:rsidRPr="00585D26" w:rsidRDefault="00BE0F68" w:rsidP="00BE0F68">
      <w:pPr>
        <w:suppressAutoHyphens/>
        <w:ind w:right="-1" w:firstLine="708"/>
        <w:jc w:val="both"/>
        <w:rPr>
          <w:rFonts w:eastAsia="Calibri"/>
          <w:i/>
          <w:sz w:val="28"/>
          <w:szCs w:val="28"/>
          <w:lang w:eastAsia="en-US"/>
        </w:rPr>
      </w:pPr>
      <w:r w:rsidRPr="00585D26">
        <w:rPr>
          <w:rFonts w:eastAsia="Calibri"/>
          <w:sz w:val="28"/>
          <w:szCs w:val="28"/>
          <w:lang w:eastAsia="en-US"/>
        </w:rPr>
        <w:t xml:space="preserve">При направлении заявлений и документов в электронной форме </w:t>
      </w:r>
      <w:r w:rsidRPr="00585D26">
        <w:rPr>
          <w:rFonts w:eastAsia="Calibri"/>
          <w:sz w:val="28"/>
          <w:szCs w:val="28"/>
          <w:lang w:eastAsia="en-US"/>
        </w:rPr>
        <w:br/>
        <w:t>с использованием Регионального портала юридическими лицами заявление и документы должны быть подписаны усиленной </w:t>
      </w:r>
      <w:hyperlink r:id="rId22" w:anchor="/document/12184522/entry/54" w:history="1">
        <w:r w:rsidRPr="00585D26">
          <w:rPr>
            <w:rFonts w:eastAsia="Calibri"/>
            <w:sz w:val="28"/>
            <w:szCs w:val="28"/>
            <w:lang w:eastAsia="en-US"/>
          </w:rPr>
          <w:t>квалифицированной электронной подписью</w:t>
        </w:r>
      </w:hyperlink>
      <w:r w:rsidRPr="00585D26">
        <w:rPr>
          <w:rFonts w:eastAsia="Calibri"/>
          <w:sz w:val="28"/>
          <w:szCs w:val="28"/>
          <w:lang w:eastAsia="en-US"/>
        </w:rPr>
        <w:t xml:space="preserve"> в соответствии с требованиями </w:t>
      </w:r>
      <w:hyperlink r:id="rId23" w:anchor="/document/12184522/entry/0" w:history="1">
        <w:r w:rsidRPr="00585D26">
          <w:rPr>
            <w:rFonts w:eastAsia="Calibri"/>
            <w:sz w:val="28"/>
            <w:szCs w:val="28"/>
            <w:lang w:eastAsia="en-US"/>
          </w:rPr>
          <w:t>Федерального закона</w:t>
        </w:r>
      </w:hyperlink>
      <w:r w:rsidRPr="00585D26">
        <w:rPr>
          <w:rFonts w:eastAsia="Calibri"/>
          <w:sz w:val="28"/>
          <w:szCs w:val="28"/>
          <w:lang w:eastAsia="en-US"/>
        </w:rPr>
        <w:t xml:space="preserve"> № 63-ФЗ  и постановления Правительства  № 634.</w:t>
      </w:r>
      <w:r w:rsidRPr="00585D26">
        <w:rPr>
          <w:rFonts w:eastAsia="Calibri"/>
          <w:i/>
          <w:sz w:val="28"/>
          <w:szCs w:val="28"/>
          <w:lang w:eastAsia="en-US"/>
        </w:rPr>
        <w:t xml:space="preserve"> </w:t>
      </w:r>
    </w:p>
    <w:p w:rsidR="00BE0F68" w:rsidRPr="00585D26" w:rsidRDefault="00BE0F68" w:rsidP="00BE0F68">
      <w:pPr>
        <w:ind w:firstLine="709"/>
        <w:jc w:val="both"/>
        <w:rPr>
          <w:sz w:val="28"/>
          <w:szCs w:val="28"/>
        </w:rPr>
      </w:pPr>
      <w:r w:rsidRPr="00585D26">
        <w:rPr>
          <w:sz w:val="28"/>
          <w:szCs w:val="28"/>
        </w:rPr>
        <w:lastRenderedPageBreak/>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 xml:space="preserve">Основаниями для отказа в приеме документов, необходимых для предоставления услуги для вариантов </w:t>
      </w:r>
      <w:r w:rsidR="00B474AF" w:rsidRPr="00585D26">
        <w:rPr>
          <w:rFonts w:eastAsia="Calibri"/>
          <w:sz w:val="28"/>
          <w:szCs w:val="22"/>
          <w:lang w:eastAsia="en-US"/>
        </w:rPr>
        <w:t>3</w:t>
      </w:r>
      <w:r w:rsidRPr="00585D26">
        <w:rPr>
          <w:rFonts w:eastAsia="Calibri"/>
          <w:sz w:val="28"/>
          <w:szCs w:val="22"/>
          <w:lang w:eastAsia="en-US"/>
        </w:rPr>
        <w:t xml:space="preserve"> являются:</w:t>
      </w:r>
    </w:p>
    <w:p w:rsidR="00BE0F68" w:rsidRPr="00585D26" w:rsidRDefault="00BE0F68" w:rsidP="00BE0F68">
      <w:pPr>
        <w:tabs>
          <w:tab w:val="left" w:pos="709"/>
          <w:tab w:val="left" w:pos="1440"/>
        </w:tabs>
        <w:suppressAutoHyphens/>
        <w:ind w:firstLine="709"/>
        <w:jc w:val="both"/>
        <w:rPr>
          <w:rFonts w:eastAsia="Calibri"/>
          <w:sz w:val="28"/>
          <w:szCs w:val="28"/>
          <w:lang w:eastAsia="en-US"/>
        </w:rPr>
      </w:pPr>
      <w:r w:rsidRPr="00585D26">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BE0F68" w:rsidRPr="00585D26" w:rsidRDefault="00672D3C"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 xml:space="preserve">2) </w:t>
      </w:r>
      <w:r w:rsidR="00BE0F68" w:rsidRPr="00585D26">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00BE0F68" w:rsidRPr="00585D26">
        <w:rPr>
          <w:rFonts w:eastAsia="Calibri"/>
          <w:sz w:val="28"/>
          <w:szCs w:val="22"/>
          <w:lang w:eastAsia="en-US"/>
        </w:rPr>
        <w:t xml:space="preserve"> </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3) заявление  не содержит подписи заявителя (его представителя);</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 xml:space="preserve">4) заявление подано лицом, не имеющим полномочий представлять интересы заявителя; </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BE0F68" w:rsidRPr="00585D26" w:rsidRDefault="00BE0F68" w:rsidP="00BE0F68">
      <w:pPr>
        <w:shd w:val="clear" w:color="auto" w:fill="FFFFFF"/>
        <w:suppressAutoHyphens/>
        <w:ind w:firstLine="709"/>
        <w:jc w:val="both"/>
        <w:rPr>
          <w:sz w:val="28"/>
          <w:szCs w:val="28"/>
        </w:rPr>
      </w:pPr>
      <w:r w:rsidRPr="00585D26">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585D26">
        <w:rPr>
          <w:rFonts w:eastAsia="Calibri"/>
          <w:sz w:val="28"/>
          <w:szCs w:val="28"/>
          <w:lang w:eastAsia="en-US"/>
        </w:rPr>
        <w:t>в том числе при представлении документов в электронном виде;</w:t>
      </w:r>
    </w:p>
    <w:p w:rsidR="00BE0F68" w:rsidRPr="00585D26" w:rsidRDefault="00BE0F68" w:rsidP="00BE0F68">
      <w:pPr>
        <w:widowControl w:val="0"/>
        <w:suppressAutoHyphens/>
        <w:ind w:right="-1" w:firstLine="680"/>
        <w:jc w:val="both"/>
        <w:textAlignment w:val="baseline"/>
        <w:rPr>
          <w:kern w:val="2"/>
          <w:sz w:val="28"/>
          <w:szCs w:val="28"/>
          <w:lang w:eastAsia="zh-CN" w:bidi="hi-IN"/>
        </w:rPr>
      </w:pPr>
      <w:r w:rsidRPr="00585D26">
        <w:rPr>
          <w:kern w:val="2"/>
          <w:sz w:val="28"/>
          <w:szCs w:val="28"/>
          <w:lang w:eastAsia="zh-CN" w:bidi="hi-IN"/>
        </w:rPr>
        <w:t>7) </w:t>
      </w:r>
      <w:r w:rsidRPr="00585D26">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sidRPr="00585D26">
        <w:rPr>
          <w:kern w:val="2"/>
          <w:sz w:val="28"/>
          <w:szCs w:val="28"/>
          <w:lang w:eastAsia="zh-CN" w:bidi="hi-IN"/>
        </w:rPr>
        <w:t>муниципальной услуги;</w:t>
      </w:r>
    </w:p>
    <w:p w:rsidR="00BE0F68" w:rsidRPr="00585D26" w:rsidRDefault="00BE0F68" w:rsidP="00BE0F68">
      <w:pPr>
        <w:widowControl w:val="0"/>
        <w:suppressAutoHyphens/>
        <w:ind w:right="-1" w:firstLine="680"/>
        <w:jc w:val="both"/>
        <w:textAlignment w:val="baseline"/>
        <w:rPr>
          <w:kern w:val="2"/>
          <w:sz w:val="28"/>
          <w:szCs w:val="28"/>
          <w:lang w:eastAsia="zh-CN" w:bidi="hi-IN"/>
        </w:rPr>
      </w:pPr>
      <w:r w:rsidRPr="00585D26">
        <w:rPr>
          <w:kern w:val="2"/>
          <w:sz w:val="28"/>
          <w:szCs w:val="28"/>
          <w:lang w:eastAsia="zh-CN" w:bidi="hi-IN"/>
        </w:rPr>
        <w:t>8) копии документов, представленные заявителем без предъявления оригиналов, не имеют нотариального удостоверения.</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585D26">
        <w:rPr>
          <w:sz w:val="28"/>
          <w:szCs w:val="28"/>
          <w:lang w:eastAsia="en-US"/>
        </w:rPr>
        <w:t xml:space="preserve"> уполномоченного органа</w:t>
      </w:r>
      <w:r w:rsidRPr="00585D26">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О наличии основания для отказа в приеме документов заявителя информирует должностное лицо</w:t>
      </w:r>
      <w:r w:rsidRPr="00585D26">
        <w:rPr>
          <w:sz w:val="28"/>
          <w:szCs w:val="28"/>
          <w:lang w:eastAsia="en-US"/>
        </w:rPr>
        <w:t xml:space="preserve"> уполномоченного органа</w:t>
      </w:r>
      <w:r w:rsidRPr="00585D26">
        <w:rPr>
          <w:rFonts w:eastAsia="Calibri"/>
          <w:sz w:val="28"/>
          <w:szCs w:val="28"/>
          <w:lang w:eastAsia="en-US"/>
        </w:rPr>
        <w:t xml:space="preserve"> либо работник</w:t>
      </w:r>
      <w:r w:rsidRPr="00585D26">
        <w:rPr>
          <w:sz w:val="28"/>
          <w:szCs w:val="28"/>
          <w:lang w:eastAsia="en-US"/>
        </w:rPr>
        <w:t xml:space="preserve"> </w:t>
      </w:r>
      <w:r w:rsidRPr="00585D26">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BE0F68" w:rsidRPr="00585D26" w:rsidRDefault="00BE0F68" w:rsidP="00BE0F68">
      <w:pPr>
        <w:suppressAutoHyphens/>
        <w:ind w:right="-1"/>
        <w:jc w:val="both"/>
        <w:rPr>
          <w:rFonts w:eastAsia="Calibri"/>
          <w:sz w:val="28"/>
          <w:szCs w:val="28"/>
          <w:lang w:eastAsia="en-US"/>
        </w:rPr>
      </w:pPr>
      <w:r w:rsidRPr="00585D26">
        <w:rPr>
          <w:rFonts w:eastAsia="Calibri"/>
          <w:sz w:val="28"/>
          <w:szCs w:val="28"/>
          <w:lang w:eastAsia="en-US"/>
        </w:rPr>
        <w:lastRenderedPageBreak/>
        <w:tab/>
        <w:t>Не может быть отказано заявителю в приеме дополнительных документов при наличии намерения их сдать.</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Основаниями для отказа в приеме электронной формы заявления  и документов на Региональном портале по варианту </w:t>
      </w:r>
      <w:r w:rsidRPr="00585D26">
        <w:rPr>
          <w:kern w:val="2"/>
          <w:sz w:val="24"/>
          <w:szCs w:val="24"/>
          <w:lang w:eastAsia="zh-CN" w:bidi="hi-IN"/>
        </w:rPr>
        <w:t xml:space="preserve"> </w:t>
      </w:r>
      <w:r w:rsidR="005A6337" w:rsidRPr="00585D26">
        <w:rPr>
          <w:kern w:val="2"/>
          <w:sz w:val="28"/>
          <w:szCs w:val="28"/>
          <w:lang w:val="en-US" w:eastAsia="zh-CN" w:bidi="hi-IN"/>
        </w:rPr>
        <w:t>III</w:t>
      </w:r>
      <w:r w:rsidRPr="00585D26">
        <w:rPr>
          <w:kern w:val="2"/>
          <w:sz w:val="28"/>
          <w:szCs w:val="28"/>
          <w:lang w:eastAsia="zh-CN" w:bidi="hi-IN"/>
        </w:rPr>
        <w:t xml:space="preserve"> является:</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1) некорректно заполнены поля в форме запроса, в том числе в интерактивной форме запроса;</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 xml:space="preserve">3) несоблюдение установленных статьей 11 Федерального закона </w:t>
      </w:r>
      <w:r w:rsidRPr="00585D26">
        <w:rPr>
          <w:rFonts w:eastAsia="Calibri"/>
          <w:sz w:val="28"/>
          <w:szCs w:val="22"/>
          <w:lang w:eastAsia="en-US"/>
        </w:rPr>
        <w:br/>
        <w:t>№ 63-ФЗ условий признания действительности усиленной квалифицированной электронной подписи.</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приеме документов, необходимых для предоставления </w:t>
      </w:r>
      <w:r w:rsidRPr="00585D26">
        <w:rPr>
          <w:kern w:val="2"/>
          <w:sz w:val="28"/>
          <w:szCs w:val="28"/>
          <w:lang w:eastAsia="en-US"/>
        </w:rPr>
        <w:t>муниципальной</w:t>
      </w:r>
      <w:r w:rsidRPr="00585D26">
        <w:rPr>
          <w:kern w:val="2"/>
          <w:sz w:val="28"/>
          <w:szCs w:val="28"/>
          <w:lang w:eastAsia="zh-CN"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В предоставлении муниципальной услуги принимают участие МФЦ.</w:t>
      </w:r>
    </w:p>
    <w:p w:rsidR="00BE0F68" w:rsidRPr="00585D26" w:rsidRDefault="00BE0F68" w:rsidP="00BE0F68">
      <w:pPr>
        <w:suppressAutoHyphens/>
        <w:ind w:firstLine="708"/>
        <w:contextualSpacing/>
        <w:jc w:val="both"/>
        <w:rPr>
          <w:rFonts w:eastAsia="Calibri"/>
          <w:sz w:val="28"/>
          <w:szCs w:val="28"/>
          <w:lang w:eastAsia="ar-SA"/>
        </w:rPr>
      </w:pPr>
      <w:r w:rsidRPr="00585D26">
        <w:rPr>
          <w:rFonts w:eastAsia="Calibri"/>
          <w:bCs/>
          <w:sz w:val="28"/>
          <w:szCs w:val="28"/>
          <w:lang w:eastAsia="en-US"/>
        </w:rPr>
        <w:t>Предоставление муниципальной услуги в МФЦ</w:t>
      </w:r>
      <w:r w:rsidRPr="00585D26">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585D26">
        <w:rPr>
          <w:rFonts w:eastAsia="Calibri"/>
          <w:sz w:val="28"/>
          <w:szCs w:val="28"/>
          <w:lang w:eastAsia="ar-SA"/>
        </w:rPr>
        <w:t xml:space="preserve"> </w:t>
      </w:r>
    </w:p>
    <w:p w:rsidR="00BE0F68" w:rsidRPr="00585D26" w:rsidRDefault="00BE0F68" w:rsidP="00BE0F68">
      <w:pPr>
        <w:suppressAutoHyphens/>
        <w:ind w:firstLine="709"/>
        <w:contextualSpacing/>
        <w:jc w:val="both"/>
        <w:rPr>
          <w:rFonts w:eastAsia="Calibri"/>
          <w:sz w:val="28"/>
          <w:szCs w:val="28"/>
          <w:lang w:eastAsia="en-US"/>
        </w:rPr>
      </w:pPr>
      <w:r w:rsidRPr="00585D26">
        <w:rPr>
          <w:rFonts w:eastAsia="Calibri"/>
          <w:sz w:val="28"/>
          <w:szCs w:val="28"/>
          <w:lang w:eastAsia="en-US"/>
        </w:rPr>
        <w:t xml:space="preserve">Уполномоченный орган и  </w:t>
      </w:r>
      <w:r w:rsidRPr="00585D26">
        <w:rPr>
          <w:rFonts w:eastAsia="Calibri"/>
          <w:sz w:val="28"/>
          <w:szCs w:val="28"/>
          <w:lang w:eastAsia="ar-SA"/>
        </w:rPr>
        <w:t>МФЦ</w:t>
      </w:r>
      <w:r w:rsidRPr="00585D26">
        <w:rPr>
          <w:rFonts w:eastAsia="Calibri"/>
          <w:sz w:val="28"/>
          <w:szCs w:val="28"/>
          <w:lang w:eastAsia="en-US"/>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BE0F68" w:rsidRPr="00585D26" w:rsidRDefault="00BE0F68" w:rsidP="00BE0F68">
      <w:pPr>
        <w:widowControl w:val="0"/>
        <w:suppressAutoHyphens/>
        <w:jc w:val="both"/>
        <w:textAlignment w:val="baseline"/>
        <w:rPr>
          <w:kern w:val="2"/>
          <w:sz w:val="28"/>
          <w:szCs w:val="28"/>
          <w:lang w:eastAsia="zh-CN" w:bidi="hi-IN"/>
        </w:rPr>
      </w:pPr>
      <w:r w:rsidRPr="00585D26">
        <w:rPr>
          <w:kern w:val="2"/>
          <w:sz w:val="28"/>
          <w:szCs w:val="28"/>
          <w:lang w:eastAsia="zh-CN" w:bidi="hi-IN"/>
        </w:rPr>
        <w:tab/>
        <w:t xml:space="preserve">При предоставлении муниципальных услуг взаимодействие между </w:t>
      </w:r>
      <w:r w:rsidR="00672D3C" w:rsidRPr="00585D26">
        <w:rPr>
          <w:kern w:val="2"/>
          <w:sz w:val="28"/>
          <w:szCs w:val="28"/>
          <w:lang w:eastAsia="zh-CN" w:bidi="hi-IN"/>
        </w:rPr>
        <w:t>у</w:t>
      </w:r>
      <w:r w:rsidRPr="00585D26">
        <w:rPr>
          <w:kern w:val="2"/>
          <w:sz w:val="28"/>
          <w:szCs w:val="28"/>
          <w:lang w:eastAsia="zh-CN" w:bidi="hi-IN"/>
        </w:rPr>
        <w:t>полномоченным органом и МФЦ осуществляется с использованием       информационно-телекоммуникационных технологий по защищенным каналам связи.</w:t>
      </w:r>
    </w:p>
    <w:p w:rsidR="00BE0F68" w:rsidRPr="00585D26" w:rsidRDefault="00BE0F68" w:rsidP="00BE0F68">
      <w:pPr>
        <w:autoSpaceDE w:val="0"/>
        <w:autoSpaceDN w:val="0"/>
        <w:adjustRightInd w:val="0"/>
        <w:ind w:firstLine="708"/>
        <w:jc w:val="both"/>
        <w:rPr>
          <w:sz w:val="22"/>
          <w:szCs w:val="22"/>
        </w:rPr>
      </w:pPr>
      <w:r w:rsidRPr="00585D26">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w:t>
      </w:r>
    </w:p>
    <w:p w:rsidR="00BE0F68" w:rsidRPr="00585D26" w:rsidRDefault="00BE0F68" w:rsidP="00BE0F68">
      <w:pPr>
        <w:tabs>
          <w:tab w:val="left" w:pos="1114"/>
        </w:tabs>
        <w:autoSpaceDE w:val="0"/>
        <w:autoSpaceDN w:val="0"/>
        <w:adjustRightInd w:val="0"/>
        <w:ind w:firstLine="709"/>
        <w:jc w:val="both"/>
        <w:rPr>
          <w:sz w:val="28"/>
          <w:szCs w:val="28"/>
        </w:rPr>
      </w:pPr>
      <w:r w:rsidRPr="00585D26">
        <w:rPr>
          <w:sz w:val="28"/>
          <w:szCs w:val="28"/>
        </w:rPr>
        <w:t>Уполномоченный орган обеспечивает прием электронных документов</w:t>
      </w:r>
      <w:r w:rsidRPr="00585D26">
        <w:rPr>
          <w:sz w:val="28"/>
          <w:szCs w:val="28"/>
        </w:rPr>
        <w:br/>
        <w:t>и (или) электронных образов документов, необходимых для предоставления</w:t>
      </w:r>
      <w:r w:rsidRPr="00585D26">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BE0F68" w:rsidRPr="00585D26" w:rsidRDefault="00BE0F68" w:rsidP="00BE0F68">
      <w:pPr>
        <w:tabs>
          <w:tab w:val="left" w:pos="1138"/>
        </w:tabs>
        <w:autoSpaceDE w:val="0"/>
        <w:autoSpaceDN w:val="0"/>
        <w:adjustRightInd w:val="0"/>
        <w:ind w:firstLine="709"/>
        <w:jc w:val="both"/>
        <w:rPr>
          <w:sz w:val="28"/>
          <w:szCs w:val="28"/>
        </w:rPr>
      </w:pPr>
      <w:r w:rsidRPr="00585D26">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BE0F68" w:rsidRPr="00585D26" w:rsidRDefault="00BE0F68" w:rsidP="00BE0F68">
      <w:pPr>
        <w:autoSpaceDE w:val="0"/>
        <w:autoSpaceDN w:val="0"/>
        <w:adjustRightInd w:val="0"/>
        <w:ind w:firstLine="709"/>
        <w:jc w:val="both"/>
        <w:rPr>
          <w:sz w:val="28"/>
          <w:szCs w:val="28"/>
        </w:rPr>
      </w:pPr>
      <w:r w:rsidRPr="00585D26">
        <w:rPr>
          <w:sz w:val="28"/>
          <w:szCs w:val="28"/>
        </w:rPr>
        <w:lastRenderedPageBreak/>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585D26">
        <w:rPr>
          <w:sz w:val="28"/>
          <w:szCs w:val="28"/>
        </w:rPr>
        <w:softHyphen/>
        <w:t>мые для предоставления муниципальных услуг, направля</w:t>
      </w:r>
      <w:r w:rsidRPr="00585D26">
        <w:rPr>
          <w:sz w:val="28"/>
          <w:szCs w:val="28"/>
        </w:rPr>
        <w:softHyphen/>
        <w:t>ются МФЦ в уполномоченный орган на бумажных носителях.</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BE0F68" w:rsidRPr="00585D26" w:rsidRDefault="00BE0F68" w:rsidP="00BE0F68">
      <w:pPr>
        <w:suppressAutoHyphens/>
        <w:ind w:firstLine="709"/>
        <w:contextualSpacing/>
        <w:jc w:val="both"/>
        <w:rPr>
          <w:rFonts w:eastAsia="Calibri"/>
          <w:sz w:val="28"/>
          <w:szCs w:val="28"/>
          <w:lang w:eastAsia="en-US"/>
        </w:rPr>
      </w:pPr>
      <w:r w:rsidRPr="00585D26">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BE0F68" w:rsidRPr="00585D26" w:rsidRDefault="00BE0F68" w:rsidP="00BE0F68">
      <w:pPr>
        <w:suppressAutoHyphens/>
        <w:ind w:firstLine="708"/>
        <w:jc w:val="both"/>
        <w:rPr>
          <w:rFonts w:eastAsia="Calibri"/>
          <w:sz w:val="26"/>
          <w:szCs w:val="26"/>
          <w:lang w:eastAsia="en-US"/>
        </w:rPr>
      </w:pPr>
      <w:r w:rsidRPr="00585D26">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585D26">
        <w:rPr>
          <w:rFonts w:ascii="Calibri" w:eastAsia="Calibri" w:hAnsi="Calibri"/>
          <w:sz w:val="22"/>
          <w:szCs w:val="22"/>
          <w:lang w:eastAsia="en-US"/>
        </w:rPr>
        <w:t xml:space="preserve"> </w:t>
      </w:r>
    </w:p>
    <w:p w:rsidR="00BE0F68" w:rsidRPr="00585D26" w:rsidRDefault="00BE0F68" w:rsidP="00BE0F68">
      <w:pPr>
        <w:suppressAutoHyphens/>
        <w:jc w:val="both"/>
        <w:rPr>
          <w:rFonts w:eastAsia="Calibri"/>
          <w:b/>
          <w:sz w:val="24"/>
          <w:szCs w:val="24"/>
          <w:u w:val="single"/>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3</w:t>
      </w:r>
      <w:r w:rsidRPr="00585D26">
        <w:rPr>
          <w:rFonts w:eastAsia="Calibri"/>
          <w:b/>
          <w:sz w:val="28"/>
          <w:szCs w:val="28"/>
          <w:lang w:eastAsia="en-US"/>
        </w:rPr>
        <w:t>.2 Описание административной процедуры приостановления предоставления муниципальной услуги</w:t>
      </w:r>
    </w:p>
    <w:p w:rsidR="00BE0F68" w:rsidRPr="00585D26" w:rsidRDefault="00BE0F68" w:rsidP="00BE0F68">
      <w:pPr>
        <w:suppressAutoHyphens/>
        <w:ind w:firstLine="708"/>
        <w:rPr>
          <w:rFonts w:eastAsia="Calibri"/>
          <w:sz w:val="28"/>
          <w:szCs w:val="28"/>
          <w:lang w:eastAsia="en-US"/>
        </w:rPr>
      </w:pPr>
    </w:p>
    <w:p w:rsidR="00BE0F68" w:rsidRPr="00585D26" w:rsidRDefault="00BE0F68" w:rsidP="00BE0F68">
      <w:pPr>
        <w:suppressAutoHyphens/>
        <w:ind w:firstLine="708"/>
        <w:rPr>
          <w:rFonts w:eastAsia="Calibri"/>
          <w:sz w:val="28"/>
          <w:szCs w:val="28"/>
          <w:lang w:eastAsia="en-US"/>
        </w:rPr>
      </w:pPr>
      <w:r w:rsidRPr="00585D26">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для </w:t>
      </w:r>
      <w:r w:rsidR="00323EE5" w:rsidRPr="00585D26">
        <w:rPr>
          <w:rFonts w:eastAsia="Calibri"/>
          <w:sz w:val="28"/>
          <w:szCs w:val="28"/>
          <w:lang w:eastAsia="en-US"/>
        </w:rPr>
        <w:t>варианта III</w:t>
      </w:r>
      <w:r w:rsidRPr="00585D26">
        <w:rPr>
          <w:rFonts w:eastAsia="Calibri"/>
          <w:sz w:val="28"/>
          <w:szCs w:val="28"/>
          <w:lang w:eastAsia="en-US"/>
        </w:rPr>
        <w:t xml:space="preserve">  не предусмотрены.</w:t>
      </w:r>
      <w:r w:rsidRPr="00585D26">
        <w:rPr>
          <w:rFonts w:eastAsia="Calibri"/>
          <w:b/>
          <w:i/>
          <w:sz w:val="26"/>
          <w:szCs w:val="26"/>
          <w:lang w:eastAsia="en-US"/>
        </w:rPr>
        <w:t xml:space="preserve"> </w:t>
      </w:r>
    </w:p>
    <w:p w:rsidR="00BE0F68" w:rsidRPr="00585D26" w:rsidRDefault="00BE0F68" w:rsidP="00BE0F68">
      <w:pPr>
        <w:suppressAutoHyphens/>
        <w:contextualSpacing/>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3</w:t>
      </w:r>
      <w:r w:rsidRPr="00585D26">
        <w:rPr>
          <w:rFonts w:eastAsia="Calibri"/>
          <w:b/>
          <w:sz w:val="28"/>
          <w:szCs w:val="28"/>
          <w:lang w:eastAsia="en-US"/>
        </w:rPr>
        <w:t>.3  Описание административной процедуры принятия решения о предоставлении (об отказе в предоставлении) муниципальной услуги</w:t>
      </w:r>
    </w:p>
    <w:p w:rsidR="00BE0F68" w:rsidRPr="00585D26" w:rsidRDefault="00BE0F68" w:rsidP="00BE0F68">
      <w:pPr>
        <w:suppressAutoHyphens/>
        <w:ind w:firstLine="708"/>
        <w:rPr>
          <w:rFonts w:eastAsia="Calibri"/>
          <w:sz w:val="28"/>
          <w:szCs w:val="28"/>
          <w:lang w:eastAsia="en-US"/>
        </w:rPr>
      </w:pP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lang w:eastAsia="en-US"/>
        </w:rPr>
        <w:t xml:space="preserve">Основаниями для отказа в предоставлении муниципальной услуги для </w:t>
      </w:r>
      <w:r w:rsidR="00323EE5" w:rsidRPr="00585D26">
        <w:rPr>
          <w:rFonts w:eastAsia="Calibri"/>
          <w:sz w:val="28"/>
          <w:szCs w:val="28"/>
          <w:lang w:eastAsia="en-US"/>
        </w:rPr>
        <w:t>варианта III</w:t>
      </w:r>
      <w:r w:rsidRPr="00585D26">
        <w:rPr>
          <w:rFonts w:eastAsia="Calibri"/>
          <w:sz w:val="28"/>
          <w:szCs w:val="28"/>
          <w:lang w:eastAsia="en-US"/>
        </w:rPr>
        <w:t xml:space="preserve"> являются: </w:t>
      </w:r>
    </w:p>
    <w:p w:rsidR="00BE0F68" w:rsidRPr="00585D26" w:rsidRDefault="00BE0F68" w:rsidP="00BE0F68">
      <w:pPr>
        <w:suppressAutoHyphens/>
        <w:ind w:right="-1" w:firstLine="708"/>
        <w:jc w:val="both"/>
        <w:rPr>
          <w:sz w:val="28"/>
          <w:szCs w:val="28"/>
          <w:lang w:eastAsia="en-US"/>
        </w:rPr>
      </w:pPr>
      <w:r w:rsidRPr="00585D26">
        <w:rPr>
          <w:sz w:val="28"/>
          <w:szCs w:val="28"/>
          <w:lang w:eastAsia="en-US"/>
        </w:rPr>
        <w:t>несоответствие представленных документов требованиям, установленным  законодательством Российской Федерации;</w:t>
      </w: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lang w:eastAsia="en-US"/>
        </w:rPr>
        <w:t>выявление в представленных документах недостоверных сведений;</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отсутствие допущенных опечаток и ошибок в выданных в результате предоставления муниципальной услуги документах.</w:t>
      </w:r>
    </w:p>
    <w:p w:rsidR="00BE0F68" w:rsidRPr="00585D26" w:rsidRDefault="00BE0F68" w:rsidP="00BE0F68">
      <w:pPr>
        <w:widowControl w:val="0"/>
        <w:suppressAutoHyphens/>
        <w:ind w:firstLine="708"/>
        <w:jc w:val="both"/>
        <w:textAlignment w:val="baseline"/>
        <w:rPr>
          <w:rFonts w:cs="DejaVu Sans"/>
          <w:kern w:val="2"/>
          <w:sz w:val="28"/>
          <w:szCs w:val="28"/>
          <w:lang w:eastAsia="zh-CN" w:bidi="hi-IN"/>
        </w:rPr>
      </w:pPr>
      <w:r w:rsidRPr="00585D26">
        <w:rPr>
          <w:kern w:val="2"/>
          <w:sz w:val="28"/>
          <w:szCs w:val="28"/>
          <w:lang w:eastAsia="zh-CN" w:bidi="hi-IN"/>
        </w:rPr>
        <w:t xml:space="preserve">Основаниями для отказа в  предоставлении муниципальной услуги в электронной форме на Региональном портале по </w:t>
      </w:r>
      <w:r w:rsidR="00323EE5" w:rsidRPr="00585D26">
        <w:rPr>
          <w:kern w:val="2"/>
          <w:sz w:val="28"/>
          <w:szCs w:val="28"/>
          <w:lang w:eastAsia="zh-CN" w:bidi="hi-IN"/>
        </w:rPr>
        <w:t>варианту III</w:t>
      </w:r>
      <w:r w:rsidRPr="00585D26">
        <w:rPr>
          <w:kern w:val="2"/>
          <w:sz w:val="28"/>
          <w:szCs w:val="28"/>
          <w:lang w:eastAsia="zh-CN" w:bidi="hi-IN"/>
        </w:rPr>
        <w:t xml:space="preserve"> является несоответствие документов и сведений, указанных в заявлении в электронной форме</w:t>
      </w:r>
      <w:r w:rsidRPr="00585D26">
        <w:rPr>
          <w:rFonts w:cs="DejaVu Sans"/>
          <w:kern w:val="2"/>
          <w:sz w:val="28"/>
          <w:szCs w:val="28"/>
          <w:lang w:eastAsia="zh-CN" w:bidi="hi-IN"/>
        </w:rPr>
        <w:t>.</w:t>
      </w:r>
    </w:p>
    <w:p w:rsidR="00BE0F68" w:rsidRPr="00585D26" w:rsidRDefault="00BE0F68" w:rsidP="00BE0F68">
      <w:pPr>
        <w:widowControl w:val="0"/>
        <w:tabs>
          <w:tab w:val="left" w:pos="1260"/>
          <w:tab w:val="left" w:pos="1440"/>
        </w:tabs>
        <w:suppressAutoHyphens/>
        <w:ind w:right="-1" w:firstLine="709"/>
        <w:jc w:val="both"/>
        <w:rPr>
          <w:sz w:val="28"/>
          <w:szCs w:val="28"/>
          <w:lang w:eastAsia="en-US"/>
        </w:rPr>
      </w:pPr>
      <w:r w:rsidRPr="00585D26">
        <w:rPr>
          <w:rFonts w:eastAsia="Calibri"/>
          <w:sz w:val="28"/>
          <w:szCs w:val="28"/>
          <w:lang w:eastAsia="en-US"/>
        </w:rPr>
        <w:t xml:space="preserve">При наличии оснований для отказа в предоставлении муниципальной услуги </w:t>
      </w:r>
      <w:r w:rsidRPr="00585D26">
        <w:rPr>
          <w:rFonts w:eastAsia="Calibri"/>
          <w:sz w:val="28"/>
          <w:szCs w:val="28"/>
        </w:rPr>
        <w:t>должностное лицо</w:t>
      </w:r>
      <w:r w:rsidRPr="00585D26">
        <w:rPr>
          <w:rFonts w:eastAsia="Calibri"/>
          <w:b/>
          <w:sz w:val="28"/>
          <w:szCs w:val="22"/>
          <w:lang w:eastAsia="en-US"/>
        </w:rPr>
        <w:t xml:space="preserve">  </w:t>
      </w:r>
      <w:r w:rsidRPr="00585D26">
        <w:rPr>
          <w:rFonts w:eastAsia="Calibri"/>
          <w:sz w:val="28"/>
          <w:szCs w:val="28"/>
          <w:lang w:eastAsia="en-US"/>
        </w:rPr>
        <w:t xml:space="preserve">в течение 3 рабочих дней подготавливает проект  </w:t>
      </w:r>
      <w:r w:rsidRPr="00585D26">
        <w:rPr>
          <w:rFonts w:eastAsia="Calibri"/>
          <w:sz w:val="28"/>
          <w:szCs w:val="28"/>
          <w:lang w:eastAsia="en-US"/>
        </w:rPr>
        <w:lastRenderedPageBreak/>
        <w:t>мотивированного письменного отказа в виде письма администрации</w:t>
      </w:r>
      <w:r w:rsidRPr="00585D26">
        <w:rPr>
          <w:rFonts w:eastAsia="DejaVu Sans"/>
          <w:b/>
          <w:bCs/>
          <w:sz w:val="28"/>
          <w:szCs w:val="28"/>
          <w:lang w:eastAsia="en-US"/>
        </w:rPr>
        <w:t xml:space="preserve"> </w:t>
      </w:r>
      <w:r w:rsidRPr="00585D26">
        <w:rPr>
          <w:rFonts w:eastAsia="DejaVu Sans"/>
          <w:bCs/>
          <w:sz w:val="28"/>
          <w:szCs w:val="28"/>
          <w:lang w:eastAsia="en-US"/>
        </w:rPr>
        <w:t>Дядьковского сельского поселения Кореновского района</w:t>
      </w:r>
      <w:r w:rsidRPr="00585D26">
        <w:rPr>
          <w:sz w:val="28"/>
          <w:szCs w:val="28"/>
          <w:lang w:eastAsia="en-US"/>
        </w:rPr>
        <w:t xml:space="preserve"> и направляет на согласование начальнику </w:t>
      </w:r>
      <w:r w:rsidRPr="00585D26">
        <w:rPr>
          <w:rFonts w:eastAsia="Calibri"/>
          <w:sz w:val="28"/>
          <w:szCs w:val="22"/>
          <w:lang w:eastAsia="en-US"/>
        </w:rPr>
        <w:t>отдел</w:t>
      </w:r>
      <w:r w:rsidRPr="00585D26">
        <w:rPr>
          <w:rFonts w:eastAsia="Calibri"/>
          <w:b/>
          <w:sz w:val="28"/>
          <w:szCs w:val="22"/>
          <w:lang w:eastAsia="en-US"/>
        </w:rPr>
        <w:t xml:space="preserve">  </w:t>
      </w:r>
      <w:r w:rsidRPr="00585D26">
        <w:rPr>
          <w:sz w:val="28"/>
          <w:szCs w:val="28"/>
          <w:lang w:eastAsia="en-US"/>
        </w:rPr>
        <w:t>уполномоченного органа.</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585D26">
        <w:rPr>
          <w:rFonts w:eastAsia="Calibri"/>
          <w:kern w:val="2"/>
          <w:sz w:val="28"/>
          <w:szCs w:val="28"/>
          <w:lang w:eastAsia="zh-CN" w:bidi="hi-IN"/>
        </w:rPr>
        <w:t xml:space="preserve">письма </w:t>
      </w:r>
      <w:r w:rsidRPr="00585D26">
        <w:rPr>
          <w:rFonts w:cs="DejaVu Sans"/>
          <w:kern w:val="2"/>
          <w:sz w:val="28"/>
          <w:szCs w:val="28"/>
          <w:lang w:eastAsia="zh-CN" w:bidi="hi-IN"/>
        </w:rPr>
        <w:t>администрации</w:t>
      </w:r>
      <w:r w:rsidRPr="00585D26">
        <w:rPr>
          <w:rFonts w:eastAsia="DejaVu Sans"/>
          <w:b/>
          <w:bCs/>
          <w:kern w:val="2"/>
          <w:sz w:val="28"/>
          <w:szCs w:val="28"/>
          <w:lang w:eastAsia="zh-CN" w:bidi="hi-IN"/>
        </w:rPr>
        <w:t xml:space="preserve"> </w:t>
      </w:r>
      <w:r w:rsidRPr="00585D26">
        <w:rPr>
          <w:rFonts w:eastAsia="DejaVu Sans"/>
          <w:bCs/>
          <w:kern w:val="2"/>
          <w:sz w:val="28"/>
          <w:szCs w:val="28"/>
          <w:lang w:eastAsia="zh-CN" w:bidi="hi-IN"/>
        </w:rPr>
        <w:t>Дядьковского сельского поселения Кореновского района</w:t>
      </w:r>
      <w:r w:rsidRPr="00585D26">
        <w:rPr>
          <w:kern w:val="2"/>
          <w:sz w:val="28"/>
          <w:szCs w:val="28"/>
          <w:lang w:eastAsia="zh-CN" w:bidi="hi-IN"/>
        </w:rPr>
        <w:t xml:space="preserve"> и направляется в «Личный кабинет» заявителя РПГУ не позднее первого рабочего дня, следующего за днем подачи запроса.</w:t>
      </w:r>
    </w:p>
    <w:p w:rsidR="00BE0F68" w:rsidRPr="00585D26" w:rsidRDefault="00BE0F68" w:rsidP="00BE0F68">
      <w:pPr>
        <w:suppressAutoHyphens/>
        <w:ind w:right="-1"/>
        <w:jc w:val="both"/>
        <w:rPr>
          <w:sz w:val="28"/>
          <w:szCs w:val="28"/>
          <w:lang w:eastAsia="en-US"/>
        </w:rPr>
      </w:pPr>
      <w:r w:rsidRPr="00585D26">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BE0F68" w:rsidRPr="00585D26" w:rsidRDefault="00BE0F68" w:rsidP="00BE0F68">
      <w:pPr>
        <w:suppressAutoHyphens/>
        <w:ind w:right="-1" w:firstLine="708"/>
        <w:jc w:val="both"/>
        <w:rPr>
          <w:sz w:val="28"/>
          <w:szCs w:val="28"/>
          <w:lang w:eastAsia="en-US"/>
        </w:rPr>
      </w:pPr>
      <w:r w:rsidRPr="00585D26">
        <w:rPr>
          <w:rFonts w:eastAsia="Calibri"/>
          <w:bCs/>
          <w:sz w:val="28"/>
          <w:szCs w:val="28"/>
          <w:lang w:eastAsia="en-US"/>
        </w:rPr>
        <w:t xml:space="preserve">В случае подтверждения наличия технических ошибок должностное лицо вносит исправления в ранее выданный документ </w:t>
      </w:r>
      <w:r w:rsidRPr="00585D26">
        <w:rPr>
          <w:rFonts w:eastAsia="Calibri"/>
          <w:kern w:val="2"/>
          <w:sz w:val="28"/>
          <w:szCs w:val="28"/>
          <w:lang w:eastAsia="en-US"/>
        </w:rPr>
        <w:t xml:space="preserve">и  обеспечивает его согласование и подписание в установленном в уполномоченном органе порядке </w:t>
      </w:r>
      <w:r w:rsidRPr="00585D26">
        <w:rPr>
          <w:rFonts w:eastAsia="Calibri"/>
          <w:sz w:val="28"/>
          <w:szCs w:val="28"/>
          <w:lang w:eastAsia="en-US"/>
        </w:rPr>
        <w:t>или подписывает УК</w:t>
      </w:r>
      <w:r w:rsidRPr="00585D26">
        <w:rPr>
          <w:sz w:val="28"/>
          <w:szCs w:val="28"/>
          <w:lang w:eastAsia="en-US"/>
        </w:rPr>
        <w:t>ЭП  должностного лица уполномоченного органа.</w:t>
      </w:r>
    </w:p>
    <w:p w:rsidR="00BE0F68" w:rsidRPr="00585D26" w:rsidRDefault="00BE0F68" w:rsidP="00BE0F68">
      <w:pPr>
        <w:suppressAutoHyphens/>
        <w:ind w:right="-1" w:firstLine="709"/>
        <w:jc w:val="both"/>
        <w:rPr>
          <w:rFonts w:eastAsia="Calibri"/>
          <w:sz w:val="28"/>
          <w:szCs w:val="22"/>
          <w:lang w:eastAsia="en-US"/>
        </w:rPr>
      </w:pPr>
      <w:r w:rsidRPr="00585D26">
        <w:rPr>
          <w:rFonts w:eastAsia="Calibri"/>
          <w:sz w:val="28"/>
          <w:szCs w:val="22"/>
          <w:lang w:eastAsia="en-US"/>
        </w:rPr>
        <w:t>Срок подготовки документа не должен превышать 3 рабочих дней с даты регистрации заявления.</w:t>
      </w:r>
    </w:p>
    <w:p w:rsidR="00BE0F68" w:rsidRPr="00585D26" w:rsidRDefault="00BE0F68" w:rsidP="00BE0F68">
      <w:pPr>
        <w:widowControl w:val="0"/>
        <w:tabs>
          <w:tab w:val="left" w:pos="1260"/>
          <w:tab w:val="left" w:pos="1440"/>
        </w:tabs>
        <w:suppressAutoHyphens/>
        <w:ind w:firstLine="709"/>
        <w:jc w:val="both"/>
        <w:rPr>
          <w:sz w:val="28"/>
          <w:szCs w:val="28"/>
        </w:rPr>
      </w:pPr>
      <w:r w:rsidRPr="00585D26">
        <w:rPr>
          <w:sz w:val="28"/>
          <w:szCs w:val="28"/>
        </w:rPr>
        <w:t xml:space="preserve">При предоставлении муниципальной услуги через </w:t>
      </w:r>
      <w:r w:rsidRPr="00585D26">
        <w:rPr>
          <w:rFonts w:eastAsia="Calibri"/>
          <w:sz w:val="28"/>
          <w:szCs w:val="28"/>
          <w:lang w:eastAsia="en-US"/>
        </w:rPr>
        <w:t>«Личный кабинет» заявителя</w:t>
      </w:r>
      <w:r w:rsidRPr="00585D26">
        <w:rPr>
          <w:sz w:val="28"/>
          <w:szCs w:val="28"/>
        </w:rPr>
        <w:t xml:space="preserve"> </w:t>
      </w:r>
      <w:r w:rsidRPr="00585D26">
        <w:rPr>
          <w:rFonts w:eastAsia="Calibri"/>
          <w:sz w:val="28"/>
          <w:szCs w:val="28"/>
          <w:lang w:eastAsia="en-US"/>
        </w:rPr>
        <w:t xml:space="preserve"> </w:t>
      </w:r>
      <w:r w:rsidRPr="00585D26">
        <w:rPr>
          <w:sz w:val="28"/>
          <w:szCs w:val="28"/>
        </w:rPr>
        <w:t xml:space="preserve">РПГУ должностное лицо направляет заявителю </w:t>
      </w:r>
      <w:r w:rsidRPr="00585D26">
        <w:rPr>
          <w:rFonts w:eastAsia="Calibri"/>
          <w:sz w:val="28"/>
          <w:szCs w:val="28"/>
          <w:lang w:eastAsia="en-US"/>
        </w:rPr>
        <w:t>результат предоставления муниципальной услуги</w:t>
      </w:r>
      <w:r w:rsidRPr="00585D26">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уполномоченным органом заявления об исправлении технической ошибки и в полном объеме прилагаемых к нему документов, необходимых для принятия решения. </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об исправлении технической ошибки и в полном объеме прилагаемых к нему документов, необходимых для принятия решения. </w:t>
      </w:r>
    </w:p>
    <w:p w:rsidR="00BE0F68" w:rsidRPr="00585D26" w:rsidRDefault="00BE0F68" w:rsidP="00BE0F68">
      <w:pPr>
        <w:suppressAutoHyphens/>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3</w:t>
      </w:r>
      <w:r w:rsidRPr="00585D26">
        <w:rPr>
          <w:rFonts w:eastAsia="Calibri"/>
          <w:b/>
          <w:sz w:val="28"/>
          <w:szCs w:val="28"/>
          <w:lang w:eastAsia="en-US"/>
        </w:rPr>
        <w:t>.4 Описание административной процедуры предоставления результата муниципальной услуги</w:t>
      </w:r>
    </w:p>
    <w:p w:rsidR="00BE0F68" w:rsidRPr="00585D26" w:rsidRDefault="00BE0F68" w:rsidP="00BE0F68">
      <w:pPr>
        <w:suppressAutoHyphens/>
        <w:ind w:firstLine="709"/>
        <w:contextualSpacing/>
        <w:jc w:val="center"/>
        <w:rPr>
          <w:rFonts w:eastAsia="Calibri"/>
          <w:b/>
          <w:sz w:val="24"/>
          <w:szCs w:val="24"/>
          <w:lang w:eastAsia="en-US"/>
        </w:rPr>
      </w:pP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1) путем личного обращения в уполномоченный орган на бумажном носителе;</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2) путем направления почтового отправления на бумажном носителе;</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3) в «Личном кабинете» заявителя ЕПГУ, РПГУ в форме электронного документа;</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lastRenderedPageBreak/>
        <w:t>4) путем направления на адрес e-mail электронной почты заявителя документа в электронной форме.</w:t>
      </w:r>
    </w:p>
    <w:p w:rsidR="00672D3C"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shd w:val="clear" w:color="auto" w:fill="FFFFFF"/>
          <w:lang w:eastAsia="en-US"/>
        </w:rPr>
        <w:t xml:space="preserve">Документ с исправленными техническими ошибками или письменный отказ в исправлении технической ошибки </w:t>
      </w:r>
      <w:r w:rsidRPr="00585D26">
        <w:rPr>
          <w:rFonts w:eastAsia="Calibri"/>
          <w:sz w:val="28"/>
          <w:szCs w:val="28"/>
          <w:lang w:eastAsia="en-US"/>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w:t>
      </w:r>
    </w:p>
    <w:p w:rsidR="00672D3C" w:rsidRPr="00585D26" w:rsidRDefault="00672D3C" w:rsidP="00672D3C">
      <w:pPr>
        <w:suppressAutoHyphens/>
        <w:ind w:firstLine="708"/>
        <w:jc w:val="both"/>
        <w:rPr>
          <w:rFonts w:eastAsia="Calibri"/>
          <w:sz w:val="28"/>
          <w:szCs w:val="28"/>
          <w:lang w:eastAsia="en-US"/>
        </w:rPr>
      </w:pPr>
      <w:r w:rsidRPr="00585D26">
        <w:rPr>
          <w:rFonts w:eastAsia="Calibri"/>
          <w:sz w:val="28"/>
          <w:szCs w:val="28"/>
          <w:shd w:val="clear" w:color="auto" w:fill="FFFFFF"/>
          <w:lang w:eastAsia="en-US"/>
        </w:rPr>
        <w:t xml:space="preserve">По желанию заявитель  может получить результат </w:t>
      </w:r>
      <w:r w:rsidRPr="00585D26">
        <w:rPr>
          <w:rFonts w:eastAsia="Calibri"/>
          <w:sz w:val="28"/>
          <w:szCs w:val="28"/>
          <w:lang w:eastAsia="en-US"/>
        </w:rPr>
        <w:t>предоставления муниципальной услуги  непосредственно</w:t>
      </w:r>
      <w:r w:rsidRPr="00585D26">
        <w:rPr>
          <w:rFonts w:eastAsia="Calibri"/>
          <w:sz w:val="28"/>
          <w:szCs w:val="28"/>
          <w:shd w:val="clear" w:color="auto" w:fill="FFFFFF"/>
          <w:lang w:eastAsia="en-US"/>
        </w:rPr>
        <w:t xml:space="preserve"> в уполномоченном органе, вне зависимости от способа обращения за предоставлением услуги. </w:t>
      </w:r>
      <w:r w:rsidRPr="00585D26">
        <w:rPr>
          <w:rFonts w:eastAsia="Calibri"/>
          <w:sz w:val="28"/>
          <w:szCs w:val="28"/>
          <w:lang w:eastAsia="en-US"/>
        </w:rPr>
        <w:t xml:space="preserve"> При этом должностное лицо уполномоченного органа</w:t>
      </w:r>
      <w:r w:rsidRPr="00585D26">
        <w:rPr>
          <w:rFonts w:eastAsia="Calibri"/>
          <w:sz w:val="28"/>
          <w:szCs w:val="28"/>
          <w:shd w:val="clear" w:color="auto" w:fill="FFFFFF"/>
          <w:lang w:eastAsia="en-US"/>
        </w:rPr>
        <w:t xml:space="preserve"> осуществляет выдачу документов </w:t>
      </w:r>
      <w:r w:rsidRPr="00585D26">
        <w:rPr>
          <w:rFonts w:eastAsia="Calibri"/>
          <w:sz w:val="28"/>
          <w:szCs w:val="28"/>
          <w:lang w:eastAsia="en-US"/>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585D26">
        <w:rPr>
          <w:rFonts w:eastAsia="Calibri"/>
          <w:sz w:val="28"/>
          <w:szCs w:val="28"/>
          <w:shd w:val="clear" w:color="auto" w:fill="FFFFFF"/>
          <w:lang w:eastAsia="en-US"/>
        </w:rPr>
        <w:t xml:space="preserve">результата </w:t>
      </w:r>
      <w:r w:rsidRPr="00585D26">
        <w:rPr>
          <w:rFonts w:eastAsia="Calibri"/>
          <w:sz w:val="28"/>
          <w:szCs w:val="28"/>
          <w:lang w:eastAsia="en-US"/>
        </w:rPr>
        <w:t xml:space="preserve">предоставления муниципальной услуги </w:t>
      </w:r>
      <w:r w:rsidRPr="00585D26">
        <w:rPr>
          <w:rFonts w:eastAsia="Calibri"/>
          <w:sz w:val="28"/>
          <w:szCs w:val="28"/>
          <w:shd w:val="clear" w:color="auto" w:fill="FFFFFF"/>
          <w:lang w:eastAsia="en-US"/>
        </w:rPr>
        <w:t>через уполномоченный орган</w:t>
      </w:r>
      <w:r w:rsidRPr="00585D26">
        <w:rPr>
          <w:rFonts w:eastAsia="Calibri"/>
          <w:sz w:val="28"/>
          <w:szCs w:val="28"/>
          <w:lang w:eastAsia="en-US"/>
        </w:rPr>
        <w:t xml:space="preserve"> в МФЦ, в «Личный кабинет» заявителя РПГУ или  на адрес  e-mail электронной почты заявителя.</w:t>
      </w:r>
    </w:p>
    <w:p w:rsidR="00672D3C" w:rsidRPr="00585D26" w:rsidRDefault="00672D3C" w:rsidP="00672D3C">
      <w:pPr>
        <w:suppressAutoHyphens/>
        <w:ind w:firstLine="709"/>
        <w:contextualSpacing/>
        <w:jc w:val="both"/>
        <w:rPr>
          <w:rFonts w:eastAsia="Calibri"/>
          <w:sz w:val="28"/>
          <w:szCs w:val="28"/>
          <w:lang w:eastAsia="en-US"/>
        </w:rPr>
      </w:pPr>
      <w:r w:rsidRPr="00585D26">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BE0F68" w:rsidRPr="00585D26" w:rsidRDefault="00BE0F68" w:rsidP="00672D3C">
      <w:pPr>
        <w:suppressAutoHyphens/>
        <w:ind w:right="-1" w:firstLine="708"/>
        <w:jc w:val="both"/>
        <w:rPr>
          <w:rFonts w:eastAsia="Calibri"/>
          <w:sz w:val="28"/>
          <w:szCs w:val="28"/>
          <w:lang w:eastAsia="en-US"/>
        </w:rPr>
      </w:pPr>
      <w:r w:rsidRPr="00585D26">
        <w:rPr>
          <w:rFonts w:eastAsia="Calibri"/>
          <w:sz w:val="28"/>
          <w:szCs w:val="28"/>
          <w:lang w:eastAsia="en-US"/>
        </w:rPr>
        <w:t xml:space="preserve"> 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BE0F68" w:rsidRPr="00585D26" w:rsidRDefault="00BE0F68" w:rsidP="00BE0F68">
      <w:pPr>
        <w:suppressAutoHyphens/>
        <w:ind w:firstLine="708"/>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4</w:t>
      </w:r>
      <w:r w:rsidRPr="00585D26">
        <w:rPr>
          <w:rFonts w:eastAsia="Calibri"/>
          <w:b/>
          <w:sz w:val="28"/>
          <w:szCs w:val="28"/>
          <w:lang w:eastAsia="en-US"/>
        </w:rPr>
        <w:t xml:space="preserve"> Описание процедур </w:t>
      </w:r>
      <w:r w:rsidR="00323EE5" w:rsidRPr="00585D26">
        <w:rPr>
          <w:rFonts w:eastAsia="Calibri"/>
          <w:b/>
          <w:sz w:val="28"/>
          <w:szCs w:val="28"/>
          <w:lang w:eastAsia="en-US"/>
        </w:rPr>
        <w:t>варианта IV</w:t>
      </w:r>
      <w:r w:rsidRPr="00585D26">
        <w:rPr>
          <w:rFonts w:eastAsia="Calibri"/>
          <w:b/>
          <w:sz w:val="28"/>
          <w:szCs w:val="28"/>
          <w:lang w:eastAsia="en-US"/>
        </w:rPr>
        <w:t xml:space="preserve"> предоставления </w:t>
      </w:r>
    </w:p>
    <w:p w:rsidR="00BE0F68" w:rsidRPr="00585D26" w:rsidRDefault="00BE0F68" w:rsidP="00BE0F68">
      <w:pPr>
        <w:suppressAutoHyphens/>
        <w:ind w:firstLine="709"/>
        <w:contextualSpacing/>
        <w:jc w:val="center"/>
        <w:rPr>
          <w:rFonts w:eastAsia="Calibri"/>
          <w:sz w:val="28"/>
          <w:szCs w:val="28"/>
          <w:lang w:eastAsia="en-US"/>
        </w:rPr>
      </w:pPr>
      <w:r w:rsidRPr="00585D26">
        <w:rPr>
          <w:rFonts w:eastAsia="Calibri"/>
          <w:b/>
          <w:sz w:val="28"/>
          <w:szCs w:val="28"/>
          <w:lang w:eastAsia="en-US"/>
        </w:rPr>
        <w:t>муниципальной услуги</w:t>
      </w:r>
    </w:p>
    <w:p w:rsidR="00BE0F68" w:rsidRPr="00585D26" w:rsidRDefault="00BE0F68" w:rsidP="00BE0F68">
      <w:pPr>
        <w:suppressAutoHyphens/>
        <w:jc w:val="both"/>
        <w:rPr>
          <w:rFonts w:eastAsia="Calibri"/>
          <w:sz w:val="24"/>
          <w:szCs w:val="24"/>
          <w:lang w:eastAsia="en-US"/>
        </w:rPr>
      </w:pPr>
    </w:p>
    <w:p w:rsidR="00BE0F68" w:rsidRPr="00585D26" w:rsidRDefault="00BE0F68" w:rsidP="00BE0F68">
      <w:pPr>
        <w:suppressAutoHyphens/>
        <w:ind w:right="-143"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4</w:t>
      </w:r>
      <w:r w:rsidRPr="00585D26">
        <w:rPr>
          <w:rFonts w:eastAsia="Calibri"/>
          <w:b/>
          <w:sz w:val="28"/>
          <w:szCs w:val="28"/>
          <w:lang w:eastAsia="en-US"/>
        </w:rPr>
        <w:t xml:space="preserve">.1  Прием  заявления </w:t>
      </w:r>
      <w:r w:rsidRPr="00585D26">
        <w:rPr>
          <w:rFonts w:eastAsia="Calibri"/>
          <w:b/>
          <w:sz w:val="28"/>
          <w:szCs w:val="22"/>
          <w:lang w:eastAsia="en-US"/>
        </w:rPr>
        <w:t xml:space="preserve">о </w:t>
      </w:r>
      <w:r w:rsidRPr="00585D26">
        <w:rPr>
          <w:rFonts w:eastAsia="Calibri"/>
          <w:b/>
          <w:sz w:val="28"/>
          <w:szCs w:val="28"/>
          <w:lang w:eastAsia="en-US"/>
        </w:rPr>
        <w:t>выдаче (отказе в выдаче) дубликата документа, выданного по результатам предоставления муниципальной услуги</w:t>
      </w:r>
    </w:p>
    <w:p w:rsidR="00BE0F68" w:rsidRPr="00585D26" w:rsidRDefault="00BE0F68" w:rsidP="00BE0F68">
      <w:pPr>
        <w:suppressAutoHyphens/>
        <w:ind w:right="-143" w:firstLine="709"/>
        <w:contextualSpacing/>
        <w:jc w:val="center"/>
        <w:rPr>
          <w:rFonts w:eastAsia="Calibri"/>
          <w:sz w:val="28"/>
          <w:szCs w:val="28"/>
          <w:lang w:eastAsia="en-US"/>
        </w:rPr>
      </w:pP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Для получения муниципальной услуги</w:t>
      </w:r>
      <w:r w:rsidRPr="00585D26">
        <w:rPr>
          <w:rFonts w:ascii="Calibri" w:eastAsia="Calibri" w:hAnsi="Calibri"/>
          <w:sz w:val="22"/>
          <w:szCs w:val="22"/>
          <w:lang w:eastAsia="en-US"/>
        </w:rPr>
        <w:t xml:space="preserve"> </w:t>
      </w:r>
      <w:r w:rsidRPr="00585D26">
        <w:rPr>
          <w:rFonts w:eastAsia="Calibri"/>
          <w:sz w:val="28"/>
          <w:szCs w:val="28"/>
          <w:lang w:eastAsia="en-US"/>
        </w:rPr>
        <w:t xml:space="preserve"> </w:t>
      </w:r>
      <w:r w:rsidR="00323EE5" w:rsidRPr="00585D26">
        <w:rPr>
          <w:rFonts w:eastAsia="Calibri"/>
          <w:sz w:val="28"/>
          <w:szCs w:val="22"/>
          <w:lang w:eastAsia="en-US"/>
        </w:rPr>
        <w:t>варианта IV</w:t>
      </w:r>
      <w:r w:rsidRPr="00585D26">
        <w:rPr>
          <w:rFonts w:eastAsia="Calibri"/>
          <w:sz w:val="28"/>
          <w:szCs w:val="28"/>
          <w:lang w:eastAsia="en-US"/>
        </w:rPr>
        <w:t xml:space="preserve"> заявитель </w:t>
      </w:r>
      <w:r w:rsidRPr="00585D26">
        <w:rPr>
          <w:rFonts w:eastAsia="Calibri"/>
          <w:sz w:val="28"/>
          <w:szCs w:val="22"/>
          <w:lang w:eastAsia="en-US"/>
        </w:rPr>
        <w:t xml:space="preserve">(его представитель)  </w:t>
      </w:r>
      <w:r w:rsidRPr="00585D26">
        <w:rPr>
          <w:rFonts w:eastAsia="Calibri"/>
          <w:sz w:val="28"/>
          <w:szCs w:val="28"/>
          <w:lang w:eastAsia="en-US"/>
        </w:rPr>
        <w:t>представляет следующие документы:</w:t>
      </w:r>
    </w:p>
    <w:p w:rsidR="00BE0F68" w:rsidRPr="00585D26" w:rsidRDefault="00BE0F68" w:rsidP="00BE0F68">
      <w:pPr>
        <w:suppressAutoHyphens/>
        <w:ind w:right="-1"/>
        <w:jc w:val="both"/>
        <w:rPr>
          <w:rFonts w:eastAsia="Calibri"/>
          <w:sz w:val="22"/>
          <w:szCs w:val="22"/>
          <w:lang w:eastAsia="en-US"/>
        </w:rPr>
      </w:pPr>
      <w:r w:rsidRPr="00585D26">
        <w:rPr>
          <w:rFonts w:eastAsia="Calibri"/>
          <w:sz w:val="28"/>
          <w:szCs w:val="28"/>
          <w:lang w:eastAsia="en-US"/>
        </w:rPr>
        <w:tab/>
        <w:t>письменное заявление о выдаче дубликата документа, выданного по результатам предоставления муниципальной услуги</w:t>
      </w:r>
      <w:r w:rsidRPr="00585D26">
        <w:rPr>
          <w:rFonts w:ascii="Calibri" w:eastAsia="Calibri" w:hAnsi="Calibri"/>
          <w:sz w:val="22"/>
          <w:szCs w:val="22"/>
          <w:lang w:eastAsia="en-US"/>
        </w:rPr>
        <w:t xml:space="preserve"> </w:t>
      </w:r>
      <w:r w:rsidR="00672D3C" w:rsidRPr="00585D26">
        <w:rPr>
          <w:rFonts w:eastAsia="Calibri"/>
          <w:sz w:val="28"/>
          <w:szCs w:val="28"/>
          <w:lang w:eastAsia="en-US"/>
        </w:rPr>
        <w:t xml:space="preserve">по рекомендуемой форме согласно приложению № </w:t>
      </w:r>
      <w:r w:rsidR="000F6306" w:rsidRPr="00585D26">
        <w:rPr>
          <w:rFonts w:eastAsia="Calibri"/>
          <w:sz w:val="28"/>
          <w:szCs w:val="28"/>
          <w:lang w:eastAsia="en-US"/>
        </w:rPr>
        <w:t>8</w:t>
      </w:r>
      <w:r w:rsidR="00672D3C" w:rsidRPr="00585D26">
        <w:rPr>
          <w:rFonts w:eastAsia="Calibri"/>
          <w:sz w:val="28"/>
          <w:szCs w:val="28"/>
          <w:lang w:eastAsia="en-US"/>
        </w:rPr>
        <w:t xml:space="preserve"> к административному регламенту, образец </w:t>
      </w:r>
      <w:r w:rsidR="00672D3C" w:rsidRPr="00585D26">
        <w:rPr>
          <w:rFonts w:eastAsia="Calibri"/>
          <w:sz w:val="28"/>
          <w:szCs w:val="28"/>
          <w:lang w:eastAsia="en-US"/>
        </w:rPr>
        <w:lastRenderedPageBreak/>
        <w:t xml:space="preserve">заполнения заявления представлен в приложении № </w:t>
      </w:r>
      <w:r w:rsidR="000F6306" w:rsidRPr="00585D26">
        <w:rPr>
          <w:rFonts w:eastAsia="Calibri"/>
          <w:sz w:val="28"/>
          <w:szCs w:val="28"/>
          <w:lang w:eastAsia="en-US"/>
        </w:rPr>
        <w:t>9</w:t>
      </w:r>
      <w:r w:rsidR="00672D3C" w:rsidRPr="00585D26">
        <w:rPr>
          <w:rFonts w:eastAsia="Calibri"/>
          <w:sz w:val="28"/>
          <w:szCs w:val="28"/>
          <w:lang w:eastAsia="en-US"/>
        </w:rPr>
        <w:t xml:space="preserve"> к административному  регламенту</w:t>
      </w:r>
      <w:r w:rsidRPr="00585D26">
        <w:rPr>
          <w:rFonts w:eastAsia="Calibri"/>
          <w:sz w:val="28"/>
          <w:szCs w:val="28"/>
          <w:lang w:eastAsia="en-US"/>
        </w:rPr>
        <w:t xml:space="preserve"> (далее – заявление о выдаче дубликата), к которому прилагаются:</w:t>
      </w:r>
      <w:r w:rsidRPr="00585D26">
        <w:rPr>
          <w:rFonts w:eastAsia="Calibri"/>
          <w:sz w:val="22"/>
          <w:szCs w:val="22"/>
          <w:lang w:eastAsia="en-US"/>
        </w:rPr>
        <w:t xml:space="preserve"> </w:t>
      </w:r>
    </w:p>
    <w:p w:rsidR="00BE0F68" w:rsidRPr="00585D26" w:rsidRDefault="00BE0F68" w:rsidP="00BE0F68">
      <w:pPr>
        <w:widowControl w:val="0"/>
        <w:tabs>
          <w:tab w:val="right" w:pos="9639"/>
        </w:tabs>
        <w:suppressAutoHyphens/>
        <w:ind w:right="-1" w:firstLine="709"/>
        <w:jc w:val="both"/>
        <w:textAlignment w:val="baseline"/>
        <w:rPr>
          <w:kern w:val="2"/>
          <w:sz w:val="28"/>
          <w:szCs w:val="28"/>
          <w:lang w:eastAsia="zh-CN" w:bidi="hi-IN"/>
        </w:rPr>
      </w:pPr>
      <w:r w:rsidRPr="00585D26">
        <w:rPr>
          <w:kern w:val="2"/>
          <w:sz w:val="28"/>
          <w:szCs w:val="28"/>
          <w:lang w:eastAsia="zh-CN" w:bidi="hi-IN"/>
        </w:rPr>
        <w:t>документ, удостоверяющий личность заявителя (заявителей) или личность представителя;</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документы, подтверждающие полномочия представителя (оригинал документа).</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BE0F68" w:rsidRPr="00585D26" w:rsidRDefault="00BE0F68" w:rsidP="00BE0F68">
      <w:pPr>
        <w:suppressAutoHyphens/>
        <w:ind w:firstLine="709"/>
        <w:jc w:val="both"/>
        <w:rPr>
          <w:sz w:val="28"/>
          <w:szCs w:val="28"/>
        </w:rPr>
      </w:pPr>
      <w:r w:rsidRPr="00585D26">
        <w:rPr>
          <w:sz w:val="28"/>
          <w:szCs w:val="28"/>
        </w:rPr>
        <w:t>Заявление на получение муниципальной услуги с комплектом документов принимается:</w:t>
      </w:r>
    </w:p>
    <w:p w:rsidR="00BE0F68" w:rsidRPr="00585D26" w:rsidRDefault="00BE0F68" w:rsidP="00BE0F68">
      <w:pPr>
        <w:suppressAutoHyphens/>
        <w:ind w:firstLine="709"/>
        <w:jc w:val="both"/>
        <w:rPr>
          <w:sz w:val="28"/>
          <w:szCs w:val="28"/>
        </w:rPr>
      </w:pPr>
      <w:r w:rsidRPr="00585D26">
        <w:rPr>
          <w:sz w:val="28"/>
          <w:szCs w:val="28"/>
        </w:rPr>
        <w:t xml:space="preserve">1) при личной явке </w:t>
      </w:r>
      <w:r w:rsidRPr="00585D26">
        <w:rPr>
          <w:rFonts w:eastAsia="Calibri"/>
          <w:sz w:val="28"/>
          <w:szCs w:val="28"/>
          <w:lang w:eastAsia="en-US"/>
        </w:rPr>
        <w:t>или через представителя заявителя</w:t>
      </w:r>
      <w:r w:rsidRPr="00585D26">
        <w:rPr>
          <w:sz w:val="28"/>
          <w:szCs w:val="28"/>
        </w:rPr>
        <w:t>:</w:t>
      </w:r>
    </w:p>
    <w:p w:rsidR="00BE0F68" w:rsidRPr="00585D26" w:rsidRDefault="00BE0F68" w:rsidP="00BE0F68">
      <w:pPr>
        <w:suppressAutoHyphens/>
        <w:ind w:right="-1" w:firstLine="709"/>
        <w:rPr>
          <w:rFonts w:eastAsia="Calibri"/>
          <w:sz w:val="28"/>
          <w:szCs w:val="28"/>
          <w:lang w:eastAsia="en-US"/>
        </w:rPr>
      </w:pPr>
      <w:r w:rsidRPr="00585D26">
        <w:rPr>
          <w:rFonts w:ascii="Calibri" w:eastAsia="Calibri" w:hAnsi="Calibri"/>
          <w:sz w:val="28"/>
          <w:szCs w:val="28"/>
          <w:lang w:eastAsia="en-US"/>
        </w:rPr>
        <w:t xml:space="preserve">в </w:t>
      </w:r>
      <w:r w:rsidRPr="00585D26">
        <w:rPr>
          <w:rFonts w:eastAsia="Calibri"/>
          <w:sz w:val="28"/>
          <w:szCs w:val="28"/>
          <w:lang w:eastAsia="en-US"/>
        </w:rPr>
        <w:t>уполномоченном органе или  в отделе уполномоченного органа;</w:t>
      </w:r>
    </w:p>
    <w:p w:rsidR="00BE0F68" w:rsidRPr="00585D26" w:rsidRDefault="00BE0F68" w:rsidP="00BE0F68">
      <w:pPr>
        <w:suppressAutoHyphens/>
        <w:ind w:right="-1" w:firstLine="709"/>
        <w:rPr>
          <w:rFonts w:eastAsia="Calibri"/>
          <w:sz w:val="28"/>
          <w:szCs w:val="28"/>
          <w:lang w:eastAsia="en-US"/>
        </w:rPr>
      </w:pPr>
      <w:r w:rsidRPr="00585D26">
        <w:rPr>
          <w:rFonts w:ascii="Calibri" w:eastAsia="Calibri" w:hAnsi="Calibri"/>
          <w:sz w:val="28"/>
          <w:szCs w:val="28"/>
          <w:lang w:eastAsia="en-US"/>
        </w:rPr>
        <w:t xml:space="preserve">в </w:t>
      </w:r>
      <w:r w:rsidRPr="00585D26">
        <w:rPr>
          <w:rFonts w:eastAsia="Calibri"/>
          <w:sz w:val="28"/>
          <w:szCs w:val="28"/>
          <w:lang w:eastAsia="en-US"/>
        </w:rPr>
        <w:t xml:space="preserve">уполномоченном органе  </w:t>
      </w:r>
      <w:r w:rsidRPr="00585D26">
        <w:rPr>
          <w:rFonts w:eastAsia="Calibri"/>
          <w:sz w:val="28"/>
          <w:szCs w:val="28"/>
          <w:shd w:val="clear" w:color="auto" w:fill="FFFFFF"/>
          <w:lang w:eastAsia="en-US"/>
        </w:rPr>
        <w:t>во время личного приема граждан;</w:t>
      </w:r>
    </w:p>
    <w:p w:rsidR="00BE0F68" w:rsidRPr="00585D26" w:rsidRDefault="00BE0F68" w:rsidP="00BE0F68">
      <w:pPr>
        <w:suppressAutoHyphens/>
        <w:ind w:right="-1" w:firstLine="709"/>
        <w:rPr>
          <w:rFonts w:ascii="Calibri" w:eastAsia="Calibri" w:hAnsi="Calibri"/>
          <w:b/>
          <w:sz w:val="28"/>
          <w:szCs w:val="28"/>
          <w:lang w:eastAsia="en-US"/>
        </w:rPr>
      </w:pPr>
      <w:r w:rsidRPr="00585D26">
        <w:rPr>
          <w:sz w:val="28"/>
          <w:szCs w:val="28"/>
        </w:rPr>
        <w:t xml:space="preserve">в филиалах, отделах, удаленных рабочих местах МФЦ,  в том числе </w:t>
      </w:r>
      <w:r w:rsidRPr="00585D26">
        <w:rPr>
          <w:sz w:val="28"/>
          <w:szCs w:val="28"/>
          <w:lang w:eastAsia="en-US"/>
        </w:rPr>
        <w:t>по экстерриториальному принципу.</w:t>
      </w:r>
    </w:p>
    <w:p w:rsidR="00BE0F68" w:rsidRPr="00585D26" w:rsidRDefault="00BE0F68" w:rsidP="00BE0F68">
      <w:pPr>
        <w:suppressAutoHyphens/>
        <w:ind w:firstLine="709"/>
        <w:jc w:val="both"/>
        <w:rPr>
          <w:sz w:val="28"/>
          <w:szCs w:val="28"/>
        </w:rPr>
      </w:pPr>
      <w:r w:rsidRPr="00585D26">
        <w:rPr>
          <w:sz w:val="28"/>
          <w:szCs w:val="28"/>
        </w:rPr>
        <w:t>2) без личной явки:</w:t>
      </w:r>
    </w:p>
    <w:p w:rsidR="00BE0F68" w:rsidRPr="00585D26" w:rsidRDefault="00BE0F68" w:rsidP="00BE0F68">
      <w:pPr>
        <w:suppressAutoHyphens/>
        <w:ind w:firstLine="709"/>
        <w:jc w:val="both"/>
        <w:rPr>
          <w:sz w:val="28"/>
          <w:szCs w:val="28"/>
        </w:rPr>
      </w:pPr>
      <w:r w:rsidRPr="00585D26">
        <w:rPr>
          <w:rFonts w:eastAsia="Calibri"/>
          <w:sz w:val="28"/>
          <w:szCs w:val="28"/>
          <w:lang w:eastAsia="en-US"/>
        </w:rPr>
        <w:t>посредством почтовой связи на бумажном носителе;</w:t>
      </w:r>
    </w:p>
    <w:p w:rsidR="00BE0F68" w:rsidRPr="00585D26" w:rsidRDefault="00BE0F68" w:rsidP="00BE0F68">
      <w:pPr>
        <w:suppressAutoHyphens/>
        <w:ind w:right="-1" w:firstLine="708"/>
        <w:jc w:val="both"/>
        <w:rPr>
          <w:rFonts w:eastAsia="Calibri"/>
          <w:b/>
          <w:sz w:val="28"/>
          <w:szCs w:val="28"/>
          <w:lang w:eastAsia="en-US"/>
        </w:rPr>
      </w:pPr>
      <w:r w:rsidRPr="00585D26">
        <w:rPr>
          <w:sz w:val="28"/>
          <w:szCs w:val="28"/>
        </w:rPr>
        <w:t xml:space="preserve">в электронной форме </w:t>
      </w:r>
      <w:r w:rsidRPr="00585D26">
        <w:rPr>
          <w:rFonts w:eastAsia="Calibri"/>
          <w:sz w:val="28"/>
          <w:szCs w:val="28"/>
          <w:lang w:eastAsia="en-US"/>
        </w:rPr>
        <w:t>на официальном сайте http: //www. dyadkovskaya.ru</w:t>
      </w:r>
      <w:r w:rsidRPr="00585D26">
        <w:rPr>
          <w:rFonts w:eastAsia="Calibri"/>
          <w:b/>
          <w:sz w:val="28"/>
          <w:szCs w:val="28"/>
          <w:lang w:eastAsia="en-US"/>
        </w:rPr>
        <w:t>;</w:t>
      </w:r>
    </w:p>
    <w:p w:rsidR="00BE0F68" w:rsidRPr="00585D26" w:rsidRDefault="00BE0F68" w:rsidP="00BE0F68">
      <w:pPr>
        <w:suppressAutoHyphens/>
        <w:ind w:right="-1" w:firstLine="709"/>
        <w:jc w:val="both"/>
        <w:rPr>
          <w:rFonts w:eastAsia="Calibri"/>
          <w:sz w:val="28"/>
          <w:szCs w:val="28"/>
          <w:lang w:eastAsia="en-US"/>
        </w:rPr>
      </w:pPr>
      <w:r w:rsidRPr="00585D26">
        <w:rPr>
          <w:sz w:val="28"/>
          <w:szCs w:val="28"/>
        </w:rPr>
        <w:t>в электронной форме через «Личный кабинет» заявителя ЕПГУ, РПГУ</w:t>
      </w:r>
      <w:r w:rsidRPr="00585D26">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 634;</w:t>
      </w:r>
    </w:p>
    <w:p w:rsidR="00BE0F68" w:rsidRPr="00585D26" w:rsidRDefault="00BE0F68" w:rsidP="00BE0F68">
      <w:pPr>
        <w:suppressAutoHyphens/>
        <w:ind w:firstLine="709"/>
        <w:jc w:val="both"/>
        <w:rPr>
          <w:rFonts w:eastAsia="Calibri"/>
          <w:sz w:val="28"/>
          <w:szCs w:val="28"/>
          <w:lang w:eastAsia="en-US"/>
        </w:rPr>
      </w:pPr>
      <w:r w:rsidRPr="00585D26">
        <w:rPr>
          <w:sz w:val="28"/>
          <w:szCs w:val="28"/>
        </w:rPr>
        <w:t>в электронной форме  через</w:t>
      </w:r>
      <w:r w:rsidRPr="00585D26">
        <w:rPr>
          <w:rFonts w:eastAsia="Calibri"/>
          <w:sz w:val="28"/>
          <w:szCs w:val="28"/>
          <w:lang w:eastAsia="en-US"/>
        </w:rPr>
        <w:t xml:space="preserve"> МФЦ, в котором обеспечен  доступ к  Единому порталу, Региональному порталу в соответствии с постановлением Правительства № 1376;</w:t>
      </w:r>
    </w:p>
    <w:p w:rsidR="00BE0F68" w:rsidRPr="00585D26" w:rsidRDefault="00BE0F68" w:rsidP="00BE0F68">
      <w:pPr>
        <w:suppressAutoHyphens/>
        <w:ind w:firstLine="709"/>
        <w:jc w:val="both"/>
        <w:rPr>
          <w:rFonts w:eastAsia="Calibri"/>
          <w:sz w:val="28"/>
          <w:szCs w:val="28"/>
          <w:lang w:eastAsia="en-US"/>
        </w:rPr>
      </w:pPr>
      <w:r w:rsidRPr="00585D26">
        <w:rPr>
          <w:sz w:val="28"/>
          <w:szCs w:val="28"/>
        </w:rPr>
        <w:t xml:space="preserve">в электронной форме  </w:t>
      </w:r>
      <w:r w:rsidRPr="00585D26">
        <w:rPr>
          <w:rFonts w:eastAsia="Calibri"/>
          <w:sz w:val="28"/>
          <w:szCs w:val="28"/>
          <w:lang w:eastAsia="en-US"/>
        </w:rPr>
        <w:t>по e-mail электронной почты.</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В случае представления заявителем документов, предусмотренных </w:t>
      </w:r>
      <w:hyperlink r:id="rId24" w:history="1">
        <w:r w:rsidRPr="00585D26">
          <w:rPr>
            <w:rFonts w:eastAsia="Calibri"/>
            <w:sz w:val="28"/>
            <w:szCs w:val="28"/>
            <w:lang w:eastAsia="en-US"/>
          </w:rPr>
          <w:t>пунктами 1 - 3.1</w:t>
        </w:r>
      </w:hyperlink>
      <w:r w:rsidRPr="00585D26">
        <w:rPr>
          <w:rFonts w:eastAsia="Calibri"/>
          <w:sz w:val="28"/>
          <w:szCs w:val="28"/>
          <w:lang w:eastAsia="en-US"/>
        </w:rPr>
        <w:t xml:space="preserve">, </w:t>
      </w:r>
      <w:hyperlink r:id="rId25" w:history="1">
        <w:r w:rsidRPr="00585D26">
          <w:rPr>
            <w:rFonts w:eastAsia="Calibri"/>
            <w:sz w:val="28"/>
            <w:szCs w:val="28"/>
            <w:lang w:eastAsia="en-US"/>
          </w:rPr>
          <w:t>7</w:t>
        </w:r>
      </w:hyperlink>
      <w:r w:rsidRPr="00585D26">
        <w:rPr>
          <w:rFonts w:eastAsia="Calibri"/>
          <w:sz w:val="28"/>
          <w:szCs w:val="28"/>
          <w:lang w:eastAsia="en-US"/>
        </w:rPr>
        <w:t xml:space="preserve">, </w:t>
      </w:r>
      <w:hyperlink r:id="rId26" w:history="1">
        <w:r w:rsidRPr="00585D26">
          <w:rPr>
            <w:rFonts w:eastAsia="Calibri"/>
            <w:sz w:val="28"/>
            <w:szCs w:val="28"/>
            <w:lang w:eastAsia="en-US"/>
          </w:rPr>
          <w:t>9</w:t>
        </w:r>
      </w:hyperlink>
      <w:r w:rsidRPr="00585D26">
        <w:rPr>
          <w:rFonts w:eastAsia="Calibri"/>
          <w:sz w:val="28"/>
          <w:szCs w:val="28"/>
          <w:lang w:eastAsia="en-US"/>
        </w:rPr>
        <w:t xml:space="preserve">, </w:t>
      </w:r>
      <w:hyperlink r:id="rId27" w:history="1">
        <w:r w:rsidRPr="00585D26">
          <w:rPr>
            <w:rFonts w:eastAsia="Calibri"/>
            <w:sz w:val="28"/>
            <w:szCs w:val="28"/>
            <w:lang w:eastAsia="en-US"/>
          </w:rPr>
          <w:t>17</w:t>
        </w:r>
      </w:hyperlink>
      <w:r w:rsidRPr="00585D26">
        <w:rPr>
          <w:rFonts w:eastAsia="Calibri"/>
          <w:sz w:val="28"/>
          <w:szCs w:val="28"/>
          <w:lang w:eastAsia="en-US"/>
        </w:rPr>
        <w:t xml:space="preserve"> и </w:t>
      </w:r>
      <w:hyperlink r:id="rId28" w:history="1">
        <w:r w:rsidRPr="00585D26">
          <w:rPr>
            <w:rFonts w:eastAsia="Calibri"/>
            <w:sz w:val="28"/>
            <w:szCs w:val="28"/>
            <w:lang w:eastAsia="en-US"/>
          </w:rPr>
          <w:t>18 части 6 статьи 7</w:t>
        </w:r>
      </w:hyperlink>
      <w:r w:rsidRPr="00585D26">
        <w:rPr>
          <w:rFonts w:eastAsia="Calibri"/>
          <w:sz w:val="28"/>
          <w:szCs w:val="28"/>
          <w:lang w:eastAsia="en-US"/>
        </w:rPr>
        <w:t xml:space="preserve"> Федерального закона </w:t>
      </w:r>
      <w:r w:rsidR="00992F0F" w:rsidRPr="00585D26">
        <w:rPr>
          <w:rFonts w:eastAsia="Calibri"/>
          <w:sz w:val="28"/>
          <w:szCs w:val="28"/>
          <w:lang w:eastAsia="en-US"/>
        </w:rPr>
        <w:t>№</w:t>
      </w:r>
      <w:r w:rsidRPr="00585D26">
        <w:rPr>
          <w:rFonts w:eastAsia="Calibri"/>
          <w:sz w:val="28"/>
          <w:szCs w:val="28"/>
          <w:lang w:eastAsia="en-US"/>
        </w:rPr>
        <w:t>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9" w:history="1">
        <w:r w:rsidRPr="00585D26">
          <w:rPr>
            <w:rFonts w:eastAsia="Calibri"/>
            <w:sz w:val="28"/>
            <w:szCs w:val="28"/>
            <w:lang w:eastAsia="en-US"/>
          </w:rPr>
          <w:t>статьёй 15.1</w:t>
        </w:r>
      </w:hyperlink>
      <w:r w:rsidRPr="00585D26">
        <w:rPr>
          <w:rFonts w:eastAsia="Calibri"/>
          <w:sz w:val="28"/>
          <w:szCs w:val="28"/>
          <w:lang w:eastAsia="en-US"/>
        </w:rPr>
        <w:t xml:space="preserve"> Федерального закона № 210-ФЗ.</w:t>
      </w: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lang w:eastAsia="en-US"/>
        </w:rPr>
        <w:lastRenderedPageBreak/>
        <w:t xml:space="preserve">Установление личности заявителя, </w:t>
      </w:r>
      <w:r w:rsidRPr="00585D26">
        <w:rPr>
          <w:rFonts w:eastAsia="Calibri"/>
          <w:sz w:val="28"/>
          <w:szCs w:val="22"/>
          <w:lang w:eastAsia="en-US"/>
        </w:rPr>
        <w:t>в случае направления заявления через</w:t>
      </w:r>
      <w:r w:rsidRPr="00585D26">
        <w:rPr>
          <w:sz w:val="28"/>
          <w:szCs w:val="28"/>
          <w:lang w:eastAsia="en-US"/>
        </w:rPr>
        <w:t xml:space="preserve"> </w:t>
      </w:r>
      <w:r w:rsidRPr="00585D26">
        <w:rPr>
          <w:rFonts w:eastAsia="Calibri"/>
          <w:sz w:val="28"/>
          <w:szCs w:val="22"/>
          <w:lang w:eastAsia="en-US"/>
        </w:rPr>
        <w:t xml:space="preserve">отдел  уполномоченного органа, </w:t>
      </w:r>
      <w:r w:rsidRPr="00585D26">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BE0F68" w:rsidRPr="00585D26" w:rsidRDefault="00BE0F68" w:rsidP="00BE0F68">
      <w:pPr>
        <w:suppressAutoHyphens/>
        <w:ind w:right="-1"/>
        <w:jc w:val="both"/>
        <w:rPr>
          <w:rFonts w:eastAsia="Calibri"/>
          <w:sz w:val="28"/>
          <w:szCs w:val="28"/>
          <w:lang w:eastAsia="en-US"/>
        </w:rPr>
      </w:pPr>
      <w:r w:rsidRPr="00585D26">
        <w:rPr>
          <w:rFonts w:eastAsia="Calibri"/>
          <w:sz w:val="28"/>
          <w:szCs w:val="28"/>
          <w:lang w:eastAsia="en-US"/>
        </w:rPr>
        <w:tab/>
        <w:t xml:space="preserve">Установление личности заявителя,  </w:t>
      </w:r>
      <w:r w:rsidRPr="00585D26">
        <w:rPr>
          <w:rFonts w:eastAsia="Calibri"/>
          <w:sz w:val="28"/>
          <w:szCs w:val="22"/>
          <w:lang w:eastAsia="en-US"/>
        </w:rPr>
        <w:t xml:space="preserve">в случае направления заявления  </w:t>
      </w:r>
      <w:r w:rsidRPr="00585D26">
        <w:rPr>
          <w:sz w:val="28"/>
          <w:szCs w:val="28"/>
          <w:lang w:eastAsia="en-US"/>
        </w:rPr>
        <w:t>через</w:t>
      </w:r>
      <w:r w:rsidRPr="00585D26">
        <w:rPr>
          <w:rFonts w:eastAsia="Calibri"/>
          <w:sz w:val="28"/>
          <w:szCs w:val="28"/>
          <w:lang w:eastAsia="en-US"/>
        </w:rPr>
        <w:t xml:space="preserve"> МФЦ,  может осуществляться</w:t>
      </w:r>
      <w:r w:rsidRPr="00585D26">
        <w:rPr>
          <w:rFonts w:ascii="Calibri" w:eastAsia="Calibri" w:hAnsi="Calibri"/>
          <w:sz w:val="22"/>
          <w:szCs w:val="22"/>
          <w:lang w:eastAsia="en-US"/>
        </w:rPr>
        <w:t xml:space="preserve"> </w:t>
      </w:r>
      <w:r w:rsidRPr="00585D26">
        <w:rPr>
          <w:rFonts w:eastAsia="Calibri"/>
          <w:sz w:val="28"/>
          <w:szCs w:val="28"/>
          <w:lang w:eastAsia="en-US"/>
        </w:rPr>
        <w:t>посредством:</w:t>
      </w:r>
    </w:p>
    <w:p w:rsidR="00BE0F68" w:rsidRPr="00585D26" w:rsidRDefault="00BE0F68" w:rsidP="00BE0F68">
      <w:pPr>
        <w:suppressAutoHyphens/>
        <w:ind w:right="-1" w:firstLine="708"/>
        <w:jc w:val="both"/>
        <w:rPr>
          <w:rFonts w:eastAsia="Calibri"/>
          <w:i/>
          <w:sz w:val="26"/>
          <w:szCs w:val="26"/>
          <w:lang w:eastAsia="en-US"/>
        </w:rPr>
      </w:pPr>
      <w:r w:rsidRPr="00585D26">
        <w:rPr>
          <w:sz w:val="28"/>
          <w:szCs w:val="28"/>
        </w:rPr>
        <w:t>1)</w:t>
      </w:r>
      <w:r w:rsidRPr="00585D26">
        <w:rPr>
          <w:rFonts w:ascii="Calibri" w:hAnsi="Calibri"/>
          <w:sz w:val="22"/>
          <w:szCs w:val="22"/>
          <w:lang w:eastAsia="en-US"/>
        </w:rPr>
        <w:t xml:space="preserve"> </w:t>
      </w:r>
      <w:r w:rsidRPr="00585D26">
        <w:rPr>
          <w:rFonts w:eastAsia="Calibri"/>
          <w:sz w:val="28"/>
          <w:szCs w:val="28"/>
          <w:lang w:eastAsia="en-US"/>
        </w:rPr>
        <w:t xml:space="preserve">ЕСИА,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r w:rsidRPr="00585D26">
        <w:rPr>
          <w:rFonts w:eastAsia="Calibri"/>
          <w:i/>
          <w:sz w:val="26"/>
          <w:szCs w:val="26"/>
          <w:lang w:eastAsia="en-US"/>
        </w:rPr>
        <w:t>(</w:t>
      </w:r>
      <w:r w:rsidRPr="00585D26">
        <w:rPr>
          <w:rFonts w:eastAsia="Calibri"/>
          <w:b/>
          <w:i/>
          <w:sz w:val="26"/>
          <w:szCs w:val="26"/>
          <w:lang w:eastAsia="en-US"/>
        </w:rPr>
        <w:t>Примечание:</w:t>
      </w:r>
      <w:r w:rsidRPr="00585D26">
        <w:rPr>
          <w:rFonts w:eastAsia="Calibri"/>
          <w:i/>
          <w:sz w:val="26"/>
          <w:szCs w:val="26"/>
          <w:lang w:eastAsia="en-US"/>
        </w:rPr>
        <w:t xml:space="preserve"> Использование вышеуказанных технологий проводится при наличии технической возможности)</w:t>
      </w:r>
      <w:r w:rsidRPr="00585D26">
        <w:rPr>
          <w:rFonts w:eastAsia="Calibri"/>
          <w:sz w:val="26"/>
          <w:szCs w:val="26"/>
          <w:lang w:eastAsia="en-US"/>
        </w:rPr>
        <w:t>;</w:t>
      </w:r>
    </w:p>
    <w:p w:rsidR="00BE0F68" w:rsidRPr="00585D26" w:rsidRDefault="00BE0F68" w:rsidP="00BE0F68">
      <w:pPr>
        <w:ind w:firstLine="709"/>
        <w:jc w:val="both"/>
        <w:rPr>
          <w:i/>
          <w:sz w:val="26"/>
          <w:szCs w:val="26"/>
        </w:rPr>
      </w:pPr>
      <w:r w:rsidRPr="00585D26">
        <w:rPr>
          <w:sz w:val="28"/>
          <w:szCs w:val="28"/>
        </w:rPr>
        <w:t>2) </w:t>
      </w:r>
      <w:r w:rsidRPr="00585D26">
        <w:rPr>
          <w:sz w:val="26"/>
          <w:szCs w:val="26"/>
        </w:rPr>
        <w:t xml:space="preserve">ЕСИА и </w:t>
      </w:r>
      <w:r w:rsidRPr="00585D26">
        <w:rPr>
          <w:sz w:val="28"/>
          <w:szCs w:val="28"/>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585D26">
        <w:rPr>
          <w:i/>
          <w:sz w:val="26"/>
          <w:szCs w:val="26"/>
        </w:rPr>
        <w:t>Использование вышеуказанных технологий проводится при наличии технической возможности.</w:t>
      </w:r>
    </w:p>
    <w:p w:rsidR="00BE0F68" w:rsidRPr="00585D26" w:rsidRDefault="00BE0F68" w:rsidP="00BE0F68">
      <w:pPr>
        <w:suppressAutoHyphens/>
        <w:ind w:right="-1" w:firstLine="708"/>
        <w:jc w:val="both"/>
        <w:rPr>
          <w:rFonts w:eastAsia="Calibri"/>
          <w:i/>
          <w:sz w:val="28"/>
          <w:szCs w:val="28"/>
          <w:lang w:eastAsia="en-US"/>
        </w:rPr>
      </w:pPr>
      <w:r w:rsidRPr="00585D26">
        <w:rPr>
          <w:rFonts w:eastAsia="Calibri"/>
          <w:sz w:val="28"/>
          <w:szCs w:val="28"/>
          <w:lang w:eastAsia="en-US"/>
        </w:rPr>
        <w:t xml:space="preserve">При направлении заявлений и документов в электронной форме </w:t>
      </w:r>
      <w:r w:rsidRPr="00585D26">
        <w:rPr>
          <w:rFonts w:eastAsia="Calibri"/>
          <w:sz w:val="28"/>
          <w:szCs w:val="28"/>
          <w:lang w:eastAsia="en-US"/>
        </w:rPr>
        <w:br/>
        <w:t>с использованием Регионального портала юридическими лицами заявление и документы должны быть подписаны усиленной </w:t>
      </w:r>
      <w:hyperlink r:id="rId30" w:anchor="/document/12184522/entry/54" w:history="1">
        <w:r w:rsidRPr="00585D26">
          <w:rPr>
            <w:rFonts w:eastAsia="Calibri"/>
            <w:sz w:val="28"/>
            <w:szCs w:val="28"/>
            <w:lang w:eastAsia="en-US"/>
          </w:rPr>
          <w:t>квалифицированной электронной подписью</w:t>
        </w:r>
      </w:hyperlink>
      <w:r w:rsidRPr="00585D26">
        <w:rPr>
          <w:rFonts w:eastAsia="Calibri"/>
          <w:sz w:val="28"/>
          <w:szCs w:val="28"/>
          <w:lang w:eastAsia="en-US"/>
        </w:rPr>
        <w:t xml:space="preserve"> в соответствии с требованиями </w:t>
      </w:r>
      <w:hyperlink r:id="rId31" w:anchor="/document/12184522/entry/0" w:history="1">
        <w:r w:rsidRPr="00585D26">
          <w:rPr>
            <w:rFonts w:eastAsia="Calibri"/>
            <w:sz w:val="28"/>
            <w:szCs w:val="28"/>
            <w:lang w:eastAsia="en-US"/>
          </w:rPr>
          <w:t>Федерального закона</w:t>
        </w:r>
      </w:hyperlink>
      <w:r w:rsidRPr="00585D26">
        <w:rPr>
          <w:rFonts w:eastAsia="Calibri"/>
          <w:sz w:val="28"/>
          <w:szCs w:val="28"/>
          <w:lang w:eastAsia="en-US"/>
        </w:rPr>
        <w:t xml:space="preserve"> № 63-ФЗ  и постановления Правительства  № 634.</w:t>
      </w:r>
      <w:r w:rsidRPr="00585D26">
        <w:rPr>
          <w:rFonts w:eastAsia="Calibri"/>
          <w:i/>
          <w:sz w:val="28"/>
          <w:szCs w:val="28"/>
          <w:lang w:eastAsia="en-US"/>
        </w:rPr>
        <w:t xml:space="preserve"> </w:t>
      </w:r>
    </w:p>
    <w:p w:rsidR="00BE0F68" w:rsidRPr="00585D26" w:rsidRDefault="00BE0F68" w:rsidP="00BE0F68">
      <w:pPr>
        <w:ind w:firstLine="709"/>
        <w:jc w:val="both"/>
        <w:rPr>
          <w:sz w:val="28"/>
          <w:szCs w:val="28"/>
        </w:rPr>
      </w:pPr>
      <w:r w:rsidRPr="00585D26">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 xml:space="preserve">Основаниями для отказа в приеме документов, необходимых для предоставления услуги для </w:t>
      </w:r>
      <w:r w:rsidR="00323EE5" w:rsidRPr="00585D26">
        <w:rPr>
          <w:rFonts w:eastAsia="Calibri"/>
          <w:sz w:val="28"/>
          <w:szCs w:val="22"/>
          <w:lang w:eastAsia="en-US"/>
        </w:rPr>
        <w:t>варианта IV</w:t>
      </w:r>
      <w:r w:rsidRPr="00585D26">
        <w:rPr>
          <w:rFonts w:eastAsia="Calibri"/>
          <w:sz w:val="28"/>
          <w:szCs w:val="28"/>
          <w:lang w:eastAsia="en-US"/>
        </w:rPr>
        <w:t xml:space="preserve"> </w:t>
      </w:r>
      <w:r w:rsidRPr="00585D26">
        <w:rPr>
          <w:rFonts w:eastAsia="Calibri"/>
          <w:sz w:val="28"/>
          <w:szCs w:val="22"/>
          <w:lang w:eastAsia="en-US"/>
        </w:rPr>
        <w:t>являются:</w:t>
      </w:r>
    </w:p>
    <w:p w:rsidR="00BE0F68" w:rsidRPr="00585D26" w:rsidRDefault="00BE0F68" w:rsidP="00BE0F68">
      <w:pPr>
        <w:tabs>
          <w:tab w:val="left" w:pos="709"/>
          <w:tab w:val="left" w:pos="1440"/>
        </w:tabs>
        <w:suppressAutoHyphens/>
        <w:ind w:firstLine="709"/>
        <w:jc w:val="both"/>
        <w:rPr>
          <w:rFonts w:eastAsia="Calibri"/>
          <w:sz w:val="28"/>
          <w:szCs w:val="28"/>
          <w:lang w:eastAsia="en-US"/>
        </w:rPr>
      </w:pPr>
      <w:r w:rsidRPr="00585D26">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2);</w:t>
      </w:r>
      <w:r w:rsidRPr="00585D26">
        <w:rPr>
          <w:rFonts w:ascii="Calibri" w:eastAsia="Calibri" w:hAnsi="Calibri"/>
          <w:sz w:val="28"/>
          <w:szCs w:val="28"/>
          <w:lang w:eastAsia="en-US"/>
        </w:rPr>
        <w:t xml:space="preserve"> </w:t>
      </w:r>
      <w:r w:rsidRPr="00585D26">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585D26">
        <w:rPr>
          <w:rFonts w:eastAsia="Calibri"/>
          <w:sz w:val="28"/>
          <w:szCs w:val="22"/>
          <w:lang w:eastAsia="en-US"/>
        </w:rPr>
        <w:t xml:space="preserve"> </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3) заявление не содержит подписи заявителя (его представителя);</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 xml:space="preserve">4) заявление подано лицом, не имеющим полномочий представлять интересы заявителя; </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BE0F68" w:rsidRPr="00585D26" w:rsidRDefault="00BE0F68" w:rsidP="00BE0F68">
      <w:pPr>
        <w:shd w:val="clear" w:color="auto" w:fill="FFFFFF"/>
        <w:suppressAutoHyphens/>
        <w:ind w:firstLine="709"/>
        <w:jc w:val="both"/>
        <w:rPr>
          <w:sz w:val="28"/>
          <w:szCs w:val="28"/>
        </w:rPr>
      </w:pPr>
      <w:r w:rsidRPr="00585D26">
        <w:rPr>
          <w:sz w:val="28"/>
          <w:szCs w:val="28"/>
        </w:rPr>
        <w:lastRenderedPageBreak/>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585D26">
        <w:rPr>
          <w:rFonts w:eastAsia="Calibri"/>
          <w:sz w:val="28"/>
          <w:szCs w:val="28"/>
          <w:lang w:eastAsia="en-US"/>
        </w:rPr>
        <w:t>в том числе при представлении документов в электронном виде;</w:t>
      </w:r>
    </w:p>
    <w:p w:rsidR="00BE0F68" w:rsidRPr="00585D26" w:rsidRDefault="00BE0F68" w:rsidP="00BE0F68">
      <w:pPr>
        <w:widowControl w:val="0"/>
        <w:suppressAutoHyphens/>
        <w:ind w:right="-1" w:firstLine="680"/>
        <w:jc w:val="both"/>
        <w:textAlignment w:val="baseline"/>
        <w:rPr>
          <w:kern w:val="2"/>
          <w:sz w:val="28"/>
          <w:szCs w:val="28"/>
          <w:lang w:eastAsia="zh-CN" w:bidi="hi-IN"/>
        </w:rPr>
      </w:pPr>
      <w:r w:rsidRPr="00585D26">
        <w:rPr>
          <w:kern w:val="2"/>
          <w:sz w:val="28"/>
          <w:szCs w:val="28"/>
          <w:lang w:eastAsia="zh-CN" w:bidi="hi-IN"/>
        </w:rPr>
        <w:t>7) </w:t>
      </w:r>
      <w:r w:rsidRPr="00585D26">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sidRPr="00585D26">
        <w:rPr>
          <w:kern w:val="2"/>
          <w:sz w:val="28"/>
          <w:szCs w:val="28"/>
          <w:lang w:eastAsia="zh-CN" w:bidi="hi-IN"/>
        </w:rPr>
        <w:t>муниципальной услуги;</w:t>
      </w:r>
    </w:p>
    <w:p w:rsidR="00BE0F68" w:rsidRPr="00585D26" w:rsidRDefault="00BE0F68" w:rsidP="00BE0F68">
      <w:pPr>
        <w:widowControl w:val="0"/>
        <w:suppressAutoHyphens/>
        <w:ind w:right="-1" w:firstLine="680"/>
        <w:jc w:val="both"/>
        <w:textAlignment w:val="baseline"/>
        <w:rPr>
          <w:kern w:val="2"/>
          <w:sz w:val="24"/>
          <w:szCs w:val="24"/>
          <w:lang w:eastAsia="zh-CN" w:bidi="hi-IN"/>
        </w:rPr>
      </w:pPr>
      <w:r w:rsidRPr="00585D26">
        <w:rPr>
          <w:kern w:val="2"/>
          <w:sz w:val="26"/>
          <w:szCs w:val="26"/>
          <w:lang w:eastAsia="zh-CN" w:bidi="hi-IN"/>
        </w:rPr>
        <w:t>8) копии документов, представленные заявителем без предъявления оригиналов, не имеют нотариального удостоверения.</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585D26">
        <w:rPr>
          <w:sz w:val="28"/>
          <w:szCs w:val="28"/>
          <w:lang w:eastAsia="en-US"/>
        </w:rPr>
        <w:t xml:space="preserve"> уполномоченного органа</w:t>
      </w:r>
      <w:r w:rsidRPr="00585D26">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О наличии основания для отказа в приеме документов заявителя информирует должностное лицо</w:t>
      </w:r>
      <w:r w:rsidRPr="00585D26">
        <w:rPr>
          <w:sz w:val="28"/>
          <w:szCs w:val="28"/>
          <w:lang w:eastAsia="en-US"/>
        </w:rPr>
        <w:t xml:space="preserve"> уполномоченного органа</w:t>
      </w:r>
      <w:r w:rsidRPr="00585D26">
        <w:rPr>
          <w:rFonts w:eastAsia="Calibri"/>
          <w:sz w:val="28"/>
          <w:szCs w:val="28"/>
          <w:lang w:eastAsia="en-US"/>
        </w:rPr>
        <w:t xml:space="preserve"> либо работник</w:t>
      </w:r>
      <w:r w:rsidRPr="00585D26">
        <w:rPr>
          <w:sz w:val="28"/>
          <w:szCs w:val="28"/>
          <w:lang w:eastAsia="en-US"/>
        </w:rPr>
        <w:t xml:space="preserve"> </w:t>
      </w:r>
      <w:r w:rsidRPr="00585D26">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 xml:space="preserve">Отказ в приеме документов, необходимых для предоставления муниципальной услуги, не препятствует повторному обращению </w:t>
      </w:r>
      <w:r w:rsidR="00B474AF" w:rsidRPr="00585D26">
        <w:rPr>
          <w:rFonts w:eastAsia="Calibri"/>
          <w:sz w:val="28"/>
          <w:szCs w:val="28"/>
          <w:lang w:eastAsia="en-US"/>
        </w:rPr>
        <w:t>з</w:t>
      </w:r>
      <w:r w:rsidRPr="00585D26">
        <w:rPr>
          <w:rFonts w:eastAsia="Calibri"/>
          <w:sz w:val="28"/>
          <w:szCs w:val="28"/>
          <w:lang w:eastAsia="en-US"/>
        </w:rPr>
        <w:t>аявителя после устранения причины, послужившей основанием для отказа.</w:t>
      </w:r>
    </w:p>
    <w:p w:rsidR="00BE0F68" w:rsidRPr="00585D26" w:rsidRDefault="00BE0F68" w:rsidP="00BE0F68">
      <w:pPr>
        <w:suppressAutoHyphens/>
        <w:ind w:right="-1"/>
        <w:jc w:val="both"/>
        <w:rPr>
          <w:rFonts w:eastAsia="Calibri"/>
          <w:sz w:val="28"/>
          <w:szCs w:val="28"/>
          <w:lang w:eastAsia="en-US"/>
        </w:rPr>
      </w:pPr>
      <w:r w:rsidRPr="00585D26">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Основаниями для отказа в приеме электронной формы заявления  и документов на Региональном портале по </w:t>
      </w:r>
      <w:r w:rsidR="00323EE5" w:rsidRPr="00585D26">
        <w:rPr>
          <w:kern w:val="2"/>
          <w:sz w:val="28"/>
          <w:szCs w:val="28"/>
          <w:lang w:eastAsia="zh-CN" w:bidi="hi-IN"/>
        </w:rPr>
        <w:t>варианту IV</w:t>
      </w:r>
      <w:r w:rsidRPr="00585D26">
        <w:rPr>
          <w:kern w:val="2"/>
          <w:sz w:val="24"/>
          <w:szCs w:val="24"/>
          <w:lang w:eastAsia="zh-CN" w:bidi="hi-IN"/>
        </w:rPr>
        <w:t xml:space="preserve"> </w:t>
      </w:r>
      <w:r w:rsidRPr="00585D26">
        <w:rPr>
          <w:kern w:val="2"/>
          <w:sz w:val="28"/>
          <w:szCs w:val="28"/>
          <w:lang w:eastAsia="zh-CN" w:bidi="hi-IN"/>
        </w:rPr>
        <w:t xml:space="preserve"> являются:</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1) некорректно заполнены поля в форме запроса, в том числе в интерактивной форме запроса;</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 xml:space="preserve">3) несоблюдение установленных статьей 11 Федерального закона </w:t>
      </w:r>
      <w:r w:rsidRPr="00585D26">
        <w:rPr>
          <w:rFonts w:eastAsia="Calibri"/>
          <w:sz w:val="28"/>
          <w:szCs w:val="22"/>
          <w:lang w:eastAsia="en-US"/>
        </w:rPr>
        <w:br/>
        <w:t>№ 63-ФЗ условий признания действительности усиленной квалифицированной электронной подписи.</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приеме документов, необходимых для предоставления </w:t>
      </w:r>
      <w:r w:rsidRPr="00585D26">
        <w:rPr>
          <w:kern w:val="2"/>
          <w:sz w:val="28"/>
          <w:szCs w:val="28"/>
          <w:lang w:eastAsia="en-US"/>
        </w:rPr>
        <w:t>муниципальной</w:t>
      </w:r>
      <w:r w:rsidRPr="00585D26">
        <w:rPr>
          <w:kern w:val="2"/>
          <w:sz w:val="28"/>
          <w:szCs w:val="28"/>
          <w:lang w:eastAsia="zh-CN"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В предоставлении муниципальной услуги принимают участие МФЦ.</w:t>
      </w:r>
    </w:p>
    <w:p w:rsidR="00BE0F68" w:rsidRPr="00585D26" w:rsidRDefault="00BE0F68" w:rsidP="00BE0F68">
      <w:pPr>
        <w:suppressAutoHyphens/>
        <w:ind w:firstLine="708"/>
        <w:contextualSpacing/>
        <w:jc w:val="both"/>
        <w:rPr>
          <w:rFonts w:eastAsia="Calibri"/>
          <w:sz w:val="28"/>
          <w:szCs w:val="28"/>
          <w:lang w:eastAsia="ar-SA"/>
        </w:rPr>
      </w:pPr>
      <w:r w:rsidRPr="00585D26">
        <w:rPr>
          <w:rFonts w:eastAsia="Calibri"/>
          <w:bCs/>
          <w:sz w:val="28"/>
          <w:szCs w:val="28"/>
          <w:lang w:eastAsia="en-US"/>
        </w:rPr>
        <w:t>Предоставление муниципальной услуги в МФЦ</w:t>
      </w:r>
      <w:r w:rsidRPr="00585D26">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585D26">
        <w:rPr>
          <w:rFonts w:eastAsia="Calibri"/>
          <w:sz w:val="28"/>
          <w:szCs w:val="28"/>
          <w:lang w:eastAsia="ar-SA"/>
        </w:rPr>
        <w:t xml:space="preserve"> </w:t>
      </w:r>
    </w:p>
    <w:p w:rsidR="00BE0F68" w:rsidRPr="00585D26" w:rsidRDefault="00BE0F68" w:rsidP="00BE0F68">
      <w:pPr>
        <w:suppressAutoHyphens/>
        <w:ind w:firstLine="709"/>
        <w:contextualSpacing/>
        <w:jc w:val="both"/>
        <w:rPr>
          <w:rFonts w:eastAsia="Calibri"/>
          <w:sz w:val="28"/>
          <w:szCs w:val="28"/>
          <w:lang w:eastAsia="en-US"/>
        </w:rPr>
      </w:pPr>
      <w:r w:rsidRPr="00585D26">
        <w:rPr>
          <w:rFonts w:eastAsia="Calibri"/>
          <w:sz w:val="28"/>
          <w:szCs w:val="28"/>
          <w:lang w:eastAsia="en-US"/>
        </w:rPr>
        <w:lastRenderedPageBreak/>
        <w:t xml:space="preserve">Уполномоченный орган и  </w:t>
      </w:r>
      <w:r w:rsidRPr="00585D26">
        <w:rPr>
          <w:rFonts w:eastAsia="Calibri"/>
          <w:sz w:val="28"/>
          <w:szCs w:val="28"/>
          <w:lang w:eastAsia="ar-SA"/>
        </w:rPr>
        <w:t>МФЦ</w:t>
      </w:r>
      <w:r w:rsidRPr="00585D26">
        <w:rPr>
          <w:rFonts w:eastAsia="Calibri"/>
          <w:sz w:val="28"/>
          <w:szCs w:val="28"/>
          <w:lang w:eastAsia="en-US"/>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BE0F68" w:rsidRPr="00585D26" w:rsidRDefault="00BE0F68" w:rsidP="00BE0F68">
      <w:pPr>
        <w:widowControl w:val="0"/>
        <w:suppressAutoHyphens/>
        <w:jc w:val="both"/>
        <w:textAlignment w:val="baseline"/>
        <w:rPr>
          <w:kern w:val="2"/>
          <w:sz w:val="28"/>
          <w:szCs w:val="28"/>
          <w:lang w:eastAsia="zh-CN" w:bidi="hi-IN"/>
        </w:rPr>
      </w:pPr>
      <w:r w:rsidRPr="00585D26">
        <w:rPr>
          <w:kern w:val="2"/>
          <w:sz w:val="28"/>
          <w:szCs w:val="28"/>
          <w:lang w:eastAsia="zh-CN" w:bidi="hi-IN"/>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BE0F68" w:rsidRPr="00585D26" w:rsidRDefault="00BE0F68" w:rsidP="00BE0F68">
      <w:pPr>
        <w:autoSpaceDE w:val="0"/>
        <w:autoSpaceDN w:val="0"/>
        <w:adjustRightInd w:val="0"/>
        <w:ind w:firstLine="708"/>
        <w:jc w:val="both"/>
        <w:rPr>
          <w:sz w:val="22"/>
          <w:szCs w:val="22"/>
        </w:rPr>
      </w:pPr>
      <w:r w:rsidRPr="00585D26">
        <w:rPr>
          <w:sz w:val="28"/>
          <w:szCs w:val="28"/>
        </w:rPr>
        <w:t>МФЦ направляет электронные документы и (или) электронные образы документов, заверенные в установленном порядке элек</w:t>
      </w:r>
      <w:r w:rsidRPr="00585D26">
        <w:rPr>
          <w:sz w:val="28"/>
          <w:szCs w:val="28"/>
        </w:rPr>
        <w:softHyphen/>
        <w:t>тронной подписью уполномоченного должностного лица многофункциональ</w:t>
      </w:r>
      <w:r w:rsidRPr="00585D26">
        <w:rPr>
          <w:sz w:val="28"/>
          <w:szCs w:val="28"/>
        </w:rPr>
        <w:softHyphen/>
        <w:t xml:space="preserve">ного центра,  в </w:t>
      </w:r>
      <w:r w:rsidR="00B474AF" w:rsidRPr="00585D26">
        <w:rPr>
          <w:sz w:val="28"/>
          <w:szCs w:val="28"/>
        </w:rPr>
        <w:t>у</w:t>
      </w:r>
      <w:r w:rsidRPr="00585D26">
        <w:rPr>
          <w:sz w:val="28"/>
          <w:szCs w:val="28"/>
        </w:rPr>
        <w:t>полномоченный орган, предоставляющий муниципальную услугу.</w:t>
      </w:r>
    </w:p>
    <w:p w:rsidR="00BE0F68" w:rsidRPr="00585D26" w:rsidRDefault="00BE0F68" w:rsidP="00BE0F68">
      <w:pPr>
        <w:tabs>
          <w:tab w:val="left" w:pos="1114"/>
        </w:tabs>
        <w:autoSpaceDE w:val="0"/>
        <w:autoSpaceDN w:val="0"/>
        <w:adjustRightInd w:val="0"/>
        <w:ind w:firstLine="709"/>
        <w:jc w:val="both"/>
        <w:rPr>
          <w:sz w:val="28"/>
          <w:szCs w:val="28"/>
        </w:rPr>
      </w:pPr>
      <w:r w:rsidRPr="00585D26">
        <w:rPr>
          <w:sz w:val="28"/>
          <w:szCs w:val="28"/>
        </w:rPr>
        <w:t>Уполномоченный орган обеспечивает прием электронных документов</w:t>
      </w:r>
      <w:r w:rsidRPr="00585D26">
        <w:rPr>
          <w:sz w:val="28"/>
          <w:szCs w:val="28"/>
        </w:rPr>
        <w:br/>
        <w:t>и (или) электронных образов документов, необходимых для предоставления</w:t>
      </w:r>
      <w:r w:rsidRPr="00585D26">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BE0F68" w:rsidRPr="00585D26" w:rsidRDefault="00BE0F68" w:rsidP="00BE0F68">
      <w:pPr>
        <w:tabs>
          <w:tab w:val="left" w:pos="1138"/>
        </w:tabs>
        <w:autoSpaceDE w:val="0"/>
        <w:autoSpaceDN w:val="0"/>
        <w:adjustRightInd w:val="0"/>
        <w:ind w:firstLine="709"/>
        <w:jc w:val="both"/>
        <w:rPr>
          <w:sz w:val="28"/>
          <w:szCs w:val="28"/>
        </w:rPr>
      </w:pPr>
      <w:r w:rsidRPr="00585D26">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BE0F68" w:rsidRPr="00585D26" w:rsidRDefault="00BE0F68" w:rsidP="00BE0F68">
      <w:pPr>
        <w:autoSpaceDE w:val="0"/>
        <w:autoSpaceDN w:val="0"/>
        <w:adjustRightInd w:val="0"/>
        <w:ind w:firstLine="709"/>
        <w:jc w:val="both"/>
        <w:rPr>
          <w:sz w:val="28"/>
          <w:szCs w:val="28"/>
        </w:rPr>
      </w:pPr>
      <w:r w:rsidRPr="00585D26">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585D26">
        <w:rPr>
          <w:sz w:val="28"/>
          <w:szCs w:val="28"/>
        </w:rPr>
        <w:softHyphen/>
        <w:t>мые для предоставления муниципальных услуг, направля</w:t>
      </w:r>
      <w:r w:rsidRPr="00585D26">
        <w:rPr>
          <w:sz w:val="28"/>
          <w:szCs w:val="28"/>
        </w:rPr>
        <w:softHyphen/>
        <w:t xml:space="preserve">ются МФЦ в </w:t>
      </w:r>
      <w:r w:rsidR="00B474AF" w:rsidRPr="00585D26">
        <w:rPr>
          <w:sz w:val="28"/>
          <w:szCs w:val="28"/>
        </w:rPr>
        <w:t>у</w:t>
      </w:r>
      <w:r w:rsidRPr="00585D26">
        <w:rPr>
          <w:sz w:val="28"/>
          <w:szCs w:val="28"/>
        </w:rPr>
        <w:t>полномоченный орган на бумажных носителях.</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BE0F68" w:rsidRPr="00585D26" w:rsidRDefault="00BE0F68" w:rsidP="00BE0F68">
      <w:pPr>
        <w:suppressAutoHyphens/>
        <w:ind w:firstLine="709"/>
        <w:contextualSpacing/>
        <w:jc w:val="both"/>
        <w:rPr>
          <w:rFonts w:eastAsia="Calibri"/>
          <w:sz w:val="28"/>
          <w:szCs w:val="28"/>
          <w:lang w:eastAsia="en-US"/>
        </w:rPr>
      </w:pPr>
      <w:r w:rsidRPr="00585D26">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BE0F68" w:rsidRPr="00585D26" w:rsidRDefault="00BE0F68" w:rsidP="00BE0F68">
      <w:pPr>
        <w:suppressAutoHyphens/>
        <w:ind w:firstLine="708"/>
        <w:jc w:val="both"/>
        <w:rPr>
          <w:rFonts w:eastAsia="Calibri"/>
          <w:sz w:val="26"/>
          <w:szCs w:val="26"/>
          <w:lang w:eastAsia="en-US"/>
        </w:rPr>
      </w:pPr>
      <w:r w:rsidRPr="00585D26">
        <w:rPr>
          <w:rFonts w:eastAsia="Calibri"/>
          <w:sz w:val="28"/>
          <w:szCs w:val="28"/>
          <w:lang w:eastAsia="en-US"/>
        </w:rPr>
        <w:lastRenderedPageBreak/>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585D26">
        <w:rPr>
          <w:rFonts w:ascii="Calibri" w:eastAsia="Calibri" w:hAnsi="Calibri"/>
          <w:sz w:val="22"/>
          <w:szCs w:val="22"/>
          <w:lang w:eastAsia="en-US"/>
        </w:rPr>
        <w:t xml:space="preserve"> </w:t>
      </w:r>
    </w:p>
    <w:p w:rsidR="00BE0F68" w:rsidRPr="00585D26" w:rsidRDefault="00BE0F68" w:rsidP="00BE0F68">
      <w:pPr>
        <w:suppressAutoHyphens/>
        <w:ind w:firstLine="709"/>
        <w:contextualSpacing/>
        <w:jc w:val="center"/>
        <w:rPr>
          <w:rFonts w:eastAsia="Calibri"/>
          <w:b/>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4</w:t>
      </w:r>
      <w:r w:rsidRPr="00585D26">
        <w:rPr>
          <w:rFonts w:eastAsia="Calibri"/>
          <w:b/>
          <w:sz w:val="28"/>
          <w:szCs w:val="28"/>
          <w:lang w:eastAsia="en-US"/>
        </w:rPr>
        <w:t>.2 Описание административной процедуры приостановления предоставления муниципальной услуги</w:t>
      </w:r>
    </w:p>
    <w:p w:rsidR="00BE0F68" w:rsidRPr="00585D26" w:rsidRDefault="00BE0F68" w:rsidP="00BE0F68">
      <w:pPr>
        <w:suppressAutoHyphens/>
        <w:ind w:firstLine="709"/>
        <w:contextualSpacing/>
        <w:jc w:val="center"/>
        <w:rPr>
          <w:rFonts w:eastAsia="Calibri"/>
          <w:b/>
          <w:sz w:val="28"/>
          <w:szCs w:val="28"/>
          <w:lang w:eastAsia="en-US"/>
        </w:rPr>
      </w:pPr>
    </w:p>
    <w:p w:rsidR="00BE0F68" w:rsidRPr="00585D26" w:rsidRDefault="00BE0F68" w:rsidP="00BE0F68">
      <w:pPr>
        <w:suppressAutoHyphens/>
        <w:ind w:firstLine="708"/>
        <w:rPr>
          <w:rFonts w:eastAsia="Calibri"/>
          <w:sz w:val="28"/>
          <w:szCs w:val="28"/>
          <w:lang w:eastAsia="en-US"/>
        </w:rPr>
      </w:pPr>
      <w:r w:rsidRPr="00585D26">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для </w:t>
      </w:r>
      <w:r w:rsidR="00323EE5" w:rsidRPr="00585D26">
        <w:rPr>
          <w:rFonts w:eastAsia="Calibri"/>
          <w:sz w:val="28"/>
          <w:szCs w:val="28"/>
          <w:lang w:eastAsia="en-US"/>
        </w:rPr>
        <w:t>варианта IV</w:t>
      </w:r>
      <w:r w:rsidRPr="00585D26">
        <w:rPr>
          <w:rFonts w:eastAsia="Calibri"/>
          <w:sz w:val="28"/>
          <w:szCs w:val="28"/>
          <w:lang w:eastAsia="en-US"/>
        </w:rPr>
        <w:t xml:space="preserve">  не предусмотрены.</w:t>
      </w:r>
      <w:r w:rsidRPr="00585D26">
        <w:rPr>
          <w:rFonts w:eastAsia="Calibri"/>
          <w:b/>
          <w:i/>
          <w:sz w:val="26"/>
          <w:szCs w:val="26"/>
          <w:lang w:eastAsia="en-US"/>
        </w:rPr>
        <w:t xml:space="preserve"> </w:t>
      </w:r>
    </w:p>
    <w:p w:rsidR="00BE0F68" w:rsidRPr="00585D26" w:rsidRDefault="00BE0F68" w:rsidP="00BE0F68">
      <w:pPr>
        <w:suppressAutoHyphens/>
        <w:contextualSpacing/>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4</w:t>
      </w:r>
      <w:r w:rsidRPr="00585D26">
        <w:rPr>
          <w:rFonts w:eastAsia="Calibri"/>
          <w:b/>
          <w:sz w:val="28"/>
          <w:szCs w:val="28"/>
          <w:lang w:eastAsia="en-US"/>
        </w:rPr>
        <w:t>.3  Описание административной процедуры принятия решения о предоставлении (об отказе в предоставлении) муниципальной услуги</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lang w:eastAsia="en-US"/>
        </w:rPr>
        <w:t xml:space="preserve">Основаниями для отказа в предоставлении муниципальной услуги для </w:t>
      </w:r>
      <w:r w:rsidR="00323EE5" w:rsidRPr="00585D26">
        <w:rPr>
          <w:rFonts w:eastAsia="Calibri"/>
          <w:sz w:val="28"/>
          <w:szCs w:val="28"/>
          <w:lang w:eastAsia="en-US"/>
        </w:rPr>
        <w:t>варианта IV</w:t>
      </w:r>
      <w:r w:rsidRPr="00585D26">
        <w:rPr>
          <w:rFonts w:eastAsia="Calibri"/>
          <w:sz w:val="28"/>
          <w:szCs w:val="28"/>
          <w:lang w:eastAsia="en-US"/>
        </w:rPr>
        <w:t xml:space="preserve">  являются: </w:t>
      </w:r>
    </w:p>
    <w:p w:rsidR="00BE0F68" w:rsidRPr="00585D26" w:rsidRDefault="00BE0F68" w:rsidP="00BE0F68">
      <w:pPr>
        <w:suppressAutoHyphens/>
        <w:ind w:right="-1" w:firstLine="708"/>
        <w:jc w:val="both"/>
        <w:rPr>
          <w:sz w:val="28"/>
          <w:szCs w:val="28"/>
          <w:lang w:eastAsia="en-US"/>
        </w:rPr>
      </w:pPr>
      <w:r w:rsidRPr="00585D26">
        <w:rPr>
          <w:sz w:val="28"/>
          <w:szCs w:val="28"/>
          <w:lang w:eastAsia="en-US"/>
        </w:rPr>
        <w:t>несоответствие представленных документов требованиям, установленным  законодательством Российской Федерации;</w:t>
      </w: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lang w:eastAsia="en-US"/>
        </w:rPr>
        <w:t>выявление в представленных документах недостоверных сведений;</w:t>
      </w:r>
    </w:p>
    <w:p w:rsidR="00BE0F68" w:rsidRPr="00585D26" w:rsidRDefault="00BE0F68" w:rsidP="00BE0F68">
      <w:pPr>
        <w:suppressAutoHyphens/>
        <w:ind w:firstLine="708"/>
        <w:rPr>
          <w:rFonts w:eastAsia="Calibri"/>
          <w:sz w:val="28"/>
          <w:szCs w:val="28"/>
          <w:lang w:eastAsia="en-US"/>
        </w:rPr>
      </w:pPr>
      <w:r w:rsidRPr="00585D26">
        <w:rPr>
          <w:rFonts w:eastAsia="Calibri"/>
          <w:sz w:val="28"/>
          <w:szCs w:val="28"/>
          <w:lang w:eastAsia="en-US"/>
        </w:rPr>
        <w:t>отсутствие факта обращения заявителя за получением муниципальной услуги по результатам, которой выдан соответствующий документ;</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4"/>
          <w:lang w:eastAsia="zh-CN" w:bidi="hi-IN"/>
        </w:rPr>
        <w:t>отсутствие в запросе о выдаче дубликата информации, позволяющей идентифицировать ранее выданный документ.</w:t>
      </w:r>
      <w:r w:rsidRPr="00585D26">
        <w:rPr>
          <w:kern w:val="2"/>
          <w:sz w:val="28"/>
          <w:szCs w:val="28"/>
          <w:lang w:eastAsia="zh-CN" w:bidi="hi-IN"/>
        </w:rPr>
        <w:t xml:space="preserve"> </w:t>
      </w:r>
    </w:p>
    <w:p w:rsidR="00BE0F68" w:rsidRPr="00585D26" w:rsidRDefault="00BE0F68" w:rsidP="00BE0F68">
      <w:pPr>
        <w:widowControl w:val="0"/>
        <w:suppressAutoHyphens/>
        <w:ind w:firstLine="708"/>
        <w:jc w:val="both"/>
        <w:textAlignment w:val="baseline"/>
        <w:rPr>
          <w:rFonts w:cs="DejaVu Sans"/>
          <w:kern w:val="2"/>
          <w:sz w:val="28"/>
          <w:szCs w:val="28"/>
          <w:lang w:eastAsia="zh-CN" w:bidi="hi-IN"/>
        </w:rPr>
      </w:pPr>
      <w:r w:rsidRPr="00585D26">
        <w:rPr>
          <w:kern w:val="2"/>
          <w:sz w:val="28"/>
          <w:szCs w:val="28"/>
          <w:lang w:eastAsia="zh-CN" w:bidi="hi-IN"/>
        </w:rPr>
        <w:t xml:space="preserve">Основаниями для отказа в  предоставлении муниципальной услуги в электронной форме на Региональном портале по </w:t>
      </w:r>
      <w:r w:rsidR="00323EE5" w:rsidRPr="00585D26">
        <w:rPr>
          <w:kern w:val="2"/>
          <w:sz w:val="28"/>
          <w:szCs w:val="28"/>
          <w:lang w:eastAsia="zh-CN" w:bidi="hi-IN"/>
        </w:rPr>
        <w:t>варианту IV</w:t>
      </w:r>
      <w:r w:rsidRPr="00585D26">
        <w:rPr>
          <w:kern w:val="2"/>
          <w:sz w:val="28"/>
          <w:szCs w:val="28"/>
          <w:lang w:eastAsia="zh-CN" w:bidi="hi-IN"/>
        </w:rPr>
        <w:t xml:space="preserve"> является несоответствие документов и сведений, указанных в заявлении в электронной форме</w:t>
      </w:r>
      <w:r w:rsidRPr="00585D26">
        <w:rPr>
          <w:rFonts w:cs="DejaVu Sans"/>
          <w:kern w:val="2"/>
          <w:sz w:val="28"/>
          <w:szCs w:val="28"/>
          <w:lang w:eastAsia="zh-CN" w:bidi="hi-IN"/>
        </w:rPr>
        <w:t>.</w:t>
      </w:r>
    </w:p>
    <w:p w:rsidR="00BE0F68" w:rsidRPr="00585D26" w:rsidRDefault="00BE0F68" w:rsidP="00BE0F68">
      <w:pPr>
        <w:widowControl w:val="0"/>
        <w:tabs>
          <w:tab w:val="left" w:pos="1260"/>
          <w:tab w:val="left" w:pos="1440"/>
        </w:tabs>
        <w:suppressAutoHyphens/>
        <w:ind w:right="-1" w:firstLine="709"/>
        <w:jc w:val="both"/>
        <w:rPr>
          <w:sz w:val="28"/>
          <w:szCs w:val="28"/>
          <w:lang w:eastAsia="en-US"/>
        </w:rPr>
      </w:pPr>
      <w:r w:rsidRPr="00585D26">
        <w:rPr>
          <w:rFonts w:eastAsia="Calibri"/>
          <w:sz w:val="28"/>
          <w:szCs w:val="28"/>
          <w:lang w:eastAsia="en-US"/>
        </w:rPr>
        <w:t xml:space="preserve">При наличии оснований для отказа в предоставлении муниципальной услуги </w:t>
      </w:r>
      <w:r w:rsidRPr="00585D26">
        <w:rPr>
          <w:rFonts w:eastAsia="Calibri"/>
          <w:sz w:val="28"/>
          <w:szCs w:val="28"/>
        </w:rPr>
        <w:t>должностное лицо</w:t>
      </w:r>
      <w:r w:rsidRPr="00585D26">
        <w:rPr>
          <w:rFonts w:eastAsia="Calibri"/>
          <w:b/>
          <w:sz w:val="28"/>
          <w:szCs w:val="22"/>
          <w:lang w:eastAsia="en-US"/>
        </w:rPr>
        <w:t xml:space="preserve">  </w:t>
      </w:r>
      <w:r w:rsidRPr="00585D26">
        <w:rPr>
          <w:rFonts w:eastAsia="Calibri"/>
          <w:sz w:val="28"/>
          <w:szCs w:val="28"/>
          <w:lang w:eastAsia="en-US"/>
        </w:rPr>
        <w:t>в течение 3 рабочих дней подготавливает проект  мотивированного письменного отказа в виде письма администрации</w:t>
      </w:r>
      <w:r w:rsidRPr="00585D26">
        <w:rPr>
          <w:rFonts w:eastAsia="DejaVu Sans"/>
          <w:b/>
          <w:bCs/>
          <w:sz w:val="28"/>
          <w:szCs w:val="28"/>
          <w:lang w:eastAsia="en-US"/>
        </w:rPr>
        <w:t xml:space="preserve"> </w:t>
      </w:r>
      <w:r w:rsidRPr="00585D26">
        <w:rPr>
          <w:rFonts w:eastAsia="DejaVu Sans"/>
          <w:bCs/>
          <w:sz w:val="28"/>
          <w:szCs w:val="28"/>
          <w:lang w:eastAsia="en-US"/>
        </w:rPr>
        <w:t>Дядьковского сельского поселения Кореновского района</w:t>
      </w:r>
      <w:r w:rsidRPr="00585D26">
        <w:rPr>
          <w:sz w:val="28"/>
          <w:szCs w:val="28"/>
          <w:lang w:eastAsia="en-US"/>
        </w:rPr>
        <w:t xml:space="preserve"> и направляет на согласование начальнику </w:t>
      </w:r>
      <w:r w:rsidRPr="00585D26">
        <w:rPr>
          <w:rFonts w:eastAsia="Calibri"/>
          <w:sz w:val="28"/>
          <w:szCs w:val="22"/>
          <w:lang w:eastAsia="en-US"/>
        </w:rPr>
        <w:t>отдела</w:t>
      </w:r>
      <w:r w:rsidRPr="00585D26">
        <w:rPr>
          <w:rFonts w:eastAsia="Calibri"/>
          <w:b/>
          <w:sz w:val="28"/>
          <w:szCs w:val="22"/>
          <w:lang w:eastAsia="en-US"/>
        </w:rPr>
        <w:t xml:space="preserve">  </w:t>
      </w:r>
      <w:r w:rsidRPr="00585D26">
        <w:rPr>
          <w:sz w:val="28"/>
          <w:szCs w:val="28"/>
          <w:lang w:eastAsia="en-US"/>
        </w:rPr>
        <w:t>уполномоченного органа.</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585D26">
        <w:rPr>
          <w:rFonts w:eastAsia="Calibri"/>
          <w:kern w:val="2"/>
          <w:sz w:val="28"/>
          <w:szCs w:val="28"/>
          <w:lang w:eastAsia="zh-CN" w:bidi="hi-IN"/>
        </w:rPr>
        <w:t>письма</w:t>
      </w:r>
      <w:r w:rsidRPr="00585D26">
        <w:rPr>
          <w:rFonts w:cs="DejaVu Sans"/>
          <w:kern w:val="2"/>
          <w:sz w:val="28"/>
          <w:szCs w:val="28"/>
          <w:lang w:eastAsia="zh-CN" w:bidi="hi-IN"/>
        </w:rPr>
        <w:t xml:space="preserve"> администрации</w:t>
      </w:r>
      <w:r w:rsidRPr="00585D26">
        <w:rPr>
          <w:rFonts w:eastAsia="DejaVu Sans"/>
          <w:b/>
          <w:bCs/>
          <w:kern w:val="2"/>
          <w:sz w:val="28"/>
          <w:szCs w:val="28"/>
          <w:lang w:eastAsia="zh-CN" w:bidi="hi-IN"/>
        </w:rPr>
        <w:t xml:space="preserve"> </w:t>
      </w:r>
      <w:r w:rsidRPr="00585D26">
        <w:rPr>
          <w:rFonts w:eastAsia="DejaVu Sans"/>
          <w:bCs/>
          <w:kern w:val="2"/>
          <w:sz w:val="28"/>
          <w:szCs w:val="28"/>
          <w:lang w:eastAsia="zh-CN" w:bidi="hi-IN"/>
        </w:rPr>
        <w:t>Дядьковского сельского поселения Кореновского района</w:t>
      </w:r>
      <w:r w:rsidRPr="00585D26">
        <w:rPr>
          <w:rFonts w:eastAsia="Calibri"/>
          <w:kern w:val="2"/>
          <w:sz w:val="28"/>
          <w:szCs w:val="28"/>
          <w:lang w:eastAsia="zh-CN" w:bidi="hi-IN"/>
        </w:rPr>
        <w:t xml:space="preserve">  </w:t>
      </w:r>
      <w:r w:rsidRPr="00585D26">
        <w:rPr>
          <w:kern w:val="2"/>
          <w:sz w:val="28"/>
          <w:szCs w:val="28"/>
          <w:lang w:eastAsia="zh-CN" w:bidi="hi-IN"/>
        </w:rPr>
        <w:t>и направляется в «Личный кабинет» заявителя РПГУ не позднее первого рабочего дня, следующего за днем подачи запроса.</w:t>
      </w:r>
    </w:p>
    <w:p w:rsidR="00BE0F68" w:rsidRPr="00585D26" w:rsidRDefault="00BE0F68" w:rsidP="00BE0F68">
      <w:pPr>
        <w:suppressAutoHyphens/>
        <w:ind w:right="-1"/>
        <w:jc w:val="both"/>
        <w:rPr>
          <w:sz w:val="28"/>
          <w:szCs w:val="28"/>
          <w:lang w:eastAsia="en-US"/>
        </w:rPr>
      </w:pPr>
      <w:r w:rsidRPr="00585D26">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BE0F68" w:rsidRPr="00585D26" w:rsidRDefault="00BE0F68" w:rsidP="00BE0F68">
      <w:pPr>
        <w:suppressAutoHyphens/>
        <w:ind w:right="-1" w:firstLine="708"/>
        <w:jc w:val="both"/>
        <w:rPr>
          <w:sz w:val="28"/>
          <w:szCs w:val="28"/>
          <w:lang w:eastAsia="en-US"/>
        </w:rPr>
      </w:pPr>
      <w:r w:rsidRPr="00585D26">
        <w:rPr>
          <w:rFonts w:eastAsia="Calibri"/>
          <w:sz w:val="28"/>
          <w:szCs w:val="28"/>
        </w:rPr>
        <w:t>Должностное лицо,</w:t>
      </w:r>
      <w:r w:rsidRPr="00585D26">
        <w:rPr>
          <w:rFonts w:eastAsia="Calibri"/>
          <w:sz w:val="28"/>
          <w:szCs w:val="22"/>
          <w:lang w:eastAsia="en-US"/>
        </w:rPr>
        <w:t xml:space="preserve"> </w:t>
      </w:r>
      <w:r w:rsidRPr="00585D26">
        <w:rPr>
          <w:rFonts w:eastAsia="Calibri"/>
          <w:sz w:val="28"/>
          <w:szCs w:val="28"/>
          <w:lang w:eastAsia="en-US"/>
        </w:rPr>
        <w:t>в случае отсутствия оснований для отказа в предоставлении муниципальной услуги,</w:t>
      </w:r>
      <w:r w:rsidRPr="00585D26">
        <w:rPr>
          <w:rFonts w:eastAsia="Calibri"/>
          <w:sz w:val="28"/>
          <w:szCs w:val="22"/>
          <w:lang w:eastAsia="en-US"/>
        </w:rPr>
        <w:t xml:space="preserve"> </w:t>
      </w:r>
      <w:r w:rsidRPr="00585D26">
        <w:rPr>
          <w:rFonts w:eastAsia="Calibri"/>
          <w:sz w:val="28"/>
          <w:szCs w:val="28"/>
          <w:lang w:eastAsia="en-US"/>
        </w:rPr>
        <w:t xml:space="preserve">готовит </w:t>
      </w:r>
      <w:r w:rsidRPr="00585D26">
        <w:rPr>
          <w:rFonts w:eastAsia="Calibri"/>
          <w:sz w:val="28"/>
          <w:szCs w:val="22"/>
          <w:lang w:eastAsia="en-US"/>
        </w:rPr>
        <w:t xml:space="preserve">дубликат документа, выданного по результатам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r w:rsidRPr="00585D26">
        <w:rPr>
          <w:rFonts w:eastAsia="Calibri"/>
          <w:kern w:val="2"/>
          <w:sz w:val="28"/>
          <w:szCs w:val="28"/>
          <w:lang w:eastAsia="en-US"/>
        </w:rPr>
        <w:t xml:space="preserve"> и  обеспечивает его согласование и подписание в установленном в </w:t>
      </w:r>
      <w:r w:rsidRPr="00585D26">
        <w:rPr>
          <w:rFonts w:eastAsia="Calibri"/>
          <w:kern w:val="2"/>
          <w:sz w:val="28"/>
          <w:szCs w:val="28"/>
          <w:lang w:eastAsia="en-US"/>
        </w:rPr>
        <w:lastRenderedPageBreak/>
        <w:t xml:space="preserve">уполномоченном органе порядке </w:t>
      </w:r>
      <w:r w:rsidRPr="00585D26">
        <w:rPr>
          <w:rFonts w:eastAsia="Calibri"/>
          <w:sz w:val="28"/>
          <w:szCs w:val="28"/>
          <w:lang w:eastAsia="en-US"/>
        </w:rPr>
        <w:t>или подписывает УК</w:t>
      </w:r>
      <w:r w:rsidRPr="00585D26">
        <w:rPr>
          <w:sz w:val="28"/>
          <w:szCs w:val="28"/>
          <w:lang w:eastAsia="en-US"/>
        </w:rPr>
        <w:t>ЭП  должностного лица уполномоченного органа.</w:t>
      </w:r>
    </w:p>
    <w:p w:rsidR="00BE0F68" w:rsidRPr="00585D26" w:rsidRDefault="00BE0F68" w:rsidP="00BE0F68">
      <w:pPr>
        <w:suppressAutoHyphens/>
        <w:ind w:right="-1" w:firstLine="709"/>
        <w:jc w:val="both"/>
        <w:rPr>
          <w:rFonts w:eastAsia="Calibri"/>
          <w:sz w:val="28"/>
          <w:szCs w:val="22"/>
          <w:lang w:eastAsia="en-US"/>
        </w:rPr>
      </w:pPr>
      <w:r w:rsidRPr="00585D26">
        <w:rPr>
          <w:rFonts w:eastAsia="Calibri"/>
          <w:sz w:val="28"/>
          <w:szCs w:val="22"/>
          <w:lang w:eastAsia="en-US"/>
        </w:rPr>
        <w:t>Срок подготовки документа не должен превышать 3 рабочих дней с даты регистрации заявления.</w:t>
      </w:r>
    </w:p>
    <w:p w:rsidR="00BE0F68" w:rsidRPr="00585D26" w:rsidRDefault="00BE0F68" w:rsidP="00BE0F68">
      <w:pPr>
        <w:widowControl w:val="0"/>
        <w:tabs>
          <w:tab w:val="left" w:pos="1260"/>
          <w:tab w:val="left" w:pos="1440"/>
        </w:tabs>
        <w:suppressAutoHyphens/>
        <w:ind w:firstLine="709"/>
        <w:jc w:val="both"/>
        <w:rPr>
          <w:sz w:val="28"/>
          <w:szCs w:val="28"/>
        </w:rPr>
      </w:pPr>
      <w:r w:rsidRPr="00585D26">
        <w:rPr>
          <w:sz w:val="28"/>
          <w:szCs w:val="28"/>
        </w:rPr>
        <w:t xml:space="preserve">При предоставлении муниципальной услуги через </w:t>
      </w:r>
      <w:r w:rsidRPr="00585D26">
        <w:rPr>
          <w:rFonts w:eastAsia="Calibri"/>
          <w:sz w:val="28"/>
          <w:szCs w:val="28"/>
          <w:lang w:eastAsia="en-US"/>
        </w:rPr>
        <w:t>«Личный кабинет» заявителя</w:t>
      </w:r>
      <w:r w:rsidRPr="00585D26">
        <w:rPr>
          <w:sz w:val="28"/>
          <w:szCs w:val="28"/>
        </w:rPr>
        <w:t xml:space="preserve"> </w:t>
      </w:r>
      <w:r w:rsidRPr="00585D26">
        <w:rPr>
          <w:rFonts w:eastAsia="Calibri"/>
          <w:sz w:val="28"/>
          <w:szCs w:val="28"/>
          <w:lang w:eastAsia="en-US"/>
        </w:rPr>
        <w:t xml:space="preserve"> </w:t>
      </w:r>
      <w:r w:rsidRPr="00585D26">
        <w:rPr>
          <w:sz w:val="28"/>
          <w:szCs w:val="28"/>
        </w:rPr>
        <w:t xml:space="preserve">РПГУ должностное лицо направляет заявителю </w:t>
      </w:r>
      <w:r w:rsidRPr="00585D26">
        <w:rPr>
          <w:rFonts w:eastAsia="Calibri"/>
          <w:sz w:val="28"/>
          <w:szCs w:val="28"/>
          <w:lang w:eastAsia="en-US"/>
        </w:rPr>
        <w:t>результат предоставления муниципальной услуги</w:t>
      </w:r>
      <w:r w:rsidRPr="00585D26">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BE0F68" w:rsidRPr="00585D26" w:rsidRDefault="00BE0F68" w:rsidP="00BE0F68">
      <w:pPr>
        <w:suppressAutoHyphens/>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A81731" w:rsidRPr="00585D26">
        <w:rPr>
          <w:rFonts w:eastAsia="Calibri"/>
          <w:b/>
          <w:sz w:val="28"/>
          <w:szCs w:val="28"/>
          <w:lang w:eastAsia="en-US"/>
        </w:rPr>
        <w:t>4</w:t>
      </w:r>
      <w:r w:rsidRPr="00585D26">
        <w:rPr>
          <w:rFonts w:eastAsia="Calibri"/>
          <w:b/>
          <w:sz w:val="28"/>
          <w:szCs w:val="28"/>
          <w:lang w:eastAsia="en-US"/>
        </w:rPr>
        <w:t>.4 Описание административной процедуры предоставления результата муниципальной услуги</w:t>
      </w:r>
    </w:p>
    <w:p w:rsidR="00BE0F68" w:rsidRPr="00585D26" w:rsidRDefault="00BE0F68" w:rsidP="00BE0F68">
      <w:pPr>
        <w:suppressAutoHyphens/>
        <w:contextualSpacing/>
        <w:rPr>
          <w:rFonts w:eastAsia="Calibri"/>
          <w:b/>
          <w:sz w:val="24"/>
          <w:szCs w:val="24"/>
          <w:lang w:eastAsia="en-US"/>
        </w:rPr>
      </w:pP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1) путем личного обращения в уполномоченный орган на бумажном носителе;</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2) путем направления почтового отправления на бумажном носителе;</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3) в «Личном кабинете» заявителя РПГУ в форме электронного документа;</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4) путем направления на адрес e-mail электронной почты заявителя документа в электронной форме.</w:t>
      </w: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2"/>
          <w:lang w:eastAsia="en-US"/>
        </w:rPr>
        <w:t xml:space="preserve">Дубликат документа, выданного по результатам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r w:rsidRPr="00585D26">
        <w:rPr>
          <w:rFonts w:eastAsia="Calibri"/>
          <w:kern w:val="2"/>
          <w:sz w:val="28"/>
          <w:szCs w:val="28"/>
          <w:lang w:eastAsia="en-US"/>
        </w:rPr>
        <w:t xml:space="preserve"> </w:t>
      </w:r>
      <w:r w:rsidRPr="00585D26">
        <w:rPr>
          <w:rFonts w:eastAsia="Calibri"/>
          <w:sz w:val="28"/>
          <w:szCs w:val="28"/>
          <w:shd w:val="clear" w:color="auto" w:fill="FFFFFF"/>
          <w:lang w:eastAsia="en-US"/>
        </w:rPr>
        <w:t>или письменный отказ в выдаче</w:t>
      </w:r>
      <w:r w:rsidRPr="00585D26">
        <w:rPr>
          <w:rFonts w:eastAsia="Calibri"/>
          <w:sz w:val="28"/>
          <w:szCs w:val="22"/>
          <w:lang w:eastAsia="en-US"/>
        </w:rPr>
        <w:t xml:space="preserve"> дубликата документа</w:t>
      </w:r>
      <w:r w:rsidRPr="00585D26">
        <w:rPr>
          <w:rFonts w:eastAsia="Calibri"/>
          <w:sz w:val="28"/>
          <w:szCs w:val="28"/>
          <w:shd w:val="clear" w:color="auto" w:fill="FFFFFF"/>
          <w:lang w:eastAsia="en-US"/>
        </w:rPr>
        <w:t xml:space="preserve"> </w:t>
      </w:r>
      <w:r w:rsidRPr="00585D26">
        <w:rPr>
          <w:rFonts w:eastAsia="Calibri"/>
          <w:sz w:val="28"/>
          <w:szCs w:val="28"/>
          <w:lang w:eastAsia="en-US"/>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для выдачи заявителю.  </w:t>
      </w:r>
    </w:p>
    <w:p w:rsidR="00672D3C" w:rsidRPr="00585D26" w:rsidRDefault="00672D3C" w:rsidP="00672D3C">
      <w:pPr>
        <w:suppressAutoHyphens/>
        <w:ind w:firstLine="708"/>
        <w:jc w:val="both"/>
        <w:rPr>
          <w:rFonts w:eastAsia="Calibri"/>
          <w:sz w:val="28"/>
          <w:szCs w:val="28"/>
          <w:lang w:eastAsia="en-US"/>
        </w:rPr>
      </w:pPr>
      <w:r w:rsidRPr="00585D26">
        <w:rPr>
          <w:rFonts w:eastAsia="Calibri"/>
          <w:sz w:val="28"/>
          <w:szCs w:val="28"/>
          <w:shd w:val="clear" w:color="auto" w:fill="FFFFFF"/>
          <w:lang w:eastAsia="en-US"/>
        </w:rPr>
        <w:t xml:space="preserve">По желанию заявитель  может получить результат </w:t>
      </w:r>
      <w:r w:rsidRPr="00585D26">
        <w:rPr>
          <w:rFonts w:eastAsia="Calibri"/>
          <w:sz w:val="28"/>
          <w:szCs w:val="28"/>
          <w:lang w:eastAsia="en-US"/>
        </w:rPr>
        <w:t>предоставления муниципальной услуги  непосредственно</w:t>
      </w:r>
      <w:r w:rsidRPr="00585D26">
        <w:rPr>
          <w:rFonts w:eastAsia="Calibri"/>
          <w:sz w:val="28"/>
          <w:szCs w:val="28"/>
          <w:shd w:val="clear" w:color="auto" w:fill="FFFFFF"/>
          <w:lang w:eastAsia="en-US"/>
        </w:rPr>
        <w:t xml:space="preserve"> в уполномоченном органе, вне зависимости от способа обращения за предоставлением услуги. </w:t>
      </w:r>
      <w:r w:rsidRPr="00585D26">
        <w:rPr>
          <w:rFonts w:eastAsia="Calibri"/>
          <w:sz w:val="28"/>
          <w:szCs w:val="28"/>
          <w:lang w:eastAsia="en-US"/>
        </w:rPr>
        <w:t xml:space="preserve"> При этом </w:t>
      </w:r>
      <w:r w:rsidRPr="00585D26">
        <w:rPr>
          <w:rFonts w:eastAsia="Calibri"/>
          <w:sz w:val="28"/>
          <w:szCs w:val="28"/>
          <w:lang w:eastAsia="en-US"/>
        </w:rPr>
        <w:lastRenderedPageBreak/>
        <w:t>должностное лицо уполномоченного органа</w:t>
      </w:r>
      <w:r w:rsidRPr="00585D26">
        <w:rPr>
          <w:rFonts w:eastAsia="Calibri"/>
          <w:sz w:val="28"/>
          <w:szCs w:val="28"/>
          <w:shd w:val="clear" w:color="auto" w:fill="FFFFFF"/>
          <w:lang w:eastAsia="en-US"/>
        </w:rPr>
        <w:t xml:space="preserve"> осуществляет выдачу документов </w:t>
      </w:r>
      <w:r w:rsidRPr="00585D26">
        <w:rPr>
          <w:rFonts w:eastAsia="Calibri"/>
          <w:sz w:val="28"/>
          <w:szCs w:val="28"/>
          <w:lang w:eastAsia="en-US"/>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585D26">
        <w:rPr>
          <w:rFonts w:eastAsia="Calibri"/>
          <w:sz w:val="28"/>
          <w:szCs w:val="28"/>
          <w:shd w:val="clear" w:color="auto" w:fill="FFFFFF"/>
          <w:lang w:eastAsia="en-US"/>
        </w:rPr>
        <w:t xml:space="preserve">результата </w:t>
      </w:r>
      <w:r w:rsidRPr="00585D26">
        <w:rPr>
          <w:rFonts w:eastAsia="Calibri"/>
          <w:sz w:val="28"/>
          <w:szCs w:val="28"/>
          <w:lang w:eastAsia="en-US"/>
        </w:rPr>
        <w:t xml:space="preserve">предоставления муниципальной услуги </w:t>
      </w:r>
      <w:r w:rsidRPr="00585D26">
        <w:rPr>
          <w:rFonts w:eastAsia="Calibri"/>
          <w:sz w:val="28"/>
          <w:szCs w:val="28"/>
          <w:shd w:val="clear" w:color="auto" w:fill="FFFFFF"/>
          <w:lang w:eastAsia="en-US"/>
        </w:rPr>
        <w:t>через уполномоченный орган</w:t>
      </w:r>
      <w:r w:rsidRPr="00585D26">
        <w:rPr>
          <w:rFonts w:eastAsia="Calibri"/>
          <w:sz w:val="28"/>
          <w:szCs w:val="28"/>
          <w:lang w:eastAsia="en-US"/>
        </w:rPr>
        <w:t xml:space="preserve"> в МФЦ, в «Личный кабинет» заявителя РПГУ или  на адрес  e-mail электронной почты заявителя.</w:t>
      </w:r>
    </w:p>
    <w:p w:rsidR="00672D3C" w:rsidRPr="00585D26" w:rsidRDefault="00672D3C" w:rsidP="00672D3C">
      <w:pPr>
        <w:suppressAutoHyphens/>
        <w:ind w:firstLine="709"/>
        <w:contextualSpacing/>
        <w:jc w:val="both"/>
        <w:rPr>
          <w:rFonts w:eastAsia="Calibri"/>
          <w:sz w:val="28"/>
          <w:szCs w:val="28"/>
          <w:lang w:eastAsia="en-US"/>
        </w:rPr>
      </w:pPr>
      <w:r w:rsidRPr="00585D26">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BE0F68" w:rsidRPr="00585D26" w:rsidRDefault="00BE0F68" w:rsidP="00BE0F68">
      <w:pPr>
        <w:suppressAutoHyphens/>
        <w:contextualSpacing/>
        <w:rPr>
          <w:rFonts w:eastAsia="Calibri"/>
          <w:b/>
          <w:sz w:val="28"/>
          <w:szCs w:val="28"/>
          <w:lang w:eastAsia="en-US"/>
        </w:rPr>
      </w:pPr>
    </w:p>
    <w:p w:rsidR="00BE0F68" w:rsidRPr="00585D26" w:rsidRDefault="0021658B" w:rsidP="00BE0F68">
      <w:pPr>
        <w:suppressAutoHyphens/>
        <w:ind w:firstLine="709"/>
        <w:contextualSpacing/>
        <w:jc w:val="center"/>
        <w:rPr>
          <w:rFonts w:eastAsia="Calibri"/>
          <w:b/>
          <w:sz w:val="28"/>
          <w:szCs w:val="28"/>
          <w:lang w:eastAsia="en-US"/>
        </w:rPr>
      </w:pPr>
      <w:r w:rsidRPr="00585D26">
        <w:rPr>
          <w:rFonts w:eastAsia="Calibri"/>
          <w:b/>
          <w:sz w:val="28"/>
          <w:szCs w:val="28"/>
          <w:lang w:val="en-US" w:eastAsia="en-US"/>
        </w:rPr>
        <w:t>IV</w:t>
      </w:r>
      <w:r w:rsidR="00BE0F68" w:rsidRPr="00585D26">
        <w:rPr>
          <w:rFonts w:eastAsia="Calibri"/>
          <w:b/>
          <w:sz w:val="28"/>
          <w:szCs w:val="28"/>
          <w:lang w:eastAsia="en-US"/>
        </w:rPr>
        <w:t>. Формы контроля за исполнением административного регламента</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4.1.1. Должностные лица уполномоченного органа при предоставлении муниципальной услуги руководствуются положениями настоящего административного регламента.</w:t>
      </w: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 xml:space="preserve">4.1.2. Текущий контроль за соблюдением и исполнением ответственными должностными лицами уполномоченного органа положений административного </w:t>
      </w:r>
      <w:r w:rsidR="00992F0F" w:rsidRPr="00585D26">
        <w:rPr>
          <w:rFonts w:eastAsia="Calibri"/>
          <w:sz w:val="28"/>
          <w:szCs w:val="28"/>
          <w:lang w:eastAsia="en-US"/>
        </w:rPr>
        <w:t>р</w:t>
      </w:r>
      <w:r w:rsidRPr="00585D26">
        <w:rPr>
          <w:rFonts w:eastAsia="Calibri"/>
          <w:sz w:val="28"/>
          <w:szCs w:val="28"/>
          <w:lang w:eastAsia="en-US"/>
        </w:rPr>
        <w:t>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административного регламента, иных нормативных правовых актов Российской Федерации.</w:t>
      </w: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 xml:space="preserve">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w:t>
      </w:r>
      <w:r w:rsidRPr="00585D26">
        <w:rPr>
          <w:rFonts w:eastAsia="Calibri"/>
          <w:sz w:val="28"/>
          <w:szCs w:val="28"/>
          <w:lang w:eastAsia="en-US"/>
        </w:rPr>
        <w:lastRenderedPageBreak/>
        <w:t>проверки сведений, обоснованность и законность предлагаемых для принятия решений по запросам и обращениям.</w:t>
      </w:r>
    </w:p>
    <w:p w:rsidR="00BE0F68" w:rsidRPr="00585D26" w:rsidRDefault="00BE0F68" w:rsidP="00BE0F68">
      <w:pPr>
        <w:suppressAutoHyphens/>
        <w:ind w:firstLine="709"/>
        <w:contextualSpacing/>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bookmarkStart w:id="13" w:name="sub_3078"/>
      <w:bookmarkEnd w:id="13"/>
      <w:r w:rsidRPr="00585D26">
        <w:rPr>
          <w:rFonts w:eastAsia="Calibri"/>
          <w:b/>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right="-1" w:firstLine="709"/>
        <w:jc w:val="both"/>
        <w:rPr>
          <w:sz w:val="28"/>
          <w:szCs w:val="28"/>
        </w:rPr>
      </w:pPr>
      <w:r w:rsidRPr="00585D26">
        <w:rPr>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585D26">
        <w:rPr>
          <w:i/>
          <w:sz w:val="28"/>
          <w:szCs w:val="28"/>
        </w:rPr>
        <w:t xml:space="preserve"> </w:t>
      </w:r>
      <w:r w:rsidRPr="00585D26">
        <w:rPr>
          <w:sz w:val="28"/>
          <w:szCs w:val="28"/>
        </w:rPr>
        <w:t xml:space="preserve">проводятся плановые и внеплановые проверки. </w:t>
      </w:r>
    </w:p>
    <w:p w:rsidR="00BE0F68" w:rsidRPr="00585D26" w:rsidRDefault="00BE0F68" w:rsidP="00BE0F68">
      <w:pPr>
        <w:suppressAutoHyphens/>
        <w:ind w:right="-1" w:firstLine="709"/>
        <w:jc w:val="both"/>
        <w:rPr>
          <w:sz w:val="28"/>
          <w:szCs w:val="28"/>
        </w:rPr>
      </w:pPr>
      <w:r w:rsidRPr="00585D26">
        <w:rPr>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BE0F68" w:rsidRPr="00585D26" w:rsidRDefault="00BE0F68" w:rsidP="00BE0F68">
      <w:pPr>
        <w:suppressAutoHyphens/>
        <w:autoSpaceDE w:val="0"/>
        <w:adjustRightInd w:val="0"/>
        <w:ind w:right="-1" w:firstLine="709"/>
        <w:jc w:val="both"/>
        <w:rPr>
          <w:rFonts w:eastAsia="Calibri"/>
          <w:spacing w:val="-2"/>
          <w:sz w:val="28"/>
          <w:szCs w:val="28"/>
          <w:lang w:eastAsia="en-US"/>
        </w:rPr>
      </w:pPr>
      <w:r w:rsidRPr="00585D26">
        <w:rPr>
          <w:rFonts w:eastAsia="Calibri"/>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административного регламента.</w:t>
      </w:r>
    </w:p>
    <w:p w:rsidR="00BE0F68" w:rsidRPr="00585D26" w:rsidRDefault="00BE0F68" w:rsidP="00BE0F68">
      <w:pPr>
        <w:suppressAutoHyphens/>
        <w:ind w:right="-1" w:firstLine="709"/>
        <w:jc w:val="both"/>
        <w:rPr>
          <w:sz w:val="28"/>
          <w:szCs w:val="28"/>
        </w:rPr>
      </w:pPr>
      <w:r w:rsidRPr="00585D26">
        <w:rPr>
          <w:sz w:val="28"/>
          <w:szCs w:val="28"/>
        </w:rPr>
        <w:t>4.2.4. Результаты плановых и внеплановых проверок оформляются в виде справки, где отмечаются выявленные недостатки и предложения по их устранению.</w:t>
      </w:r>
    </w:p>
    <w:p w:rsidR="00BE0F68" w:rsidRPr="00585D26" w:rsidRDefault="00BE0F68" w:rsidP="00BE0F68">
      <w:pPr>
        <w:suppressAutoHyphens/>
        <w:ind w:right="-1" w:firstLine="709"/>
        <w:jc w:val="both"/>
        <w:rPr>
          <w:sz w:val="28"/>
          <w:szCs w:val="28"/>
        </w:rPr>
      </w:pPr>
    </w:p>
    <w:p w:rsidR="00BE0F68" w:rsidRPr="00585D26" w:rsidRDefault="00BE0F68" w:rsidP="00BE0F68">
      <w:pPr>
        <w:suppressAutoHyphens/>
        <w:ind w:firstLine="709"/>
        <w:contextualSpacing/>
        <w:jc w:val="center"/>
        <w:rPr>
          <w:rFonts w:eastAsia="Calibri"/>
          <w:b/>
          <w:sz w:val="28"/>
          <w:szCs w:val="28"/>
          <w:lang w:eastAsia="en-US"/>
        </w:rPr>
      </w:pPr>
      <w:bookmarkStart w:id="14" w:name="sub_3079"/>
      <w:bookmarkEnd w:id="14"/>
      <w:r w:rsidRPr="00585D26">
        <w:rPr>
          <w:rFonts w:eastAsia="Calibri"/>
          <w:b/>
          <w:sz w:val="28"/>
          <w:szCs w:val="28"/>
          <w:lang w:eastAsia="en-US"/>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E0F68" w:rsidRPr="00585D26" w:rsidRDefault="00BE0F68" w:rsidP="00BE0F68">
      <w:pPr>
        <w:suppressAutoHyphens/>
        <w:contextualSpacing/>
        <w:rPr>
          <w:rFonts w:eastAsia="Calibri"/>
          <w:b/>
          <w:sz w:val="28"/>
          <w:szCs w:val="28"/>
          <w:lang w:eastAsia="en-US"/>
        </w:rPr>
      </w:pPr>
    </w:p>
    <w:p w:rsidR="00BE0F68" w:rsidRPr="00585D26" w:rsidRDefault="00BE0F68" w:rsidP="00BE0F68">
      <w:pPr>
        <w:suppressAutoHyphens/>
        <w:ind w:right="-1" w:firstLine="709"/>
        <w:jc w:val="both"/>
        <w:rPr>
          <w:sz w:val="28"/>
          <w:szCs w:val="28"/>
        </w:rPr>
      </w:pPr>
      <w:r w:rsidRPr="00585D26">
        <w:rPr>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rsidR="00BE0F68" w:rsidRPr="00585D26" w:rsidRDefault="00BE0F68" w:rsidP="00BE0F68">
      <w:pPr>
        <w:widowControl w:val="0"/>
        <w:suppressAutoHyphens/>
        <w:ind w:right="-1" w:firstLine="709"/>
        <w:jc w:val="both"/>
        <w:rPr>
          <w:sz w:val="28"/>
          <w:szCs w:val="28"/>
        </w:rPr>
      </w:pPr>
      <w:r w:rsidRPr="00585D26">
        <w:rPr>
          <w:sz w:val="28"/>
          <w:szCs w:val="28"/>
        </w:rPr>
        <w:t>4.3.3. В случае выявления нарушений законодательства Российской Федерации и законодательства Краснодарского края, положений настоящего административного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BE0F68" w:rsidRPr="00585D26" w:rsidRDefault="00BE0F68" w:rsidP="00BE0F68">
      <w:pPr>
        <w:suppressAutoHyphens/>
        <w:contextualSpacing/>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bookmarkStart w:id="15" w:name="sub_3080"/>
      <w:bookmarkEnd w:id="15"/>
      <w:r w:rsidRPr="00585D26">
        <w:rPr>
          <w:rFonts w:eastAsia="Calibri"/>
          <w:b/>
          <w:sz w:val="28"/>
          <w:szCs w:val="28"/>
          <w:lang w:eastAsia="en-US"/>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rsidR="00BE0F68" w:rsidRPr="00585D26" w:rsidRDefault="00BE0F68" w:rsidP="00BE0F68">
      <w:pPr>
        <w:suppressAutoHyphens/>
        <w:autoSpaceDE w:val="0"/>
        <w:adjustRightInd w:val="0"/>
        <w:ind w:right="-1" w:firstLine="709"/>
        <w:jc w:val="both"/>
        <w:rPr>
          <w:rFonts w:eastAsia="Calibri"/>
          <w:sz w:val="28"/>
          <w:szCs w:val="28"/>
          <w:lang w:eastAsia="en-US"/>
        </w:rPr>
      </w:pPr>
      <w:r w:rsidRPr="00585D26">
        <w:rPr>
          <w:rFonts w:eastAsia="Calibri"/>
          <w:sz w:val="28"/>
          <w:szCs w:val="28"/>
          <w:lang w:eastAsia="en-US"/>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BE0F68" w:rsidRPr="00585D26" w:rsidRDefault="00BE0F68" w:rsidP="00BE0F68">
      <w:pPr>
        <w:suppressAutoHyphens/>
        <w:contextualSpacing/>
        <w:rPr>
          <w:rFonts w:eastAsia="Calibri"/>
          <w:sz w:val="28"/>
          <w:szCs w:val="28"/>
          <w:lang w:eastAsia="en-US"/>
        </w:rPr>
      </w:pPr>
    </w:p>
    <w:p w:rsidR="00BE0F68" w:rsidRPr="00585D26" w:rsidRDefault="0021658B" w:rsidP="00BE0F68">
      <w:pPr>
        <w:suppressAutoHyphens/>
        <w:ind w:firstLine="709"/>
        <w:contextualSpacing/>
        <w:jc w:val="center"/>
        <w:rPr>
          <w:rFonts w:eastAsia="Calibri"/>
          <w:b/>
          <w:sz w:val="28"/>
          <w:szCs w:val="28"/>
          <w:lang w:eastAsia="en-US"/>
        </w:rPr>
      </w:pPr>
      <w:bookmarkStart w:id="16" w:name="sub_3026"/>
      <w:bookmarkEnd w:id="16"/>
      <w:r w:rsidRPr="00585D26">
        <w:rPr>
          <w:rFonts w:eastAsia="Calibri"/>
          <w:b/>
          <w:sz w:val="28"/>
          <w:szCs w:val="28"/>
          <w:lang w:val="en-US" w:eastAsia="en-US"/>
        </w:rPr>
        <w:t>V</w:t>
      </w:r>
      <w:r w:rsidR="00BE0F68" w:rsidRPr="00585D26">
        <w:rPr>
          <w:rFonts w:eastAsia="Calibri"/>
          <w:b/>
          <w:sz w:val="28"/>
          <w:szCs w:val="28"/>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32">
        <w:r w:rsidR="00BE0F68" w:rsidRPr="00585D26">
          <w:rPr>
            <w:rFonts w:eastAsia="Calibri"/>
            <w:b/>
            <w:sz w:val="28"/>
            <w:szCs w:val="28"/>
            <w:lang w:eastAsia="en-US"/>
          </w:rPr>
          <w:t>части 1</w:t>
        </w:r>
      </w:hyperlink>
      <w:r w:rsidR="00BE0F68" w:rsidRPr="00585D26">
        <w:rPr>
          <w:rFonts w:eastAsia="Calibri"/>
          <w:b/>
          <w:sz w:val="28"/>
          <w:szCs w:val="28"/>
          <w:lang w:eastAsia="en-US"/>
        </w:rPr>
        <w:t>.1. статьи 16 Федерального закона № 210, а также их должностных лиц, муниципальных служащих, работников.</w:t>
      </w:r>
    </w:p>
    <w:p w:rsidR="00BE0F68" w:rsidRPr="00585D26" w:rsidRDefault="00BE0F68" w:rsidP="006770BA">
      <w:pPr>
        <w:suppressAutoHyphens/>
        <w:rPr>
          <w:sz w:val="28"/>
          <w:szCs w:val="28"/>
          <w:lang w:eastAsia="en-US"/>
        </w:rPr>
      </w:pPr>
    </w:p>
    <w:p w:rsidR="00BE0F68" w:rsidRPr="00585D26" w:rsidRDefault="00BE0F68" w:rsidP="00BE0F68">
      <w:pPr>
        <w:suppressAutoHyphens/>
        <w:ind w:firstLine="709"/>
        <w:jc w:val="center"/>
        <w:rPr>
          <w:rFonts w:eastAsia="Calibri"/>
          <w:b/>
          <w:sz w:val="28"/>
          <w:szCs w:val="28"/>
          <w:lang w:eastAsia="en-US"/>
        </w:rPr>
      </w:pPr>
      <w:bookmarkStart w:id="17" w:name="sub_20051"/>
      <w:r w:rsidRPr="00585D26">
        <w:rPr>
          <w:rFonts w:eastAsia="Calibri"/>
          <w:b/>
          <w:sz w:val="28"/>
          <w:szCs w:val="28"/>
          <w:lang w:eastAsia="en-US"/>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BE0F68" w:rsidRPr="00585D26" w:rsidRDefault="00BE0F68" w:rsidP="00BE0F68">
      <w:pPr>
        <w:spacing w:before="100" w:after="100"/>
        <w:ind w:firstLine="709"/>
        <w:jc w:val="both"/>
        <w:outlineLvl w:val="0"/>
        <w:rPr>
          <w:bCs/>
          <w:kern w:val="36"/>
          <w:sz w:val="28"/>
          <w:szCs w:val="28"/>
        </w:rPr>
      </w:pPr>
      <w:r w:rsidRPr="00585D26">
        <w:rPr>
          <w:bCs/>
          <w:kern w:val="36"/>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33">
        <w:r w:rsidRPr="00585D26">
          <w:rPr>
            <w:bCs/>
            <w:kern w:val="36"/>
            <w:sz w:val="28"/>
            <w:szCs w:val="28"/>
          </w:rPr>
          <w:t>части 1.1 статьи 16</w:t>
        </w:r>
      </w:hyperlink>
      <w:r w:rsidRPr="00585D26">
        <w:rPr>
          <w:bCs/>
          <w:kern w:val="36"/>
          <w:sz w:val="28"/>
          <w:szCs w:val="28"/>
        </w:rPr>
        <w:t xml:space="preserve"> Федерального закона № 210-ФЗ, и их работников при предоставлении муниципальной услуги в досудебном (внесудебном) порядке.</w:t>
      </w:r>
      <w:bookmarkStart w:id="18" w:name="sub_52613"/>
      <w:bookmarkEnd w:id="17"/>
    </w:p>
    <w:p w:rsidR="00BE0F68" w:rsidRPr="00585D26" w:rsidRDefault="00BE0F68" w:rsidP="00BE0F68">
      <w:pPr>
        <w:suppressAutoHyphens/>
        <w:ind w:firstLine="709"/>
        <w:jc w:val="center"/>
        <w:rPr>
          <w:rFonts w:eastAsia="Calibri"/>
          <w:b/>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5.2. Предмет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Pr="00585D26">
        <w:rPr>
          <w:rFonts w:eastAsia="DejaVu Sans"/>
          <w:bCs/>
          <w:sz w:val="28"/>
          <w:szCs w:val="28"/>
          <w:lang w:eastAsia="en-US"/>
        </w:rPr>
        <w:t>Дядьковского сельского поселения Кореновского района</w:t>
      </w:r>
      <w:r w:rsidRPr="00585D26">
        <w:rPr>
          <w:rFonts w:eastAsia="Calibri"/>
          <w:sz w:val="28"/>
          <w:szCs w:val="28"/>
          <w:lang w:eastAsia="en-US"/>
        </w:rPr>
        <w:t xml:space="preserve"> для предоставления муниципальной услуги;</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Pr="00585D26">
        <w:rPr>
          <w:rFonts w:eastAsia="DejaVu Sans"/>
          <w:bCs/>
          <w:sz w:val="28"/>
          <w:szCs w:val="28"/>
          <w:lang w:eastAsia="en-US"/>
        </w:rPr>
        <w:t>Дядьковского сельского поселения Кореновского района</w:t>
      </w:r>
      <w:r w:rsidRPr="00585D26">
        <w:rPr>
          <w:rFonts w:eastAsia="Calibri"/>
          <w:sz w:val="28"/>
          <w:szCs w:val="28"/>
          <w:lang w:eastAsia="en-US"/>
        </w:rPr>
        <w:t xml:space="preserve"> для предоставления муниципальной услуги, у заявителя;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Pr="00585D26">
        <w:rPr>
          <w:rFonts w:eastAsia="DejaVu Sans"/>
          <w:bCs/>
          <w:sz w:val="28"/>
          <w:szCs w:val="28"/>
          <w:lang w:eastAsia="en-US"/>
        </w:rPr>
        <w:t>Дядьковского сельского поселения Кореновского района</w:t>
      </w:r>
      <w:r w:rsidRPr="00585D26">
        <w:rPr>
          <w:rFonts w:eastAsia="Calibri"/>
          <w:sz w:val="28"/>
          <w:szCs w:val="28"/>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Pr="00585D26">
        <w:rPr>
          <w:rFonts w:eastAsia="DejaVu Sans"/>
          <w:bCs/>
          <w:sz w:val="28"/>
          <w:szCs w:val="28"/>
          <w:lang w:eastAsia="en-US"/>
        </w:rPr>
        <w:t>Дядьковского сельского поселения Кореновского района</w:t>
      </w:r>
      <w:r w:rsidRPr="00585D26">
        <w:rPr>
          <w:rFonts w:eastAsia="Calibri"/>
          <w:sz w:val="28"/>
          <w:szCs w:val="28"/>
          <w:lang w:eastAsia="en-US"/>
        </w:rPr>
        <w:t>;</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 xml:space="preserve">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w:t>
      </w:r>
      <w:r w:rsidRPr="00585D26">
        <w:rPr>
          <w:rFonts w:eastAsia="Calibri"/>
          <w:sz w:val="28"/>
          <w:szCs w:val="28"/>
          <w:lang w:eastAsia="en-US"/>
        </w:rPr>
        <w:lastRenderedPageBreak/>
        <w:t>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8) нарушение срока или порядка выдачи документов по результатам предоставления муниципальной услуги;</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Pr="00585D26">
        <w:rPr>
          <w:rFonts w:eastAsia="DejaVu Sans"/>
          <w:bCs/>
          <w:sz w:val="28"/>
          <w:szCs w:val="28"/>
          <w:lang w:eastAsia="en-US"/>
        </w:rPr>
        <w:t>Дядьковского сельского поселения Кореновского района</w:t>
      </w:r>
      <w:r w:rsidRPr="00585D26">
        <w:rPr>
          <w:rFonts w:eastAsia="Calibri"/>
          <w:sz w:val="28"/>
          <w:szCs w:val="28"/>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которым может быть направлена жалоба</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 xml:space="preserve">5.3.2. Жалобы на решения и действия (бездействие) работника МФЦ подаются руководителю этого МФЦ. Жалобы на решения и действия </w:t>
      </w:r>
      <w:r w:rsidRPr="00585D26">
        <w:rPr>
          <w:rFonts w:eastAsia="Calibri"/>
          <w:sz w:val="28"/>
          <w:szCs w:val="28"/>
          <w:lang w:eastAsia="en-US"/>
        </w:rPr>
        <w:lastRenderedPageBreak/>
        <w:t>(бездействие) МФЦ подаются учредителю МФЦ или должностному лицу, уполномоченному нормативным правовым актом Краснодарского края.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BE0F68" w:rsidRPr="00585D26" w:rsidRDefault="00BE0F68" w:rsidP="00BE0F68">
      <w:pPr>
        <w:suppressAutoHyphens/>
        <w:ind w:firstLine="709"/>
        <w:jc w:val="both"/>
        <w:rPr>
          <w:bCs/>
          <w:sz w:val="28"/>
          <w:szCs w:val="28"/>
        </w:rPr>
      </w:pPr>
      <w:r w:rsidRPr="00585D26">
        <w:rPr>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w:t>
      </w:r>
      <w:r w:rsidRPr="00585D26">
        <w:rPr>
          <w:bCs/>
          <w:sz w:val="28"/>
          <w:szCs w:val="28"/>
        </w:rPr>
        <w:t>Порядком  подачи и рассмотрения жалоб на решения и действия (бездействие)</w:t>
      </w:r>
      <w:r w:rsidRPr="00585D26">
        <w:rPr>
          <w:bCs/>
          <w:sz w:val="28"/>
          <w:szCs w:val="28"/>
          <w:shd w:val="clear" w:color="auto" w:fill="FFFFFF"/>
        </w:rPr>
        <w:t xml:space="preserve">отраслевых (функциональных) органов </w:t>
      </w:r>
      <w:r w:rsidRPr="00585D26">
        <w:rPr>
          <w:bCs/>
          <w:sz w:val="28"/>
          <w:szCs w:val="28"/>
        </w:rPr>
        <w:t xml:space="preserve">администрации Дядьковского сельского поселения Кореновского района, предоставляющих муниципальные услуги, их должностных лиц и муниципальных служащих. </w:t>
      </w:r>
    </w:p>
    <w:p w:rsidR="00BE0F68" w:rsidRPr="00585D26" w:rsidRDefault="00BE0F68" w:rsidP="00BE0F68">
      <w:pPr>
        <w:suppressAutoHyphens/>
        <w:ind w:firstLine="709"/>
        <w:jc w:val="both"/>
        <w:rPr>
          <w:sz w:val="28"/>
          <w:szCs w:val="28"/>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5.4. Порядок подачи и рассмотрения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w:t>
      </w:r>
      <w:r w:rsidRPr="00585D26">
        <w:rPr>
          <w:rFonts w:ascii="Calibri" w:eastAsia="Calibri" w:hAnsi="Calibri"/>
          <w:sz w:val="28"/>
          <w:szCs w:val="28"/>
          <w:lang w:eastAsia="en-US"/>
        </w:rPr>
        <w:t xml:space="preserve"> </w:t>
      </w:r>
      <w:r w:rsidRPr="00585D26">
        <w:rPr>
          <w:rFonts w:eastAsia="DejaVu Sans"/>
          <w:bCs/>
          <w:sz w:val="28"/>
          <w:szCs w:val="28"/>
          <w:lang w:eastAsia="en-US"/>
        </w:rPr>
        <w:t>Дядьковского сельского поселения Кореновского района</w:t>
      </w:r>
      <w:r w:rsidRPr="00585D26">
        <w:rPr>
          <w:rFonts w:eastAsia="Calibri"/>
          <w:sz w:val="28"/>
          <w:szCs w:val="28"/>
          <w:lang w:eastAsia="en-US"/>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 xml:space="preserve">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w:t>
      </w:r>
      <w:r w:rsidRPr="00585D26">
        <w:rPr>
          <w:rFonts w:eastAsia="Calibri"/>
          <w:sz w:val="28"/>
          <w:szCs w:val="28"/>
          <w:lang w:eastAsia="en-US"/>
        </w:rPr>
        <w:lastRenderedPageBreak/>
        <w:t>государственными и муниципальными служащими с использованием информационно-телекоммуникационной сети «Интернет».</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5.4.4. Жалоба, поступившая в администрацию, подлежит регистрации не позднее следующего рабочего дня со дня ее поступления.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5.4.5. Жалоба должна содержать:</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5.5. Сроки рассмотрения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lastRenderedPageBreak/>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lang w:eastAsia="en-US"/>
        </w:rPr>
        <w:t>Основания для приостановления рассмотрения жалобы отсутствуют.</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5.7. Результат рассмотрения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5.7.1. По результатам рассмотрения жалобы принимается одно из следующих решений:</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Pr="00585D26">
        <w:rPr>
          <w:rFonts w:eastAsia="DejaVu Sans"/>
          <w:bCs/>
          <w:sz w:val="28"/>
          <w:szCs w:val="28"/>
          <w:lang w:eastAsia="en-US"/>
        </w:rPr>
        <w:t>Дядьковского сельского поселения Кореновского района</w:t>
      </w:r>
      <w:r w:rsidRPr="00585D26">
        <w:rPr>
          <w:rFonts w:eastAsia="Calibri"/>
          <w:sz w:val="28"/>
          <w:szCs w:val="28"/>
          <w:lang w:eastAsia="en-US"/>
        </w:rPr>
        <w:t>;</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2) в удовлетворении жалобы отказывается.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 xml:space="preserve">5.7.2. Администрация отказывает в удовлетворении жалобы в соответствии с Порядком  подачи и рассмотрения жалоб на решения и действия (бездействие)отраслевых (функциональных) органов администрации Дядьковского сельского поселения Кореновского района, предоставляющих муниципальные услуги, их должностных лиц и муниципальных служащих. </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5.7.3. МФЦ отказывает в удовлетворении жалобы в соответствии с основаниями, предусмотренными Порядком.</w:t>
      </w:r>
    </w:p>
    <w:p w:rsidR="00BE0F68" w:rsidRPr="00585D26" w:rsidRDefault="00BE0F68" w:rsidP="00BE0F68">
      <w:pPr>
        <w:suppressAutoHyphens/>
        <w:ind w:firstLine="709"/>
        <w:jc w:val="both"/>
        <w:rPr>
          <w:b/>
          <w:bCs/>
          <w:sz w:val="28"/>
          <w:szCs w:val="28"/>
        </w:rPr>
      </w:pPr>
      <w:r w:rsidRPr="00585D26">
        <w:rPr>
          <w:sz w:val="28"/>
          <w:szCs w:val="28"/>
        </w:rPr>
        <w:t>5.7.4. Администрация оставляет жалобу без ответа в соответствии с основаниями, предусмотренными Порядком  подачи и рассмотрения жалоб на решения и действия (бездействие)отраслевых (функциональных) органов администрации Дядьковского сельского поселения Кореновского района, предоставляющих муниципальные услуги, их должностных лиц и муниципальных служащих.</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5.7.5. МФЦ оставляет жалобу без ответа в соответствии с основаниями, предусмотренными Порядком.</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BE0F68" w:rsidRPr="00585D26" w:rsidRDefault="00BE0F68" w:rsidP="00BE0F68">
      <w:pPr>
        <w:suppressAutoHyphens/>
        <w:ind w:firstLine="709"/>
        <w:jc w:val="both"/>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 xml:space="preserve">5.8. Порядок информирования заявителя о результатах </w:t>
      </w: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рассмотрения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 xml:space="preserve">Не позднее дня, следующего за днем принятия решения, указанного в подпункте 5.7.1 пункта 5.7 настоящего раздела, заявителю в письменной форме </w:t>
      </w:r>
      <w:r w:rsidRPr="00585D26">
        <w:rPr>
          <w:rFonts w:eastAsia="Calibri"/>
          <w:sz w:val="28"/>
          <w:szCs w:val="28"/>
          <w:lang w:eastAsia="en-US"/>
        </w:rPr>
        <w:lastRenderedPageBreak/>
        <w:t>и по желанию заявителя в электронной форме направляется мотивированный ответ о результатах рассмотрения жалобы.</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5.9. Порядок обжалования решения по жалобе</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sz w:val="28"/>
          <w:szCs w:val="28"/>
          <w:lang w:eastAsia="en-US"/>
        </w:rPr>
        <w:t>5</w:t>
      </w:r>
      <w:r w:rsidRPr="00585D26">
        <w:rPr>
          <w:rFonts w:eastAsia="Calibri"/>
          <w:b/>
          <w:sz w:val="28"/>
          <w:szCs w:val="28"/>
          <w:lang w:eastAsia="en-US"/>
        </w:rPr>
        <w:t>.10. Право заявителя на получение информации и документов, необходимых для обоснования и рассмотрения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5.11. Способы информирования заявителей о порядке подачи и рассмотрения жалобы</w:t>
      </w:r>
    </w:p>
    <w:p w:rsidR="00BE0F68" w:rsidRPr="00585D26" w:rsidRDefault="00BE0F68" w:rsidP="00BE0F68">
      <w:pPr>
        <w:suppressAutoHyphens/>
        <w:ind w:firstLine="709"/>
        <w:rPr>
          <w:rFonts w:eastAsia="Calibri"/>
          <w:b/>
          <w:sz w:val="28"/>
          <w:szCs w:val="28"/>
          <w:lang w:eastAsia="en-US"/>
        </w:rPr>
      </w:pP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lang w:eastAsia="en-US"/>
        </w:rPr>
        <w:t>Информацию о порядке подачи и рассмотрения жалобы заявители могут получить:</w:t>
      </w: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lang w:eastAsia="en-US"/>
        </w:rPr>
        <w:t xml:space="preserve">на информационных стендах, расположенных в местах предоставления    </w:t>
      </w: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lang w:eastAsia="en-US"/>
        </w:rPr>
        <w:t>муниципальной услуги, непосредственно в администрации;</w:t>
      </w:r>
    </w:p>
    <w:p w:rsidR="00BE0F68" w:rsidRPr="00585D26" w:rsidRDefault="00BE0F68" w:rsidP="00BE0F68">
      <w:pPr>
        <w:suppressAutoHyphens/>
        <w:ind w:firstLine="708"/>
        <w:rPr>
          <w:rFonts w:eastAsia="Calibri"/>
          <w:sz w:val="28"/>
          <w:szCs w:val="28"/>
          <w:lang w:eastAsia="en-US"/>
        </w:rPr>
      </w:pPr>
      <w:r w:rsidRPr="00585D26">
        <w:rPr>
          <w:rFonts w:eastAsia="Calibri"/>
          <w:sz w:val="28"/>
          <w:szCs w:val="28"/>
          <w:lang w:eastAsia="en-US"/>
        </w:rPr>
        <w:t>на официальном сайте http: //www.dyadkovskaya.ru</w:t>
      </w:r>
      <w:r w:rsidRPr="00585D26">
        <w:rPr>
          <w:rFonts w:eastAsia="Lucida Sans Unicode"/>
          <w:bCs/>
          <w:sz w:val="28"/>
          <w:szCs w:val="28"/>
          <w:lang w:eastAsia="ar-SA"/>
        </w:rPr>
        <w:t>,</w:t>
      </w:r>
      <w:r w:rsidRPr="00585D26">
        <w:rPr>
          <w:rFonts w:eastAsia="Calibri"/>
          <w:sz w:val="28"/>
          <w:szCs w:val="28"/>
          <w:lang w:eastAsia="en-US"/>
        </w:rPr>
        <w:t xml:space="preserve">  </w:t>
      </w: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lang w:eastAsia="en-US"/>
        </w:rPr>
        <w:t xml:space="preserve">на Едином портале МФЦ КК - http://www.e-mfc.ru, </w:t>
      </w: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rPr>
        <w:t xml:space="preserve">на Едином  портале </w:t>
      </w:r>
      <w:r w:rsidRPr="00585D26">
        <w:rPr>
          <w:rFonts w:eastAsia="Calibri"/>
          <w:sz w:val="28"/>
          <w:szCs w:val="28"/>
          <w:lang w:eastAsia="en-US"/>
        </w:rPr>
        <w:t>http://gosuslugi.ru</w:t>
      </w:r>
      <w:r w:rsidRPr="00585D26">
        <w:rPr>
          <w:rFonts w:ascii="Calibri" w:eastAsia="Calibri" w:hAnsi="Calibri"/>
          <w:sz w:val="28"/>
          <w:szCs w:val="28"/>
          <w:u w:val="single"/>
          <w:lang w:eastAsia="en-US"/>
        </w:rPr>
        <w:t>;</w:t>
      </w:r>
    </w:p>
    <w:p w:rsidR="00BE0F68" w:rsidRPr="00585D26" w:rsidRDefault="00BE0F68" w:rsidP="00BE0F68">
      <w:pPr>
        <w:suppressAutoHyphens/>
        <w:ind w:firstLine="709"/>
        <w:rPr>
          <w:rFonts w:ascii="Calibri" w:eastAsia="Calibri" w:hAnsi="Calibri"/>
          <w:sz w:val="28"/>
          <w:szCs w:val="28"/>
          <w:u w:val="single"/>
          <w:lang w:eastAsia="en-US"/>
        </w:rPr>
      </w:pPr>
      <w:r w:rsidRPr="00585D26">
        <w:rPr>
          <w:rFonts w:eastAsia="Calibri"/>
          <w:sz w:val="28"/>
          <w:szCs w:val="28"/>
          <w:lang w:eastAsia="en-US"/>
        </w:rPr>
        <w:t>на Региональном портале http://pgu.krasnodar.ru.</w:t>
      </w:r>
      <w:bookmarkEnd w:id="18"/>
    </w:p>
    <w:p w:rsidR="006E6B62" w:rsidRPr="00585D26" w:rsidRDefault="006E6B62" w:rsidP="002B6BE8">
      <w:pPr>
        <w:autoSpaceDE w:val="0"/>
        <w:autoSpaceDN w:val="0"/>
        <w:adjustRightInd w:val="0"/>
        <w:jc w:val="both"/>
        <w:rPr>
          <w:sz w:val="28"/>
          <w:szCs w:val="28"/>
        </w:rPr>
      </w:pPr>
    </w:p>
    <w:p w:rsidR="006770BA" w:rsidRPr="00585D26" w:rsidRDefault="006770BA" w:rsidP="002B6BE8">
      <w:pPr>
        <w:autoSpaceDE w:val="0"/>
        <w:autoSpaceDN w:val="0"/>
        <w:adjustRightInd w:val="0"/>
        <w:jc w:val="both"/>
        <w:rPr>
          <w:sz w:val="28"/>
          <w:szCs w:val="28"/>
        </w:rPr>
      </w:pPr>
    </w:p>
    <w:p w:rsidR="002B6BE8" w:rsidRPr="00585D26" w:rsidRDefault="002B6BE8" w:rsidP="002B6BE8">
      <w:pPr>
        <w:autoSpaceDE w:val="0"/>
        <w:autoSpaceDN w:val="0"/>
        <w:adjustRightInd w:val="0"/>
        <w:jc w:val="both"/>
        <w:rPr>
          <w:sz w:val="28"/>
          <w:szCs w:val="28"/>
        </w:rPr>
      </w:pPr>
      <w:r w:rsidRPr="00585D26">
        <w:rPr>
          <w:sz w:val="28"/>
          <w:szCs w:val="28"/>
        </w:rPr>
        <w:t xml:space="preserve">Глава </w:t>
      </w:r>
    </w:p>
    <w:p w:rsidR="002B6BE8" w:rsidRPr="00585D26" w:rsidRDefault="002B6BE8" w:rsidP="002B6BE8">
      <w:pPr>
        <w:autoSpaceDE w:val="0"/>
        <w:autoSpaceDN w:val="0"/>
        <w:adjustRightInd w:val="0"/>
        <w:jc w:val="both"/>
        <w:rPr>
          <w:sz w:val="28"/>
          <w:szCs w:val="28"/>
        </w:rPr>
      </w:pPr>
      <w:r w:rsidRPr="00585D26">
        <w:rPr>
          <w:sz w:val="28"/>
          <w:szCs w:val="28"/>
        </w:rPr>
        <w:t xml:space="preserve">Дядьковского сельского поселения </w:t>
      </w:r>
    </w:p>
    <w:p w:rsidR="002B6BE8" w:rsidRPr="00585D26" w:rsidRDefault="002B6BE8" w:rsidP="002B6BE8">
      <w:pPr>
        <w:tabs>
          <w:tab w:val="left" w:pos="2340"/>
          <w:tab w:val="left" w:pos="3780"/>
        </w:tabs>
        <w:rPr>
          <w:sz w:val="28"/>
          <w:szCs w:val="28"/>
        </w:rPr>
      </w:pPr>
      <w:r w:rsidRPr="00585D26">
        <w:rPr>
          <w:sz w:val="28"/>
          <w:szCs w:val="28"/>
        </w:rPr>
        <w:t xml:space="preserve">Кореновского района                                                                  </w:t>
      </w:r>
      <w:r w:rsidR="00BE71D7" w:rsidRPr="00585D26">
        <w:rPr>
          <w:sz w:val="28"/>
          <w:szCs w:val="28"/>
        </w:rPr>
        <w:t xml:space="preserve">        </w:t>
      </w:r>
      <w:r w:rsidRPr="00585D26">
        <w:rPr>
          <w:sz w:val="28"/>
          <w:szCs w:val="28"/>
        </w:rPr>
        <w:t xml:space="preserve">   О.А. Ткачева</w:t>
      </w:r>
    </w:p>
    <w:p w:rsidR="005E11C2" w:rsidRPr="00585D26" w:rsidRDefault="005E11C2" w:rsidP="002B6BE8">
      <w:pPr>
        <w:tabs>
          <w:tab w:val="left" w:pos="2340"/>
          <w:tab w:val="left" w:pos="3780"/>
        </w:tabs>
        <w:rPr>
          <w:sz w:val="28"/>
          <w:szCs w:val="28"/>
        </w:rPr>
      </w:pPr>
    </w:p>
    <w:p w:rsidR="005E11C2" w:rsidRPr="00585D26" w:rsidRDefault="005E11C2" w:rsidP="002B6BE8">
      <w:pPr>
        <w:tabs>
          <w:tab w:val="left" w:pos="2340"/>
          <w:tab w:val="left" w:pos="3780"/>
        </w:tabs>
        <w:rPr>
          <w:sz w:val="28"/>
          <w:szCs w:val="28"/>
        </w:rPr>
      </w:pPr>
    </w:p>
    <w:p w:rsidR="005E11C2" w:rsidRPr="00585D26" w:rsidRDefault="005E11C2" w:rsidP="002B6BE8">
      <w:pPr>
        <w:tabs>
          <w:tab w:val="left" w:pos="2340"/>
          <w:tab w:val="left" w:pos="3780"/>
        </w:tabs>
        <w:rPr>
          <w:sz w:val="28"/>
          <w:szCs w:val="28"/>
        </w:rPr>
      </w:pPr>
    </w:p>
    <w:tbl>
      <w:tblPr>
        <w:tblW w:w="4884" w:type="pct"/>
        <w:tblLook w:val="04A0"/>
      </w:tblPr>
      <w:tblGrid>
        <w:gridCol w:w="4926"/>
        <w:gridCol w:w="4699"/>
      </w:tblGrid>
      <w:tr w:rsidR="00032AFC" w:rsidRPr="00585D26" w:rsidTr="00892657">
        <w:tc>
          <w:tcPr>
            <w:tcW w:w="2559" w:type="pct"/>
            <w:shd w:val="clear" w:color="auto" w:fill="auto"/>
          </w:tcPr>
          <w:p w:rsidR="00032AFC" w:rsidRPr="00585D26" w:rsidRDefault="00032AFC" w:rsidP="00892657">
            <w:pPr>
              <w:tabs>
                <w:tab w:val="left" w:pos="2340"/>
                <w:tab w:val="left" w:pos="3780"/>
              </w:tabs>
              <w:rPr>
                <w:sz w:val="28"/>
                <w:szCs w:val="28"/>
              </w:rPr>
            </w:pPr>
          </w:p>
        </w:tc>
        <w:tc>
          <w:tcPr>
            <w:tcW w:w="2441" w:type="pct"/>
            <w:shd w:val="clear" w:color="auto" w:fill="auto"/>
          </w:tcPr>
          <w:p w:rsidR="00032AFC" w:rsidRPr="00585D26" w:rsidRDefault="00032AFC" w:rsidP="00892657">
            <w:pPr>
              <w:tabs>
                <w:tab w:val="left" w:pos="2340"/>
                <w:tab w:val="left" w:pos="3780"/>
              </w:tabs>
              <w:jc w:val="center"/>
              <w:rPr>
                <w:sz w:val="28"/>
                <w:szCs w:val="28"/>
              </w:rPr>
            </w:pPr>
            <w:r w:rsidRPr="00585D26">
              <w:rPr>
                <w:sz w:val="28"/>
                <w:szCs w:val="28"/>
              </w:rPr>
              <w:t>ПРИЛОЖЕНИЕ  № 1</w:t>
            </w:r>
          </w:p>
          <w:p w:rsidR="00032AFC" w:rsidRPr="00585D26" w:rsidRDefault="00032AFC" w:rsidP="00892657">
            <w:pPr>
              <w:tabs>
                <w:tab w:val="left" w:pos="2340"/>
                <w:tab w:val="left" w:pos="3780"/>
              </w:tabs>
              <w:jc w:val="center"/>
              <w:rPr>
                <w:sz w:val="28"/>
                <w:szCs w:val="28"/>
              </w:rPr>
            </w:pPr>
            <w:r w:rsidRPr="00585D26">
              <w:rPr>
                <w:sz w:val="28"/>
                <w:szCs w:val="28"/>
              </w:rPr>
              <w:t>к административному регламенту</w:t>
            </w:r>
          </w:p>
          <w:p w:rsidR="00032AFC" w:rsidRPr="00585D26" w:rsidRDefault="00032AFC" w:rsidP="00892657">
            <w:pPr>
              <w:tabs>
                <w:tab w:val="left" w:pos="2340"/>
                <w:tab w:val="left" w:pos="3780"/>
              </w:tabs>
              <w:jc w:val="center"/>
              <w:rPr>
                <w:sz w:val="28"/>
                <w:szCs w:val="28"/>
              </w:rPr>
            </w:pPr>
            <w:r w:rsidRPr="00585D26">
              <w:rPr>
                <w:sz w:val="28"/>
                <w:szCs w:val="28"/>
              </w:rPr>
              <w:t>предоставления администрацией Дядьковского сельского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21658B" w:rsidRPr="00585D26">
              <w:rPr>
                <w:sz w:val="28"/>
                <w:szCs w:val="28"/>
              </w:rPr>
              <w:t xml:space="preserve"> на территории Дядьковского сельского поселения Кореновского района</w:t>
            </w:r>
            <w:r w:rsidRPr="00585D26">
              <w:rPr>
                <w:sz w:val="28"/>
                <w:szCs w:val="28"/>
              </w:rPr>
              <w:t>»</w:t>
            </w:r>
          </w:p>
        </w:tc>
      </w:tr>
    </w:tbl>
    <w:p w:rsidR="00032AFC" w:rsidRPr="00585D26" w:rsidRDefault="00032AFC" w:rsidP="00032AFC">
      <w:pPr>
        <w:tabs>
          <w:tab w:val="left" w:pos="2340"/>
          <w:tab w:val="left" w:pos="3780"/>
        </w:tabs>
        <w:rPr>
          <w:sz w:val="28"/>
          <w:szCs w:val="28"/>
        </w:rPr>
      </w:pPr>
    </w:p>
    <w:p w:rsidR="00334A43" w:rsidRPr="00585D26" w:rsidRDefault="00334A43" w:rsidP="00032AFC">
      <w:pPr>
        <w:suppressAutoHyphens/>
        <w:ind w:firstLine="709"/>
        <w:jc w:val="center"/>
        <w:rPr>
          <w:rFonts w:eastAsia="Calibri"/>
          <w:b/>
          <w:sz w:val="28"/>
          <w:szCs w:val="28"/>
          <w:lang w:eastAsia="en-US"/>
        </w:rPr>
      </w:pPr>
    </w:p>
    <w:p w:rsidR="00032AFC" w:rsidRPr="00585D26" w:rsidRDefault="00032AFC" w:rsidP="00032AFC">
      <w:pPr>
        <w:suppressAutoHyphens/>
        <w:ind w:firstLine="709"/>
        <w:jc w:val="center"/>
        <w:rPr>
          <w:rFonts w:eastAsia="Calibri"/>
          <w:b/>
          <w:sz w:val="28"/>
          <w:szCs w:val="28"/>
          <w:lang w:eastAsia="en-US"/>
        </w:rPr>
      </w:pPr>
      <w:r w:rsidRPr="00585D26">
        <w:rPr>
          <w:rFonts w:eastAsia="Calibri"/>
          <w:b/>
          <w:sz w:val="28"/>
          <w:szCs w:val="28"/>
          <w:lang w:eastAsia="en-US"/>
        </w:rPr>
        <w:t>ПЕРЕЧЕНЬ</w:t>
      </w:r>
    </w:p>
    <w:p w:rsidR="00032AFC" w:rsidRPr="00585D26" w:rsidRDefault="00032AFC" w:rsidP="00032AFC">
      <w:pPr>
        <w:suppressAutoHyphens/>
        <w:ind w:firstLine="709"/>
        <w:jc w:val="center"/>
        <w:rPr>
          <w:rFonts w:eastAsia="Calibri"/>
          <w:b/>
          <w:sz w:val="28"/>
          <w:szCs w:val="28"/>
          <w:lang w:eastAsia="en-US"/>
        </w:rPr>
      </w:pPr>
      <w:r w:rsidRPr="00585D26">
        <w:rPr>
          <w:rFonts w:eastAsia="Calibri"/>
          <w:b/>
          <w:sz w:val="28"/>
          <w:szCs w:val="28"/>
          <w:lang w:eastAsia="en-US"/>
        </w:rPr>
        <w:t xml:space="preserve">признаков заявителей, а также комбинации значений признаков, </w:t>
      </w:r>
    </w:p>
    <w:p w:rsidR="00032AFC" w:rsidRPr="00585D26" w:rsidRDefault="00032AFC" w:rsidP="00032AFC">
      <w:pPr>
        <w:suppressAutoHyphens/>
        <w:ind w:firstLine="709"/>
        <w:jc w:val="center"/>
        <w:rPr>
          <w:rFonts w:eastAsia="Calibri"/>
          <w:b/>
          <w:sz w:val="28"/>
          <w:szCs w:val="28"/>
          <w:lang w:eastAsia="en-US"/>
        </w:rPr>
      </w:pPr>
      <w:r w:rsidRPr="00585D26">
        <w:rPr>
          <w:rFonts w:eastAsia="Calibri"/>
          <w:b/>
          <w:sz w:val="28"/>
          <w:szCs w:val="28"/>
          <w:lang w:eastAsia="en-US"/>
        </w:rPr>
        <w:t>каждая из которых соответствует одному варианту предоставления муниципальной услуги</w:t>
      </w:r>
    </w:p>
    <w:p w:rsidR="005A6337" w:rsidRPr="00585D26" w:rsidRDefault="005A6337" w:rsidP="00032AFC">
      <w:pPr>
        <w:suppressAutoHyphens/>
        <w:ind w:firstLine="709"/>
        <w:jc w:val="center"/>
        <w:rPr>
          <w:rFonts w:eastAsia="Calibri"/>
          <w:b/>
          <w:sz w:val="28"/>
          <w:szCs w:val="28"/>
          <w:lang w:eastAsia="en-US"/>
        </w:rPr>
      </w:pPr>
    </w:p>
    <w:p w:rsidR="00334A43" w:rsidRPr="00585D26" w:rsidRDefault="00334A43" w:rsidP="00032AFC">
      <w:pPr>
        <w:suppressAutoHyphens/>
        <w:ind w:firstLine="709"/>
        <w:jc w:val="center"/>
        <w:rPr>
          <w:rFonts w:eastAsia="Calibri"/>
          <w:b/>
          <w:sz w:val="28"/>
          <w:szCs w:val="28"/>
          <w:lang w:eastAsia="en-US"/>
        </w:rPr>
      </w:pPr>
    </w:p>
    <w:p w:rsidR="005A6337" w:rsidRPr="00585D26" w:rsidRDefault="005A6337" w:rsidP="00321A17">
      <w:pPr>
        <w:pStyle w:val="a6"/>
        <w:widowControl w:val="0"/>
        <w:numPr>
          <w:ilvl w:val="0"/>
          <w:numId w:val="5"/>
        </w:numPr>
        <w:ind w:left="900" w:right="-1"/>
        <w:jc w:val="center"/>
        <w:outlineLvl w:val="2"/>
        <w:rPr>
          <w:b/>
          <w:sz w:val="28"/>
          <w:szCs w:val="28"/>
        </w:rPr>
      </w:pPr>
      <w:r w:rsidRPr="00585D26">
        <w:rPr>
          <w:b/>
          <w:sz w:val="28"/>
          <w:szCs w:val="28"/>
        </w:rPr>
        <w:t>Перечень общих признаков заявителей, по которым объединяются</w:t>
      </w:r>
    </w:p>
    <w:p w:rsidR="005A6337" w:rsidRPr="00585D26" w:rsidRDefault="005A6337" w:rsidP="005A6337">
      <w:pPr>
        <w:jc w:val="center"/>
        <w:rPr>
          <w:rFonts w:eastAsia="Calibri"/>
          <w:kern w:val="3"/>
          <w:sz w:val="28"/>
          <w:szCs w:val="28"/>
          <w:lang w:eastAsia="en-US"/>
        </w:rPr>
      </w:pPr>
      <w:r w:rsidRPr="00585D26">
        <w:rPr>
          <w:rStyle w:val="afb"/>
          <w:b/>
          <w:color w:val="auto"/>
          <w:sz w:val="28"/>
          <w:szCs w:val="28"/>
        </w:rPr>
        <w:t>категории заявителей</w:t>
      </w:r>
      <w:r w:rsidRPr="00585D26">
        <w:rPr>
          <w:rFonts w:eastAsia="Calibri"/>
          <w:kern w:val="3"/>
          <w:sz w:val="28"/>
          <w:szCs w:val="28"/>
          <w:lang w:eastAsia="en-US"/>
        </w:rPr>
        <w:t xml:space="preserve">                                                                                                                   </w:t>
      </w:r>
    </w:p>
    <w:p w:rsidR="00032AFC" w:rsidRPr="00585D26" w:rsidRDefault="00032AFC" w:rsidP="00032AFC">
      <w:pPr>
        <w:suppressAutoHyphens/>
        <w:overflowPunct w:val="0"/>
        <w:autoSpaceDE w:val="0"/>
        <w:autoSpaceDN w:val="0"/>
        <w:ind w:firstLine="709"/>
        <w:jc w:val="right"/>
        <w:textAlignment w:val="baseline"/>
        <w:rPr>
          <w:rFonts w:eastAsia="Calibri"/>
          <w:kern w:val="3"/>
          <w:sz w:val="28"/>
          <w:szCs w:val="28"/>
          <w:lang w:eastAsia="en-US"/>
        </w:rPr>
      </w:pPr>
      <w:r w:rsidRPr="00585D26">
        <w:rPr>
          <w:rFonts w:eastAsia="Calibri"/>
          <w:kern w:val="3"/>
          <w:sz w:val="28"/>
          <w:szCs w:val="28"/>
          <w:lang w:eastAsia="en-US"/>
        </w:rPr>
        <w:t>Таблица № 1</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704"/>
        <w:gridCol w:w="3802"/>
        <w:gridCol w:w="5270"/>
      </w:tblGrid>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Признак заявителя (принадлежащего ему объекта)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 xml:space="preserve">Значения признака заявителя </w:t>
            </w:r>
          </w:p>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(принадлежащего ему объекта)</w:t>
            </w:r>
          </w:p>
        </w:tc>
      </w:tr>
      <w:tr w:rsidR="00585D26" w:rsidRPr="00585D26" w:rsidTr="00892657">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21658B">
            <w:pPr>
              <w:widowControl w:val="0"/>
              <w:suppressAutoHyphens/>
              <w:spacing w:line="276" w:lineRule="auto"/>
              <w:ind w:right="-1"/>
              <w:outlineLvl w:val="3"/>
              <w:rPr>
                <w:rFonts w:eastAsia="Calibri"/>
                <w:sz w:val="24"/>
                <w:szCs w:val="24"/>
                <w:lang w:eastAsia="en-US"/>
              </w:rPr>
            </w:pPr>
            <w:r w:rsidRPr="00585D26">
              <w:rPr>
                <w:rFonts w:eastAsia="Calibri"/>
                <w:sz w:val="24"/>
                <w:szCs w:val="24"/>
                <w:lang w:eastAsia="en-US"/>
              </w:rPr>
              <w:t>Результат «</w:t>
            </w:r>
            <w:r w:rsidR="005F51C2" w:rsidRPr="00585D26">
              <w:rPr>
                <w:rFonts w:eastAsia="Calibri"/>
                <w:sz w:val="24"/>
                <w:szCs w:val="24"/>
                <w:lang w:eastAsia="en-US"/>
              </w:rPr>
              <w:t>Выдача</w:t>
            </w:r>
            <w:r w:rsidR="00506B7E" w:rsidRPr="00585D26">
              <w:rPr>
                <w:rFonts w:eastAsia="Calibri"/>
                <w:sz w:val="24"/>
                <w:szCs w:val="24"/>
                <w:lang w:eastAsia="en-US"/>
              </w:rPr>
              <w:t xml:space="preserve"> </w:t>
            </w:r>
            <w:r w:rsidR="005A6337" w:rsidRPr="00585D26">
              <w:rPr>
                <w:rFonts w:eastAsia="Calibri"/>
                <w:sz w:val="24"/>
                <w:szCs w:val="24"/>
                <w:lang w:eastAsia="en-US"/>
              </w:rPr>
              <w:t xml:space="preserve">(отказ в выдаче) </w:t>
            </w:r>
            <w:r w:rsidR="003B2B7F" w:rsidRPr="00585D26">
              <w:rPr>
                <w:rFonts w:eastAsia="Calibri"/>
                <w:sz w:val="24"/>
                <w:szCs w:val="24"/>
                <w:lang w:eastAsia="en-US"/>
              </w:rPr>
              <w:t>разрешения на проведение ярмарки, выставки-ярмарки</w:t>
            </w:r>
            <w:r w:rsidR="0030470A" w:rsidRPr="00585D26">
              <w:rPr>
                <w:rFonts w:eastAsia="Calibri"/>
                <w:sz w:val="24"/>
                <w:szCs w:val="24"/>
                <w:lang w:eastAsia="en-US"/>
              </w:rPr>
              <w:t xml:space="preserve"> на территории </w:t>
            </w:r>
            <w:r w:rsidR="0021658B" w:rsidRPr="00585D26">
              <w:rPr>
                <w:sz w:val="24"/>
                <w:szCs w:val="24"/>
              </w:rPr>
              <w:t>Дядьковского</w:t>
            </w:r>
            <w:r w:rsidR="0030470A" w:rsidRPr="00585D26">
              <w:rPr>
                <w:sz w:val="24"/>
                <w:szCs w:val="24"/>
              </w:rPr>
              <w:t xml:space="preserve"> сельского поселения Кореновского района</w:t>
            </w:r>
            <w:r w:rsidRPr="00585D26">
              <w:rPr>
                <w:rFonts w:eastAsia="Calibri"/>
                <w:sz w:val="24"/>
                <w:szCs w:val="24"/>
                <w:lang w:eastAsia="en-US"/>
              </w:rPr>
              <w:t>»</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1. Поступление запроса</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1.</w:t>
            </w:r>
            <w:r w:rsidRPr="00585D26">
              <w:rPr>
                <w:sz w:val="24"/>
                <w:szCs w:val="24"/>
              </w:rPr>
              <w:t xml:space="preserve"> </w:t>
            </w:r>
            <w:r w:rsidRPr="00585D26">
              <w:rPr>
                <w:rFonts w:eastAsia="Calibri"/>
                <w:sz w:val="24"/>
                <w:szCs w:val="24"/>
                <w:lang w:eastAsia="en-US"/>
              </w:rPr>
              <w:t xml:space="preserve"> Юридическое лицо</w:t>
            </w:r>
            <w:r w:rsidRPr="00585D26">
              <w:rPr>
                <w:sz w:val="24"/>
                <w:szCs w:val="24"/>
              </w:rPr>
              <w:t>, заинтересованное  в получении муниципальной услуги</w:t>
            </w:r>
          </w:p>
          <w:p w:rsidR="00032AFC" w:rsidRPr="00585D26" w:rsidRDefault="003B2B7F"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2</w:t>
            </w:r>
            <w:r w:rsidR="00032AFC" w:rsidRPr="00585D26">
              <w:rPr>
                <w:rFonts w:eastAsia="Calibri"/>
                <w:sz w:val="24"/>
                <w:szCs w:val="24"/>
                <w:lang w:eastAsia="en-US"/>
              </w:rPr>
              <w:t>. Индивидуальный предприниматель</w:t>
            </w:r>
            <w:r w:rsidR="00032AFC" w:rsidRPr="00585D26">
              <w:rPr>
                <w:sz w:val="24"/>
                <w:szCs w:val="24"/>
              </w:rPr>
              <w:t>, заинтересованный  в получении муниципальной услуги</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Представитель юридического 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1. Руководитель</w:t>
            </w:r>
          </w:p>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2. Сотрудник</w:t>
            </w:r>
          </w:p>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3. Иное лицо полномочия, которого подтверждены в установленном порядке</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1. Заявитель лично (дополнительных документов не требуется)</w:t>
            </w:r>
          </w:p>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2. Представитель заявителя (необходимо представить документ, подтверждающий полномочия представителя)</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lastRenderedPageBreak/>
              <w:t xml:space="preserve">5. </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Тип земельного участка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B2B7F" w:rsidRPr="00585D26" w:rsidRDefault="003B2B7F" w:rsidP="003B2B7F">
            <w:pPr>
              <w:tabs>
                <w:tab w:val="left" w:pos="778"/>
              </w:tabs>
              <w:autoSpaceDE w:val="0"/>
              <w:autoSpaceDN w:val="0"/>
              <w:adjustRightInd w:val="0"/>
              <w:rPr>
                <w:sz w:val="24"/>
                <w:szCs w:val="24"/>
              </w:rPr>
            </w:pPr>
            <w:r w:rsidRPr="00585D26">
              <w:rPr>
                <w:sz w:val="24"/>
                <w:szCs w:val="24"/>
              </w:rPr>
              <w:t>1.Право зарегистрировано в ЕГРН</w:t>
            </w:r>
          </w:p>
          <w:p w:rsidR="00032AFC" w:rsidRPr="00585D26" w:rsidRDefault="003B2B7F" w:rsidP="003B2B7F">
            <w:pPr>
              <w:widowControl w:val="0"/>
              <w:suppressAutoHyphens/>
              <w:spacing w:line="276" w:lineRule="auto"/>
              <w:ind w:right="-1"/>
              <w:rPr>
                <w:rFonts w:eastAsia="Calibri"/>
                <w:sz w:val="24"/>
                <w:szCs w:val="24"/>
                <w:lang w:eastAsia="en-US"/>
              </w:rPr>
            </w:pPr>
            <w:r w:rsidRPr="00585D26">
              <w:rPr>
                <w:sz w:val="24"/>
                <w:szCs w:val="24"/>
              </w:rPr>
              <w:t>2.Право не зарегистрировано в ЕГРН</w:t>
            </w:r>
            <w:r w:rsidRPr="00585D26">
              <w:rPr>
                <w:rFonts w:eastAsia="Calibri"/>
                <w:sz w:val="24"/>
                <w:szCs w:val="24"/>
                <w:lang w:eastAsia="en-US"/>
              </w:rPr>
              <w:t xml:space="preserve"> </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6.</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1. </w:t>
            </w:r>
            <w:r w:rsidR="003B2B7F" w:rsidRPr="00585D26">
              <w:rPr>
                <w:rFonts w:eastAsia="Calibri"/>
                <w:sz w:val="24"/>
                <w:szCs w:val="24"/>
                <w:lang w:eastAsia="en-US"/>
              </w:rPr>
              <w:t xml:space="preserve">Выдача </w:t>
            </w:r>
            <w:r w:rsidR="00506B7E" w:rsidRPr="00585D26">
              <w:rPr>
                <w:rFonts w:eastAsia="Calibri"/>
                <w:sz w:val="24"/>
                <w:szCs w:val="24"/>
                <w:lang w:eastAsia="en-US"/>
              </w:rPr>
              <w:t xml:space="preserve"> </w:t>
            </w:r>
            <w:r w:rsidR="003B2B7F" w:rsidRPr="00585D26">
              <w:rPr>
                <w:rFonts w:eastAsia="Calibri"/>
                <w:sz w:val="24"/>
                <w:szCs w:val="24"/>
                <w:lang w:eastAsia="en-US"/>
              </w:rPr>
              <w:t>разрешения на проведение ярмарки, выставки-ярмарки</w:t>
            </w:r>
          </w:p>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2. Отказ в </w:t>
            </w:r>
            <w:r w:rsidR="003B2B7F" w:rsidRPr="00585D26">
              <w:rPr>
                <w:rFonts w:eastAsia="Calibri"/>
                <w:sz w:val="24"/>
                <w:szCs w:val="24"/>
                <w:lang w:eastAsia="en-US"/>
              </w:rPr>
              <w:t>выдаче разрешения на проведение ярмарки, выставки-ярмарки</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3. Продление срока проведения ярмарки, выставки-ярмарки</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4. Отказ в продлении срока проведения ярмарки, выставки-ярмарки</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5. Исправление допущенных опечаток и  ошибок в выданном результате предоставления муниципальной услуги документе</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6. Отказ в исправлении допущенных опечаток и  ошибок в выданном результате предоставления муниципальной услуги документе</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7. Выдача дубликата документа, выданного по результатам предоставления муниципальной услуги</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8. Отказ в выдаче дубликата документа, выданного по результатам предоставления муниципальной услуги</w:t>
            </w:r>
          </w:p>
        </w:tc>
      </w:tr>
    </w:tbl>
    <w:p w:rsidR="00032AFC" w:rsidRPr="00585D26" w:rsidRDefault="00032AFC" w:rsidP="00032AFC">
      <w:pPr>
        <w:rPr>
          <w:sz w:val="28"/>
          <w:szCs w:val="28"/>
        </w:rPr>
      </w:pPr>
    </w:p>
    <w:p w:rsidR="00032AFC" w:rsidRPr="00585D26" w:rsidRDefault="00032AFC" w:rsidP="00032AFC">
      <w:pPr>
        <w:widowControl w:val="0"/>
        <w:suppressAutoHyphens/>
        <w:ind w:right="-1"/>
        <w:jc w:val="center"/>
        <w:outlineLvl w:val="2"/>
        <w:rPr>
          <w:rFonts w:eastAsia="Calibri"/>
          <w:b/>
          <w:sz w:val="28"/>
          <w:szCs w:val="28"/>
          <w:lang w:eastAsia="en-US"/>
        </w:rPr>
      </w:pPr>
      <w:r w:rsidRPr="00585D26">
        <w:rPr>
          <w:rFonts w:eastAsia="Calibri"/>
          <w:b/>
          <w:sz w:val="28"/>
          <w:szCs w:val="28"/>
          <w:lang w:eastAsia="en-US"/>
        </w:rPr>
        <w:t>2. Комбинации признаков заявителей, каждая из которых</w:t>
      </w:r>
    </w:p>
    <w:p w:rsidR="00032AFC" w:rsidRPr="00585D26" w:rsidRDefault="00032AFC" w:rsidP="00032AFC">
      <w:pPr>
        <w:widowControl w:val="0"/>
        <w:suppressAutoHyphens/>
        <w:ind w:right="-1"/>
        <w:jc w:val="center"/>
        <w:rPr>
          <w:rFonts w:eastAsia="Calibri"/>
          <w:b/>
          <w:sz w:val="28"/>
          <w:szCs w:val="28"/>
          <w:lang w:eastAsia="en-US"/>
        </w:rPr>
      </w:pPr>
      <w:r w:rsidRPr="00585D26">
        <w:rPr>
          <w:rFonts w:eastAsia="Calibri"/>
          <w:b/>
          <w:sz w:val="28"/>
          <w:szCs w:val="28"/>
          <w:lang w:eastAsia="en-US"/>
        </w:rPr>
        <w:t>соответствует одному варианту предоставления услуги</w:t>
      </w:r>
    </w:p>
    <w:p w:rsidR="00334A43" w:rsidRPr="00585D26" w:rsidRDefault="00334A43" w:rsidP="00032AFC">
      <w:pPr>
        <w:widowControl w:val="0"/>
        <w:suppressAutoHyphens/>
        <w:ind w:right="-1"/>
        <w:jc w:val="center"/>
        <w:rPr>
          <w:rFonts w:eastAsia="Calibri"/>
          <w:b/>
          <w:sz w:val="28"/>
          <w:szCs w:val="28"/>
          <w:lang w:eastAsia="en-US"/>
        </w:rPr>
      </w:pPr>
    </w:p>
    <w:p w:rsidR="00032AFC" w:rsidRPr="00585D26" w:rsidRDefault="00032AFC" w:rsidP="00032AFC">
      <w:pPr>
        <w:widowControl w:val="0"/>
        <w:suppressAutoHyphens/>
        <w:ind w:right="-1"/>
        <w:jc w:val="right"/>
        <w:rPr>
          <w:rFonts w:eastAsia="Calibri"/>
          <w:sz w:val="26"/>
          <w:szCs w:val="22"/>
          <w:lang w:eastAsia="en-US"/>
        </w:rPr>
      </w:pPr>
      <w:r w:rsidRPr="00585D26">
        <w:rPr>
          <w:rFonts w:eastAsia="Calibri"/>
          <w:sz w:val="26"/>
          <w:szCs w:val="22"/>
          <w:lang w:eastAsia="en-US"/>
        </w:rPr>
        <w:t>Таблица № 2</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1700"/>
        <w:gridCol w:w="7934"/>
      </w:tblGrid>
      <w:tr w:rsidR="00032AFC" w:rsidRPr="00585D26" w:rsidTr="008926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Комбинация значений признаков</w:t>
            </w:r>
          </w:p>
        </w:tc>
      </w:tr>
      <w:tr w:rsidR="00585D26" w:rsidRPr="00585D26" w:rsidTr="008926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21658B">
            <w:pPr>
              <w:widowControl w:val="0"/>
              <w:suppressAutoHyphens/>
              <w:spacing w:line="276" w:lineRule="auto"/>
              <w:ind w:right="-1"/>
              <w:jc w:val="center"/>
              <w:outlineLvl w:val="3"/>
              <w:rPr>
                <w:rFonts w:eastAsia="Calibri"/>
                <w:sz w:val="24"/>
                <w:szCs w:val="24"/>
                <w:lang w:eastAsia="en-US"/>
              </w:rPr>
            </w:pPr>
            <w:r w:rsidRPr="00585D26">
              <w:rPr>
                <w:rFonts w:eastAsia="Calibri"/>
                <w:sz w:val="24"/>
                <w:szCs w:val="24"/>
                <w:lang w:eastAsia="en-US"/>
              </w:rPr>
              <w:t xml:space="preserve">Вариант  </w:t>
            </w:r>
            <w:r w:rsidR="000C6EFC" w:rsidRPr="00585D26">
              <w:rPr>
                <w:rFonts w:eastAsia="Calibri"/>
                <w:sz w:val="24"/>
                <w:szCs w:val="24"/>
                <w:lang w:eastAsia="en-US"/>
              </w:rPr>
              <w:t>1</w:t>
            </w:r>
            <w:r w:rsidRPr="00585D26">
              <w:rPr>
                <w:rFonts w:eastAsia="Calibri"/>
                <w:sz w:val="24"/>
                <w:szCs w:val="24"/>
                <w:lang w:eastAsia="en-US"/>
              </w:rPr>
              <w:t xml:space="preserve"> </w:t>
            </w:r>
            <w:r w:rsidR="000C6EFC" w:rsidRPr="00585D26">
              <w:rPr>
                <w:rFonts w:eastAsia="Calibri"/>
                <w:sz w:val="24"/>
                <w:szCs w:val="24"/>
                <w:lang w:eastAsia="en-US"/>
              </w:rPr>
              <w:t>«</w:t>
            </w:r>
            <w:r w:rsidR="003B2B7F" w:rsidRPr="00585D26">
              <w:rPr>
                <w:rFonts w:eastAsia="Calibri"/>
                <w:sz w:val="24"/>
                <w:szCs w:val="24"/>
                <w:lang w:eastAsia="en-US"/>
              </w:rPr>
              <w:t>Выдача (отказ в выдаче) разрешения на проведение ярмарки, выставки-ярмарки</w:t>
            </w:r>
            <w:r w:rsidR="0030470A" w:rsidRPr="00585D26">
              <w:rPr>
                <w:rFonts w:eastAsia="Calibri"/>
                <w:sz w:val="24"/>
                <w:szCs w:val="24"/>
                <w:lang w:eastAsia="en-US"/>
              </w:rPr>
              <w:t xml:space="preserve"> на территории </w:t>
            </w:r>
            <w:r w:rsidR="0021658B" w:rsidRPr="00585D26">
              <w:rPr>
                <w:sz w:val="24"/>
                <w:szCs w:val="24"/>
              </w:rPr>
              <w:t>Дядьковского</w:t>
            </w:r>
            <w:r w:rsidR="0030470A" w:rsidRPr="00585D26">
              <w:rPr>
                <w:sz w:val="24"/>
                <w:szCs w:val="24"/>
              </w:rPr>
              <w:t xml:space="preserve"> сельского поселения Кореновского района</w:t>
            </w:r>
            <w:r w:rsidR="000C6EFC" w:rsidRPr="00585D26">
              <w:rPr>
                <w:rFonts w:eastAsia="Calibri"/>
                <w:sz w:val="24"/>
                <w:szCs w:val="24"/>
                <w:lang w:eastAsia="en-US"/>
              </w:rPr>
              <w:t>»</w:t>
            </w:r>
          </w:p>
        </w:tc>
      </w:tr>
      <w:tr w:rsidR="00032AFC"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3B2B7F"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1</w:t>
            </w:r>
            <w:r w:rsidR="00032AFC"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Юридическое лицо,  </w:t>
            </w:r>
            <w:r w:rsidRPr="00585D26">
              <w:rPr>
                <w:sz w:val="24"/>
                <w:szCs w:val="24"/>
              </w:rPr>
              <w:t xml:space="preserve">обратившееся за получением муниципальной услуги  </w:t>
            </w:r>
            <w:r w:rsidR="000C6EFC" w:rsidRPr="00585D26">
              <w:rPr>
                <w:sz w:val="24"/>
                <w:szCs w:val="24"/>
              </w:rPr>
              <w:t>«</w:t>
            </w:r>
            <w:r w:rsidR="003B2B7F" w:rsidRPr="00585D26">
              <w:rPr>
                <w:sz w:val="24"/>
                <w:szCs w:val="24"/>
              </w:rPr>
              <w:t>Выдача (отказ в выдаче) разрешения на проведение ярмарки, выставки-ярмарки</w:t>
            </w:r>
            <w:r w:rsidR="000C6EFC" w:rsidRPr="00585D26">
              <w:rPr>
                <w:sz w:val="24"/>
                <w:szCs w:val="24"/>
              </w:rPr>
              <w:t>»</w:t>
            </w:r>
            <w:r w:rsidRPr="00585D26">
              <w:rPr>
                <w:sz w:val="24"/>
                <w:szCs w:val="24"/>
              </w:rPr>
              <w:t xml:space="preserve"> лично.</w:t>
            </w:r>
          </w:p>
        </w:tc>
      </w:tr>
      <w:tr w:rsidR="00032AFC"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3B2B7F"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2</w:t>
            </w:r>
            <w:r w:rsidR="00032AFC"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юридического лица, </w:t>
            </w:r>
            <w:r w:rsidRPr="00585D26">
              <w:rPr>
                <w:sz w:val="24"/>
                <w:szCs w:val="24"/>
              </w:rPr>
              <w:t xml:space="preserve"> обратившийся за получением муниципальной услуги  </w:t>
            </w:r>
            <w:r w:rsidR="000C6EFC" w:rsidRPr="00585D26">
              <w:rPr>
                <w:sz w:val="24"/>
                <w:szCs w:val="24"/>
              </w:rPr>
              <w:t>«</w:t>
            </w:r>
            <w:r w:rsidR="003B2B7F" w:rsidRPr="00585D26">
              <w:rPr>
                <w:sz w:val="24"/>
                <w:szCs w:val="24"/>
              </w:rPr>
              <w:t>Выдача (отказ в выдаче) разрешения на проведение ярмарки, выставки-ярмарки</w:t>
            </w:r>
            <w:r w:rsidR="000C6EFC" w:rsidRPr="00585D26">
              <w:rPr>
                <w:sz w:val="24"/>
                <w:szCs w:val="24"/>
              </w:rPr>
              <w:t>»</w:t>
            </w:r>
            <w:r w:rsidRPr="00585D26">
              <w:rPr>
                <w:sz w:val="24"/>
                <w:szCs w:val="24"/>
              </w:rPr>
              <w:t xml:space="preserve"> .</w:t>
            </w:r>
          </w:p>
        </w:tc>
      </w:tr>
      <w:tr w:rsidR="00032AFC"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3B2B7F"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3</w:t>
            </w:r>
            <w:r w:rsidR="00032AFC"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Индивидуальный предприниматель, </w:t>
            </w:r>
            <w:r w:rsidRPr="00585D26">
              <w:rPr>
                <w:sz w:val="24"/>
                <w:szCs w:val="24"/>
              </w:rPr>
              <w:t xml:space="preserve">обратившийся за получением муниципальной услуги  </w:t>
            </w:r>
            <w:r w:rsidR="000C6EFC" w:rsidRPr="00585D26">
              <w:rPr>
                <w:sz w:val="24"/>
                <w:szCs w:val="24"/>
              </w:rPr>
              <w:t>«</w:t>
            </w:r>
            <w:r w:rsidR="003B2B7F" w:rsidRPr="00585D26">
              <w:rPr>
                <w:sz w:val="24"/>
                <w:szCs w:val="24"/>
              </w:rPr>
              <w:t>Выдача (отказ в выдаче) разрешения на проведение ярмарки, выставки-ярмарки</w:t>
            </w:r>
            <w:r w:rsidR="000C6EFC" w:rsidRPr="00585D26">
              <w:rPr>
                <w:sz w:val="24"/>
                <w:szCs w:val="24"/>
              </w:rPr>
              <w:t>»</w:t>
            </w:r>
            <w:r w:rsidRPr="00585D26">
              <w:rPr>
                <w:sz w:val="24"/>
                <w:szCs w:val="24"/>
              </w:rPr>
              <w:t xml:space="preserve"> лично.</w:t>
            </w:r>
            <w:r w:rsidRPr="00585D26">
              <w:rPr>
                <w:rFonts w:eastAsia="Calibri"/>
                <w:sz w:val="24"/>
                <w:szCs w:val="24"/>
                <w:lang w:eastAsia="en-US"/>
              </w:rPr>
              <w:t xml:space="preserve"> </w:t>
            </w:r>
          </w:p>
        </w:tc>
      </w:tr>
      <w:tr w:rsidR="00585D26"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3B2B7F"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lastRenderedPageBreak/>
              <w:t>4</w:t>
            </w:r>
            <w:r w:rsidR="00032AFC"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32AFC" w:rsidRPr="00585D26" w:rsidRDefault="00032AFC" w:rsidP="0021658B">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индивидуального предпринимателя, </w:t>
            </w:r>
            <w:r w:rsidRPr="00585D26">
              <w:rPr>
                <w:sz w:val="24"/>
                <w:szCs w:val="24"/>
              </w:rPr>
              <w:t xml:space="preserve"> обратившийся за получением муниципальной услуги  </w:t>
            </w:r>
            <w:r w:rsidR="000C6EFC" w:rsidRPr="00585D26">
              <w:rPr>
                <w:sz w:val="24"/>
                <w:szCs w:val="24"/>
              </w:rPr>
              <w:t>«</w:t>
            </w:r>
            <w:r w:rsidR="003B2B7F" w:rsidRPr="00585D26">
              <w:rPr>
                <w:sz w:val="24"/>
                <w:szCs w:val="24"/>
              </w:rPr>
              <w:t>Выдача (отказ в выдаче) разрешения на проведение ярмарки, выставки-ярмарки</w:t>
            </w:r>
            <w:r w:rsidR="0030470A" w:rsidRPr="00585D26">
              <w:rPr>
                <w:rFonts w:eastAsia="Calibri"/>
                <w:sz w:val="24"/>
                <w:szCs w:val="24"/>
                <w:lang w:eastAsia="en-US"/>
              </w:rPr>
              <w:t xml:space="preserve"> на территории </w:t>
            </w:r>
            <w:r w:rsidR="0021658B" w:rsidRPr="00585D26">
              <w:rPr>
                <w:sz w:val="24"/>
                <w:szCs w:val="24"/>
              </w:rPr>
              <w:t>Дядьковского</w:t>
            </w:r>
            <w:r w:rsidR="0030470A" w:rsidRPr="00585D26">
              <w:rPr>
                <w:sz w:val="24"/>
                <w:szCs w:val="24"/>
              </w:rPr>
              <w:t xml:space="preserve"> сельского поселения Кореновского района</w:t>
            </w:r>
            <w:r w:rsidR="000C6EFC" w:rsidRPr="00585D26">
              <w:rPr>
                <w:sz w:val="24"/>
                <w:szCs w:val="24"/>
              </w:rPr>
              <w:t>»</w:t>
            </w:r>
            <w:r w:rsidRPr="00585D26">
              <w:rPr>
                <w:sz w:val="24"/>
                <w:szCs w:val="24"/>
              </w:rPr>
              <w:t>.</w:t>
            </w:r>
          </w:p>
        </w:tc>
      </w:tr>
      <w:tr w:rsidR="00EC6CBD" w:rsidRPr="00585D26" w:rsidTr="00EC6CBD">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EC6CBD" w:rsidP="00EC6CBD">
            <w:pPr>
              <w:widowControl w:val="0"/>
              <w:suppressAutoHyphens/>
              <w:spacing w:line="276" w:lineRule="auto"/>
              <w:ind w:right="-1"/>
              <w:jc w:val="center"/>
              <w:outlineLvl w:val="3"/>
              <w:rPr>
                <w:rFonts w:eastAsia="Calibri"/>
                <w:sz w:val="24"/>
                <w:szCs w:val="24"/>
                <w:lang w:eastAsia="en-US"/>
              </w:rPr>
            </w:pPr>
            <w:r w:rsidRPr="00585D26">
              <w:rPr>
                <w:rFonts w:eastAsia="Calibri"/>
                <w:sz w:val="24"/>
                <w:szCs w:val="24"/>
                <w:lang w:eastAsia="en-US"/>
              </w:rPr>
              <w:t>Вариант  2 «Продление (отказ в продлении) срока проведения ярмарки, выставки-ярмарки»</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EC6CBD"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Юридическое лицо,  </w:t>
            </w:r>
            <w:r w:rsidRPr="00585D26">
              <w:rPr>
                <w:sz w:val="24"/>
                <w:szCs w:val="24"/>
              </w:rPr>
              <w:t>обратившееся за получением муниципальной услуги  «Продление (отказ в продлении) срока проведения ярмарки, выставки-ярмарки» лично.</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EC6CBD"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юридического лица, </w:t>
            </w:r>
            <w:r w:rsidRPr="00585D26">
              <w:rPr>
                <w:sz w:val="24"/>
                <w:szCs w:val="24"/>
              </w:rPr>
              <w:t xml:space="preserve"> обратившийся за получением муниципальной услуги  «Продление (отказ в продлении) срока проведения ярмарки, выставки-ярмарки» .</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EC6CBD"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Индивидуальный предприниматель, </w:t>
            </w:r>
            <w:r w:rsidRPr="00585D26">
              <w:rPr>
                <w:sz w:val="24"/>
                <w:szCs w:val="24"/>
              </w:rPr>
              <w:t>обратившийся за получением муниципальной услуги  «Продление (отказ в продлении) срока проведения ярмарки, выставки-ярмарки» лично.</w:t>
            </w:r>
            <w:r w:rsidRPr="00585D26">
              <w:rPr>
                <w:rFonts w:eastAsia="Calibri"/>
                <w:sz w:val="24"/>
                <w:szCs w:val="24"/>
                <w:lang w:eastAsia="en-US"/>
              </w:rPr>
              <w:t xml:space="preserve"> </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EC6CBD"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индивидуального предпринимателя, </w:t>
            </w:r>
            <w:r w:rsidRPr="00585D26">
              <w:rPr>
                <w:sz w:val="24"/>
                <w:szCs w:val="24"/>
              </w:rPr>
              <w:t xml:space="preserve"> обратившийся за получением муниципальной услуги  «Продление (отказ в продлении) срока проведения ярмарки, выставки-ярмарки».</w:t>
            </w:r>
          </w:p>
        </w:tc>
      </w:tr>
      <w:tr w:rsidR="00EC6CBD" w:rsidRPr="00585D26" w:rsidTr="008926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323EE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Вариант III</w:t>
            </w:r>
            <w:r w:rsidR="00EC6CBD" w:rsidRPr="00585D26">
              <w:rPr>
                <w:rFonts w:eastAsia="Calibri"/>
                <w:sz w:val="24"/>
                <w:szCs w:val="24"/>
                <w:lang w:eastAsia="en-US"/>
              </w:rPr>
              <w:t xml:space="preserve"> «Исправление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1</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rPr>
                <w:sz w:val="24"/>
                <w:szCs w:val="24"/>
              </w:rPr>
            </w:pPr>
            <w:r w:rsidRPr="00585D26">
              <w:rPr>
                <w:sz w:val="24"/>
                <w:szCs w:val="24"/>
              </w:rPr>
              <w:t>Юридическое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2</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rPr>
                <w:sz w:val="24"/>
                <w:szCs w:val="24"/>
              </w:rPr>
            </w:pPr>
            <w:r w:rsidRPr="00585D26">
              <w:rPr>
                <w:sz w:val="24"/>
                <w:szCs w:val="24"/>
              </w:rPr>
              <w:t>Представитель юридического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3</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rPr>
                <w:sz w:val="24"/>
                <w:szCs w:val="24"/>
              </w:rPr>
            </w:pPr>
            <w:r w:rsidRPr="00585D26">
              <w:rPr>
                <w:sz w:val="24"/>
                <w:szCs w:val="24"/>
              </w:rPr>
              <w:t>Индивидуальный предприниматель, 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4</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rPr>
                <w:sz w:val="24"/>
                <w:szCs w:val="24"/>
              </w:rPr>
            </w:pPr>
            <w:r w:rsidRPr="00585D26">
              <w:rPr>
                <w:sz w:val="24"/>
                <w:szCs w:val="24"/>
              </w:rPr>
              <w:t>Представитель индивидуального предпринимателя,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EC6CBD" w:rsidRPr="00585D26" w:rsidTr="008926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323EE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Вариант IV</w:t>
            </w:r>
            <w:r w:rsidR="00EC6CBD" w:rsidRPr="00585D26">
              <w:rPr>
                <w:rFonts w:eastAsia="Calibri"/>
                <w:sz w:val="24"/>
                <w:szCs w:val="24"/>
                <w:lang w:eastAsia="en-US"/>
              </w:rPr>
              <w:t xml:space="preserve">  «Выдача (отказ в выдаче) дубликата документа, выданного по результатам предоставления муниципальной услуги»</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1</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Юридическое лицо,  </w:t>
            </w:r>
            <w:r w:rsidRPr="00585D26">
              <w:rPr>
                <w:sz w:val="24"/>
                <w:szCs w:val="24"/>
              </w:rPr>
              <w:t>обратившееся за получением</w:t>
            </w:r>
            <w:r w:rsidRPr="00585D26">
              <w:rPr>
                <w:rFonts w:eastAsia="Calibri"/>
                <w:sz w:val="24"/>
                <w:szCs w:val="24"/>
                <w:lang w:eastAsia="en-US"/>
              </w:rPr>
              <w:t xml:space="preserve"> дубликата документа, выданного по результатам предоставления муниципальной услуги лично</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2</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юридического лица, </w:t>
            </w:r>
            <w:r w:rsidRPr="00585D26">
              <w:rPr>
                <w:sz w:val="24"/>
                <w:szCs w:val="24"/>
              </w:rPr>
              <w:t xml:space="preserve"> обратившийся за получением</w:t>
            </w:r>
            <w:r w:rsidRPr="00585D26">
              <w:rPr>
                <w:rFonts w:eastAsia="Calibri"/>
                <w:sz w:val="24"/>
                <w:szCs w:val="24"/>
                <w:lang w:eastAsia="en-US"/>
              </w:rPr>
              <w:t xml:space="preserve"> </w:t>
            </w:r>
            <w:r w:rsidRPr="00585D26">
              <w:rPr>
                <w:rFonts w:eastAsia="Calibri"/>
                <w:sz w:val="24"/>
                <w:szCs w:val="24"/>
                <w:lang w:eastAsia="en-US"/>
              </w:rPr>
              <w:lastRenderedPageBreak/>
              <w:t xml:space="preserve">дубликата документа, выданного по результатам предоставления муниципальной услуги </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lastRenderedPageBreak/>
              <w:t>3</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Индивидуальный предприниматель, </w:t>
            </w:r>
            <w:r w:rsidRPr="00585D26">
              <w:rPr>
                <w:sz w:val="24"/>
                <w:szCs w:val="24"/>
              </w:rPr>
              <w:t>обратившийся за получением</w:t>
            </w:r>
            <w:r w:rsidRPr="00585D26">
              <w:rPr>
                <w:rFonts w:eastAsia="Calibri"/>
                <w:sz w:val="24"/>
                <w:szCs w:val="24"/>
                <w:lang w:eastAsia="en-US"/>
              </w:rPr>
              <w:t xml:space="preserve"> дубликата документа, выданного по результатам предоставления муниципальной услуги лично</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4</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индивидуального предпринимателя, </w:t>
            </w:r>
            <w:r w:rsidRPr="00585D26">
              <w:rPr>
                <w:sz w:val="24"/>
                <w:szCs w:val="24"/>
              </w:rPr>
              <w:t xml:space="preserve"> обратившийся за получением</w:t>
            </w:r>
            <w:r w:rsidRPr="00585D26">
              <w:rPr>
                <w:rFonts w:eastAsia="Calibri"/>
                <w:sz w:val="24"/>
                <w:szCs w:val="24"/>
                <w:lang w:eastAsia="en-US"/>
              </w:rPr>
              <w:t xml:space="preserve"> дубликата документа, выданного по результатам предоставления муниципальной услуги </w:t>
            </w:r>
          </w:p>
        </w:tc>
      </w:tr>
    </w:tbl>
    <w:p w:rsidR="00032AFC" w:rsidRPr="00585D26" w:rsidRDefault="00032AFC" w:rsidP="00032AFC">
      <w:pPr>
        <w:rPr>
          <w:sz w:val="28"/>
          <w:szCs w:val="28"/>
        </w:rPr>
      </w:pPr>
    </w:p>
    <w:p w:rsidR="00032AFC" w:rsidRPr="00585D26" w:rsidRDefault="00032AFC" w:rsidP="00032AFC">
      <w:pPr>
        <w:autoSpaceDE w:val="0"/>
        <w:autoSpaceDN w:val="0"/>
        <w:adjustRightInd w:val="0"/>
        <w:jc w:val="both"/>
        <w:rPr>
          <w:sz w:val="28"/>
          <w:szCs w:val="28"/>
        </w:rPr>
      </w:pPr>
      <w:r w:rsidRPr="00585D26">
        <w:rPr>
          <w:sz w:val="28"/>
          <w:szCs w:val="28"/>
        </w:rPr>
        <w:t xml:space="preserve">Глава </w:t>
      </w:r>
    </w:p>
    <w:p w:rsidR="00032AFC" w:rsidRPr="00585D26" w:rsidRDefault="00032AFC" w:rsidP="00032AFC">
      <w:pPr>
        <w:autoSpaceDE w:val="0"/>
        <w:autoSpaceDN w:val="0"/>
        <w:adjustRightInd w:val="0"/>
        <w:jc w:val="both"/>
        <w:rPr>
          <w:sz w:val="28"/>
          <w:szCs w:val="28"/>
        </w:rPr>
      </w:pPr>
      <w:r w:rsidRPr="00585D26">
        <w:rPr>
          <w:sz w:val="28"/>
          <w:szCs w:val="28"/>
        </w:rPr>
        <w:t xml:space="preserve">Дядьковского сельского поселения </w:t>
      </w:r>
    </w:p>
    <w:p w:rsidR="00032AFC" w:rsidRPr="00585D26" w:rsidRDefault="00032AFC" w:rsidP="00032AFC">
      <w:pPr>
        <w:tabs>
          <w:tab w:val="left" w:pos="2340"/>
          <w:tab w:val="left" w:pos="3780"/>
        </w:tabs>
        <w:rPr>
          <w:sz w:val="28"/>
          <w:szCs w:val="28"/>
        </w:rPr>
      </w:pPr>
      <w:r w:rsidRPr="00585D26">
        <w:rPr>
          <w:sz w:val="28"/>
          <w:szCs w:val="28"/>
        </w:rPr>
        <w:t>Кореновского района                                                                            О.А. Ткачева</w:t>
      </w:r>
    </w:p>
    <w:p w:rsidR="00334A43" w:rsidRPr="00585D26" w:rsidRDefault="00334A43" w:rsidP="00032AFC">
      <w:pPr>
        <w:tabs>
          <w:tab w:val="left" w:pos="2340"/>
          <w:tab w:val="left" w:pos="3780"/>
        </w:tabs>
        <w:rPr>
          <w:sz w:val="28"/>
          <w:szCs w:val="28"/>
        </w:rPr>
      </w:pPr>
    </w:p>
    <w:p w:rsidR="00334A43" w:rsidRPr="00585D26" w:rsidRDefault="00334A43" w:rsidP="00032AFC">
      <w:pPr>
        <w:tabs>
          <w:tab w:val="left" w:pos="2340"/>
          <w:tab w:val="left" w:pos="3780"/>
        </w:tabs>
        <w:rPr>
          <w:sz w:val="28"/>
          <w:szCs w:val="28"/>
        </w:rPr>
      </w:pPr>
    </w:p>
    <w:p w:rsidR="00334A43" w:rsidRPr="00585D26" w:rsidRDefault="00334A43" w:rsidP="00032AFC">
      <w:pPr>
        <w:tabs>
          <w:tab w:val="left" w:pos="2340"/>
          <w:tab w:val="left" w:pos="3780"/>
        </w:tabs>
        <w:rPr>
          <w:sz w:val="28"/>
          <w:szCs w:val="28"/>
        </w:rPr>
      </w:pPr>
    </w:p>
    <w:p w:rsidR="00334A43" w:rsidRPr="00585D26" w:rsidRDefault="00334A43" w:rsidP="00032AFC">
      <w:pPr>
        <w:tabs>
          <w:tab w:val="left" w:pos="2340"/>
          <w:tab w:val="left" w:pos="3780"/>
        </w:tabs>
        <w:rPr>
          <w:sz w:val="28"/>
          <w:szCs w:val="28"/>
        </w:rPr>
      </w:pPr>
    </w:p>
    <w:p w:rsidR="00334A43" w:rsidRPr="00585D26" w:rsidRDefault="00334A43" w:rsidP="00032AFC">
      <w:pPr>
        <w:tabs>
          <w:tab w:val="left" w:pos="2340"/>
          <w:tab w:val="left" w:pos="3780"/>
        </w:tabs>
        <w:rPr>
          <w:sz w:val="28"/>
          <w:szCs w:val="28"/>
        </w:rPr>
      </w:pPr>
    </w:p>
    <w:p w:rsidR="00030825" w:rsidRPr="00585D26" w:rsidRDefault="00030825" w:rsidP="00032AFC">
      <w:pPr>
        <w:tabs>
          <w:tab w:val="left" w:pos="2340"/>
          <w:tab w:val="left" w:pos="3780"/>
        </w:tabs>
        <w:rPr>
          <w:sz w:val="28"/>
          <w:szCs w:val="28"/>
        </w:rPr>
      </w:pPr>
    </w:p>
    <w:p w:rsidR="00030825" w:rsidRPr="00585D26" w:rsidRDefault="00030825"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21658B" w:rsidRPr="00585D26" w:rsidRDefault="0021658B"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tbl>
      <w:tblPr>
        <w:tblW w:w="4884" w:type="pct"/>
        <w:tblLook w:val="04A0"/>
      </w:tblPr>
      <w:tblGrid>
        <w:gridCol w:w="4926"/>
        <w:gridCol w:w="4699"/>
      </w:tblGrid>
      <w:tr w:rsidR="00BD7C1B" w:rsidRPr="00585D26" w:rsidTr="00BD7C1B">
        <w:tc>
          <w:tcPr>
            <w:tcW w:w="2559" w:type="pct"/>
            <w:shd w:val="clear" w:color="auto" w:fill="auto"/>
          </w:tcPr>
          <w:p w:rsidR="005E11C2" w:rsidRPr="00585D26" w:rsidRDefault="005E11C2" w:rsidP="00BD7C1B">
            <w:pPr>
              <w:tabs>
                <w:tab w:val="left" w:pos="2340"/>
                <w:tab w:val="left" w:pos="3780"/>
              </w:tabs>
              <w:rPr>
                <w:sz w:val="28"/>
                <w:szCs w:val="28"/>
              </w:rPr>
            </w:pPr>
          </w:p>
        </w:tc>
        <w:tc>
          <w:tcPr>
            <w:tcW w:w="2441" w:type="pct"/>
            <w:shd w:val="clear" w:color="auto" w:fill="auto"/>
          </w:tcPr>
          <w:p w:rsidR="005E11C2" w:rsidRPr="00585D26" w:rsidRDefault="005E11C2" w:rsidP="00BD7C1B">
            <w:pPr>
              <w:tabs>
                <w:tab w:val="left" w:pos="2340"/>
                <w:tab w:val="left" w:pos="3780"/>
              </w:tabs>
              <w:jc w:val="center"/>
              <w:rPr>
                <w:sz w:val="28"/>
                <w:szCs w:val="28"/>
              </w:rPr>
            </w:pPr>
            <w:r w:rsidRPr="00585D26">
              <w:rPr>
                <w:sz w:val="28"/>
                <w:szCs w:val="28"/>
              </w:rPr>
              <w:t xml:space="preserve">ПРИЛОЖЕНИЕ </w:t>
            </w:r>
            <w:r w:rsidR="00032AFC" w:rsidRPr="00585D26">
              <w:rPr>
                <w:sz w:val="28"/>
                <w:szCs w:val="28"/>
              </w:rPr>
              <w:t xml:space="preserve"> № </w:t>
            </w:r>
            <w:r w:rsidR="00892657" w:rsidRPr="00585D26">
              <w:rPr>
                <w:sz w:val="28"/>
                <w:szCs w:val="28"/>
              </w:rPr>
              <w:t>2</w:t>
            </w:r>
          </w:p>
          <w:p w:rsidR="005E11C2" w:rsidRPr="00585D26" w:rsidRDefault="005E11C2" w:rsidP="00BD7C1B">
            <w:pPr>
              <w:tabs>
                <w:tab w:val="left" w:pos="2340"/>
                <w:tab w:val="left" w:pos="3780"/>
              </w:tabs>
              <w:jc w:val="center"/>
              <w:rPr>
                <w:sz w:val="28"/>
                <w:szCs w:val="28"/>
              </w:rPr>
            </w:pPr>
            <w:r w:rsidRPr="00585D26">
              <w:rPr>
                <w:sz w:val="28"/>
                <w:szCs w:val="28"/>
              </w:rPr>
              <w:t>к административному регламенту</w:t>
            </w:r>
          </w:p>
          <w:p w:rsidR="005E11C2" w:rsidRPr="00585D26" w:rsidRDefault="005E11C2" w:rsidP="00BD7C1B">
            <w:pPr>
              <w:tabs>
                <w:tab w:val="left" w:pos="2340"/>
                <w:tab w:val="left" w:pos="3780"/>
              </w:tabs>
              <w:jc w:val="center"/>
              <w:rPr>
                <w:sz w:val="28"/>
                <w:szCs w:val="28"/>
              </w:rPr>
            </w:pPr>
            <w:r w:rsidRPr="00585D26">
              <w:rPr>
                <w:sz w:val="28"/>
                <w:szCs w:val="28"/>
              </w:rPr>
              <w:t>предоставления администрацией Дядьковского сельского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21658B" w:rsidRPr="00585D26">
              <w:rPr>
                <w:sz w:val="28"/>
                <w:szCs w:val="28"/>
              </w:rPr>
              <w:t xml:space="preserve"> на территории Дядьковского сельского поселения Кореновского района</w:t>
            </w:r>
            <w:r w:rsidRPr="00585D26">
              <w:rPr>
                <w:sz w:val="28"/>
                <w:szCs w:val="28"/>
              </w:rPr>
              <w:t>»</w:t>
            </w:r>
          </w:p>
        </w:tc>
      </w:tr>
    </w:tbl>
    <w:p w:rsidR="005E11C2" w:rsidRPr="00585D26" w:rsidRDefault="005E11C2" w:rsidP="002B6BE8">
      <w:pPr>
        <w:tabs>
          <w:tab w:val="left" w:pos="2340"/>
          <w:tab w:val="left" w:pos="3780"/>
        </w:tabs>
        <w:rPr>
          <w:sz w:val="28"/>
          <w:szCs w:val="28"/>
        </w:rPr>
      </w:pPr>
    </w:p>
    <w:p w:rsidR="005E11C2" w:rsidRPr="00585D26" w:rsidRDefault="005E11C2" w:rsidP="002B6BE8">
      <w:pPr>
        <w:tabs>
          <w:tab w:val="left" w:pos="2340"/>
          <w:tab w:val="left" w:pos="3780"/>
        </w:tabs>
        <w:rPr>
          <w:sz w:val="28"/>
          <w:szCs w:val="28"/>
        </w:rPr>
      </w:pPr>
    </w:p>
    <w:p w:rsidR="0021658B" w:rsidRPr="00585D26" w:rsidRDefault="00CB7F03" w:rsidP="00EC6CBD">
      <w:pPr>
        <w:tabs>
          <w:tab w:val="left" w:pos="2340"/>
          <w:tab w:val="left" w:pos="3780"/>
        </w:tabs>
        <w:jc w:val="center"/>
        <w:rPr>
          <w:b/>
          <w:sz w:val="28"/>
          <w:szCs w:val="28"/>
        </w:rPr>
      </w:pPr>
      <w:r w:rsidRPr="00585D26">
        <w:rPr>
          <w:b/>
          <w:sz w:val="28"/>
          <w:szCs w:val="28"/>
        </w:rPr>
        <w:t xml:space="preserve">ОБРАЗЕЦ </w:t>
      </w:r>
    </w:p>
    <w:p w:rsidR="006F1CE3" w:rsidRPr="00585D26" w:rsidRDefault="0027575C" w:rsidP="00EC6CBD">
      <w:pPr>
        <w:tabs>
          <w:tab w:val="left" w:pos="2340"/>
          <w:tab w:val="left" w:pos="3780"/>
        </w:tabs>
        <w:jc w:val="center"/>
        <w:rPr>
          <w:b/>
          <w:sz w:val="28"/>
          <w:szCs w:val="28"/>
        </w:rPr>
      </w:pPr>
      <w:r w:rsidRPr="00585D26">
        <w:rPr>
          <w:b/>
          <w:sz w:val="28"/>
          <w:szCs w:val="28"/>
        </w:rPr>
        <w:t>заявки</w:t>
      </w:r>
      <w:r w:rsidR="00892657" w:rsidRPr="00585D26">
        <w:rPr>
          <w:b/>
          <w:sz w:val="28"/>
          <w:szCs w:val="28"/>
        </w:rPr>
        <w:t xml:space="preserve"> </w:t>
      </w:r>
      <w:r w:rsidR="00EC6CBD" w:rsidRPr="00585D26">
        <w:rPr>
          <w:b/>
          <w:sz w:val="28"/>
          <w:szCs w:val="28"/>
        </w:rPr>
        <w:t xml:space="preserve"> </w:t>
      </w:r>
      <w:r w:rsidR="003973E2" w:rsidRPr="00585D26">
        <w:rPr>
          <w:b/>
          <w:sz w:val="28"/>
          <w:szCs w:val="28"/>
        </w:rPr>
        <w:t>на проведение</w:t>
      </w:r>
      <w:r w:rsidR="003973E2" w:rsidRPr="00585D26">
        <w:rPr>
          <w:sz w:val="28"/>
          <w:szCs w:val="28"/>
        </w:rPr>
        <w:t xml:space="preserve"> </w:t>
      </w:r>
      <w:r w:rsidR="00EC6CBD" w:rsidRPr="00585D26">
        <w:rPr>
          <w:b/>
          <w:sz w:val="28"/>
          <w:szCs w:val="28"/>
        </w:rPr>
        <w:t>ярмарки, выставки-ярмарки</w:t>
      </w:r>
    </w:p>
    <w:p w:rsidR="003973E2" w:rsidRPr="00585D26" w:rsidRDefault="003973E2" w:rsidP="00EC6CBD">
      <w:pPr>
        <w:tabs>
          <w:tab w:val="left" w:pos="2340"/>
          <w:tab w:val="left" w:pos="3780"/>
        </w:tabs>
        <w:jc w:val="center"/>
        <w:rPr>
          <w:sz w:val="28"/>
          <w:szCs w:val="28"/>
        </w:rPr>
      </w:pPr>
    </w:p>
    <w:p w:rsidR="006F1CE3" w:rsidRPr="00585D26" w:rsidRDefault="006F1CE3" w:rsidP="006F1CE3">
      <w:pPr>
        <w:suppressAutoHyphens/>
        <w:ind w:left="4932"/>
        <w:jc w:val="both"/>
        <w:rPr>
          <w:rFonts w:ascii="Arial" w:hAnsi="Arial" w:cs="Arial"/>
          <w:sz w:val="24"/>
          <w:szCs w:val="24"/>
        </w:rPr>
      </w:pPr>
      <w:r w:rsidRPr="00585D26">
        <w:rPr>
          <w:sz w:val="28"/>
          <w:szCs w:val="28"/>
        </w:rPr>
        <w:t>Главе Дядьковского сельского поселения Кореновского района</w:t>
      </w:r>
    </w:p>
    <w:p w:rsidR="00EC6CBD" w:rsidRPr="00585D26" w:rsidRDefault="00CB7F03" w:rsidP="00CB7F03">
      <w:pPr>
        <w:jc w:val="right"/>
        <w:rPr>
          <w:rFonts w:eastAsia="Calibri"/>
          <w:b/>
          <w:sz w:val="28"/>
          <w:szCs w:val="28"/>
        </w:rPr>
      </w:pPr>
      <w:r w:rsidRPr="00585D26">
        <w:rPr>
          <w:rFonts w:eastAsia="Calibri"/>
          <w:b/>
          <w:sz w:val="28"/>
          <w:szCs w:val="28"/>
        </w:rPr>
        <w:t xml:space="preserve"> _________________________________</w:t>
      </w:r>
    </w:p>
    <w:p w:rsidR="00EC6CBD" w:rsidRPr="00585D26" w:rsidRDefault="00EC6CBD" w:rsidP="00EC6CBD">
      <w:pPr>
        <w:jc w:val="center"/>
        <w:rPr>
          <w:rFonts w:eastAsia="Calibri"/>
          <w:b/>
          <w:sz w:val="28"/>
          <w:szCs w:val="28"/>
        </w:rPr>
      </w:pPr>
    </w:p>
    <w:p w:rsidR="00CB7F03" w:rsidRPr="00585D26" w:rsidRDefault="00CB7F03" w:rsidP="00EC6CBD">
      <w:pPr>
        <w:jc w:val="center"/>
        <w:rPr>
          <w:rFonts w:eastAsia="Calibri"/>
          <w:sz w:val="28"/>
          <w:szCs w:val="28"/>
        </w:rPr>
      </w:pPr>
    </w:p>
    <w:p w:rsidR="00EC6CBD" w:rsidRPr="00585D26" w:rsidRDefault="0027575C" w:rsidP="005A1BDD">
      <w:pPr>
        <w:jc w:val="center"/>
        <w:rPr>
          <w:rFonts w:eastAsia="Calibri"/>
          <w:sz w:val="28"/>
          <w:szCs w:val="28"/>
        </w:rPr>
      </w:pPr>
      <w:r w:rsidRPr="00585D26">
        <w:rPr>
          <w:rFonts w:eastAsia="Calibri"/>
          <w:sz w:val="28"/>
          <w:szCs w:val="28"/>
        </w:rPr>
        <w:t>ЗАЯВКА</w:t>
      </w:r>
    </w:p>
    <w:p w:rsidR="00EC6CBD" w:rsidRPr="00585D26" w:rsidRDefault="00EC6CBD" w:rsidP="005A1BDD">
      <w:pPr>
        <w:rPr>
          <w:rFonts w:ascii="Calibri" w:eastAsia="Calibri" w:hAnsi="Calibri"/>
          <w:sz w:val="22"/>
          <w:szCs w:val="22"/>
        </w:rPr>
      </w:pPr>
    </w:p>
    <w:p w:rsidR="00EC6CBD" w:rsidRPr="00585D26" w:rsidRDefault="00EC6CBD" w:rsidP="005A1BDD">
      <w:pPr>
        <w:autoSpaceDE w:val="0"/>
        <w:autoSpaceDN w:val="0"/>
        <w:adjustRightInd w:val="0"/>
        <w:jc w:val="both"/>
        <w:outlineLvl w:val="0"/>
        <w:rPr>
          <w:rFonts w:eastAsia="Calibri"/>
          <w:bCs/>
          <w:kern w:val="32"/>
          <w:sz w:val="28"/>
          <w:szCs w:val="28"/>
        </w:rPr>
      </w:pPr>
      <w:r w:rsidRPr="00585D26">
        <w:rPr>
          <w:rFonts w:eastAsia="Calibri"/>
          <w:bCs/>
          <w:kern w:val="32"/>
          <w:sz w:val="28"/>
          <w:szCs w:val="28"/>
        </w:rPr>
        <w:t>Заявитель ________________________________________________________</w:t>
      </w:r>
    </w:p>
    <w:p w:rsidR="00CB7F03" w:rsidRPr="00585D26" w:rsidRDefault="00CB7F03" w:rsidP="005A1BDD">
      <w:pPr>
        <w:autoSpaceDE w:val="0"/>
        <w:autoSpaceDN w:val="0"/>
        <w:adjustRightInd w:val="0"/>
        <w:jc w:val="center"/>
        <w:outlineLvl w:val="0"/>
        <w:rPr>
          <w:sz w:val="22"/>
          <w:szCs w:val="22"/>
        </w:rPr>
      </w:pPr>
      <w:r w:rsidRPr="00585D26">
        <w:rPr>
          <w:sz w:val="22"/>
          <w:szCs w:val="22"/>
        </w:rPr>
        <w:t>(для юридического лица</w:t>
      </w:r>
      <w:r w:rsidRPr="00585D26">
        <w:rPr>
          <w:sz w:val="28"/>
          <w:szCs w:val="28"/>
        </w:rPr>
        <w:t xml:space="preserve"> </w:t>
      </w:r>
      <w:r w:rsidRPr="00585D26">
        <w:rPr>
          <w:sz w:val="22"/>
          <w:szCs w:val="22"/>
        </w:rPr>
        <w:t>- полном и сокращенном (в случае, если имеется) наименовании;</w:t>
      </w:r>
    </w:p>
    <w:p w:rsidR="00CB7F03" w:rsidRPr="00585D26" w:rsidRDefault="00CB7F03" w:rsidP="005A1BDD">
      <w:pPr>
        <w:autoSpaceDE w:val="0"/>
        <w:autoSpaceDN w:val="0"/>
        <w:adjustRightInd w:val="0"/>
        <w:jc w:val="center"/>
        <w:outlineLvl w:val="0"/>
        <w:rPr>
          <w:sz w:val="22"/>
          <w:szCs w:val="22"/>
        </w:rPr>
      </w:pPr>
      <w:r w:rsidRPr="00585D26">
        <w:rPr>
          <w:sz w:val="22"/>
          <w:szCs w:val="22"/>
        </w:rPr>
        <w:t>для индивидуального предпринимателя – фамилию, имя, отчество)</w:t>
      </w:r>
    </w:p>
    <w:p w:rsidR="00EC6CBD" w:rsidRPr="00585D26" w:rsidRDefault="00EC6CBD" w:rsidP="005A1BDD">
      <w:pPr>
        <w:autoSpaceDE w:val="0"/>
        <w:autoSpaceDN w:val="0"/>
        <w:adjustRightInd w:val="0"/>
        <w:jc w:val="both"/>
        <w:outlineLvl w:val="0"/>
        <w:rPr>
          <w:rFonts w:eastAsia="Calibri"/>
          <w:bCs/>
          <w:kern w:val="32"/>
          <w:sz w:val="28"/>
          <w:szCs w:val="28"/>
        </w:rPr>
      </w:pPr>
      <w:r w:rsidRPr="00585D26">
        <w:rPr>
          <w:rFonts w:eastAsia="Calibri"/>
          <w:bCs/>
          <w:kern w:val="32"/>
          <w:sz w:val="28"/>
          <w:szCs w:val="28"/>
        </w:rPr>
        <w:t>Ф.И.О.  руководителя _________________</w:t>
      </w:r>
      <w:r w:rsidR="005A1BDD" w:rsidRPr="00585D26">
        <w:rPr>
          <w:rFonts w:eastAsia="Calibri"/>
          <w:bCs/>
          <w:kern w:val="32"/>
          <w:sz w:val="28"/>
          <w:szCs w:val="28"/>
        </w:rPr>
        <w:t>______________________________</w:t>
      </w:r>
    </w:p>
    <w:p w:rsidR="00EC6CBD" w:rsidRPr="00585D26" w:rsidRDefault="00EC6CBD" w:rsidP="005A1BDD">
      <w:pPr>
        <w:autoSpaceDE w:val="0"/>
        <w:autoSpaceDN w:val="0"/>
        <w:adjustRightInd w:val="0"/>
        <w:jc w:val="both"/>
        <w:outlineLvl w:val="0"/>
        <w:rPr>
          <w:rFonts w:eastAsia="Calibri"/>
          <w:bCs/>
          <w:kern w:val="32"/>
          <w:sz w:val="28"/>
          <w:szCs w:val="28"/>
        </w:rPr>
      </w:pPr>
      <w:r w:rsidRPr="00585D26">
        <w:rPr>
          <w:rFonts w:eastAsia="Calibri"/>
          <w:bCs/>
          <w:kern w:val="32"/>
          <w:sz w:val="28"/>
          <w:szCs w:val="28"/>
        </w:rPr>
        <w:t>ИНН</w:t>
      </w:r>
      <w:r w:rsidR="005A1BDD" w:rsidRPr="00585D26">
        <w:rPr>
          <w:rFonts w:eastAsia="Calibri"/>
          <w:bCs/>
          <w:kern w:val="32"/>
          <w:sz w:val="28"/>
          <w:szCs w:val="28"/>
        </w:rPr>
        <w:t>/КПП ____________________</w:t>
      </w:r>
      <w:r w:rsidRPr="00585D26">
        <w:rPr>
          <w:rFonts w:eastAsia="Calibri"/>
          <w:bCs/>
          <w:kern w:val="32"/>
          <w:sz w:val="28"/>
          <w:szCs w:val="28"/>
        </w:rPr>
        <w:t xml:space="preserve">,  </w:t>
      </w:r>
      <w:r w:rsidR="005A1BDD" w:rsidRPr="00585D26">
        <w:rPr>
          <w:rFonts w:eastAsia="Calibri"/>
          <w:bCs/>
          <w:kern w:val="32"/>
          <w:sz w:val="28"/>
          <w:szCs w:val="28"/>
        </w:rPr>
        <w:t>контактный телефон _________________</w:t>
      </w:r>
    </w:p>
    <w:p w:rsidR="00EC6CBD" w:rsidRPr="00585D26" w:rsidRDefault="00EC6CBD" w:rsidP="005A1BDD">
      <w:pPr>
        <w:autoSpaceDE w:val="0"/>
        <w:autoSpaceDN w:val="0"/>
        <w:adjustRightInd w:val="0"/>
        <w:jc w:val="both"/>
        <w:outlineLvl w:val="0"/>
        <w:rPr>
          <w:rFonts w:eastAsia="Calibri"/>
          <w:bCs/>
          <w:kern w:val="32"/>
          <w:sz w:val="28"/>
          <w:szCs w:val="28"/>
        </w:rPr>
      </w:pPr>
      <w:r w:rsidRPr="00585D26">
        <w:rPr>
          <w:rFonts w:eastAsia="Calibri"/>
          <w:bCs/>
          <w:kern w:val="32"/>
          <w:sz w:val="28"/>
          <w:szCs w:val="28"/>
        </w:rPr>
        <w:t>ОГРН _______________________________________________________________</w:t>
      </w:r>
    </w:p>
    <w:p w:rsidR="00EC6CBD" w:rsidRPr="00585D26" w:rsidRDefault="00EC6CBD" w:rsidP="005A1BDD">
      <w:pPr>
        <w:autoSpaceDE w:val="0"/>
        <w:autoSpaceDN w:val="0"/>
        <w:adjustRightInd w:val="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(номер, дата, кем присвоен)</w:t>
      </w:r>
    </w:p>
    <w:p w:rsidR="00CB7F03" w:rsidRPr="00585D26" w:rsidRDefault="00CB7F03" w:rsidP="005A1BDD">
      <w:pPr>
        <w:autoSpaceDE w:val="0"/>
        <w:autoSpaceDN w:val="0"/>
        <w:adjustRightInd w:val="0"/>
        <w:jc w:val="both"/>
        <w:outlineLvl w:val="0"/>
        <w:rPr>
          <w:rFonts w:eastAsia="Calibri"/>
          <w:bCs/>
          <w:kern w:val="32"/>
          <w:sz w:val="28"/>
          <w:szCs w:val="28"/>
        </w:rPr>
      </w:pPr>
      <w:r w:rsidRPr="00585D26">
        <w:rPr>
          <w:rFonts w:eastAsia="Calibri"/>
          <w:bCs/>
          <w:kern w:val="32"/>
          <w:sz w:val="28"/>
          <w:szCs w:val="28"/>
        </w:rPr>
        <w:t>Адрес и место нахождения _____________________________________________</w:t>
      </w:r>
    </w:p>
    <w:p w:rsidR="005A1BDD" w:rsidRPr="00585D26" w:rsidRDefault="005A1BDD" w:rsidP="005A1BDD">
      <w:pPr>
        <w:autoSpaceDE w:val="0"/>
        <w:autoSpaceDN w:val="0"/>
        <w:adjustRightInd w:val="0"/>
        <w:jc w:val="center"/>
        <w:outlineLvl w:val="0"/>
        <w:rPr>
          <w:sz w:val="22"/>
          <w:szCs w:val="22"/>
        </w:rPr>
      </w:pPr>
      <w:r w:rsidRPr="00585D26">
        <w:rPr>
          <w:sz w:val="22"/>
          <w:szCs w:val="22"/>
        </w:rPr>
        <w:t>(юридического лица)</w:t>
      </w:r>
    </w:p>
    <w:p w:rsidR="005A1BDD" w:rsidRPr="00585D26" w:rsidRDefault="005A1BDD" w:rsidP="005A1BDD">
      <w:pPr>
        <w:pBdr>
          <w:bottom w:val="single" w:sz="12" w:space="1" w:color="auto"/>
        </w:pBdr>
        <w:autoSpaceDE w:val="0"/>
        <w:autoSpaceDN w:val="0"/>
        <w:adjustRightInd w:val="0"/>
        <w:outlineLvl w:val="0"/>
        <w:rPr>
          <w:sz w:val="22"/>
          <w:szCs w:val="22"/>
        </w:rPr>
      </w:pPr>
      <w:r w:rsidRPr="00585D26">
        <w:rPr>
          <w:sz w:val="28"/>
          <w:szCs w:val="28"/>
        </w:rPr>
        <w:t>Место жительства индивидуального предпринимателя</w:t>
      </w:r>
      <w:r w:rsidRPr="00585D26">
        <w:rPr>
          <w:sz w:val="22"/>
          <w:szCs w:val="22"/>
        </w:rPr>
        <w:t xml:space="preserve"> ___________________________</w:t>
      </w:r>
    </w:p>
    <w:p w:rsidR="005A1BDD" w:rsidRPr="00585D26" w:rsidRDefault="005A1BDD" w:rsidP="005A1BDD">
      <w:pPr>
        <w:pBdr>
          <w:bottom w:val="single" w:sz="12" w:space="1" w:color="auto"/>
        </w:pBdr>
        <w:autoSpaceDE w:val="0"/>
        <w:autoSpaceDN w:val="0"/>
        <w:adjustRightInd w:val="0"/>
        <w:outlineLvl w:val="0"/>
        <w:rPr>
          <w:sz w:val="22"/>
          <w:szCs w:val="22"/>
        </w:rPr>
      </w:pPr>
    </w:p>
    <w:p w:rsidR="005A1BDD" w:rsidRPr="00585D26" w:rsidRDefault="005A1BDD" w:rsidP="005A1BDD">
      <w:pPr>
        <w:autoSpaceDE w:val="0"/>
        <w:autoSpaceDN w:val="0"/>
        <w:adjustRightInd w:val="0"/>
        <w:outlineLvl w:val="0"/>
        <w:rPr>
          <w:rFonts w:eastAsia="Calibri"/>
          <w:bCs/>
          <w:kern w:val="32"/>
          <w:sz w:val="28"/>
          <w:szCs w:val="28"/>
        </w:rPr>
      </w:pP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электронной почты:</w:t>
      </w:r>
      <w:r w:rsidRPr="00585D26">
        <w:rPr>
          <w:rFonts w:eastAsia="Calibri"/>
          <w:b/>
          <w:bCs/>
          <w:kern w:val="32"/>
          <w:sz w:val="28"/>
          <w:szCs w:val="28"/>
        </w:rPr>
        <w:t xml:space="preserve"> </w:t>
      </w:r>
      <w:r w:rsidRPr="00585D26">
        <w:rPr>
          <w:rFonts w:eastAsia="Calibri"/>
          <w:bCs/>
          <w:kern w:val="32"/>
          <w:sz w:val="28"/>
          <w:szCs w:val="28"/>
        </w:rPr>
        <w:t>_____________________________________________</w:t>
      </w:r>
    </w:p>
    <w:p w:rsidR="00EC6CBD" w:rsidRPr="00585D26" w:rsidRDefault="00EC6CBD" w:rsidP="00CB7F03">
      <w:pPr>
        <w:autoSpaceDE w:val="0"/>
        <w:autoSpaceDN w:val="0"/>
        <w:adjustRightInd w:val="0"/>
        <w:spacing w:after="60"/>
        <w:ind w:firstLine="708"/>
        <w:jc w:val="both"/>
        <w:outlineLvl w:val="0"/>
        <w:rPr>
          <w:rFonts w:eastAsia="Calibri"/>
          <w:bCs/>
          <w:kern w:val="32"/>
          <w:sz w:val="28"/>
          <w:szCs w:val="28"/>
        </w:rPr>
      </w:pPr>
      <w:r w:rsidRPr="00585D26">
        <w:rPr>
          <w:rFonts w:eastAsia="Calibri"/>
          <w:bCs/>
          <w:kern w:val="32"/>
          <w:sz w:val="28"/>
          <w:szCs w:val="28"/>
        </w:rPr>
        <w:t xml:space="preserve">Прошу Вас   выдать    разрешение    на    </w:t>
      </w:r>
      <w:r w:rsidR="003973E2" w:rsidRPr="00585D26">
        <w:rPr>
          <w:sz w:val="28"/>
          <w:szCs w:val="28"/>
        </w:rPr>
        <w:t>проведение</w:t>
      </w:r>
      <w:r w:rsidR="003973E2" w:rsidRPr="00585D26">
        <w:rPr>
          <w:rFonts w:eastAsia="Calibri"/>
          <w:bCs/>
          <w:kern w:val="32"/>
          <w:sz w:val="28"/>
          <w:szCs w:val="28"/>
        </w:rPr>
        <w:t xml:space="preserve"> </w:t>
      </w:r>
      <w:r w:rsidRPr="00585D26">
        <w:rPr>
          <w:rFonts w:eastAsia="Calibri"/>
          <w:bCs/>
          <w:kern w:val="32"/>
          <w:sz w:val="28"/>
          <w:szCs w:val="28"/>
        </w:rPr>
        <w:t xml:space="preserve">ярмарки, </w:t>
      </w:r>
      <w:r w:rsidRPr="00585D26">
        <w:rPr>
          <w:bCs/>
          <w:kern w:val="32"/>
          <w:sz w:val="28"/>
          <w:szCs w:val="28"/>
        </w:rPr>
        <w:t>выставки-ярмарки</w:t>
      </w:r>
    </w:p>
    <w:p w:rsidR="00EC6CBD" w:rsidRPr="00585D26" w:rsidRDefault="00EC6CBD" w:rsidP="00EC6CBD">
      <w:pPr>
        <w:rPr>
          <w:rFonts w:eastAsia="Calibri"/>
          <w:sz w:val="28"/>
          <w:szCs w:val="28"/>
        </w:rPr>
      </w:pPr>
      <w:r w:rsidRPr="00585D26">
        <w:rPr>
          <w:rFonts w:eastAsia="Calibri"/>
          <w:sz w:val="28"/>
          <w:szCs w:val="28"/>
        </w:rPr>
        <w:t>Специализация _______________________________________________________</w:t>
      </w:r>
    </w:p>
    <w:p w:rsidR="005A1BDD" w:rsidRPr="00585D26" w:rsidRDefault="005A1BDD" w:rsidP="005A1BDD">
      <w:pPr>
        <w:jc w:val="center"/>
        <w:rPr>
          <w:rFonts w:eastAsia="Calibri"/>
          <w:sz w:val="22"/>
          <w:szCs w:val="22"/>
        </w:rPr>
      </w:pPr>
      <w:r w:rsidRPr="00585D26">
        <w:rPr>
          <w:rFonts w:eastAsia="Calibri"/>
          <w:sz w:val="22"/>
          <w:szCs w:val="22"/>
        </w:rPr>
        <w:t>(Тип ярмарки)</w:t>
      </w:r>
    </w:p>
    <w:p w:rsidR="00EC6CBD" w:rsidRPr="00585D26" w:rsidRDefault="00EC6CBD" w:rsidP="00EC6CBD">
      <w:pPr>
        <w:rPr>
          <w:rFonts w:eastAsia="Calibri"/>
          <w:sz w:val="28"/>
          <w:szCs w:val="28"/>
        </w:rPr>
      </w:pPr>
      <w:r w:rsidRPr="00585D26">
        <w:rPr>
          <w:rFonts w:eastAsia="Calibri"/>
          <w:sz w:val="28"/>
          <w:szCs w:val="28"/>
        </w:rPr>
        <w:t>Вид реализуемой продукции ___________________________________________</w:t>
      </w:r>
    </w:p>
    <w:p w:rsidR="00EC6CBD" w:rsidRPr="00585D26" w:rsidRDefault="00EC6CBD" w:rsidP="00EC6CBD">
      <w:pPr>
        <w:autoSpaceDE w:val="0"/>
        <w:autoSpaceDN w:val="0"/>
        <w:adjustRightInd w:val="0"/>
        <w:spacing w:after="60"/>
        <w:jc w:val="center"/>
        <w:outlineLvl w:val="0"/>
        <w:rPr>
          <w:rFonts w:eastAsia="Calibri"/>
          <w:bCs/>
          <w:kern w:val="32"/>
        </w:rPr>
      </w:pPr>
      <w:r w:rsidRPr="00585D26">
        <w:rPr>
          <w:rFonts w:eastAsia="Calibri"/>
          <w:bCs/>
          <w:kern w:val="32"/>
        </w:rPr>
        <w:t xml:space="preserve">                                                                       (продовольственные, непродовольственные товары, оказание                                                                       каких-либо видов услуг)</w:t>
      </w:r>
    </w:p>
    <w:p w:rsidR="00EC6CBD" w:rsidRPr="00585D26" w:rsidRDefault="00EC6CBD" w:rsidP="00EC6CBD">
      <w:pPr>
        <w:spacing w:line="259" w:lineRule="auto"/>
        <w:rPr>
          <w:rFonts w:eastAsia="Calibri"/>
          <w:sz w:val="28"/>
          <w:szCs w:val="28"/>
        </w:rPr>
      </w:pPr>
      <w:r w:rsidRPr="00585D26">
        <w:rPr>
          <w:rFonts w:eastAsia="Calibri"/>
          <w:sz w:val="28"/>
          <w:szCs w:val="28"/>
        </w:rPr>
        <w:t>Условия торговли __________________________________________________</w:t>
      </w:r>
    </w:p>
    <w:p w:rsidR="00EC6CBD" w:rsidRPr="00585D26" w:rsidRDefault="00EC6CBD" w:rsidP="00EC6CBD">
      <w:pPr>
        <w:autoSpaceDE w:val="0"/>
        <w:autoSpaceDN w:val="0"/>
        <w:adjustRightInd w:val="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(розничная, оптовая, оптово-розничная ярмарка)</w:t>
      </w:r>
    </w:p>
    <w:p w:rsidR="00EC6CBD" w:rsidRPr="00585D26" w:rsidRDefault="00EC6CBD" w:rsidP="00EC6CBD">
      <w:pPr>
        <w:rPr>
          <w:rFonts w:eastAsia="Calibri"/>
          <w:sz w:val="28"/>
          <w:szCs w:val="28"/>
        </w:rPr>
      </w:pPr>
      <w:r w:rsidRPr="00585D26">
        <w:rPr>
          <w:rFonts w:eastAsia="Calibri"/>
          <w:sz w:val="28"/>
          <w:szCs w:val="28"/>
        </w:rPr>
        <w:t>Место проведения</w:t>
      </w:r>
      <w:r w:rsidR="005A1BDD" w:rsidRPr="00585D26">
        <w:rPr>
          <w:rFonts w:eastAsia="Calibri"/>
          <w:sz w:val="28"/>
          <w:szCs w:val="28"/>
        </w:rPr>
        <w:t xml:space="preserve"> ярмарки</w:t>
      </w:r>
      <w:r w:rsidRPr="00585D26">
        <w:rPr>
          <w:rFonts w:eastAsia="Calibri"/>
          <w:sz w:val="28"/>
          <w:szCs w:val="28"/>
        </w:rPr>
        <w:t>: ___________________</w:t>
      </w:r>
      <w:r w:rsidR="005A1BDD" w:rsidRPr="00585D26">
        <w:rPr>
          <w:rFonts w:eastAsia="Calibri"/>
          <w:sz w:val="28"/>
          <w:szCs w:val="28"/>
        </w:rPr>
        <w:t>_________________________</w:t>
      </w:r>
    </w:p>
    <w:p w:rsidR="00EC6CBD" w:rsidRPr="00585D26" w:rsidRDefault="00EC6CBD" w:rsidP="00EC6CBD">
      <w:pPr>
        <w:rPr>
          <w:rFonts w:eastAsia="Calibri"/>
          <w:sz w:val="28"/>
          <w:szCs w:val="28"/>
        </w:rPr>
      </w:pPr>
      <w:r w:rsidRPr="00585D26">
        <w:rPr>
          <w:rFonts w:eastAsia="Calibri"/>
          <w:sz w:val="28"/>
          <w:szCs w:val="28"/>
        </w:rPr>
        <w:t xml:space="preserve">Срок </w:t>
      </w:r>
      <w:r w:rsidR="005A1BDD" w:rsidRPr="00585D26">
        <w:rPr>
          <w:rFonts w:eastAsia="Calibri"/>
          <w:sz w:val="28"/>
          <w:szCs w:val="28"/>
        </w:rPr>
        <w:t xml:space="preserve">(даты) </w:t>
      </w:r>
      <w:r w:rsidRPr="00585D26">
        <w:rPr>
          <w:rFonts w:eastAsia="Calibri"/>
          <w:sz w:val="28"/>
          <w:szCs w:val="28"/>
        </w:rPr>
        <w:t>проведения</w:t>
      </w:r>
      <w:r w:rsidR="005A1BDD" w:rsidRPr="00585D26">
        <w:rPr>
          <w:rFonts w:eastAsia="Calibri"/>
          <w:sz w:val="28"/>
          <w:szCs w:val="28"/>
        </w:rPr>
        <w:t xml:space="preserve"> ярмарки </w:t>
      </w:r>
      <w:r w:rsidRPr="00585D26">
        <w:rPr>
          <w:rFonts w:eastAsia="Calibri"/>
          <w:sz w:val="28"/>
          <w:szCs w:val="28"/>
        </w:rPr>
        <w:t xml:space="preserve"> _____________________</w:t>
      </w:r>
      <w:r w:rsidR="005A1BDD" w:rsidRPr="00585D26">
        <w:rPr>
          <w:rFonts w:eastAsia="Calibri"/>
          <w:sz w:val="28"/>
          <w:szCs w:val="28"/>
        </w:rPr>
        <w:t>__________________</w:t>
      </w:r>
    </w:p>
    <w:p w:rsidR="00EC6CBD" w:rsidRPr="00585D26" w:rsidRDefault="00EC6CBD" w:rsidP="00EC6CBD">
      <w:pPr>
        <w:rPr>
          <w:rFonts w:eastAsia="Calibri"/>
          <w:sz w:val="28"/>
          <w:szCs w:val="28"/>
        </w:rPr>
      </w:pPr>
      <w:r w:rsidRPr="00585D26">
        <w:rPr>
          <w:rFonts w:eastAsia="Calibri"/>
          <w:sz w:val="28"/>
          <w:szCs w:val="28"/>
        </w:rPr>
        <w:lastRenderedPageBreak/>
        <w:t xml:space="preserve">Количество торговых мест _____________________________________________                                                                     </w:t>
      </w:r>
    </w:p>
    <w:p w:rsidR="00EC6CBD" w:rsidRPr="00585D26" w:rsidRDefault="00EC6CBD" w:rsidP="00EC6CBD">
      <w:pPr>
        <w:widowControl w:val="0"/>
        <w:autoSpaceDE w:val="0"/>
        <w:autoSpaceDN w:val="0"/>
        <w:adjustRightInd w:val="0"/>
        <w:ind w:firstLine="709"/>
        <w:jc w:val="both"/>
        <w:rPr>
          <w:sz w:val="28"/>
          <w:szCs w:val="28"/>
        </w:rPr>
      </w:pPr>
      <w:r w:rsidRPr="00585D26">
        <w:rPr>
          <w:sz w:val="28"/>
          <w:szCs w:val="28"/>
        </w:rPr>
        <w:t>Я _____________________________________________________________,</w:t>
      </w:r>
    </w:p>
    <w:p w:rsidR="00EC6CBD" w:rsidRPr="00585D26" w:rsidRDefault="00EC6CBD" w:rsidP="00EC6CBD">
      <w:pPr>
        <w:widowControl w:val="0"/>
        <w:autoSpaceDE w:val="0"/>
        <w:autoSpaceDN w:val="0"/>
        <w:adjustRightInd w:val="0"/>
        <w:jc w:val="center"/>
      </w:pPr>
      <w:r w:rsidRPr="00585D26">
        <w:t xml:space="preserve">                          (фамилия, имя, отчество)</w:t>
      </w:r>
    </w:p>
    <w:p w:rsidR="00EC6CBD" w:rsidRPr="00585D26" w:rsidRDefault="00EC6CBD" w:rsidP="00EC6CBD">
      <w:pPr>
        <w:widowControl w:val="0"/>
        <w:autoSpaceDE w:val="0"/>
        <w:autoSpaceDN w:val="0"/>
        <w:adjustRightInd w:val="0"/>
        <w:jc w:val="both"/>
        <w:rPr>
          <w:sz w:val="28"/>
          <w:szCs w:val="28"/>
        </w:rPr>
      </w:pPr>
      <w:r w:rsidRPr="00585D26">
        <w:rPr>
          <w:sz w:val="28"/>
          <w:szCs w:val="28"/>
        </w:rPr>
        <w:t>дата рождения ________, место рождения ________________________________,</w:t>
      </w:r>
    </w:p>
    <w:p w:rsidR="00EC6CBD" w:rsidRPr="00585D26" w:rsidRDefault="00EC6CBD" w:rsidP="00EC6CBD">
      <w:pPr>
        <w:widowControl w:val="0"/>
        <w:autoSpaceDE w:val="0"/>
        <w:autoSpaceDN w:val="0"/>
        <w:adjustRightInd w:val="0"/>
        <w:jc w:val="both"/>
        <w:rPr>
          <w:sz w:val="28"/>
          <w:szCs w:val="28"/>
        </w:rPr>
      </w:pPr>
      <w:r w:rsidRPr="00585D26">
        <w:rPr>
          <w:sz w:val="28"/>
          <w:szCs w:val="28"/>
        </w:rPr>
        <w:t>проживающий(ая) по адресу ___________________________________________,</w:t>
      </w:r>
    </w:p>
    <w:p w:rsidR="00EC6CBD" w:rsidRPr="00585D26" w:rsidRDefault="00EC6CBD" w:rsidP="00EC6CBD">
      <w:pPr>
        <w:widowControl w:val="0"/>
        <w:autoSpaceDE w:val="0"/>
        <w:autoSpaceDN w:val="0"/>
        <w:adjustRightInd w:val="0"/>
        <w:jc w:val="both"/>
        <w:rPr>
          <w:sz w:val="28"/>
          <w:szCs w:val="28"/>
        </w:rPr>
      </w:pPr>
      <w:r w:rsidRPr="00585D26">
        <w:rPr>
          <w:sz w:val="28"/>
          <w:szCs w:val="28"/>
        </w:rPr>
        <w:t>паспорт серия _____________ № _____________, дата выдачи  ______________,</w:t>
      </w:r>
    </w:p>
    <w:p w:rsidR="00EC6CBD" w:rsidRPr="00585D26" w:rsidRDefault="00EC6CBD" w:rsidP="00EC6CBD">
      <w:pPr>
        <w:widowControl w:val="0"/>
        <w:autoSpaceDE w:val="0"/>
        <w:autoSpaceDN w:val="0"/>
        <w:adjustRightInd w:val="0"/>
        <w:jc w:val="both"/>
        <w:rPr>
          <w:sz w:val="28"/>
          <w:szCs w:val="28"/>
        </w:rPr>
      </w:pPr>
      <w:r w:rsidRPr="00585D26">
        <w:rPr>
          <w:sz w:val="28"/>
          <w:szCs w:val="28"/>
        </w:rPr>
        <w:t>____________________________________________________________________,</w:t>
      </w:r>
    </w:p>
    <w:p w:rsidR="00EC6CBD" w:rsidRPr="00585D26" w:rsidRDefault="00EC6CBD" w:rsidP="00EC6CBD">
      <w:pPr>
        <w:widowControl w:val="0"/>
        <w:autoSpaceDE w:val="0"/>
        <w:autoSpaceDN w:val="0"/>
        <w:adjustRightInd w:val="0"/>
        <w:jc w:val="center"/>
      </w:pPr>
      <w:r w:rsidRPr="00585D26">
        <w:t>(название органа, выдавшего паспорт)</w:t>
      </w:r>
    </w:p>
    <w:p w:rsidR="00645ED0" w:rsidRPr="00585D26" w:rsidRDefault="00645ED0" w:rsidP="00EC6CBD">
      <w:pPr>
        <w:widowControl w:val="0"/>
        <w:autoSpaceDE w:val="0"/>
        <w:autoSpaceDN w:val="0"/>
        <w:adjustRightInd w:val="0"/>
        <w:jc w:val="center"/>
      </w:pPr>
    </w:p>
    <w:p w:rsidR="00645ED0" w:rsidRPr="00585D26" w:rsidRDefault="00645ED0" w:rsidP="00645ED0">
      <w:pPr>
        <w:widowControl w:val="0"/>
        <w:autoSpaceDE w:val="0"/>
        <w:autoSpaceDN w:val="0"/>
        <w:adjustRightInd w:val="0"/>
        <w:ind w:firstLine="709"/>
        <w:jc w:val="both"/>
        <w:rPr>
          <w:sz w:val="28"/>
          <w:szCs w:val="28"/>
        </w:rPr>
      </w:pPr>
      <w:r w:rsidRPr="00585D26">
        <w:rPr>
          <w:sz w:val="28"/>
          <w:szCs w:val="28"/>
        </w:rPr>
        <w:t>Я подтверждаю, что вся представляемая мною информация является подлинной.</w:t>
      </w:r>
    </w:p>
    <w:p w:rsidR="00645ED0" w:rsidRPr="00585D26" w:rsidRDefault="00645ED0" w:rsidP="00645ED0">
      <w:pPr>
        <w:widowControl w:val="0"/>
        <w:autoSpaceDE w:val="0"/>
        <w:autoSpaceDN w:val="0"/>
        <w:adjustRightInd w:val="0"/>
        <w:ind w:firstLine="709"/>
        <w:jc w:val="both"/>
        <w:rPr>
          <w:sz w:val="28"/>
          <w:szCs w:val="28"/>
        </w:rPr>
      </w:pPr>
      <w:r w:rsidRPr="00585D26">
        <w:rPr>
          <w:sz w:val="28"/>
          <w:szCs w:val="28"/>
        </w:rPr>
        <w:t>Я несу ответственность за представление заведомо ложных и (или) недостоверных сведений.</w:t>
      </w:r>
    </w:p>
    <w:p w:rsidR="00DA5F9B" w:rsidRPr="00585D26" w:rsidRDefault="00DA5F9B" w:rsidP="00DA5F9B">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w:t>
      </w:r>
      <w:r w:rsidRPr="00585D26">
        <w:rPr>
          <w:rFonts w:eastAsia="Calibri"/>
          <w:bCs/>
          <w:kern w:val="32"/>
          <w:sz w:val="28"/>
          <w:szCs w:val="28"/>
        </w:rPr>
        <w:tab/>
        <w:t>С законодательством, регулирующим организацию ярмарок, ознакомлен(а) и</w:t>
      </w:r>
      <w:r w:rsidR="00433653" w:rsidRPr="00585D26">
        <w:rPr>
          <w:rFonts w:eastAsia="Calibri"/>
          <w:bCs/>
          <w:kern w:val="32"/>
          <w:sz w:val="28"/>
          <w:szCs w:val="28"/>
        </w:rPr>
        <w:t xml:space="preserve"> </w:t>
      </w:r>
      <w:r w:rsidRPr="00585D26">
        <w:rPr>
          <w:rFonts w:eastAsia="Calibri"/>
          <w:bCs/>
          <w:kern w:val="32"/>
          <w:sz w:val="28"/>
          <w:szCs w:val="28"/>
        </w:rPr>
        <w:t>обязуюсь выполнять.</w:t>
      </w:r>
    </w:p>
    <w:p w:rsidR="00645ED0" w:rsidRPr="00585D26" w:rsidRDefault="00645ED0" w:rsidP="00DA5F9B">
      <w:pPr>
        <w:widowControl w:val="0"/>
        <w:autoSpaceDE w:val="0"/>
        <w:autoSpaceDN w:val="0"/>
        <w:adjustRightInd w:val="0"/>
      </w:pPr>
    </w:p>
    <w:p w:rsidR="00EC6CBD" w:rsidRPr="00585D26" w:rsidRDefault="00EC6CBD" w:rsidP="00EC6CBD">
      <w:pPr>
        <w:autoSpaceDE w:val="0"/>
        <w:autoSpaceDN w:val="0"/>
        <w:adjustRightInd w:val="0"/>
        <w:spacing w:after="60"/>
        <w:jc w:val="both"/>
        <w:outlineLvl w:val="0"/>
        <w:rPr>
          <w:rFonts w:eastAsia="Calibri"/>
          <w:b/>
          <w:bCs/>
          <w:kern w:val="32"/>
          <w:sz w:val="28"/>
          <w:szCs w:val="28"/>
        </w:rPr>
      </w:pPr>
      <w:r w:rsidRPr="00585D26">
        <w:rPr>
          <w:rFonts w:ascii="Courier New" w:eastAsia="Calibri" w:hAnsi="Courier New" w:cs="Courier New"/>
          <w:bCs/>
          <w:kern w:val="32"/>
        </w:rPr>
        <w:t xml:space="preserve">    </w:t>
      </w:r>
      <w:r w:rsidRPr="00585D26">
        <w:rPr>
          <w:rFonts w:eastAsia="Calibri"/>
          <w:bCs/>
          <w:kern w:val="32"/>
          <w:sz w:val="28"/>
          <w:szCs w:val="28"/>
        </w:rPr>
        <w:t>Документы, прилагаемые к заявлению</w:t>
      </w:r>
      <w:r w:rsidRPr="00585D26">
        <w:rPr>
          <w:rFonts w:eastAsia="Calibri"/>
          <w:b/>
          <w:bCs/>
          <w:kern w:val="32"/>
          <w:sz w:val="28"/>
          <w:szCs w:val="28"/>
        </w:rPr>
        <w:t>:</w:t>
      </w:r>
    </w:p>
    <w:p w:rsidR="00EC6CBD" w:rsidRPr="00585D26" w:rsidRDefault="00EC6CBD" w:rsidP="00EC6CBD">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____________________________________________________________________</w:t>
      </w:r>
    </w:p>
    <w:p w:rsidR="00EC6CBD" w:rsidRPr="00585D26" w:rsidRDefault="00EC6CBD" w:rsidP="00EC6CBD">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____________________________________________________________________</w:t>
      </w:r>
    </w:p>
    <w:p w:rsidR="00645ED0" w:rsidRPr="00585D26" w:rsidRDefault="00645ED0" w:rsidP="00EC6CBD">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Итого _______________________________ документов</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Документы сданы _________________________________________________, </w:t>
      </w:r>
    </w:p>
    <w:p w:rsidR="00EC6CBD" w:rsidRPr="00585D26" w:rsidRDefault="00EC6CBD" w:rsidP="00EC6CBD">
      <w:pPr>
        <w:spacing w:after="160" w:line="259" w:lineRule="auto"/>
        <w:rPr>
          <w:rFonts w:eastAsia="Calibri"/>
          <w:bCs/>
          <w:kern w:val="32"/>
          <w:sz w:val="28"/>
          <w:szCs w:val="28"/>
        </w:rPr>
      </w:pPr>
      <w:r w:rsidRPr="00585D26">
        <w:rPr>
          <w:rFonts w:eastAsia="Calibri"/>
        </w:rPr>
        <w:t xml:space="preserve">                                                                 </w:t>
      </w:r>
      <w:r w:rsidRPr="00585D26">
        <w:rPr>
          <w:rFonts w:eastAsia="Calibri"/>
        </w:rPr>
        <w:tab/>
      </w:r>
      <w:r w:rsidRPr="00585D26">
        <w:rPr>
          <w:rFonts w:eastAsia="Calibri"/>
        </w:rPr>
        <w:tab/>
      </w:r>
      <w:r w:rsidRPr="00585D26">
        <w:rPr>
          <w:rFonts w:eastAsia="Calibri"/>
        </w:rPr>
        <w:tab/>
        <w:t xml:space="preserve"> (дата)      </w:t>
      </w:r>
      <w:r w:rsidRPr="00585D26">
        <w:rPr>
          <w:rFonts w:eastAsia="Calibri"/>
          <w:bCs/>
          <w:kern w:val="32"/>
          <w:sz w:val="28"/>
          <w:szCs w:val="28"/>
        </w:rPr>
        <w:t xml:space="preserve">                   </w:t>
      </w:r>
    </w:p>
    <w:p w:rsidR="00645ED0" w:rsidRPr="00585D26" w:rsidRDefault="00DA5F9B" w:rsidP="00645ED0">
      <w:pPr>
        <w:autoSpaceDE w:val="0"/>
        <w:autoSpaceDN w:val="0"/>
        <w:adjustRightInd w:val="0"/>
        <w:spacing w:after="60"/>
        <w:outlineLvl w:val="0"/>
        <w:rPr>
          <w:rFonts w:eastAsia="Calibri"/>
          <w:b/>
          <w:bCs/>
          <w:kern w:val="32"/>
          <w:sz w:val="28"/>
          <w:szCs w:val="28"/>
        </w:rPr>
      </w:pPr>
      <w:r w:rsidRPr="00585D26">
        <w:rPr>
          <w:rFonts w:eastAsia="Calibri"/>
          <w:bCs/>
          <w:kern w:val="32"/>
        </w:rPr>
        <w:t xml:space="preserve"> </w:t>
      </w:r>
      <w:r w:rsidR="00645ED0" w:rsidRPr="00585D26">
        <w:rPr>
          <w:rFonts w:eastAsia="Calibri"/>
          <w:bCs/>
          <w:kern w:val="32"/>
        </w:rPr>
        <w:t>«_____» ______________________ _______</w:t>
      </w:r>
      <w:r w:rsidR="00645ED0" w:rsidRPr="00585D26">
        <w:rPr>
          <w:rFonts w:eastAsia="Calibri"/>
          <w:b/>
          <w:bCs/>
          <w:kern w:val="32"/>
          <w:sz w:val="28"/>
          <w:szCs w:val="28"/>
        </w:rPr>
        <w:t xml:space="preserve">   ________________________________________</w:t>
      </w:r>
    </w:p>
    <w:p w:rsidR="00645ED0" w:rsidRPr="00585D26" w:rsidRDefault="00645ED0" w:rsidP="00645ED0">
      <w:pPr>
        <w:autoSpaceDE w:val="0"/>
        <w:autoSpaceDN w:val="0"/>
        <w:adjustRightInd w:val="0"/>
        <w:spacing w:after="60"/>
        <w:jc w:val="center"/>
        <w:outlineLvl w:val="0"/>
        <w:rPr>
          <w:rFonts w:eastAsia="Calibri"/>
          <w:bCs/>
          <w:kern w:val="32"/>
        </w:rPr>
      </w:pPr>
      <w:r w:rsidRPr="00585D26">
        <w:rPr>
          <w:rFonts w:eastAsia="Calibri"/>
          <w:bCs/>
          <w:kern w:val="32"/>
        </w:rPr>
        <w:t xml:space="preserve">         </w:t>
      </w:r>
      <w:r w:rsidR="00DA5F9B" w:rsidRPr="00585D26">
        <w:rPr>
          <w:rFonts w:eastAsia="Calibri"/>
          <w:bCs/>
          <w:kern w:val="32"/>
        </w:rPr>
        <w:t>дата</w:t>
      </w:r>
      <w:r w:rsidRPr="00585D26">
        <w:rPr>
          <w:rFonts w:eastAsia="Calibri"/>
          <w:bCs/>
          <w:kern w:val="32"/>
        </w:rPr>
        <w:t xml:space="preserve">                                                                      (Ф.И.О. подпись руководителя)</w:t>
      </w:r>
    </w:p>
    <w:p w:rsidR="00DA5F9B" w:rsidRPr="00585D26" w:rsidRDefault="00DA5F9B" w:rsidP="00645ED0">
      <w:pPr>
        <w:autoSpaceDE w:val="0"/>
        <w:autoSpaceDN w:val="0"/>
        <w:adjustRightInd w:val="0"/>
        <w:spacing w:after="60"/>
        <w:outlineLvl w:val="0"/>
        <w:rPr>
          <w:rFonts w:eastAsia="Calibri"/>
          <w:bCs/>
          <w:kern w:val="32"/>
        </w:rPr>
      </w:pPr>
    </w:p>
    <w:p w:rsidR="00645ED0" w:rsidRPr="00585D26" w:rsidRDefault="00645ED0" w:rsidP="00645ED0">
      <w:pPr>
        <w:autoSpaceDE w:val="0"/>
        <w:autoSpaceDN w:val="0"/>
        <w:adjustRightInd w:val="0"/>
        <w:spacing w:after="60"/>
        <w:outlineLvl w:val="0"/>
        <w:rPr>
          <w:rFonts w:eastAsia="Calibri"/>
          <w:bCs/>
          <w:kern w:val="32"/>
        </w:rPr>
      </w:pPr>
      <w:r w:rsidRPr="00585D26">
        <w:rPr>
          <w:rFonts w:eastAsia="Calibri"/>
          <w:bCs/>
          <w:kern w:val="32"/>
          <w:sz w:val="28"/>
          <w:szCs w:val="28"/>
        </w:rPr>
        <w:t>М.П</w:t>
      </w:r>
      <w:r w:rsidRPr="00585D26">
        <w:rPr>
          <w:rFonts w:eastAsia="Calibri"/>
          <w:bCs/>
          <w:kern w:val="32"/>
        </w:rPr>
        <w:t xml:space="preserve"> ( при наличии)</w:t>
      </w:r>
    </w:p>
    <w:p w:rsidR="00DA5F9B" w:rsidRPr="00585D26" w:rsidRDefault="00DA5F9B" w:rsidP="00645ED0">
      <w:pPr>
        <w:autoSpaceDE w:val="0"/>
        <w:autoSpaceDN w:val="0"/>
        <w:adjustRightInd w:val="0"/>
        <w:spacing w:after="60"/>
        <w:outlineLvl w:val="0"/>
        <w:rPr>
          <w:rFonts w:eastAsia="Calibri"/>
          <w:bCs/>
          <w:kern w:val="32"/>
        </w:rPr>
      </w:pPr>
    </w:p>
    <w:p w:rsidR="00DA5F9B" w:rsidRPr="00585D26" w:rsidRDefault="00DA5F9B" w:rsidP="00DA5F9B">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Документы приняты ________________________________________________</w:t>
      </w:r>
    </w:p>
    <w:p w:rsidR="00DA5F9B" w:rsidRPr="00585D26" w:rsidRDefault="00DA5F9B" w:rsidP="00DA5F9B">
      <w:pPr>
        <w:autoSpaceDE w:val="0"/>
        <w:autoSpaceDN w:val="0"/>
        <w:adjustRightInd w:val="0"/>
        <w:spacing w:after="60"/>
        <w:ind w:left="3540" w:firstLine="708"/>
        <w:jc w:val="both"/>
        <w:outlineLvl w:val="0"/>
        <w:rPr>
          <w:rFonts w:eastAsia="Calibri"/>
          <w:bCs/>
          <w:kern w:val="32"/>
        </w:rPr>
      </w:pPr>
      <w:r w:rsidRPr="00585D26">
        <w:rPr>
          <w:rFonts w:eastAsia="Calibri"/>
          <w:bCs/>
          <w:kern w:val="32"/>
        </w:rPr>
        <w:t xml:space="preserve"> (дата, № по журналу)</w:t>
      </w:r>
    </w:p>
    <w:p w:rsidR="00EC6CBD" w:rsidRPr="00585D26" w:rsidRDefault="00DA5F9B" w:rsidP="00EC6CBD">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w:t>
      </w:r>
      <w:r w:rsidR="00EC6CBD" w:rsidRPr="00585D26">
        <w:rPr>
          <w:rFonts w:eastAsia="Calibri"/>
          <w:b/>
          <w:bCs/>
          <w:kern w:val="32"/>
          <w:sz w:val="28"/>
          <w:szCs w:val="28"/>
        </w:rPr>
        <w:t>___________________________________________</w:t>
      </w:r>
    </w:p>
    <w:p w:rsidR="00EC6CBD" w:rsidRPr="00585D26" w:rsidRDefault="00EC6CBD" w:rsidP="00EC6CBD">
      <w:pPr>
        <w:autoSpaceDE w:val="0"/>
        <w:autoSpaceDN w:val="0"/>
        <w:adjustRightInd w:val="0"/>
        <w:jc w:val="center"/>
        <w:outlineLvl w:val="0"/>
        <w:rPr>
          <w:rFonts w:eastAsia="Calibri"/>
          <w:bCs/>
          <w:kern w:val="32"/>
        </w:rPr>
      </w:pPr>
      <w:r w:rsidRPr="00585D26">
        <w:rPr>
          <w:rFonts w:eastAsia="Calibri"/>
          <w:bCs/>
          <w:kern w:val="32"/>
        </w:rPr>
        <w:t>(Ф.И.О., подпись принявшего документы)</w:t>
      </w:r>
    </w:p>
    <w:p w:rsidR="00EC6CBD" w:rsidRPr="00585D26" w:rsidRDefault="00EC6CBD" w:rsidP="00EC6CBD">
      <w:pPr>
        <w:spacing w:line="259" w:lineRule="auto"/>
        <w:rPr>
          <w:rFonts w:ascii="Calibri" w:eastAsia="Calibri" w:hAnsi="Calibri"/>
          <w:sz w:val="22"/>
          <w:szCs w:val="22"/>
        </w:rPr>
      </w:pPr>
    </w:p>
    <w:p w:rsidR="00645ED0" w:rsidRPr="00585D26" w:rsidRDefault="00645ED0" w:rsidP="005E11C2">
      <w:pPr>
        <w:autoSpaceDE w:val="0"/>
        <w:autoSpaceDN w:val="0"/>
        <w:adjustRightInd w:val="0"/>
        <w:jc w:val="both"/>
        <w:rPr>
          <w:sz w:val="28"/>
          <w:szCs w:val="28"/>
        </w:rPr>
      </w:pPr>
    </w:p>
    <w:p w:rsidR="005E11C2" w:rsidRPr="00585D26" w:rsidRDefault="005E11C2" w:rsidP="005E11C2">
      <w:pPr>
        <w:autoSpaceDE w:val="0"/>
        <w:autoSpaceDN w:val="0"/>
        <w:adjustRightInd w:val="0"/>
        <w:jc w:val="both"/>
        <w:rPr>
          <w:sz w:val="28"/>
          <w:szCs w:val="28"/>
        </w:rPr>
      </w:pPr>
      <w:r w:rsidRPr="00585D26">
        <w:rPr>
          <w:sz w:val="28"/>
          <w:szCs w:val="28"/>
        </w:rPr>
        <w:t xml:space="preserve">Глава </w:t>
      </w:r>
    </w:p>
    <w:p w:rsidR="005E11C2" w:rsidRPr="00585D26" w:rsidRDefault="005E11C2" w:rsidP="005E11C2">
      <w:pPr>
        <w:autoSpaceDE w:val="0"/>
        <w:autoSpaceDN w:val="0"/>
        <w:adjustRightInd w:val="0"/>
        <w:jc w:val="both"/>
        <w:rPr>
          <w:sz w:val="28"/>
          <w:szCs w:val="28"/>
        </w:rPr>
      </w:pPr>
      <w:r w:rsidRPr="00585D26">
        <w:rPr>
          <w:sz w:val="28"/>
          <w:szCs w:val="28"/>
        </w:rPr>
        <w:t xml:space="preserve">Дядьковского сельского поселения </w:t>
      </w:r>
    </w:p>
    <w:p w:rsidR="002B6BE8" w:rsidRPr="00585D26" w:rsidRDefault="005E11C2" w:rsidP="002B6BE8">
      <w:pPr>
        <w:tabs>
          <w:tab w:val="left" w:pos="2340"/>
          <w:tab w:val="left" w:pos="3780"/>
        </w:tabs>
        <w:rPr>
          <w:sz w:val="28"/>
          <w:szCs w:val="28"/>
        </w:rPr>
      </w:pPr>
      <w:r w:rsidRPr="00585D26">
        <w:rPr>
          <w:sz w:val="28"/>
          <w:szCs w:val="28"/>
        </w:rPr>
        <w:t xml:space="preserve">Кореновского района                                                                       </w:t>
      </w:r>
      <w:r w:rsidR="006F1CE3" w:rsidRPr="00585D26">
        <w:rPr>
          <w:sz w:val="28"/>
          <w:szCs w:val="28"/>
        </w:rPr>
        <w:t xml:space="preserve">    </w:t>
      </w:r>
      <w:r w:rsidRPr="00585D26">
        <w:rPr>
          <w:sz w:val="28"/>
          <w:szCs w:val="28"/>
        </w:rPr>
        <w:t xml:space="preserve"> О.А. Ткачева</w:t>
      </w:r>
    </w:p>
    <w:p w:rsidR="00EB080E" w:rsidRPr="00585D26" w:rsidRDefault="00EB080E" w:rsidP="002B6BE8">
      <w:pPr>
        <w:tabs>
          <w:tab w:val="left" w:pos="2340"/>
          <w:tab w:val="left" w:pos="3780"/>
        </w:tabs>
        <w:rPr>
          <w:sz w:val="28"/>
          <w:szCs w:val="28"/>
        </w:rPr>
      </w:pPr>
    </w:p>
    <w:p w:rsidR="00EC6CBD" w:rsidRPr="00585D26" w:rsidRDefault="00EC6CBD" w:rsidP="002B6BE8">
      <w:pPr>
        <w:tabs>
          <w:tab w:val="left" w:pos="2340"/>
          <w:tab w:val="left" w:pos="3780"/>
        </w:tabs>
        <w:rPr>
          <w:sz w:val="28"/>
          <w:szCs w:val="28"/>
        </w:rPr>
      </w:pPr>
    </w:p>
    <w:tbl>
      <w:tblPr>
        <w:tblW w:w="4884" w:type="pct"/>
        <w:tblLook w:val="04A0"/>
      </w:tblPr>
      <w:tblGrid>
        <w:gridCol w:w="4926"/>
        <w:gridCol w:w="4699"/>
      </w:tblGrid>
      <w:tr w:rsidR="00032AFC" w:rsidRPr="00585D26" w:rsidTr="00892657">
        <w:tc>
          <w:tcPr>
            <w:tcW w:w="2559" w:type="pct"/>
            <w:shd w:val="clear" w:color="auto" w:fill="auto"/>
          </w:tcPr>
          <w:p w:rsidR="00032AFC" w:rsidRPr="00585D26" w:rsidRDefault="00032AFC" w:rsidP="00892657">
            <w:pPr>
              <w:tabs>
                <w:tab w:val="left" w:pos="2340"/>
                <w:tab w:val="left" w:pos="3780"/>
              </w:tabs>
              <w:rPr>
                <w:sz w:val="28"/>
                <w:szCs w:val="28"/>
              </w:rPr>
            </w:pPr>
          </w:p>
        </w:tc>
        <w:tc>
          <w:tcPr>
            <w:tcW w:w="2441" w:type="pct"/>
            <w:shd w:val="clear" w:color="auto" w:fill="auto"/>
          </w:tcPr>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032AFC" w:rsidRPr="00585D26" w:rsidRDefault="00032AFC" w:rsidP="00892657">
            <w:pPr>
              <w:tabs>
                <w:tab w:val="left" w:pos="2340"/>
                <w:tab w:val="left" w:pos="3780"/>
              </w:tabs>
              <w:jc w:val="center"/>
              <w:rPr>
                <w:sz w:val="28"/>
                <w:szCs w:val="28"/>
              </w:rPr>
            </w:pPr>
            <w:r w:rsidRPr="00585D26">
              <w:rPr>
                <w:sz w:val="28"/>
                <w:szCs w:val="28"/>
              </w:rPr>
              <w:t xml:space="preserve">ПРИЛОЖЕНИЕ  № </w:t>
            </w:r>
            <w:r w:rsidR="00892657" w:rsidRPr="00585D26">
              <w:rPr>
                <w:sz w:val="28"/>
                <w:szCs w:val="28"/>
              </w:rPr>
              <w:t>3</w:t>
            </w:r>
          </w:p>
          <w:p w:rsidR="00032AFC" w:rsidRPr="00585D26" w:rsidRDefault="00032AFC" w:rsidP="00892657">
            <w:pPr>
              <w:tabs>
                <w:tab w:val="left" w:pos="2340"/>
                <w:tab w:val="left" w:pos="3780"/>
              </w:tabs>
              <w:jc w:val="center"/>
              <w:rPr>
                <w:sz w:val="28"/>
                <w:szCs w:val="28"/>
              </w:rPr>
            </w:pPr>
            <w:r w:rsidRPr="00585D26">
              <w:rPr>
                <w:sz w:val="28"/>
                <w:szCs w:val="28"/>
              </w:rPr>
              <w:t>к администр</w:t>
            </w:r>
            <w:r w:rsidR="00585D26" w:rsidRPr="00585D26">
              <w:rPr>
                <w:sz w:val="28"/>
                <w:szCs w:val="28"/>
              </w:rPr>
              <w:t>а</w:t>
            </w:r>
            <w:r w:rsidRPr="00585D26">
              <w:rPr>
                <w:sz w:val="28"/>
                <w:szCs w:val="28"/>
              </w:rPr>
              <w:t>тивному регламенту</w:t>
            </w:r>
          </w:p>
          <w:p w:rsidR="00032AFC" w:rsidRPr="00585D26" w:rsidRDefault="00032AFC" w:rsidP="00892657">
            <w:pPr>
              <w:tabs>
                <w:tab w:val="left" w:pos="2340"/>
                <w:tab w:val="left" w:pos="3780"/>
              </w:tabs>
              <w:jc w:val="center"/>
              <w:rPr>
                <w:sz w:val="28"/>
                <w:szCs w:val="28"/>
              </w:rPr>
            </w:pPr>
            <w:r w:rsidRPr="00585D26">
              <w:rPr>
                <w:sz w:val="28"/>
                <w:szCs w:val="28"/>
              </w:rPr>
              <w:t>предоставления администрацией Дядьковского сельского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585D26" w:rsidRPr="00585D26">
              <w:rPr>
                <w:sz w:val="28"/>
                <w:szCs w:val="28"/>
              </w:rPr>
              <w:t xml:space="preserve"> на территории Дядьковского сельского поселения Кореновского района</w:t>
            </w:r>
            <w:r w:rsidRPr="00585D26">
              <w:rPr>
                <w:sz w:val="28"/>
                <w:szCs w:val="28"/>
              </w:rPr>
              <w:t>»</w:t>
            </w:r>
          </w:p>
        </w:tc>
      </w:tr>
    </w:tbl>
    <w:p w:rsidR="00032AFC" w:rsidRPr="00585D26" w:rsidRDefault="00032AFC" w:rsidP="002B6BE8">
      <w:pPr>
        <w:tabs>
          <w:tab w:val="left" w:pos="2340"/>
          <w:tab w:val="left" w:pos="3780"/>
        </w:tabs>
        <w:rPr>
          <w:sz w:val="28"/>
          <w:szCs w:val="28"/>
        </w:rPr>
      </w:pPr>
    </w:p>
    <w:p w:rsidR="003973E2" w:rsidRPr="00585D26" w:rsidRDefault="0027575C" w:rsidP="00892657">
      <w:pPr>
        <w:jc w:val="center"/>
        <w:rPr>
          <w:b/>
          <w:sz w:val="28"/>
          <w:szCs w:val="28"/>
        </w:rPr>
      </w:pPr>
      <w:r w:rsidRPr="00585D26">
        <w:rPr>
          <w:b/>
          <w:sz w:val="28"/>
          <w:szCs w:val="28"/>
        </w:rPr>
        <w:t>Образец заполнения заявки</w:t>
      </w:r>
      <w:r w:rsidR="00892657" w:rsidRPr="00585D26">
        <w:rPr>
          <w:b/>
          <w:sz w:val="28"/>
          <w:szCs w:val="28"/>
        </w:rPr>
        <w:t xml:space="preserve"> </w:t>
      </w:r>
    </w:p>
    <w:p w:rsidR="00032AFC" w:rsidRPr="00585D26" w:rsidRDefault="003973E2" w:rsidP="00892657">
      <w:pPr>
        <w:jc w:val="center"/>
        <w:rPr>
          <w:b/>
          <w:sz w:val="28"/>
          <w:szCs w:val="28"/>
        </w:rPr>
      </w:pPr>
      <w:r w:rsidRPr="00585D26">
        <w:rPr>
          <w:b/>
          <w:sz w:val="28"/>
          <w:szCs w:val="28"/>
        </w:rPr>
        <w:t>на проведение</w:t>
      </w:r>
      <w:r w:rsidRPr="00585D26">
        <w:rPr>
          <w:sz w:val="28"/>
          <w:szCs w:val="28"/>
        </w:rPr>
        <w:t xml:space="preserve"> </w:t>
      </w:r>
      <w:r w:rsidR="00EC6CBD" w:rsidRPr="00585D26">
        <w:rPr>
          <w:b/>
          <w:sz w:val="28"/>
          <w:szCs w:val="28"/>
        </w:rPr>
        <w:t>ярмарки, выставки-ярмарки</w:t>
      </w:r>
    </w:p>
    <w:p w:rsidR="003973E2" w:rsidRPr="00585D26" w:rsidRDefault="003973E2" w:rsidP="003973E2">
      <w:pPr>
        <w:tabs>
          <w:tab w:val="left" w:pos="2340"/>
          <w:tab w:val="left" w:pos="3780"/>
        </w:tabs>
        <w:jc w:val="center"/>
        <w:rPr>
          <w:sz w:val="28"/>
          <w:szCs w:val="28"/>
        </w:rPr>
      </w:pPr>
    </w:p>
    <w:p w:rsidR="00032AFC" w:rsidRPr="00585D26" w:rsidRDefault="00032AFC" w:rsidP="00032AFC">
      <w:pPr>
        <w:rPr>
          <w:sz w:val="28"/>
          <w:szCs w:val="28"/>
        </w:rPr>
      </w:pPr>
    </w:p>
    <w:p w:rsidR="00EC6CBD" w:rsidRPr="00585D26" w:rsidRDefault="00EC6CBD" w:rsidP="00EC6CBD">
      <w:pPr>
        <w:suppressAutoHyphens/>
        <w:ind w:left="4932"/>
        <w:jc w:val="both"/>
        <w:rPr>
          <w:rFonts w:ascii="Arial" w:hAnsi="Arial" w:cs="Arial"/>
          <w:sz w:val="24"/>
          <w:szCs w:val="24"/>
        </w:rPr>
      </w:pPr>
      <w:r w:rsidRPr="00585D26">
        <w:rPr>
          <w:sz w:val="28"/>
          <w:szCs w:val="28"/>
        </w:rPr>
        <w:t>Главе Дядьковского сельского поселения Кореновского района</w:t>
      </w:r>
    </w:p>
    <w:p w:rsidR="00EC6CBD" w:rsidRPr="00585D26" w:rsidRDefault="00EC6CBD" w:rsidP="00EC6CBD">
      <w:pPr>
        <w:jc w:val="center"/>
        <w:rPr>
          <w:rFonts w:eastAsia="Calibri"/>
          <w:sz w:val="28"/>
          <w:szCs w:val="28"/>
        </w:rPr>
      </w:pPr>
      <w:r w:rsidRPr="00585D26">
        <w:rPr>
          <w:rFonts w:eastAsia="Calibri"/>
          <w:sz w:val="28"/>
          <w:szCs w:val="28"/>
        </w:rPr>
        <w:t xml:space="preserve">                            О.А. Ткачевой</w:t>
      </w:r>
    </w:p>
    <w:p w:rsidR="00EC6CBD" w:rsidRPr="00585D26" w:rsidRDefault="00EC6CBD" w:rsidP="00EC6CBD">
      <w:pPr>
        <w:jc w:val="center"/>
        <w:rPr>
          <w:rFonts w:eastAsia="Calibri"/>
          <w:b/>
          <w:sz w:val="28"/>
          <w:szCs w:val="28"/>
        </w:rPr>
      </w:pPr>
    </w:p>
    <w:p w:rsidR="00EC6CBD" w:rsidRPr="00585D26" w:rsidRDefault="0027575C" w:rsidP="00EC6CBD">
      <w:pPr>
        <w:jc w:val="center"/>
        <w:rPr>
          <w:rFonts w:eastAsia="Calibri"/>
          <w:sz w:val="28"/>
          <w:szCs w:val="28"/>
        </w:rPr>
      </w:pPr>
      <w:r w:rsidRPr="00585D26">
        <w:rPr>
          <w:rFonts w:eastAsia="Calibri"/>
          <w:sz w:val="28"/>
          <w:szCs w:val="28"/>
        </w:rPr>
        <w:t>ЗАЯВКА</w:t>
      </w:r>
    </w:p>
    <w:p w:rsidR="00EC6CBD" w:rsidRPr="00585D26" w:rsidRDefault="00EC6CBD" w:rsidP="00EC6CBD">
      <w:pPr>
        <w:spacing w:after="160" w:line="259" w:lineRule="auto"/>
        <w:rPr>
          <w:rFonts w:ascii="Calibri" w:eastAsia="Calibri" w:hAnsi="Calibri"/>
          <w:sz w:val="22"/>
          <w:szCs w:val="22"/>
        </w:rPr>
      </w:pPr>
    </w:p>
    <w:p w:rsidR="00522E6A" w:rsidRPr="00585D26" w:rsidRDefault="00522E6A" w:rsidP="00522E6A">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Заявитель </w:t>
      </w:r>
      <w:r w:rsidRPr="00585D26">
        <w:rPr>
          <w:rFonts w:eastAsia="Calibri"/>
          <w:bCs/>
          <w:kern w:val="32"/>
          <w:sz w:val="28"/>
          <w:szCs w:val="28"/>
          <w:u w:val="single"/>
        </w:rPr>
        <w:t>ООО «Партнер»</w:t>
      </w:r>
      <w:r w:rsidRPr="00585D26">
        <w:rPr>
          <w:rFonts w:eastAsia="Calibri"/>
          <w:bCs/>
          <w:kern w:val="32"/>
          <w:sz w:val="28"/>
          <w:szCs w:val="28"/>
        </w:rPr>
        <w:t>____________________________________________</w:t>
      </w:r>
    </w:p>
    <w:p w:rsidR="003973E2" w:rsidRPr="00585D26" w:rsidRDefault="003973E2" w:rsidP="003973E2">
      <w:pPr>
        <w:autoSpaceDE w:val="0"/>
        <w:autoSpaceDN w:val="0"/>
        <w:adjustRightInd w:val="0"/>
        <w:spacing w:after="60"/>
        <w:jc w:val="center"/>
        <w:outlineLvl w:val="0"/>
        <w:rPr>
          <w:sz w:val="22"/>
          <w:szCs w:val="22"/>
        </w:rPr>
      </w:pPr>
      <w:r w:rsidRPr="00585D26">
        <w:rPr>
          <w:sz w:val="22"/>
          <w:szCs w:val="22"/>
        </w:rPr>
        <w:t>(для юридического лица</w:t>
      </w:r>
      <w:r w:rsidRPr="00585D26">
        <w:rPr>
          <w:sz w:val="28"/>
          <w:szCs w:val="28"/>
        </w:rPr>
        <w:t xml:space="preserve"> </w:t>
      </w:r>
      <w:r w:rsidRPr="00585D26">
        <w:rPr>
          <w:sz w:val="22"/>
          <w:szCs w:val="22"/>
        </w:rPr>
        <w:t>- полном и сокращенном (в случае, если имеется) наименовании;</w:t>
      </w:r>
    </w:p>
    <w:p w:rsidR="003973E2" w:rsidRPr="00585D26" w:rsidRDefault="003973E2" w:rsidP="003973E2">
      <w:pPr>
        <w:autoSpaceDE w:val="0"/>
        <w:autoSpaceDN w:val="0"/>
        <w:adjustRightInd w:val="0"/>
        <w:spacing w:after="60"/>
        <w:jc w:val="center"/>
        <w:outlineLvl w:val="0"/>
        <w:rPr>
          <w:sz w:val="22"/>
          <w:szCs w:val="22"/>
        </w:rPr>
      </w:pPr>
      <w:r w:rsidRPr="00585D26">
        <w:rPr>
          <w:sz w:val="22"/>
          <w:szCs w:val="22"/>
        </w:rPr>
        <w:t>для индивидуального предпринимателя – фамилию, имя, отчество)</w:t>
      </w:r>
    </w:p>
    <w:p w:rsidR="00522E6A" w:rsidRPr="00585D26" w:rsidRDefault="00522E6A" w:rsidP="00522E6A">
      <w:pPr>
        <w:autoSpaceDE w:val="0"/>
        <w:autoSpaceDN w:val="0"/>
        <w:adjustRightInd w:val="0"/>
        <w:spacing w:after="60"/>
        <w:jc w:val="both"/>
        <w:outlineLvl w:val="0"/>
        <w:rPr>
          <w:rFonts w:eastAsia="Calibri"/>
          <w:bCs/>
          <w:kern w:val="32"/>
        </w:rPr>
      </w:pPr>
    </w:p>
    <w:p w:rsidR="00522E6A" w:rsidRPr="00585D26" w:rsidRDefault="00522E6A" w:rsidP="00522E6A">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и место нахождения </w:t>
      </w:r>
      <w:r w:rsidRPr="00585D26">
        <w:rPr>
          <w:rFonts w:eastAsia="Calibri"/>
          <w:bCs/>
          <w:kern w:val="32"/>
          <w:sz w:val="28"/>
          <w:szCs w:val="28"/>
          <w:u w:val="single"/>
        </w:rPr>
        <w:t xml:space="preserve">353165, Краснодарский край, Кореновский район, станица Дядьковская, улица Мира, </w:t>
      </w:r>
      <w:r w:rsidR="00CD43A4" w:rsidRPr="00585D26">
        <w:rPr>
          <w:rFonts w:eastAsia="Calibri"/>
          <w:bCs/>
          <w:kern w:val="32"/>
          <w:sz w:val="28"/>
          <w:szCs w:val="28"/>
          <w:u w:val="single"/>
        </w:rPr>
        <w:t>120</w:t>
      </w:r>
      <w:r w:rsidRPr="00585D26">
        <w:rPr>
          <w:rFonts w:eastAsia="Calibri"/>
          <w:bCs/>
          <w:kern w:val="32"/>
          <w:sz w:val="28"/>
          <w:szCs w:val="28"/>
        </w:rPr>
        <w:t>__________________________________</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Ф.И.О.  руководителя </w:t>
      </w:r>
      <w:r w:rsidR="00522E6A" w:rsidRPr="00585D26">
        <w:rPr>
          <w:rFonts w:eastAsia="Calibri"/>
          <w:bCs/>
          <w:kern w:val="32"/>
          <w:sz w:val="28"/>
          <w:szCs w:val="28"/>
          <w:u w:val="single"/>
        </w:rPr>
        <w:t>директор Иванов Иван Иванович</w:t>
      </w:r>
      <w:r w:rsidRPr="00585D26">
        <w:rPr>
          <w:rFonts w:eastAsia="Calibri"/>
          <w:bCs/>
          <w:kern w:val="32"/>
          <w:sz w:val="28"/>
          <w:szCs w:val="28"/>
        </w:rPr>
        <w:t>____________________</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ИНН </w:t>
      </w:r>
      <w:r w:rsidR="00522E6A" w:rsidRPr="00585D26">
        <w:rPr>
          <w:rFonts w:eastAsia="Calibri"/>
          <w:bCs/>
          <w:kern w:val="32"/>
          <w:sz w:val="28"/>
          <w:szCs w:val="28"/>
          <w:u w:val="single"/>
        </w:rPr>
        <w:t>1234567890</w:t>
      </w:r>
      <w:r w:rsidRPr="00585D26">
        <w:rPr>
          <w:rFonts w:eastAsia="Calibri"/>
          <w:bCs/>
          <w:kern w:val="32"/>
          <w:sz w:val="28"/>
          <w:szCs w:val="28"/>
        </w:rPr>
        <w:t xml:space="preserve">, контактный номер телефона    </w:t>
      </w:r>
      <w:r w:rsidR="00522E6A" w:rsidRPr="00585D26">
        <w:rPr>
          <w:rFonts w:eastAsia="Calibri"/>
          <w:bCs/>
          <w:kern w:val="32"/>
          <w:sz w:val="28"/>
          <w:szCs w:val="28"/>
          <w:u w:val="single"/>
        </w:rPr>
        <w:t>88614266111</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ОГРН </w:t>
      </w:r>
      <w:r w:rsidR="006B44FC" w:rsidRPr="00585D26">
        <w:rPr>
          <w:rFonts w:eastAsia="Calibri"/>
          <w:bCs/>
          <w:kern w:val="32"/>
          <w:sz w:val="28"/>
          <w:szCs w:val="28"/>
          <w:u w:val="single"/>
        </w:rPr>
        <w:t>1234567890123, 12.92.2020, межрайонной инспекцией Федеральной налоговой службы Российской Федерации № 14 по Краснодарскому краю_</w:t>
      </w:r>
      <w:r w:rsidRPr="00585D26">
        <w:rPr>
          <w:rFonts w:eastAsia="Calibri"/>
          <w:bCs/>
          <w:kern w:val="32"/>
          <w:sz w:val="28"/>
          <w:szCs w:val="28"/>
        </w:rPr>
        <w:t>___</w:t>
      </w:r>
    </w:p>
    <w:p w:rsidR="00EC6CBD" w:rsidRPr="00585D26" w:rsidRDefault="00EC6CBD" w:rsidP="00EC6CBD">
      <w:pPr>
        <w:autoSpaceDE w:val="0"/>
        <w:autoSpaceDN w:val="0"/>
        <w:adjustRightInd w:val="0"/>
        <w:spacing w:after="6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(номер, дата, кем присвоен)</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электронной почты:</w:t>
      </w:r>
      <w:r w:rsidRPr="00585D26">
        <w:rPr>
          <w:rFonts w:eastAsia="Calibri"/>
          <w:b/>
          <w:bCs/>
          <w:kern w:val="32"/>
          <w:sz w:val="28"/>
          <w:szCs w:val="28"/>
        </w:rPr>
        <w:t xml:space="preserve"> </w:t>
      </w:r>
      <w:r w:rsidR="006B44FC" w:rsidRPr="00585D26">
        <w:rPr>
          <w:rFonts w:eastAsia="Calibri"/>
          <w:bCs/>
          <w:kern w:val="32"/>
          <w:sz w:val="28"/>
          <w:szCs w:val="28"/>
          <w:u w:val="single"/>
        </w:rPr>
        <w:t>IvanjvII@mail.ru</w:t>
      </w:r>
      <w:r w:rsidR="006B44FC" w:rsidRPr="00585D26">
        <w:rPr>
          <w:rFonts w:eastAsia="Calibri"/>
          <w:b/>
          <w:bCs/>
          <w:kern w:val="32"/>
          <w:sz w:val="28"/>
          <w:szCs w:val="28"/>
        </w:rPr>
        <w:t xml:space="preserve"> </w:t>
      </w:r>
      <w:r w:rsidRPr="00585D26">
        <w:rPr>
          <w:rFonts w:eastAsia="Calibri"/>
          <w:bCs/>
          <w:kern w:val="32"/>
          <w:sz w:val="28"/>
          <w:szCs w:val="28"/>
        </w:rPr>
        <w:t>_____________</w:t>
      </w:r>
      <w:r w:rsidR="006B44FC" w:rsidRPr="00585D26">
        <w:rPr>
          <w:rFonts w:eastAsia="Calibri"/>
          <w:bCs/>
          <w:kern w:val="32"/>
          <w:sz w:val="28"/>
          <w:szCs w:val="28"/>
        </w:rPr>
        <w:t>_______________</w:t>
      </w:r>
    </w:p>
    <w:p w:rsidR="00EC6CBD" w:rsidRPr="00585D26" w:rsidRDefault="00EC6CBD" w:rsidP="003973E2">
      <w:pPr>
        <w:autoSpaceDE w:val="0"/>
        <w:autoSpaceDN w:val="0"/>
        <w:adjustRightInd w:val="0"/>
        <w:spacing w:after="60"/>
        <w:ind w:firstLine="708"/>
        <w:jc w:val="both"/>
        <w:outlineLvl w:val="0"/>
        <w:rPr>
          <w:rFonts w:eastAsia="Calibri"/>
          <w:bCs/>
          <w:kern w:val="32"/>
          <w:sz w:val="28"/>
          <w:szCs w:val="28"/>
        </w:rPr>
      </w:pPr>
      <w:r w:rsidRPr="00585D26">
        <w:rPr>
          <w:rFonts w:eastAsia="Calibri"/>
          <w:bCs/>
          <w:kern w:val="32"/>
          <w:sz w:val="28"/>
          <w:szCs w:val="28"/>
        </w:rPr>
        <w:t xml:space="preserve">Прошу Вас   выдать    разрешение    </w:t>
      </w:r>
      <w:r w:rsidR="003973E2" w:rsidRPr="00585D26">
        <w:rPr>
          <w:sz w:val="28"/>
          <w:szCs w:val="28"/>
        </w:rPr>
        <w:t>на проведение</w:t>
      </w:r>
      <w:r w:rsidRPr="00585D26">
        <w:rPr>
          <w:rFonts w:eastAsia="Calibri"/>
          <w:bCs/>
          <w:kern w:val="32"/>
          <w:sz w:val="28"/>
          <w:szCs w:val="28"/>
        </w:rPr>
        <w:t xml:space="preserve">  </w:t>
      </w:r>
      <w:r w:rsidRPr="00585D26">
        <w:rPr>
          <w:rFonts w:eastAsia="Calibri"/>
          <w:bCs/>
          <w:kern w:val="32"/>
          <w:sz w:val="28"/>
          <w:szCs w:val="28"/>
          <w:u w:val="single"/>
        </w:rPr>
        <w:t>ярмарки</w:t>
      </w:r>
      <w:r w:rsidRPr="00585D26">
        <w:rPr>
          <w:rFonts w:eastAsia="Calibri"/>
          <w:bCs/>
          <w:kern w:val="32"/>
          <w:sz w:val="28"/>
          <w:szCs w:val="28"/>
        </w:rPr>
        <w:t xml:space="preserve">, </w:t>
      </w:r>
      <w:r w:rsidRPr="00585D26">
        <w:rPr>
          <w:bCs/>
          <w:kern w:val="32"/>
          <w:sz w:val="28"/>
          <w:szCs w:val="28"/>
        </w:rPr>
        <w:t>выставки-ярмарки</w:t>
      </w:r>
    </w:p>
    <w:p w:rsidR="00EC6CBD" w:rsidRPr="00585D26" w:rsidRDefault="00EC6CBD" w:rsidP="00EC6CBD">
      <w:pPr>
        <w:rPr>
          <w:rFonts w:eastAsia="Calibri"/>
          <w:sz w:val="28"/>
          <w:szCs w:val="28"/>
        </w:rPr>
      </w:pPr>
      <w:r w:rsidRPr="00585D26">
        <w:rPr>
          <w:rFonts w:eastAsia="Calibri"/>
          <w:sz w:val="28"/>
          <w:szCs w:val="28"/>
        </w:rPr>
        <w:t xml:space="preserve">Специализация </w:t>
      </w:r>
      <w:r w:rsidR="00522E6A" w:rsidRPr="00585D26">
        <w:rPr>
          <w:rFonts w:eastAsia="Calibri"/>
          <w:sz w:val="28"/>
          <w:szCs w:val="28"/>
          <w:u w:val="single"/>
        </w:rPr>
        <w:t>сельскохозяйственная</w:t>
      </w:r>
      <w:r w:rsidRPr="00585D26">
        <w:rPr>
          <w:rFonts w:eastAsia="Calibri"/>
          <w:sz w:val="28"/>
          <w:szCs w:val="28"/>
        </w:rPr>
        <w:t>___________________________________</w:t>
      </w:r>
    </w:p>
    <w:p w:rsidR="00EC6CBD" w:rsidRPr="00585D26" w:rsidRDefault="00EC6CBD" w:rsidP="00EC6CBD">
      <w:pPr>
        <w:rPr>
          <w:rFonts w:eastAsia="Calibri"/>
          <w:sz w:val="28"/>
          <w:szCs w:val="28"/>
        </w:rPr>
      </w:pPr>
      <w:r w:rsidRPr="00585D26">
        <w:rPr>
          <w:rFonts w:eastAsia="Calibri"/>
          <w:sz w:val="28"/>
          <w:szCs w:val="28"/>
        </w:rPr>
        <w:t xml:space="preserve">Вид реализуемой продукции </w:t>
      </w:r>
      <w:r w:rsidR="00522E6A" w:rsidRPr="00585D26">
        <w:rPr>
          <w:rFonts w:eastAsia="Calibri"/>
          <w:sz w:val="28"/>
          <w:szCs w:val="28"/>
          <w:u w:val="single"/>
        </w:rPr>
        <w:t>продовольственные товары</w:t>
      </w:r>
      <w:r w:rsidRPr="00585D26">
        <w:rPr>
          <w:rFonts w:eastAsia="Calibri"/>
          <w:sz w:val="28"/>
          <w:szCs w:val="28"/>
        </w:rPr>
        <w:t>___________________</w:t>
      </w:r>
    </w:p>
    <w:p w:rsidR="00EC6CBD" w:rsidRPr="00585D26" w:rsidRDefault="00EC6CBD" w:rsidP="00EC6CBD">
      <w:pPr>
        <w:autoSpaceDE w:val="0"/>
        <w:autoSpaceDN w:val="0"/>
        <w:adjustRightInd w:val="0"/>
        <w:spacing w:after="60"/>
        <w:jc w:val="center"/>
        <w:outlineLvl w:val="0"/>
        <w:rPr>
          <w:rFonts w:eastAsia="Calibri"/>
          <w:bCs/>
          <w:kern w:val="32"/>
        </w:rPr>
      </w:pPr>
      <w:r w:rsidRPr="00585D26">
        <w:rPr>
          <w:rFonts w:eastAsia="Calibri"/>
          <w:bCs/>
          <w:kern w:val="32"/>
        </w:rPr>
        <w:t xml:space="preserve">                                                                       (продовольственные, непродовольственные товары, оказание                                                                       каких-либо видов услуг)</w:t>
      </w:r>
    </w:p>
    <w:p w:rsidR="00EC6CBD" w:rsidRPr="00585D26" w:rsidRDefault="00EC6CBD" w:rsidP="00EC6CBD">
      <w:pPr>
        <w:spacing w:line="259" w:lineRule="auto"/>
        <w:rPr>
          <w:rFonts w:eastAsia="Calibri"/>
          <w:sz w:val="28"/>
          <w:szCs w:val="28"/>
        </w:rPr>
      </w:pPr>
      <w:r w:rsidRPr="00585D26">
        <w:rPr>
          <w:rFonts w:eastAsia="Calibri"/>
          <w:sz w:val="28"/>
          <w:szCs w:val="28"/>
        </w:rPr>
        <w:t xml:space="preserve">Условия торговли </w:t>
      </w:r>
      <w:r w:rsidR="00522E6A" w:rsidRPr="00585D26">
        <w:rPr>
          <w:rFonts w:eastAsia="Calibri"/>
          <w:sz w:val="28"/>
          <w:szCs w:val="28"/>
          <w:u w:val="single"/>
        </w:rPr>
        <w:t>розничная</w:t>
      </w:r>
      <w:r w:rsidRPr="00585D26">
        <w:rPr>
          <w:rFonts w:eastAsia="Calibri"/>
          <w:sz w:val="28"/>
          <w:szCs w:val="28"/>
        </w:rPr>
        <w:t>___________________________________________</w:t>
      </w:r>
    </w:p>
    <w:p w:rsidR="00EC6CBD" w:rsidRPr="00585D26" w:rsidRDefault="00EC6CBD" w:rsidP="00EC6CBD">
      <w:pPr>
        <w:autoSpaceDE w:val="0"/>
        <w:autoSpaceDN w:val="0"/>
        <w:adjustRightInd w:val="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(розничная, оптовая, оптово-розничная ярмарка)</w:t>
      </w:r>
    </w:p>
    <w:p w:rsidR="00EC6CBD" w:rsidRPr="00585D26" w:rsidRDefault="00EC6CBD" w:rsidP="00EC6CBD">
      <w:pPr>
        <w:rPr>
          <w:rFonts w:eastAsia="Calibri"/>
          <w:sz w:val="28"/>
          <w:szCs w:val="28"/>
        </w:rPr>
      </w:pPr>
      <w:r w:rsidRPr="00585D26">
        <w:rPr>
          <w:rFonts w:eastAsia="Calibri"/>
          <w:sz w:val="28"/>
          <w:szCs w:val="28"/>
        </w:rPr>
        <w:lastRenderedPageBreak/>
        <w:t xml:space="preserve">Место проведения: </w:t>
      </w:r>
      <w:r w:rsidR="00522E6A" w:rsidRPr="00585D26">
        <w:rPr>
          <w:rFonts w:eastAsia="Calibri"/>
          <w:sz w:val="28"/>
          <w:szCs w:val="28"/>
          <w:u w:val="single"/>
        </w:rPr>
        <w:t xml:space="preserve">Краснодарский край, Кореновский район, станица Дядьковская, </w:t>
      </w:r>
      <w:r w:rsidR="00CD43A4" w:rsidRPr="00585D26">
        <w:rPr>
          <w:rFonts w:eastAsia="Calibri"/>
          <w:sz w:val="28"/>
          <w:szCs w:val="28"/>
          <w:u w:val="single"/>
        </w:rPr>
        <w:t xml:space="preserve"> </w:t>
      </w:r>
      <w:r w:rsidR="00522E6A" w:rsidRPr="00585D26">
        <w:rPr>
          <w:rFonts w:eastAsia="Calibri"/>
          <w:sz w:val="28"/>
          <w:szCs w:val="28"/>
          <w:u w:val="single"/>
        </w:rPr>
        <w:t>улица Кооперативная, 20</w:t>
      </w:r>
      <w:r w:rsidRPr="00585D26">
        <w:rPr>
          <w:rFonts w:eastAsia="Calibri"/>
          <w:sz w:val="28"/>
          <w:szCs w:val="28"/>
        </w:rPr>
        <w:t>__________________________________</w:t>
      </w:r>
    </w:p>
    <w:p w:rsidR="00EC6CBD" w:rsidRPr="00585D26" w:rsidRDefault="00EC6CBD" w:rsidP="00EC6CBD">
      <w:pPr>
        <w:rPr>
          <w:rFonts w:eastAsia="Calibri"/>
          <w:sz w:val="28"/>
          <w:szCs w:val="28"/>
        </w:rPr>
      </w:pPr>
      <w:r w:rsidRPr="00585D26">
        <w:rPr>
          <w:rFonts w:eastAsia="Calibri"/>
          <w:sz w:val="28"/>
          <w:szCs w:val="28"/>
        </w:rPr>
        <w:t xml:space="preserve">Срок проведения </w:t>
      </w:r>
      <w:r w:rsidR="00522E6A" w:rsidRPr="00585D26">
        <w:rPr>
          <w:rFonts w:eastAsia="Calibri"/>
          <w:sz w:val="28"/>
          <w:szCs w:val="28"/>
          <w:u w:val="single"/>
        </w:rPr>
        <w:t>с 01.04.2024 по 30.11.2024</w:t>
      </w:r>
      <w:r w:rsidRPr="00585D26">
        <w:rPr>
          <w:rFonts w:eastAsia="Calibri"/>
          <w:sz w:val="28"/>
          <w:szCs w:val="28"/>
        </w:rPr>
        <w:t>______________________________</w:t>
      </w:r>
    </w:p>
    <w:p w:rsidR="00EC6CBD" w:rsidRPr="00585D26" w:rsidRDefault="00EC6CBD" w:rsidP="00EC6CBD">
      <w:pPr>
        <w:rPr>
          <w:rFonts w:eastAsia="Calibri"/>
          <w:sz w:val="28"/>
          <w:szCs w:val="28"/>
        </w:rPr>
      </w:pPr>
      <w:r w:rsidRPr="00585D26">
        <w:rPr>
          <w:rFonts w:eastAsia="Calibri"/>
          <w:sz w:val="28"/>
          <w:szCs w:val="28"/>
        </w:rPr>
        <w:t>Количество торговых мест </w:t>
      </w:r>
      <w:r w:rsidR="00522E6A" w:rsidRPr="00585D26">
        <w:rPr>
          <w:rFonts w:eastAsia="Calibri"/>
          <w:sz w:val="28"/>
          <w:szCs w:val="28"/>
          <w:u w:val="single"/>
        </w:rPr>
        <w:t>23</w:t>
      </w:r>
      <w:r w:rsidRPr="00585D26">
        <w:rPr>
          <w:rFonts w:eastAsia="Calibri"/>
          <w:sz w:val="28"/>
          <w:szCs w:val="28"/>
        </w:rPr>
        <w:t xml:space="preserve">___________________________________________                                                                     </w:t>
      </w:r>
    </w:p>
    <w:p w:rsidR="00EC6CBD" w:rsidRPr="00585D26" w:rsidRDefault="00EC6CBD" w:rsidP="00EC6CBD">
      <w:pPr>
        <w:widowControl w:val="0"/>
        <w:autoSpaceDE w:val="0"/>
        <w:autoSpaceDN w:val="0"/>
        <w:adjustRightInd w:val="0"/>
        <w:ind w:firstLine="709"/>
        <w:jc w:val="both"/>
        <w:rPr>
          <w:sz w:val="28"/>
          <w:szCs w:val="28"/>
        </w:rPr>
      </w:pPr>
      <w:r w:rsidRPr="00585D26">
        <w:rPr>
          <w:sz w:val="28"/>
          <w:szCs w:val="28"/>
        </w:rPr>
        <w:t>Я</w:t>
      </w:r>
      <w:r w:rsidR="00522E6A" w:rsidRPr="00585D26">
        <w:rPr>
          <w:sz w:val="28"/>
          <w:szCs w:val="28"/>
        </w:rPr>
        <w:t>,</w:t>
      </w:r>
      <w:r w:rsidRPr="00585D26">
        <w:rPr>
          <w:sz w:val="28"/>
          <w:szCs w:val="28"/>
        </w:rPr>
        <w:t xml:space="preserve"> </w:t>
      </w:r>
      <w:r w:rsidR="00522E6A" w:rsidRPr="00585D26">
        <w:rPr>
          <w:sz w:val="28"/>
          <w:szCs w:val="28"/>
          <w:u w:val="single"/>
        </w:rPr>
        <w:t>Иванов Иван Иванович</w:t>
      </w:r>
      <w:r w:rsidRPr="00585D26">
        <w:rPr>
          <w:sz w:val="28"/>
          <w:szCs w:val="28"/>
        </w:rPr>
        <w:t>________________________________________,</w:t>
      </w:r>
    </w:p>
    <w:p w:rsidR="00EC6CBD" w:rsidRPr="00585D26" w:rsidRDefault="00EC6CBD" w:rsidP="00EC6CBD">
      <w:pPr>
        <w:widowControl w:val="0"/>
        <w:autoSpaceDE w:val="0"/>
        <w:autoSpaceDN w:val="0"/>
        <w:adjustRightInd w:val="0"/>
        <w:jc w:val="center"/>
      </w:pPr>
      <w:r w:rsidRPr="00585D26">
        <w:t xml:space="preserve">                          (фамилия, имя, отчество)</w:t>
      </w:r>
    </w:p>
    <w:p w:rsidR="00EC6CBD" w:rsidRPr="00585D26" w:rsidRDefault="00EC6CBD" w:rsidP="00EC6CBD">
      <w:pPr>
        <w:widowControl w:val="0"/>
        <w:autoSpaceDE w:val="0"/>
        <w:autoSpaceDN w:val="0"/>
        <w:adjustRightInd w:val="0"/>
        <w:jc w:val="both"/>
        <w:rPr>
          <w:sz w:val="28"/>
          <w:szCs w:val="28"/>
        </w:rPr>
      </w:pPr>
      <w:r w:rsidRPr="00585D26">
        <w:rPr>
          <w:sz w:val="28"/>
          <w:szCs w:val="28"/>
        </w:rPr>
        <w:t xml:space="preserve">дата рождения </w:t>
      </w:r>
      <w:r w:rsidR="00522E6A" w:rsidRPr="00585D26">
        <w:rPr>
          <w:sz w:val="28"/>
          <w:szCs w:val="28"/>
          <w:u w:val="single"/>
        </w:rPr>
        <w:t>01.01.1990</w:t>
      </w:r>
      <w:r w:rsidRPr="00585D26">
        <w:rPr>
          <w:sz w:val="28"/>
          <w:szCs w:val="28"/>
        </w:rPr>
        <w:t>, место рождения </w:t>
      </w:r>
      <w:r w:rsidR="00522E6A" w:rsidRPr="00585D26">
        <w:rPr>
          <w:sz w:val="28"/>
          <w:szCs w:val="28"/>
          <w:u w:val="single"/>
        </w:rPr>
        <w:t>город Краснодар, Краснодарского края</w:t>
      </w:r>
      <w:r w:rsidRPr="00585D26">
        <w:rPr>
          <w:sz w:val="28"/>
          <w:szCs w:val="28"/>
        </w:rPr>
        <w:t>___________________________</w:t>
      </w:r>
      <w:r w:rsidR="00522E6A" w:rsidRPr="00585D26">
        <w:rPr>
          <w:sz w:val="28"/>
          <w:szCs w:val="28"/>
        </w:rPr>
        <w:t>________________________________</w:t>
      </w:r>
      <w:r w:rsidRPr="00585D26">
        <w:rPr>
          <w:sz w:val="28"/>
          <w:szCs w:val="28"/>
        </w:rPr>
        <w:t>_____,</w:t>
      </w:r>
    </w:p>
    <w:p w:rsidR="00EC6CBD" w:rsidRPr="00585D26" w:rsidRDefault="00EC6CBD" w:rsidP="00EC6CBD">
      <w:pPr>
        <w:widowControl w:val="0"/>
        <w:autoSpaceDE w:val="0"/>
        <w:autoSpaceDN w:val="0"/>
        <w:adjustRightInd w:val="0"/>
        <w:jc w:val="both"/>
        <w:rPr>
          <w:sz w:val="28"/>
          <w:szCs w:val="28"/>
        </w:rPr>
      </w:pPr>
      <w:r w:rsidRPr="00585D26">
        <w:rPr>
          <w:sz w:val="28"/>
          <w:szCs w:val="28"/>
        </w:rPr>
        <w:t xml:space="preserve">проживающий(ая) по адресу </w:t>
      </w:r>
      <w:r w:rsidR="00CD43A4" w:rsidRPr="00585D26">
        <w:rPr>
          <w:sz w:val="28"/>
          <w:szCs w:val="28"/>
          <w:u w:val="single"/>
        </w:rPr>
        <w:t>353165, Краснодарский край, Кореновский район, станица Дядьковская, улица Мира, 120</w:t>
      </w:r>
      <w:r w:rsidRPr="00585D26">
        <w:rPr>
          <w:sz w:val="28"/>
          <w:szCs w:val="28"/>
        </w:rPr>
        <w:t>,</w:t>
      </w:r>
    </w:p>
    <w:p w:rsidR="00EC6CBD" w:rsidRPr="00585D26" w:rsidRDefault="00EC6CBD" w:rsidP="00EC6CBD">
      <w:pPr>
        <w:widowControl w:val="0"/>
        <w:autoSpaceDE w:val="0"/>
        <w:autoSpaceDN w:val="0"/>
        <w:adjustRightInd w:val="0"/>
        <w:jc w:val="both"/>
        <w:rPr>
          <w:sz w:val="28"/>
          <w:szCs w:val="28"/>
        </w:rPr>
      </w:pPr>
      <w:r w:rsidRPr="00585D26">
        <w:rPr>
          <w:sz w:val="28"/>
          <w:szCs w:val="28"/>
        </w:rPr>
        <w:t xml:space="preserve">паспорт серия </w:t>
      </w:r>
      <w:r w:rsidR="00CD43A4" w:rsidRPr="00585D26">
        <w:rPr>
          <w:sz w:val="28"/>
          <w:szCs w:val="28"/>
          <w:u w:val="single"/>
        </w:rPr>
        <w:t xml:space="preserve">01 22 </w:t>
      </w:r>
      <w:r w:rsidRPr="00585D26">
        <w:rPr>
          <w:sz w:val="28"/>
          <w:szCs w:val="28"/>
        </w:rPr>
        <w:t xml:space="preserve"> № </w:t>
      </w:r>
      <w:r w:rsidR="00CD43A4" w:rsidRPr="00585D26">
        <w:rPr>
          <w:sz w:val="28"/>
          <w:szCs w:val="28"/>
          <w:u w:val="single"/>
        </w:rPr>
        <w:t>123456</w:t>
      </w:r>
      <w:r w:rsidRPr="00585D26">
        <w:rPr>
          <w:sz w:val="28"/>
          <w:szCs w:val="28"/>
        </w:rPr>
        <w:t xml:space="preserve">, дата выдачи  </w:t>
      </w:r>
      <w:r w:rsidR="00CD43A4" w:rsidRPr="00585D26">
        <w:rPr>
          <w:sz w:val="28"/>
          <w:szCs w:val="28"/>
          <w:u w:val="single"/>
        </w:rPr>
        <w:t>01.01.2022</w:t>
      </w:r>
      <w:r w:rsidRPr="00585D26">
        <w:rPr>
          <w:sz w:val="28"/>
          <w:szCs w:val="28"/>
        </w:rPr>
        <w:t>,</w:t>
      </w:r>
    </w:p>
    <w:p w:rsidR="00EC6CBD" w:rsidRPr="00585D26" w:rsidRDefault="00CD43A4" w:rsidP="00EC6CBD">
      <w:pPr>
        <w:widowControl w:val="0"/>
        <w:autoSpaceDE w:val="0"/>
        <w:autoSpaceDN w:val="0"/>
        <w:adjustRightInd w:val="0"/>
        <w:jc w:val="both"/>
        <w:rPr>
          <w:sz w:val="28"/>
          <w:szCs w:val="28"/>
        </w:rPr>
      </w:pPr>
      <w:r w:rsidRPr="00585D26">
        <w:rPr>
          <w:sz w:val="28"/>
          <w:szCs w:val="28"/>
          <w:u w:val="single"/>
        </w:rPr>
        <w:t>ГУ МВД России по Краснодарскому краю</w:t>
      </w:r>
      <w:r w:rsidR="00EC6CBD" w:rsidRPr="00585D26">
        <w:rPr>
          <w:sz w:val="28"/>
          <w:szCs w:val="28"/>
        </w:rPr>
        <w:t>_______________________________,</w:t>
      </w:r>
    </w:p>
    <w:p w:rsidR="00DA5F9B" w:rsidRPr="00585D26" w:rsidRDefault="00DA5F9B" w:rsidP="00DA5F9B">
      <w:pPr>
        <w:widowControl w:val="0"/>
        <w:autoSpaceDE w:val="0"/>
        <w:autoSpaceDN w:val="0"/>
        <w:adjustRightInd w:val="0"/>
        <w:ind w:firstLine="709"/>
        <w:jc w:val="both"/>
        <w:rPr>
          <w:sz w:val="28"/>
          <w:szCs w:val="28"/>
        </w:rPr>
      </w:pPr>
      <w:r w:rsidRPr="00585D26">
        <w:rPr>
          <w:sz w:val="28"/>
          <w:szCs w:val="28"/>
        </w:rPr>
        <w:t>Я подтверждаю, что вся представляемая мною информация является подлинной.</w:t>
      </w:r>
    </w:p>
    <w:p w:rsidR="00DA5F9B" w:rsidRPr="00585D26" w:rsidRDefault="00DA5F9B" w:rsidP="00DA5F9B">
      <w:pPr>
        <w:widowControl w:val="0"/>
        <w:autoSpaceDE w:val="0"/>
        <w:autoSpaceDN w:val="0"/>
        <w:adjustRightInd w:val="0"/>
        <w:ind w:firstLine="709"/>
        <w:jc w:val="both"/>
        <w:rPr>
          <w:sz w:val="28"/>
          <w:szCs w:val="28"/>
        </w:rPr>
      </w:pPr>
      <w:r w:rsidRPr="00585D26">
        <w:rPr>
          <w:sz w:val="28"/>
          <w:szCs w:val="28"/>
        </w:rPr>
        <w:t>Я несу ответственность за представление заведомо ложных и (или) недостоверных сведений.</w:t>
      </w:r>
    </w:p>
    <w:p w:rsidR="00DA5F9B" w:rsidRPr="00585D26" w:rsidRDefault="007A110A" w:rsidP="007A110A">
      <w:pPr>
        <w:autoSpaceDE w:val="0"/>
        <w:autoSpaceDN w:val="0"/>
        <w:adjustRightInd w:val="0"/>
        <w:spacing w:after="60"/>
        <w:jc w:val="both"/>
        <w:outlineLvl w:val="0"/>
        <w:rPr>
          <w:sz w:val="28"/>
          <w:szCs w:val="28"/>
        </w:rPr>
      </w:pPr>
      <w:r w:rsidRPr="00585D26">
        <w:rPr>
          <w:rFonts w:eastAsia="Calibri"/>
          <w:bCs/>
          <w:kern w:val="32"/>
          <w:sz w:val="28"/>
          <w:szCs w:val="28"/>
        </w:rPr>
        <w:t xml:space="preserve">    </w:t>
      </w:r>
      <w:r w:rsidRPr="00585D26">
        <w:rPr>
          <w:rFonts w:eastAsia="Calibri"/>
          <w:bCs/>
          <w:kern w:val="32"/>
          <w:sz w:val="28"/>
          <w:szCs w:val="28"/>
        </w:rPr>
        <w:tab/>
        <w:t>С законодательством, регулирующим организацию ярмарок, ознакомлен(а) и обязуюсь выполнять</w:t>
      </w:r>
    </w:p>
    <w:p w:rsidR="00EC6CBD" w:rsidRPr="00585D26" w:rsidRDefault="00EC6CBD" w:rsidP="00EC6CBD">
      <w:pPr>
        <w:autoSpaceDE w:val="0"/>
        <w:autoSpaceDN w:val="0"/>
        <w:adjustRightInd w:val="0"/>
        <w:spacing w:after="60"/>
        <w:jc w:val="both"/>
        <w:outlineLvl w:val="0"/>
        <w:rPr>
          <w:rFonts w:eastAsia="Calibri"/>
          <w:b/>
          <w:bCs/>
          <w:kern w:val="32"/>
          <w:sz w:val="28"/>
          <w:szCs w:val="28"/>
        </w:rPr>
      </w:pPr>
      <w:r w:rsidRPr="00585D26">
        <w:rPr>
          <w:rFonts w:ascii="Courier New" w:eastAsia="Calibri" w:hAnsi="Courier New" w:cs="Courier New"/>
          <w:bCs/>
          <w:kern w:val="32"/>
        </w:rPr>
        <w:t xml:space="preserve">    </w:t>
      </w:r>
      <w:r w:rsidRPr="00585D26">
        <w:rPr>
          <w:rFonts w:eastAsia="Calibri"/>
          <w:bCs/>
          <w:kern w:val="32"/>
          <w:sz w:val="28"/>
          <w:szCs w:val="28"/>
        </w:rPr>
        <w:t>Документы, прилагаемые к заявлению</w:t>
      </w:r>
      <w:r w:rsidRPr="00585D26">
        <w:rPr>
          <w:rFonts w:eastAsia="Calibri"/>
          <w:b/>
          <w:bCs/>
          <w:kern w:val="32"/>
          <w:sz w:val="28"/>
          <w:szCs w:val="28"/>
        </w:rPr>
        <w:t>:</w:t>
      </w:r>
    </w:p>
    <w:p w:rsidR="00CD43A4" w:rsidRPr="00585D26" w:rsidRDefault="00CD43A4" w:rsidP="00321A17">
      <w:pPr>
        <w:numPr>
          <w:ilvl w:val="0"/>
          <w:numId w:val="4"/>
        </w:numPr>
        <w:autoSpaceDE w:val="0"/>
        <w:autoSpaceDN w:val="0"/>
        <w:adjustRightInd w:val="0"/>
        <w:spacing w:after="60"/>
        <w:jc w:val="both"/>
        <w:outlineLvl w:val="0"/>
        <w:rPr>
          <w:rFonts w:eastAsia="Calibri"/>
          <w:b/>
          <w:bCs/>
          <w:kern w:val="32"/>
          <w:sz w:val="28"/>
          <w:szCs w:val="28"/>
        </w:rPr>
      </w:pPr>
      <w:r w:rsidRPr="00585D26">
        <w:rPr>
          <w:rFonts w:eastAsia="Calibri"/>
          <w:bCs/>
          <w:kern w:val="32"/>
          <w:sz w:val="28"/>
          <w:szCs w:val="28"/>
          <w:u w:val="single"/>
        </w:rPr>
        <w:t xml:space="preserve">Выписка из ЕГРН на земельный участок, </w:t>
      </w:r>
    </w:p>
    <w:p w:rsidR="00CD43A4" w:rsidRPr="00585D26" w:rsidRDefault="00CD43A4" w:rsidP="00321A17">
      <w:pPr>
        <w:numPr>
          <w:ilvl w:val="0"/>
          <w:numId w:val="4"/>
        </w:numPr>
        <w:autoSpaceDE w:val="0"/>
        <w:autoSpaceDN w:val="0"/>
        <w:adjustRightInd w:val="0"/>
        <w:spacing w:after="60"/>
        <w:jc w:val="both"/>
        <w:outlineLvl w:val="0"/>
        <w:rPr>
          <w:rFonts w:eastAsia="Calibri"/>
          <w:b/>
          <w:bCs/>
          <w:kern w:val="32"/>
          <w:sz w:val="28"/>
          <w:szCs w:val="28"/>
        </w:rPr>
      </w:pPr>
      <w:r w:rsidRPr="00585D26">
        <w:rPr>
          <w:rFonts w:eastAsia="Calibri"/>
          <w:bCs/>
          <w:kern w:val="32"/>
          <w:sz w:val="28"/>
          <w:szCs w:val="28"/>
          <w:u w:val="single"/>
        </w:rPr>
        <w:t>Выписка из ЕГРЮЛ</w:t>
      </w:r>
    </w:p>
    <w:p w:rsidR="00CD43A4" w:rsidRPr="00585D26" w:rsidRDefault="00CD43A4" w:rsidP="00321A17">
      <w:pPr>
        <w:numPr>
          <w:ilvl w:val="0"/>
          <w:numId w:val="4"/>
        </w:numPr>
        <w:autoSpaceDE w:val="0"/>
        <w:autoSpaceDN w:val="0"/>
        <w:adjustRightInd w:val="0"/>
        <w:spacing w:after="60"/>
        <w:jc w:val="both"/>
        <w:outlineLvl w:val="0"/>
        <w:rPr>
          <w:rFonts w:eastAsia="Calibri"/>
          <w:b/>
          <w:bCs/>
          <w:kern w:val="32"/>
          <w:sz w:val="28"/>
          <w:szCs w:val="28"/>
        </w:rPr>
      </w:pPr>
      <w:r w:rsidRPr="00585D26">
        <w:rPr>
          <w:rFonts w:eastAsia="Calibri"/>
          <w:bCs/>
          <w:kern w:val="32"/>
          <w:sz w:val="28"/>
          <w:szCs w:val="28"/>
          <w:u w:val="single"/>
        </w:rPr>
        <w:t>Устав юридического лица</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Итого </w:t>
      </w:r>
      <w:r w:rsidR="00B820C3" w:rsidRPr="00585D26">
        <w:rPr>
          <w:rFonts w:eastAsia="Calibri"/>
          <w:bCs/>
          <w:kern w:val="32"/>
          <w:sz w:val="28"/>
          <w:szCs w:val="28"/>
          <w:u w:val="single"/>
        </w:rPr>
        <w:t>3(три)</w:t>
      </w:r>
      <w:r w:rsidRPr="00585D26">
        <w:rPr>
          <w:rFonts w:eastAsia="Calibri"/>
          <w:bCs/>
          <w:kern w:val="32"/>
          <w:sz w:val="28"/>
          <w:szCs w:val="28"/>
        </w:rPr>
        <w:t>____________________________ документов</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Документы сданы _</w:t>
      </w:r>
      <w:r w:rsidR="00B820C3" w:rsidRPr="00585D26">
        <w:rPr>
          <w:rFonts w:eastAsia="Calibri"/>
          <w:bCs/>
          <w:kern w:val="32"/>
          <w:sz w:val="28"/>
          <w:szCs w:val="28"/>
          <w:u w:val="single"/>
        </w:rPr>
        <w:t>15.02.2024</w:t>
      </w:r>
      <w:r w:rsidRPr="00585D26">
        <w:rPr>
          <w:rFonts w:eastAsia="Calibri"/>
          <w:bCs/>
          <w:kern w:val="32"/>
          <w:sz w:val="28"/>
          <w:szCs w:val="28"/>
        </w:rPr>
        <w:t xml:space="preserve">_______________________________________, </w:t>
      </w:r>
    </w:p>
    <w:p w:rsidR="00EC6CBD" w:rsidRPr="00585D26" w:rsidRDefault="00EC6CBD" w:rsidP="00EC6CBD">
      <w:pPr>
        <w:spacing w:after="160" w:line="259" w:lineRule="auto"/>
        <w:rPr>
          <w:rFonts w:eastAsia="Calibri"/>
          <w:bCs/>
          <w:kern w:val="32"/>
          <w:sz w:val="28"/>
          <w:szCs w:val="28"/>
        </w:rPr>
      </w:pPr>
      <w:r w:rsidRPr="00585D26">
        <w:rPr>
          <w:rFonts w:eastAsia="Calibri"/>
        </w:rPr>
        <w:t xml:space="preserve">                                                                 </w:t>
      </w:r>
      <w:r w:rsidRPr="00585D26">
        <w:rPr>
          <w:rFonts w:eastAsia="Calibri"/>
        </w:rPr>
        <w:tab/>
      </w:r>
      <w:r w:rsidRPr="00585D26">
        <w:rPr>
          <w:rFonts w:eastAsia="Calibri"/>
        </w:rPr>
        <w:tab/>
      </w:r>
      <w:r w:rsidRPr="00585D26">
        <w:rPr>
          <w:rFonts w:eastAsia="Calibri"/>
        </w:rPr>
        <w:tab/>
        <w:t xml:space="preserve"> (дата)      </w:t>
      </w:r>
      <w:r w:rsidRPr="00585D26">
        <w:rPr>
          <w:rFonts w:eastAsia="Calibri"/>
          <w:bCs/>
          <w:kern w:val="32"/>
          <w:sz w:val="28"/>
          <w:szCs w:val="28"/>
        </w:rPr>
        <w:t xml:space="preserve">                   </w:t>
      </w:r>
    </w:p>
    <w:p w:rsidR="00DA5F9B" w:rsidRPr="00585D26" w:rsidRDefault="00DA5F9B" w:rsidP="00DA5F9B">
      <w:pPr>
        <w:autoSpaceDE w:val="0"/>
        <w:autoSpaceDN w:val="0"/>
        <w:adjustRightInd w:val="0"/>
        <w:spacing w:after="60"/>
        <w:outlineLvl w:val="0"/>
        <w:rPr>
          <w:rFonts w:eastAsia="Calibri"/>
          <w:bCs/>
          <w:i/>
          <w:kern w:val="32"/>
          <w:sz w:val="28"/>
          <w:szCs w:val="28"/>
          <w:u w:val="single"/>
        </w:rPr>
      </w:pPr>
      <w:r w:rsidRPr="00585D26">
        <w:rPr>
          <w:rFonts w:eastAsia="Calibri"/>
          <w:bCs/>
          <w:kern w:val="32"/>
          <w:sz w:val="28"/>
          <w:szCs w:val="28"/>
        </w:rPr>
        <w:t xml:space="preserve">11 октября 2024                                     </w:t>
      </w:r>
      <w:r w:rsidRPr="00585D26">
        <w:rPr>
          <w:rFonts w:eastAsia="Calibri"/>
          <w:bCs/>
          <w:kern w:val="32"/>
          <w:sz w:val="28"/>
          <w:szCs w:val="28"/>
          <w:u w:val="single"/>
        </w:rPr>
        <w:t xml:space="preserve">Иванов Иван Иванович   </w:t>
      </w:r>
      <w:r w:rsidRPr="00585D26">
        <w:rPr>
          <w:rFonts w:eastAsia="Calibri"/>
          <w:bCs/>
          <w:i/>
          <w:kern w:val="32"/>
          <w:sz w:val="28"/>
          <w:szCs w:val="28"/>
          <w:u w:val="single"/>
        </w:rPr>
        <w:t>Иванов</w:t>
      </w:r>
    </w:p>
    <w:p w:rsidR="00DA5F9B" w:rsidRPr="00585D26" w:rsidRDefault="00DA5F9B" w:rsidP="00DA5F9B">
      <w:pPr>
        <w:autoSpaceDE w:val="0"/>
        <w:autoSpaceDN w:val="0"/>
        <w:adjustRightInd w:val="0"/>
        <w:spacing w:after="60"/>
        <w:jc w:val="center"/>
        <w:outlineLvl w:val="0"/>
        <w:rPr>
          <w:rFonts w:eastAsia="Calibri"/>
          <w:b/>
          <w:bCs/>
          <w:kern w:val="32"/>
          <w:sz w:val="28"/>
          <w:szCs w:val="28"/>
        </w:rPr>
      </w:pPr>
      <w:r w:rsidRPr="00585D26">
        <w:rPr>
          <w:rFonts w:eastAsia="Calibri"/>
          <w:bCs/>
          <w:kern w:val="32"/>
          <w:sz w:val="28"/>
          <w:szCs w:val="28"/>
        </w:rPr>
        <w:t xml:space="preserve">                                                                        </w:t>
      </w:r>
      <w:r w:rsidRPr="00585D26">
        <w:rPr>
          <w:rFonts w:eastAsia="Calibri"/>
          <w:bCs/>
          <w:kern w:val="32"/>
        </w:rPr>
        <w:t>(Ф.И.О. подпись руководителя)</w:t>
      </w:r>
    </w:p>
    <w:p w:rsidR="007A110A" w:rsidRPr="00585D26" w:rsidRDefault="007A110A" w:rsidP="007A110A">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Документы приняты _</w:t>
      </w:r>
      <w:r w:rsidRPr="00585D26">
        <w:rPr>
          <w:rFonts w:eastAsia="Calibri"/>
          <w:bCs/>
          <w:kern w:val="32"/>
          <w:sz w:val="28"/>
          <w:szCs w:val="28"/>
          <w:u w:val="single"/>
        </w:rPr>
        <w:t>15.02.2024 № 41</w:t>
      </w:r>
      <w:r w:rsidRPr="00585D26">
        <w:rPr>
          <w:rFonts w:eastAsia="Calibri"/>
          <w:bCs/>
          <w:kern w:val="32"/>
          <w:sz w:val="28"/>
          <w:szCs w:val="28"/>
        </w:rPr>
        <w:t>_______________________________</w:t>
      </w:r>
    </w:p>
    <w:p w:rsidR="00DA5F9B" w:rsidRPr="00585D26" w:rsidRDefault="007A110A" w:rsidP="007A110A">
      <w:pPr>
        <w:autoSpaceDE w:val="0"/>
        <w:autoSpaceDN w:val="0"/>
        <w:adjustRightInd w:val="0"/>
        <w:spacing w:after="60"/>
        <w:ind w:left="3540" w:firstLine="708"/>
        <w:jc w:val="both"/>
        <w:outlineLvl w:val="0"/>
        <w:rPr>
          <w:rFonts w:eastAsia="Calibri"/>
          <w:bCs/>
          <w:kern w:val="32"/>
        </w:rPr>
      </w:pPr>
      <w:r w:rsidRPr="00585D26">
        <w:rPr>
          <w:rFonts w:eastAsia="Calibri"/>
          <w:bCs/>
          <w:kern w:val="32"/>
        </w:rPr>
        <w:t xml:space="preserve"> (дата, № по журналу)</w:t>
      </w:r>
    </w:p>
    <w:p w:rsidR="00EC6CBD" w:rsidRPr="00585D26" w:rsidRDefault="00EC6CBD" w:rsidP="00EC6CBD">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w:t>
      </w:r>
      <w:r w:rsidR="00B820C3" w:rsidRPr="00585D26">
        <w:rPr>
          <w:rFonts w:eastAsia="Calibri"/>
          <w:bCs/>
          <w:kern w:val="32"/>
          <w:sz w:val="28"/>
          <w:szCs w:val="28"/>
          <w:u w:val="single"/>
        </w:rPr>
        <w:t xml:space="preserve">Петрова Светлана Петровна </w:t>
      </w:r>
      <w:r w:rsidR="00B820C3" w:rsidRPr="00585D26">
        <w:rPr>
          <w:rFonts w:eastAsia="Calibri"/>
          <w:bCs/>
          <w:i/>
          <w:kern w:val="32"/>
          <w:sz w:val="28"/>
          <w:szCs w:val="28"/>
          <w:u w:val="single"/>
        </w:rPr>
        <w:t>Петрова</w:t>
      </w:r>
      <w:r w:rsidRPr="00585D26">
        <w:rPr>
          <w:rFonts w:eastAsia="Calibri"/>
          <w:b/>
          <w:bCs/>
          <w:kern w:val="32"/>
          <w:sz w:val="28"/>
          <w:szCs w:val="28"/>
        </w:rPr>
        <w:t>__________________________________</w:t>
      </w:r>
    </w:p>
    <w:p w:rsidR="00EC6CBD" w:rsidRPr="00585D26" w:rsidRDefault="00EC6CBD" w:rsidP="00EC6CBD">
      <w:pPr>
        <w:autoSpaceDE w:val="0"/>
        <w:autoSpaceDN w:val="0"/>
        <w:adjustRightInd w:val="0"/>
        <w:jc w:val="center"/>
        <w:outlineLvl w:val="0"/>
        <w:rPr>
          <w:rFonts w:eastAsia="Calibri"/>
          <w:bCs/>
          <w:kern w:val="32"/>
        </w:rPr>
      </w:pPr>
      <w:r w:rsidRPr="00585D26">
        <w:rPr>
          <w:rFonts w:eastAsia="Calibri"/>
          <w:bCs/>
          <w:kern w:val="32"/>
        </w:rPr>
        <w:t>(Ф.И.О., подпись принявшего документы)</w:t>
      </w:r>
    </w:p>
    <w:p w:rsidR="00EC6CBD" w:rsidRPr="00585D26" w:rsidRDefault="00EC6CBD" w:rsidP="00EC6CBD">
      <w:pPr>
        <w:spacing w:line="259" w:lineRule="auto"/>
        <w:rPr>
          <w:rFonts w:ascii="Calibri" w:eastAsia="Calibri" w:hAnsi="Calibri"/>
          <w:sz w:val="22"/>
          <w:szCs w:val="22"/>
        </w:rPr>
      </w:pPr>
    </w:p>
    <w:p w:rsidR="00032AFC" w:rsidRPr="00585D26" w:rsidRDefault="00032AFC" w:rsidP="00032AFC">
      <w:pPr>
        <w:autoSpaceDE w:val="0"/>
        <w:autoSpaceDN w:val="0"/>
        <w:adjustRightInd w:val="0"/>
        <w:jc w:val="both"/>
        <w:rPr>
          <w:sz w:val="28"/>
          <w:szCs w:val="28"/>
        </w:rPr>
      </w:pPr>
      <w:r w:rsidRPr="00585D26">
        <w:rPr>
          <w:sz w:val="28"/>
          <w:szCs w:val="28"/>
        </w:rPr>
        <w:t xml:space="preserve">Глава </w:t>
      </w:r>
    </w:p>
    <w:p w:rsidR="00032AFC" w:rsidRPr="00585D26" w:rsidRDefault="00032AFC" w:rsidP="00032AFC">
      <w:pPr>
        <w:autoSpaceDE w:val="0"/>
        <w:autoSpaceDN w:val="0"/>
        <w:adjustRightInd w:val="0"/>
        <w:jc w:val="both"/>
        <w:rPr>
          <w:sz w:val="28"/>
          <w:szCs w:val="28"/>
        </w:rPr>
      </w:pPr>
      <w:r w:rsidRPr="00585D26">
        <w:rPr>
          <w:sz w:val="28"/>
          <w:szCs w:val="28"/>
        </w:rPr>
        <w:t xml:space="preserve">Дядьковского сельского поселения </w:t>
      </w:r>
    </w:p>
    <w:p w:rsidR="00032AFC" w:rsidRPr="00585D26" w:rsidRDefault="00032AFC" w:rsidP="00032AFC">
      <w:pPr>
        <w:tabs>
          <w:tab w:val="left" w:pos="2340"/>
          <w:tab w:val="left" w:pos="3780"/>
        </w:tabs>
        <w:rPr>
          <w:sz w:val="28"/>
          <w:szCs w:val="28"/>
        </w:rPr>
      </w:pPr>
      <w:r w:rsidRPr="00585D26">
        <w:rPr>
          <w:sz w:val="28"/>
          <w:szCs w:val="28"/>
        </w:rPr>
        <w:t>Кореновского района                                                                            О.А. Ткачева</w:t>
      </w:r>
    </w:p>
    <w:tbl>
      <w:tblPr>
        <w:tblW w:w="4884" w:type="pct"/>
        <w:tblLook w:val="04A0"/>
      </w:tblPr>
      <w:tblGrid>
        <w:gridCol w:w="4926"/>
        <w:gridCol w:w="4699"/>
      </w:tblGrid>
      <w:tr w:rsidR="00032AFC" w:rsidRPr="00585D26" w:rsidTr="00892657">
        <w:tc>
          <w:tcPr>
            <w:tcW w:w="2559" w:type="pct"/>
            <w:shd w:val="clear" w:color="auto" w:fill="auto"/>
          </w:tcPr>
          <w:p w:rsidR="00032AFC" w:rsidRPr="00585D26" w:rsidRDefault="00032AFC" w:rsidP="00892657">
            <w:pPr>
              <w:tabs>
                <w:tab w:val="left" w:pos="2340"/>
                <w:tab w:val="left" w:pos="3780"/>
              </w:tabs>
              <w:rPr>
                <w:sz w:val="28"/>
                <w:szCs w:val="28"/>
              </w:rPr>
            </w:pPr>
          </w:p>
        </w:tc>
        <w:tc>
          <w:tcPr>
            <w:tcW w:w="2441" w:type="pct"/>
            <w:shd w:val="clear" w:color="auto" w:fill="auto"/>
          </w:tcPr>
          <w:p w:rsidR="003973E2" w:rsidRPr="00585D26" w:rsidRDefault="003973E2" w:rsidP="00892657">
            <w:pPr>
              <w:tabs>
                <w:tab w:val="left" w:pos="2340"/>
                <w:tab w:val="left" w:pos="3780"/>
              </w:tabs>
              <w:jc w:val="center"/>
              <w:rPr>
                <w:sz w:val="28"/>
                <w:szCs w:val="28"/>
              </w:rPr>
            </w:pPr>
          </w:p>
          <w:p w:rsidR="003973E2" w:rsidRPr="00585D26" w:rsidRDefault="003973E2" w:rsidP="00892657">
            <w:pPr>
              <w:tabs>
                <w:tab w:val="left" w:pos="2340"/>
                <w:tab w:val="left" w:pos="3780"/>
              </w:tabs>
              <w:jc w:val="center"/>
              <w:rPr>
                <w:sz w:val="28"/>
                <w:szCs w:val="28"/>
              </w:rPr>
            </w:pPr>
          </w:p>
          <w:p w:rsidR="00DA5F9B" w:rsidRPr="00585D26" w:rsidRDefault="00DA5F9B" w:rsidP="00892657">
            <w:pPr>
              <w:tabs>
                <w:tab w:val="left" w:pos="2340"/>
                <w:tab w:val="left" w:pos="3780"/>
              </w:tabs>
              <w:jc w:val="center"/>
              <w:rPr>
                <w:sz w:val="28"/>
                <w:szCs w:val="28"/>
              </w:rPr>
            </w:pPr>
          </w:p>
          <w:p w:rsidR="00DA5F9B" w:rsidRPr="00585D26" w:rsidRDefault="00DA5F9B"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032AFC" w:rsidRPr="00585D26" w:rsidRDefault="00032AFC" w:rsidP="00892657">
            <w:pPr>
              <w:tabs>
                <w:tab w:val="left" w:pos="2340"/>
                <w:tab w:val="left" w:pos="3780"/>
              </w:tabs>
              <w:jc w:val="center"/>
              <w:rPr>
                <w:sz w:val="28"/>
                <w:szCs w:val="28"/>
              </w:rPr>
            </w:pPr>
            <w:r w:rsidRPr="00585D26">
              <w:rPr>
                <w:sz w:val="28"/>
                <w:szCs w:val="28"/>
              </w:rPr>
              <w:t xml:space="preserve">ПРИЛОЖЕНИЕ  № </w:t>
            </w:r>
            <w:r w:rsidR="00892657" w:rsidRPr="00585D26">
              <w:rPr>
                <w:sz w:val="28"/>
                <w:szCs w:val="28"/>
              </w:rPr>
              <w:t>4</w:t>
            </w:r>
          </w:p>
          <w:p w:rsidR="00032AFC" w:rsidRPr="00585D26" w:rsidRDefault="00032AFC" w:rsidP="00892657">
            <w:pPr>
              <w:tabs>
                <w:tab w:val="left" w:pos="2340"/>
                <w:tab w:val="left" w:pos="3780"/>
              </w:tabs>
              <w:jc w:val="center"/>
              <w:rPr>
                <w:sz w:val="28"/>
                <w:szCs w:val="28"/>
              </w:rPr>
            </w:pPr>
            <w:r w:rsidRPr="00585D26">
              <w:rPr>
                <w:sz w:val="28"/>
                <w:szCs w:val="28"/>
              </w:rPr>
              <w:t>к административному регламенту</w:t>
            </w:r>
          </w:p>
          <w:p w:rsidR="00032AFC" w:rsidRPr="00585D26" w:rsidRDefault="00032AFC" w:rsidP="00892657">
            <w:pPr>
              <w:tabs>
                <w:tab w:val="left" w:pos="2340"/>
                <w:tab w:val="left" w:pos="3780"/>
              </w:tabs>
              <w:jc w:val="center"/>
              <w:rPr>
                <w:sz w:val="28"/>
                <w:szCs w:val="28"/>
              </w:rPr>
            </w:pPr>
            <w:r w:rsidRPr="00585D26">
              <w:rPr>
                <w:sz w:val="28"/>
                <w:szCs w:val="28"/>
              </w:rPr>
              <w:t>предоставления администрацией Дядьковского сельского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585D26" w:rsidRPr="00585D26">
              <w:rPr>
                <w:sz w:val="28"/>
                <w:szCs w:val="28"/>
              </w:rPr>
              <w:t xml:space="preserve"> на территории Дядьковского сельского поселения Кореновского района</w:t>
            </w:r>
            <w:r w:rsidRPr="00585D26">
              <w:rPr>
                <w:sz w:val="28"/>
                <w:szCs w:val="28"/>
              </w:rPr>
              <w:t>»</w:t>
            </w:r>
          </w:p>
        </w:tc>
      </w:tr>
    </w:tbl>
    <w:p w:rsidR="00032AFC" w:rsidRPr="00585D26" w:rsidRDefault="00032AFC" w:rsidP="00032AFC">
      <w:pPr>
        <w:tabs>
          <w:tab w:val="left" w:pos="2340"/>
          <w:tab w:val="left" w:pos="3780"/>
        </w:tabs>
        <w:rPr>
          <w:sz w:val="28"/>
          <w:szCs w:val="28"/>
        </w:rPr>
      </w:pPr>
    </w:p>
    <w:p w:rsidR="00892657" w:rsidRPr="00585D26" w:rsidRDefault="00892657" w:rsidP="00892657">
      <w:pPr>
        <w:tabs>
          <w:tab w:val="left" w:pos="2340"/>
          <w:tab w:val="left" w:pos="3780"/>
        </w:tabs>
        <w:jc w:val="center"/>
        <w:rPr>
          <w:b/>
          <w:sz w:val="28"/>
          <w:szCs w:val="28"/>
        </w:rPr>
      </w:pPr>
      <w:r w:rsidRPr="00585D26">
        <w:rPr>
          <w:b/>
          <w:sz w:val="28"/>
          <w:szCs w:val="28"/>
        </w:rPr>
        <w:t xml:space="preserve">Рекомендуемая форма </w:t>
      </w:r>
      <w:r w:rsidR="00EB080E" w:rsidRPr="00585D26">
        <w:rPr>
          <w:b/>
          <w:sz w:val="28"/>
          <w:szCs w:val="28"/>
        </w:rPr>
        <w:t>заявления о продлении срока проведения ярмарки, выставки-ярмарки</w:t>
      </w:r>
    </w:p>
    <w:p w:rsidR="00892657" w:rsidRPr="00585D26" w:rsidRDefault="00892657" w:rsidP="00892657">
      <w:pPr>
        <w:tabs>
          <w:tab w:val="left" w:pos="2340"/>
          <w:tab w:val="left" w:pos="3780"/>
        </w:tabs>
        <w:jc w:val="center"/>
        <w:rPr>
          <w:b/>
          <w:sz w:val="28"/>
          <w:szCs w:val="28"/>
        </w:rPr>
      </w:pPr>
    </w:p>
    <w:p w:rsidR="00892657" w:rsidRPr="00585D26" w:rsidRDefault="00892657" w:rsidP="00892657">
      <w:pPr>
        <w:tabs>
          <w:tab w:val="left" w:pos="708"/>
        </w:tabs>
        <w:suppressAutoHyphens/>
        <w:spacing w:line="276" w:lineRule="auto"/>
        <w:ind w:left="5726"/>
        <w:rPr>
          <w:sz w:val="28"/>
          <w:szCs w:val="28"/>
        </w:rPr>
      </w:pPr>
      <w:r w:rsidRPr="00585D26">
        <w:rPr>
          <w:sz w:val="28"/>
          <w:szCs w:val="28"/>
        </w:rPr>
        <w:t>Главе</w:t>
      </w:r>
      <w:r w:rsidR="00EB080E" w:rsidRPr="00585D26">
        <w:rPr>
          <w:sz w:val="28"/>
          <w:szCs w:val="28"/>
        </w:rPr>
        <w:t xml:space="preserve"> </w:t>
      </w:r>
      <w:r w:rsidRPr="00585D26">
        <w:rPr>
          <w:sz w:val="28"/>
          <w:szCs w:val="28"/>
        </w:rPr>
        <w:t>Дядьковского сельского поселения</w:t>
      </w:r>
      <w:r w:rsidR="00EB080E" w:rsidRPr="00585D26">
        <w:rPr>
          <w:sz w:val="28"/>
          <w:szCs w:val="28"/>
        </w:rPr>
        <w:t xml:space="preserve"> </w:t>
      </w:r>
      <w:r w:rsidRPr="00585D26">
        <w:rPr>
          <w:sz w:val="28"/>
          <w:szCs w:val="28"/>
        </w:rPr>
        <w:t>Кореновского района</w:t>
      </w:r>
    </w:p>
    <w:p w:rsidR="00892657" w:rsidRPr="00585D26" w:rsidRDefault="00892657" w:rsidP="00032AFC">
      <w:pPr>
        <w:tabs>
          <w:tab w:val="left" w:pos="2340"/>
          <w:tab w:val="left" w:pos="3780"/>
        </w:tabs>
        <w:rPr>
          <w:sz w:val="28"/>
          <w:szCs w:val="28"/>
        </w:rPr>
      </w:pPr>
    </w:p>
    <w:p w:rsidR="00892657" w:rsidRPr="00585D26" w:rsidRDefault="00892657" w:rsidP="00032AFC">
      <w:pPr>
        <w:tabs>
          <w:tab w:val="left" w:pos="2340"/>
          <w:tab w:val="left" w:pos="3780"/>
        </w:tabs>
        <w:rPr>
          <w:sz w:val="28"/>
          <w:szCs w:val="28"/>
        </w:rPr>
      </w:pPr>
    </w:p>
    <w:p w:rsidR="00EB080E" w:rsidRPr="00585D26" w:rsidRDefault="003973E2" w:rsidP="003973E2">
      <w:pPr>
        <w:jc w:val="center"/>
        <w:rPr>
          <w:rFonts w:eastAsia="Calibri"/>
          <w:b/>
          <w:sz w:val="28"/>
          <w:szCs w:val="28"/>
        </w:rPr>
      </w:pPr>
      <w:r w:rsidRPr="00585D26">
        <w:rPr>
          <w:rFonts w:eastAsia="Calibri"/>
          <w:b/>
          <w:sz w:val="28"/>
          <w:szCs w:val="28"/>
        </w:rPr>
        <w:t>ЗАЯВЛЕНИЕ</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Заявитель ___________________________________________________________</w:t>
      </w:r>
    </w:p>
    <w:p w:rsidR="00EB080E" w:rsidRPr="00585D26" w:rsidRDefault="00EB080E" w:rsidP="00EB080E">
      <w:pPr>
        <w:autoSpaceDE w:val="0"/>
        <w:autoSpaceDN w:val="0"/>
        <w:adjustRightInd w:val="0"/>
        <w:spacing w:after="6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(наименование хозяйствующего субъекта)</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и место нахождения _____________________________________________</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Ф.И.О.  руководителя _________________________________________________</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ИНН _____________________, контактный номер телефона    _______________</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ОГРН _______________________________________________________________</w:t>
      </w:r>
    </w:p>
    <w:p w:rsidR="00EB080E" w:rsidRPr="00585D26" w:rsidRDefault="00EB080E" w:rsidP="00EB080E">
      <w:pPr>
        <w:autoSpaceDE w:val="0"/>
        <w:autoSpaceDN w:val="0"/>
        <w:adjustRightInd w:val="0"/>
        <w:spacing w:after="6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(номер, дата, кем присвоен)</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электронной почты:</w:t>
      </w:r>
      <w:r w:rsidRPr="00585D26">
        <w:rPr>
          <w:rFonts w:eastAsia="Calibri"/>
          <w:b/>
          <w:bCs/>
          <w:kern w:val="32"/>
          <w:sz w:val="28"/>
          <w:szCs w:val="28"/>
        </w:rPr>
        <w:t xml:space="preserve"> </w:t>
      </w:r>
      <w:r w:rsidRPr="00585D26">
        <w:rPr>
          <w:rFonts w:eastAsia="Calibri"/>
          <w:bCs/>
          <w:kern w:val="32"/>
          <w:sz w:val="28"/>
          <w:szCs w:val="28"/>
        </w:rPr>
        <w:t>_____________________________________________</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Прошу Вас продлить срок проведения ярмарки</w:t>
      </w:r>
      <w:r w:rsidR="000D48AD" w:rsidRPr="00585D26">
        <w:rPr>
          <w:rFonts w:eastAsia="Calibri"/>
          <w:bCs/>
          <w:kern w:val="32"/>
          <w:sz w:val="28"/>
          <w:szCs w:val="28"/>
        </w:rPr>
        <w:t>,</w:t>
      </w:r>
      <w:r w:rsidRPr="00585D26">
        <w:rPr>
          <w:rFonts w:eastAsia="Calibri"/>
          <w:bCs/>
          <w:kern w:val="32"/>
          <w:sz w:val="28"/>
          <w:szCs w:val="28"/>
        </w:rPr>
        <w:t xml:space="preserve"> выставки-ярмарки </w:t>
      </w:r>
    </w:p>
    <w:p w:rsidR="00EB080E" w:rsidRPr="00585D26" w:rsidRDefault="00EB080E" w:rsidP="00EB080E">
      <w:pPr>
        <w:rPr>
          <w:rFonts w:eastAsia="Calibri"/>
          <w:sz w:val="28"/>
          <w:szCs w:val="28"/>
        </w:rPr>
      </w:pPr>
      <w:r w:rsidRPr="00585D26">
        <w:rPr>
          <w:rFonts w:eastAsia="Calibri"/>
          <w:sz w:val="28"/>
          <w:szCs w:val="28"/>
        </w:rPr>
        <w:t>Специализация _______________________________________________________</w:t>
      </w:r>
    </w:p>
    <w:p w:rsidR="00EB080E" w:rsidRPr="00585D26" w:rsidRDefault="00EB080E" w:rsidP="00EB080E">
      <w:pPr>
        <w:rPr>
          <w:rFonts w:eastAsia="Calibri"/>
          <w:sz w:val="28"/>
          <w:szCs w:val="28"/>
        </w:rPr>
      </w:pPr>
      <w:r w:rsidRPr="00585D26">
        <w:rPr>
          <w:rFonts w:eastAsia="Calibri"/>
          <w:sz w:val="28"/>
          <w:szCs w:val="28"/>
        </w:rPr>
        <w:t>Вид реализуемой продукции ___________________________________________</w:t>
      </w:r>
    </w:p>
    <w:p w:rsidR="00EB080E" w:rsidRPr="00585D26" w:rsidRDefault="00EB080E" w:rsidP="00EB080E">
      <w:pPr>
        <w:autoSpaceDE w:val="0"/>
        <w:autoSpaceDN w:val="0"/>
        <w:adjustRightInd w:val="0"/>
        <w:jc w:val="center"/>
        <w:outlineLvl w:val="0"/>
        <w:rPr>
          <w:rFonts w:eastAsia="Calibri"/>
          <w:bCs/>
          <w:kern w:val="32"/>
        </w:rPr>
      </w:pPr>
      <w:r w:rsidRPr="00585D26">
        <w:rPr>
          <w:rFonts w:eastAsia="Calibri"/>
          <w:bCs/>
          <w:kern w:val="32"/>
        </w:rPr>
        <w:t xml:space="preserve">                                                                       (продовольственные, непродовольственные товары, оказание                                                                      каких-либо видов услуг)</w:t>
      </w:r>
    </w:p>
    <w:p w:rsidR="00EB080E" w:rsidRPr="00585D26" w:rsidRDefault="00EB080E" w:rsidP="00EB080E">
      <w:pPr>
        <w:spacing w:line="259" w:lineRule="auto"/>
        <w:rPr>
          <w:rFonts w:eastAsia="Calibri"/>
          <w:sz w:val="28"/>
          <w:szCs w:val="28"/>
        </w:rPr>
      </w:pPr>
      <w:r w:rsidRPr="00585D26">
        <w:rPr>
          <w:rFonts w:eastAsia="Calibri"/>
          <w:sz w:val="28"/>
          <w:szCs w:val="28"/>
        </w:rPr>
        <w:t>Условия торговли __________________________________________________</w:t>
      </w:r>
    </w:p>
    <w:p w:rsidR="00EB080E" w:rsidRPr="00585D26" w:rsidRDefault="00EB080E" w:rsidP="00EB080E">
      <w:pPr>
        <w:autoSpaceDE w:val="0"/>
        <w:autoSpaceDN w:val="0"/>
        <w:adjustRightInd w:val="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(розничная, оптовая, оптово-розничная ярмарка)</w:t>
      </w:r>
    </w:p>
    <w:p w:rsidR="00EB080E" w:rsidRPr="00585D26" w:rsidRDefault="00EB080E" w:rsidP="00EB080E">
      <w:pPr>
        <w:rPr>
          <w:rFonts w:eastAsia="Calibri"/>
          <w:sz w:val="28"/>
          <w:szCs w:val="28"/>
        </w:rPr>
      </w:pPr>
      <w:r w:rsidRPr="00585D26">
        <w:rPr>
          <w:rFonts w:eastAsia="Calibri"/>
          <w:sz w:val="28"/>
          <w:szCs w:val="28"/>
        </w:rPr>
        <w:t>Место проведения: ___________________________________________________</w:t>
      </w:r>
    </w:p>
    <w:p w:rsidR="00EB080E" w:rsidRPr="00585D26" w:rsidRDefault="00EB080E" w:rsidP="00EB080E">
      <w:pPr>
        <w:rPr>
          <w:rFonts w:eastAsia="Calibri"/>
          <w:sz w:val="28"/>
          <w:szCs w:val="28"/>
        </w:rPr>
      </w:pPr>
      <w:r w:rsidRPr="00585D26">
        <w:rPr>
          <w:rFonts w:eastAsia="Calibri"/>
          <w:sz w:val="28"/>
          <w:szCs w:val="28"/>
        </w:rPr>
        <w:t>Срок проведения _____________________________________________________</w:t>
      </w:r>
    </w:p>
    <w:p w:rsidR="00EB080E" w:rsidRPr="00585D26" w:rsidRDefault="00EB080E" w:rsidP="00EB080E">
      <w:pPr>
        <w:rPr>
          <w:rFonts w:eastAsia="Calibri"/>
          <w:sz w:val="28"/>
          <w:szCs w:val="28"/>
        </w:rPr>
      </w:pPr>
      <w:r w:rsidRPr="00585D26">
        <w:rPr>
          <w:rFonts w:eastAsia="Calibri"/>
          <w:sz w:val="28"/>
          <w:szCs w:val="28"/>
        </w:rPr>
        <w:t xml:space="preserve">Количество торговых мест _____________________________________________                                                                     </w:t>
      </w:r>
    </w:p>
    <w:p w:rsidR="00EB080E" w:rsidRPr="00585D26" w:rsidRDefault="00EB080E" w:rsidP="00EB080E">
      <w:pPr>
        <w:widowControl w:val="0"/>
        <w:autoSpaceDE w:val="0"/>
        <w:autoSpaceDN w:val="0"/>
        <w:adjustRightInd w:val="0"/>
        <w:ind w:firstLine="709"/>
        <w:jc w:val="both"/>
        <w:rPr>
          <w:sz w:val="28"/>
          <w:szCs w:val="28"/>
        </w:rPr>
      </w:pPr>
      <w:r w:rsidRPr="00585D26">
        <w:rPr>
          <w:sz w:val="28"/>
          <w:szCs w:val="28"/>
        </w:rPr>
        <w:t>Я подтверждаю, что вся представляемая мною информация является подлинной.</w:t>
      </w:r>
    </w:p>
    <w:p w:rsidR="00EB080E" w:rsidRPr="00585D26" w:rsidRDefault="00EB080E" w:rsidP="00EB080E">
      <w:pPr>
        <w:widowControl w:val="0"/>
        <w:autoSpaceDE w:val="0"/>
        <w:autoSpaceDN w:val="0"/>
        <w:adjustRightInd w:val="0"/>
        <w:ind w:firstLine="709"/>
        <w:jc w:val="both"/>
        <w:rPr>
          <w:sz w:val="28"/>
          <w:szCs w:val="28"/>
        </w:rPr>
      </w:pPr>
      <w:r w:rsidRPr="00585D26">
        <w:rPr>
          <w:sz w:val="28"/>
          <w:szCs w:val="28"/>
        </w:rPr>
        <w:t>Я несу ответственность за представление заведомо ложных и (или) недостоверных сведений.</w:t>
      </w:r>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Я _____________________________________________________________,</w:t>
      </w:r>
    </w:p>
    <w:p w:rsidR="00270722" w:rsidRPr="00585D26" w:rsidRDefault="00270722" w:rsidP="00270722">
      <w:pPr>
        <w:widowControl w:val="0"/>
        <w:autoSpaceDE w:val="0"/>
        <w:autoSpaceDN w:val="0"/>
        <w:adjustRightInd w:val="0"/>
        <w:jc w:val="center"/>
      </w:pPr>
      <w:r w:rsidRPr="00585D26">
        <w:t xml:space="preserve">                          (фамилия, имя, отчество)</w:t>
      </w:r>
    </w:p>
    <w:p w:rsidR="00270722" w:rsidRPr="00585D26" w:rsidRDefault="00270722" w:rsidP="00270722">
      <w:pPr>
        <w:widowControl w:val="0"/>
        <w:autoSpaceDE w:val="0"/>
        <w:autoSpaceDN w:val="0"/>
        <w:adjustRightInd w:val="0"/>
        <w:jc w:val="both"/>
        <w:rPr>
          <w:sz w:val="28"/>
          <w:szCs w:val="28"/>
        </w:rPr>
      </w:pPr>
      <w:r w:rsidRPr="00585D26">
        <w:rPr>
          <w:sz w:val="28"/>
          <w:szCs w:val="28"/>
        </w:rPr>
        <w:lastRenderedPageBreak/>
        <w:t>дата рождения ________, место рождения ________________________________,</w:t>
      </w:r>
    </w:p>
    <w:p w:rsidR="00270722" w:rsidRPr="00585D26" w:rsidRDefault="00270722" w:rsidP="00270722">
      <w:pPr>
        <w:widowControl w:val="0"/>
        <w:autoSpaceDE w:val="0"/>
        <w:autoSpaceDN w:val="0"/>
        <w:adjustRightInd w:val="0"/>
        <w:jc w:val="both"/>
        <w:rPr>
          <w:sz w:val="28"/>
          <w:szCs w:val="28"/>
        </w:rPr>
      </w:pPr>
      <w:r w:rsidRPr="00585D26">
        <w:rPr>
          <w:sz w:val="28"/>
          <w:szCs w:val="28"/>
        </w:rPr>
        <w:t>проживающий(ая) по адресу ___________________________________________,</w:t>
      </w:r>
    </w:p>
    <w:p w:rsidR="00270722" w:rsidRPr="00585D26" w:rsidRDefault="00270722" w:rsidP="00270722">
      <w:pPr>
        <w:widowControl w:val="0"/>
        <w:autoSpaceDE w:val="0"/>
        <w:autoSpaceDN w:val="0"/>
        <w:adjustRightInd w:val="0"/>
        <w:jc w:val="both"/>
        <w:rPr>
          <w:sz w:val="28"/>
          <w:szCs w:val="28"/>
        </w:rPr>
      </w:pPr>
      <w:r w:rsidRPr="00585D26">
        <w:rPr>
          <w:sz w:val="28"/>
          <w:szCs w:val="28"/>
        </w:rPr>
        <w:t>паспорт серия _____________ № _____________, дата выдачи  ______________,</w:t>
      </w:r>
    </w:p>
    <w:p w:rsidR="00270722" w:rsidRPr="00585D26" w:rsidRDefault="00270722" w:rsidP="00270722">
      <w:pPr>
        <w:widowControl w:val="0"/>
        <w:autoSpaceDE w:val="0"/>
        <w:autoSpaceDN w:val="0"/>
        <w:adjustRightInd w:val="0"/>
        <w:jc w:val="both"/>
        <w:rPr>
          <w:sz w:val="28"/>
          <w:szCs w:val="28"/>
        </w:rPr>
      </w:pPr>
      <w:r w:rsidRPr="00585D26">
        <w:rPr>
          <w:sz w:val="28"/>
          <w:szCs w:val="28"/>
        </w:rPr>
        <w:t>____________________________________________________________________,</w:t>
      </w:r>
    </w:p>
    <w:p w:rsidR="00270722" w:rsidRPr="00585D26" w:rsidRDefault="00270722" w:rsidP="00270722">
      <w:pPr>
        <w:widowControl w:val="0"/>
        <w:autoSpaceDE w:val="0"/>
        <w:autoSpaceDN w:val="0"/>
        <w:adjustRightInd w:val="0"/>
        <w:jc w:val="center"/>
      </w:pPr>
      <w:r w:rsidRPr="00585D26">
        <w:t>(название органа, выдавшего паспорт)</w:t>
      </w:r>
    </w:p>
    <w:p w:rsidR="00270722" w:rsidRPr="00585D26" w:rsidRDefault="00270722" w:rsidP="00270722">
      <w:pPr>
        <w:widowControl w:val="0"/>
        <w:autoSpaceDE w:val="0"/>
        <w:autoSpaceDN w:val="0"/>
        <w:adjustRightInd w:val="0"/>
        <w:jc w:val="both"/>
        <w:rPr>
          <w:sz w:val="28"/>
          <w:szCs w:val="28"/>
        </w:rPr>
      </w:pPr>
      <w:r w:rsidRPr="00585D26">
        <w:rPr>
          <w:sz w:val="28"/>
          <w:szCs w:val="28"/>
        </w:rPr>
        <w:t xml:space="preserve">в соответствии с требованием статьи 9 Федерального закона от 27.07.2006 </w:t>
      </w:r>
      <w:r w:rsidRPr="00585D26">
        <w:rPr>
          <w:sz w:val="28"/>
          <w:szCs w:val="28"/>
        </w:rPr>
        <w:br/>
        <w:t>№ 152-ФЗ «О персональных данных» даю своё согласие на автоматизированную, а также без использования средств автоматизации, обработку моих персональных данных в целях осуществления действий, предусмотренных Порядком, включая их сбор, систематизацию, накопление, хранение, обновление, изменение, использование, обезличивание, блокирование, уничтожение, публикацию.</w:t>
      </w:r>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Настоящее согласие на обработку персональных данных может быть отозвано в порядке, установленном Федеральным законом от 27.07.2006 № 152-ФЗ «О персональных данных».</w:t>
      </w:r>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Срок действия настоящего согласия – период до истечения установленных нормативными актами сроков хранения соответствующей информации или документов.</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ascii="Courier New" w:eastAsia="Calibri" w:hAnsi="Courier New" w:cs="Courier New"/>
          <w:bCs/>
          <w:kern w:val="32"/>
        </w:rPr>
        <w:t xml:space="preserve">    </w:t>
      </w:r>
      <w:r w:rsidRPr="00585D26">
        <w:rPr>
          <w:rFonts w:eastAsia="Calibri"/>
          <w:bCs/>
          <w:kern w:val="32"/>
          <w:sz w:val="28"/>
          <w:szCs w:val="28"/>
        </w:rPr>
        <w:t>Документы, прилагаемые к заявлению</w:t>
      </w:r>
      <w:r w:rsidRPr="00585D26">
        <w:rPr>
          <w:rFonts w:eastAsia="Calibri"/>
          <w:b/>
          <w:bCs/>
          <w:kern w:val="32"/>
          <w:sz w:val="28"/>
          <w:szCs w:val="28"/>
        </w:rPr>
        <w:t>:</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____________________________________________________________________</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____________________________________________________________________</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Итого _______________________________ документов</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Документы сданы _________________________________________________,</w:t>
      </w:r>
    </w:p>
    <w:p w:rsidR="00270722" w:rsidRPr="00585D26" w:rsidRDefault="00270722" w:rsidP="00270722">
      <w:pPr>
        <w:autoSpaceDE w:val="0"/>
        <w:autoSpaceDN w:val="0"/>
        <w:adjustRightInd w:val="0"/>
        <w:jc w:val="both"/>
        <w:outlineLvl w:val="0"/>
        <w:rPr>
          <w:rFonts w:eastAsia="Calibri"/>
          <w:bCs/>
          <w:kern w:val="32"/>
          <w:sz w:val="28"/>
          <w:szCs w:val="28"/>
        </w:rPr>
      </w:pPr>
      <w:r w:rsidRPr="00585D26">
        <w:rPr>
          <w:rFonts w:eastAsia="Calibri"/>
          <w:bCs/>
          <w:kern w:val="32"/>
        </w:rPr>
        <w:t xml:space="preserve">                                                                                                                (дата)                         </w:t>
      </w:r>
      <w:r w:rsidRPr="00585D26">
        <w:rPr>
          <w:rFonts w:eastAsia="Calibri"/>
          <w:bCs/>
          <w:kern w:val="32"/>
          <w:sz w:val="28"/>
          <w:szCs w:val="28"/>
        </w:rPr>
        <w:t xml:space="preserve"> </w:t>
      </w:r>
    </w:p>
    <w:p w:rsidR="00270722" w:rsidRPr="00585D26" w:rsidRDefault="00270722" w:rsidP="00270722">
      <w:pPr>
        <w:autoSpaceDE w:val="0"/>
        <w:autoSpaceDN w:val="0"/>
        <w:adjustRightInd w:val="0"/>
        <w:jc w:val="both"/>
        <w:outlineLvl w:val="0"/>
        <w:rPr>
          <w:rFonts w:eastAsia="Calibri"/>
          <w:bCs/>
          <w:kern w:val="32"/>
          <w:sz w:val="28"/>
          <w:szCs w:val="28"/>
        </w:rPr>
      </w:pPr>
      <w:r w:rsidRPr="00585D26">
        <w:rPr>
          <w:rFonts w:eastAsia="Calibri"/>
          <w:bCs/>
          <w:kern w:val="32"/>
          <w:sz w:val="28"/>
          <w:szCs w:val="28"/>
        </w:rPr>
        <w:t xml:space="preserve">    Документы приняты ________________________________________________</w:t>
      </w:r>
    </w:p>
    <w:p w:rsidR="00270722" w:rsidRPr="00585D26" w:rsidRDefault="00270722" w:rsidP="00270722">
      <w:pPr>
        <w:autoSpaceDE w:val="0"/>
        <w:autoSpaceDN w:val="0"/>
        <w:adjustRightInd w:val="0"/>
        <w:spacing w:after="60"/>
        <w:jc w:val="both"/>
        <w:outlineLvl w:val="0"/>
        <w:rPr>
          <w:rFonts w:eastAsia="Calibri"/>
          <w:bCs/>
          <w:kern w:val="32"/>
        </w:rPr>
      </w:pPr>
      <w:r w:rsidRPr="00585D26">
        <w:rPr>
          <w:rFonts w:eastAsia="Calibri"/>
          <w:bCs/>
          <w:kern w:val="32"/>
        </w:rPr>
        <w:t xml:space="preserve"> </w:t>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t>(Дата, № по журналу)</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С  законодательством, регулирующим организацию ярмарок, ознакомлен(а) и</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обязуюсь выполнять.</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 xml:space="preserve">    ____________________________________________________________________</w:t>
      </w:r>
    </w:p>
    <w:p w:rsidR="00270722" w:rsidRPr="00585D26" w:rsidRDefault="00270722" w:rsidP="00270722">
      <w:pPr>
        <w:autoSpaceDE w:val="0"/>
        <w:autoSpaceDN w:val="0"/>
        <w:adjustRightInd w:val="0"/>
        <w:spacing w:after="60"/>
        <w:jc w:val="center"/>
        <w:outlineLvl w:val="0"/>
        <w:rPr>
          <w:rFonts w:eastAsia="Calibri"/>
          <w:bCs/>
          <w:kern w:val="32"/>
        </w:rPr>
      </w:pPr>
      <w:r w:rsidRPr="00585D26">
        <w:rPr>
          <w:rFonts w:eastAsia="Calibri"/>
          <w:bCs/>
          <w:kern w:val="32"/>
        </w:rPr>
        <w:t>(Ф.И.О. подпись руководителя)</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____________________________________________________________________</w:t>
      </w:r>
    </w:p>
    <w:p w:rsidR="00270722" w:rsidRPr="00585D26" w:rsidRDefault="00270722" w:rsidP="00270722">
      <w:pPr>
        <w:autoSpaceDE w:val="0"/>
        <w:autoSpaceDN w:val="0"/>
        <w:adjustRightInd w:val="0"/>
        <w:jc w:val="center"/>
        <w:outlineLvl w:val="0"/>
        <w:rPr>
          <w:rFonts w:eastAsia="Calibri"/>
          <w:bCs/>
          <w:kern w:val="32"/>
        </w:rPr>
      </w:pPr>
      <w:r w:rsidRPr="00585D26">
        <w:rPr>
          <w:rFonts w:eastAsia="Calibri"/>
          <w:bCs/>
          <w:kern w:val="32"/>
        </w:rPr>
        <w:t>(Ф.И.О., подпись принявшего документы)</w:t>
      </w:r>
    </w:p>
    <w:p w:rsidR="00270722" w:rsidRPr="00585D26" w:rsidRDefault="00270722" w:rsidP="00270722">
      <w:pPr>
        <w:spacing w:line="259" w:lineRule="auto"/>
        <w:rPr>
          <w:rFonts w:ascii="Calibri" w:eastAsia="Calibri" w:hAnsi="Calibri"/>
          <w:sz w:val="22"/>
          <w:szCs w:val="22"/>
        </w:rPr>
      </w:pPr>
    </w:p>
    <w:p w:rsidR="00270722" w:rsidRPr="00585D26" w:rsidRDefault="00270722" w:rsidP="00EB080E">
      <w:pPr>
        <w:widowControl w:val="0"/>
        <w:autoSpaceDE w:val="0"/>
        <w:autoSpaceDN w:val="0"/>
        <w:adjustRightInd w:val="0"/>
        <w:ind w:firstLine="709"/>
        <w:jc w:val="both"/>
        <w:rPr>
          <w:sz w:val="28"/>
          <w:szCs w:val="28"/>
        </w:rPr>
      </w:pPr>
    </w:p>
    <w:p w:rsidR="00032AFC" w:rsidRPr="00585D26" w:rsidRDefault="00032AFC" w:rsidP="00032AFC">
      <w:pPr>
        <w:rPr>
          <w:sz w:val="28"/>
          <w:szCs w:val="28"/>
        </w:rPr>
      </w:pPr>
    </w:p>
    <w:p w:rsidR="00032AFC" w:rsidRPr="00585D26" w:rsidRDefault="00032AFC" w:rsidP="00032AFC">
      <w:pPr>
        <w:autoSpaceDE w:val="0"/>
        <w:autoSpaceDN w:val="0"/>
        <w:adjustRightInd w:val="0"/>
        <w:jc w:val="both"/>
        <w:rPr>
          <w:sz w:val="28"/>
          <w:szCs w:val="28"/>
        </w:rPr>
      </w:pPr>
      <w:r w:rsidRPr="00585D26">
        <w:rPr>
          <w:sz w:val="28"/>
          <w:szCs w:val="28"/>
        </w:rPr>
        <w:t xml:space="preserve">Глава </w:t>
      </w:r>
    </w:p>
    <w:p w:rsidR="00032AFC" w:rsidRPr="00585D26" w:rsidRDefault="00032AFC" w:rsidP="00032AFC">
      <w:pPr>
        <w:autoSpaceDE w:val="0"/>
        <w:autoSpaceDN w:val="0"/>
        <w:adjustRightInd w:val="0"/>
        <w:jc w:val="both"/>
        <w:rPr>
          <w:sz w:val="28"/>
          <w:szCs w:val="28"/>
        </w:rPr>
      </w:pPr>
      <w:r w:rsidRPr="00585D26">
        <w:rPr>
          <w:sz w:val="28"/>
          <w:szCs w:val="28"/>
        </w:rPr>
        <w:t xml:space="preserve">Дядьковского сельского поселения </w:t>
      </w:r>
    </w:p>
    <w:p w:rsidR="00032AFC" w:rsidRPr="00585D26" w:rsidRDefault="00032AFC" w:rsidP="00032AFC">
      <w:pPr>
        <w:tabs>
          <w:tab w:val="left" w:pos="2340"/>
          <w:tab w:val="left" w:pos="3780"/>
        </w:tabs>
        <w:rPr>
          <w:sz w:val="28"/>
          <w:szCs w:val="28"/>
        </w:rPr>
      </w:pPr>
      <w:r w:rsidRPr="00585D26">
        <w:rPr>
          <w:sz w:val="28"/>
          <w:szCs w:val="28"/>
        </w:rPr>
        <w:t>Кореновского района                                                                            О.А. Ткачева</w:t>
      </w:r>
    </w:p>
    <w:p w:rsidR="000D48AD" w:rsidRPr="00585D26" w:rsidRDefault="000D48AD" w:rsidP="00032AFC">
      <w:pPr>
        <w:tabs>
          <w:tab w:val="left" w:pos="2340"/>
          <w:tab w:val="left" w:pos="3780"/>
        </w:tabs>
        <w:rPr>
          <w:sz w:val="28"/>
          <w:szCs w:val="28"/>
        </w:rPr>
      </w:pPr>
    </w:p>
    <w:p w:rsidR="00032AFC" w:rsidRPr="00585D26" w:rsidRDefault="00032AFC" w:rsidP="00032AFC">
      <w:pPr>
        <w:rPr>
          <w:sz w:val="28"/>
          <w:szCs w:val="28"/>
        </w:rPr>
      </w:pPr>
    </w:p>
    <w:p w:rsidR="00032AFC" w:rsidRPr="00585D26" w:rsidRDefault="00032AFC" w:rsidP="00032AFC">
      <w:pPr>
        <w:ind w:firstLine="708"/>
        <w:rPr>
          <w:sz w:val="28"/>
          <w:szCs w:val="28"/>
        </w:rPr>
      </w:pPr>
    </w:p>
    <w:p w:rsidR="00032AFC" w:rsidRPr="00585D26" w:rsidRDefault="00032AFC" w:rsidP="00032AFC">
      <w:pPr>
        <w:ind w:firstLine="708"/>
        <w:rPr>
          <w:sz w:val="28"/>
          <w:szCs w:val="28"/>
        </w:rPr>
      </w:pPr>
    </w:p>
    <w:p w:rsidR="00032AFC" w:rsidRPr="00585D26" w:rsidRDefault="00032AFC" w:rsidP="00032AFC">
      <w:pPr>
        <w:rPr>
          <w:sz w:val="28"/>
          <w:szCs w:val="28"/>
        </w:rPr>
      </w:pPr>
    </w:p>
    <w:tbl>
      <w:tblPr>
        <w:tblW w:w="4884" w:type="pct"/>
        <w:tblLook w:val="04A0"/>
      </w:tblPr>
      <w:tblGrid>
        <w:gridCol w:w="4926"/>
        <w:gridCol w:w="4699"/>
      </w:tblGrid>
      <w:tr w:rsidR="00032AFC" w:rsidRPr="00585D26" w:rsidTr="00892657">
        <w:tc>
          <w:tcPr>
            <w:tcW w:w="2559" w:type="pct"/>
            <w:shd w:val="clear" w:color="auto" w:fill="auto"/>
          </w:tcPr>
          <w:p w:rsidR="00032AFC" w:rsidRPr="00585D26" w:rsidRDefault="00032AFC" w:rsidP="00892657">
            <w:pPr>
              <w:tabs>
                <w:tab w:val="left" w:pos="2340"/>
                <w:tab w:val="left" w:pos="3780"/>
              </w:tabs>
              <w:rPr>
                <w:sz w:val="28"/>
                <w:szCs w:val="28"/>
              </w:rPr>
            </w:pPr>
          </w:p>
        </w:tc>
        <w:tc>
          <w:tcPr>
            <w:tcW w:w="2441" w:type="pct"/>
            <w:shd w:val="clear" w:color="auto" w:fill="auto"/>
          </w:tcPr>
          <w:p w:rsidR="0027575C" w:rsidRPr="00585D26" w:rsidRDefault="0027575C" w:rsidP="00892657">
            <w:pPr>
              <w:tabs>
                <w:tab w:val="left" w:pos="2340"/>
                <w:tab w:val="left" w:pos="3780"/>
              </w:tabs>
              <w:jc w:val="center"/>
              <w:rPr>
                <w:sz w:val="28"/>
                <w:szCs w:val="28"/>
              </w:rPr>
            </w:pPr>
          </w:p>
          <w:p w:rsidR="00032AFC" w:rsidRPr="00585D26" w:rsidRDefault="00032AFC" w:rsidP="00892657">
            <w:pPr>
              <w:tabs>
                <w:tab w:val="left" w:pos="2340"/>
                <w:tab w:val="left" w:pos="3780"/>
              </w:tabs>
              <w:jc w:val="center"/>
              <w:rPr>
                <w:sz w:val="28"/>
                <w:szCs w:val="28"/>
              </w:rPr>
            </w:pPr>
            <w:r w:rsidRPr="00585D26">
              <w:rPr>
                <w:sz w:val="28"/>
                <w:szCs w:val="28"/>
              </w:rPr>
              <w:t xml:space="preserve">ПРИЛОЖЕНИЕ  № </w:t>
            </w:r>
            <w:r w:rsidR="00892657" w:rsidRPr="00585D26">
              <w:rPr>
                <w:sz w:val="28"/>
                <w:szCs w:val="28"/>
              </w:rPr>
              <w:t>5</w:t>
            </w:r>
          </w:p>
          <w:p w:rsidR="00032AFC" w:rsidRPr="00585D26" w:rsidRDefault="00032AFC" w:rsidP="00892657">
            <w:pPr>
              <w:tabs>
                <w:tab w:val="left" w:pos="2340"/>
                <w:tab w:val="left" w:pos="3780"/>
              </w:tabs>
              <w:jc w:val="center"/>
              <w:rPr>
                <w:sz w:val="28"/>
                <w:szCs w:val="28"/>
              </w:rPr>
            </w:pPr>
            <w:r w:rsidRPr="00585D26">
              <w:rPr>
                <w:sz w:val="28"/>
                <w:szCs w:val="28"/>
              </w:rPr>
              <w:t>к административному регламенту</w:t>
            </w:r>
          </w:p>
          <w:p w:rsidR="00032AFC" w:rsidRPr="00585D26" w:rsidRDefault="00032AFC" w:rsidP="00892657">
            <w:pPr>
              <w:tabs>
                <w:tab w:val="left" w:pos="2340"/>
                <w:tab w:val="left" w:pos="3780"/>
              </w:tabs>
              <w:jc w:val="center"/>
              <w:rPr>
                <w:sz w:val="28"/>
                <w:szCs w:val="28"/>
              </w:rPr>
            </w:pPr>
            <w:r w:rsidRPr="00585D26">
              <w:rPr>
                <w:sz w:val="28"/>
                <w:szCs w:val="28"/>
              </w:rPr>
              <w:t>предоставления администрацией Дядьковского сельского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585D26" w:rsidRPr="00585D26">
              <w:rPr>
                <w:sz w:val="28"/>
                <w:szCs w:val="28"/>
              </w:rPr>
              <w:t xml:space="preserve"> на территории Дядьковского сельского поселения Кореновского района</w:t>
            </w:r>
            <w:r w:rsidRPr="00585D26">
              <w:rPr>
                <w:sz w:val="28"/>
                <w:szCs w:val="28"/>
              </w:rPr>
              <w:t>»</w:t>
            </w:r>
          </w:p>
        </w:tc>
      </w:tr>
    </w:tbl>
    <w:p w:rsidR="00506B7E" w:rsidRPr="00585D26" w:rsidRDefault="00506B7E" w:rsidP="00892657">
      <w:pPr>
        <w:tabs>
          <w:tab w:val="left" w:pos="2340"/>
          <w:tab w:val="left" w:pos="3780"/>
        </w:tabs>
        <w:jc w:val="center"/>
        <w:rPr>
          <w:b/>
          <w:sz w:val="28"/>
          <w:szCs w:val="28"/>
        </w:rPr>
      </w:pPr>
    </w:p>
    <w:p w:rsidR="00032AFC" w:rsidRPr="00585D26" w:rsidRDefault="00892657" w:rsidP="00892657">
      <w:pPr>
        <w:tabs>
          <w:tab w:val="left" w:pos="2340"/>
          <w:tab w:val="left" w:pos="3780"/>
        </w:tabs>
        <w:jc w:val="center"/>
        <w:rPr>
          <w:b/>
          <w:sz w:val="28"/>
          <w:szCs w:val="28"/>
        </w:rPr>
      </w:pPr>
      <w:r w:rsidRPr="00585D26">
        <w:rPr>
          <w:b/>
          <w:sz w:val="28"/>
          <w:szCs w:val="28"/>
        </w:rPr>
        <w:t xml:space="preserve">Образец заполнения </w:t>
      </w:r>
      <w:r w:rsidR="003973E2" w:rsidRPr="00585D26">
        <w:rPr>
          <w:b/>
          <w:sz w:val="28"/>
          <w:szCs w:val="28"/>
        </w:rPr>
        <w:t>заявления</w:t>
      </w:r>
      <w:r w:rsidR="00EB080E" w:rsidRPr="00585D26">
        <w:rPr>
          <w:b/>
          <w:sz w:val="28"/>
          <w:szCs w:val="28"/>
        </w:rPr>
        <w:t xml:space="preserve"> о продлении срока проведения ярмарки, выставки-ярмарки</w:t>
      </w:r>
    </w:p>
    <w:p w:rsidR="00032AFC" w:rsidRPr="00585D26" w:rsidRDefault="00032AFC" w:rsidP="00032AFC">
      <w:pPr>
        <w:rPr>
          <w:sz w:val="28"/>
          <w:szCs w:val="28"/>
        </w:rPr>
      </w:pPr>
    </w:p>
    <w:p w:rsidR="00892657" w:rsidRPr="00585D26" w:rsidRDefault="00892657" w:rsidP="00892657">
      <w:pPr>
        <w:tabs>
          <w:tab w:val="left" w:pos="708"/>
        </w:tabs>
        <w:suppressAutoHyphens/>
        <w:spacing w:line="276" w:lineRule="auto"/>
        <w:ind w:left="5726"/>
        <w:rPr>
          <w:sz w:val="28"/>
          <w:szCs w:val="28"/>
        </w:rPr>
      </w:pPr>
      <w:r w:rsidRPr="00585D26">
        <w:rPr>
          <w:sz w:val="28"/>
          <w:szCs w:val="28"/>
        </w:rPr>
        <w:t>Главе</w:t>
      </w:r>
      <w:r w:rsidR="00EB080E" w:rsidRPr="00585D26">
        <w:rPr>
          <w:sz w:val="28"/>
          <w:szCs w:val="28"/>
        </w:rPr>
        <w:t xml:space="preserve"> </w:t>
      </w:r>
      <w:r w:rsidRPr="00585D26">
        <w:rPr>
          <w:sz w:val="28"/>
          <w:szCs w:val="28"/>
        </w:rPr>
        <w:t>Дядьковского сельского поселения</w:t>
      </w:r>
      <w:r w:rsidR="00EB080E" w:rsidRPr="00585D26">
        <w:rPr>
          <w:sz w:val="28"/>
          <w:szCs w:val="28"/>
        </w:rPr>
        <w:t xml:space="preserve"> </w:t>
      </w:r>
      <w:r w:rsidRPr="00585D26">
        <w:rPr>
          <w:sz w:val="28"/>
          <w:szCs w:val="28"/>
        </w:rPr>
        <w:t>Кореновского района</w:t>
      </w:r>
    </w:p>
    <w:p w:rsidR="00892657" w:rsidRPr="00585D26" w:rsidRDefault="00892657" w:rsidP="00351A25">
      <w:pPr>
        <w:tabs>
          <w:tab w:val="left" w:pos="708"/>
        </w:tabs>
        <w:suppressAutoHyphens/>
        <w:spacing w:line="276" w:lineRule="auto"/>
        <w:ind w:left="5726"/>
        <w:rPr>
          <w:rFonts w:ascii="Calibri" w:hAnsi="Calibri"/>
          <w:sz w:val="22"/>
          <w:szCs w:val="22"/>
        </w:rPr>
      </w:pPr>
      <w:r w:rsidRPr="00585D26">
        <w:rPr>
          <w:sz w:val="28"/>
          <w:szCs w:val="28"/>
        </w:rPr>
        <w:t>О.А. Ткачевой</w:t>
      </w:r>
    </w:p>
    <w:p w:rsidR="00892657" w:rsidRPr="00585D26" w:rsidRDefault="00892657" w:rsidP="00892657">
      <w:pPr>
        <w:tabs>
          <w:tab w:val="left" w:pos="708"/>
        </w:tabs>
        <w:suppressAutoHyphens/>
        <w:spacing w:line="276" w:lineRule="auto"/>
        <w:jc w:val="center"/>
        <w:rPr>
          <w:rFonts w:ascii="Calibri" w:hAnsi="Calibri"/>
          <w:sz w:val="22"/>
          <w:szCs w:val="22"/>
        </w:rPr>
      </w:pPr>
    </w:p>
    <w:p w:rsidR="00EB080E" w:rsidRPr="00585D26" w:rsidRDefault="003973E2" w:rsidP="00EB080E">
      <w:pPr>
        <w:jc w:val="center"/>
        <w:rPr>
          <w:rFonts w:eastAsia="Calibri"/>
          <w:b/>
          <w:sz w:val="28"/>
          <w:szCs w:val="28"/>
        </w:rPr>
      </w:pPr>
      <w:r w:rsidRPr="00585D26">
        <w:rPr>
          <w:rFonts w:eastAsia="Calibri"/>
          <w:b/>
          <w:sz w:val="28"/>
          <w:szCs w:val="28"/>
        </w:rPr>
        <w:t>ЗАЯВЛЕНИЕ</w:t>
      </w:r>
    </w:p>
    <w:p w:rsidR="00EB080E" w:rsidRPr="00585D26" w:rsidRDefault="00EB080E" w:rsidP="00EB080E">
      <w:pPr>
        <w:autoSpaceDE w:val="0"/>
        <w:autoSpaceDN w:val="0"/>
        <w:adjustRightInd w:val="0"/>
        <w:spacing w:after="60"/>
        <w:jc w:val="both"/>
        <w:outlineLvl w:val="0"/>
        <w:rPr>
          <w:rFonts w:eastAsia="Calibri"/>
          <w:b/>
          <w:bCs/>
          <w:kern w:val="32"/>
          <w:sz w:val="28"/>
          <w:szCs w:val="28"/>
        </w:rPr>
      </w:pP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Заявитель </w:t>
      </w:r>
      <w:r w:rsidRPr="00585D26">
        <w:rPr>
          <w:rFonts w:eastAsia="Calibri"/>
          <w:bCs/>
          <w:kern w:val="32"/>
          <w:sz w:val="28"/>
          <w:szCs w:val="28"/>
          <w:u w:val="single"/>
        </w:rPr>
        <w:t>ООО «Партнер»</w:t>
      </w:r>
      <w:r w:rsidRPr="00585D26">
        <w:rPr>
          <w:rFonts w:eastAsia="Calibri"/>
          <w:bCs/>
          <w:kern w:val="32"/>
          <w:sz w:val="28"/>
          <w:szCs w:val="28"/>
        </w:rPr>
        <w:t>____________________________________________</w:t>
      </w:r>
    </w:p>
    <w:p w:rsidR="006B44FC" w:rsidRPr="00585D26" w:rsidRDefault="006B44FC" w:rsidP="006B44FC">
      <w:pPr>
        <w:autoSpaceDE w:val="0"/>
        <w:autoSpaceDN w:val="0"/>
        <w:adjustRightInd w:val="0"/>
        <w:spacing w:after="6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(наименование хозяйствующего субъекта)</w:t>
      </w: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и место нахождения </w:t>
      </w:r>
      <w:r w:rsidRPr="00585D26">
        <w:rPr>
          <w:rFonts w:eastAsia="Calibri"/>
          <w:bCs/>
          <w:kern w:val="32"/>
          <w:sz w:val="28"/>
          <w:szCs w:val="28"/>
          <w:u w:val="single"/>
        </w:rPr>
        <w:t>353165, Краснодарский край, Кореновский район, станица Дядьковская, улица Мира, 120</w:t>
      </w:r>
      <w:r w:rsidRPr="00585D26">
        <w:rPr>
          <w:rFonts w:eastAsia="Calibri"/>
          <w:bCs/>
          <w:kern w:val="32"/>
          <w:sz w:val="28"/>
          <w:szCs w:val="28"/>
        </w:rPr>
        <w:t>__________________________________</w:t>
      </w: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Ф.И.О.  руководителя </w:t>
      </w:r>
      <w:r w:rsidRPr="00585D26">
        <w:rPr>
          <w:rFonts w:eastAsia="Calibri"/>
          <w:bCs/>
          <w:kern w:val="32"/>
          <w:sz w:val="28"/>
          <w:szCs w:val="28"/>
          <w:u w:val="single"/>
        </w:rPr>
        <w:t>директор Иванов Иван Иванович</w:t>
      </w:r>
      <w:r w:rsidRPr="00585D26">
        <w:rPr>
          <w:rFonts w:eastAsia="Calibri"/>
          <w:bCs/>
          <w:kern w:val="32"/>
          <w:sz w:val="28"/>
          <w:szCs w:val="28"/>
        </w:rPr>
        <w:t>____________________</w:t>
      </w: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ИНН </w:t>
      </w:r>
      <w:r w:rsidRPr="00585D26">
        <w:rPr>
          <w:rFonts w:eastAsia="Calibri"/>
          <w:bCs/>
          <w:kern w:val="32"/>
          <w:sz w:val="28"/>
          <w:szCs w:val="28"/>
          <w:u w:val="single"/>
        </w:rPr>
        <w:t>1234567890</w:t>
      </w:r>
      <w:r w:rsidRPr="00585D26">
        <w:rPr>
          <w:rFonts w:eastAsia="Calibri"/>
          <w:bCs/>
          <w:kern w:val="32"/>
          <w:sz w:val="28"/>
          <w:szCs w:val="28"/>
        </w:rPr>
        <w:t xml:space="preserve">, контактный номер телефона    </w:t>
      </w:r>
      <w:r w:rsidRPr="00585D26">
        <w:rPr>
          <w:rFonts w:eastAsia="Calibri"/>
          <w:bCs/>
          <w:kern w:val="32"/>
          <w:sz w:val="28"/>
          <w:szCs w:val="28"/>
          <w:u w:val="single"/>
        </w:rPr>
        <w:t>88614266111</w:t>
      </w: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ОГРН </w:t>
      </w:r>
      <w:r w:rsidRPr="00585D26">
        <w:rPr>
          <w:rFonts w:eastAsia="Calibri"/>
          <w:bCs/>
          <w:kern w:val="32"/>
          <w:sz w:val="28"/>
          <w:szCs w:val="28"/>
          <w:u w:val="single"/>
        </w:rPr>
        <w:t>1234567890123, 12.92.2020, межрайонной инспекцией Федеральной налоговой службы Российской Федерации № 14 по Краснодарскому краю_</w:t>
      </w:r>
      <w:r w:rsidRPr="00585D26">
        <w:rPr>
          <w:rFonts w:eastAsia="Calibri"/>
          <w:bCs/>
          <w:kern w:val="32"/>
          <w:sz w:val="28"/>
          <w:szCs w:val="28"/>
        </w:rPr>
        <w:t>___</w:t>
      </w:r>
    </w:p>
    <w:p w:rsidR="006B44FC" w:rsidRPr="00585D26" w:rsidRDefault="006B44FC" w:rsidP="006B44FC">
      <w:pPr>
        <w:autoSpaceDE w:val="0"/>
        <w:autoSpaceDN w:val="0"/>
        <w:adjustRightInd w:val="0"/>
        <w:spacing w:after="6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(номер, дата, кем присвоен)</w:t>
      </w: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электронной почты:</w:t>
      </w:r>
      <w:r w:rsidRPr="00585D26">
        <w:rPr>
          <w:rFonts w:eastAsia="Calibri"/>
          <w:b/>
          <w:bCs/>
          <w:kern w:val="32"/>
          <w:sz w:val="28"/>
          <w:szCs w:val="28"/>
        </w:rPr>
        <w:t xml:space="preserve"> </w:t>
      </w:r>
      <w:r w:rsidRPr="00585D26">
        <w:rPr>
          <w:rFonts w:eastAsia="Calibri"/>
          <w:bCs/>
          <w:kern w:val="32"/>
          <w:sz w:val="28"/>
          <w:szCs w:val="28"/>
          <w:u w:val="single"/>
        </w:rPr>
        <w:t>IvanjvII@mail.ru</w:t>
      </w:r>
      <w:r w:rsidRPr="00585D26">
        <w:rPr>
          <w:rFonts w:eastAsia="Calibri"/>
          <w:b/>
          <w:bCs/>
          <w:kern w:val="32"/>
          <w:sz w:val="28"/>
          <w:szCs w:val="28"/>
        </w:rPr>
        <w:t xml:space="preserve"> </w:t>
      </w:r>
      <w:r w:rsidRPr="00585D26">
        <w:rPr>
          <w:rFonts w:eastAsia="Calibri"/>
          <w:bCs/>
          <w:kern w:val="32"/>
          <w:sz w:val="28"/>
          <w:szCs w:val="28"/>
        </w:rPr>
        <w:t>____________________________</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Прошу Вас продлить срок проведения ярмарки</w:t>
      </w:r>
      <w:r w:rsidR="000D48AD" w:rsidRPr="00585D26">
        <w:rPr>
          <w:rFonts w:eastAsia="Calibri"/>
          <w:bCs/>
          <w:kern w:val="32"/>
          <w:sz w:val="28"/>
          <w:szCs w:val="28"/>
        </w:rPr>
        <w:t xml:space="preserve">, </w:t>
      </w:r>
      <w:r w:rsidRPr="00585D26">
        <w:rPr>
          <w:rFonts w:eastAsia="Calibri"/>
          <w:bCs/>
          <w:kern w:val="32"/>
          <w:sz w:val="28"/>
          <w:szCs w:val="28"/>
        </w:rPr>
        <w:t xml:space="preserve"> выставки-ярмарки </w:t>
      </w:r>
    </w:p>
    <w:p w:rsidR="00270722" w:rsidRPr="00585D26" w:rsidRDefault="00270722" w:rsidP="00270722">
      <w:pPr>
        <w:rPr>
          <w:rFonts w:eastAsia="Calibri"/>
          <w:sz w:val="28"/>
          <w:szCs w:val="28"/>
        </w:rPr>
      </w:pPr>
      <w:r w:rsidRPr="00585D26">
        <w:rPr>
          <w:rFonts w:eastAsia="Calibri"/>
          <w:sz w:val="28"/>
          <w:szCs w:val="28"/>
        </w:rPr>
        <w:t xml:space="preserve">Специализация </w:t>
      </w:r>
      <w:r w:rsidRPr="00585D26">
        <w:rPr>
          <w:rFonts w:eastAsia="Calibri"/>
          <w:sz w:val="28"/>
          <w:szCs w:val="28"/>
          <w:u w:val="single"/>
        </w:rPr>
        <w:t>сельскохозяйственная</w:t>
      </w:r>
      <w:r w:rsidRPr="00585D26">
        <w:rPr>
          <w:rFonts w:eastAsia="Calibri"/>
          <w:sz w:val="28"/>
          <w:szCs w:val="28"/>
        </w:rPr>
        <w:t>___________________________________</w:t>
      </w:r>
    </w:p>
    <w:p w:rsidR="00270722" w:rsidRPr="00585D26" w:rsidRDefault="00270722" w:rsidP="00270722">
      <w:pPr>
        <w:rPr>
          <w:rFonts w:eastAsia="Calibri"/>
          <w:sz w:val="28"/>
          <w:szCs w:val="28"/>
        </w:rPr>
      </w:pPr>
      <w:r w:rsidRPr="00585D26">
        <w:rPr>
          <w:rFonts w:eastAsia="Calibri"/>
          <w:sz w:val="28"/>
          <w:szCs w:val="28"/>
        </w:rPr>
        <w:t xml:space="preserve">Вид реализуемой продукции </w:t>
      </w:r>
      <w:r w:rsidRPr="00585D26">
        <w:rPr>
          <w:rFonts w:eastAsia="Calibri"/>
          <w:sz w:val="28"/>
          <w:szCs w:val="28"/>
          <w:u w:val="single"/>
        </w:rPr>
        <w:t>продовольственные товары</w:t>
      </w:r>
      <w:r w:rsidRPr="00585D26">
        <w:rPr>
          <w:rFonts w:eastAsia="Calibri"/>
          <w:sz w:val="28"/>
          <w:szCs w:val="28"/>
        </w:rPr>
        <w:t>___________________</w:t>
      </w:r>
    </w:p>
    <w:p w:rsidR="00270722" w:rsidRPr="00585D26" w:rsidRDefault="00270722" w:rsidP="00270722">
      <w:pPr>
        <w:autoSpaceDE w:val="0"/>
        <w:autoSpaceDN w:val="0"/>
        <w:adjustRightInd w:val="0"/>
        <w:spacing w:after="60"/>
        <w:jc w:val="center"/>
        <w:outlineLvl w:val="0"/>
        <w:rPr>
          <w:rFonts w:eastAsia="Calibri"/>
          <w:bCs/>
          <w:kern w:val="32"/>
        </w:rPr>
      </w:pPr>
      <w:r w:rsidRPr="00585D26">
        <w:rPr>
          <w:rFonts w:eastAsia="Calibri"/>
          <w:bCs/>
          <w:kern w:val="32"/>
        </w:rPr>
        <w:t xml:space="preserve">                                                                       (продовольственные, непродовольственные товары, оказание                                                                       каких-либо видов услуг)</w:t>
      </w:r>
    </w:p>
    <w:p w:rsidR="00270722" w:rsidRPr="00585D26" w:rsidRDefault="00270722" w:rsidP="00270722">
      <w:pPr>
        <w:spacing w:line="259" w:lineRule="auto"/>
        <w:rPr>
          <w:rFonts w:eastAsia="Calibri"/>
          <w:sz w:val="28"/>
          <w:szCs w:val="28"/>
        </w:rPr>
      </w:pPr>
      <w:r w:rsidRPr="00585D26">
        <w:rPr>
          <w:rFonts w:eastAsia="Calibri"/>
          <w:sz w:val="28"/>
          <w:szCs w:val="28"/>
        </w:rPr>
        <w:t xml:space="preserve">Условия торговли </w:t>
      </w:r>
      <w:r w:rsidRPr="00585D26">
        <w:rPr>
          <w:rFonts w:eastAsia="Calibri"/>
          <w:sz w:val="28"/>
          <w:szCs w:val="28"/>
          <w:u w:val="single"/>
        </w:rPr>
        <w:t>розничная</w:t>
      </w:r>
      <w:r w:rsidRPr="00585D26">
        <w:rPr>
          <w:rFonts w:eastAsia="Calibri"/>
          <w:sz w:val="28"/>
          <w:szCs w:val="28"/>
        </w:rPr>
        <w:t>___________________________________________</w:t>
      </w:r>
    </w:p>
    <w:p w:rsidR="00270722" w:rsidRPr="00585D26" w:rsidRDefault="00270722" w:rsidP="00270722">
      <w:pPr>
        <w:autoSpaceDE w:val="0"/>
        <w:autoSpaceDN w:val="0"/>
        <w:adjustRightInd w:val="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(розничная, оптовая, оптово-розничная ярмарка)</w:t>
      </w:r>
    </w:p>
    <w:p w:rsidR="00270722" w:rsidRPr="00585D26" w:rsidRDefault="00270722" w:rsidP="00270722">
      <w:pPr>
        <w:rPr>
          <w:rFonts w:eastAsia="Calibri"/>
          <w:sz w:val="28"/>
          <w:szCs w:val="28"/>
        </w:rPr>
      </w:pPr>
      <w:r w:rsidRPr="00585D26">
        <w:rPr>
          <w:rFonts w:eastAsia="Calibri"/>
          <w:sz w:val="28"/>
          <w:szCs w:val="28"/>
        </w:rPr>
        <w:t xml:space="preserve">Место проведения: </w:t>
      </w:r>
      <w:r w:rsidRPr="00585D26">
        <w:rPr>
          <w:rFonts w:eastAsia="Calibri"/>
          <w:sz w:val="28"/>
          <w:szCs w:val="28"/>
          <w:u w:val="single"/>
        </w:rPr>
        <w:t>Краснодарский край, Кореновский район, станица Дядьковская,  улица Кооперативная, 20</w:t>
      </w:r>
      <w:r w:rsidRPr="00585D26">
        <w:rPr>
          <w:rFonts w:eastAsia="Calibri"/>
          <w:sz w:val="28"/>
          <w:szCs w:val="28"/>
        </w:rPr>
        <w:t>__________________________________</w:t>
      </w:r>
    </w:p>
    <w:p w:rsidR="00270722" w:rsidRPr="00585D26" w:rsidRDefault="00270722" w:rsidP="00270722">
      <w:pPr>
        <w:rPr>
          <w:rFonts w:eastAsia="Calibri"/>
          <w:sz w:val="28"/>
          <w:szCs w:val="28"/>
        </w:rPr>
      </w:pPr>
      <w:r w:rsidRPr="00585D26">
        <w:rPr>
          <w:rFonts w:eastAsia="Calibri"/>
          <w:sz w:val="28"/>
          <w:szCs w:val="28"/>
        </w:rPr>
        <w:t xml:space="preserve">Срок проведения </w:t>
      </w:r>
      <w:r w:rsidRPr="00585D26">
        <w:rPr>
          <w:rFonts w:eastAsia="Calibri"/>
          <w:sz w:val="28"/>
          <w:szCs w:val="28"/>
          <w:u w:val="single"/>
        </w:rPr>
        <w:t>с 01.04.2024 по 20.12.2024</w:t>
      </w:r>
      <w:r w:rsidRPr="00585D26">
        <w:rPr>
          <w:rFonts w:eastAsia="Calibri"/>
          <w:sz w:val="28"/>
          <w:szCs w:val="28"/>
        </w:rPr>
        <w:t>______________________________</w:t>
      </w:r>
    </w:p>
    <w:p w:rsidR="00270722" w:rsidRPr="00585D26" w:rsidRDefault="00270722" w:rsidP="00270722">
      <w:pPr>
        <w:rPr>
          <w:rFonts w:eastAsia="Calibri"/>
          <w:sz w:val="28"/>
          <w:szCs w:val="28"/>
        </w:rPr>
      </w:pPr>
      <w:r w:rsidRPr="00585D26">
        <w:rPr>
          <w:rFonts w:eastAsia="Calibri"/>
          <w:sz w:val="28"/>
          <w:szCs w:val="28"/>
        </w:rPr>
        <w:t>Количество торговых мест </w:t>
      </w:r>
      <w:r w:rsidRPr="00585D26">
        <w:rPr>
          <w:rFonts w:eastAsia="Calibri"/>
          <w:sz w:val="28"/>
          <w:szCs w:val="28"/>
          <w:u w:val="single"/>
        </w:rPr>
        <w:t>23</w:t>
      </w:r>
      <w:r w:rsidRPr="00585D26">
        <w:rPr>
          <w:rFonts w:eastAsia="Calibri"/>
          <w:sz w:val="28"/>
          <w:szCs w:val="28"/>
        </w:rPr>
        <w:t xml:space="preserve">___________________________________________                                                                     </w:t>
      </w:r>
    </w:p>
    <w:p w:rsidR="00EB080E" w:rsidRPr="00585D26" w:rsidRDefault="00EB080E" w:rsidP="00EB080E">
      <w:pPr>
        <w:rPr>
          <w:rFonts w:eastAsia="Calibri"/>
          <w:sz w:val="28"/>
          <w:szCs w:val="28"/>
        </w:rPr>
      </w:pPr>
    </w:p>
    <w:p w:rsidR="00EB080E" w:rsidRPr="00585D26" w:rsidRDefault="00EB080E" w:rsidP="00EB080E">
      <w:pPr>
        <w:widowControl w:val="0"/>
        <w:autoSpaceDE w:val="0"/>
        <w:autoSpaceDN w:val="0"/>
        <w:adjustRightInd w:val="0"/>
        <w:ind w:firstLine="709"/>
        <w:jc w:val="both"/>
        <w:rPr>
          <w:sz w:val="28"/>
          <w:szCs w:val="28"/>
        </w:rPr>
      </w:pPr>
      <w:r w:rsidRPr="00585D26">
        <w:rPr>
          <w:sz w:val="28"/>
          <w:szCs w:val="28"/>
        </w:rPr>
        <w:lastRenderedPageBreak/>
        <w:t>Я подтверждаю, что вся представляемая мною информация является подлинной.</w:t>
      </w:r>
    </w:p>
    <w:p w:rsidR="00EB080E" w:rsidRPr="00585D26" w:rsidRDefault="00EB080E" w:rsidP="00EB080E">
      <w:pPr>
        <w:widowControl w:val="0"/>
        <w:autoSpaceDE w:val="0"/>
        <w:autoSpaceDN w:val="0"/>
        <w:adjustRightInd w:val="0"/>
        <w:ind w:firstLine="709"/>
        <w:jc w:val="both"/>
        <w:rPr>
          <w:sz w:val="28"/>
          <w:szCs w:val="28"/>
        </w:rPr>
      </w:pPr>
      <w:r w:rsidRPr="00585D26">
        <w:rPr>
          <w:sz w:val="28"/>
          <w:szCs w:val="28"/>
        </w:rPr>
        <w:t>Я несу ответственность за представление заведомо ложных и (или) недостоверных сведений.</w:t>
      </w:r>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 xml:space="preserve">Я, </w:t>
      </w:r>
      <w:r w:rsidRPr="00585D26">
        <w:rPr>
          <w:sz w:val="28"/>
          <w:szCs w:val="28"/>
          <w:u w:val="single"/>
        </w:rPr>
        <w:t>Иванов Иван Иванович</w:t>
      </w:r>
      <w:r w:rsidRPr="00585D26">
        <w:rPr>
          <w:sz w:val="28"/>
          <w:szCs w:val="28"/>
        </w:rPr>
        <w:t>________________________________________,</w:t>
      </w:r>
    </w:p>
    <w:p w:rsidR="00270722" w:rsidRPr="00585D26" w:rsidRDefault="00270722" w:rsidP="00270722">
      <w:pPr>
        <w:widowControl w:val="0"/>
        <w:autoSpaceDE w:val="0"/>
        <w:autoSpaceDN w:val="0"/>
        <w:adjustRightInd w:val="0"/>
        <w:jc w:val="center"/>
      </w:pPr>
      <w:r w:rsidRPr="00585D26">
        <w:t xml:space="preserve">                          (фамилия, имя, отчество)</w:t>
      </w:r>
    </w:p>
    <w:p w:rsidR="00270722" w:rsidRPr="00585D26" w:rsidRDefault="00270722" w:rsidP="00270722">
      <w:pPr>
        <w:widowControl w:val="0"/>
        <w:autoSpaceDE w:val="0"/>
        <w:autoSpaceDN w:val="0"/>
        <w:adjustRightInd w:val="0"/>
        <w:jc w:val="both"/>
        <w:rPr>
          <w:sz w:val="28"/>
          <w:szCs w:val="28"/>
        </w:rPr>
      </w:pPr>
      <w:r w:rsidRPr="00585D26">
        <w:rPr>
          <w:sz w:val="28"/>
          <w:szCs w:val="28"/>
        </w:rPr>
        <w:t xml:space="preserve">дата рождения </w:t>
      </w:r>
      <w:r w:rsidRPr="00585D26">
        <w:rPr>
          <w:sz w:val="28"/>
          <w:szCs w:val="28"/>
          <w:u w:val="single"/>
        </w:rPr>
        <w:t>01.01.1990</w:t>
      </w:r>
      <w:r w:rsidRPr="00585D26">
        <w:rPr>
          <w:sz w:val="28"/>
          <w:szCs w:val="28"/>
        </w:rPr>
        <w:t>, место рождения </w:t>
      </w:r>
      <w:r w:rsidRPr="00585D26">
        <w:rPr>
          <w:sz w:val="28"/>
          <w:szCs w:val="28"/>
          <w:u w:val="single"/>
        </w:rPr>
        <w:t>город Краснодар, Краснодарского края</w:t>
      </w:r>
      <w:r w:rsidRPr="00585D26">
        <w:rPr>
          <w:sz w:val="28"/>
          <w:szCs w:val="28"/>
        </w:rPr>
        <w:t>________________________________________________________________,</w:t>
      </w:r>
    </w:p>
    <w:p w:rsidR="00270722" w:rsidRPr="00585D26" w:rsidRDefault="00270722" w:rsidP="00270722">
      <w:pPr>
        <w:widowControl w:val="0"/>
        <w:autoSpaceDE w:val="0"/>
        <w:autoSpaceDN w:val="0"/>
        <w:adjustRightInd w:val="0"/>
        <w:jc w:val="both"/>
        <w:rPr>
          <w:sz w:val="28"/>
          <w:szCs w:val="28"/>
        </w:rPr>
      </w:pPr>
      <w:r w:rsidRPr="00585D26">
        <w:rPr>
          <w:sz w:val="28"/>
          <w:szCs w:val="28"/>
        </w:rPr>
        <w:t xml:space="preserve">проживающий(ая) по адресу </w:t>
      </w:r>
      <w:r w:rsidRPr="00585D26">
        <w:rPr>
          <w:sz w:val="28"/>
          <w:szCs w:val="28"/>
          <w:u w:val="single"/>
        </w:rPr>
        <w:t>353165, Краснодарский край, Кореновский район, станица Дядьковская, улица Мира, 120</w:t>
      </w:r>
      <w:r w:rsidRPr="00585D26">
        <w:rPr>
          <w:sz w:val="28"/>
          <w:szCs w:val="28"/>
        </w:rPr>
        <w:t>,</w:t>
      </w:r>
    </w:p>
    <w:p w:rsidR="00270722" w:rsidRPr="00585D26" w:rsidRDefault="00270722" w:rsidP="00270722">
      <w:pPr>
        <w:widowControl w:val="0"/>
        <w:autoSpaceDE w:val="0"/>
        <w:autoSpaceDN w:val="0"/>
        <w:adjustRightInd w:val="0"/>
        <w:jc w:val="both"/>
        <w:rPr>
          <w:sz w:val="28"/>
          <w:szCs w:val="28"/>
        </w:rPr>
      </w:pPr>
      <w:r w:rsidRPr="00585D26">
        <w:rPr>
          <w:sz w:val="28"/>
          <w:szCs w:val="28"/>
        </w:rPr>
        <w:t xml:space="preserve">паспорт серия </w:t>
      </w:r>
      <w:r w:rsidRPr="00585D26">
        <w:rPr>
          <w:sz w:val="28"/>
          <w:szCs w:val="28"/>
          <w:u w:val="single"/>
        </w:rPr>
        <w:t xml:space="preserve">01 22 </w:t>
      </w:r>
      <w:r w:rsidRPr="00585D26">
        <w:rPr>
          <w:sz w:val="28"/>
          <w:szCs w:val="28"/>
        </w:rPr>
        <w:t xml:space="preserve"> № </w:t>
      </w:r>
      <w:r w:rsidRPr="00585D26">
        <w:rPr>
          <w:sz w:val="28"/>
          <w:szCs w:val="28"/>
          <w:u w:val="single"/>
        </w:rPr>
        <w:t>123456</w:t>
      </w:r>
      <w:r w:rsidRPr="00585D26">
        <w:rPr>
          <w:sz w:val="28"/>
          <w:szCs w:val="28"/>
        </w:rPr>
        <w:t xml:space="preserve">, дата выдачи  </w:t>
      </w:r>
      <w:r w:rsidRPr="00585D26">
        <w:rPr>
          <w:sz w:val="28"/>
          <w:szCs w:val="28"/>
          <w:u w:val="single"/>
        </w:rPr>
        <w:t>01.01.2022</w:t>
      </w:r>
      <w:r w:rsidRPr="00585D26">
        <w:rPr>
          <w:sz w:val="28"/>
          <w:szCs w:val="28"/>
        </w:rPr>
        <w:t>,</w:t>
      </w:r>
    </w:p>
    <w:p w:rsidR="00270722" w:rsidRPr="00585D26" w:rsidRDefault="00270722" w:rsidP="00270722">
      <w:pPr>
        <w:widowControl w:val="0"/>
        <w:autoSpaceDE w:val="0"/>
        <w:autoSpaceDN w:val="0"/>
        <w:adjustRightInd w:val="0"/>
        <w:jc w:val="both"/>
        <w:rPr>
          <w:sz w:val="28"/>
          <w:szCs w:val="28"/>
        </w:rPr>
      </w:pPr>
      <w:r w:rsidRPr="00585D26">
        <w:rPr>
          <w:sz w:val="28"/>
          <w:szCs w:val="28"/>
          <w:u w:val="single"/>
        </w:rPr>
        <w:t>ГУ МВД России по Краснодарскому краю</w:t>
      </w:r>
      <w:r w:rsidRPr="00585D26">
        <w:rPr>
          <w:sz w:val="28"/>
          <w:szCs w:val="28"/>
        </w:rPr>
        <w:t>_______________________________,</w:t>
      </w:r>
    </w:p>
    <w:p w:rsidR="00270722" w:rsidRPr="00585D26" w:rsidRDefault="00270722" w:rsidP="00270722">
      <w:pPr>
        <w:widowControl w:val="0"/>
        <w:autoSpaceDE w:val="0"/>
        <w:autoSpaceDN w:val="0"/>
        <w:adjustRightInd w:val="0"/>
        <w:jc w:val="center"/>
      </w:pPr>
      <w:r w:rsidRPr="00585D26">
        <w:t>(название органа, выдавшего паспорт)</w:t>
      </w:r>
    </w:p>
    <w:p w:rsidR="00270722" w:rsidRPr="00585D26" w:rsidRDefault="00270722" w:rsidP="00270722">
      <w:pPr>
        <w:widowControl w:val="0"/>
        <w:autoSpaceDE w:val="0"/>
        <w:autoSpaceDN w:val="0"/>
        <w:adjustRightInd w:val="0"/>
        <w:jc w:val="both"/>
        <w:rPr>
          <w:sz w:val="28"/>
          <w:szCs w:val="28"/>
        </w:rPr>
      </w:pPr>
      <w:r w:rsidRPr="00585D26">
        <w:rPr>
          <w:sz w:val="28"/>
          <w:szCs w:val="28"/>
        </w:rPr>
        <w:t xml:space="preserve">в соответствии с требованием статьи 9 Федерального закона от 27.07.2006 </w:t>
      </w:r>
      <w:r w:rsidRPr="00585D26">
        <w:rPr>
          <w:sz w:val="28"/>
          <w:szCs w:val="28"/>
        </w:rPr>
        <w:br/>
        <w:t>№ 152-ФЗ «О персональных данных» даю своё согласие на автоматизированную, а также без использования средств автоматизации, обработку моих персональных данных в целях осуществления действий, предусмотренных Порядком, включая их сбор, систематизацию, накопление, хранение, обновление, изменение, использование, обезличивание, блокирование, уничтожение, публикацию.</w:t>
      </w:r>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Настоящее согласие на обработку персональных данных может быть отозвано в порядке, установленном Федеральным законом от 27.07.2006           № 152-ФЗ «О персональных данных».</w:t>
      </w:r>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Срок действия настоящего согласия – период до истечения установленных нормативными актами сроков хранения соответствующей информации или документов.</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ascii="Courier New" w:eastAsia="Calibri" w:hAnsi="Courier New" w:cs="Courier New"/>
          <w:bCs/>
          <w:kern w:val="32"/>
        </w:rPr>
        <w:t xml:space="preserve">    </w:t>
      </w:r>
      <w:r w:rsidRPr="00585D26">
        <w:rPr>
          <w:rFonts w:eastAsia="Calibri"/>
          <w:bCs/>
          <w:kern w:val="32"/>
          <w:sz w:val="28"/>
          <w:szCs w:val="28"/>
        </w:rPr>
        <w:t xml:space="preserve">    Документы, прилагаемые к заявлению:</w:t>
      </w:r>
    </w:p>
    <w:p w:rsidR="00270722" w:rsidRPr="00585D26" w:rsidRDefault="00270722" w:rsidP="00270722">
      <w:pPr>
        <w:autoSpaceDE w:val="0"/>
        <w:autoSpaceDN w:val="0"/>
        <w:adjustRightInd w:val="0"/>
        <w:spacing w:after="60"/>
        <w:jc w:val="both"/>
        <w:outlineLvl w:val="0"/>
        <w:rPr>
          <w:rFonts w:eastAsia="Calibri"/>
          <w:bCs/>
          <w:kern w:val="32"/>
          <w:sz w:val="28"/>
          <w:szCs w:val="28"/>
          <w:u w:val="single"/>
        </w:rPr>
      </w:pPr>
      <w:r w:rsidRPr="00585D26">
        <w:rPr>
          <w:rFonts w:eastAsia="Calibri"/>
          <w:bCs/>
          <w:kern w:val="32"/>
          <w:sz w:val="28"/>
          <w:szCs w:val="28"/>
        </w:rPr>
        <w:t>1.</w:t>
      </w:r>
      <w:r w:rsidRPr="00585D26">
        <w:rPr>
          <w:rFonts w:eastAsia="Calibri"/>
          <w:bCs/>
          <w:kern w:val="32"/>
          <w:sz w:val="28"/>
          <w:szCs w:val="28"/>
        </w:rPr>
        <w:tab/>
      </w:r>
      <w:r w:rsidRPr="00585D26">
        <w:rPr>
          <w:rFonts w:eastAsia="Calibri"/>
          <w:bCs/>
          <w:kern w:val="32"/>
          <w:sz w:val="28"/>
          <w:szCs w:val="28"/>
          <w:u w:val="single"/>
        </w:rPr>
        <w:t xml:space="preserve">Выписка из ЕГРН на земельный участок, </w:t>
      </w:r>
    </w:p>
    <w:p w:rsidR="00270722" w:rsidRPr="00585D26" w:rsidRDefault="00270722" w:rsidP="00270722">
      <w:pPr>
        <w:autoSpaceDE w:val="0"/>
        <w:autoSpaceDN w:val="0"/>
        <w:adjustRightInd w:val="0"/>
        <w:spacing w:after="60"/>
        <w:jc w:val="both"/>
        <w:outlineLvl w:val="0"/>
        <w:rPr>
          <w:rFonts w:eastAsia="Calibri"/>
          <w:bCs/>
          <w:kern w:val="32"/>
          <w:sz w:val="28"/>
          <w:szCs w:val="28"/>
          <w:u w:val="single"/>
        </w:rPr>
      </w:pPr>
      <w:r w:rsidRPr="00585D26">
        <w:rPr>
          <w:rFonts w:eastAsia="Calibri"/>
          <w:bCs/>
          <w:kern w:val="32"/>
          <w:sz w:val="28"/>
          <w:szCs w:val="28"/>
          <w:u w:val="single"/>
        </w:rPr>
        <w:t>2.</w:t>
      </w:r>
      <w:r w:rsidRPr="00585D26">
        <w:rPr>
          <w:rFonts w:eastAsia="Calibri"/>
          <w:bCs/>
          <w:kern w:val="32"/>
          <w:sz w:val="28"/>
          <w:szCs w:val="28"/>
          <w:u w:val="single"/>
        </w:rPr>
        <w:tab/>
        <w:t>Выписка из ЕГРЮЛ</w:t>
      </w:r>
    </w:p>
    <w:p w:rsidR="00270722" w:rsidRPr="00585D26" w:rsidRDefault="00270722" w:rsidP="00270722">
      <w:pPr>
        <w:autoSpaceDE w:val="0"/>
        <w:autoSpaceDN w:val="0"/>
        <w:adjustRightInd w:val="0"/>
        <w:spacing w:after="60"/>
        <w:jc w:val="both"/>
        <w:outlineLvl w:val="0"/>
        <w:rPr>
          <w:rFonts w:eastAsia="Calibri"/>
          <w:bCs/>
          <w:kern w:val="32"/>
          <w:sz w:val="28"/>
          <w:szCs w:val="28"/>
          <w:u w:val="single"/>
        </w:rPr>
      </w:pPr>
      <w:r w:rsidRPr="00585D26">
        <w:rPr>
          <w:rFonts w:eastAsia="Calibri"/>
          <w:bCs/>
          <w:kern w:val="32"/>
          <w:sz w:val="28"/>
          <w:szCs w:val="28"/>
          <w:u w:val="single"/>
        </w:rPr>
        <w:t>3.</w:t>
      </w:r>
      <w:r w:rsidRPr="00585D26">
        <w:rPr>
          <w:rFonts w:eastAsia="Calibri"/>
          <w:bCs/>
          <w:kern w:val="32"/>
          <w:sz w:val="28"/>
          <w:szCs w:val="28"/>
          <w:u w:val="single"/>
        </w:rPr>
        <w:tab/>
        <w:t>Устав юридического лица</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Итого </w:t>
      </w:r>
      <w:r w:rsidRPr="00585D26">
        <w:rPr>
          <w:rFonts w:eastAsia="Calibri"/>
          <w:bCs/>
          <w:kern w:val="32"/>
          <w:sz w:val="28"/>
          <w:szCs w:val="28"/>
          <w:u w:val="single"/>
        </w:rPr>
        <w:t>3(три)____________________________</w:t>
      </w:r>
      <w:r w:rsidRPr="00585D26">
        <w:rPr>
          <w:rFonts w:eastAsia="Calibri"/>
          <w:bCs/>
          <w:kern w:val="32"/>
          <w:sz w:val="28"/>
          <w:szCs w:val="28"/>
        </w:rPr>
        <w:t xml:space="preserve"> документов    </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Документы сданы </w:t>
      </w:r>
      <w:r w:rsidRPr="00585D26">
        <w:rPr>
          <w:rFonts w:eastAsia="Calibri"/>
          <w:bCs/>
          <w:kern w:val="32"/>
          <w:sz w:val="28"/>
          <w:szCs w:val="28"/>
          <w:u w:val="single"/>
        </w:rPr>
        <w:t>15.10.202</w:t>
      </w:r>
      <w:r w:rsidR="00334A43" w:rsidRPr="00585D26">
        <w:rPr>
          <w:rFonts w:eastAsia="Calibri"/>
          <w:bCs/>
          <w:kern w:val="32"/>
          <w:sz w:val="28"/>
          <w:szCs w:val="28"/>
          <w:u w:val="single"/>
        </w:rPr>
        <w:t>4</w:t>
      </w:r>
      <w:r w:rsidRPr="00585D26">
        <w:rPr>
          <w:rFonts w:eastAsia="Calibri"/>
          <w:bCs/>
          <w:kern w:val="32"/>
          <w:sz w:val="28"/>
          <w:szCs w:val="28"/>
        </w:rPr>
        <w:t>_________________________________________,</w:t>
      </w:r>
    </w:p>
    <w:p w:rsidR="00270722" w:rsidRPr="00585D26" w:rsidRDefault="00270722" w:rsidP="00270722">
      <w:pPr>
        <w:autoSpaceDE w:val="0"/>
        <w:autoSpaceDN w:val="0"/>
        <w:adjustRightInd w:val="0"/>
        <w:jc w:val="both"/>
        <w:outlineLvl w:val="0"/>
        <w:rPr>
          <w:rFonts w:eastAsia="Calibri"/>
          <w:bCs/>
          <w:kern w:val="32"/>
          <w:sz w:val="28"/>
          <w:szCs w:val="28"/>
        </w:rPr>
      </w:pPr>
      <w:r w:rsidRPr="00585D26">
        <w:rPr>
          <w:rFonts w:eastAsia="Calibri"/>
          <w:bCs/>
          <w:kern w:val="32"/>
        </w:rPr>
        <w:t xml:space="preserve">                                                                                                                (дата)                         </w:t>
      </w:r>
      <w:r w:rsidRPr="00585D26">
        <w:rPr>
          <w:rFonts w:eastAsia="Calibri"/>
          <w:bCs/>
          <w:kern w:val="32"/>
          <w:sz w:val="28"/>
          <w:szCs w:val="28"/>
        </w:rPr>
        <w:t xml:space="preserve"> </w:t>
      </w:r>
    </w:p>
    <w:p w:rsidR="00270722" w:rsidRPr="00585D26" w:rsidRDefault="00270722" w:rsidP="00270722">
      <w:pPr>
        <w:autoSpaceDE w:val="0"/>
        <w:autoSpaceDN w:val="0"/>
        <w:adjustRightInd w:val="0"/>
        <w:jc w:val="both"/>
        <w:outlineLvl w:val="0"/>
        <w:rPr>
          <w:rFonts w:eastAsia="Calibri"/>
          <w:bCs/>
          <w:kern w:val="32"/>
          <w:sz w:val="28"/>
          <w:szCs w:val="28"/>
        </w:rPr>
      </w:pPr>
      <w:r w:rsidRPr="00585D26">
        <w:rPr>
          <w:rFonts w:eastAsia="Calibri"/>
          <w:bCs/>
          <w:kern w:val="32"/>
          <w:sz w:val="28"/>
          <w:szCs w:val="28"/>
        </w:rPr>
        <w:t xml:space="preserve">    Документы приняты </w:t>
      </w:r>
      <w:r w:rsidRPr="00585D26">
        <w:rPr>
          <w:rFonts w:eastAsia="Calibri"/>
          <w:bCs/>
          <w:kern w:val="32"/>
          <w:sz w:val="28"/>
          <w:szCs w:val="28"/>
          <w:u w:val="single"/>
        </w:rPr>
        <w:t>15.10.202</w:t>
      </w:r>
      <w:r w:rsidR="00334A43" w:rsidRPr="00585D26">
        <w:rPr>
          <w:rFonts w:eastAsia="Calibri"/>
          <w:bCs/>
          <w:kern w:val="32"/>
          <w:sz w:val="28"/>
          <w:szCs w:val="28"/>
          <w:u w:val="single"/>
        </w:rPr>
        <w:t>4</w:t>
      </w:r>
      <w:r w:rsidRPr="00585D26">
        <w:rPr>
          <w:rFonts w:eastAsia="Calibri"/>
          <w:bCs/>
          <w:kern w:val="32"/>
          <w:sz w:val="28"/>
          <w:szCs w:val="28"/>
          <w:u w:val="single"/>
        </w:rPr>
        <w:t xml:space="preserve"> № 716</w:t>
      </w:r>
      <w:r w:rsidRPr="00585D26">
        <w:rPr>
          <w:rFonts w:eastAsia="Calibri"/>
          <w:bCs/>
          <w:kern w:val="32"/>
          <w:sz w:val="28"/>
          <w:szCs w:val="28"/>
        </w:rPr>
        <w:t>_______________________________</w:t>
      </w:r>
    </w:p>
    <w:p w:rsidR="00270722" w:rsidRPr="00585D26" w:rsidRDefault="00270722" w:rsidP="00270722">
      <w:pPr>
        <w:autoSpaceDE w:val="0"/>
        <w:autoSpaceDN w:val="0"/>
        <w:adjustRightInd w:val="0"/>
        <w:spacing w:after="60"/>
        <w:jc w:val="both"/>
        <w:outlineLvl w:val="0"/>
        <w:rPr>
          <w:rFonts w:eastAsia="Calibri"/>
          <w:bCs/>
          <w:kern w:val="32"/>
        </w:rPr>
      </w:pPr>
      <w:r w:rsidRPr="00585D26">
        <w:rPr>
          <w:rFonts w:eastAsia="Calibri"/>
          <w:bCs/>
          <w:kern w:val="32"/>
        </w:rPr>
        <w:t xml:space="preserve"> </w:t>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t>(Дата, № по журналу)</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С законодательством, регулирующим организацию ярмарок, ознакомлен(а) и</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обязуюсь выполнять.</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 xml:space="preserve">    </w:t>
      </w:r>
      <w:r w:rsidRPr="00585D26">
        <w:rPr>
          <w:rFonts w:eastAsia="Calibri"/>
          <w:bCs/>
          <w:kern w:val="32"/>
          <w:sz w:val="28"/>
          <w:szCs w:val="28"/>
          <w:u w:val="single"/>
        </w:rPr>
        <w:t xml:space="preserve">Иванов Иван Иванович  </w:t>
      </w:r>
      <w:r w:rsidRPr="00585D26">
        <w:rPr>
          <w:rFonts w:eastAsia="Calibri"/>
          <w:bCs/>
          <w:i/>
          <w:kern w:val="32"/>
          <w:sz w:val="28"/>
          <w:szCs w:val="28"/>
          <w:u w:val="single"/>
        </w:rPr>
        <w:t>Иванов</w:t>
      </w:r>
      <w:r w:rsidRPr="00585D26">
        <w:rPr>
          <w:rFonts w:eastAsia="Calibri"/>
          <w:b/>
          <w:bCs/>
          <w:kern w:val="32"/>
          <w:sz w:val="28"/>
          <w:szCs w:val="28"/>
        </w:rPr>
        <w:t>____________________________________</w:t>
      </w:r>
    </w:p>
    <w:p w:rsidR="00270722" w:rsidRPr="00585D26" w:rsidRDefault="00270722" w:rsidP="00270722">
      <w:pPr>
        <w:autoSpaceDE w:val="0"/>
        <w:autoSpaceDN w:val="0"/>
        <w:adjustRightInd w:val="0"/>
        <w:spacing w:after="60"/>
        <w:jc w:val="center"/>
        <w:outlineLvl w:val="0"/>
        <w:rPr>
          <w:rFonts w:eastAsia="Calibri"/>
          <w:bCs/>
          <w:kern w:val="32"/>
        </w:rPr>
      </w:pPr>
      <w:r w:rsidRPr="00585D26">
        <w:rPr>
          <w:rFonts w:eastAsia="Calibri"/>
          <w:bCs/>
          <w:kern w:val="32"/>
        </w:rPr>
        <w:t>(Ф.И.О. подпись руководителя)</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w:t>
      </w:r>
      <w:r w:rsidRPr="00585D26">
        <w:rPr>
          <w:rFonts w:eastAsia="Calibri"/>
          <w:bCs/>
          <w:kern w:val="32"/>
          <w:sz w:val="28"/>
          <w:szCs w:val="28"/>
          <w:u w:val="single"/>
        </w:rPr>
        <w:t xml:space="preserve">Петрова Светлана Петровна </w:t>
      </w:r>
      <w:r w:rsidRPr="00585D26">
        <w:rPr>
          <w:rFonts w:eastAsia="Calibri"/>
          <w:bCs/>
          <w:i/>
          <w:kern w:val="32"/>
          <w:sz w:val="28"/>
          <w:szCs w:val="28"/>
          <w:u w:val="single"/>
        </w:rPr>
        <w:t>Петрова</w:t>
      </w:r>
      <w:r w:rsidRPr="00585D26">
        <w:rPr>
          <w:rFonts w:eastAsia="Calibri"/>
          <w:b/>
          <w:bCs/>
          <w:kern w:val="32"/>
          <w:sz w:val="28"/>
          <w:szCs w:val="28"/>
        </w:rPr>
        <w:t>__________________________________</w:t>
      </w:r>
    </w:p>
    <w:p w:rsidR="00270722" w:rsidRPr="00585D26" w:rsidRDefault="00270722" w:rsidP="00270722">
      <w:pPr>
        <w:autoSpaceDE w:val="0"/>
        <w:autoSpaceDN w:val="0"/>
        <w:adjustRightInd w:val="0"/>
        <w:jc w:val="center"/>
        <w:outlineLvl w:val="0"/>
        <w:rPr>
          <w:rFonts w:eastAsia="Calibri"/>
          <w:bCs/>
          <w:kern w:val="32"/>
        </w:rPr>
      </w:pPr>
      <w:r w:rsidRPr="00585D26">
        <w:rPr>
          <w:rFonts w:eastAsia="Calibri"/>
          <w:bCs/>
          <w:kern w:val="32"/>
        </w:rPr>
        <w:t>(Ф.И.О., подпись принявшего документы)</w:t>
      </w:r>
    </w:p>
    <w:p w:rsidR="00032AFC" w:rsidRPr="00585D26" w:rsidRDefault="00032AFC" w:rsidP="00032AFC">
      <w:pPr>
        <w:autoSpaceDE w:val="0"/>
        <w:autoSpaceDN w:val="0"/>
        <w:adjustRightInd w:val="0"/>
        <w:jc w:val="both"/>
        <w:rPr>
          <w:sz w:val="28"/>
          <w:szCs w:val="28"/>
        </w:rPr>
      </w:pPr>
      <w:r w:rsidRPr="00585D26">
        <w:rPr>
          <w:sz w:val="28"/>
          <w:szCs w:val="28"/>
        </w:rPr>
        <w:t xml:space="preserve">Глава </w:t>
      </w:r>
    </w:p>
    <w:p w:rsidR="00032AFC" w:rsidRPr="00585D26" w:rsidRDefault="00032AFC" w:rsidP="00032AFC">
      <w:pPr>
        <w:autoSpaceDE w:val="0"/>
        <w:autoSpaceDN w:val="0"/>
        <w:adjustRightInd w:val="0"/>
        <w:jc w:val="both"/>
        <w:rPr>
          <w:sz w:val="28"/>
          <w:szCs w:val="28"/>
        </w:rPr>
      </w:pPr>
      <w:r w:rsidRPr="00585D26">
        <w:rPr>
          <w:sz w:val="28"/>
          <w:szCs w:val="28"/>
        </w:rPr>
        <w:t xml:space="preserve">Дядьковского сельского поселения </w:t>
      </w:r>
    </w:p>
    <w:p w:rsidR="00032AFC" w:rsidRPr="00585D26" w:rsidRDefault="00032AFC" w:rsidP="00032AFC">
      <w:pPr>
        <w:tabs>
          <w:tab w:val="left" w:pos="2340"/>
          <w:tab w:val="left" w:pos="3780"/>
        </w:tabs>
        <w:rPr>
          <w:sz w:val="28"/>
          <w:szCs w:val="28"/>
        </w:rPr>
      </w:pPr>
      <w:r w:rsidRPr="00585D26">
        <w:rPr>
          <w:sz w:val="28"/>
          <w:szCs w:val="28"/>
        </w:rPr>
        <w:t>Кореновского района                                                                            О.А. Ткачева</w:t>
      </w:r>
    </w:p>
    <w:p w:rsidR="00DE67D6" w:rsidRPr="00585D26" w:rsidRDefault="00DE67D6" w:rsidP="006B44FC">
      <w:pPr>
        <w:tabs>
          <w:tab w:val="left" w:pos="2340"/>
          <w:tab w:val="left" w:pos="3780"/>
        </w:tabs>
        <w:rPr>
          <w:sz w:val="28"/>
          <w:szCs w:val="28"/>
        </w:rPr>
        <w:sectPr w:rsidR="00DE67D6" w:rsidRPr="00585D26" w:rsidSect="00FC5988">
          <w:headerReference w:type="default" r:id="rId34"/>
          <w:pgSz w:w="11906" w:h="16838"/>
          <w:pgMar w:top="1134" w:right="567" w:bottom="1134" w:left="1701" w:header="709" w:footer="709" w:gutter="0"/>
          <w:cols w:space="708"/>
          <w:titlePg/>
          <w:docGrid w:linePitch="360"/>
        </w:sectPr>
      </w:pPr>
    </w:p>
    <w:tbl>
      <w:tblPr>
        <w:tblW w:w="4884" w:type="pct"/>
        <w:tblLook w:val="04A0"/>
      </w:tblPr>
      <w:tblGrid>
        <w:gridCol w:w="4926"/>
        <w:gridCol w:w="4699"/>
      </w:tblGrid>
      <w:tr w:rsidR="00547F5D" w:rsidRPr="00585D26" w:rsidTr="006B44FC">
        <w:tc>
          <w:tcPr>
            <w:tcW w:w="2559" w:type="pct"/>
            <w:shd w:val="clear" w:color="auto" w:fill="auto"/>
          </w:tcPr>
          <w:p w:rsidR="00547F5D" w:rsidRPr="00585D26" w:rsidRDefault="00547F5D" w:rsidP="006B44FC">
            <w:pPr>
              <w:tabs>
                <w:tab w:val="left" w:pos="2340"/>
                <w:tab w:val="left" w:pos="3780"/>
              </w:tabs>
              <w:rPr>
                <w:sz w:val="28"/>
                <w:szCs w:val="28"/>
              </w:rPr>
            </w:pPr>
          </w:p>
        </w:tc>
        <w:tc>
          <w:tcPr>
            <w:tcW w:w="2441" w:type="pct"/>
            <w:shd w:val="clear" w:color="auto" w:fill="auto"/>
          </w:tcPr>
          <w:p w:rsidR="00DE67D6" w:rsidRPr="00585D26" w:rsidRDefault="00DE67D6" w:rsidP="006B44FC">
            <w:pPr>
              <w:tabs>
                <w:tab w:val="left" w:pos="2340"/>
                <w:tab w:val="left" w:pos="3780"/>
              </w:tabs>
              <w:jc w:val="center"/>
              <w:rPr>
                <w:sz w:val="28"/>
                <w:szCs w:val="28"/>
              </w:rPr>
            </w:pPr>
          </w:p>
          <w:p w:rsidR="00547F5D" w:rsidRPr="00585D26" w:rsidRDefault="00547F5D" w:rsidP="006B44FC">
            <w:pPr>
              <w:tabs>
                <w:tab w:val="left" w:pos="2340"/>
                <w:tab w:val="left" w:pos="3780"/>
              </w:tabs>
              <w:jc w:val="center"/>
              <w:rPr>
                <w:sz w:val="28"/>
                <w:szCs w:val="28"/>
              </w:rPr>
            </w:pPr>
            <w:r w:rsidRPr="00585D26">
              <w:rPr>
                <w:sz w:val="28"/>
                <w:szCs w:val="28"/>
              </w:rPr>
              <w:t xml:space="preserve">ПРИЛОЖЕНИЕ  № </w:t>
            </w:r>
            <w:r w:rsidR="00334A43" w:rsidRPr="00585D26">
              <w:rPr>
                <w:sz w:val="28"/>
                <w:szCs w:val="28"/>
              </w:rPr>
              <w:t>6</w:t>
            </w:r>
          </w:p>
          <w:p w:rsidR="00547F5D" w:rsidRPr="00585D26" w:rsidRDefault="00547F5D" w:rsidP="006B44FC">
            <w:pPr>
              <w:tabs>
                <w:tab w:val="left" w:pos="2340"/>
                <w:tab w:val="left" w:pos="3780"/>
              </w:tabs>
              <w:jc w:val="center"/>
              <w:rPr>
                <w:sz w:val="28"/>
                <w:szCs w:val="28"/>
              </w:rPr>
            </w:pPr>
            <w:r w:rsidRPr="00585D26">
              <w:rPr>
                <w:sz w:val="28"/>
                <w:szCs w:val="28"/>
              </w:rPr>
              <w:t>к административному регламенту</w:t>
            </w:r>
          </w:p>
          <w:p w:rsidR="00547F5D" w:rsidRPr="00585D26" w:rsidRDefault="00547F5D" w:rsidP="006B44FC">
            <w:pPr>
              <w:tabs>
                <w:tab w:val="left" w:pos="2340"/>
                <w:tab w:val="left" w:pos="3780"/>
              </w:tabs>
              <w:jc w:val="center"/>
              <w:rPr>
                <w:sz w:val="28"/>
                <w:szCs w:val="28"/>
              </w:rPr>
            </w:pPr>
            <w:r w:rsidRPr="00585D26">
              <w:rPr>
                <w:sz w:val="28"/>
                <w:szCs w:val="28"/>
              </w:rPr>
              <w:t>предоставления администрацией Дядьковского сельского поселения Кореновского района муниципальной услуги «Выдача разрешения на проведение ярмарки, выставки-ярмарки</w:t>
            </w:r>
            <w:r w:rsidR="00585D26" w:rsidRPr="00585D26">
              <w:rPr>
                <w:sz w:val="28"/>
                <w:szCs w:val="28"/>
              </w:rPr>
              <w:t xml:space="preserve"> на территории Дядьковского сельского поселения Кореновского района</w:t>
            </w:r>
            <w:r w:rsidRPr="00585D26">
              <w:rPr>
                <w:sz w:val="28"/>
                <w:szCs w:val="28"/>
              </w:rPr>
              <w:t>»</w:t>
            </w:r>
          </w:p>
        </w:tc>
      </w:tr>
    </w:tbl>
    <w:p w:rsidR="00D846A9" w:rsidRPr="00585D26" w:rsidRDefault="00D846A9" w:rsidP="00D846A9">
      <w:pPr>
        <w:jc w:val="center"/>
        <w:rPr>
          <w:b/>
          <w:sz w:val="28"/>
          <w:szCs w:val="28"/>
        </w:rPr>
      </w:pPr>
      <w:r w:rsidRPr="00585D26">
        <w:rPr>
          <w:b/>
          <w:sz w:val="28"/>
          <w:szCs w:val="28"/>
        </w:rPr>
        <w:t>Рекомендуемая форма</w:t>
      </w:r>
    </w:p>
    <w:p w:rsidR="00D846A9" w:rsidRPr="00585D26" w:rsidRDefault="00D846A9" w:rsidP="00D846A9">
      <w:pPr>
        <w:jc w:val="center"/>
        <w:rPr>
          <w:rFonts w:eastAsia="Calibri"/>
          <w:b/>
          <w:sz w:val="28"/>
          <w:szCs w:val="28"/>
          <w:lang w:eastAsia="en-US"/>
        </w:rPr>
      </w:pPr>
      <w:r w:rsidRPr="00585D26">
        <w:rPr>
          <w:rFonts w:eastAsia="Calibri"/>
          <w:b/>
          <w:sz w:val="28"/>
          <w:szCs w:val="28"/>
          <w:lang w:eastAsia="en-US"/>
        </w:rPr>
        <w:t>заявления об  исправлении допущенных опечаток и  ошибок в выданном результате предоставления муниципальной услуги</w:t>
      </w:r>
    </w:p>
    <w:p w:rsidR="00D846A9" w:rsidRPr="00585D26" w:rsidRDefault="00D846A9" w:rsidP="00D846A9">
      <w:pPr>
        <w:tabs>
          <w:tab w:val="left" w:pos="5387"/>
        </w:tabs>
        <w:ind w:firstLine="851"/>
        <w:jc w:val="center"/>
        <w:rPr>
          <w:sz w:val="28"/>
          <w:szCs w:val="28"/>
        </w:rPr>
      </w:pPr>
    </w:p>
    <w:p w:rsidR="00D846A9" w:rsidRPr="00585D26" w:rsidRDefault="00D846A9" w:rsidP="00D846A9">
      <w:pPr>
        <w:tabs>
          <w:tab w:val="left" w:pos="5387"/>
        </w:tabs>
        <w:ind w:firstLine="851"/>
        <w:jc w:val="center"/>
        <w:rPr>
          <w:sz w:val="28"/>
          <w:szCs w:val="28"/>
        </w:rPr>
      </w:pPr>
      <w:r w:rsidRPr="00585D26">
        <w:rPr>
          <w:sz w:val="28"/>
          <w:szCs w:val="28"/>
        </w:rPr>
        <w:t xml:space="preserve">              Главе  </w:t>
      </w:r>
    </w:p>
    <w:p w:rsidR="00D846A9" w:rsidRPr="00585D26" w:rsidRDefault="00D846A9" w:rsidP="00D846A9">
      <w:pPr>
        <w:ind w:firstLine="851"/>
        <w:jc w:val="center"/>
        <w:rPr>
          <w:sz w:val="28"/>
          <w:szCs w:val="28"/>
        </w:rPr>
      </w:pPr>
      <w:r w:rsidRPr="00585D26">
        <w:rPr>
          <w:sz w:val="28"/>
          <w:szCs w:val="28"/>
        </w:rPr>
        <w:t xml:space="preserve">                                                                 Дядьковского сельского поселения </w:t>
      </w:r>
    </w:p>
    <w:p w:rsidR="00D846A9" w:rsidRPr="00585D26" w:rsidRDefault="00D846A9" w:rsidP="00D846A9">
      <w:pPr>
        <w:ind w:firstLine="851"/>
        <w:jc w:val="center"/>
        <w:rPr>
          <w:sz w:val="28"/>
          <w:szCs w:val="28"/>
        </w:rPr>
      </w:pPr>
      <w:r w:rsidRPr="00585D26">
        <w:rPr>
          <w:sz w:val="28"/>
          <w:szCs w:val="28"/>
        </w:rPr>
        <w:t xml:space="preserve">                                          Кореновского района </w:t>
      </w:r>
    </w:p>
    <w:p w:rsidR="00D846A9" w:rsidRPr="00585D26" w:rsidRDefault="00D846A9" w:rsidP="00D846A9">
      <w:pPr>
        <w:ind w:firstLine="851"/>
        <w:jc w:val="center"/>
        <w:rPr>
          <w:sz w:val="28"/>
          <w:szCs w:val="28"/>
        </w:rPr>
      </w:pPr>
      <w:r w:rsidRPr="00585D26">
        <w:rPr>
          <w:sz w:val="28"/>
          <w:szCs w:val="28"/>
        </w:rPr>
        <w:t xml:space="preserve">                                                               ____________________________                                                                                        </w:t>
      </w:r>
    </w:p>
    <w:p w:rsidR="00D846A9" w:rsidRPr="00585D26" w:rsidRDefault="00D846A9" w:rsidP="00D846A9">
      <w:pPr>
        <w:ind w:firstLine="851"/>
        <w:jc w:val="center"/>
        <w:rPr>
          <w:sz w:val="24"/>
          <w:szCs w:val="24"/>
        </w:rPr>
      </w:pPr>
      <w:r w:rsidRPr="00585D26">
        <w:rPr>
          <w:sz w:val="24"/>
          <w:szCs w:val="24"/>
        </w:rPr>
        <w:t xml:space="preserve">                                                                  (ф.и.о.)</w:t>
      </w:r>
    </w:p>
    <w:p w:rsidR="00D846A9" w:rsidRPr="00585D26" w:rsidRDefault="00D846A9" w:rsidP="00D846A9">
      <w:pPr>
        <w:suppressAutoHyphens/>
        <w:spacing w:after="120"/>
        <w:ind w:left="3969" w:right="-1"/>
        <w:rPr>
          <w:rFonts w:eastAsia="Calibri"/>
          <w:sz w:val="24"/>
          <w:szCs w:val="24"/>
          <w:lang w:eastAsia="en-US"/>
        </w:rPr>
      </w:pPr>
      <w:r w:rsidRPr="00585D26">
        <w:rPr>
          <w:rFonts w:eastAsia="Calibri"/>
          <w:sz w:val="28"/>
          <w:szCs w:val="28"/>
          <w:lang w:eastAsia="en-US"/>
        </w:rPr>
        <w:t xml:space="preserve">                    от_</w:t>
      </w:r>
      <w:r w:rsidRPr="00585D26">
        <w:rPr>
          <w:rFonts w:eastAsia="Calibri"/>
          <w:sz w:val="24"/>
          <w:szCs w:val="24"/>
          <w:lang w:eastAsia="en-US"/>
        </w:rPr>
        <w:t>_______________________________</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заявителя (физического лица),  либо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полное и сокращенное (при его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наименование юридического лица)</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r w:rsidRPr="00585D26">
        <w:rPr>
          <w:rFonts w:eastAsia="Calibri"/>
          <w:sz w:val="28"/>
          <w:szCs w:val="28"/>
          <w:lang w:eastAsia="en-US"/>
        </w:rPr>
        <w:t>в  лице</w:t>
      </w:r>
      <w:r w:rsidRPr="00585D26">
        <w:rPr>
          <w:rFonts w:eastAsia="Calibri"/>
          <w:sz w:val="24"/>
          <w:szCs w:val="24"/>
          <w:lang w:eastAsia="en-US"/>
        </w:rPr>
        <w:t>___________________________</w:t>
      </w:r>
    </w:p>
    <w:p w:rsidR="00D846A9" w:rsidRPr="00585D26" w:rsidRDefault="00D846A9" w:rsidP="00D846A9">
      <w:pPr>
        <w:suppressAutoHyphens/>
        <w:spacing w:after="120"/>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r w:rsidRPr="00585D26">
        <w:rPr>
          <w:rFonts w:eastAsia="Calibri"/>
          <w:sz w:val="24"/>
          <w:szCs w:val="24"/>
          <w:lang w:eastAsia="en-US"/>
        </w:rPr>
        <w:br/>
        <w:t xml:space="preserve">                  представителя полностью)</w:t>
      </w:r>
    </w:p>
    <w:p w:rsidR="00D846A9" w:rsidRPr="00585D26" w:rsidRDefault="00D846A9" w:rsidP="00D846A9">
      <w:pPr>
        <w:suppressAutoHyphens/>
        <w:ind w:left="3969" w:right="-1"/>
        <w:rPr>
          <w:rFonts w:eastAsia="Calibri"/>
          <w:sz w:val="24"/>
          <w:szCs w:val="24"/>
          <w:lang w:eastAsia="en-US"/>
        </w:rPr>
      </w:pPr>
      <w:r w:rsidRPr="00585D26">
        <w:rPr>
          <w:rFonts w:eastAsia="Calibri"/>
          <w:sz w:val="28"/>
          <w:szCs w:val="28"/>
          <w:lang w:eastAsia="en-US"/>
        </w:rPr>
        <w:t xml:space="preserve">                   действующего на основании</w:t>
      </w:r>
      <w:r w:rsidRPr="00585D26">
        <w:rPr>
          <w:rFonts w:eastAsia="Calibri"/>
          <w:sz w:val="24"/>
          <w:szCs w:val="24"/>
          <w:lang w:eastAsia="en-US"/>
        </w:rPr>
        <w:t xml:space="preserve">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____________________________________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(реквизиты документа подтверждающего</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полномочия)</w:t>
      </w:r>
    </w:p>
    <w:p w:rsidR="00D846A9" w:rsidRPr="00585D26" w:rsidRDefault="00D846A9" w:rsidP="00D846A9">
      <w:pPr>
        <w:ind w:hanging="142"/>
        <w:jc w:val="center"/>
        <w:rPr>
          <w:sz w:val="28"/>
          <w:szCs w:val="28"/>
        </w:rPr>
      </w:pPr>
      <w:r w:rsidRPr="00585D26">
        <w:rPr>
          <w:sz w:val="28"/>
          <w:szCs w:val="28"/>
        </w:rPr>
        <w:t>Заявление</w:t>
      </w:r>
    </w:p>
    <w:p w:rsidR="00D846A9" w:rsidRPr="00585D26" w:rsidRDefault="00D846A9" w:rsidP="00D846A9">
      <w:pPr>
        <w:widowControl w:val="0"/>
        <w:autoSpaceDE w:val="0"/>
        <w:autoSpaceDN w:val="0"/>
        <w:adjustRightInd w:val="0"/>
        <w:ind w:hanging="142"/>
        <w:jc w:val="center"/>
        <w:rPr>
          <w:sz w:val="28"/>
          <w:szCs w:val="28"/>
        </w:rPr>
      </w:pPr>
      <w:r w:rsidRPr="00585D26">
        <w:rPr>
          <w:sz w:val="28"/>
          <w:szCs w:val="28"/>
        </w:rPr>
        <w:t>об  исправлении допущенных опечаток и   ошибок в выданных результате предоставления муниципальной услуги  документах</w:t>
      </w:r>
    </w:p>
    <w:p w:rsidR="00D846A9" w:rsidRPr="00585D26" w:rsidRDefault="00D846A9" w:rsidP="00D846A9">
      <w:pPr>
        <w:widowControl w:val="0"/>
        <w:autoSpaceDE w:val="0"/>
        <w:autoSpaceDN w:val="0"/>
        <w:adjustRightInd w:val="0"/>
        <w:jc w:val="center"/>
        <w:rPr>
          <w:sz w:val="28"/>
          <w:szCs w:val="28"/>
        </w:rPr>
      </w:pPr>
    </w:p>
    <w:p w:rsidR="00D846A9" w:rsidRPr="00585D26" w:rsidRDefault="00D846A9" w:rsidP="00D846A9">
      <w:pPr>
        <w:jc w:val="both"/>
        <w:rPr>
          <w:sz w:val="28"/>
          <w:szCs w:val="28"/>
        </w:rPr>
      </w:pPr>
      <w:r w:rsidRPr="00585D26">
        <w:rPr>
          <w:sz w:val="28"/>
          <w:szCs w:val="28"/>
        </w:rPr>
        <w:tab/>
        <w:t xml:space="preserve">Прошу исправить опечатку и (или) ошибку в документе: </w:t>
      </w:r>
    </w:p>
    <w:p w:rsidR="00D846A9" w:rsidRPr="00585D26" w:rsidRDefault="00D846A9" w:rsidP="00D846A9">
      <w:pPr>
        <w:widowControl w:val="0"/>
        <w:autoSpaceDE w:val="0"/>
        <w:autoSpaceDN w:val="0"/>
        <w:adjustRightInd w:val="0"/>
        <w:jc w:val="center"/>
        <w:rPr>
          <w:sz w:val="24"/>
          <w:szCs w:val="24"/>
        </w:rPr>
      </w:pPr>
      <w:r w:rsidRPr="00585D26">
        <w:rPr>
          <w:sz w:val="24"/>
          <w:szCs w:val="24"/>
        </w:rPr>
        <w:t>__________________________________________________________________________</w:t>
      </w:r>
    </w:p>
    <w:p w:rsidR="00D846A9" w:rsidRPr="00585D26" w:rsidRDefault="00D846A9" w:rsidP="00D846A9">
      <w:pPr>
        <w:widowControl w:val="0"/>
        <w:autoSpaceDE w:val="0"/>
        <w:autoSpaceDN w:val="0"/>
        <w:adjustRightInd w:val="0"/>
        <w:jc w:val="center"/>
        <w:rPr>
          <w:sz w:val="24"/>
          <w:szCs w:val="24"/>
        </w:rPr>
      </w:pPr>
      <w:r w:rsidRPr="00585D26">
        <w:rPr>
          <w:sz w:val="24"/>
          <w:szCs w:val="24"/>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D846A9" w:rsidRPr="00585D26" w:rsidRDefault="00D846A9" w:rsidP="00D846A9">
      <w:pPr>
        <w:suppressAutoHyphens/>
        <w:spacing w:after="60"/>
        <w:ind w:right="-1" w:firstLine="709"/>
        <w:rPr>
          <w:rFonts w:eastAsia="Calibri"/>
          <w:sz w:val="28"/>
          <w:szCs w:val="22"/>
          <w:lang w:eastAsia="en-US"/>
        </w:rPr>
      </w:pPr>
      <w:r w:rsidRPr="00585D26">
        <w:rPr>
          <w:rFonts w:eastAsia="Calibri"/>
          <w:sz w:val="28"/>
          <w:szCs w:val="22"/>
          <w:lang w:eastAsia="en-US"/>
        </w:rPr>
        <w:t>Приложение (при наличии): ____________________________________.</w:t>
      </w:r>
    </w:p>
    <w:p w:rsidR="00D846A9" w:rsidRPr="00585D26" w:rsidRDefault="00D846A9" w:rsidP="00D846A9">
      <w:pPr>
        <w:suppressAutoHyphens/>
        <w:ind w:right="-1"/>
        <w:rPr>
          <w:rFonts w:eastAsia="Calibri"/>
          <w:sz w:val="22"/>
          <w:szCs w:val="22"/>
          <w:lang w:eastAsia="en-US"/>
        </w:rPr>
      </w:pPr>
      <w:r w:rsidRPr="00585D26">
        <w:rPr>
          <w:rFonts w:eastAsia="Calibri"/>
          <w:sz w:val="22"/>
          <w:szCs w:val="22"/>
          <w:lang w:eastAsia="en-US"/>
        </w:rPr>
        <w:t xml:space="preserve">                                  прилагаются материалы, обосновывающие наличие опечатки и (или) ошибки</w:t>
      </w:r>
    </w:p>
    <w:p w:rsidR="00D846A9" w:rsidRPr="00585D26" w:rsidRDefault="00D846A9" w:rsidP="00D846A9">
      <w:pPr>
        <w:suppressAutoHyphens/>
        <w:ind w:right="-1"/>
        <w:rPr>
          <w:rFonts w:eastAsia="Calibri"/>
          <w:sz w:val="28"/>
          <w:szCs w:val="22"/>
          <w:lang w:eastAsia="en-US"/>
        </w:rPr>
      </w:pPr>
      <w:r w:rsidRPr="00585D26">
        <w:rPr>
          <w:rFonts w:eastAsia="Calibri"/>
          <w:sz w:val="28"/>
          <w:szCs w:val="22"/>
          <w:lang w:eastAsia="en-US"/>
        </w:rPr>
        <w:t>Подпись заявителя ___________________</w:t>
      </w:r>
    </w:p>
    <w:p w:rsidR="00D846A9" w:rsidRPr="00585D26" w:rsidRDefault="00D846A9" w:rsidP="00D846A9">
      <w:pPr>
        <w:tabs>
          <w:tab w:val="left" w:pos="6360"/>
        </w:tabs>
        <w:suppressAutoHyphens/>
        <w:ind w:right="-1"/>
        <w:rPr>
          <w:rFonts w:eastAsia="Calibri"/>
          <w:sz w:val="22"/>
          <w:szCs w:val="22"/>
          <w:lang w:eastAsia="en-US"/>
        </w:rPr>
      </w:pPr>
      <w:r w:rsidRPr="00585D26">
        <w:rPr>
          <w:rFonts w:eastAsia="Calibri"/>
          <w:sz w:val="28"/>
          <w:szCs w:val="22"/>
          <w:lang w:eastAsia="en-US"/>
        </w:rPr>
        <w:t xml:space="preserve">Дата _____________                                                                      М.П. </w:t>
      </w:r>
      <w:r w:rsidRPr="00585D26">
        <w:rPr>
          <w:rFonts w:eastAsia="Calibri"/>
          <w:sz w:val="22"/>
          <w:szCs w:val="22"/>
          <w:lang w:eastAsia="en-US"/>
        </w:rPr>
        <w:t>(при наличии)</w:t>
      </w:r>
    </w:p>
    <w:p w:rsidR="00334A43" w:rsidRPr="00585D26" w:rsidRDefault="00334A43" w:rsidP="003D67B1">
      <w:pPr>
        <w:suppressAutoHyphens/>
        <w:ind w:left="450"/>
        <w:jc w:val="both"/>
        <w:rPr>
          <w:sz w:val="28"/>
          <w:szCs w:val="28"/>
          <w:lang w:eastAsia="zh-CN"/>
        </w:rPr>
      </w:pPr>
    </w:p>
    <w:p w:rsidR="00334A43" w:rsidRPr="00585D26" w:rsidRDefault="00334A43" w:rsidP="00334A43">
      <w:pPr>
        <w:autoSpaceDE w:val="0"/>
        <w:autoSpaceDN w:val="0"/>
        <w:adjustRightInd w:val="0"/>
        <w:jc w:val="both"/>
        <w:rPr>
          <w:sz w:val="28"/>
          <w:szCs w:val="28"/>
        </w:rPr>
      </w:pPr>
      <w:r w:rsidRPr="00585D26">
        <w:rPr>
          <w:sz w:val="28"/>
          <w:szCs w:val="28"/>
        </w:rPr>
        <w:t xml:space="preserve">Глава </w:t>
      </w:r>
    </w:p>
    <w:p w:rsidR="00334A43" w:rsidRPr="00585D26" w:rsidRDefault="00334A43" w:rsidP="00334A43">
      <w:pPr>
        <w:autoSpaceDE w:val="0"/>
        <w:autoSpaceDN w:val="0"/>
        <w:adjustRightInd w:val="0"/>
        <w:jc w:val="both"/>
        <w:rPr>
          <w:sz w:val="28"/>
          <w:szCs w:val="28"/>
        </w:rPr>
      </w:pPr>
      <w:r w:rsidRPr="00585D26">
        <w:rPr>
          <w:sz w:val="28"/>
          <w:szCs w:val="28"/>
        </w:rPr>
        <w:t xml:space="preserve">Дядьковского сельского поселения </w:t>
      </w:r>
    </w:p>
    <w:p w:rsidR="00334A43" w:rsidRPr="00585D26" w:rsidRDefault="00334A43" w:rsidP="00334A43">
      <w:pPr>
        <w:tabs>
          <w:tab w:val="left" w:pos="2340"/>
          <w:tab w:val="left" w:pos="3780"/>
        </w:tabs>
        <w:rPr>
          <w:sz w:val="28"/>
          <w:szCs w:val="28"/>
        </w:rPr>
      </w:pPr>
      <w:r w:rsidRPr="00585D26">
        <w:rPr>
          <w:sz w:val="28"/>
          <w:szCs w:val="28"/>
        </w:rPr>
        <w:t>Кореновского района                                                                            О.А. Ткачева</w:t>
      </w:r>
    </w:p>
    <w:p w:rsidR="00DE67D6" w:rsidRPr="00585D26" w:rsidRDefault="00DE67D6" w:rsidP="00123354">
      <w:pPr>
        <w:tabs>
          <w:tab w:val="left" w:pos="2340"/>
          <w:tab w:val="left" w:pos="3780"/>
        </w:tabs>
        <w:rPr>
          <w:sz w:val="28"/>
          <w:szCs w:val="28"/>
        </w:rPr>
        <w:sectPr w:rsidR="00DE67D6" w:rsidRPr="00585D26" w:rsidSect="00DE67D6">
          <w:pgSz w:w="11906" w:h="16838"/>
          <w:pgMar w:top="567" w:right="567" w:bottom="567" w:left="1701" w:header="709" w:footer="709" w:gutter="0"/>
          <w:cols w:space="708"/>
          <w:titlePg/>
          <w:docGrid w:linePitch="360"/>
        </w:sectPr>
      </w:pPr>
    </w:p>
    <w:tbl>
      <w:tblPr>
        <w:tblW w:w="4884" w:type="pct"/>
        <w:tblLook w:val="04A0"/>
      </w:tblPr>
      <w:tblGrid>
        <w:gridCol w:w="4926"/>
        <w:gridCol w:w="4699"/>
      </w:tblGrid>
      <w:tr w:rsidR="00334A43" w:rsidRPr="00585D26" w:rsidTr="00123354">
        <w:tc>
          <w:tcPr>
            <w:tcW w:w="2559" w:type="pct"/>
            <w:shd w:val="clear" w:color="auto" w:fill="auto"/>
          </w:tcPr>
          <w:p w:rsidR="00334A43" w:rsidRPr="00585D26" w:rsidRDefault="00334A43" w:rsidP="00123354">
            <w:pPr>
              <w:tabs>
                <w:tab w:val="left" w:pos="2340"/>
                <w:tab w:val="left" w:pos="3780"/>
              </w:tabs>
              <w:rPr>
                <w:sz w:val="28"/>
                <w:szCs w:val="28"/>
              </w:rPr>
            </w:pPr>
          </w:p>
        </w:tc>
        <w:tc>
          <w:tcPr>
            <w:tcW w:w="2441" w:type="pct"/>
            <w:shd w:val="clear" w:color="auto" w:fill="auto"/>
          </w:tcPr>
          <w:p w:rsidR="00334A43" w:rsidRPr="00585D26" w:rsidRDefault="00334A43" w:rsidP="00123354">
            <w:pPr>
              <w:tabs>
                <w:tab w:val="left" w:pos="2340"/>
                <w:tab w:val="left" w:pos="3780"/>
              </w:tabs>
              <w:jc w:val="center"/>
              <w:rPr>
                <w:sz w:val="28"/>
                <w:szCs w:val="28"/>
              </w:rPr>
            </w:pPr>
            <w:r w:rsidRPr="00585D26">
              <w:rPr>
                <w:sz w:val="28"/>
                <w:szCs w:val="28"/>
              </w:rPr>
              <w:t>ПРИЛОЖЕНИЕ  № 7</w:t>
            </w:r>
          </w:p>
          <w:p w:rsidR="00334A43" w:rsidRPr="00585D26" w:rsidRDefault="00334A43" w:rsidP="00123354">
            <w:pPr>
              <w:tabs>
                <w:tab w:val="left" w:pos="2340"/>
                <w:tab w:val="left" w:pos="3780"/>
              </w:tabs>
              <w:jc w:val="center"/>
              <w:rPr>
                <w:sz w:val="28"/>
                <w:szCs w:val="28"/>
              </w:rPr>
            </w:pPr>
            <w:r w:rsidRPr="00585D26">
              <w:rPr>
                <w:sz w:val="28"/>
                <w:szCs w:val="28"/>
              </w:rPr>
              <w:t>к административному регламенту</w:t>
            </w:r>
          </w:p>
          <w:p w:rsidR="00334A43" w:rsidRPr="00585D26" w:rsidRDefault="00334A43" w:rsidP="00123354">
            <w:pPr>
              <w:tabs>
                <w:tab w:val="left" w:pos="2340"/>
                <w:tab w:val="left" w:pos="3780"/>
              </w:tabs>
              <w:jc w:val="center"/>
              <w:rPr>
                <w:sz w:val="28"/>
                <w:szCs w:val="28"/>
              </w:rPr>
            </w:pPr>
            <w:r w:rsidRPr="00585D26">
              <w:rPr>
                <w:sz w:val="28"/>
                <w:szCs w:val="28"/>
              </w:rPr>
              <w:t>предоставления администрацией Дядьковского сельского поселения Кореновского района муниципальной услуги «Выдача разрешения на проведение ярмарки, выставки-ярмарки</w:t>
            </w:r>
            <w:r w:rsidR="00585D26" w:rsidRPr="00585D26">
              <w:rPr>
                <w:sz w:val="28"/>
                <w:szCs w:val="28"/>
              </w:rPr>
              <w:t xml:space="preserve"> на территории Дядьковского сельского поселения Кореновского района</w:t>
            </w:r>
            <w:r w:rsidRPr="00585D26">
              <w:rPr>
                <w:sz w:val="28"/>
                <w:szCs w:val="28"/>
              </w:rPr>
              <w:t>»</w:t>
            </w:r>
          </w:p>
        </w:tc>
      </w:tr>
    </w:tbl>
    <w:p w:rsidR="00D846A9" w:rsidRPr="00585D26" w:rsidRDefault="00D846A9" w:rsidP="00D846A9">
      <w:pPr>
        <w:tabs>
          <w:tab w:val="left" w:pos="5387"/>
        </w:tabs>
        <w:ind w:firstLine="851"/>
        <w:jc w:val="center"/>
        <w:rPr>
          <w:sz w:val="28"/>
          <w:szCs w:val="28"/>
        </w:rPr>
      </w:pPr>
    </w:p>
    <w:p w:rsidR="00D846A9" w:rsidRPr="00585D26" w:rsidRDefault="00D846A9" w:rsidP="00D846A9">
      <w:pPr>
        <w:tabs>
          <w:tab w:val="left" w:pos="5387"/>
        </w:tabs>
        <w:ind w:firstLine="851"/>
        <w:jc w:val="center"/>
        <w:rPr>
          <w:sz w:val="28"/>
          <w:szCs w:val="28"/>
        </w:rPr>
      </w:pPr>
      <w:r w:rsidRPr="00585D26">
        <w:rPr>
          <w:sz w:val="28"/>
          <w:szCs w:val="28"/>
        </w:rPr>
        <w:t xml:space="preserve">             </w:t>
      </w:r>
    </w:p>
    <w:p w:rsidR="00D846A9" w:rsidRPr="00585D26" w:rsidRDefault="00D846A9" w:rsidP="00D846A9">
      <w:pPr>
        <w:jc w:val="center"/>
        <w:rPr>
          <w:b/>
          <w:sz w:val="28"/>
          <w:szCs w:val="28"/>
        </w:rPr>
      </w:pPr>
      <w:r w:rsidRPr="00585D26">
        <w:rPr>
          <w:b/>
          <w:sz w:val="28"/>
          <w:szCs w:val="28"/>
        </w:rPr>
        <w:t>Образец заполнения</w:t>
      </w:r>
    </w:p>
    <w:p w:rsidR="00D846A9" w:rsidRPr="00585D26" w:rsidRDefault="00D846A9" w:rsidP="00D846A9">
      <w:pPr>
        <w:jc w:val="center"/>
        <w:rPr>
          <w:rFonts w:eastAsia="Calibri"/>
          <w:b/>
          <w:sz w:val="28"/>
          <w:szCs w:val="28"/>
          <w:lang w:eastAsia="en-US"/>
        </w:rPr>
      </w:pPr>
      <w:r w:rsidRPr="00585D26">
        <w:rPr>
          <w:sz w:val="28"/>
          <w:szCs w:val="28"/>
        </w:rPr>
        <w:tab/>
      </w:r>
      <w:r w:rsidRPr="00585D26">
        <w:rPr>
          <w:rFonts w:eastAsia="Calibri"/>
          <w:b/>
          <w:sz w:val="28"/>
          <w:szCs w:val="28"/>
          <w:lang w:eastAsia="en-US"/>
        </w:rPr>
        <w:t>заявления об  исправлении допущенных опечаток и  ошибок в выданном результате предоставления муниципальной услуги</w:t>
      </w:r>
    </w:p>
    <w:p w:rsidR="00D846A9" w:rsidRPr="00585D26" w:rsidRDefault="00D846A9" w:rsidP="00D846A9">
      <w:pPr>
        <w:tabs>
          <w:tab w:val="left" w:pos="2238"/>
          <w:tab w:val="left" w:pos="5387"/>
        </w:tabs>
        <w:ind w:firstLine="851"/>
        <w:rPr>
          <w:sz w:val="28"/>
          <w:szCs w:val="28"/>
        </w:rPr>
      </w:pPr>
    </w:p>
    <w:p w:rsidR="00D846A9" w:rsidRPr="00585D26" w:rsidRDefault="00D846A9" w:rsidP="00D846A9">
      <w:pPr>
        <w:tabs>
          <w:tab w:val="left" w:pos="5387"/>
        </w:tabs>
        <w:ind w:firstLine="851"/>
        <w:jc w:val="center"/>
        <w:rPr>
          <w:sz w:val="28"/>
          <w:szCs w:val="28"/>
        </w:rPr>
      </w:pPr>
    </w:p>
    <w:p w:rsidR="00D846A9" w:rsidRPr="00585D26" w:rsidRDefault="00D846A9" w:rsidP="00D846A9">
      <w:pPr>
        <w:tabs>
          <w:tab w:val="left" w:pos="5387"/>
        </w:tabs>
        <w:ind w:firstLine="851"/>
        <w:jc w:val="center"/>
        <w:rPr>
          <w:sz w:val="28"/>
          <w:szCs w:val="28"/>
        </w:rPr>
      </w:pPr>
      <w:r w:rsidRPr="00585D26">
        <w:rPr>
          <w:sz w:val="28"/>
          <w:szCs w:val="28"/>
        </w:rPr>
        <w:t xml:space="preserve">                 Главе  </w:t>
      </w:r>
    </w:p>
    <w:p w:rsidR="00D846A9" w:rsidRPr="00585D26" w:rsidRDefault="00D846A9" w:rsidP="00D846A9">
      <w:pPr>
        <w:ind w:firstLine="851"/>
        <w:jc w:val="center"/>
        <w:rPr>
          <w:sz w:val="28"/>
          <w:szCs w:val="28"/>
        </w:rPr>
      </w:pPr>
      <w:r w:rsidRPr="00585D26">
        <w:rPr>
          <w:sz w:val="28"/>
          <w:szCs w:val="28"/>
        </w:rPr>
        <w:t xml:space="preserve">                                                                 Дядьковского сельского поселения </w:t>
      </w:r>
    </w:p>
    <w:p w:rsidR="00D846A9" w:rsidRPr="00585D26" w:rsidRDefault="00D846A9" w:rsidP="00D846A9">
      <w:pPr>
        <w:ind w:firstLine="851"/>
        <w:jc w:val="center"/>
        <w:rPr>
          <w:sz w:val="28"/>
          <w:szCs w:val="28"/>
        </w:rPr>
      </w:pPr>
      <w:r w:rsidRPr="00585D26">
        <w:rPr>
          <w:sz w:val="28"/>
          <w:szCs w:val="28"/>
        </w:rPr>
        <w:t xml:space="preserve">                                          Кореновского района </w:t>
      </w:r>
    </w:p>
    <w:p w:rsidR="00D846A9" w:rsidRPr="00585D26" w:rsidRDefault="00D846A9" w:rsidP="00D846A9">
      <w:pPr>
        <w:ind w:firstLine="851"/>
        <w:jc w:val="center"/>
        <w:rPr>
          <w:sz w:val="28"/>
          <w:szCs w:val="28"/>
        </w:rPr>
      </w:pPr>
      <w:r w:rsidRPr="00585D26">
        <w:rPr>
          <w:sz w:val="28"/>
          <w:szCs w:val="28"/>
        </w:rPr>
        <w:t xml:space="preserve">                                                               </w:t>
      </w:r>
      <w:r w:rsidRPr="00585D26">
        <w:rPr>
          <w:sz w:val="28"/>
          <w:szCs w:val="28"/>
          <w:u w:val="single"/>
        </w:rPr>
        <w:t>Ткачевой Ольге Анатольевне</w:t>
      </w:r>
      <w:r w:rsidRPr="00585D26">
        <w:rPr>
          <w:sz w:val="28"/>
          <w:szCs w:val="28"/>
        </w:rPr>
        <w:t xml:space="preserve">____                                                                                        </w:t>
      </w:r>
    </w:p>
    <w:p w:rsidR="00D846A9" w:rsidRPr="00585D26" w:rsidRDefault="00D846A9" w:rsidP="00D846A9">
      <w:pPr>
        <w:ind w:firstLine="851"/>
        <w:jc w:val="center"/>
        <w:rPr>
          <w:sz w:val="24"/>
          <w:szCs w:val="24"/>
        </w:rPr>
      </w:pPr>
      <w:r w:rsidRPr="00585D26">
        <w:rPr>
          <w:sz w:val="24"/>
          <w:szCs w:val="24"/>
        </w:rPr>
        <w:t xml:space="preserve">                                                                  (ф.и.о.)</w:t>
      </w:r>
    </w:p>
    <w:p w:rsidR="00D846A9" w:rsidRPr="00585D26" w:rsidRDefault="00D846A9" w:rsidP="00D846A9">
      <w:pPr>
        <w:suppressAutoHyphens/>
        <w:spacing w:after="120"/>
        <w:ind w:left="3969" w:right="-1"/>
        <w:rPr>
          <w:rFonts w:eastAsia="Calibri"/>
          <w:sz w:val="24"/>
          <w:szCs w:val="24"/>
          <w:lang w:eastAsia="en-US"/>
        </w:rPr>
      </w:pPr>
      <w:r w:rsidRPr="00585D26">
        <w:rPr>
          <w:rFonts w:eastAsia="Calibri"/>
          <w:sz w:val="28"/>
          <w:szCs w:val="28"/>
          <w:lang w:eastAsia="en-US"/>
        </w:rPr>
        <w:t xml:space="preserve">                    от_</w:t>
      </w:r>
      <w:r w:rsidRPr="00585D26">
        <w:rPr>
          <w:rFonts w:eastAsia="Calibri"/>
          <w:sz w:val="28"/>
          <w:szCs w:val="28"/>
          <w:u w:val="single"/>
          <w:lang w:eastAsia="en-US"/>
        </w:rPr>
        <w:t>ООО «Партнер» _________</w:t>
      </w:r>
      <w:r w:rsidRPr="00585D26">
        <w:rPr>
          <w:rFonts w:eastAsia="Calibri"/>
          <w:sz w:val="24"/>
          <w:szCs w:val="24"/>
          <w:lang w:eastAsia="en-US"/>
        </w:rPr>
        <w:t>____</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заявителя (физического лица),  либо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полное и сокращенное (при его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наименование юридического лица)</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r w:rsidRPr="00585D26">
        <w:rPr>
          <w:rFonts w:eastAsia="Calibri"/>
          <w:sz w:val="28"/>
          <w:szCs w:val="28"/>
          <w:lang w:eastAsia="en-US"/>
        </w:rPr>
        <w:t>в  лице</w:t>
      </w:r>
      <w:r w:rsidRPr="00585D26">
        <w:rPr>
          <w:rFonts w:eastAsia="Calibri"/>
          <w:sz w:val="24"/>
          <w:szCs w:val="24"/>
          <w:lang w:eastAsia="en-US"/>
        </w:rPr>
        <w:t>_</w:t>
      </w:r>
      <w:r w:rsidRPr="00585D26">
        <w:rPr>
          <w:rFonts w:eastAsia="Calibri"/>
          <w:sz w:val="24"/>
          <w:szCs w:val="24"/>
          <w:u w:val="single"/>
          <w:lang w:eastAsia="en-US"/>
        </w:rPr>
        <w:t xml:space="preserve">директора Иванова Ивана </w:t>
      </w:r>
      <w:r w:rsidRPr="00585D26">
        <w:rPr>
          <w:rFonts w:eastAsia="Calibri"/>
          <w:sz w:val="24"/>
          <w:szCs w:val="24"/>
          <w:lang w:eastAsia="en-US"/>
        </w:rPr>
        <w:t xml:space="preserve">         </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r w:rsidRPr="00585D26">
        <w:rPr>
          <w:rFonts w:eastAsia="Calibri"/>
          <w:sz w:val="24"/>
          <w:szCs w:val="24"/>
          <w:u w:val="single"/>
          <w:lang w:eastAsia="en-US"/>
        </w:rPr>
        <w:t>Ивановича</w:t>
      </w:r>
      <w:r w:rsidRPr="00585D26">
        <w:rPr>
          <w:rFonts w:eastAsia="Calibri"/>
          <w:sz w:val="24"/>
          <w:szCs w:val="24"/>
          <w:lang w:eastAsia="en-US"/>
        </w:rPr>
        <w:t>____________</w:t>
      </w:r>
    </w:p>
    <w:p w:rsidR="00D846A9" w:rsidRPr="00585D26" w:rsidRDefault="00D846A9" w:rsidP="00D846A9">
      <w:pPr>
        <w:suppressAutoHyphens/>
        <w:spacing w:after="120"/>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r w:rsidRPr="00585D26">
        <w:rPr>
          <w:rFonts w:eastAsia="Calibri"/>
          <w:sz w:val="24"/>
          <w:szCs w:val="24"/>
          <w:lang w:eastAsia="en-US"/>
        </w:rPr>
        <w:br/>
        <w:t xml:space="preserve">                  представителя полностью)</w:t>
      </w:r>
    </w:p>
    <w:p w:rsidR="00D846A9" w:rsidRPr="00585D26" w:rsidRDefault="00D846A9" w:rsidP="00D846A9">
      <w:pPr>
        <w:suppressAutoHyphens/>
        <w:ind w:left="3969" w:right="-1"/>
        <w:rPr>
          <w:rFonts w:eastAsia="Calibri"/>
          <w:sz w:val="24"/>
          <w:szCs w:val="24"/>
          <w:lang w:eastAsia="en-US"/>
        </w:rPr>
      </w:pPr>
      <w:r w:rsidRPr="00585D26">
        <w:rPr>
          <w:rFonts w:eastAsia="Calibri"/>
          <w:sz w:val="28"/>
          <w:szCs w:val="28"/>
          <w:lang w:eastAsia="en-US"/>
        </w:rPr>
        <w:t xml:space="preserve">                   действующего на основании</w:t>
      </w:r>
      <w:r w:rsidRPr="00585D26">
        <w:rPr>
          <w:rFonts w:eastAsia="Calibri"/>
          <w:sz w:val="24"/>
          <w:szCs w:val="24"/>
          <w:lang w:eastAsia="en-US"/>
        </w:rPr>
        <w:t xml:space="preserve">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____________________________________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(реквизиты документа подтверждающего</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полномочия)</w:t>
      </w:r>
    </w:p>
    <w:p w:rsidR="00D846A9" w:rsidRPr="00585D26" w:rsidRDefault="00D846A9" w:rsidP="00D846A9">
      <w:pPr>
        <w:ind w:hanging="142"/>
        <w:jc w:val="center"/>
        <w:rPr>
          <w:sz w:val="28"/>
          <w:szCs w:val="28"/>
        </w:rPr>
      </w:pPr>
      <w:r w:rsidRPr="00585D26">
        <w:rPr>
          <w:sz w:val="28"/>
          <w:szCs w:val="28"/>
        </w:rPr>
        <w:t>Заявление</w:t>
      </w:r>
    </w:p>
    <w:p w:rsidR="00D846A9" w:rsidRPr="00585D26" w:rsidRDefault="00D846A9" w:rsidP="00D846A9">
      <w:pPr>
        <w:widowControl w:val="0"/>
        <w:autoSpaceDE w:val="0"/>
        <w:autoSpaceDN w:val="0"/>
        <w:adjustRightInd w:val="0"/>
        <w:ind w:hanging="142"/>
        <w:jc w:val="center"/>
        <w:rPr>
          <w:sz w:val="28"/>
          <w:szCs w:val="28"/>
        </w:rPr>
      </w:pPr>
      <w:r w:rsidRPr="00585D26">
        <w:rPr>
          <w:sz w:val="28"/>
          <w:szCs w:val="28"/>
        </w:rPr>
        <w:t>об  исправлении допущенных опечаток и   ошибок в выданных результате предоставления муниципальной услуги  документах</w:t>
      </w:r>
    </w:p>
    <w:p w:rsidR="00D846A9" w:rsidRPr="00585D26" w:rsidRDefault="00D846A9" w:rsidP="00D846A9">
      <w:pPr>
        <w:widowControl w:val="0"/>
        <w:autoSpaceDE w:val="0"/>
        <w:autoSpaceDN w:val="0"/>
        <w:adjustRightInd w:val="0"/>
        <w:jc w:val="center"/>
        <w:rPr>
          <w:sz w:val="28"/>
          <w:szCs w:val="28"/>
        </w:rPr>
      </w:pPr>
    </w:p>
    <w:p w:rsidR="00D846A9" w:rsidRPr="00585D26" w:rsidRDefault="00D846A9" w:rsidP="00D846A9">
      <w:pPr>
        <w:jc w:val="both"/>
        <w:rPr>
          <w:sz w:val="28"/>
          <w:szCs w:val="28"/>
        </w:rPr>
      </w:pPr>
      <w:r w:rsidRPr="00585D26">
        <w:rPr>
          <w:sz w:val="28"/>
          <w:szCs w:val="28"/>
        </w:rPr>
        <w:tab/>
        <w:t xml:space="preserve">Прошу исправить опечатку и (или) ошибку в документе: </w:t>
      </w:r>
    </w:p>
    <w:p w:rsidR="00D846A9" w:rsidRPr="00585D26" w:rsidRDefault="00D846A9" w:rsidP="00D846A9">
      <w:pPr>
        <w:widowControl w:val="0"/>
        <w:autoSpaceDE w:val="0"/>
        <w:autoSpaceDN w:val="0"/>
        <w:adjustRightInd w:val="0"/>
        <w:jc w:val="both"/>
        <w:rPr>
          <w:sz w:val="26"/>
          <w:szCs w:val="26"/>
          <w:u w:val="single"/>
        </w:rPr>
      </w:pPr>
      <w:r w:rsidRPr="00585D26">
        <w:rPr>
          <w:sz w:val="28"/>
          <w:szCs w:val="28"/>
          <w:u w:val="single"/>
        </w:rPr>
        <w:t>постановление администрации Дядьковского сельского поселения Кореновского района от 28.03.2024 № 17 Об организации ярмарки  на территории Дядьковского сельского поселения Кореновского района»</w:t>
      </w:r>
    </w:p>
    <w:p w:rsidR="00D846A9" w:rsidRPr="00585D26" w:rsidRDefault="00D846A9" w:rsidP="00D846A9">
      <w:pPr>
        <w:widowControl w:val="0"/>
        <w:autoSpaceDE w:val="0"/>
        <w:autoSpaceDN w:val="0"/>
        <w:adjustRightInd w:val="0"/>
        <w:jc w:val="center"/>
        <w:rPr>
          <w:sz w:val="24"/>
          <w:szCs w:val="24"/>
        </w:rPr>
      </w:pPr>
      <w:r w:rsidRPr="00585D26">
        <w:rPr>
          <w:sz w:val="24"/>
          <w:szCs w:val="24"/>
        </w:rPr>
        <w:t xml:space="preserve"> (наименование, реквизиты документа, являющегося результатом предоставления муниципальной услуги, в котором допущена ошибка или опечатка)  </w:t>
      </w:r>
    </w:p>
    <w:p w:rsidR="00DE67D6" w:rsidRPr="00585D26" w:rsidRDefault="00DE67D6" w:rsidP="00D846A9">
      <w:pPr>
        <w:suppressAutoHyphens/>
        <w:spacing w:after="60"/>
        <w:ind w:right="-1" w:firstLine="709"/>
        <w:rPr>
          <w:rFonts w:eastAsia="Calibri"/>
          <w:sz w:val="28"/>
          <w:szCs w:val="22"/>
          <w:lang w:eastAsia="en-US"/>
        </w:rPr>
      </w:pPr>
    </w:p>
    <w:p w:rsidR="00D846A9" w:rsidRPr="00585D26" w:rsidRDefault="00D846A9" w:rsidP="00D846A9">
      <w:pPr>
        <w:suppressAutoHyphens/>
        <w:spacing w:after="60"/>
        <w:ind w:right="-1" w:firstLine="709"/>
        <w:rPr>
          <w:rFonts w:eastAsia="Calibri"/>
          <w:sz w:val="28"/>
          <w:szCs w:val="22"/>
          <w:lang w:eastAsia="en-US"/>
        </w:rPr>
      </w:pPr>
      <w:r w:rsidRPr="00585D26">
        <w:rPr>
          <w:rFonts w:eastAsia="Calibri"/>
          <w:sz w:val="28"/>
          <w:szCs w:val="22"/>
          <w:lang w:eastAsia="en-US"/>
        </w:rPr>
        <w:t xml:space="preserve">Приложение (при наличии): </w:t>
      </w:r>
      <w:r w:rsidRPr="00585D26">
        <w:rPr>
          <w:rFonts w:eastAsia="Calibri"/>
          <w:sz w:val="28"/>
          <w:szCs w:val="22"/>
          <w:u w:val="single"/>
          <w:lang w:eastAsia="en-US"/>
        </w:rPr>
        <w:t>паспорт</w:t>
      </w:r>
      <w:r w:rsidRPr="00585D26">
        <w:rPr>
          <w:rFonts w:eastAsia="Calibri"/>
          <w:sz w:val="28"/>
          <w:szCs w:val="22"/>
          <w:lang w:eastAsia="en-US"/>
        </w:rPr>
        <w:t>_______________________________.</w:t>
      </w:r>
    </w:p>
    <w:p w:rsidR="00D846A9" w:rsidRPr="00585D26" w:rsidRDefault="00D846A9" w:rsidP="00D846A9">
      <w:pPr>
        <w:suppressAutoHyphens/>
        <w:ind w:right="-1"/>
        <w:rPr>
          <w:rFonts w:eastAsia="Calibri"/>
          <w:sz w:val="22"/>
          <w:szCs w:val="22"/>
          <w:lang w:eastAsia="en-US"/>
        </w:rPr>
      </w:pPr>
      <w:r w:rsidRPr="00585D26">
        <w:rPr>
          <w:rFonts w:eastAsia="Calibri"/>
          <w:sz w:val="22"/>
          <w:szCs w:val="22"/>
          <w:lang w:eastAsia="en-US"/>
        </w:rPr>
        <w:t xml:space="preserve">                                  прилагаются материалы, обосновывающие наличие опечатки и (или) ошибки</w:t>
      </w:r>
    </w:p>
    <w:p w:rsidR="00DE67D6" w:rsidRPr="00585D26" w:rsidRDefault="00DE67D6" w:rsidP="00D846A9">
      <w:pPr>
        <w:suppressAutoHyphens/>
        <w:ind w:right="-1"/>
        <w:rPr>
          <w:rFonts w:eastAsia="Calibri"/>
          <w:sz w:val="28"/>
          <w:szCs w:val="22"/>
          <w:lang w:eastAsia="en-US"/>
        </w:rPr>
      </w:pPr>
    </w:p>
    <w:p w:rsidR="00D846A9" w:rsidRPr="00585D26" w:rsidRDefault="00D846A9" w:rsidP="00D846A9">
      <w:pPr>
        <w:suppressAutoHyphens/>
        <w:ind w:right="-1"/>
        <w:rPr>
          <w:rFonts w:eastAsia="Calibri"/>
          <w:sz w:val="28"/>
          <w:szCs w:val="22"/>
          <w:lang w:eastAsia="en-US"/>
        </w:rPr>
      </w:pPr>
      <w:r w:rsidRPr="00585D26">
        <w:rPr>
          <w:rFonts w:eastAsia="Calibri"/>
          <w:sz w:val="28"/>
          <w:szCs w:val="22"/>
          <w:lang w:eastAsia="en-US"/>
        </w:rPr>
        <w:t xml:space="preserve">Подпись заявителя </w:t>
      </w:r>
      <w:r w:rsidRPr="00585D26">
        <w:rPr>
          <w:rFonts w:eastAsia="Calibri"/>
          <w:sz w:val="28"/>
          <w:szCs w:val="22"/>
          <w:u w:val="single"/>
          <w:lang w:eastAsia="en-US"/>
        </w:rPr>
        <w:t>Иванов</w:t>
      </w:r>
      <w:r w:rsidRPr="00585D26">
        <w:rPr>
          <w:rFonts w:eastAsia="Calibri"/>
          <w:sz w:val="28"/>
          <w:szCs w:val="22"/>
          <w:lang w:eastAsia="en-US"/>
        </w:rPr>
        <w:t>___________</w:t>
      </w:r>
    </w:p>
    <w:p w:rsidR="00DE67D6" w:rsidRPr="00585D26" w:rsidRDefault="00DE67D6" w:rsidP="00D846A9">
      <w:pPr>
        <w:tabs>
          <w:tab w:val="left" w:pos="6360"/>
        </w:tabs>
        <w:suppressAutoHyphens/>
        <w:ind w:right="-1"/>
        <w:rPr>
          <w:rFonts w:eastAsia="Calibri"/>
          <w:sz w:val="28"/>
          <w:szCs w:val="22"/>
          <w:lang w:eastAsia="en-US"/>
        </w:rPr>
      </w:pPr>
    </w:p>
    <w:p w:rsidR="00D846A9" w:rsidRPr="00585D26" w:rsidRDefault="00D846A9" w:rsidP="00D846A9">
      <w:pPr>
        <w:tabs>
          <w:tab w:val="left" w:pos="6360"/>
        </w:tabs>
        <w:suppressAutoHyphens/>
        <w:ind w:right="-1"/>
        <w:rPr>
          <w:rFonts w:eastAsia="Calibri"/>
          <w:sz w:val="22"/>
          <w:szCs w:val="22"/>
          <w:lang w:eastAsia="en-US"/>
        </w:rPr>
      </w:pPr>
      <w:r w:rsidRPr="00585D26">
        <w:rPr>
          <w:rFonts w:eastAsia="Calibri"/>
          <w:sz w:val="28"/>
          <w:szCs w:val="22"/>
          <w:lang w:eastAsia="en-US"/>
        </w:rPr>
        <w:t xml:space="preserve">Дата </w:t>
      </w:r>
      <w:r w:rsidRPr="00585D26">
        <w:rPr>
          <w:rFonts w:eastAsia="Calibri"/>
          <w:sz w:val="28"/>
          <w:szCs w:val="22"/>
          <w:u w:val="single"/>
          <w:lang w:eastAsia="en-US"/>
        </w:rPr>
        <w:t>29.03.2024</w:t>
      </w:r>
      <w:r w:rsidRPr="00585D26">
        <w:rPr>
          <w:rFonts w:eastAsia="Calibri"/>
          <w:sz w:val="28"/>
          <w:szCs w:val="22"/>
          <w:lang w:eastAsia="en-US"/>
        </w:rPr>
        <w:t xml:space="preserve">__                                                                      М.П. </w:t>
      </w:r>
      <w:r w:rsidRPr="00585D26">
        <w:rPr>
          <w:rFonts w:eastAsia="Calibri"/>
          <w:sz w:val="22"/>
          <w:szCs w:val="22"/>
          <w:lang w:eastAsia="en-US"/>
        </w:rPr>
        <w:t>(при наличии)</w:t>
      </w:r>
    </w:p>
    <w:p w:rsidR="00334A43" w:rsidRPr="00585D26" w:rsidRDefault="00334A43" w:rsidP="003D67B1">
      <w:pPr>
        <w:suppressAutoHyphens/>
        <w:ind w:left="450"/>
        <w:jc w:val="both"/>
        <w:rPr>
          <w:sz w:val="28"/>
          <w:szCs w:val="28"/>
          <w:lang w:eastAsia="zh-CN"/>
        </w:rPr>
      </w:pPr>
    </w:p>
    <w:p w:rsidR="003D67B1" w:rsidRPr="00585D26" w:rsidRDefault="003D67B1" w:rsidP="003D67B1">
      <w:pPr>
        <w:suppressAutoHyphens/>
        <w:jc w:val="center"/>
        <w:rPr>
          <w:sz w:val="28"/>
          <w:szCs w:val="28"/>
          <w:lang w:eastAsia="zh-CN"/>
        </w:rPr>
      </w:pPr>
    </w:p>
    <w:p w:rsidR="00334A43" w:rsidRPr="00585D26" w:rsidRDefault="00334A43" w:rsidP="00334A43">
      <w:pPr>
        <w:autoSpaceDE w:val="0"/>
        <w:autoSpaceDN w:val="0"/>
        <w:adjustRightInd w:val="0"/>
        <w:jc w:val="both"/>
        <w:rPr>
          <w:sz w:val="28"/>
          <w:szCs w:val="28"/>
        </w:rPr>
      </w:pPr>
      <w:r w:rsidRPr="00585D26">
        <w:rPr>
          <w:sz w:val="28"/>
          <w:szCs w:val="28"/>
        </w:rPr>
        <w:t xml:space="preserve">Глава </w:t>
      </w:r>
    </w:p>
    <w:p w:rsidR="00334A43" w:rsidRPr="00585D26" w:rsidRDefault="00334A43" w:rsidP="00334A43">
      <w:pPr>
        <w:autoSpaceDE w:val="0"/>
        <w:autoSpaceDN w:val="0"/>
        <w:adjustRightInd w:val="0"/>
        <w:jc w:val="both"/>
        <w:rPr>
          <w:sz w:val="28"/>
          <w:szCs w:val="28"/>
        </w:rPr>
      </w:pPr>
      <w:r w:rsidRPr="00585D26">
        <w:rPr>
          <w:sz w:val="28"/>
          <w:szCs w:val="28"/>
        </w:rPr>
        <w:t xml:space="preserve">Дядьковского сельского поселения </w:t>
      </w:r>
    </w:p>
    <w:p w:rsidR="00334A43" w:rsidRPr="00585D26" w:rsidRDefault="00334A43" w:rsidP="00334A43">
      <w:pPr>
        <w:tabs>
          <w:tab w:val="left" w:pos="2340"/>
          <w:tab w:val="left" w:pos="3780"/>
        </w:tabs>
        <w:rPr>
          <w:sz w:val="28"/>
          <w:szCs w:val="28"/>
        </w:rPr>
      </w:pPr>
      <w:r w:rsidRPr="00585D26">
        <w:rPr>
          <w:sz w:val="28"/>
          <w:szCs w:val="28"/>
        </w:rPr>
        <w:t>Кореновского района                                                                            О.А. Ткачева</w:t>
      </w: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334A43" w:rsidRPr="00585D26" w:rsidRDefault="00334A43" w:rsidP="00334A43">
      <w:pPr>
        <w:tabs>
          <w:tab w:val="left" w:pos="2340"/>
          <w:tab w:val="left" w:pos="3780"/>
        </w:tabs>
        <w:rPr>
          <w:sz w:val="28"/>
          <w:szCs w:val="28"/>
        </w:rPr>
      </w:pPr>
    </w:p>
    <w:p w:rsidR="00334A43" w:rsidRPr="00585D26" w:rsidRDefault="00334A43" w:rsidP="003D67B1">
      <w:pPr>
        <w:suppressAutoHyphens/>
        <w:jc w:val="center"/>
        <w:rPr>
          <w:sz w:val="28"/>
          <w:szCs w:val="28"/>
          <w:lang w:eastAsia="zh-CN"/>
        </w:rPr>
      </w:pPr>
    </w:p>
    <w:p w:rsidR="00334A43" w:rsidRPr="00585D26" w:rsidRDefault="00334A43" w:rsidP="003D67B1">
      <w:pPr>
        <w:suppressAutoHyphens/>
        <w:jc w:val="center"/>
        <w:rPr>
          <w:sz w:val="28"/>
          <w:szCs w:val="28"/>
          <w:lang w:eastAsia="zh-CN"/>
        </w:rPr>
      </w:pPr>
    </w:p>
    <w:tbl>
      <w:tblPr>
        <w:tblW w:w="4884" w:type="pct"/>
        <w:tblLook w:val="04A0"/>
      </w:tblPr>
      <w:tblGrid>
        <w:gridCol w:w="4926"/>
        <w:gridCol w:w="4699"/>
      </w:tblGrid>
      <w:tr w:rsidR="00DD6E07" w:rsidRPr="00585D26" w:rsidTr="009F6C17">
        <w:tc>
          <w:tcPr>
            <w:tcW w:w="2559" w:type="pct"/>
            <w:shd w:val="clear" w:color="auto" w:fill="auto"/>
          </w:tcPr>
          <w:p w:rsidR="00DD6E07" w:rsidRPr="00585D26" w:rsidRDefault="00DD6E07" w:rsidP="009F6C17">
            <w:pPr>
              <w:tabs>
                <w:tab w:val="left" w:pos="2340"/>
                <w:tab w:val="left" w:pos="3780"/>
              </w:tabs>
              <w:rPr>
                <w:sz w:val="28"/>
                <w:szCs w:val="28"/>
              </w:rPr>
            </w:pPr>
          </w:p>
        </w:tc>
        <w:tc>
          <w:tcPr>
            <w:tcW w:w="2441" w:type="pct"/>
            <w:shd w:val="clear" w:color="auto" w:fill="auto"/>
          </w:tcPr>
          <w:p w:rsidR="00DD6E07" w:rsidRPr="00585D26" w:rsidRDefault="00DD6E07" w:rsidP="009F6C17">
            <w:pPr>
              <w:tabs>
                <w:tab w:val="left" w:pos="2340"/>
                <w:tab w:val="left" w:pos="3780"/>
              </w:tabs>
              <w:jc w:val="center"/>
              <w:rPr>
                <w:sz w:val="28"/>
                <w:szCs w:val="28"/>
              </w:rPr>
            </w:pPr>
            <w:r w:rsidRPr="00585D26">
              <w:rPr>
                <w:sz w:val="28"/>
                <w:szCs w:val="28"/>
              </w:rPr>
              <w:t xml:space="preserve">ПРИЛОЖЕНИЕ  № </w:t>
            </w:r>
            <w:r w:rsidR="00334A43" w:rsidRPr="00585D26">
              <w:rPr>
                <w:sz w:val="28"/>
                <w:szCs w:val="28"/>
              </w:rPr>
              <w:t>8</w:t>
            </w:r>
          </w:p>
          <w:p w:rsidR="00DD6E07" w:rsidRPr="00585D26" w:rsidRDefault="00DD6E07" w:rsidP="009F6C17">
            <w:pPr>
              <w:tabs>
                <w:tab w:val="left" w:pos="2340"/>
                <w:tab w:val="left" w:pos="3780"/>
              </w:tabs>
              <w:jc w:val="center"/>
              <w:rPr>
                <w:sz w:val="28"/>
                <w:szCs w:val="28"/>
              </w:rPr>
            </w:pPr>
            <w:r w:rsidRPr="00585D26">
              <w:rPr>
                <w:sz w:val="28"/>
                <w:szCs w:val="28"/>
              </w:rPr>
              <w:t>к административному регламенту</w:t>
            </w:r>
          </w:p>
          <w:p w:rsidR="00DD6E07" w:rsidRPr="00585D26" w:rsidRDefault="00DD6E07" w:rsidP="009F6C17">
            <w:pPr>
              <w:tabs>
                <w:tab w:val="left" w:pos="2340"/>
                <w:tab w:val="left" w:pos="3780"/>
              </w:tabs>
              <w:jc w:val="center"/>
              <w:rPr>
                <w:sz w:val="28"/>
                <w:szCs w:val="28"/>
              </w:rPr>
            </w:pPr>
            <w:r w:rsidRPr="00585D26">
              <w:rPr>
                <w:sz w:val="28"/>
                <w:szCs w:val="28"/>
              </w:rPr>
              <w:t>предоставления администрацией Дядьковского сельского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585D26" w:rsidRPr="00585D26">
              <w:rPr>
                <w:sz w:val="28"/>
                <w:szCs w:val="28"/>
              </w:rPr>
              <w:t xml:space="preserve"> на территории Дядьковского сельского поселения Кореновского района</w:t>
            </w:r>
            <w:r w:rsidRPr="00585D26">
              <w:rPr>
                <w:sz w:val="28"/>
                <w:szCs w:val="28"/>
              </w:rPr>
              <w:t>»</w:t>
            </w:r>
          </w:p>
        </w:tc>
      </w:tr>
    </w:tbl>
    <w:p w:rsidR="003D67B1" w:rsidRPr="00585D26" w:rsidRDefault="003D67B1" w:rsidP="003D67B1">
      <w:pPr>
        <w:suppressAutoHyphens/>
        <w:jc w:val="center"/>
        <w:rPr>
          <w:b/>
          <w:sz w:val="28"/>
          <w:szCs w:val="28"/>
        </w:rPr>
      </w:pPr>
      <w:r w:rsidRPr="00585D26">
        <w:rPr>
          <w:b/>
          <w:sz w:val="28"/>
          <w:szCs w:val="28"/>
        </w:rPr>
        <w:t>Рекомендуемая форма</w:t>
      </w:r>
    </w:p>
    <w:p w:rsidR="003D67B1" w:rsidRPr="00585D26" w:rsidRDefault="003D67B1" w:rsidP="003D67B1">
      <w:pPr>
        <w:suppressAutoHyphens/>
        <w:jc w:val="center"/>
        <w:rPr>
          <w:rFonts w:eastAsia="Calibri"/>
          <w:b/>
          <w:sz w:val="28"/>
          <w:szCs w:val="28"/>
          <w:lang w:eastAsia="en-US"/>
        </w:rPr>
      </w:pPr>
      <w:r w:rsidRPr="00585D26">
        <w:rPr>
          <w:rFonts w:eastAsia="Calibri"/>
          <w:b/>
          <w:sz w:val="28"/>
          <w:szCs w:val="28"/>
          <w:lang w:eastAsia="en-US"/>
        </w:rPr>
        <w:t>заявления о выдаче дубликата документа, выданного по результатам предоставления муниципальной услуги</w:t>
      </w:r>
    </w:p>
    <w:p w:rsidR="003D67B1" w:rsidRPr="00585D26" w:rsidRDefault="003D67B1" w:rsidP="003D67B1">
      <w:pPr>
        <w:suppressAutoHyphens/>
        <w:jc w:val="center"/>
        <w:rPr>
          <w:b/>
          <w:sz w:val="28"/>
          <w:szCs w:val="28"/>
          <w:lang w:eastAsia="zh-CN"/>
        </w:rPr>
      </w:pPr>
    </w:p>
    <w:p w:rsidR="00D846A9" w:rsidRPr="00585D26" w:rsidRDefault="00D846A9" w:rsidP="00D846A9">
      <w:pPr>
        <w:tabs>
          <w:tab w:val="left" w:pos="5387"/>
        </w:tabs>
        <w:ind w:firstLine="851"/>
        <w:jc w:val="center"/>
        <w:rPr>
          <w:sz w:val="28"/>
          <w:szCs w:val="28"/>
        </w:rPr>
      </w:pPr>
      <w:r w:rsidRPr="00585D26">
        <w:rPr>
          <w:sz w:val="28"/>
          <w:szCs w:val="28"/>
        </w:rPr>
        <w:t xml:space="preserve">                 Главе  </w:t>
      </w:r>
    </w:p>
    <w:p w:rsidR="00D846A9" w:rsidRPr="00585D26" w:rsidRDefault="00D846A9" w:rsidP="00D846A9">
      <w:pPr>
        <w:ind w:firstLine="851"/>
        <w:jc w:val="center"/>
        <w:rPr>
          <w:sz w:val="28"/>
          <w:szCs w:val="28"/>
        </w:rPr>
      </w:pPr>
      <w:r w:rsidRPr="00585D26">
        <w:rPr>
          <w:sz w:val="28"/>
          <w:szCs w:val="28"/>
        </w:rPr>
        <w:t xml:space="preserve">                                                                 Дядьковского сельского поселения </w:t>
      </w:r>
    </w:p>
    <w:p w:rsidR="00D846A9" w:rsidRPr="00585D26" w:rsidRDefault="00D846A9" w:rsidP="00D846A9">
      <w:pPr>
        <w:ind w:firstLine="851"/>
        <w:jc w:val="center"/>
        <w:rPr>
          <w:sz w:val="28"/>
          <w:szCs w:val="28"/>
        </w:rPr>
      </w:pPr>
      <w:r w:rsidRPr="00585D26">
        <w:rPr>
          <w:sz w:val="28"/>
          <w:szCs w:val="28"/>
        </w:rPr>
        <w:t xml:space="preserve">                                          Кореновского района </w:t>
      </w:r>
    </w:p>
    <w:p w:rsidR="00D846A9" w:rsidRPr="00585D26" w:rsidRDefault="00D846A9" w:rsidP="00D846A9">
      <w:pPr>
        <w:ind w:firstLine="851"/>
        <w:jc w:val="center"/>
        <w:rPr>
          <w:sz w:val="28"/>
          <w:szCs w:val="28"/>
        </w:rPr>
      </w:pPr>
      <w:r w:rsidRPr="00585D26">
        <w:rPr>
          <w:sz w:val="28"/>
          <w:szCs w:val="28"/>
        </w:rPr>
        <w:t xml:space="preserve">                                                               ____________________________                                                                                        </w:t>
      </w:r>
    </w:p>
    <w:p w:rsidR="00D846A9" w:rsidRPr="00585D26" w:rsidRDefault="00D846A9" w:rsidP="00D846A9">
      <w:pPr>
        <w:ind w:firstLine="851"/>
        <w:jc w:val="center"/>
        <w:rPr>
          <w:sz w:val="24"/>
          <w:szCs w:val="24"/>
        </w:rPr>
      </w:pPr>
      <w:r w:rsidRPr="00585D26">
        <w:rPr>
          <w:sz w:val="24"/>
          <w:szCs w:val="24"/>
        </w:rPr>
        <w:t xml:space="preserve">                                                                  (ф.и.о.)</w:t>
      </w:r>
    </w:p>
    <w:p w:rsidR="00D846A9" w:rsidRPr="00585D26" w:rsidRDefault="00D846A9" w:rsidP="00D846A9">
      <w:pPr>
        <w:suppressAutoHyphens/>
        <w:spacing w:after="120"/>
        <w:ind w:left="3969" w:right="-1"/>
        <w:rPr>
          <w:rFonts w:eastAsia="Calibri"/>
          <w:sz w:val="24"/>
          <w:szCs w:val="24"/>
          <w:lang w:eastAsia="en-US"/>
        </w:rPr>
      </w:pPr>
      <w:r w:rsidRPr="00585D26">
        <w:rPr>
          <w:rFonts w:eastAsia="Calibri"/>
          <w:sz w:val="28"/>
          <w:szCs w:val="28"/>
          <w:lang w:eastAsia="en-US"/>
        </w:rPr>
        <w:t xml:space="preserve">                    от_</w:t>
      </w:r>
      <w:r w:rsidRPr="00585D26">
        <w:rPr>
          <w:rFonts w:eastAsia="Calibri"/>
          <w:sz w:val="24"/>
          <w:szCs w:val="24"/>
          <w:lang w:eastAsia="en-US"/>
        </w:rPr>
        <w:t>_______________________________</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заявителя (физического лица),  либо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полное и сокращенное (при его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наименование юридического лица)</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r w:rsidRPr="00585D26">
        <w:rPr>
          <w:rFonts w:eastAsia="Calibri"/>
          <w:sz w:val="28"/>
          <w:szCs w:val="28"/>
          <w:lang w:eastAsia="en-US"/>
        </w:rPr>
        <w:t>в  лице</w:t>
      </w:r>
      <w:r w:rsidRPr="00585D26">
        <w:rPr>
          <w:rFonts w:eastAsia="Calibri"/>
          <w:sz w:val="24"/>
          <w:szCs w:val="24"/>
          <w:lang w:eastAsia="en-US"/>
        </w:rPr>
        <w:t>___________________________</w:t>
      </w:r>
    </w:p>
    <w:p w:rsidR="00D846A9" w:rsidRPr="00585D26" w:rsidRDefault="00D846A9" w:rsidP="00D846A9">
      <w:pPr>
        <w:suppressAutoHyphens/>
        <w:spacing w:after="120"/>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r w:rsidRPr="00585D26">
        <w:rPr>
          <w:rFonts w:eastAsia="Calibri"/>
          <w:sz w:val="24"/>
          <w:szCs w:val="24"/>
          <w:lang w:eastAsia="en-US"/>
        </w:rPr>
        <w:br/>
        <w:t xml:space="preserve">                  представителя полностью)</w:t>
      </w:r>
    </w:p>
    <w:p w:rsidR="00D846A9" w:rsidRPr="00585D26" w:rsidRDefault="00D846A9" w:rsidP="00D846A9">
      <w:pPr>
        <w:suppressAutoHyphens/>
        <w:ind w:left="3969" w:right="-1"/>
        <w:rPr>
          <w:rFonts w:eastAsia="Calibri"/>
          <w:sz w:val="24"/>
          <w:szCs w:val="24"/>
          <w:lang w:eastAsia="en-US"/>
        </w:rPr>
      </w:pPr>
      <w:r w:rsidRPr="00585D26">
        <w:rPr>
          <w:rFonts w:eastAsia="Calibri"/>
          <w:sz w:val="28"/>
          <w:szCs w:val="28"/>
          <w:lang w:eastAsia="en-US"/>
        </w:rPr>
        <w:t xml:space="preserve">                   действующего на основании</w:t>
      </w:r>
      <w:r w:rsidRPr="00585D26">
        <w:rPr>
          <w:rFonts w:eastAsia="Calibri"/>
          <w:sz w:val="24"/>
          <w:szCs w:val="24"/>
          <w:lang w:eastAsia="en-US"/>
        </w:rPr>
        <w:t xml:space="preserve">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____________________________________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(реквизиты документа подтверждающего</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полномочия)</w:t>
      </w:r>
    </w:p>
    <w:p w:rsidR="00D846A9" w:rsidRPr="00585D26" w:rsidRDefault="00D846A9" w:rsidP="00D846A9">
      <w:pPr>
        <w:ind w:firstLine="851"/>
        <w:jc w:val="center"/>
        <w:rPr>
          <w:sz w:val="28"/>
          <w:szCs w:val="28"/>
        </w:rPr>
      </w:pPr>
    </w:p>
    <w:p w:rsidR="00D846A9" w:rsidRPr="00585D26" w:rsidRDefault="00D846A9" w:rsidP="00D846A9">
      <w:pPr>
        <w:ind w:firstLine="851"/>
        <w:jc w:val="center"/>
        <w:rPr>
          <w:sz w:val="28"/>
          <w:szCs w:val="28"/>
        </w:rPr>
      </w:pPr>
      <w:r w:rsidRPr="00585D26">
        <w:rPr>
          <w:sz w:val="28"/>
          <w:szCs w:val="28"/>
        </w:rPr>
        <w:t>Заявление</w:t>
      </w:r>
    </w:p>
    <w:p w:rsidR="00D846A9" w:rsidRPr="00585D26" w:rsidRDefault="00D846A9" w:rsidP="00D846A9">
      <w:pPr>
        <w:ind w:firstLine="851"/>
        <w:jc w:val="center"/>
        <w:rPr>
          <w:sz w:val="28"/>
          <w:szCs w:val="28"/>
        </w:rPr>
      </w:pPr>
      <w:r w:rsidRPr="00585D26">
        <w:rPr>
          <w:sz w:val="28"/>
          <w:szCs w:val="28"/>
        </w:rPr>
        <w:t>о выдаче дубликата документа, выданного по результатам предоставления муниципальной услуги</w:t>
      </w:r>
    </w:p>
    <w:p w:rsidR="00D846A9" w:rsidRPr="00585D26" w:rsidRDefault="00D846A9" w:rsidP="00D846A9">
      <w:pPr>
        <w:widowControl w:val="0"/>
        <w:autoSpaceDE w:val="0"/>
        <w:autoSpaceDN w:val="0"/>
        <w:adjustRightInd w:val="0"/>
        <w:jc w:val="center"/>
        <w:rPr>
          <w:sz w:val="26"/>
          <w:szCs w:val="26"/>
        </w:rPr>
      </w:pPr>
    </w:p>
    <w:p w:rsidR="00D846A9" w:rsidRPr="00585D26" w:rsidRDefault="00D846A9" w:rsidP="00D846A9">
      <w:pPr>
        <w:widowControl w:val="0"/>
        <w:autoSpaceDE w:val="0"/>
        <w:autoSpaceDN w:val="0"/>
        <w:adjustRightInd w:val="0"/>
        <w:jc w:val="center"/>
        <w:rPr>
          <w:sz w:val="26"/>
          <w:szCs w:val="26"/>
        </w:rPr>
      </w:pPr>
    </w:p>
    <w:p w:rsidR="00D846A9" w:rsidRPr="00585D26" w:rsidRDefault="00D846A9" w:rsidP="00D846A9">
      <w:pPr>
        <w:rPr>
          <w:sz w:val="26"/>
          <w:szCs w:val="26"/>
        </w:rPr>
      </w:pPr>
      <w:r w:rsidRPr="00585D26">
        <w:rPr>
          <w:sz w:val="26"/>
          <w:szCs w:val="26"/>
        </w:rPr>
        <w:tab/>
      </w:r>
      <w:r w:rsidRPr="00585D26">
        <w:rPr>
          <w:sz w:val="28"/>
          <w:szCs w:val="28"/>
        </w:rPr>
        <w:t xml:space="preserve">Прошу   выдать   дубликат   документа,   выданного   по   результатам предоставления муниципальной услуги </w:t>
      </w:r>
      <w:r w:rsidRPr="00585D26">
        <w:rPr>
          <w:sz w:val="26"/>
          <w:szCs w:val="26"/>
        </w:rPr>
        <w:t xml:space="preserve">__________________________________________________________________________(наименование, реквизиты документа, являющегося результатом предоставления муниципальной услуги, дубликат которого запрашивается )  </w:t>
      </w:r>
    </w:p>
    <w:p w:rsidR="00D846A9" w:rsidRPr="00585D26" w:rsidRDefault="00D846A9" w:rsidP="00D846A9">
      <w:pPr>
        <w:suppressAutoHyphens/>
        <w:ind w:right="-1"/>
        <w:jc w:val="both"/>
        <w:rPr>
          <w:rFonts w:eastAsia="Calibri"/>
          <w:sz w:val="28"/>
          <w:szCs w:val="28"/>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lastRenderedPageBreak/>
        <w:t>Сведения о заявителе:</w:t>
      </w:r>
    </w:p>
    <w:p w:rsidR="00D846A9" w:rsidRPr="00585D26" w:rsidRDefault="00D846A9" w:rsidP="00D846A9">
      <w:pPr>
        <w:ind w:left="720"/>
        <w:rPr>
          <w:sz w:val="28"/>
          <w:szCs w:val="28"/>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Полное и сокращенное (при его наличии) наименование и организационно-правовая форма заявителя _________________________________________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идентификационный номер налогоплательщика (ИНН) 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код причины постановки на учет в налоговых органах (КПП)_____________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адрес места нахождения и почтовый адрес______________________________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________________________________________________________________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реквизиты банковского счета – для юридического лица__________________</w:t>
      </w:r>
    </w:p>
    <w:p w:rsidR="00D846A9" w:rsidRPr="00585D26" w:rsidRDefault="00D846A9" w:rsidP="00D846A9">
      <w:pPr>
        <w:suppressAutoHyphens/>
        <w:ind w:right="-1"/>
        <w:jc w:val="both"/>
        <w:rPr>
          <w:rFonts w:eastAsia="Calibri"/>
          <w:sz w:val="28"/>
          <w:szCs w:val="28"/>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Фамилия, имя, отчество (при наличии) заявителя________________________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идентификационный номер налогоплательщика (ИНН)___________________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данные документа, удостоверяющего личность_________________________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адрес места жительства (регистрации)_________________________________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почтовый адрес___________________________________________________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реквизиты банковского счета________________________________________</w:t>
      </w:r>
    </w:p>
    <w:p w:rsidR="00D846A9" w:rsidRPr="00585D26" w:rsidRDefault="00D846A9" w:rsidP="00D846A9">
      <w:pPr>
        <w:suppressAutoHyphens/>
        <w:ind w:right="-1"/>
        <w:jc w:val="both"/>
        <w:rPr>
          <w:rFonts w:eastAsia="Calibri"/>
          <w:sz w:val="24"/>
          <w:szCs w:val="24"/>
          <w:lang w:eastAsia="en-US"/>
        </w:rPr>
      </w:pPr>
      <w:r w:rsidRPr="00585D26">
        <w:rPr>
          <w:rFonts w:eastAsia="Calibri"/>
          <w:sz w:val="24"/>
          <w:szCs w:val="24"/>
          <w:lang w:eastAsia="en-US"/>
        </w:rPr>
        <w:t xml:space="preserve">                                                                      (для индивидуального предпринимателя)</w:t>
      </w:r>
    </w:p>
    <w:p w:rsidR="00D846A9" w:rsidRPr="00585D26" w:rsidRDefault="00D846A9" w:rsidP="00D846A9">
      <w:pPr>
        <w:suppressAutoHyphens/>
        <w:ind w:right="-1"/>
        <w:jc w:val="both"/>
        <w:rPr>
          <w:rFonts w:eastAsia="Calibri"/>
          <w:sz w:val="24"/>
          <w:szCs w:val="24"/>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Приложение (при наличии)____________________________________________</w:t>
      </w:r>
    </w:p>
    <w:p w:rsidR="00D846A9" w:rsidRPr="00585D26" w:rsidRDefault="00D846A9" w:rsidP="00D846A9">
      <w:pPr>
        <w:suppressAutoHyphens/>
        <w:ind w:right="-1"/>
        <w:rPr>
          <w:rFonts w:eastAsia="Calibri"/>
          <w:sz w:val="28"/>
          <w:szCs w:val="22"/>
          <w:lang w:eastAsia="en-US"/>
        </w:rPr>
      </w:pPr>
    </w:p>
    <w:p w:rsidR="00D846A9" w:rsidRPr="00585D26" w:rsidRDefault="00D846A9" w:rsidP="00D846A9">
      <w:pPr>
        <w:suppressAutoHyphens/>
        <w:ind w:right="-1"/>
        <w:rPr>
          <w:rFonts w:eastAsia="Calibri"/>
          <w:sz w:val="28"/>
          <w:szCs w:val="22"/>
          <w:lang w:eastAsia="en-US"/>
        </w:rPr>
      </w:pPr>
      <w:r w:rsidRPr="00585D26">
        <w:rPr>
          <w:rFonts w:eastAsia="Calibri"/>
          <w:sz w:val="28"/>
          <w:szCs w:val="22"/>
          <w:lang w:eastAsia="en-US"/>
        </w:rPr>
        <w:t>Подпись заявителя ___________________</w:t>
      </w:r>
    </w:p>
    <w:p w:rsidR="00D846A9" w:rsidRPr="00585D26" w:rsidRDefault="00D846A9" w:rsidP="00D846A9">
      <w:pPr>
        <w:suppressAutoHyphens/>
        <w:ind w:left="450"/>
        <w:jc w:val="both"/>
        <w:rPr>
          <w:rFonts w:eastAsia="Calibri"/>
          <w:sz w:val="28"/>
          <w:szCs w:val="22"/>
          <w:lang w:eastAsia="en-US"/>
        </w:rPr>
      </w:pPr>
    </w:p>
    <w:p w:rsidR="00D846A9" w:rsidRPr="00585D26" w:rsidRDefault="00D846A9" w:rsidP="00D846A9">
      <w:pPr>
        <w:suppressAutoHyphens/>
        <w:ind w:left="450" w:hanging="450"/>
        <w:jc w:val="both"/>
        <w:rPr>
          <w:sz w:val="28"/>
          <w:szCs w:val="28"/>
          <w:lang w:eastAsia="zh-CN"/>
        </w:rPr>
      </w:pPr>
      <w:r w:rsidRPr="00585D26">
        <w:rPr>
          <w:rFonts w:eastAsia="Calibri"/>
          <w:sz w:val="28"/>
          <w:szCs w:val="22"/>
          <w:lang w:eastAsia="en-US"/>
        </w:rPr>
        <w:t xml:space="preserve">Дата _____________                                                                      М.П. </w:t>
      </w:r>
      <w:r w:rsidRPr="00585D26">
        <w:rPr>
          <w:rFonts w:eastAsia="Calibri"/>
          <w:sz w:val="22"/>
          <w:szCs w:val="22"/>
          <w:lang w:eastAsia="en-US"/>
        </w:rPr>
        <w:t>(при наличии)</w:t>
      </w:r>
    </w:p>
    <w:p w:rsidR="00D846A9" w:rsidRPr="00585D26" w:rsidRDefault="00D846A9" w:rsidP="00D846A9">
      <w:pPr>
        <w:autoSpaceDE w:val="0"/>
        <w:autoSpaceDN w:val="0"/>
        <w:adjustRightInd w:val="0"/>
        <w:jc w:val="both"/>
        <w:rPr>
          <w:sz w:val="28"/>
          <w:szCs w:val="28"/>
        </w:rPr>
      </w:pPr>
    </w:p>
    <w:p w:rsidR="00D846A9" w:rsidRPr="00585D26" w:rsidRDefault="00D846A9" w:rsidP="00D846A9">
      <w:pPr>
        <w:autoSpaceDE w:val="0"/>
        <w:autoSpaceDN w:val="0"/>
        <w:adjustRightInd w:val="0"/>
        <w:jc w:val="both"/>
        <w:rPr>
          <w:sz w:val="28"/>
          <w:szCs w:val="28"/>
        </w:rPr>
      </w:pPr>
    </w:p>
    <w:p w:rsidR="00334A43" w:rsidRPr="00585D26" w:rsidRDefault="00334A43" w:rsidP="00334A43">
      <w:pPr>
        <w:suppressAutoHyphens/>
        <w:ind w:left="450"/>
        <w:jc w:val="both"/>
        <w:rPr>
          <w:sz w:val="28"/>
          <w:szCs w:val="28"/>
          <w:lang w:eastAsia="zh-CN"/>
        </w:rPr>
      </w:pPr>
    </w:p>
    <w:p w:rsidR="00334A43" w:rsidRPr="00585D26" w:rsidRDefault="00334A43" w:rsidP="00334A43">
      <w:pPr>
        <w:autoSpaceDE w:val="0"/>
        <w:autoSpaceDN w:val="0"/>
        <w:adjustRightInd w:val="0"/>
        <w:jc w:val="both"/>
        <w:rPr>
          <w:sz w:val="28"/>
          <w:szCs w:val="28"/>
        </w:rPr>
      </w:pPr>
      <w:r w:rsidRPr="00585D26">
        <w:rPr>
          <w:sz w:val="28"/>
          <w:szCs w:val="28"/>
        </w:rPr>
        <w:t xml:space="preserve">Глава </w:t>
      </w:r>
    </w:p>
    <w:p w:rsidR="00334A43" w:rsidRPr="00585D26" w:rsidRDefault="00334A43" w:rsidP="00334A43">
      <w:pPr>
        <w:autoSpaceDE w:val="0"/>
        <w:autoSpaceDN w:val="0"/>
        <w:adjustRightInd w:val="0"/>
        <w:jc w:val="both"/>
        <w:rPr>
          <w:sz w:val="28"/>
          <w:szCs w:val="28"/>
        </w:rPr>
      </w:pPr>
      <w:r w:rsidRPr="00585D26">
        <w:rPr>
          <w:sz w:val="28"/>
          <w:szCs w:val="28"/>
        </w:rPr>
        <w:t xml:space="preserve">Дядьковского сельского поселения </w:t>
      </w:r>
    </w:p>
    <w:p w:rsidR="00334A43" w:rsidRPr="00585D26" w:rsidRDefault="00334A43" w:rsidP="00334A43">
      <w:pPr>
        <w:tabs>
          <w:tab w:val="left" w:pos="2340"/>
          <w:tab w:val="left" w:pos="3780"/>
        </w:tabs>
        <w:rPr>
          <w:sz w:val="28"/>
          <w:szCs w:val="28"/>
        </w:rPr>
      </w:pPr>
      <w:r w:rsidRPr="00585D26">
        <w:rPr>
          <w:sz w:val="28"/>
          <w:szCs w:val="28"/>
        </w:rPr>
        <w:t>Кореновского района                                                                            О.А. Ткачева</w:t>
      </w: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334A43" w:rsidRPr="00585D26" w:rsidRDefault="00334A43" w:rsidP="00334A43">
      <w:pPr>
        <w:suppressAutoHyphens/>
        <w:ind w:left="450"/>
        <w:jc w:val="both"/>
        <w:rPr>
          <w:sz w:val="28"/>
          <w:szCs w:val="28"/>
          <w:lang w:eastAsia="zh-CN"/>
        </w:rPr>
      </w:pPr>
    </w:p>
    <w:tbl>
      <w:tblPr>
        <w:tblW w:w="4884" w:type="pct"/>
        <w:tblLook w:val="04A0"/>
      </w:tblPr>
      <w:tblGrid>
        <w:gridCol w:w="4926"/>
        <w:gridCol w:w="4699"/>
      </w:tblGrid>
      <w:tr w:rsidR="00334A43" w:rsidRPr="00585D26" w:rsidTr="00123354">
        <w:tc>
          <w:tcPr>
            <w:tcW w:w="2559" w:type="pct"/>
            <w:shd w:val="clear" w:color="auto" w:fill="auto"/>
          </w:tcPr>
          <w:p w:rsidR="00334A43" w:rsidRPr="00585D26" w:rsidRDefault="00334A43" w:rsidP="00123354">
            <w:pPr>
              <w:tabs>
                <w:tab w:val="left" w:pos="2340"/>
                <w:tab w:val="left" w:pos="3780"/>
              </w:tabs>
              <w:rPr>
                <w:sz w:val="28"/>
                <w:szCs w:val="28"/>
              </w:rPr>
            </w:pPr>
          </w:p>
        </w:tc>
        <w:tc>
          <w:tcPr>
            <w:tcW w:w="2441" w:type="pct"/>
            <w:shd w:val="clear" w:color="auto" w:fill="auto"/>
          </w:tcPr>
          <w:p w:rsidR="00334A43" w:rsidRPr="00585D26" w:rsidRDefault="00334A43" w:rsidP="00123354">
            <w:pPr>
              <w:tabs>
                <w:tab w:val="left" w:pos="2340"/>
                <w:tab w:val="left" w:pos="3780"/>
              </w:tabs>
              <w:jc w:val="center"/>
              <w:rPr>
                <w:sz w:val="28"/>
                <w:szCs w:val="28"/>
              </w:rPr>
            </w:pPr>
            <w:r w:rsidRPr="00585D26">
              <w:rPr>
                <w:sz w:val="28"/>
                <w:szCs w:val="28"/>
              </w:rPr>
              <w:t>ПРИЛОЖЕНИЕ  № 9</w:t>
            </w:r>
          </w:p>
          <w:p w:rsidR="00334A43" w:rsidRPr="00585D26" w:rsidRDefault="00334A43" w:rsidP="00123354">
            <w:pPr>
              <w:tabs>
                <w:tab w:val="left" w:pos="2340"/>
                <w:tab w:val="left" w:pos="3780"/>
              </w:tabs>
              <w:jc w:val="center"/>
              <w:rPr>
                <w:sz w:val="28"/>
                <w:szCs w:val="28"/>
              </w:rPr>
            </w:pPr>
            <w:r w:rsidRPr="00585D26">
              <w:rPr>
                <w:sz w:val="28"/>
                <w:szCs w:val="28"/>
              </w:rPr>
              <w:t>к административному регламенту</w:t>
            </w:r>
          </w:p>
          <w:p w:rsidR="00334A43" w:rsidRPr="00585D26" w:rsidRDefault="00334A43" w:rsidP="00123354">
            <w:pPr>
              <w:tabs>
                <w:tab w:val="left" w:pos="2340"/>
                <w:tab w:val="left" w:pos="3780"/>
              </w:tabs>
              <w:jc w:val="center"/>
              <w:rPr>
                <w:sz w:val="28"/>
                <w:szCs w:val="28"/>
              </w:rPr>
            </w:pPr>
            <w:r w:rsidRPr="00585D26">
              <w:rPr>
                <w:sz w:val="28"/>
                <w:szCs w:val="28"/>
              </w:rPr>
              <w:t>предоставления администрацией Дядьковского сельского поселения Кореновского района муниципальной услуги «Выдача разрешения на проведение ярмарки, выставки-ярмарки</w:t>
            </w:r>
            <w:r w:rsidR="00585D26" w:rsidRPr="00585D26">
              <w:rPr>
                <w:sz w:val="28"/>
                <w:szCs w:val="28"/>
              </w:rPr>
              <w:t xml:space="preserve"> на территории Дядьковского сельского поселения Кореновского района</w:t>
            </w:r>
            <w:r w:rsidRPr="00585D26">
              <w:rPr>
                <w:sz w:val="28"/>
                <w:szCs w:val="28"/>
              </w:rPr>
              <w:t>»</w:t>
            </w:r>
          </w:p>
        </w:tc>
      </w:tr>
    </w:tbl>
    <w:p w:rsidR="00334A43" w:rsidRPr="00585D26" w:rsidRDefault="00334A43" w:rsidP="00334A43">
      <w:pPr>
        <w:suppressAutoHyphens/>
        <w:ind w:left="450"/>
        <w:jc w:val="both"/>
        <w:rPr>
          <w:sz w:val="28"/>
          <w:szCs w:val="28"/>
          <w:lang w:eastAsia="zh-CN"/>
        </w:rPr>
      </w:pPr>
    </w:p>
    <w:p w:rsidR="00D846A9" w:rsidRPr="00585D26" w:rsidRDefault="00D846A9" w:rsidP="00D846A9">
      <w:pPr>
        <w:suppressAutoHyphens/>
        <w:jc w:val="center"/>
        <w:rPr>
          <w:b/>
          <w:sz w:val="28"/>
          <w:szCs w:val="28"/>
          <w:lang w:eastAsia="zh-CN"/>
        </w:rPr>
      </w:pPr>
      <w:r w:rsidRPr="00585D26">
        <w:rPr>
          <w:b/>
          <w:sz w:val="28"/>
          <w:szCs w:val="28"/>
          <w:lang w:eastAsia="zh-CN"/>
        </w:rPr>
        <w:t>Образец заполнения заявления о выдаче дубликата документа, выданного по результатам предоставления муниципальной услуги</w:t>
      </w:r>
    </w:p>
    <w:p w:rsidR="00334A43" w:rsidRPr="00585D26" w:rsidRDefault="00334A43" w:rsidP="00334A43">
      <w:pPr>
        <w:suppressAutoHyphens/>
        <w:ind w:left="450"/>
        <w:jc w:val="both"/>
        <w:rPr>
          <w:sz w:val="28"/>
          <w:szCs w:val="28"/>
          <w:lang w:eastAsia="zh-CN"/>
        </w:rPr>
      </w:pPr>
    </w:p>
    <w:p w:rsidR="00D846A9" w:rsidRPr="00585D26" w:rsidRDefault="00D846A9" w:rsidP="00D846A9">
      <w:pPr>
        <w:tabs>
          <w:tab w:val="left" w:pos="5387"/>
        </w:tabs>
        <w:ind w:firstLine="851"/>
        <w:jc w:val="center"/>
        <w:rPr>
          <w:sz w:val="28"/>
          <w:szCs w:val="28"/>
        </w:rPr>
      </w:pPr>
      <w:r w:rsidRPr="00585D26">
        <w:rPr>
          <w:sz w:val="28"/>
          <w:szCs w:val="28"/>
        </w:rPr>
        <w:t xml:space="preserve">               </w:t>
      </w:r>
    </w:p>
    <w:p w:rsidR="00D846A9" w:rsidRPr="00585D26" w:rsidRDefault="00D846A9" w:rsidP="00D846A9">
      <w:pPr>
        <w:tabs>
          <w:tab w:val="left" w:pos="5387"/>
        </w:tabs>
        <w:ind w:firstLine="851"/>
        <w:jc w:val="center"/>
        <w:rPr>
          <w:sz w:val="28"/>
          <w:szCs w:val="28"/>
        </w:rPr>
      </w:pPr>
      <w:r w:rsidRPr="00585D26">
        <w:rPr>
          <w:sz w:val="28"/>
          <w:szCs w:val="28"/>
        </w:rPr>
        <w:t xml:space="preserve">               Главе  </w:t>
      </w:r>
    </w:p>
    <w:p w:rsidR="00D846A9" w:rsidRPr="00585D26" w:rsidRDefault="00D846A9" w:rsidP="00D846A9">
      <w:pPr>
        <w:ind w:firstLine="851"/>
        <w:jc w:val="center"/>
        <w:rPr>
          <w:sz w:val="28"/>
          <w:szCs w:val="28"/>
        </w:rPr>
      </w:pPr>
      <w:r w:rsidRPr="00585D26">
        <w:rPr>
          <w:sz w:val="28"/>
          <w:szCs w:val="28"/>
        </w:rPr>
        <w:t xml:space="preserve">                                                                 Дядьковского сельского поселения </w:t>
      </w:r>
    </w:p>
    <w:p w:rsidR="00D846A9" w:rsidRPr="00585D26" w:rsidRDefault="00D846A9" w:rsidP="00D846A9">
      <w:pPr>
        <w:ind w:firstLine="851"/>
        <w:jc w:val="center"/>
        <w:rPr>
          <w:sz w:val="28"/>
          <w:szCs w:val="28"/>
        </w:rPr>
      </w:pPr>
      <w:r w:rsidRPr="00585D26">
        <w:rPr>
          <w:sz w:val="28"/>
          <w:szCs w:val="28"/>
        </w:rPr>
        <w:t xml:space="preserve">                                          Кореновского района </w:t>
      </w:r>
    </w:p>
    <w:p w:rsidR="00D846A9" w:rsidRPr="00585D26" w:rsidRDefault="00D846A9" w:rsidP="00D846A9">
      <w:pPr>
        <w:ind w:firstLine="851"/>
        <w:jc w:val="center"/>
        <w:rPr>
          <w:sz w:val="28"/>
          <w:szCs w:val="28"/>
        </w:rPr>
      </w:pPr>
      <w:r w:rsidRPr="00585D26">
        <w:rPr>
          <w:sz w:val="28"/>
          <w:szCs w:val="28"/>
        </w:rPr>
        <w:t xml:space="preserve">                                                               </w:t>
      </w:r>
      <w:r w:rsidRPr="00585D26">
        <w:rPr>
          <w:sz w:val="28"/>
          <w:szCs w:val="28"/>
          <w:u w:val="single"/>
        </w:rPr>
        <w:t>Ткачевой Ольге Анатольевне</w:t>
      </w:r>
      <w:r w:rsidRPr="00585D26">
        <w:rPr>
          <w:sz w:val="28"/>
          <w:szCs w:val="28"/>
        </w:rPr>
        <w:t xml:space="preserve">____                                                                                        </w:t>
      </w:r>
    </w:p>
    <w:p w:rsidR="00D846A9" w:rsidRPr="00585D26" w:rsidRDefault="00D846A9" w:rsidP="00D846A9">
      <w:pPr>
        <w:ind w:firstLine="851"/>
        <w:jc w:val="center"/>
        <w:rPr>
          <w:sz w:val="24"/>
          <w:szCs w:val="24"/>
        </w:rPr>
      </w:pPr>
      <w:r w:rsidRPr="00585D26">
        <w:rPr>
          <w:sz w:val="24"/>
          <w:szCs w:val="24"/>
        </w:rPr>
        <w:t xml:space="preserve">                                                                  (ф.и.о.)</w:t>
      </w:r>
    </w:p>
    <w:p w:rsidR="00D846A9" w:rsidRPr="00585D26" w:rsidRDefault="00D846A9" w:rsidP="00D846A9">
      <w:pPr>
        <w:suppressAutoHyphens/>
        <w:spacing w:after="120"/>
        <w:ind w:left="3969" w:right="-1"/>
        <w:rPr>
          <w:rFonts w:eastAsia="Calibri"/>
          <w:sz w:val="24"/>
          <w:szCs w:val="24"/>
          <w:lang w:eastAsia="en-US"/>
        </w:rPr>
      </w:pPr>
      <w:r w:rsidRPr="00585D26">
        <w:rPr>
          <w:rFonts w:eastAsia="Calibri"/>
          <w:sz w:val="28"/>
          <w:szCs w:val="28"/>
          <w:lang w:eastAsia="en-US"/>
        </w:rPr>
        <w:t xml:space="preserve">                    от_</w:t>
      </w:r>
      <w:r w:rsidRPr="00585D26">
        <w:rPr>
          <w:rFonts w:eastAsia="Calibri"/>
          <w:sz w:val="28"/>
          <w:szCs w:val="28"/>
          <w:u w:val="single"/>
          <w:lang w:eastAsia="en-US"/>
        </w:rPr>
        <w:t>ООО «Партнер» _________</w:t>
      </w:r>
      <w:r w:rsidRPr="00585D26">
        <w:rPr>
          <w:rFonts w:eastAsia="Calibri"/>
          <w:sz w:val="24"/>
          <w:szCs w:val="24"/>
          <w:lang w:eastAsia="en-US"/>
        </w:rPr>
        <w:t>____</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заявителя (физического лица),  либо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полное и сокращенное (при его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наименование юридического лица)</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r w:rsidRPr="00585D26">
        <w:rPr>
          <w:rFonts w:eastAsia="Calibri"/>
          <w:sz w:val="28"/>
          <w:szCs w:val="28"/>
          <w:lang w:eastAsia="en-US"/>
        </w:rPr>
        <w:t>в  лице</w:t>
      </w:r>
      <w:r w:rsidRPr="00585D26">
        <w:rPr>
          <w:rFonts w:eastAsia="Calibri"/>
          <w:sz w:val="24"/>
          <w:szCs w:val="24"/>
          <w:lang w:eastAsia="en-US"/>
        </w:rPr>
        <w:t>_</w:t>
      </w:r>
      <w:r w:rsidRPr="00585D26">
        <w:rPr>
          <w:rFonts w:eastAsia="Calibri"/>
          <w:sz w:val="24"/>
          <w:szCs w:val="24"/>
          <w:u w:val="single"/>
          <w:lang w:eastAsia="en-US"/>
        </w:rPr>
        <w:t xml:space="preserve">директора Иванова Ивана </w:t>
      </w:r>
      <w:r w:rsidRPr="00585D26">
        <w:rPr>
          <w:rFonts w:eastAsia="Calibri"/>
          <w:sz w:val="24"/>
          <w:szCs w:val="24"/>
          <w:lang w:eastAsia="en-US"/>
        </w:rPr>
        <w:t xml:space="preserve">         </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r w:rsidRPr="00585D26">
        <w:rPr>
          <w:rFonts w:eastAsia="Calibri"/>
          <w:sz w:val="24"/>
          <w:szCs w:val="24"/>
          <w:u w:val="single"/>
          <w:lang w:eastAsia="en-US"/>
        </w:rPr>
        <w:t>Ивановича</w:t>
      </w:r>
      <w:r w:rsidRPr="00585D26">
        <w:rPr>
          <w:rFonts w:eastAsia="Calibri"/>
          <w:sz w:val="24"/>
          <w:szCs w:val="24"/>
          <w:lang w:eastAsia="en-US"/>
        </w:rPr>
        <w:t>____________</w:t>
      </w:r>
    </w:p>
    <w:p w:rsidR="00D846A9" w:rsidRPr="00585D26" w:rsidRDefault="00D846A9" w:rsidP="00D846A9">
      <w:pPr>
        <w:suppressAutoHyphens/>
        <w:spacing w:after="120"/>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r w:rsidRPr="00585D26">
        <w:rPr>
          <w:rFonts w:eastAsia="Calibri"/>
          <w:sz w:val="24"/>
          <w:szCs w:val="24"/>
          <w:lang w:eastAsia="en-US"/>
        </w:rPr>
        <w:br/>
        <w:t xml:space="preserve">                  представителя полностью)</w:t>
      </w:r>
    </w:p>
    <w:p w:rsidR="00D846A9" w:rsidRPr="00585D26" w:rsidRDefault="00D846A9" w:rsidP="00D846A9">
      <w:pPr>
        <w:suppressAutoHyphens/>
        <w:ind w:left="3969" w:right="-1"/>
        <w:rPr>
          <w:rFonts w:eastAsia="Calibri"/>
          <w:sz w:val="24"/>
          <w:szCs w:val="24"/>
          <w:lang w:eastAsia="en-US"/>
        </w:rPr>
      </w:pPr>
      <w:r w:rsidRPr="00585D26">
        <w:rPr>
          <w:rFonts w:eastAsia="Calibri"/>
          <w:sz w:val="28"/>
          <w:szCs w:val="28"/>
          <w:lang w:eastAsia="en-US"/>
        </w:rPr>
        <w:t xml:space="preserve">                   действующего на основании</w:t>
      </w:r>
      <w:r w:rsidRPr="00585D26">
        <w:rPr>
          <w:rFonts w:eastAsia="Calibri"/>
          <w:sz w:val="24"/>
          <w:szCs w:val="24"/>
          <w:lang w:eastAsia="en-US"/>
        </w:rPr>
        <w:t xml:space="preserve">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____________________________________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(реквизиты документа подтверждающего</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полномочия)</w:t>
      </w:r>
    </w:p>
    <w:p w:rsidR="00D846A9" w:rsidRPr="00585D26" w:rsidRDefault="00D846A9" w:rsidP="00D846A9">
      <w:pPr>
        <w:rPr>
          <w:strike/>
          <w:sz w:val="26"/>
          <w:szCs w:val="26"/>
        </w:rPr>
      </w:pPr>
    </w:p>
    <w:p w:rsidR="00D846A9" w:rsidRPr="00585D26" w:rsidRDefault="00D846A9" w:rsidP="00D846A9">
      <w:pPr>
        <w:autoSpaceDE w:val="0"/>
        <w:autoSpaceDN w:val="0"/>
        <w:adjustRightInd w:val="0"/>
        <w:jc w:val="both"/>
        <w:rPr>
          <w:sz w:val="28"/>
          <w:szCs w:val="28"/>
        </w:rPr>
      </w:pPr>
    </w:p>
    <w:p w:rsidR="00D846A9" w:rsidRPr="00585D26" w:rsidRDefault="00D846A9" w:rsidP="00D846A9">
      <w:pPr>
        <w:autoSpaceDE w:val="0"/>
        <w:autoSpaceDN w:val="0"/>
        <w:adjustRightInd w:val="0"/>
        <w:jc w:val="both"/>
        <w:rPr>
          <w:sz w:val="28"/>
          <w:szCs w:val="28"/>
        </w:rPr>
      </w:pPr>
    </w:p>
    <w:p w:rsidR="00D846A9" w:rsidRPr="00585D26" w:rsidRDefault="00D846A9" w:rsidP="00D846A9">
      <w:pPr>
        <w:ind w:firstLine="851"/>
        <w:jc w:val="center"/>
        <w:rPr>
          <w:sz w:val="28"/>
          <w:szCs w:val="28"/>
        </w:rPr>
      </w:pPr>
      <w:r w:rsidRPr="00585D26">
        <w:rPr>
          <w:sz w:val="28"/>
          <w:szCs w:val="28"/>
        </w:rPr>
        <w:t>Заявление</w:t>
      </w:r>
    </w:p>
    <w:p w:rsidR="00D846A9" w:rsidRPr="00585D26" w:rsidRDefault="00D846A9" w:rsidP="00D846A9">
      <w:pPr>
        <w:ind w:firstLine="851"/>
        <w:jc w:val="center"/>
        <w:rPr>
          <w:sz w:val="28"/>
          <w:szCs w:val="28"/>
        </w:rPr>
      </w:pPr>
      <w:r w:rsidRPr="00585D26">
        <w:rPr>
          <w:sz w:val="28"/>
          <w:szCs w:val="28"/>
        </w:rPr>
        <w:t>о выдаче дубликата документа, выданного по результатам предоставления муниципальной услуги</w:t>
      </w:r>
    </w:p>
    <w:p w:rsidR="00D846A9" w:rsidRPr="00585D26" w:rsidRDefault="00D846A9" w:rsidP="00D846A9">
      <w:pPr>
        <w:widowControl w:val="0"/>
        <w:autoSpaceDE w:val="0"/>
        <w:autoSpaceDN w:val="0"/>
        <w:adjustRightInd w:val="0"/>
        <w:jc w:val="center"/>
        <w:rPr>
          <w:sz w:val="26"/>
          <w:szCs w:val="26"/>
        </w:rPr>
      </w:pPr>
    </w:p>
    <w:p w:rsidR="00D846A9" w:rsidRPr="00585D26" w:rsidRDefault="00D846A9" w:rsidP="00D846A9">
      <w:pPr>
        <w:widowControl w:val="0"/>
        <w:autoSpaceDE w:val="0"/>
        <w:autoSpaceDN w:val="0"/>
        <w:adjustRightInd w:val="0"/>
        <w:jc w:val="center"/>
        <w:rPr>
          <w:sz w:val="26"/>
          <w:szCs w:val="26"/>
        </w:rPr>
      </w:pPr>
    </w:p>
    <w:p w:rsidR="00D846A9" w:rsidRPr="00585D26" w:rsidRDefault="00D846A9" w:rsidP="00D846A9">
      <w:pPr>
        <w:jc w:val="both"/>
        <w:rPr>
          <w:sz w:val="26"/>
          <w:szCs w:val="26"/>
          <w:u w:val="single"/>
        </w:rPr>
      </w:pPr>
      <w:r w:rsidRPr="00585D26">
        <w:rPr>
          <w:sz w:val="26"/>
          <w:szCs w:val="26"/>
        </w:rPr>
        <w:tab/>
      </w:r>
      <w:r w:rsidRPr="00585D26">
        <w:rPr>
          <w:sz w:val="28"/>
          <w:szCs w:val="28"/>
        </w:rPr>
        <w:t xml:space="preserve">Прошу   выдать   дубликат   документа,   выданного   по   результатам предоставления муниципальной услуги </w:t>
      </w:r>
      <w:r w:rsidRPr="00585D26">
        <w:rPr>
          <w:sz w:val="26"/>
          <w:szCs w:val="26"/>
          <w:u w:val="single"/>
        </w:rPr>
        <w:t xml:space="preserve">постановление администрации Дядьковского сельского поселения Кореновского района от 28.03.2024 № 17 Об </w:t>
      </w:r>
      <w:r w:rsidRPr="00585D26">
        <w:rPr>
          <w:sz w:val="26"/>
          <w:szCs w:val="26"/>
          <w:u w:val="single"/>
        </w:rPr>
        <w:lastRenderedPageBreak/>
        <w:t>организации ярмарки  на территории Дядьковского сельского поселения Кореновского района»______________________________________________________</w:t>
      </w:r>
    </w:p>
    <w:p w:rsidR="00D846A9" w:rsidRPr="00585D26" w:rsidRDefault="00D846A9" w:rsidP="00D846A9">
      <w:pPr>
        <w:rPr>
          <w:sz w:val="26"/>
          <w:szCs w:val="26"/>
        </w:rPr>
      </w:pPr>
      <w:r w:rsidRPr="00585D26">
        <w:rPr>
          <w:sz w:val="26"/>
          <w:szCs w:val="26"/>
        </w:rPr>
        <w:t xml:space="preserve"> (наименование, реквизиты документа, являющегося результатом предоставления муниципальной услуги, дубликат которого запрашивается )  </w:t>
      </w:r>
    </w:p>
    <w:p w:rsidR="00D846A9" w:rsidRPr="00585D26" w:rsidRDefault="00D846A9" w:rsidP="00D846A9">
      <w:pPr>
        <w:suppressAutoHyphens/>
        <w:ind w:right="-1"/>
        <w:jc w:val="both"/>
        <w:rPr>
          <w:rFonts w:eastAsia="Calibri"/>
          <w:sz w:val="28"/>
          <w:szCs w:val="28"/>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Сведения о заявителе:</w:t>
      </w:r>
    </w:p>
    <w:p w:rsidR="00D846A9" w:rsidRPr="00585D26" w:rsidRDefault="00D846A9" w:rsidP="00D846A9">
      <w:pPr>
        <w:ind w:left="720"/>
        <w:rPr>
          <w:sz w:val="28"/>
          <w:szCs w:val="28"/>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Полное и сокращенное (при его наличии) наименование и организационно-правовая форма заявителя </w:t>
      </w:r>
      <w:r w:rsidRPr="00585D26">
        <w:rPr>
          <w:rFonts w:eastAsia="Calibri"/>
          <w:sz w:val="28"/>
          <w:szCs w:val="28"/>
          <w:u w:val="single"/>
          <w:lang w:eastAsia="en-US"/>
        </w:rPr>
        <w:t>ООО «Партнер»</w:t>
      </w:r>
      <w:r w:rsidRPr="00585D26">
        <w:rPr>
          <w:rFonts w:eastAsia="Calibri"/>
          <w:sz w:val="28"/>
          <w:szCs w:val="28"/>
          <w:lang w:eastAsia="en-US"/>
        </w:rPr>
        <w:t>______________________________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идентификационный номер налогоплательщика (ИНН) </w:t>
      </w:r>
      <w:r w:rsidRPr="00585D26">
        <w:rPr>
          <w:rFonts w:eastAsia="Calibri"/>
          <w:sz w:val="28"/>
          <w:szCs w:val="28"/>
          <w:u w:val="single"/>
          <w:lang w:eastAsia="en-US"/>
        </w:rPr>
        <w:t>2300000000</w:t>
      </w:r>
      <w:r w:rsidRPr="00585D26">
        <w:rPr>
          <w:rFonts w:eastAsia="Calibri"/>
          <w:sz w:val="28"/>
          <w:szCs w:val="28"/>
          <w:lang w:eastAsia="en-US"/>
        </w:rPr>
        <w:t>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код причины постановки на учет в налоговых органах (КПП)</w:t>
      </w:r>
      <w:r w:rsidRPr="00585D26">
        <w:rPr>
          <w:rFonts w:eastAsia="Calibri"/>
          <w:sz w:val="28"/>
          <w:szCs w:val="28"/>
          <w:u w:val="single"/>
          <w:lang w:eastAsia="en-US"/>
        </w:rPr>
        <w:t>23000000000</w:t>
      </w:r>
      <w:r w:rsidRPr="00585D26">
        <w:rPr>
          <w:rFonts w:eastAsia="Calibri"/>
          <w:sz w:val="28"/>
          <w:szCs w:val="28"/>
          <w:lang w:eastAsia="en-US"/>
        </w:rPr>
        <w:t>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адрес места нахождения и почтовый адрес </w:t>
      </w:r>
      <w:r w:rsidRPr="00585D26">
        <w:rPr>
          <w:sz w:val="28"/>
          <w:szCs w:val="28"/>
          <w:u w:val="single"/>
        </w:rPr>
        <w:t>353165, Краснодарский край, Кореновский район, станица Дядьковская, улица Мира, 120_________________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реквизиты банковского счета – для юридического лица__________________</w:t>
      </w:r>
    </w:p>
    <w:p w:rsidR="00D846A9" w:rsidRPr="00585D26" w:rsidRDefault="00D846A9" w:rsidP="00D846A9">
      <w:pPr>
        <w:suppressAutoHyphens/>
        <w:ind w:right="-1"/>
        <w:jc w:val="both"/>
        <w:rPr>
          <w:rFonts w:eastAsia="Calibri"/>
          <w:sz w:val="28"/>
          <w:szCs w:val="28"/>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Фамилия, имя, отчество (при наличии) заявителя________________________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идентификационный номер налогоплательщика (ИНН)___________________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данные документа, удостоверяющего личность_________________________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адрес места жительства (регистрации)_________________________________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почтовый адрес___________________________________________________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реквизиты банковского счета________________________________________</w:t>
      </w:r>
    </w:p>
    <w:p w:rsidR="00D846A9" w:rsidRPr="00585D26" w:rsidRDefault="00D846A9" w:rsidP="00D846A9">
      <w:pPr>
        <w:suppressAutoHyphens/>
        <w:ind w:right="-1"/>
        <w:jc w:val="both"/>
        <w:rPr>
          <w:rFonts w:eastAsia="Calibri"/>
          <w:sz w:val="24"/>
          <w:szCs w:val="24"/>
          <w:lang w:eastAsia="en-US"/>
        </w:rPr>
      </w:pPr>
      <w:r w:rsidRPr="00585D26">
        <w:rPr>
          <w:rFonts w:eastAsia="Calibri"/>
          <w:sz w:val="24"/>
          <w:szCs w:val="24"/>
          <w:lang w:eastAsia="en-US"/>
        </w:rPr>
        <w:t xml:space="preserve">                                                                      (для индивидуального предпринимателя)</w:t>
      </w:r>
    </w:p>
    <w:p w:rsidR="00D846A9" w:rsidRPr="00585D26" w:rsidRDefault="00D846A9" w:rsidP="00D846A9">
      <w:pPr>
        <w:suppressAutoHyphens/>
        <w:ind w:right="-1"/>
        <w:jc w:val="both"/>
        <w:rPr>
          <w:rFonts w:eastAsia="Calibri"/>
          <w:sz w:val="24"/>
          <w:szCs w:val="24"/>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Приложение (при наличии)____________________________________________</w:t>
      </w:r>
    </w:p>
    <w:p w:rsidR="00D846A9" w:rsidRPr="00585D26" w:rsidRDefault="00D846A9" w:rsidP="00D846A9">
      <w:pPr>
        <w:suppressAutoHyphens/>
        <w:ind w:right="-1"/>
        <w:rPr>
          <w:rFonts w:eastAsia="Calibri"/>
          <w:sz w:val="28"/>
          <w:szCs w:val="22"/>
          <w:lang w:eastAsia="en-US"/>
        </w:rPr>
      </w:pPr>
    </w:p>
    <w:p w:rsidR="00D846A9" w:rsidRPr="00585D26" w:rsidRDefault="00D846A9" w:rsidP="00D846A9">
      <w:pPr>
        <w:suppressAutoHyphens/>
        <w:ind w:right="-1"/>
        <w:rPr>
          <w:rFonts w:eastAsia="Calibri"/>
          <w:sz w:val="28"/>
          <w:szCs w:val="22"/>
          <w:lang w:eastAsia="en-US"/>
        </w:rPr>
      </w:pPr>
      <w:r w:rsidRPr="00585D26">
        <w:rPr>
          <w:rFonts w:eastAsia="Calibri"/>
          <w:sz w:val="28"/>
          <w:szCs w:val="22"/>
          <w:lang w:eastAsia="en-US"/>
        </w:rPr>
        <w:t xml:space="preserve">Подпись заявителя </w:t>
      </w:r>
      <w:r w:rsidRPr="00585D26">
        <w:rPr>
          <w:rFonts w:eastAsia="Calibri"/>
          <w:sz w:val="28"/>
          <w:szCs w:val="22"/>
          <w:u w:val="single"/>
          <w:lang w:eastAsia="en-US"/>
        </w:rPr>
        <w:t>Иванов</w:t>
      </w:r>
      <w:r w:rsidRPr="00585D26">
        <w:rPr>
          <w:rFonts w:eastAsia="Calibri"/>
          <w:sz w:val="28"/>
          <w:szCs w:val="22"/>
          <w:lang w:eastAsia="en-US"/>
        </w:rPr>
        <w:t>___________________</w:t>
      </w:r>
    </w:p>
    <w:p w:rsidR="00D846A9" w:rsidRPr="00585D26" w:rsidRDefault="00D846A9" w:rsidP="00D846A9">
      <w:pPr>
        <w:suppressAutoHyphens/>
        <w:ind w:left="450"/>
        <w:jc w:val="both"/>
        <w:rPr>
          <w:rFonts w:eastAsia="Calibri"/>
          <w:sz w:val="28"/>
          <w:szCs w:val="22"/>
          <w:lang w:eastAsia="en-US"/>
        </w:rPr>
      </w:pPr>
    </w:p>
    <w:p w:rsidR="00D846A9" w:rsidRPr="00585D26" w:rsidRDefault="00D846A9" w:rsidP="00D846A9">
      <w:pPr>
        <w:suppressAutoHyphens/>
        <w:ind w:left="450" w:hanging="450"/>
        <w:jc w:val="both"/>
        <w:rPr>
          <w:sz w:val="28"/>
          <w:szCs w:val="28"/>
          <w:lang w:eastAsia="zh-CN"/>
        </w:rPr>
      </w:pPr>
      <w:r w:rsidRPr="00585D26">
        <w:rPr>
          <w:rFonts w:eastAsia="Calibri"/>
          <w:sz w:val="28"/>
          <w:szCs w:val="22"/>
          <w:lang w:eastAsia="en-US"/>
        </w:rPr>
        <w:t>Дата _</w:t>
      </w:r>
      <w:r w:rsidRPr="00585D26">
        <w:rPr>
          <w:rFonts w:eastAsia="Calibri"/>
          <w:sz w:val="28"/>
          <w:szCs w:val="22"/>
          <w:u w:val="single"/>
          <w:lang w:eastAsia="en-US"/>
        </w:rPr>
        <w:t>20.08.2024</w:t>
      </w:r>
      <w:r w:rsidRPr="00585D26">
        <w:rPr>
          <w:rFonts w:eastAsia="Calibri"/>
          <w:sz w:val="28"/>
          <w:szCs w:val="22"/>
          <w:lang w:eastAsia="en-US"/>
        </w:rPr>
        <w:t xml:space="preserve">___                                                                      М.П. </w:t>
      </w:r>
      <w:r w:rsidRPr="00585D26">
        <w:rPr>
          <w:rFonts w:eastAsia="Calibri"/>
          <w:sz w:val="22"/>
          <w:szCs w:val="22"/>
          <w:lang w:eastAsia="en-US"/>
        </w:rPr>
        <w:t>(при наличии)</w:t>
      </w:r>
    </w:p>
    <w:p w:rsidR="00D846A9" w:rsidRPr="00585D26" w:rsidRDefault="00D846A9" w:rsidP="00D846A9">
      <w:pPr>
        <w:autoSpaceDE w:val="0"/>
        <w:autoSpaceDN w:val="0"/>
        <w:adjustRightInd w:val="0"/>
        <w:jc w:val="both"/>
        <w:rPr>
          <w:sz w:val="28"/>
          <w:szCs w:val="28"/>
        </w:rPr>
      </w:pPr>
    </w:p>
    <w:p w:rsidR="00334A43" w:rsidRPr="00585D26" w:rsidRDefault="00334A43" w:rsidP="00334A43">
      <w:pPr>
        <w:suppressAutoHyphens/>
        <w:jc w:val="center"/>
        <w:rPr>
          <w:sz w:val="28"/>
          <w:szCs w:val="28"/>
          <w:lang w:eastAsia="zh-CN"/>
        </w:rPr>
      </w:pPr>
    </w:p>
    <w:p w:rsidR="00334A43" w:rsidRPr="00585D26" w:rsidRDefault="00334A43" w:rsidP="00334A43">
      <w:pPr>
        <w:autoSpaceDE w:val="0"/>
        <w:autoSpaceDN w:val="0"/>
        <w:adjustRightInd w:val="0"/>
        <w:jc w:val="both"/>
        <w:rPr>
          <w:sz w:val="28"/>
          <w:szCs w:val="28"/>
        </w:rPr>
      </w:pPr>
      <w:r w:rsidRPr="00585D26">
        <w:rPr>
          <w:sz w:val="28"/>
          <w:szCs w:val="28"/>
        </w:rPr>
        <w:t xml:space="preserve">Глава </w:t>
      </w:r>
    </w:p>
    <w:p w:rsidR="00334A43" w:rsidRPr="00585D26" w:rsidRDefault="00334A43" w:rsidP="00334A43">
      <w:pPr>
        <w:autoSpaceDE w:val="0"/>
        <w:autoSpaceDN w:val="0"/>
        <w:adjustRightInd w:val="0"/>
        <w:jc w:val="both"/>
        <w:rPr>
          <w:sz w:val="28"/>
          <w:szCs w:val="28"/>
        </w:rPr>
      </w:pPr>
      <w:r w:rsidRPr="00585D26">
        <w:rPr>
          <w:sz w:val="28"/>
          <w:szCs w:val="28"/>
        </w:rPr>
        <w:t xml:space="preserve">Дядьковского сельского поселения </w:t>
      </w:r>
    </w:p>
    <w:p w:rsidR="00334A43" w:rsidRPr="00585D26" w:rsidRDefault="00334A43" w:rsidP="00334A43">
      <w:pPr>
        <w:tabs>
          <w:tab w:val="left" w:pos="2340"/>
          <w:tab w:val="left" w:pos="3780"/>
        </w:tabs>
        <w:rPr>
          <w:sz w:val="28"/>
          <w:szCs w:val="28"/>
        </w:rPr>
      </w:pPr>
      <w:r w:rsidRPr="00585D26">
        <w:rPr>
          <w:sz w:val="28"/>
          <w:szCs w:val="28"/>
        </w:rPr>
        <w:t>Кореновского района                                                                            О.А. Ткачева</w:t>
      </w:r>
    </w:p>
    <w:p w:rsidR="00334A43" w:rsidRPr="00585D26" w:rsidRDefault="00334A43" w:rsidP="00334A43">
      <w:pPr>
        <w:suppressAutoHyphens/>
        <w:ind w:left="450"/>
        <w:jc w:val="both"/>
        <w:rPr>
          <w:sz w:val="28"/>
          <w:szCs w:val="28"/>
          <w:lang w:eastAsia="zh-CN"/>
        </w:rPr>
      </w:pPr>
    </w:p>
    <w:p w:rsidR="00334A43" w:rsidRPr="00585D26" w:rsidRDefault="00334A43" w:rsidP="00334A43">
      <w:pPr>
        <w:suppressAutoHyphens/>
        <w:ind w:left="450"/>
        <w:jc w:val="both"/>
        <w:rPr>
          <w:sz w:val="28"/>
          <w:szCs w:val="28"/>
          <w:lang w:eastAsia="zh-CN"/>
        </w:rPr>
      </w:pPr>
    </w:p>
    <w:p w:rsidR="00DD6E07" w:rsidRPr="00585D26" w:rsidRDefault="00DD6E07" w:rsidP="00DD6E07">
      <w:pPr>
        <w:autoSpaceDE w:val="0"/>
        <w:autoSpaceDN w:val="0"/>
        <w:adjustRightInd w:val="0"/>
        <w:jc w:val="both"/>
        <w:rPr>
          <w:sz w:val="28"/>
          <w:szCs w:val="28"/>
        </w:rPr>
      </w:pPr>
    </w:p>
    <w:p w:rsidR="00DD6E07" w:rsidRPr="00585D26" w:rsidRDefault="00DD6E07" w:rsidP="00DD6E07">
      <w:pPr>
        <w:autoSpaceDE w:val="0"/>
        <w:autoSpaceDN w:val="0"/>
        <w:adjustRightInd w:val="0"/>
        <w:jc w:val="both"/>
        <w:rPr>
          <w:sz w:val="28"/>
          <w:szCs w:val="28"/>
        </w:rPr>
      </w:pPr>
    </w:p>
    <w:p w:rsidR="00DD6E07" w:rsidRPr="00585D26" w:rsidRDefault="00DD6E07" w:rsidP="00DD6E07">
      <w:pPr>
        <w:autoSpaceDE w:val="0"/>
        <w:autoSpaceDN w:val="0"/>
        <w:adjustRightInd w:val="0"/>
        <w:jc w:val="both"/>
        <w:rPr>
          <w:sz w:val="28"/>
          <w:szCs w:val="28"/>
        </w:rPr>
      </w:pPr>
    </w:p>
    <w:p w:rsidR="00DD6E07" w:rsidRPr="00585D26" w:rsidRDefault="00DD6E07" w:rsidP="00DD6E07">
      <w:pPr>
        <w:autoSpaceDE w:val="0"/>
        <w:autoSpaceDN w:val="0"/>
        <w:adjustRightInd w:val="0"/>
        <w:jc w:val="both"/>
        <w:rPr>
          <w:sz w:val="28"/>
          <w:szCs w:val="28"/>
        </w:rPr>
      </w:pPr>
    </w:p>
    <w:p w:rsidR="00DD6E07" w:rsidRPr="00585D26" w:rsidRDefault="00DD6E07" w:rsidP="00DD6E07">
      <w:pPr>
        <w:tabs>
          <w:tab w:val="left" w:pos="2340"/>
          <w:tab w:val="left" w:pos="3780"/>
        </w:tabs>
        <w:rPr>
          <w:sz w:val="28"/>
          <w:szCs w:val="28"/>
        </w:rPr>
      </w:pPr>
    </w:p>
    <w:p w:rsidR="00DD6E07" w:rsidRPr="00585D26" w:rsidRDefault="00DD6E07" w:rsidP="00DD6E07">
      <w:pPr>
        <w:rPr>
          <w:sz w:val="28"/>
          <w:szCs w:val="28"/>
        </w:rPr>
      </w:pPr>
    </w:p>
    <w:p w:rsidR="00032AFC" w:rsidRPr="00585D26" w:rsidRDefault="00032AFC" w:rsidP="00DD6E07">
      <w:pPr>
        <w:rPr>
          <w:sz w:val="28"/>
          <w:szCs w:val="28"/>
        </w:rPr>
      </w:pPr>
    </w:p>
    <w:sectPr w:rsidR="00032AFC" w:rsidRPr="00585D26" w:rsidSect="00FC598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933" w:rsidRDefault="00FC6933" w:rsidP="00BF27B2">
      <w:r>
        <w:separator/>
      </w:r>
    </w:p>
  </w:endnote>
  <w:endnote w:type="continuationSeparator" w:id="1">
    <w:p w:rsidR="00FC6933" w:rsidRDefault="00FC6933" w:rsidP="00BF27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DejaVu Sans">
    <w:charset w:val="CC"/>
    <w:family w:val="swiss"/>
    <w:pitch w:val="variable"/>
    <w:sig w:usb0="E7002EFF" w:usb1="D200FDFF" w:usb2="0A246029" w:usb3="00000000" w:csb0="000001FF" w:csb1="00000000"/>
  </w:font>
  <w:font w:name="WenQuanYi Micro Hei">
    <w:altName w:val="Times New Roman"/>
    <w:charset w:val="CC"/>
    <w:family w:val="auto"/>
    <w:pitch w:val="variable"/>
    <w:sig w:usb0="00000000" w:usb1="00000000" w:usb2="00000000" w:usb3="00000000" w:csb0="00000000" w:csb1="00000000"/>
  </w:font>
  <w:font w:name="Lohit Hindi">
    <w:altName w:val="Yu Gothic"/>
    <w:charset w:val="8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933" w:rsidRDefault="00FC6933" w:rsidP="00BF27B2">
      <w:r>
        <w:separator/>
      </w:r>
    </w:p>
  </w:footnote>
  <w:footnote w:type="continuationSeparator" w:id="1">
    <w:p w:rsidR="00FC6933" w:rsidRDefault="00FC6933" w:rsidP="00BF27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4FC" w:rsidRPr="00FC5988" w:rsidRDefault="006B44FC">
    <w:pPr>
      <w:pStyle w:val="a9"/>
      <w:jc w:val="center"/>
      <w:rPr>
        <w:lang w:val="ru-RU"/>
      </w:rPr>
    </w:pPr>
  </w:p>
  <w:p w:rsidR="006B44FC" w:rsidRDefault="006B44F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AD2D566"/>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3"/>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6"/>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D"/>
    <w:multiLevelType w:val="multilevel"/>
    <w:tmpl w:val="1578FCEE"/>
    <w:name w:val="WW8Num1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35F0800"/>
    <w:multiLevelType w:val="hybridMultilevel"/>
    <w:tmpl w:val="9F18EF50"/>
    <w:lvl w:ilvl="0" w:tplc="89F63B34">
      <w:start w:val="1"/>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03737B67"/>
    <w:multiLevelType w:val="hybridMultilevel"/>
    <w:tmpl w:val="CC9C325E"/>
    <w:lvl w:ilvl="0" w:tplc="8C704AAA">
      <w:start w:val="1"/>
      <w:numFmt w:val="decimal"/>
      <w:lvlText w:val="%1."/>
      <w:lvlJc w:val="left"/>
      <w:pPr>
        <w:ind w:left="786" w:hanging="360"/>
      </w:pPr>
      <w:rPr>
        <w:rFonts w:hint="default"/>
        <w:b w:val="0"/>
        <w:u w:val="singl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10E01C78"/>
    <w:multiLevelType w:val="multilevel"/>
    <w:tmpl w:val="D81AEC8E"/>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5370FB6"/>
    <w:multiLevelType w:val="multilevel"/>
    <w:tmpl w:val="2EC0E32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7">
    <w:nsid w:val="457C70E6"/>
    <w:multiLevelType w:val="multilevel"/>
    <w:tmpl w:val="FE5CB932"/>
    <w:lvl w:ilvl="0">
      <w:start w:val="1"/>
      <w:numFmt w:val="decimal"/>
      <w:lvlText w:val="%1."/>
      <w:lvlJc w:val="left"/>
      <w:pPr>
        <w:ind w:left="1545" w:hanging="1545"/>
      </w:pPr>
      <w:rPr>
        <w:rFonts w:eastAsia="Times New Roman" w:cs="Times New Roman" w:hint="default"/>
      </w:rPr>
    </w:lvl>
    <w:lvl w:ilvl="1">
      <w:start w:val="1"/>
      <w:numFmt w:val="decimal"/>
      <w:lvlText w:val="%1.%2."/>
      <w:lvlJc w:val="left"/>
      <w:pPr>
        <w:ind w:left="1899" w:hanging="1545"/>
      </w:pPr>
      <w:rPr>
        <w:rFonts w:eastAsia="Times New Roman" w:cs="Times New Roman" w:hint="default"/>
      </w:rPr>
    </w:lvl>
    <w:lvl w:ilvl="2">
      <w:start w:val="1"/>
      <w:numFmt w:val="decimal"/>
      <w:lvlText w:val="%1.%2.%3."/>
      <w:lvlJc w:val="left"/>
      <w:pPr>
        <w:ind w:left="2253" w:hanging="1545"/>
      </w:pPr>
      <w:rPr>
        <w:rFonts w:eastAsia="Times New Roman" w:cs="Times New Roman" w:hint="default"/>
      </w:rPr>
    </w:lvl>
    <w:lvl w:ilvl="3">
      <w:start w:val="1"/>
      <w:numFmt w:val="decimal"/>
      <w:lvlText w:val="%1.%2.%3.%4."/>
      <w:lvlJc w:val="left"/>
      <w:pPr>
        <w:ind w:left="2607" w:hanging="1545"/>
      </w:pPr>
      <w:rPr>
        <w:rFonts w:eastAsia="Times New Roman" w:cs="Times New Roman" w:hint="default"/>
      </w:rPr>
    </w:lvl>
    <w:lvl w:ilvl="4">
      <w:start w:val="1"/>
      <w:numFmt w:val="decimal"/>
      <w:lvlText w:val="%1.%2.%3.%4.%5."/>
      <w:lvlJc w:val="left"/>
      <w:pPr>
        <w:ind w:left="2961" w:hanging="1545"/>
      </w:pPr>
      <w:rPr>
        <w:rFonts w:eastAsia="Times New Roman" w:cs="Times New Roman" w:hint="default"/>
      </w:rPr>
    </w:lvl>
    <w:lvl w:ilvl="5">
      <w:start w:val="1"/>
      <w:numFmt w:val="decimal"/>
      <w:lvlText w:val="%1.%2.%3.%4.%5.%6."/>
      <w:lvlJc w:val="left"/>
      <w:pPr>
        <w:ind w:left="3315" w:hanging="1545"/>
      </w:pPr>
      <w:rPr>
        <w:rFonts w:eastAsia="Times New Roman" w:cs="Times New Roman" w:hint="default"/>
      </w:rPr>
    </w:lvl>
    <w:lvl w:ilvl="6">
      <w:start w:val="1"/>
      <w:numFmt w:val="decimal"/>
      <w:lvlText w:val="%1.%2.%3.%4.%5.%6.%7."/>
      <w:lvlJc w:val="left"/>
      <w:pPr>
        <w:ind w:left="3924" w:hanging="1800"/>
      </w:pPr>
      <w:rPr>
        <w:rFonts w:eastAsia="Times New Roman" w:cs="Times New Roman" w:hint="default"/>
      </w:rPr>
    </w:lvl>
    <w:lvl w:ilvl="7">
      <w:start w:val="1"/>
      <w:numFmt w:val="decimal"/>
      <w:lvlText w:val="%1.%2.%3.%4.%5.%6.%7.%8."/>
      <w:lvlJc w:val="left"/>
      <w:pPr>
        <w:ind w:left="4278" w:hanging="1800"/>
      </w:pPr>
      <w:rPr>
        <w:rFonts w:eastAsia="Times New Roman" w:cs="Times New Roman" w:hint="default"/>
      </w:rPr>
    </w:lvl>
    <w:lvl w:ilvl="8">
      <w:start w:val="1"/>
      <w:numFmt w:val="decimal"/>
      <w:lvlText w:val="%1.%2.%3.%4.%5.%6.%7.%8.%9."/>
      <w:lvlJc w:val="left"/>
      <w:pPr>
        <w:ind w:left="4992" w:hanging="2160"/>
      </w:pPr>
      <w:rPr>
        <w:rFonts w:eastAsia="Times New Roman" w:cs="Times New Roman" w:hint="default"/>
      </w:rPr>
    </w:lvl>
  </w:abstractNum>
  <w:abstractNum w:abstractNumId="18">
    <w:nsid w:val="559F0752"/>
    <w:multiLevelType w:val="multilevel"/>
    <w:tmpl w:val="FC68D090"/>
    <w:lvl w:ilvl="0">
      <w:start w:val="2"/>
      <w:numFmt w:val="decimal"/>
      <w:lvlText w:val="%1."/>
      <w:lvlJc w:val="left"/>
      <w:pPr>
        <w:ind w:left="600" w:hanging="600"/>
      </w:pPr>
      <w:rPr>
        <w:rFonts w:hint="default"/>
      </w:rPr>
    </w:lvl>
    <w:lvl w:ilvl="1">
      <w:start w:val="1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9">
    <w:nsid w:val="57534765"/>
    <w:multiLevelType w:val="hybridMultilevel"/>
    <w:tmpl w:val="8B7EEF50"/>
    <w:lvl w:ilvl="0" w:tplc="147AFAD0">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num w:numId="1">
    <w:abstractNumId w:val="15"/>
  </w:num>
  <w:num w:numId="2">
    <w:abstractNumId w:val="20"/>
  </w:num>
  <w:num w:numId="3">
    <w:abstractNumId w:val="18"/>
  </w:num>
  <w:num w:numId="4">
    <w:abstractNumId w:val="14"/>
  </w:num>
  <w:num w:numId="5">
    <w:abstractNumId w:val="13"/>
  </w:num>
  <w:num w:numId="6">
    <w:abstractNumId w:val="19"/>
  </w:num>
  <w:num w:numId="7">
    <w:abstractNumId w:val="17"/>
  </w:num>
  <w:num w:numId="8">
    <w:abstractNumId w:val="1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C32FD"/>
    <w:rsid w:val="00001A2D"/>
    <w:rsid w:val="0000208A"/>
    <w:rsid w:val="00003F67"/>
    <w:rsid w:val="00004614"/>
    <w:rsid w:val="00020C42"/>
    <w:rsid w:val="00022309"/>
    <w:rsid w:val="00023016"/>
    <w:rsid w:val="00026608"/>
    <w:rsid w:val="00026655"/>
    <w:rsid w:val="0002670B"/>
    <w:rsid w:val="00027E00"/>
    <w:rsid w:val="00030825"/>
    <w:rsid w:val="00031039"/>
    <w:rsid w:val="00032AFC"/>
    <w:rsid w:val="000356B6"/>
    <w:rsid w:val="00035ED0"/>
    <w:rsid w:val="000372EB"/>
    <w:rsid w:val="00037ACB"/>
    <w:rsid w:val="00040986"/>
    <w:rsid w:val="00040A0F"/>
    <w:rsid w:val="00042746"/>
    <w:rsid w:val="00042D84"/>
    <w:rsid w:val="000500CC"/>
    <w:rsid w:val="00051D17"/>
    <w:rsid w:val="0005294F"/>
    <w:rsid w:val="000548BC"/>
    <w:rsid w:val="00067954"/>
    <w:rsid w:val="00076170"/>
    <w:rsid w:val="000822E9"/>
    <w:rsid w:val="000822FB"/>
    <w:rsid w:val="000829EC"/>
    <w:rsid w:val="0008459E"/>
    <w:rsid w:val="00087644"/>
    <w:rsid w:val="00093ADE"/>
    <w:rsid w:val="00094826"/>
    <w:rsid w:val="00094C7E"/>
    <w:rsid w:val="000960A6"/>
    <w:rsid w:val="000A5FA6"/>
    <w:rsid w:val="000A6ABD"/>
    <w:rsid w:val="000B3ADE"/>
    <w:rsid w:val="000B4A31"/>
    <w:rsid w:val="000B676E"/>
    <w:rsid w:val="000C3751"/>
    <w:rsid w:val="000C3CA8"/>
    <w:rsid w:val="000C6147"/>
    <w:rsid w:val="000C6EFC"/>
    <w:rsid w:val="000D48AD"/>
    <w:rsid w:val="000D7B74"/>
    <w:rsid w:val="000E39AC"/>
    <w:rsid w:val="000F6306"/>
    <w:rsid w:val="0010043B"/>
    <w:rsid w:val="00100633"/>
    <w:rsid w:val="001025B0"/>
    <w:rsid w:val="00105AF1"/>
    <w:rsid w:val="00106B18"/>
    <w:rsid w:val="00106E84"/>
    <w:rsid w:val="00107D2D"/>
    <w:rsid w:val="00123354"/>
    <w:rsid w:val="001238A2"/>
    <w:rsid w:val="00127F2A"/>
    <w:rsid w:val="001346E2"/>
    <w:rsid w:val="00136CD0"/>
    <w:rsid w:val="001377B2"/>
    <w:rsid w:val="001404F9"/>
    <w:rsid w:val="00141608"/>
    <w:rsid w:val="00163E80"/>
    <w:rsid w:val="0016415C"/>
    <w:rsid w:val="0018641E"/>
    <w:rsid w:val="001957FD"/>
    <w:rsid w:val="001964EB"/>
    <w:rsid w:val="0019756B"/>
    <w:rsid w:val="001A4360"/>
    <w:rsid w:val="001B3108"/>
    <w:rsid w:val="001B6E37"/>
    <w:rsid w:val="001C4BE0"/>
    <w:rsid w:val="001D1517"/>
    <w:rsid w:val="001D2C85"/>
    <w:rsid w:val="001E0626"/>
    <w:rsid w:val="001E329E"/>
    <w:rsid w:val="001E3CC0"/>
    <w:rsid w:val="001E3E7B"/>
    <w:rsid w:val="001E5BBB"/>
    <w:rsid w:val="001E5E3E"/>
    <w:rsid w:val="001F0BED"/>
    <w:rsid w:val="001F316C"/>
    <w:rsid w:val="00200104"/>
    <w:rsid w:val="00202263"/>
    <w:rsid w:val="002049ED"/>
    <w:rsid w:val="00205534"/>
    <w:rsid w:val="0020718E"/>
    <w:rsid w:val="00210711"/>
    <w:rsid w:val="00211EAF"/>
    <w:rsid w:val="00213DC6"/>
    <w:rsid w:val="0021658B"/>
    <w:rsid w:val="0022318C"/>
    <w:rsid w:val="00225119"/>
    <w:rsid w:val="00232399"/>
    <w:rsid w:val="00236F2E"/>
    <w:rsid w:val="00243F50"/>
    <w:rsid w:val="00246C5B"/>
    <w:rsid w:val="00254EB3"/>
    <w:rsid w:val="00257F70"/>
    <w:rsid w:val="0026086B"/>
    <w:rsid w:val="00270722"/>
    <w:rsid w:val="0027146E"/>
    <w:rsid w:val="00272259"/>
    <w:rsid w:val="00272434"/>
    <w:rsid w:val="002746D8"/>
    <w:rsid w:val="0027575C"/>
    <w:rsid w:val="002777C0"/>
    <w:rsid w:val="0027783D"/>
    <w:rsid w:val="00277E4B"/>
    <w:rsid w:val="00282A4B"/>
    <w:rsid w:val="00282BED"/>
    <w:rsid w:val="002830EA"/>
    <w:rsid w:val="00285A9F"/>
    <w:rsid w:val="00296EDD"/>
    <w:rsid w:val="002A4ADD"/>
    <w:rsid w:val="002B3249"/>
    <w:rsid w:val="002B6BE8"/>
    <w:rsid w:val="002C7DAF"/>
    <w:rsid w:val="002D1940"/>
    <w:rsid w:val="002D4411"/>
    <w:rsid w:val="002D4800"/>
    <w:rsid w:val="002D6077"/>
    <w:rsid w:val="002E0E64"/>
    <w:rsid w:val="002E345E"/>
    <w:rsid w:val="002E36E2"/>
    <w:rsid w:val="002E4DD0"/>
    <w:rsid w:val="002E5960"/>
    <w:rsid w:val="002F0A8D"/>
    <w:rsid w:val="002F13AC"/>
    <w:rsid w:val="002F40C3"/>
    <w:rsid w:val="002F5370"/>
    <w:rsid w:val="0030470A"/>
    <w:rsid w:val="00305D66"/>
    <w:rsid w:val="00311D51"/>
    <w:rsid w:val="00311D97"/>
    <w:rsid w:val="003133C1"/>
    <w:rsid w:val="0031618A"/>
    <w:rsid w:val="00320973"/>
    <w:rsid w:val="003212C0"/>
    <w:rsid w:val="00321A17"/>
    <w:rsid w:val="00323EE5"/>
    <w:rsid w:val="003240A6"/>
    <w:rsid w:val="00325D52"/>
    <w:rsid w:val="003320C2"/>
    <w:rsid w:val="00334A43"/>
    <w:rsid w:val="003350C9"/>
    <w:rsid w:val="003352C5"/>
    <w:rsid w:val="0033547B"/>
    <w:rsid w:val="00335865"/>
    <w:rsid w:val="00340113"/>
    <w:rsid w:val="00340C14"/>
    <w:rsid w:val="00342BD3"/>
    <w:rsid w:val="00345728"/>
    <w:rsid w:val="00351787"/>
    <w:rsid w:val="00351A25"/>
    <w:rsid w:val="00352BFF"/>
    <w:rsid w:val="00356E1D"/>
    <w:rsid w:val="00357175"/>
    <w:rsid w:val="003576BC"/>
    <w:rsid w:val="003631AB"/>
    <w:rsid w:val="00364FD0"/>
    <w:rsid w:val="00367D58"/>
    <w:rsid w:val="00373EB6"/>
    <w:rsid w:val="003747DC"/>
    <w:rsid w:val="00383039"/>
    <w:rsid w:val="003852BE"/>
    <w:rsid w:val="003861EB"/>
    <w:rsid w:val="00392107"/>
    <w:rsid w:val="003937F0"/>
    <w:rsid w:val="003973E2"/>
    <w:rsid w:val="003A1B50"/>
    <w:rsid w:val="003A2CB9"/>
    <w:rsid w:val="003A4ABC"/>
    <w:rsid w:val="003A61E2"/>
    <w:rsid w:val="003A736D"/>
    <w:rsid w:val="003B1509"/>
    <w:rsid w:val="003B2B7F"/>
    <w:rsid w:val="003C04BC"/>
    <w:rsid w:val="003C0EAF"/>
    <w:rsid w:val="003C1B20"/>
    <w:rsid w:val="003C22C0"/>
    <w:rsid w:val="003C6789"/>
    <w:rsid w:val="003C6B41"/>
    <w:rsid w:val="003C7012"/>
    <w:rsid w:val="003D1C43"/>
    <w:rsid w:val="003D2D58"/>
    <w:rsid w:val="003D2E94"/>
    <w:rsid w:val="003D67B1"/>
    <w:rsid w:val="003E0890"/>
    <w:rsid w:val="003E1957"/>
    <w:rsid w:val="003F03FF"/>
    <w:rsid w:val="003F0A0E"/>
    <w:rsid w:val="003F3889"/>
    <w:rsid w:val="003F3B46"/>
    <w:rsid w:val="003F483B"/>
    <w:rsid w:val="003F4DBF"/>
    <w:rsid w:val="00403DBB"/>
    <w:rsid w:val="004103F9"/>
    <w:rsid w:val="00410907"/>
    <w:rsid w:val="00412920"/>
    <w:rsid w:val="004155EC"/>
    <w:rsid w:val="00416A00"/>
    <w:rsid w:val="004215CB"/>
    <w:rsid w:val="00422267"/>
    <w:rsid w:val="00433653"/>
    <w:rsid w:val="00434154"/>
    <w:rsid w:val="0044034E"/>
    <w:rsid w:val="00441AB3"/>
    <w:rsid w:val="004533A4"/>
    <w:rsid w:val="00453B34"/>
    <w:rsid w:val="00454F25"/>
    <w:rsid w:val="00455ACC"/>
    <w:rsid w:val="00456EB5"/>
    <w:rsid w:val="0046070D"/>
    <w:rsid w:val="00461399"/>
    <w:rsid w:val="0046716C"/>
    <w:rsid w:val="004724B5"/>
    <w:rsid w:val="00472E4E"/>
    <w:rsid w:val="00472E5B"/>
    <w:rsid w:val="0048141B"/>
    <w:rsid w:val="0049301F"/>
    <w:rsid w:val="00495D22"/>
    <w:rsid w:val="004A2704"/>
    <w:rsid w:val="004A4177"/>
    <w:rsid w:val="004A4EB2"/>
    <w:rsid w:val="004A5116"/>
    <w:rsid w:val="004A7423"/>
    <w:rsid w:val="004A7641"/>
    <w:rsid w:val="004B1E74"/>
    <w:rsid w:val="004B4BDD"/>
    <w:rsid w:val="004B5521"/>
    <w:rsid w:val="004B73DF"/>
    <w:rsid w:val="004B7812"/>
    <w:rsid w:val="004C06F1"/>
    <w:rsid w:val="004C3DC2"/>
    <w:rsid w:val="004D7057"/>
    <w:rsid w:val="004E36BE"/>
    <w:rsid w:val="004E6D20"/>
    <w:rsid w:val="004E71F7"/>
    <w:rsid w:val="004E7436"/>
    <w:rsid w:val="004F57F5"/>
    <w:rsid w:val="00506B7E"/>
    <w:rsid w:val="005118E3"/>
    <w:rsid w:val="00511EA3"/>
    <w:rsid w:val="00512F31"/>
    <w:rsid w:val="005155C7"/>
    <w:rsid w:val="00515D83"/>
    <w:rsid w:val="00516DFC"/>
    <w:rsid w:val="0052299D"/>
    <w:rsid w:val="00522E6A"/>
    <w:rsid w:val="00526350"/>
    <w:rsid w:val="00537045"/>
    <w:rsid w:val="005417D0"/>
    <w:rsid w:val="00541B12"/>
    <w:rsid w:val="005453FD"/>
    <w:rsid w:val="00547415"/>
    <w:rsid w:val="00547F5D"/>
    <w:rsid w:val="00550936"/>
    <w:rsid w:val="00551FF3"/>
    <w:rsid w:val="00553624"/>
    <w:rsid w:val="0055375B"/>
    <w:rsid w:val="00554122"/>
    <w:rsid w:val="00556F48"/>
    <w:rsid w:val="00564658"/>
    <w:rsid w:val="00564B42"/>
    <w:rsid w:val="00570A94"/>
    <w:rsid w:val="0057465C"/>
    <w:rsid w:val="00574E5F"/>
    <w:rsid w:val="005770FE"/>
    <w:rsid w:val="005805F0"/>
    <w:rsid w:val="005809A0"/>
    <w:rsid w:val="00585D26"/>
    <w:rsid w:val="00587FEC"/>
    <w:rsid w:val="005937EE"/>
    <w:rsid w:val="00593F03"/>
    <w:rsid w:val="00595803"/>
    <w:rsid w:val="00595C64"/>
    <w:rsid w:val="00597D20"/>
    <w:rsid w:val="00597F73"/>
    <w:rsid w:val="005A0678"/>
    <w:rsid w:val="005A11A1"/>
    <w:rsid w:val="005A1BDD"/>
    <w:rsid w:val="005A4098"/>
    <w:rsid w:val="005A6337"/>
    <w:rsid w:val="005A6FF8"/>
    <w:rsid w:val="005A7282"/>
    <w:rsid w:val="005B6C57"/>
    <w:rsid w:val="005C1AC0"/>
    <w:rsid w:val="005D0741"/>
    <w:rsid w:val="005D28CD"/>
    <w:rsid w:val="005E11C2"/>
    <w:rsid w:val="005F302D"/>
    <w:rsid w:val="005F51C2"/>
    <w:rsid w:val="005F6951"/>
    <w:rsid w:val="006009BF"/>
    <w:rsid w:val="006014A6"/>
    <w:rsid w:val="00604649"/>
    <w:rsid w:val="006079DD"/>
    <w:rsid w:val="00610D75"/>
    <w:rsid w:val="00614CE1"/>
    <w:rsid w:val="006173C8"/>
    <w:rsid w:val="00620945"/>
    <w:rsid w:val="00622B1C"/>
    <w:rsid w:val="00622D7C"/>
    <w:rsid w:val="00623005"/>
    <w:rsid w:val="006255CF"/>
    <w:rsid w:val="00625936"/>
    <w:rsid w:val="00630559"/>
    <w:rsid w:val="0063251D"/>
    <w:rsid w:val="00634544"/>
    <w:rsid w:val="006345A2"/>
    <w:rsid w:val="0064077E"/>
    <w:rsid w:val="0064301A"/>
    <w:rsid w:val="00643975"/>
    <w:rsid w:val="00645ED0"/>
    <w:rsid w:val="00646E27"/>
    <w:rsid w:val="00651945"/>
    <w:rsid w:val="006523ED"/>
    <w:rsid w:val="00652ED5"/>
    <w:rsid w:val="0065662C"/>
    <w:rsid w:val="0066117C"/>
    <w:rsid w:val="00665760"/>
    <w:rsid w:val="006726E2"/>
    <w:rsid w:val="00672D3C"/>
    <w:rsid w:val="00676172"/>
    <w:rsid w:val="006770BA"/>
    <w:rsid w:val="00677ABC"/>
    <w:rsid w:val="00684448"/>
    <w:rsid w:val="00685E6F"/>
    <w:rsid w:val="00694F6A"/>
    <w:rsid w:val="00695062"/>
    <w:rsid w:val="006B3BC9"/>
    <w:rsid w:val="006B44FC"/>
    <w:rsid w:val="006B796C"/>
    <w:rsid w:val="006C4C15"/>
    <w:rsid w:val="006C5415"/>
    <w:rsid w:val="006C5CF8"/>
    <w:rsid w:val="006C7AA7"/>
    <w:rsid w:val="006C7FF1"/>
    <w:rsid w:val="006D2581"/>
    <w:rsid w:val="006D2B43"/>
    <w:rsid w:val="006D3199"/>
    <w:rsid w:val="006D41D3"/>
    <w:rsid w:val="006D690B"/>
    <w:rsid w:val="006E0011"/>
    <w:rsid w:val="006E02BD"/>
    <w:rsid w:val="006E1D9A"/>
    <w:rsid w:val="006E3BC5"/>
    <w:rsid w:val="006E6B62"/>
    <w:rsid w:val="006F1CE3"/>
    <w:rsid w:val="006F2A2E"/>
    <w:rsid w:val="006F3514"/>
    <w:rsid w:val="0070791D"/>
    <w:rsid w:val="007116AD"/>
    <w:rsid w:val="00712A96"/>
    <w:rsid w:val="007130B3"/>
    <w:rsid w:val="007130B9"/>
    <w:rsid w:val="00713B66"/>
    <w:rsid w:val="00716C28"/>
    <w:rsid w:val="00717956"/>
    <w:rsid w:val="00722606"/>
    <w:rsid w:val="00723547"/>
    <w:rsid w:val="00724AB4"/>
    <w:rsid w:val="007461C4"/>
    <w:rsid w:val="00747133"/>
    <w:rsid w:val="007521E9"/>
    <w:rsid w:val="00753091"/>
    <w:rsid w:val="00753931"/>
    <w:rsid w:val="0075442F"/>
    <w:rsid w:val="00760D6C"/>
    <w:rsid w:val="0076129D"/>
    <w:rsid w:val="00762496"/>
    <w:rsid w:val="00765F5B"/>
    <w:rsid w:val="00766930"/>
    <w:rsid w:val="00767641"/>
    <w:rsid w:val="007707D7"/>
    <w:rsid w:val="00770FCB"/>
    <w:rsid w:val="007816AB"/>
    <w:rsid w:val="007850CF"/>
    <w:rsid w:val="00785336"/>
    <w:rsid w:val="00787A66"/>
    <w:rsid w:val="00792A76"/>
    <w:rsid w:val="00796666"/>
    <w:rsid w:val="007A110A"/>
    <w:rsid w:val="007A1520"/>
    <w:rsid w:val="007A1C03"/>
    <w:rsid w:val="007A322C"/>
    <w:rsid w:val="007A4BEA"/>
    <w:rsid w:val="007A5491"/>
    <w:rsid w:val="007A76B5"/>
    <w:rsid w:val="007B3AEE"/>
    <w:rsid w:val="007B3AEF"/>
    <w:rsid w:val="007B5BC9"/>
    <w:rsid w:val="007C2B65"/>
    <w:rsid w:val="007C55C7"/>
    <w:rsid w:val="007C6388"/>
    <w:rsid w:val="007D1B09"/>
    <w:rsid w:val="007F04B7"/>
    <w:rsid w:val="007F4119"/>
    <w:rsid w:val="007F59EB"/>
    <w:rsid w:val="008004B1"/>
    <w:rsid w:val="00800CB3"/>
    <w:rsid w:val="00801521"/>
    <w:rsid w:val="00802546"/>
    <w:rsid w:val="00806533"/>
    <w:rsid w:val="008111A8"/>
    <w:rsid w:val="008135D0"/>
    <w:rsid w:val="008147E1"/>
    <w:rsid w:val="0081631B"/>
    <w:rsid w:val="00826953"/>
    <w:rsid w:val="00826CDC"/>
    <w:rsid w:val="00831A87"/>
    <w:rsid w:val="00832050"/>
    <w:rsid w:val="00833101"/>
    <w:rsid w:val="00833128"/>
    <w:rsid w:val="00834F46"/>
    <w:rsid w:val="008362BB"/>
    <w:rsid w:val="00836C71"/>
    <w:rsid w:val="00845C20"/>
    <w:rsid w:val="00853701"/>
    <w:rsid w:val="008631DF"/>
    <w:rsid w:val="00864D42"/>
    <w:rsid w:val="00870479"/>
    <w:rsid w:val="008737E0"/>
    <w:rsid w:val="00875FF5"/>
    <w:rsid w:val="00877295"/>
    <w:rsid w:val="008823E5"/>
    <w:rsid w:val="00892657"/>
    <w:rsid w:val="008A3A03"/>
    <w:rsid w:val="008A40AC"/>
    <w:rsid w:val="008B3CCB"/>
    <w:rsid w:val="008B494D"/>
    <w:rsid w:val="008B5AF9"/>
    <w:rsid w:val="008B77F3"/>
    <w:rsid w:val="008C0EBA"/>
    <w:rsid w:val="008C2933"/>
    <w:rsid w:val="008C415A"/>
    <w:rsid w:val="008D1F40"/>
    <w:rsid w:val="008D4932"/>
    <w:rsid w:val="008D5310"/>
    <w:rsid w:val="008E2063"/>
    <w:rsid w:val="008E5412"/>
    <w:rsid w:val="008E6D4C"/>
    <w:rsid w:val="008F10B2"/>
    <w:rsid w:val="008F51A4"/>
    <w:rsid w:val="009012AA"/>
    <w:rsid w:val="00902112"/>
    <w:rsid w:val="00903CDF"/>
    <w:rsid w:val="00907F41"/>
    <w:rsid w:val="009122F3"/>
    <w:rsid w:val="00917696"/>
    <w:rsid w:val="00921D79"/>
    <w:rsid w:val="00924C1A"/>
    <w:rsid w:val="00926091"/>
    <w:rsid w:val="00931696"/>
    <w:rsid w:val="00931697"/>
    <w:rsid w:val="00931DF8"/>
    <w:rsid w:val="00932EF0"/>
    <w:rsid w:val="009346AC"/>
    <w:rsid w:val="00935D10"/>
    <w:rsid w:val="009403B1"/>
    <w:rsid w:val="00946D51"/>
    <w:rsid w:val="009470A3"/>
    <w:rsid w:val="009523CC"/>
    <w:rsid w:val="00952F42"/>
    <w:rsid w:val="00954435"/>
    <w:rsid w:val="00963F1B"/>
    <w:rsid w:val="00965500"/>
    <w:rsid w:val="009661D1"/>
    <w:rsid w:val="0096665E"/>
    <w:rsid w:val="00967881"/>
    <w:rsid w:val="00967C96"/>
    <w:rsid w:val="00967D17"/>
    <w:rsid w:val="0097125B"/>
    <w:rsid w:val="00973DBB"/>
    <w:rsid w:val="00974F1F"/>
    <w:rsid w:val="009806E5"/>
    <w:rsid w:val="009870AA"/>
    <w:rsid w:val="00992F0F"/>
    <w:rsid w:val="00995A9D"/>
    <w:rsid w:val="009A2B85"/>
    <w:rsid w:val="009A53A3"/>
    <w:rsid w:val="009A58BE"/>
    <w:rsid w:val="009B46FC"/>
    <w:rsid w:val="009C728C"/>
    <w:rsid w:val="009D0299"/>
    <w:rsid w:val="009D0E56"/>
    <w:rsid w:val="009D120F"/>
    <w:rsid w:val="009D7888"/>
    <w:rsid w:val="009E06E7"/>
    <w:rsid w:val="009E1B30"/>
    <w:rsid w:val="009F04EC"/>
    <w:rsid w:val="009F3DC9"/>
    <w:rsid w:val="009F3F69"/>
    <w:rsid w:val="009F69BD"/>
    <w:rsid w:val="009F6C17"/>
    <w:rsid w:val="009F75B3"/>
    <w:rsid w:val="00A00741"/>
    <w:rsid w:val="00A01D82"/>
    <w:rsid w:val="00A02F7D"/>
    <w:rsid w:val="00A0308D"/>
    <w:rsid w:val="00A03519"/>
    <w:rsid w:val="00A03BFE"/>
    <w:rsid w:val="00A07A10"/>
    <w:rsid w:val="00A10AF8"/>
    <w:rsid w:val="00A16362"/>
    <w:rsid w:val="00A21EC3"/>
    <w:rsid w:val="00A262D7"/>
    <w:rsid w:val="00A263D9"/>
    <w:rsid w:val="00A3615B"/>
    <w:rsid w:val="00A578D7"/>
    <w:rsid w:val="00A604AD"/>
    <w:rsid w:val="00A62D0B"/>
    <w:rsid w:val="00A67B01"/>
    <w:rsid w:val="00A73896"/>
    <w:rsid w:val="00A75BA3"/>
    <w:rsid w:val="00A75C60"/>
    <w:rsid w:val="00A76096"/>
    <w:rsid w:val="00A81731"/>
    <w:rsid w:val="00A826BD"/>
    <w:rsid w:val="00A86C38"/>
    <w:rsid w:val="00A92305"/>
    <w:rsid w:val="00A93581"/>
    <w:rsid w:val="00A947DF"/>
    <w:rsid w:val="00A94D65"/>
    <w:rsid w:val="00A96129"/>
    <w:rsid w:val="00A96465"/>
    <w:rsid w:val="00AA0403"/>
    <w:rsid w:val="00AA2001"/>
    <w:rsid w:val="00AB0666"/>
    <w:rsid w:val="00AB23BB"/>
    <w:rsid w:val="00AC1A18"/>
    <w:rsid w:val="00AC32FD"/>
    <w:rsid w:val="00AC65DD"/>
    <w:rsid w:val="00AD0333"/>
    <w:rsid w:val="00AD259E"/>
    <w:rsid w:val="00AD2C62"/>
    <w:rsid w:val="00AD3B6B"/>
    <w:rsid w:val="00AD48BB"/>
    <w:rsid w:val="00AD4973"/>
    <w:rsid w:val="00AD63C6"/>
    <w:rsid w:val="00AE06E0"/>
    <w:rsid w:val="00AE0EB4"/>
    <w:rsid w:val="00AE32C7"/>
    <w:rsid w:val="00AE33EE"/>
    <w:rsid w:val="00AE4BF3"/>
    <w:rsid w:val="00AF4D9F"/>
    <w:rsid w:val="00AF543B"/>
    <w:rsid w:val="00AF57FD"/>
    <w:rsid w:val="00AF77CC"/>
    <w:rsid w:val="00B005F5"/>
    <w:rsid w:val="00B03D0D"/>
    <w:rsid w:val="00B07ACB"/>
    <w:rsid w:val="00B1356F"/>
    <w:rsid w:val="00B14364"/>
    <w:rsid w:val="00B21A00"/>
    <w:rsid w:val="00B21CF2"/>
    <w:rsid w:val="00B24439"/>
    <w:rsid w:val="00B3146D"/>
    <w:rsid w:val="00B31E4E"/>
    <w:rsid w:val="00B43A38"/>
    <w:rsid w:val="00B44DD6"/>
    <w:rsid w:val="00B474AF"/>
    <w:rsid w:val="00B474D7"/>
    <w:rsid w:val="00B51916"/>
    <w:rsid w:val="00B51B00"/>
    <w:rsid w:val="00B52CEC"/>
    <w:rsid w:val="00B5492F"/>
    <w:rsid w:val="00B55C08"/>
    <w:rsid w:val="00B57B0D"/>
    <w:rsid w:val="00B65AA4"/>
    <w:rsid w:val="00B75B0E"/>
    <w:rsid w:val="00B75CFF"/>
    <w:rsid w:val="00B777F7"/>
    <w:rsid w:val="00B77C9F"/>
    <w:rsid w:val="00B81809"/>
    <w:rsid w:val="00B820C3"/>
    <w:rsid w:val="00B84D71"/>
    <w:rsid w:val="00B90FBA"/>
    <w:rsid w:val="00B910CA"/>
    <w:rsid w:val="00B93715"/>
    <w:rsid w:val="00BA2D42"/>
    <w:rsid w:val="00BA6695"/>
    <w:rsid w:val="00BA7C5A"/>
    <w:rsid w:val="00BB667F"/>
    <w:rsid w:val="00BB6F68"/>
    <w:rsid w:val="00BC79DA"/>
    <w:rsid w:val="00BD0AB3"/>
    <w:rsid w:val="00BD631C"/>
    <w:rsid w:val="00BD7C1B"/>
    <w:rsid w:val="00BE04F7"/>
    <w:rsid w:val="00BE0B14"/>
    <w:rsid w:val="00BE0F68"/>
    <w:rsid w:val="00BE21D5"/>
    <w:rsid w:val="00BE71D7"/>
    <w:rsid w:val="00BF0CC5"/>
    <w:rsid w:val="00BF20C7"/>
    <w:rsid w:val="00BF267A"/>
    <w:rsid w:val="00BF27B2"/>
    <w:rsid w:val="00BF38AB"/>
    <w:rsid w:val="00BF3DC2"/>
    <w:rsid w:val="00C0298E"/>
    <w:rsid w:val="00C03D27"/>
    <w:rsid w:val="00C05516"/>
    <w:rsid w:val="00C05D06"/>
    <w:rsid w:val="00C1552A"/>
    <w:rsid w:val="00C15D9C"/>
    <w:rsid w:val="00C16FCA"/>
    <w:rsid w:val="00C17C46"/>
    <w:rsid w:val="00C22E87"/>
    <w:rsid w:val="00C24EB9"/>
    <w:rsid w:val="00C26C96"/>
    <w:rsid w:val="00C314A7"/>
    <w:rsid w:val="00C3472A"/>
    <w:rsid w:val="00C34FDE"/>
    <w:rsid w:val="00C37173"/>
    <w:rsid w:val="00C375CF"/>
    <w:rsid w:val="00C40549"/>
    <w:rsid w:val="00C44913"/>
    <w:rsid w:val="00C51149"/>
    <w:rsid w:val="00C51A31"/>
    <w:rsid w:val="00C53780"/>
    <w:rsid w:val="00C612AA"/>
    <w:rsid w:val="00C64919"/>
    <w:rsid w:val="00C71965"/>
    <w:rsid w:val="00C728D5"/>
    <w:rsid w:val="00C730BA"/>
    <w:rsid w:val="00C73CA0"/>
    <w:rsid w:val="00C73CD8"/>
    <w:rsid w:val="00C76034"/>
    <w:rsid w:val="00C800E4"/>
    <w:rsid w:val="00C82522"/>
    <w:rsid w:val="00C85FA1"/>
    <w:rsid w:val="00C87016"/>
    <w:rsid w:val="00C871A7"/>
    <w:rsid w:val="00C9171E"/>
    <w:rsid w:val="00CA36D2"/>
    <w:rsid w:val="00CB10DE"/>
    <w:rsid w:val="00CB1372"/>
    <w:rsid w:val="00CB4293"/>
    <w:rsid w:val="00CB7222"/>
    <w:rsid w:val="00CB7F03"/>
    <w:rsid w:val="00CC49AB"/>
    <w:rsid w:val="00CC49BE"/>
    <w:rsid w:val="00CD052E"/>
    <w:rsid w:val="00CD43A4"/>
    <w:rsid w:val="00CD4B38"/>
    <w:rsid w:val="00CE0355"/>
    <w:rsid w:val="00CE10CD"/>
    <w:rsid w:val="00CE3C0E"/>
    <w:rsid w:val="00CE6548"/>
    <w:rsid w:val="00CE747B"/>
    <w:rsid w:val="00CF00E9"/>
    <w:rsid w:val="00CF0F00"/>
    <w:rsid w:val="00CF134E"/>
    <w:rsid w:val="00CF6813"/>
    <w:rsid w:val="00D0315C"/>
    <w:rsid w:val="00D03E1A"/>
    <w:rsid w:val="00D2095B"/>
    <w:rsid w:val="00D221C5"/>
    <w:rsid w:val="00D234A5"/>
    <w:rsid w:val="00D30043"/>
    <w:rsid w:val="00D312E0"/>
    <w:rsid w:val="00D313C2"/>
    <w:rsid w:val="00D31EDE"/>
    <w:rsid w:val="00D32BE2"/>
    <w:rsid w:val="00D3633E"/>
    <w:rsid w:val="00D41397"/>
    <w:rsid w:val="00D469AA"/>
    <w:rsid w:val="00D502D1"/>
    <w:rsid w:val="00D50B5E"/>
    <w:rsid w:val="00D52CE0"/>
    <w:rsid w:val="00D52D44"/>
    <w:rsid w:val="00D52F14"/>
    <w:rsid w:val="00D627D5"/>
    <w:rsid w:val="00D62FAF"/>
    <w:rsid w:val="00D65B04"/>
    <w:rsid w:val="00D67CBA"/>
    <w:rsid w:val="00D70D13"/>
    <w:rsid w:val="00D71AF2"/>
    <w:rsid w:val="00D776FA"/>
    <w:rsid w:val="00D82429"/>
    <w:rsid w:val="00D829A1"/>
    <w:rsid w:val="00D846A9"/>
    <w:rsid w:val="00D84B50"/>
    <w:rsid w:val="00DA0668"/>
    <w:rsid w:val="00DA1A1D"/>
    <w:rsid w:val="00DA4D93"/>
    <w:rsid w:val="00DA5F9B"/>
    <w:rsid w:val="00DA6435"/>
    <w:rsid w:val="00DB0AC6"/>
    <w:rsid w:val="00DB1C63"/>
    <w:rsid w:val="00DB37D1"/>
    <w:rsid w:val="00DB6CB3"/>
    <w:rsid w:val="00DB707D"/>
    <w:rsid w:val="00DC08E6"/>
    <w:rsid w:val="00DC4AE7"/>
    <w:rsid w:val="00DD6E07"/>
    <w:rsid w:val="00DD7114"/>
    <w:rsid w:val="00DE08EF"/>
    <w:rsid w:val="00DE2109"/>
    <w:rsid w:val="00DE2626"/>
    <w:rsid w:val="00DE67D6"/>
    <w:rsid w:val="00DF0E11"/>
    <w:rsid w:val="00DF2388"/>
    <w:rsid w:val="00DF477F"/>
    <w:rsid w:val="00DF4BF1"/>
    <w:rsid w:val="00DF79E5"/>
    <w:rsid w:val="00E0038B"/>
    <w:rsid w:val="00E01921"/>
    <w:rsid w:val="00E030EA"/>
    <w:rsid w:val="00E0552B"/>
    <w:rsid w:val="00E10720"/>
    <w:rsid w:val="00E11C03"/>
    <w:rsid w:val="00E1606C"/>
    <w:rsid w:val="00E204C6"/>
    <w:rsid w:val="00E21488"/>
    <w:rsid w:val="00E21BAF"/>
    <w:rsid w:val="00E21E5F"/>
    <w:rsid w:val="00E311FA"/>
    <w:rsid w:val="00E3136A"/>
    <w:rsid w:val="00E44F29"/>
    <w:rsid w:val="00E466C3"/>
    <w:rsid w:val="00E47943"/>
    <w:rsid w:val="00E50DC4"/>
    <w:rsid w:val="00E51D32"/>
    <w:rsid w:val="00E52C9C"/>
    <w:rsid w:val="00E54677"/>
    <w:rsid w:val="00E56BC3"/>
    <w:rsid w:val="00E601CF"/>
    <w:rsid w:val="00E60B9A"/>
    <w:rsid w:val="00E613EB"/>
    <w:rsid w:val="00E63DD7"/>
    <w:rsid w:val="00E653F7"/>
    <w:rsid w:val="00E661E6"/>
    <w:rsid w:val="00E67CDA"/>
    <w:rsid w:val="00E70EEB"/>
    <w:rsid w:val="00E72718"/>
    <w:rsid w:val="00E74208"/>
    <w:rsid w:val="00E761CE"/>
    <w:rsid w:val="00E810B5"/>
    <w:rsid w:val="00E81C38"/>
    <w:rsid w:val="00E83AAD"/>
    <w:rsid w:val="00E865A2"/>
    <w:rsid w:val="00E8683E"/>
    <w:rsid w:val="00E874E1"/>
    <w:rsid w:val="00E8779F"/>
    <w:rsid w:val="00E90C49"/>
    <w:rsid w:val="00E94461"/>
    <w:rsid w:val="00E96201"/>
    <w:rsid w:val="00E96A81"/>
    <w:rsid w:val="00E96FBA"/>
    <w:rsid w:val="00EA2D96"/>
    <w:rsid w:val="00EB080E"/>
    <w:rsid w:val="00EB1DD4"/>
    <w:rsid w:val="00EB4B35"/>
    <w:rsid w:val="00EB64D1"/>
    <w:rsid w:val="00EC6CBD"/>
    <w:rsid w:val="00ED0E09"/>
    <w:rsid w:val="00ED3962"/>
    <w:rsid w:val="00ED7B18"/>
    <w:rsid w:val="00EE1D8F"/>
    <w:rsid w:val="00EE4FD8"/>
    <w:rsid w:val="00EE6745"/>
    <w:rsid w:val="00EE7308"/>
    <w:rsid w:val="00EE7898"/>
    <w:rsid w:val="00EF1EC1"/>
    <w:rsid w:val="00EF5D17"/>
    <w:rsid w:val="00EF65F4"/>
    <w:rsid w:val="00EF663D"/>
    <w:rsid w:val="00F07D19"/>
    <w:rsid w:val="00F07DBC"/>
    <w:rsid w:val="00F16669"/>
    <w:rsid w:val="00F27C0E"/>
    <w:rsid w:val="00F30192"/>
    <w:rsid w:val="00F350FA"/>
    <w:rsid w:val="00F35F01"/>
    <w:rsid w:val="00F36D01"/>
    <w:rsid w:val="00F415DF"/>
    <w:rsid w:val="00F41E8E"/>
    <w:rsid w:val="00F43BC7"/>
    <w:rsid w:val="00F53042"/>
    <w:rsid w:val="00F562E9"/>
    <w:rsid w:val="00F639FF"/>
    <w:rsid w:val="00F65AA3"/>
    <w:rsid w:val="00F662E5"/>
    <w:rsid w:val="00F664D5"/>
    <w:rsid w:val="00F71410"/>
    <w:rsid w:val="00F72894"/>
    <w:rsid w:val="00F81892"/>
    <w:rsid w:val="00F81A47"/>
    <w:rsid w:val="00F86C11"/>
    <w:rsid w:val="00F91832"/>
    <w:rsid w:val="00F92E18"/>
    <w:rsid w:val="00F9595A"/>
    <w:rsid w:val="00FA184B"/>
    <w:rsid w:val="00FB0A18"/>
    <w:rsid w:val="00FB24F1"/>
    <w:rsid w:val="00FC4BD4"/>
    <w:rsid w:val="00FC5988"/>
    <w:rsid w:val="00FC6933"/>
    <w:rsid w:val="00FD3212"/>
    <w:rsid w:val="00FD4F76"/>
    <w:rsid w:val="00FE2828"/>
    <w:rsid w:val="00FE6955"/>
    <w:rsid w:val="00FF4A5A"/>
    <w:rsid w:val="00FF5D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7F7"/>
  </w:style>
  <w:style w:type="paragraph" w:styleId="1">
    <w:name w:val="heading 1"/>
    <w:basedOn w:val="a"/>
    <w:next w:val="a"/>
    <w:link w:val="10"/>
    <w:uiPriority w:val="99"/>
    <w:qFormat/>
    <w:rsid w:val="00651945"/>
    <w:pPr>
      <w:keepNext/>
      <w:spacing w:before="240" w:after="60"/>
      <w:outlineLvl w:val="0"/>
    </w:pPr>
    <w:rPr>
      <w:rFonts w:ascii="Cambria" w:hAnsi="Cambria"/>
      <w:b/>
      <w:bCs/>
      <w:kern w:val="32"/>
      <w:sz w:val="32"/>
      <w:szCs w:val="32"/>
      <w:lang/>
    </w:rPr>
  </w:style>
  <w:style w:type="paragraph" w:styleId="2">
    <w:name w:val="heading 2"/>
    <w:basedOn w:val="a"/>
    <w:next w:val="a"/>
    <w:link w:val="20"/>
    <w:uiPriority w:val="9"/>
    <w:semiHidden/>
    <w:unhideWhenUsed/>
    <w:qFormat/>
    <w:rsid w:val="00210711"/>
    <w:pPr>
      <w:keepNext/>
      <w:spacing w:before="240" w:after="60"/>
      <w:outlineLvl w:val="1"/>
    </w:pPr>
    <w:rPr>
      <w:rFonts w:ascii="Calibri Light" w:hAnsi="Calibri Light"/>
      <w:b/>
      <w:bCs/>
      <w:i/>
      <w:iCs/>
      <w:sz w:val="28"/>
      <w:szCs w:val="28"/>
      <w:lang/>
    </w:rPr>
  </w:style>
  <w:style w:type="paragraph" w:styleId="3">
    <w:name w:val="heading 3"/>
    <w:basedOn w:val="a"/>
    <w:next w:val="a"/>
    <w:link w:val="30"/>
    <w:qFormat/>
    <w:rsid w:val="000A5FA6"/>
    <w:pPr>
      <w:keepNext/>
      <w:jc w:val="center"/>
      <w:outlineLvl w:val="2"/>
    </w:pPr>
    <w:rPr>
      <w:sz w:val="28"/>
      <w:szCs w:val="28"/>
      <w:u w:val="single"/>
      <w:lang/>
    </w:rPr>
  </w:style>
  <w:style w:type="paragraph" w:styleId="4">
    <w:name w:val="heading 4"/>
    <w:basedOn w:val="a"/>
    <w:next w:val="a"/>
    <w:link w:val="40"/>
    <w:uiPriority w:val="9"/>
    <w:semiHidden/>
    <w:unhideWhenUsed/>
    <w:qFormat/>
    <w:rsid w:val="00C1552A"/>
    <w:pPr>
      <w:keepNext/>
      <w:spacing w:before="240" w:after="60"/>
      <w:outlineLvl w:val="3"/>
    </w:pPr>
    <w:rPr>
      <w:rFonts w:ascii="Calibri" w:hAnsi="Calibri"/>
      <w:b/>
      <w:bCs/>
      <w:sz w:val="28"/>
      <w:szCs w:val="28"/>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39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C87016"/>
    <w:rPr>
      <w:rFonts w:ascii="Tahoma" w:hAnsi="Tahoma"/>
      <w:sz w:val="16"/>
      <w:szCs w:val="16"/>
      <w:lang/>
    </w:rPr>
  </w:style>
  <w:style w:type="character" w:customStyle="1" w:styleId="a5">
    <w:name w:val="Текст выноски Знак"/>
    <w:link w:val="a4"/>
    <w:uiPriority w:val="99"/>
    <w:semiHidden/>
    <w:rsid w:val="00C87016"/>
    <w:rPr>
      <w:rFonts w:ascii="Tahoma" w:eastAsia="Times New Roman" w:hAnsi="Tahoma" w:cs="Tahoma"/>
      <w:sz w:val="16"/>
      <w:szCs w:val="16"/>
      <w:lang w:eastAsia="ru-RU"/>
    </w:rPr>
  </w:style>
  <w:style w:type="paragraph" w:styleId="a6">
    <w:name w:val="List Paragraph"/>
    <w:basedOn w:val="a"/>
    <w:uiPriority w:val="34"/>
    <w:qFormat/>
    <w:rsid w:val="00C87016"/>
    <w:pPr>
      <w:ind w:left="720"/>
      <w:contextualSpacing/>
    </w:pPr>
  </w:style>
  <w:style w:type="paragraph" w:styleId="a7">
    <w:name w:val="Body Text"/>
    <w:basedOn w:val="a"/>
    <w:link w:val="a8"/>
    <w:semiHidden/>
    <w:rsid w:val="0000208A"/>
    <w:pPr>
      <w:ind w:firstLine="851"/>
      <w:jc w:val="both"/>
    </w:pPr>
    <w:rPr>
      <w:sz w:val="28"/>
      <w:lang/>
    </w:rPr>
  </w:style>
  <w:style w:type="character" w:customStyle="1" w:styleId="a8">
    <w:name w:val="Основной текст Знак"/>
    <w:link w:val="a7"/>
    <w:semiHidden/>
    <w:rsid w:val="0000208A"/>
    <w:rPr>
      <w:sz w:val="28"/>
    </w:rPr>
  </w:style>
  <w:style w:type="paragraph" w:styleId="21">
    <w:name w:val="Body Text Indent 2"/>
    <w:basedOn w:val="a"/>
    <w:link w:val="22"/>
    <w:semiHidden/>
    <w:rsid w:val="0000208A"/>
    <w:pPr>
      <w:ind w:firstLine="851"/>
      <w:jc w:val="both"/>
    </w:pPr>
    <w:rPr>
      <w:sz w:val="28"/>
      <w:lang/>
    </w:rPr>
  </w:style>
  <w:style w:type="character" w:customStyle="1" w:styleId="22">
    <w:name w:val="Основной текст с отступом 2 Знак"/>
    <w:link w:val="21"/>
    <w:semiHidden/>
    <w:rsid w:val="0000208A"/>
    <w:rPr>
      <w:sz w:val="28"/>
    </w:rPr>
  </w:style>
  <w:style w:type="paragraph" w:styleId="31">
    <w:name w:val="Body Text 3"/>
    <w:basedOn w:val="a"/>
    <w:link w:val="32"/>
    <w:uiPriority w:val="99"/>
    <w:unhideWhenUsed/>
    <w:rsid w:val="0000208A"/>
    <w:pPr>
      <w:spacing w:after="120"/>
      <w:ind w:firstLine="851"/>
      <w:jc w:val="both"/>
    </w:pPr>
    <w:rPr>
      <w:sz w:val="16"/>
      <w:szCs w:val="16"/>
      <w:lang/>
    </w:rPr>
  </w:style>
  <w:style w:type="character" w:customStyle="1" w:styleId="32">
    <w:name w:val="Основной текст 3 Знак"/>
    <w:link w:val="31"/>
    <w:uiPriority w:val="99"/>
    <w:rsid w:val="0000208A"/>
    <w:rPr>
      <w:sz w:val="16"/>
      <w:szCs w:val="16"/>
    </w:rPr>
  </w:style>
  <w:style w:type="paragraph" w:customStyle="1" w:styleId="ConsPlusNormal">
    <w:name w:val="ConsPlusNormal"/>
    <w:rsid w:val="000A5FA6"/>
    <w:pPr>
      <w:widowControl w:val="0"/>
      <w:autoSpaceDE w:val="0"/>
      <w:autoSpaceDN w:val="0"/>
      <w:adjustRightInd w:val="0"/>
      <w:ind w:firstLine="720"/>
      <w:jc w:val="both"/>
    </w:pPr>
    <w:rPr>
      <w:rFonts w:ascii="Arial" w:hAnsi="Arial" w:cs="Arial"/>
    </w:rPr>
  </w:style>
  <w:style w:type="character" w:customStyle="1" w:styleId="30">
    <w:name w:val="Заголовок 3 Знак"/>
    <w:link w:val="3"/>
    <w:rsid w:val="000A5FA6"/>
    <w:rPr>
      <w:sz w:val="28"/>
      <w:szCs w:val="28"/>
      <w:u w:val="single"/>
    </w:rPr>
  </w:style>
  <w:style w:type="paragraph" w:styleId="33">
    <w:name w:val="Body Text Indent 3"/>
    <w:basedOn w:val="a"/>
    <w:link w:val="34"/>
    <w:uiPriority w:val="99"/>
    <w:unhideWhenUsed/>
    <w:rsid w:val="00F662E5"/>
    <w:pPr>
      <w:spacing w:after="120"/>
      <w:ind w:left="283" w:firstLine="851"/>
      <w:jc w:val="both"/>
    </w:pPr>
    <w:rPr>
      <w:sz w:val="16"/>
      <w:szCs w:val="16"/>
      <w:lang/>
    </w:rPr>
  </w:style>
  <w:style w:type="character" w:customStyle="1" w:styleId="34">
    <w:name w:val="Основной текст с отступом 3 Знак"/>
    <w:link w:val="33"/>
    <w:uiPriority w:val="99"/>
    <w:rsid w:val="00F662E5"/>
    <w:rPr>
      <w:sz w:val="16"/>
      <w:szCs w:val="16"/>
    </w:rPr>
  </w:style>
  <w:style w:type="paragraph" w:styleId="a9">
    <w:name w:val="header"/>
    <w:basedOn w:val="a"/>
    <w:link w:val="aa"/>
    <w:uiPriority w:val="99"/>
    <w:rsid w:val="00F662E5"/>
    <w:pPr>
      <w:tabs>
        <w:tab w:val="center" w:pos="4677"/>
        <w:tab w:val="right" w:pos="9355"/>
      </w:tabs>
    </w:pPr>
    <w:rPr>
      <w:sz w:val="28"/>
      <w:szCs w:val="28"/>
      <w:lang/>
    </w:rPr>
  </w:style>
  <w:style w:type="character" w:customStyle="1" w:styleId="aa">
    <w:name w:val="Верхний колонтитул Знак"/>
    <w:link w:val="a9"/>
    <w:uiPriority w:val="99"/>
    <w:rsid w:val="00F662E5"/>
    <w:rPr>
      <w:sz w:val="28"/>
      <w:szCs w:val="28"/>
    </w:rPr>
  </w:style>
  <w:style w:type="paragraph" w:styleId="ab">
    <w:name w:val="Body Text Indent"/>
    <w:basedOn w:val="a"/>
    <w:link w:val="ac"/>
    <w:uiPriority w:val="99"/>
    <w:unhideWhenUsed/>
    <w:rsid w:val="00CF6813"/>
    <w:pPr>
      <w:spacing w:after="120"/>
      <w:ind w:left="283" w:firstLine="851"/>
      <w:jc w:val="both"/>
    </w:pPr>
    <w:rPr>
      <w:sz w:val="28"/>
      <w:szCs w:val="24"/>
      <w:lang/>
    </w:rPr>
  </w:style>
  <w:style w:type="character" w:customStyle="1" w:styleId="ac">
    <w:name w:val="Основной текст с отступом Знак"/>
    <w:link w:val="ab"/>
    <w:uiPriority w:val="99"/>
    <w:rsid w:val="00CF6813"/>
    <w:rPr>
      <w:sz w:val="28"/>
      <w:szCs w:val="24"/>
    </w:rPr>
  </w:style>
  <w:style w:type="paragraph" w:customStyle="1" w:styleId="11">
    <w:name w:val="Знак1 Знак"/>
    <w:basedOn w:val="a"/>
    <w:next w:val="a"/>
    <w:semiHidden/>
    <w:rsid w:val="00200104"/>
    <w:pPr>
      <w:spacing w:after="160" w:line="240" w:lineRule="exact"/>
    </w:pPr>
    <w:rPr>
      <w:rFonts w:ascii="Arial" w:hAnsi="Arial" w:cs="Arial"/>
      <w:lang w:val="en-US" w:eastAsia="en-US"/>
    </w:rPr>
  </w:style>
  <w:style w:type="paragraph" w:styleId="ad">
    <w:name w:val="Normal (Web)"/>
    <w:basedOn w:val="a"/>
    <w:uiPriority w:val="99"/>
    <w:semiHidden/>
    <w:unhideWhenUsed/>
    <w:rsid w:val="00A10AF8"/>
    <w:pPr>
      <w:spacing w:before="100" w:beforeAutospacing="1" w:after="119"/>
    </w:pPr>
    <w:rPr>
      <w:sz w:val="24"/>
      <w:szCs w:val="24"/>
    </w:rPr>
  </w:style>
  <w:style w:type="character" w:customStyle="1" w:styleId="10">
    <w:name w:val="Заголовок 1 Знак"/>
    <w:link w:val="1"/>
    <w:uiPriority w:val="99"/>
    <w:rsid w:val="00651945"/>
    <w:rPr>
      <w:rFonts w:ascii="Cambria" w:eastAsia="Times New Roman" w:hAnsi="Cambria" w:cs="Times New Roman"/>
      <w:b/>
      <w:bCs/>
      <w:kern w:val="32"/>
      <w:sz w:val="32"/>
      <w:szCs w:val="32"/>
    </w:rPr>
  </w:style>
  <w:style w:type="character" w:customStyle="1" w:styleId="ae">
    <w:name w:val="Цветовое выделение"/>
    <w:uiPriority w:val="99"/>
    <w:rsid w:val="00651945"/>
    <w:rPr>
      <w:b/>
      <w:bCs w:val="0"/>
      <w:color w:val="000080"/>
    </w:rPr>
  </w:style>
  <w:style w:type="character" w:customStyle="1" w:styleId="12">
    <w:name w:val=" Знак Знак1"/>
    <w:rsid w:val="00651945"/>
    <w:rPr>
      <w:sz w:val="24"/>
      <w:szCs w:val="24"/>
    </w:rPr>
  </w:style>
  <w:style w:type="character" w:styleId="af">
    <w:name w:val="Hyperlink"/>
    <w:uiPriority w:val="99"/>
    <w:unhideWhenUsed/>
    <w:rsid w:val="00965500"/>
    <w:rPr>
      <w:color w:val="0563C1"/>
      <w:u w:val="single"/>
    </w:rPr>
  </w:style>
  <w:style w:type="character" w:customStyle="1" w:styleId="20">
    <w:name w:val="Заголовок 2 Знак"/>
    <w:link w:val="2"/>
    <w:uiPriority w:val="9"/>
    <w:semiHidden/>
    <w:rsid w:val="00210711"/>
    <w:rPr>
      <w:rFonts w:ascii="Calibri Light" w:eastAsia="Times New Roman" w:hAnsi="Calibri Light" w:cs="Times New Roman"/>
      <w:b/>
      <w:bCs/>
      <w:i/>
      <w:iCs/>
      <w:sz w:val="28"/>
      <w:szCs w:val="28"/>
    </w:rPr>
  </w:style>
  <w:style w:type="character" w:customStyle="1" w:styleId="40">
    <w:name w:val="Заголовок 4 Знак"/>
    <w:link w:val="4"/>
    <w:uiPriority w:val="9"/>
    <w:semiHidden/>
    <w:rsid w:val="00C1552A"/>
    <w:rPr>
      <w:rFonts w:ascii="Calibri" w:eastAsia="Times New Roman" w:hAnsi="Calibri" w:cs="Times New Roman"/>
      <w:b/>
      <w:bCs/>
      <w:sz w:val="28"/>
      <w:szCs w:val="28"/>
    </w:rPr>
  </w:style>
  <w:style w:type="character" w:customStyle="1" w:styleId="af0">
    <w:name w:val="Цветовое выделение для Текст"/>
    <w:uiPriority w:val="99"/>
    <w:rsid w:val="00B24439"/>
    <w:rPr>
      <w:sz w:val="24"/>
    </w:rPr>
  </w:style>
  <w:style w:type="paragraph" w:styleId="af1">
    <w:name w:val="footer"/>
    <w:basedOn w:val="a"/>
    <w:link w:val="af2"/>
    <w:uiPriority w:val="99"/>
    <w:unhideWhenUsed/>
    <w:rsid w:val="00BF27B2"/>
    <w:pPr>
      <w:tabs>
        <w:tab w:val="center" w:pos="4677"/>
        <w:tab w:val="right" w:pos="9355"/>
      </w:tabs>
    </w:pPr>
  </w:style>
  <w:style w:type="character" w:customStyle="1" w:styleId="af2">
    <w:name w:val="Нижний колонтитул Знак"/>
    <w:basedOn w:val="a0"/>
    <w:link w:val="af1"/>
    <w:uiPriority w:val="99"/>
    <w:rsid w:val="00BF27B2"/>
  </w:style>
  <w:style w:type="paragraph" w:customStyle="1" w:styleId="ConsPlusNonformat">
    <w:name w:val="ConsPlusNonformat"/>
    <w:uiPriority w:val="99"/>
    <w:rsid w:val="00E204C6"/>
    <w:pPr>
      <w:widowControl w:val="0"/>
      <w:autoSpaceDE w:val="0"/>
      <w:autoSpaceDN w:val="0"/>
      <w:adjustRightInd w:val="0"/>
    </w:pPr>
    <w:rPr>
      <w:rFonts w:ascii="Courier New" w:hAnsi="Courier New" w:cs="Courier New"/>
      <w:sz w:val="24"/>
      <w:szCs w:val="24"/>
    </w:rPr>
  </w:style>
  <w:style w:type="paragraph" w:customStyle="1" w:styleId="ConsNonformat">
    <w:name w:val="ConsNonformat"/>
    <w:uiPriority w:val="99"/>
    <w:rsid w:val="00A93581"/>
    <w:pPr>
      <w:widowControl w:val="0"/>
      <w:autoSpaceDE w:val="0"/>
      <w:autoSpaceDN w:val="0"/>
      <w:adjustRightInd w:val="0"/>
    </w:pPr>
    <w:rPr>
      <w:rFonts w:ascii="Courier New" w:hAnsi="Courier New" w:cs="Courier New"/>
      <w:sz w:val="16"/>
      <w:szCs w:val="16"/>
    </w:rPr>
  </w:style>
  <w:style w:type="numbering" w:customStyle="1" w:styleId="13">
    <w:name w:val="Нет списка1"/>
    <w:next w:val="a2"/>
    <w:uiPriority w:val="99"/>
    <w:semiHidden/>
    <w:unhideWhenUsed/>
    <w:rsid w:val="006E6B62"/>
  </w:style>
  <w:style w:type="character" w:customStyle="1" w:styleId="af3">
    <w:name w:val="Гипертекстовая ссылка"/>
    <w:uiPriority w:val="99"/>
    <w:qFormat/>
    <w:rsid w:val="006E6B62"/>
    <w:rPr>
      <w:b w:val="0"/>
      <w:bCs w:val="0"/>
      <w:color w:val="106BBE"/>
    </w:rPr>
  </w:style>
  <w:style w:type="paragraph" w:customStyle="1" w:styleId="af4">
    <w:name w:val="Текст (справка)"/>
    <w:basedOn w:val="a"/>
    <w:next w:val="a"/>
    <w:uiPriority w:val="99"/>
    <w:rsid w:val="006E6B62"/>
    <w:pPr>
      <w:widowControl w:val="0"/>
      <w:autoSpaceDE w:val="0"/>
      <w:autoSpaceDN w:val="0"/>
      <w:adjustRightInd w:val="0"/>
      <w:ind w:left="170" w:right="170"/>
    </w:pPr>
    <w:rPr>
      <w:rFonts w:ascii="Arial" w:hAnsi="Arial" w:cs="Arial"/>
      <w:sz w:val="24"/>
      <w:szCs w:val="24"/>
    </w:rPr>
  </w:style>
  <w:style w:type="paragraph" w:customStyle="1" w:styleId="af5">
    <w:name w:val="Комментарий"/>
    <w:basedOn w:val="af4"/>
    <w:next w:val="a"/>
    <w:uiPriority w:val="99"/>
    <w:rsid w:val="006E6B62"/>
    <w:pPr>
      <w:spacing w:before="75"/>
      <w:ind w:right="0"/>
      <w:jc w:val="both"/>
    </w:pPr>
    <w:rPr>
      <w:color w:val="353842"/>
      <w:shd w:val="clear" w:color="auto" w:fill="F0F0F0"/>
    </w:rPr>
  </w:style>
  <w:style w:type="paragraph" w:customStyle="1" w:styleId="af6">
    <w:name w:val="Информация об изменениях документа"/>
    <w:basedOn w:val="af5"/>
    <w:next w:val="a"/>
    <w:uiPriority w:val="99"/>
    <w:rsid w:val="006E6B62"/>
    <w:rPr>
      <w:i/>
      <w:iCs/>
    </w:rPr>
  </w:style>
  <w:style w:type="paragraph" w:customStyle="1" w:styleId="af7">
    <w:name w:val="Нормальный (таблица)"/>
    <w:basedOn w:val="a"/>
    <w:next w:val="a"/>
    <w:uiPriority w:val="99"/>
    <w:rsid w:val="006E6B62"/>
    <w:pPr>
      <w:widowControl w:val="0"/>
      <w:autoSpaceDE w:val="0"/>
      <w:autoSpaceDN w:val="0"/>
      <w:adjustRightInd w:val="0"/>
      <w:jc w:val="both"/>
    </w:pPr>
    <w:rPr>
      <w:rFonts w:ascii="Arial" w:hAnsi="Arial" w:cs="Arial"/>
      <w:sz w:val="24"/>
      <w:szCs w:val="24"/>
    </w:rPr>
  </w:style>
  <w:style w:type="paragraph" w:customStyle="1" w:styleId="af8">
    <w:name w:val="Таблицы (моноширинный)"/>
    <w:basedOn w:val="a"/>
    <w:next w:val="a"/>
    <w:uiPriority w:val="99"/>
    <w:rsid w:val="006E6B62"/>
    <w:pPr>
      <w:widowControl w:val="0"/>
      <w:autoSpaceDE w:val="0"/>
      <w:autoSpaceDN w:val="0"/>
      <w:adjustRightInd w:val="0"/>
    </w:pPr>
    <w:rPr>
      <w:rFonts w:ascii="Courier New" w:hAnsi="Courier New" w:cs="Courier New"/>
      <w:sz w:val="24"/>
      <w:szCs w:val="24"/>
    </w:rPr>
  </w:style>
  <w:style w:type="paragraph" w:customStyle="1" w:styleId="af9">
    <w:name w:val="Прижатый влево"/>
    <w:basedOn w:val="a"/>
    <w:next w:val="a"/>
    <w:uiPriority w:val="99"/>
    <w:rsid w:val="006E6B62"/>
    <w:pPr>
      <w:widowControl w:val="0"/>
      <w:autoSpaceDE w:val="0"/>
      <w:autoSpaceDN w:val="0"/>
      <w:adjustRightInd w:val="0"/>
    </w:pPr>
    <w:rPr>
      <w:rFonts w:ascii="Arial" w:hAnsi="Arial" w:cs="Arial"/>
      <w:sz w:val="24"/>
      <w:szCs w:val="24"/>
    </w:rPr>
  </w:style>
  <w:style w:type="numbering" w:customStyle="1" w:styleId="23">
    <w:name w:val="Нет списка2"/>
    <w:next w:val="a2"/>
    <w:uiPriority w:val="99"/>
    <w:semiHidden/>
    <w:unhideWhenUsed/>
    <w:rsid w:val="004C06F1"/>
  </w:style>
  <w:style w:type="numbering" w:customStyle="1" w:styleId="35">
    <w:name w:val="Нет списка3"/>
    <w:next w:val="a2"/>
    <w:uiPriority w:val="99"/>
    <w:semiHidden/>
    <w:unhideWhenUsed/>
    <w:rsid w:val="003350C9"/>
  </w:style>
  <w:style w:type="paragraph" w:customStyle="1" w:styleId="s16">
    <w:name w:val="s_16"/>
    <w:basedOn w:val="a"/>
    <w:rsid w:val="003350C9"/>
    <w:pPr>
      <w:spacing w:before="100" w:beforeAutospacing="1" w:after="100" w:afterAutospacing="1"/>
    </w:pPr>
    <w:rPr>
      <w:sz w:val="24"/>
      <w:szCs w:val="24"/>
    </w:rPr>
  </w:style>
  <w:style w:type="character" w:customStyle="1" w:styleId="s10">
    <w:name w:val="s_10"/>
    <w:rsid w:val="003350C9"/>
  </w:style>
  <w:style w:type="paragraph" w:customStyle="1" w:styleId="s1">
    <w:name w:val="s_1"/>
    <w:basedOn w:val="a"/>
    <w:rsid w:val="003350C9"/>
    <w:pPr>
      <w:spacing w:before="100" w:beforeAutospacing="1" w:after="100" w:afterAutospacing="1"/>
    </w:pPr>
    <w:rPr>
      <w:sz w:val="24"/>
      <w:szCs w:val="24"/>
    </w:rPr>
  </w:style>
  <w:style w:type="character" w:styleId="afa">
    <w:name w:val="FollowedHyperlink"/>
    <w:uiPriority w:val="99"/>
    <w:semiHidden/>
    <w:unhideWhenUsed/>
    <w:rsid w:val="003350C9"/>
    <w:rPr>
      <w:color w:val="800080"/>
      <w:u w:val="single"/>
    </w:rPr>
  </w:style>
  <w:style w:type="paragraph" w:styleId="HTML">
    <w:name w:val="HTML Preformatted"/>
    <w:basedOn w:val="a"/>
    <w:link w:val="HTML0"/>
    <w:uiPriority w:val="99"/>
    <w:semiHidden/>
    <w:unhideWhenUsed/>
    <w:rsid w:val="0033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rPr>
  </w:style>
  <w:style w:type="character" w:customStyle="1" w:styleId="HTML0">
    <w:name w:val="Стандартный HTML Знак"/>
    <w:link w:val="HTML"/>
    <w:uiPriority w:val="99"/>
    <w:semiHidden/>
    <w:rsid w:val="003350C9"/>
    <w:rPr>
      <w:rFonts w:ascii="Courier New" w:hAnsi="Courier New" w:cs="Courier New"/>
    </w:rPr>
  </w:style>
  <w:style w:type="paragraph" w:customStyle="1" w:styleId="p4">
    <w:name w:val="p4"/>
    <w:basedOn w:val="a"/>
    <w:next w:val="a"/>
    <w:rsid w:val="00FE6955"/>
    <w:pPr>
      <w:widowControl w:val="0"/>
      <w:suppressAutoHyphens/>
      <w:autoSpaceDE w:val="0"/>
      <w:spacing w:before="100" w:after="100"/>
    </w:pPr>
    <w:rPr>
      <w:sz w:val="24"/>
      <w:szCs w:val="24"/>
      <w:lang w:eastAsia="zh-CN"/>
    </w:rPr>
  </w:style>
  <w:style w:type="paragraph" w:customStyle="1" w:styleId="24">
    <w:name w:val="Обычный (веб)2"/>
    <w:basedOn w:val="a"/>
    <w:next w:val="a"/>
    <w:rsid w:val="00FE6955"/>
    <w:pPr>
      <w:widowControl w:val="0"/>
      <w:suppressAutoHyphens/>
      <w:overflowPunct w:val="0"/>
      <w:autoSpaceDE w:val="0"/>
      <w:spacing w:after="119"/>
      <w:ind w:firstLine="720"/>
      <w:jc w:val="both"/>
      <w:textAlignment w:val="baseline"/>
    </w:pPr>
    <w:rPr>
      <w:kern w:val="2"/>
      <w:sz w:val="24"/>
      <w:szCs w:val="24"/>
      <w:lang w:eastAsia="zh-CN"/>
    </w:rPr>
  </w:style>
  <w:style w:type="character" w:customStyle="1" w:styleId="afb">
    <w:name w:val="Не вступил в силу"/>
    <w:uiPriority w:val="99"/>
    <w:qFormat/>
    <w:rsid w:val="005A6337"/>
    <w:rPr>
      <w:rFonts w:cs="Times New Roman"/>
      <w:b w:val="0"/>
      <w:color w:val="000000"/>
    </w:rPr>
  </w:style>
  <w:style w:type="character" w:customStyle="1" w:styleId="FontStyle95">
    <w:name w:val="Font Style95"/>
    <w:uiPriority w:val="99"/>
    <w:qFormat/>
    <w:rsid w:val="0027575C"/>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153034006">
      <w:bodyDiv w:val="1"/>
      <w:marLeft w:val="0"/>
      <w:marRight w:val="0"/>
      <w:marTop w:val="0"/>
      <w:marBottom w:val="0"/>
      <w:divBdr>
        <w:top w:val="none" w:sz="0" w:space="0" w:color="auto"/>
        <w:left w:val="none" w:sz="0" w:space="0" w:color="auto"/>
        <w:bottom w:val="none" w:sz="0" w:space="0" w:color="auto"/>
        <w:right w:val="none" w:sz="0" w:space="0" w:color="auto"/>
      </w:divBdr>
    </w:div>
    <w:div w:id="429351103">
      <w:bodyDiv w:val="1"/>
      <w:marLeft w:val="0"/>
      <w:marRight w:val="0"/>
      <w:marTop w:val="0"/>
      <w:marBottom w:val="0"/>
      <w:divBdr>
        <w:top w:val="none" w:sz="0" w:space="0" w:color="auto"/>
        <w:left w:val="none" w:sz="0" w:space="0" w:color="auto"/>
        <w:bottom w:val="none" w:sz="0" w:space="0" w:color="auto"/>
        <w:right w:val="none" w:sz="0" w:space="0" w:color="auto"/>
      </w:divBdr>
    </w:div>
    <w:div w:id="876621958">
      <w:bodyDiv w:val="1"/>
      <w:marLeft w:val="0"/>
      <w:marRight w:val="0"/>
      <w:marTop w:val="0"/>
      <w:marBottom w:val="0"/>
      <w:divBdr>
        <w:top w:val="none" w:sz="0" w:space="0" w:color="auto"/>
        <w:left w:val="none" w:sz="0" w:space="0" w:color="auto"/>
        <w:bottom w:val="none" w:sz="0" w:space="0" w:color="auto"/>
        <w:right w:val="none" w:sz="0" w:space="0" w:color="auto"/>
      </w:divBdr>
    </w:div>
    <w:div w:id="1254780461">
      <w:bodyDiv w:val="1"/>
      <w:marLeft w:val="0"/>
      <w:marRight w:val="0"/>
      <w:marTop w:val="0"/>
      <w:marBottom w:val="0"/>
      <w:divBdr>
        <w:top w:val="none" w:sz="0" w:space="0" w:color="auto"/>
        <w:left w:val="none" w:sz="0" w:space="0" w:color="auto"/>
        <w:bottom w:val="none" w:sz="0" w:space="0" w:color="auto"/>
        <w:right w:val="none" w:sz="0" w:space="0" w:color="auto"/>
      </w:divBdr>
    </w:div>
    <w:div w:id="1830054487">
      <w:bodyDiv w:val="1"/>
      <w:marLeft w:val="0"/>
      <w:marRight w:val="0"/>
      <w:marTop w:val="0"/>
      <w:marBottom w:val="0"/>
      <w:divBdr>
        <w:top w:val="none" w:sz="0" w:space="0" w:color="auto"/>
        <w:left w:val="none" w:sz="0" w:space="0" w:color="auto"/>
        <w:bottom w:val="none" w:sz="0" w:space="0" w:color="auto"/>
        <w:right w:val="none" w:sz="0" w:space="0" w:color="auto"/>
      </w:divBdr>
    </w:div>
    <w:div w:id="1892569177">
      <w:bodyDiv w:val="1"/>
      <w:marLeft w:val="0"/>
      <w:marRight w:val="0"/>
      <w:marTop w:val="0"/>
      <w:marBottom w:val="0"/>
      <w:divBdr>
        <w:top w:val="none" w:sz="0" w:space="0" w:color="auto"/>
        <w:left w:val="none" w:sz="0" w:space="0" w:color="auto"/>
        <w:bottom w:val="none" w:sz="0" w:space="0" w:color="auto"/>
        <w:right w:val="none" w:sz="0" w:space="0" w:color="auto"/>
      </w:divBdr>
    </w:div>
    <w:div w:id="1984120205">
      <w:bodyDiv w:val="1"/>
      <w:marLeft w:val="0"/>
      <w:marRight w:val="0"/>
      <w:marTop w:val="0"/>
      <w:marBottom w:val="0"/>
      <w:divBdr>
        <w:top w:val="none" w:sz="0" w:space="0" w:color="auto"/>
        <w:left w:val="none" w:sz="0" w:space="0" w:color="auto"/>
        <w:bottom w:val="none" w:sz="0" w:space="0" w:color="auto"/>
        <w:right w:val="none" w:sz="0" w:space="0" w:color="auto"/>
      </w:divBdr>
    </w:div>
    <w:div w:id="2123257914">
      <w:bodyDiv w:val="1"/>
      <w:marLeft w:val="0"/>
      <w:marRight w:val="0"/>
      <w:marTop w:val="0"/>
      <w:marBottom w:val="0"/>
      <w:divBdr>
        <w:top w:val="none" w:sz="0" w:space="0" w:color="auto"/>
        <w:left w:val="none" w:sz="0" w:space="0" w:color="auto"/>
        <w:bottom w:val="none" w:sz="0" w:space="0" w:color="auto"/>
        <w:right w:val="none" w:sz="0" w:space="0" w:color="auto"/>
      </w:divBdr>
      <w:divsChild>
        <w:div w:id="1158112129">
          <w:marLeft w:val="0"/>
          <w:marRight w:val="0"/>
          <w:marTop w:val="0"/>
          <w:marBottom w:val="11250"/>
          <w:divBdr>
            <w:top w:val="none" w:sz="0" w:space="0" w:color="auto"/>
            <w:left w:val="none" w:sz="0" w:space="0" w:color="auto"/>
            <w:bottom w:val="none" w:sz="0" w:space="0" w:color="auto"/>
            <w:right w:val="none" w:sz="0" w:space="0" w:color="auto"/>
          </w:divBdr>
          <w:divsChild>
            <w:div w:id="585698116">
              <w:marLeft w:val="0"/>
              <w:marRight w:val="0"/>
              <w:marTop w:val="0"/>
              <w:marBottom w:val="0"/>
              <w:divBdr>
                <w:top w:val="none" w:sz="0" w:space="0" w:color="auto"/>
                <w:left w:val="none" w:sz="0" w:space="0" w:color="auto"/>
                <w:bottom w:val="none" w:sz="0" w:space="0" w:color="auto"/>
                <w:right w:val="none" w:sz="0" w:space="0" w:color="auto"/>
              </w:divBdr>
            </w:div>
          </w:divsChild>
        </w:div>
        <w:div w:id="1821535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udact.ru/law/prikaz-mintruda-rossii-ot-07082023-n-644n/administrativnyi-reglament-predostavleniia-ministerstvom-truda/prilozhenie-n-1/tablitsa-n-1/" TargetMode="External"/><Relationship Id="rId18" Type="http://schemas.openxmlformats.org/officeDocument/2006/relationships/hyperlink" Target="https://internet.garant.ru/document/redirect/12177515/7069" TargetMode="External"/><Relationship Id="rId26" Type="http://schemas.openxmlformats.org/officeDocument/2006/relationships/hyperlink" Target="https://internet.garant.ru/document/redirect/12177515/7069" TargetMode="External"/><Relationship Id="rId3" Type="http://schemas.openxmlformats.org/officeDocument/2006/relationships/styles" Target="styles.xml"/><Relationship Id="rId21" Type="http://schemas.openxmlformats.org/officeDocument/2006/relationships/hyperlink" Target="https://internet.garant.ru/document/redirect/12177515/1510"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nternet.garant.ru/document/redirect/10164504/3" TargetMode="External"/><Relationship Id="rId17" Type="http://schemas.openxmlformats.org/officeDocument/2006/relationships/hyperlink" Target="https://internet.garant.ru/document/redirect/12177515/7067" TargetMode="External"/><Relationship Id="rId25" Type="http://schemas.openxmlformats.org/officeDocument/2006/relationships/hyperlink" Target="https://internet.garant.ru/document/redirect/12177515/7067" TargetMode="External"/><Relationship Id="rId33" Type="http://schemas.openxmlformats.org/officeDocument/2006/relationships/hyperlink" Target="http://internet.garant.ru/document/redirect/12177515/16011" TargetMode="External"/><Relationship Id="rId2" Type="http://schemas.openxmlformats.org/officeDocument/2006/relationships/numbering" Target="numbering.xml"/><Relationship Id="rId16" Type="http://schemas.openxmlformats.org/officeDocument/2006/relationships/hyperlink" Target="https://internet.garant.ru/document/redirect/12177515/7061" TargetMode="External"/><Relationship Id="rId20" Type="http://schemas.openxmlformats.org/officeDocument/2006/relationships/hyperlink" Target="https://internet.garant.ru/document/redirect/12177515/70618" TargetMode="External"/><Relationship Id="rId29" Type="http://schemas.openxmlformats.org/officeDocument/2006/relationships/hyperlink" Target="https://internet.garant.ru/document/redirect/12177515/15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403695416/0" TargetMode="External"/><Relationship Id="rId24" Type="http://schemas.openxmlformats.org/officeDocument/2006/relationships/hyperlink" Target="https://internet.garant.ru/document/redirect/12177515/7061" TargetMode="External"/><Relationship Id="rId32" Type="http://schemas.openxmlformats.org/officeDocument/2006/relationships/hyperlink" Target="garantf1://12077515.16011" TargetMode="External"/><Relationship Id="rId5" Type="http://schemas.openxmlformats.org/officeDocument/2006/relationships/webSettings" Target="webSettings.xml"/><Relationship Id="rId15" Type="http://schemas.openxmlformats.org/officeDocument/2006/relationships/hyperlink" Target="https://internet.garant.ru/document/redirect/12177515/0" TargetMode="External"/><Relationship Id="rId23" Type="http://schemas.openxmlformats.org/officeDocument/2006/relationships/hyperlink" Target="http://mobileonline.garant.ru/" TargetMode="External"/><Relationship Id="rId28" Type="http://schemas.openxmlformats.org/officeDocument/2006/relationships/hyperlink" Target="https://internet.garant.ru/document/redirect/12177515/70618" TargetMode="External"/><Relationship Id="rId36" Type="http://schemas.openxmlformats.org/officeDocument/2006/relationships/theme" Target="theme/theme1.xml"/><Relationship Id="rId10" Type="http://schemas.openxmlformats.org/officeDocument/2006/relationships/hyperlink" Target="https://sudact.ru/law/prikaz-mintruda-rossii-ot-07082023-n-644n/administrativnyi-reglament-predostavleniia-ministerstvom-truda/prilozhenie-n-1/tablitsa-n-1/" TargetMode="External"/><Relationship Id="rId19" Type="http://schemas.openxmlformats.org/officeDocument/2006/relationships/hyperlink" Target="https://internet.garant.ru/document/redirect/12177515/70617" TargetMode="External"/><Relationship Id="rId31"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sudact.ru/law/prikaz-mintruda-rossii-ot-07082023-n-644n/administrativnyi-reglament-predostavleniia-ministerstvom-truda/prilozhenie-n-1/tablitsa-n-2/" TargetMode="External"/><Relationship Id="rId14" Type="http://schemas.openxmlformats.org/officeDocument/2006/relationships/hyperlink" Target="https://internet.garant.ru/document/redirect/12177515/0" TargetMode="External"/><Relationship Id="rId22" Type="http://schemas.openxmlformats.org/officeDocument/2006/relationships/hyperlink" Target="http://mobileonline.garant.ru/" TargetMode="External"/><Relationship Id="rId27" Type="http://schemas.openxmlformats.org/officeDocument/2006/relationships/hyperlink" Target="https://internet.garant.ru/document/redirect/12177515/70617" TargetMode="External"/><Relationship Id="rId30" Type="http://schemas.openxmlformats.org/officeDocument/2006/relationships/hyperlink" Target="http://mobileonline.garant.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5F31E-86FD-4751-BE4D-084870D98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78</Pages>
  <Words>26876</Words>
  <Characters>153199</Characters>
  <Application>Microsoft Office Word</Application>
  <DocSecurity>0</DocSecurity>
  <Lines>1276</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179716</CharactersWithSpaces>
  <SharedDoc>false</SharedDoc>
  <HLinks>
    <vt:vector size="168" baseType="variant">
      <vt:variant>
        <vt:i4>3145760</vt:i4>
      </vt:variant>
      <vt:variant>
        <vt:i4>81</vt:i4>
      </vt:variant>
      <vt:variant>
        <vt:i4>0</vt:i4>
      </vt:variant>
      <vt:variant>
        <vt:i4>5</vt:i4>
      </vt:variant>
      <vt:variant>
        <vt:lpwstr>http://internet.garant.ru/document/redirect/12177515/16011</vt:lpwstr>
      </vt:variant>
      <vt:variant>
        <vt:lpwstr/>
      </vt:variant>
      <vt:variant>
        <vt:i4>7012413</vt:i4>
      </vt:variant>
      <vt:variant>
        <vt:i4>78</vt:i4>
      </vt:variant>
      <vt:variant>
        <vt:i4>0</vt:i4>
      </vt:variant>
      <vt:variant>
        <vt:i4>5</vt:i4>
      </vt:variant>
      <vt:variant>
        <vt:lpwstr>garantf1://12077515.16011/</vt:lpwstr>
      </vt:variant>
      <vt:variant>
        <vt:lpwstr/>
      </vt:variant>
      <vt:variant>
        <vt:i4>6029334</vt:i4>
      </vt:variant>
      <vt:variant>
        <vt:i4>75</vt:i4>
      </vt:variant>
      <vt:variant>
        <vt:i4>0</vt:i4>
      </vt:variant>
      <vt:variant>
        <vt:i4>5</vt:i4>
      </vt:variant>
      <vt:variant>
        <vt:lpwstr>http://mobileonline.garant.ru/</vt:lpwstr>
      </vt:variant>
      <vt:variant>
        <vt:lpwstr>/document/12184522/entry/0</vt:lpwstr>
      </vt:variant>
      <vt:variant>
        <vt:i4>5832726</vt:i4>
      </vt:variant>
      <vt:variant>
        <vt:i4>72</vt:i4>
      </vt:variant>
      <vt:variant>
        <vt:i4>0</vt:i4>
      </vt:variant>
      <vt:variant>
        <vt:i4>5</vt:i4>
      </vt:variant>
      <vt:variant>
        <vt:lpwstr>http://mobileonline.garant.ru/</vt:lpwstr>
      </vt:variant>
      <vt:variant>
        <vt:lpwstr>/document/12184522/entry/54</vt:lpwstr>
      </vt:variant>
      <vt:variant>
        <vt:i4>3801195</vt:i4>
      </vt:variant>
      <vt:variant>
        <vt:i4>69</vt:i4>
      </vt:variant>
      <vt:variant>
        <vt:i4>0</vt:i4>
      </vt:variant>
      <vt:variant>
        <vt:i4>5</vt:i4>
      </vt:variant>
      <vt:variant>
        <vt:lpwstr>https://internet.garant.ru/document/redirect/12177515/1510</vt:lpwstr>
      </vt:variant>
      <vt:variant>
        <vt:lpwstr/>
      </vt:variant>
      <vt:variant>
        <vt:i4>4063338</vt:i4>
      </vt:variant>
      <vt:variant>
        <vt:i4>66</vt:i4>
      </vt:variant>
      <vt:variant>
        <vt:i4>0</vt:i4>
      </vt:variant>
      <vt:variant>
        <vt:i4>5</vt:i4>
      </vt:variant>
      <vt:variant>
        <vt:lpwstr>https://internet.garant.ru/document/redirect/12177515/70618</vt:lpwstr>
      </vt:variant>
      <vt:variant>
        <vt:lpwstr/>
      </vt:variant>
      <vt:variant>
        <vt:i4>4063338</vt:i4>
      </vt:variant>
      <vt:variant>
        <vt:i4>63</vt:i4>
      </vt:variant>
      <vt:variant>
        <vt:i4>0</vt:i4>
      </vt:variant>
      <vt:variant>
        <vt:i4>5</vt:i4>
      </vt:variant>
      <vt:variant>
        <vt:lpwstr>https://internet.garant.ru/document/redirect/12177515/70617</vt:lpwstr>
      </vt:variant>
      <vt:variant>
        <vt:lpwstr/>
      </vt:variant>
      <vt:variant>
        <vt:i4>3539050</vt:i4>
      </vt:variant>
      <vt:variant>
        <vt:i4>60</vt:i4>
      </vt:variant>
      <vt:variant>
        <vt:i4>0</vt:i4>
      </vt:variant>
      <vt:variant>
        <vt:i4>5</vt:i4>
      </vt:variant>
      <vt:variant>
        <vt:lpwstr>https://internet.garant.ru/document/redirect/12177515/7069</vt:lpwstr>
      </vt:variant>
      <vt:variant>
        <vt:lpwstr/>
      </vt:variant>
      <vt:variant>
        <vt:i4>3670122</vt:i4>
      </vt:variant>
      <vt:variant>
        <vt:i4>57</vt:i4>
      </vt:variant>
      <vt:variant>
        <vt:i4>0</vt:i4>
      </vt:variant>
      <vt:variant>
        <vt:i4>5</vt:i4>
      </vt:variant>
      <vt:variant>
        <vt:lpwstr>https://internet.garant.ru/document/redirect/12177515/7067</vt:lpwstr>
      </vt:variant>
      <vt:variant>
        <vt:lpwstr/>
      </vt:variant>
      <vt:variant>
        <vt:i4>4063338</vt:i4>
      </vt:variant>
      <vt:variant>
        <vt:i4>54</vt:i4>
      </vt:variant>
      <vt:variant>
        <vt:i4>0</vt:i4>
      </vt:variant>
      <vt:variant>
        <vt:i4>5</vt:i4>
      </vt:variant>
      <vt:variant>
        <vt:lpwstr>https://internet.garant.ru/document/redirect/12177515/7061</vt:lpwstr>
      </vt:variant>
      <vt:variant>
        <vt:lpwstr/>
      </vt:variant>
      <vt:variant>
        <vt:i4>6029334</vt:i4>
      </vt:variant>
      <vt:variant>
        <vt:i4>51</vt:i4>
      </vt:variant>
      <vt:variant>
        <vt:i4>0</vt:i4>
      </vt:variant>
      <vt:variant>
        <vt:i4>5</vt:i4>
      </vt:variant>
      <vt:variant>
        <vt:lpwstr>http://mobileonline.garant.ru/</vt:lpwstr>
      </vt:variant>
      <vt:variant>
        <vt:lpwstr>/document/12184522/entry/0</vt:lpwstr>
      </vt:variant>
      <vt:variant>
        <vt:i4>5832726</vt:i4>
      </vt:variant>
      <vt:variant>
        <vt:i4>48</vt:i4>
      </vt:variant>
      <vt:variant>
        <vt:i4>0</vt:i4>
      </vt:variant>
      <vt:variant>
        <vt:i4>5</vt:i4>
      </vt:variant>
      <vt:variant>
        <vt:lpwstr>http://mobileonline.garant.ru/</vt:lpwstr>
      </vt:variant>
      <vt:variant>
        <vt:lpwstr>/document/12184522/entry/54</vt:lpwstr>
      </vt:variant>
      <vt:variant>
        <vt:i4>3801195</vt:i4>
      </vt:variant>
      <vt:variant>
        <vt:i4>45</vt:i4>
      </vt:variant>
      <vt:variant>
        <vt:i4>0</vt:i4>
      </vt:variant>
      <vt:variant>
        <vt:i4>5</vt:i4>
      </vt:variant>
      <vt:variant>
        <vt:lpwstr>https://internet.garant.ru/document/redirect/12177515/1510</vt:lpwstr>
      </vt:variant>
      <vt:variant>
        <vt:lpwstr/>
      </vt:variant>
      <vt:variant>
        <vt:i4>4063338</vt:i4>
      </vt:variant>
      <vt:variant>
        <vt:i4>42</vt:i4>
      </vt:variant>
      <vt:variant>
        <vt:i4>0</vt:i4>
      </vt:variant>
      <vt:variant>
        <vt:i4>5</vt:i4>
      </vt:variant>
      <vt:variant>
        <vt:lpwstr>https://internet.garant.ru/document/redirect/12177515/70618</vt:lpwstr>
      </vt:variant>
      <vt:variant>
        <vt:lpwstr/>
      </vt:variant>
      <vt:variant>
        <vt:i4>4063338</vt:i4>
      </vt:variant>
      <vt:variant>
        <vt:i4>39</vt:i4>
      </vt:variant>
      <vt:variant>
        <vt:i4>0</vt:i4>
      </vt:variant>
      <vt:variant>
        <vt:i4>5</vt:i4>
      </vt:variant>
      <vt:variant>
        <vt:lpwstr>https://internet.garant.ru/document/redirect/12177515/70617</vt:lpwstr>
      </vt:variant>
      <vt:variant>
        <vt:lpwstr/>
      </vt:variant>
      <vt:variant>
        <vt:i4>3539050</vt:i4>
      </vt:variant>
      <vt:variant>
        <vt:i4>36</vt:i4>
      </vt:variant>
      <vt:variant>
        <vt:i4>0</vt:i4>
      </vt:variant>
      <vt:variant>
        <vt:i4>5</vt:i4>
      </vt:variant>
      <vt:variant>
        <vt:lpwstr>https://internet.garant.ru/document/redirect/12177515/7069</vt:lpwstr>
      </vt:variant>
      <vt:variant>
        <vt:lpwstr/>
      </vt:variant>
      <vt:variant>
        <vt:i4>3670122</vt:i4>
      </vt:variant>
      <vt:variant>
        <vt:i4>33</vt:i4>
      </vt:variant>
      <vt:variant>
        <vt:i4>0</vt:i4>
      </vt:variant>
      <vt:variant>
        <vt:i4>5</vt:i4>
      </vt:variant>
      <vt:variant>
        <vt:lpwstr>https://internet.garant.ru/document/redirect/12177515/7067</vt:lpwstr>
      </vt:variant>
      <vt:variant>
        <vt:lpwstr/>
      </vt:variant>
      <vt:variant>
        <vt:i4>4063338</vt:i4>
      </vt:variant>
      <vt:variant>
        <vt:i4>30</vt:i4>
      </vt:variant>
      <vt:variant>
        <vt:i4>0</vt:i4>
      </vt:variant>
      <vt:variant>
        <vt:i4>5</vt:i4>
      </vt:variant>
      <vt:variant>
        <vt:lpwstr>https://internet.garant.ru/document/redirect/12177515/7061</vt:lpwstr>
      </vt:variant>
      <vt:variant>
        <vt:lpwstr/>
      </vt:variant>
      <vt:variant>
        <vt:i4>4128875</vt:i4>
      </vt:variant>
      <vt:variant>
        <vt:i4>27</vt:i4>
      </vt:variant>
      <vt:variant>
        <vt:i4>0</vt:i4>
      </vt:variant>
      <vt:variant>
        <vt:i4>5</vt:i4>
      </vt:variant>
      <vt:variant>
        <vt:lpwstr>https://internet.garant.ru/document/redirect/12177515/0</vt:lpwstr>
      </vt:variant>
      <vt:variant>
        <vt:lpwstr/>
      </vt:variant>
      <vt:variant>
        <vt:i4>2752529</vt:i4>
      </vt:variant>
      <vt:variant>
        <vt:i4>24</vt:i4>
      </vt:variant>
      <vt:variant>
        <vt:i4>0</vt:i4>
      </vt:variant>
      <vt:variant>
        <vt:i4>5</vt:i4>
      </vt:variant>
      <vt:variant>
        <vt:lpwstr/>
      </vt:variant>
      <vt:variant>
        <vt:lpwstr>sub_7</vt:lpwstr>
      </vt:variant>
      <vt:variant>
        <vt:i4>4128875</vt:i4>
      </vt:variant>
      <vt:variant>
        <vt:i4>21</vt:i4>
      </vt:variant>
      <vt:variant>
        <vt:i4>0</vt:i4>
      </vt:variant>
      <vt:variant>
        <vt:i4>5</vt:i4>
      </vt:variant>
      <vt:variant>
        <vt:lpwstr>https://internet.garant.ru/document/redirect/12177515/0</vt:lpwstr>
      </vt:variant>
      <vt:variant>
        <vt:lpwstr/>
      </vt:variant>
      <vt:variant>
        <vt:i4>5898266</vt:i4>
      </vt:variant>
      <vt:variant>
        <vt:i4>18</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3997801</vt:i4>
      </vt:variant>
      <vt:variant>
        <vt:i4>15</vt:i4>
      </vt:variant>
      <vt:variant>
        <vt:i4>0</vt:i4>
      </vt:variant>
      <vt:variant>
        <vt:i4>5</vt:i4>
      </vt:variant>
      <vt:variant>
        <vt:lpwstr>https://internet.garant.ru/document/redirect/10164504/3</vt:lpwstr>
      </vt:variant>
      <vt:variant>
        <vt:lpwstr/>
      </vt:variant>
      <vt:variant>
        <vt:i4>2687000</vt:i4>
      </vt:variant>
      <vt:variant>
        <vt:i4>12</vt:i4>
      </vt:variant>
      <vt:variant>
        <vt:i4>0</vt:i4>
      </vt:variant>
      <vt:variant>
        <vt:i4>5</vt:i4>
      </vt:variant>
      <vt:variant>
        <vt:lpwstr/>
      </vt:variant>
      <vt:variant>
        <vt:lpwstr>sub_90030</vt:lpwstr>
      </vt:variant>
      <vt:variant>
        <vt:i4>2687000</vt:i4>
      </vt:variant>
      <vt:variant>
        <vt:i4>9</vt:i4>
      </vt:variant>
      <vt:variant>
        <vt:i4>0</vt:i4>
      </vt:variant>
      <vt:variant>
        <vt:i4>5</vt:i4>
      </vt:variant>
      <vt:variant>
        <vt:lpwstr/>
      </vt:variant>
      <vt:variant>
        <vt:lpwstr>sub_90030</vt:lpwstr>
      </vt:variant>
      <vt:variant>
        <vt:i4>1704003</vt:i4>
      </vt:variant>
      <vt:variant>
        <vt:i4>6</vt:i4>
      </vt:variant>
      <vt:variant>
        <vt:i4>0</vt:i4>
      </vt:variant>
      <vt:variant>
        <vt:i4>5</vt:i4>
      </vt:variant>
      <vt:variant>
        <vt:lpwstr>https://internet.garant.ru/document/redirect/403695416/0</vt:lpwstr>
      </vt:variant>
      <vt:variant>
        <vt:lpwstr/>
      </vt:variant>
      <vt:variant>
        <vt:i4>5898266</vt:i4>
      </vt:variant>
      <vt:variant>
        <vt:i4>3</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0</vt:i4>
      </vt:variant>
      <vt:variant>
        <vt:i4>0</vt:i4>
      </vt:variant>
      <vt:variant>
        <vt:i4>5</vt:i4>
      </vt:variant>
      <vt:variant>
        <vt:lpwstr>https://sudact.ru/law/prikaz-mintruda-rossii-ot-07082023-n-644n/administrativnyi-reglament-predostavleniia-ministerstvom-truda/prilozhenie-n-1/tablitsa-n-2/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Дятьковская Адм</cp:lastModifiedBy>
  <cp:revision>2</cp:revision>
  <cp:lastPrinted>2024-10-23T06:43:00Z</cp:lastPrinted>
  <dcterms:created xsi:type="dcterms:W3CDTF">2024-10-30T12:52:00Z</dcterms:created>
  <dcterms:modified xsi:type="dcterms:W3CDTF">2024-10-30T12:52:00Z</dcterms:modified>
</cp:coreProperties>
</file>