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4722D" w:rsidRPr="009923A1" w:rsidRDefault="00D803B9" w:rsidP="0084722D">
      <w:pPr>
        <w:jc w:val="center"/>
        <w:rPr>
          <w:sz w:val="36"/>
          <w:szCs w:val="36"/>
        </w:rPr>
      </w:pPr>
      <w:r>
        <w:rPr>
          <w:noProof/>
          <w:sz w:val="36"/>
          <w:szCs w:val="36"/>
          <w:lang w:eastAsia="ru-RU"/>
        </w:rPr>
        <w:drawing>
          <wp:inline distT="0" distB="0" distL="0" distR="0">
            <wp:extent cx="602615" cy="743585"/>
            <wp:effectExtent l="19050" t="0" r="6985" b="0"/>
            <wp:docPr id="1" name="Рисунок 1" descr="фото герб 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герб умен"/>
                    <pic:cNvPicPr>
                      <a:picLocks noChangeAspect="1" noChangeArrowheads="1"/>
                    </pic:cNvPicPr>
                  </pic:nvPicPr>
                  <pic:blipFill>
                    <a:blip r:embed="rId8"/>
                    <a:srcRect/>
                    <a:stretch>
                      <a:fillRect/>
                    </a:stretch>
                  </pic:blipFill>
                  <pic:spPr bwMode="auto">
                    <a:xfrm>
                      <a:off x="0" y="0"/>
                      <a:ext cx="602615" cy="743585"/>
                    </a:xfrm>
                    <a:prstGeom prst="rect">
                      <a:avLst/>
                    </a:prstGeom>
                    <a:noFill/>
                    <a:ln w="9525">
                      <a:noFill/>
                      <a:miter lim="800000"/>
                      <a:headEnd/>
                      <a:tailEnd/>
                    </a:ln>
                  </pic:spPr>
                </pic:pic>
              </a:graphicData>
            </a:graphic>
          </wp:inline>
        </w:drawing>
      </w:r>
    </w:p>
    <w:p w:rsidR="0084722D" w:rsidRPr="009923A1" w:rsidRDefault="0084722D" w:rsidP="0084722D">
      <w:pPr>
        <w:jc w:val="both"/>
        <w:rPr>
          <w:sz w:val="28"/>
          <w:szCs w:val="28"/>
        </w:rPr>
      </w:pPr>
    </w:p>
    <w:p w:rsidR="0084722D" w:rsidRPr="009923A1" w:rsidRDefault="0084722D" w:rsidP="0084722D">
      <w:pPr>
        <w:jc w:val="center"/>
        <w:rPr>
          <w:b/>
          <w:sz w:val="28"/>
          <w:szCs w:val="28"/>
        </w:rPr>
      </w:pPr>
      <w:r w:rsidRPr="009923A1">
        <w:rPr>
          <w:b/>
          <w:sz w:val="28"/>
          <w:szCs w:val="28"/>
        </w:rPr>
        <w:t>АДМИНИСТРАЦИЯ ДЯДЬКОВСКОГО СЕЛЬСКОГО ПОСЕЛЕНИЯ КОРЕНОВСКОГО РАЙОНА</w:t>
      </w:r>
    </w:p>
    <w:p w:rsidR="0084722D" w:rsidRPr="00BE3AF9" w:rsidRDefault="0084722D" w:rsidP="0084722D">
      <w:pPr>
        <w:jc w:val="center"/>
        <w:rPr>
          <w:rStyle w:val="af"/>
        </w:rPr>
      </w:pPr>
    </w:p>
    <w:p w:rsidR="0084722D" w:rsidRPr="009923A1" w:rsidRDefault="0084722D" w:rsidP="0084722D">
      <w:pPr>
        <w:jc w:val="center"/>
        <w:rPr>
          <w:b/>
          <w:sz w:val="32"/>
          <w:szCs w:val="32"/>
        </w:rPr>
      </w:pPr>
      <w:r w:rsidRPr="009923A1">
        <w:rPr>
          <w:b/>
          <w:sz w:val="32"/>
          <w:szCs w:val="32"/>
        </w:rPr>
        <w:t>ПОСТАНОВЛЕНИЕ</w:t>
      </w:r>
    </w:p>
    <w:p w:rsidR="0084722D" w:rsidRPr="009923A1" w:rsidRDefault="0084722D" w:rsidP="0084722D">
      <w:pPr>
        <w:jc w:val="center"/>
        <w:rPr>
          <w:b/>
          <w:sz w:val="36"/>
          <w:szCs w:val="36"/>
        </w:rPr>
      </w:pPr>
    </w:p>
    <w:p w:rsidR="0084722D" w:rsidRPr="009923A1" w:rsidRDefault="0084722D" w:rsidP="0084722D">
      <w:pPr>
        <w:jc w:val="both"/>
        <w:rPr>
          <w:b/>
          <w:sz w:val="24"/>
          <w:szCs w:val="24"/>
        </w:rPr>
      </w:pPr>
      <w:r w:rsidRPr="009923A1">
        <w:rPr>
          <w:b/>
          <w:sz w:val="24"/>
          <w:szCs w:val="24"/>
        </w:rPr>
        <w:t xml:space="preserve">от </w:t>
      </w:r>
      <w:r>
        <w:rPr>
          <w:b/>
          <w:sz w:val="24"/>
          <w:szCs w:val="24"/>
        </w:rPr>
        <w:t>00.00</w:t>
      </w:r>
      <w:r w:rsidRPr="009923A1">
        <w:rPr>
          <w:b/>
          <w:sz w:val="24"/>
          <w:szCs w:val="24"/>
        </w:rPr>
        <w:t>.20</w:t>
      </w:r>
      <w:r>
        <w:rPr>
          <w:b/>
          <w:sz w:val="24"/>
          <w:szCs w:val="24"/>
        </w:rPr>
        <w:t>24</w:t>
      </w:r>
      <w:r w:rsidRPr="009923A1">
        <w:rPr>
          <w:b/>
          <w:sz w:val="24"/>
          <w:szCs w:val="24"/>
        </w:rPr>
        <w:t xml:space="preserve">                                                                                                                      </w:t>
      </w:r>
      <w:r>
        <w:rPr>
          <w:b/>
          <w:sz w:val="24"/>
          <w:szCs w:val="24"/>
        </w:rPr>
        <w:t xml:space="preserve">   </w:t>
      </w:r>
      <w:r w:rsidRPr="009923A1">
        <w:rPr>
          <w:b/>
          <w:sz w:val="24"/>
          <w:szCs w:val="24"/>
        </w:rPr>
        <w:t xml:space="preserve">№ </w:t>
      </w:r>
      <w:r>
        <w:rPr>
          <w:b/>
          <w:sz w:val="24"/>
          <w:szCs w:val="24"/>
        </w:rPr>
        <w:t>000</w:t>
      </w:r>
    </w:p>
    <w:p w:rsidR="0084722D" w:rsidRPr="009923A1" w:rsidRDefault="0084722D" w:rsidP="0084722D">
      <w:pPr>
        <w:jc w:val="center"/>
        <w:rPr>
          <w:sz w:val="24"/>
          <w:szCs w:val="24"/>
        </w:rPr>
      </w:pPr>
      <w:r w:rsidRPr="009923A1">
        <w:rPr>
          <w:sz w:val="24"/>
          <w:szCs w:val="24"/>
        </w:rPr>
        <w:t>ст.Дядьковская</w:t>
      </w:r>
    </w:p>
    <w:p w:rsidR="0084722D" w:rsidRDefault="0084722D" w:rsidP="0084722D">
      <w:pPr>
        <w:tabs>
          <w:tab w:val="left" w:pos="870"/>
          <w:tab w:val="left" w:pos="1575"/>
        </w:tabs>
        <w:autoSpaceDE w:val="0"/>
        <w:autoSpaceDN w:val="0"/>
        <w:adjustRightInd w:val="0"/>
        <w:jc w:val="center"/>
        <w:rPr>
          <w:b/>
          <w:bCs/>
          <w:color w:val="000000"/>
          <w:kern w:val="28"/>
          <w:sz w:val="28"/>
          <w:szCs w:val="28"/>
        </w:rPr>
      </w:pPr>
    </w:p>
    <w:p w:rsidR="00D84DFB" w:rsidRPr="00BD6651" w:rsidRDefault="00D84DFB">
      <w:pPr>
        <w:jc w:val="center"/>
        <w:rPr>
          <w:sz w:val="28"/>
          <w:szCs w:val="28"/>
        </w:rPr>
      </w:pPr>
    </w:p>
    <w:p w:rsidR="00D84DFB" w:rsidRPr="00BD6651" w:rsidRDefault="00D84DFB" w:rsidP="00AA14E2">
      <w:pPr>
        <w:widowControl w:val="0"/>
        <w:autoSpaceDE w:val="0"/>
        <w:jc w:val="center"/>
        <w:rPr>
          <w:b/>
          <w:sz w:val="28"/>
          <w:szCs w:val="28"/>
        </w:rPr>
      </w:pPr>
      <w:r w:rsidRPr="00BD6651">
        <w:rPr>
          <w:b/>
          <w:sz w:val="28"/>
          <w:szCs w:val="28"/>
        </w:rPr>
        <w:t xml:space="preserve">Об утверждении административного регламента предоставления администрацией </w:t>
      </w:r>
      <w:r w:rsidR="0084722D">
        <w:rPr>
          <w:b/>
          <w:sz w:val="28"/>
          <w:szCs w:val="28"/>
        </w:rPr>
        <w:t>Дядьковского</w:t>
      </w:r>
      <w:r w:rsidRPr="00BD6651">
        <w:rPr>
          <w:b/>
          <w:sz w:val="28"/>
          <w:szCs w:val="28"/>
        </w:rPr>
        <w:t xml:space="preserve"> сельского поселения Кореновского района муниципальной услуги </w:t>
      </w:r>
      <w:r w:rsidR="00874C3F">
        <w:rPr>
          <w:b/>
          <w:sz w:val="28"/>
          <w:szCs w:val="28"/>
        </w:rPr>
        <w:t>«</w:t>
      </w:r>
      <w:r w:rsidR="00AA14E2" w:rsidRPr="00BD6651">
        <w:rPr>
          <w:b/>
          <w:sz w:val="28"/>
          <w:szCs w:val="28"/>
        </w:rPr>
        <w:t>Согласование проекта информационной надписи и (или) обозначения на объекте культурного наследия местного значения, расположенного на терри</w:t>
      </w:r>
      <w:r w:rsidR="00623A66" w:rsidRPr="00BD6651">
        <w:rPr>
          <w:b/>
          <w:sz w:val="28"/>
          <w:szCs w:val="28"/>
        </w:rPr>
        <w:t xml:space="preserve">тории </w:t>
      </w:r>
      <w:r w:rsidR="0084722D">
        <w:rPr>
          <w:b/>
          <w:sz w:val="28"/>
          <w:szCs w:val="28"/>
        </w:rPr>
        <w:t>Дядьковского</w:t>
      </w:r>
      <w:r w:rsidR="00623A66" w:rsidRPr="00BD6651">
        <w:rPr>
          <w:b/>
          <w:sz w:val="28"/>
          <w:szCs w:val="28"/>
        </w:rPr>
        <w:t xml:space="preserve"> сельского поселения Кореновского района</w:t>
      </w:r>
      <w:r w:rsidR="00874C3F">
        <w:rPr>
          <w:b/>
          <w:sz w:val="28"/>
          <w:szCs w:val="28"/>
        </w:rPr>
        <w:t>»</w:t>
      </w:r>
    </w:p>
    <w:p w:rsidR="00D84DFB" w:rsidRPr="00BD6651" w:rsidRDefault="00D84DFB">
      <w:pPr>
        <w:widowControl w:val="0"/>
        <w:autoSpaceDE w:val="0"/>
        <w:jc w:val="center"/>
        <w:rPr>
          <w:b/>
          <w:sz w:val="28"/>
          <w:szCs w:val="28"/>
        </w:rPr>
      </w:pPr>
    </w:p>
    <w:p w:rsidR="00623A66" w:rsidRPr="00BD6651" w:rsidRDefault="00623A66" w:rsidP="00623A66">
      <w:pPr>
        <w:ind w:firstLine="708"/>
        <w:jc w:val="both"/>
        <w:rPr>
          <w:sz w:val="28"/>
          <w:szCs w:val="28"/>
          <w:lang w:eastAsia="ru-RU"/>
        </w:rPr>
      </w:pPr>
      <w:r w:rsidRPr="00BD6651">
        <w:rPr>
          <w:sz w:val="28"/>
          <w:szCs w:val="28"/>
          <w:lang w:eastAsia="ru-RU"/>
        </w:rPr>
        <w:t xml:space="preserve">В соответствии с Федеральным законом  от 27 июля 2010 года № 210-ФЗ  </w:t>
      </w:r>
      <w:r w:rsidR="00874C3F">
        <w:rPr>
          <w:sz w:val="28"/>
          <w:szCs w:val="28"/>
          <w:lang w:eastAsia="ru-RU"/>
        </w:rPr>
        <w:t>«</w:t>
      </w:r>
      <w:r w:rsidRPr="00BD6651">
        <w:rPr>
          <w:sz w:val="28"/>
          <w:szCs w:val="28"/>
          <w:lang w:eastAsia="ru-RU"/>
        </w:rPr>
        <w:t>Об организации предоставления государственных и муниципальных услуг</w:t>
      </w:r>
      <w:r w:rsidR="00874C3F">
        <w:rPr>
          <w:sz w:val="28"/>
          <w:szCs w:val="28"/>
          <w:lang w:eastAsia="ru-RU"/>
        </w:rPr>
        <w:t>»</w:t>
      </w:r>
      <w:r w:rsidR="00933CA1" w:rsidRPr="00BD6651">
        <w:rPr>
          <w:sz w:val="28"/>
          <w:szCs w:val="28"/>
          <w:lang w:eastAsia="ru-RU"/>
        </w:rPr>
        <w:t>,</w:t>
      </w:r>
      <w:r w:rsidRPr="00BD6651">
        <w:rPr>
          <w:sz w:val="28"/>
          <w:szCs w:val="28"/>
          <w:lang w:eastAsia="ru-RU"/>
        </w:rPr>
        <w:t xml:space="preserve"> </w:t>
      </w:r>
      <w:hyperlink r:id="rId9" w:history="1">
        <w:r w:rsidR="00933CA1" w:rsidRPr="00BD6651">
          <w:rPr>
            <w:rStyle w:val="afe"/>
            <w:color w:val="auto"/>
            <w:sz w:val="28"/>
            <w:szCs w:val="28"/>
          </w:rPr>
          <w:t>постановлением</w:t>
        </w:r>
      </w:hyperlink>
      <w:r w:rsidR="00933CA1" w:rsidRPr="00BD6651">
        <w:rPr>
          <w:sz w:val="28"/>
          <w:szCs w:val="28"/>
        </w:rPr>
        <w:t xml:space="preserve"> Правительства Российской Федерации от 10 сентября 2019</w:t>
      </w:r>
      <w:r w:rsidR="00001A50" w:rsidRPr="00BD6651">
        <w:rPr>
          <w:sz w:val="28"/>
          <w:szCs w:val="28"/>
        </w:rPr>
        <w:t> года №</w:t>
      </w:r>
      <w:r w:rsidR="00933CA1" w:rsidRPr="00BD6651">
        <w:rPr>
          <w:sz w:val="28"/>
          <w:szCs w:val="28"/>
        </w:rPr>
        <w:t xml:space="preserve"> 1178 </w:t>
      </w:r>
      <w:r w:rsidR="00874C3F">
        <w:rPr>
          <w:sz w:val="28"/>
          <w:szCs w:val="28"/>
        </w:rPr>
        <w:t>«</w:t>
      </w:r>
      <w:r w:rsidR="00933CA1" w:rsidRPr="00BD6651">
        <w:rPr>
          <w:sz w:val="28"/>
          <w:szCs w:val="28"/>
        </w:rPr>
        <w:t>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w:t>
      </w:r>
      <w:r w:rsidR="00874C3F">
        <w:rPr>
          <w:sz w:val="28"/>
          <w:szCs w:val="28"/>
        </w:rPr>
        <w:t>»</w:t>
      </w:r>
      <w:r w:rsidR="00933CA1" w:rsidRPr="00BD6651">
        <w:rPr>
          <w:sz w:val="28"/>
          <w:szCs w:val="28"/>
          <w:lang w:eastAsia="ru-RU"/>
        </w:rPr>
        <w:t xml:space="preserve"> </w:t>
      </w:r>
      <w:r w:rsidRPr="00BD6651">
        <w:rPr>
          <w:sz w:val="28"/>
          <w:szCs w:val="28"/>
          <w:lang w:eastAsia="ru-RU"/>
        </w:rPr>
        <w:t xml:space="preserve">и  </w:t>
      </w:r>
      <w:bookmarkStart w:id="0" w:name="__DdeLink__196_1859427778"/>
      <w:r w:rsidRPr="00BD6651">
        <w:rPr>
          <w:sz w:val="28"/>
          <w:szCs w:val="28"/>
          <w:lang w:eastAsia="ru-RU"/>
        </w:rPr>
        <w:t xml:space="preserve">постановлением администрации </w:t>
      </w:r>
      <w:r w:rsidR="0084722D">
        <w:rPr>
          <w:rFonts w:eastAsia="DejaVu Sans"/>
          <w:bCs/>
          <w:sz w:val="28"/>
          <w:szCs w:val="28"/>
          <w:lang w:eastAsia="ru-RU"/>
        </w:rPr>
        <w:t>Дядьковского</w:t>
      </w:r>
      <w:r w:rsidRPr="00BD6651">
        <w:rPr>
          <w:rFonts w:eastAsia="DejaVu Sans"/>
          <w:bCs/>
          <w:sz w:val="28"/>
          <w:szCs w:val="28"/>
          <w:lang w:eastAsia="ru-RU"/>
        </w:rPr>
        <w:t xml:space="preserve"> сельского поселения Кореновского района</w:t>
      </w:r>
      <w:r w:rsidRPr="00BD6651">
        <w:rPr>
          <w:b/>
          <w:sz w:val="28"/>
          <w:szCs w:val="28"/>
          <w:lang w:eastAsia="ru-RU"/>
        </w:rPr>
        <w:t xml:space="preserve"> </w:t>
      </w:r>
      <w:r w:rsidRPr="00BD6651">
        <w:rPr>
          <w:rFonts w:eastAsia="DejaVu Sans"/>
          <w:bCs/>
          <w:sz w:val="28"/>
          <w:szCs w:val="28"/>
          <w:lang w:eastAsia="ru-RU"/>
        </w:rPr>
        <w:t xml:space="preserve">от </w:t>
      </w:r>
      <w:r w:rsidR="0084722D">
        <w:rPr>
          <w:rFonts w:eastAsia="DejaVu Sans"/>
          <w:bCs/>
          <w:sz w:val="28"/>
          <w:szCs w:val="28"/>
          <w:lang w:eastAsia="ru-RU"/>
        </w:rPr>
        <w:t>27</w:t>
      </w:r>
      <w:r w:rsidRPr="00BD6651">
        <w:rPr>
          <w:rFonts w:eastAsia="DejaVu Sans"/>
          <w:bCs/>
          <w:sz w:val="28"/>
          <w:szCs w:val="28"/>
          <w:lang w:eastAsia="ru-RU"/>
        </w:rPr>
        <w:t>.</w:t>
      </w:r>
      <w:r w:rsidR="0084722D">
        <w:rPr>
          <w:rFonts w:eastAsia="DejaVu Sans"/>
          <w:bCs/>
          <w:sz w:val="28"/>
          <w:szCs w:val="28"/>
          <w:lang w:eastAsia="ru-RU"/>
        </w:rPr>
        <w:t>06</w:t>
      </w:r>
      <w:r w:rsidRPr="00BD6651">
        <w:rPr>
          <w:rFonts w:eastAsia="DejaVu Sans"/>
          <w:bCs/>
          <w:sz w:val="28"/>
          <w:szCs w:val="28"/>
          <w:lang w:eastAsia="ru-RU"/>
        </w:rPr>
        <w:t xml:space="preserve">.2024 № </w:t>
      </w:r>
      <w:r w:rsidR="0084722D">
        <w:rPr>
          <w:rFonts w:eastAsia="DejaVu Sans"/>
          <w:bCs/>
          <w:sz w:val="28"/>
          <w:szCs w:val="28"/>
          <w:lang w:eastAsia="ru-RU"/>
        </w:rPr>
        <w:t>55</w:t>
      </w:r>
      <w:r w:rsidRPr="00BD6651">
        <w:rPr>
          <w:rFonts w:eastAsia="DejaVu Sans"/>
          <w:bCs/>
          <w:sz w:val="28"/>
          <w:szCs w:val="28"/>
          <w:lang w:eastAsia="ru-RU"/>
        </w:rPr>
        <w:t xml:space="preserve">  </w:t>
      </w:r>
      <w:r w:rsidR="00874C3F">
        <w:rPr>
          <w:b/>
          <w:sz w:val="28"/>
          <w:szCs w:val="28"/>
          <w:lang w:eastAsia="ru-RU"/>
        </w:rPr>
        <w:t>«</w:t>
      </w:r>
      <w:r w:rsidRPr="00BD6651">
        <w:rPr>
          <w:rFonts w:eastAsia="DejaVu Sans"/>
          <w:bCs/>
          <w:sz w:val="28"/>
          <w:szCs w:val="28"/>
          <w:lang w:eastAsia="ru-RU"/>
        </w:rPr>
        <w:t xml:space="preserve">Об утверждении порядка разработки и утверждения администрацией </w:t>
      </w:r>
      <w:r w:rsidR="0084722D">
        <w:rPr>
          <w:rFonts w:eastAsia="DejaVu Sans"/>
          <w:bCs/>
          <w:sz w:val="28"/>
          <w:szCs w:val="28"/>
          <w:lang w:eastAsia="ru-RU"/>
        </w:rPr>
        <w:t>Дядьковского</w:t>
      </w:r>
      <w:r w:rsidRPr="00BD6651">
        <w:rPr>
          <w:rFonts w:eastAsia="DejaVu Sans"/>
          <w:bCs/>
          <w:sz w:val="28"/>
          <w:szCs w:val="28"/>
          <w:lang w:eastAsia="ru-RU"/>
        </w:rPr>
        <w:t xml:space="preserve"> сельского поселения Кореновского района</w:t>
      </w:r>
      <w:r w:rsidRPr="00BD6651">
        <w:rPr>
          <w:b/>
          <w:sz w:val="28"/>
          <w:szCs w:val="28"/>
          <w:lang w:eastAsia="ru-RU"/>
        </w:rPr>
        <w:t xml:space="preserve"> </w:t>
      </w:r>
      <w:r w:rsidRPr="00BD6651">
        <w:rPr>
          <w:rFonts w:eastAsia="DejaVu Sans"/>
          <w:bCs/>
          <w:sz w:val="28"/>
          <w:szCs w:val="28"/>
          <w:lang w:eastAsia="ru-RU"/>
        </w:rPr>
        <w:t>административных регламентов предоставления муниципальных услуг</w:t>
      </w:r>
      <w:r w:rsidR="00874C3F">
        <w:rPr>
          <w:rFonts w:eastAsia="DejaVu Sans"/>
          <w:bCs/>
          <w:sz w:val="28"/>
          <w:szCs w:val="28"/>
          <w:lang w:eastAsia="ru-RU"/>
        </w:rPr>
        <w:t>»</w:t>
      </w:r>
      <w:r w:rsidRPr="00BD6651">
        <w:rPr>
          <w:rFonts w:eastAsia="DejaVu Sans"/>
          <w:b/>
          <w:bCs/>
          <w:sz w:val="28"/>
          <w:szCs w:val="28"/>
          <w:lang w:eastAsia="ru-RU"/>
        </w:rPr>
        <w:t xml:space="preserve"> </w:t>
      </w:r>
      <w:r w:rsidRPr="00BD6651">
        <w:rPr>
          <w:sz w:val="28"/>
          <w:szCs w:val="28"/>
          <w:lang w:eastAsia="ru-RU"/>
        </w:rPr>
        <w:t xml:space="preserve">администрация </w:t>
      </w:r>
      <w:r w:rsidR="0084722D">
        <w:rPr>
          <w:rFonts w:eastAsia="DejaVu Sans"/>
          <w:bCs/>
          <w:sz w:val="28"/>
          <w:szCs w:val="28"/>
          <w:lang w:eastAsia="ru-RU"/>
        </w:rPr>
        <w:t>Дядьковского</w:t>
      </w:r>
      <w:r w:rsidRPr="00BD6651">
        <w:rPr>
          <w:rFonts w:eastAsia="DejaVu Sans"/>
          <w:bCs/>
          <w:sz w:val="28"/>
          <w:szCs w:val="28"/>
          <w:lang w:eastAsia="ru-RU"/>
        </w:rPr>
        <w:t xml:space="preserve"> сельского поселения Кореновского района</w:t>
      </w:r>
      <w:r w:rsidR="00933CA1" w:rsidRPr="00BD6651">
        <w:rPr>
          <w:sz w:val="28"/>
          <w:szCs w:val="28"/>
          <w:lang w:eastAsia="ru-RU"/>
        </w:rPr>
        <w:t xml:space="preserve">  </w:t>
      </w:r>
      <w:r w:rsidRPr="00BD6651">
        <w:rPr>
          <w:sz w:val="28"/>
          <w:szCs w:val="28"/>
          <w:lang w:eastAsia="ru-RU"/>
        </w:rPr>
        <w:t>п о с т а н о в л я е т</w:t>
      </w:r>
      <w:bookmarkEnd w:id="0"/>
      <w:r w:rsidRPr="00BD6651">
        <w:rPr>
          <w:sz w:val="28"/>
          <w:szCs w:val="28"/>
          <w:lang w:eastAsia="ru-RU"/>
        </w:rPr>
        <w:t>:</w:t>
      </w:r>
    </w:p>
    <w:p w:rsidR="00D84DFB" w:rsidRPr="00BD6651" w:rsidRDefault="00D84DFB" w:rsidP="00AA14E2">
      <w:pPr>
        <w:widowControl w:val="0"/>
        <w:tabs>
          <w:tab w:val="left" w:pos="851"/>
        </w:tabs>
        <w:autoSpaceDE w:val="0"/>
        <w:ind w:firstLine="709"/>
        <w:jc w:val="both"/>
        <w:rPr>
          <w:sz w:val="28"/>
          <w:szCs w:val="28"/>
        </w:rPr>
      </w:pPr>
      <w:r w:rsidRPr="00BD6651">
        <w:rPr>
          <w:sz w:val="28"/>
          <w:szCs w:val="28"/>
        </w:rPr>
        <w:t xml:space="preserve">1. Утвердить административный регламент предоставления администрацией </w:t>
      </w:r>
      <w:r w:rsidR="0084722D">
        <w:rPr>
          <w:sz w:val="28"/>
          <w:szCs w:val="28"/>
        </w:rPr>
        <w:t>Дядьковского</w:t>
      </w:r>
      <w:r w:rsidRPr="00BD6651">
        <w:rPr>
          <w:sz w:val="28"/>
          <w:szCs w:val="28"/>
        </w:rPr>
        <w:t xml:space="preserve"> сельского поселения Кореновского района муниципальной услуги </w:t>
      </w:r>
      <w:r w:rsidR="00874C3F">
        <w:rPr>
          <w:sz w:val="28"/>
          <w:szCs w:val="28"/>
        </w:rPr>
        <w:t>«</w:t>
      </w:r>
      <w:r w:rsidR="00AA14E2" w:rsidRPr="00BD6651">
        <w:rPr>
          <w:sz w:val="28"/>
          <w:szCs w:val="28"/>
        </w:rPr>
        <w:t>Согласование проекта информационной надписи и (или) обозначения на объекте культурного наследия местного значения, расположенного на террито</w:t>
      </w:r>
      <w:r w:rsidR="00623A66" w:rsidRPr="00BD6651">
        <w:rPr>
          <w:sz w:val="28"/>
          <w:szCs w:val="28"/>
        </w:rPr>
        <w:t xml:space="preserve">рии </w:t>
      </w:r>
      <w:r w:rsidR="00874C3F">
        <w:rPr>
          <w:sz w:val="28"/>
          <w:szCs w:val="28"/>
        </w:rPr>
        <w:t>Дядьковского</w:t>
      </w:r>
      <w:r w:rsidR="00623A66" w:rsidRPr="00BD6651">
        <w:rPr>
          <w:sz w:val="28"/>
          <w:szCs w:val="28"/>
        </w:rPr>
        <w:t xml:space="preserve"> сельского поселения Кореновского района</w:t>
      </w:r>
      <w:r w:rsidR="00874C3F">
        <w:rPr>
          <w:sz w:val="28"/>
          <w:szCs w:val="28"/>
        </w:rPr>
        <w:t>»</w:t>
      </w:r>
      <w:r w:rsidR="00AA14E2" w:rsidRPr="00BD6651">
        <w:rPr>
          <w:sz w:val="28"/>
          <w:szCs w:val="28"/>
        </w:rPr>
        <w:t xml:space="preserve"> </w:t>
      </w:r>
      <w:r w:rsidRPr="00BD6651">
        <w:rPr>
          <w:sz w:val="28"/>
          <w:szCs w:val="28"/>
        </w:rPr>
        <w:t>(прилагается).</w:t>
      </w:r>
    </w:p>
    <w:p w:rsidR="00874C3F" w:rsidRDefault="00D84DFB" w:rsidP="002B1B83">
      <w:pPr>
        <w:widowControl w:val="0"/>
        <w:tabs>
          <w:tab w:val="left" w:pos="851"/>
        </w:tabs>
        <w:autoSpaceDE w:val="0"/>
        <w:ind w:firstLine="709"/>
        <w:jc w:val="both"/>
        <w:rPr>
          <w:sz w:val="28"/>
          <w:szCs w:val="28"/>
        </w:rPr>
        <w:sectPr w:rsidR="00874C3F" w:rsidSect="00874C3F">
          <w:pgSz w:w="12240" w:h="15840"/>
          <w:pgMar w:top="284" w:right="567" w:bottom="1134" w:left="1701" w:header="720" w:footer="720" w:gutter="0"/>
          <w:cols w:space="720"/>
          <w:titlePg/>
          <w:docGrid w:linePitch="600" w:charSpace="40960"/>
        </w:sectPr>
      </w:pPr>
      <w:r w:rsidRPr="00BD6651">
        <w:rPr>
          <w:sz w:val="28"/>
          <w:szCs w:val="28"/>
        </w:rPr>
        <w:t xml:space="preserve">2. Признать утратившими силу постановление администрации </w:t>
      </w:r>
      <w:r w:rsidR="0084722D">
        <w:rPr>
          <w:sz w:val="28"/>
          <w:szCs w:val="28"/>
        </w:rPr>
        <w:t>Дядьковского</w:t>
      </w:r>
      <w:r w:rsidRPr="00BD6651">
        <w:rPr>
          <w:sz w:val="28"/>
          <w:szCs w:val="28"/>
        </w:rPr>
        <w:t xml:space="preserve"> сельского поселения Кореновского района:</w:t>
      </w:r>
      <w:r w:rsidR="002B1B83" w:rsidRPr="00BD6651">
        <w:rPr>
          <w:sz w:val="28"/>
          <w:szCs w:val="28"/>
        </w:rPr>
        <w:t xml:space="preserve"> от </w:t>
      </w:r>
      <w:r w:rsidR="0084722D">
        <w:rPr>
          <w:sz w:val="28"/>
          <w:szCs w:val="28"/>
        </w:rPr>
        <w:t>18</w:t>
      </w:r>
      <w:r w:rsidR="002B1B83" w:rsidRPr="00BD6651">
        <w:rPr>
          <w:sz w:val="28"/>
          <w:szCs w:val="28"/>
        </w:rPr>
        <w:t xml:space="preserve"> июня 2021 года № </w:t>
      </w:r>
      <w:r w:rsidR="0084722D">
        <w:rPr>
          <w:sz w:val="28"/>
          <w:szCs w:val="28"/>
        </w:rPr>
        <w:t xml:space="preserve">75 </w:t>
      </w:r>
      <w:r w:rsidR="00874C3F">
        <w:rPr>
          <w:sz w:val="28"/>
          <w:szCs w:val="28"/>
        </w:rPr>
        <w:t>«</w:t>
      </w:r>
      <w:r w:rsidR="0084722D">
        <w:rPr>
          <w:sz w:val="28"/>
          <w:szCs w:val="28"/>
        </w:rPr>
        <w:t xml:space="preserve">Об </w:t>
      </w:r>
      <w:r w:rsidR="00874C3F">
        <w:rPr>
          <w:sz w:val="28"/>
          <w:szCs w:val="28"/>
        </w:rPr>
        <w:t xml:space="preserve"> </w:t>
      </w:r>
    </w:p>
    <w:p w:rsidR="002B1B83" w:rsidRPr="00BD6651" w:rsidRDefault="00874C3F" w:rsidP="002B1B83">
      <w:pPr>
        <w:widowControl w:val="0"/>
        <w:tabs>
          <w:tab w:val="left" w:pos="851"/>
        </w:tabs>
        <w:autoSpaceDE w:val="0"/>
        <w:ind w:firstLine="709"/>
        <w:jc w:val="both"/>
        <w:rPr>
          <w:sz w:val="28"/>
          <w:szCs w:val="28"/>
        </w:rPr>
      </w:pPr>
      <w:r>
        <w:rPr>
          <w:sz w:val="28"/>
          <w:szCs w:val="28"/>
        </w:rPr>
        <w:lastRenderedPageBreak/>
        <w:t>утве</w:t>
      </w:r>
      <w:r w:rsidR="0084722D">
        <w:rPr>
          <w:sz w:val="28"/>
          <w:szCs w:val="28"/>
        </w:rPr>
        <w:t xml:space="preserve">рждении административного регламента предоставления администрацией Дядьковского сельского поселения Кореновского района муниципальной услуги </w:t>
      </w:r>
      <w:r>
        <w:rPr>
          <w:sz w:val="28"/>
          <w:szCs w:val="28"/>
        </w:rPr>
        <w:t>«</w:t>
      </w:r>
      <w:r w:rsidR="002B1B83" w:rsidRPr="00BD6651">
        <w:rPr>
          <w:sz w:val="28"/>
          <w:szCs w:val="28"/>
        </w:rPr>
        <w:t>Согласование проекта информационной надписи и (или) обозначения на объекте культурного наследия местного значения, расположенного на терри</w:t>
      </w:r>
      <w:r w:rsidR="00623A66" w:rsidRPr="00BD6651">
        <w:rPr>
          <w:sz w:val="28"/>
          <w:szCs w:val="28"/>
        </w:rPr>
        <w:t xml:space="preserve">тории </w:t>
      </w:r>
      <w:r w:rsidR="0084722D">
        <w:rPr>
          <w:sz w:val="28"/>
          <w:szCs w:val="28"/>
        </w:rPr>
        <w:t>муниципального образования</w:t>
      </w:r>
      <w:r>
        <w:rPr>
          <w:sz w:val="28"/>
          <w:szCs w:val="28"/>
        </w:rPr>
        <w:t>»</w:t>
      </w:r>
      <w:r w:rsidR="002B1B83" w:rsidRPr="00BD6651">
        <w:rPr>
          <w:sz w:val="28"/>
          <w:szCs w:val="28"/>
        </w:rPr>
        <w:t>.</w:t>
      </w:r>
    </w:p>
    <w:p w:rsidR="0084722D" w:rsidRPr="003B1509" w:rsidRDefault="0084722D" w:rsidP="0084722D">
      <w:pPr>
        <w:ind w:firstLine="708"/>
        <w:jc w:val="both"/>
        <w:rPr>
          <w:sz w:val="28"/>
          <w:szCs w:val="28"/>
        </w:rPr>
      </w:pPr>
      <w:r>
        <w:rPr>
          <w:sz w:val="28"/>
          <w:szCs w:val="28"/>
        </w:rPr>
        <w:t>3</w:t>
      </w:r>
      <w:r w:rsidRPr="00DB707D">
        <w:rPr>
          <w:sz w:val="28"/>
          <w:szCs w:val="28"/>
        </w:rPr>
        <w:t xml:space="preserve">. </w:t>
      </w:r>
      <w:r w:rsidRPr="003B1509">
        <w:rPr>
          <w:sz w:val="28"/>
          <w:szCs w:val="28"/>
        </w:rPr>
        <w:t xml:space="preserve">Общему отделу администрации Дядьковского сельского поселения Кореновского района (Пегина)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информационно-телекоммуникационной сети </w:t>
      </w:r>
      <w:r w:rsidR="00874C3F">
        <w:rPr>
          <w:sz w:val="28"/>
          <w:szCs w:val="28"/>
        </w:rPr>
        <w:t>«</w:t>
      </w:r>
      <w:r w:rsidRPr="003B1509">
        <w:rPr>
          <w:sz w:val="28"/>
          <w:szCs w:val="28"/>
        </w:rPr>
        <w:t>Интернет</w:t>
      </w:r>
      <w:r w:rsidR="00874C3F">
        <w:rPr>
          <w:sz w:val="28"/>
          <w:szCs w:val="28"/>
        </w:rPr>
        <w:t>»</w:t>
      </w:r>
      <w:r w:rsidRPr="003B1509">
        <w:rPr>
          <w:sz w:val="28"/>
          <w:szCs w:val="28"/>
        </w:rPr>
        <w:t>.</w:t>
      </w:r>
    </w:p>
    <w:p w:rsidR="0084722D" w:rsidRPr="003B1509" w:rsidRDefault="0084722D" w:rsidP="0084722D">
      <w:pPr>
        <w:ind w:firstLine="708"/>
        <w:jc w:val="both"/>
        <w:rPr>
          <w:sz w:val="28"/>
          <w:szCs w:val="28"/>
        </w:rPr>
      </w:pPr>
      <w:r>
        <w:rPr>
          <w:sz w:val="28"/>
          <w:szCs w:val="28"/>
        </w:rPr>
        <w:t>4</w:t>
      </w:r>
      <w:r w:rsidRPr="003B1509">
        <w:rPr>
          <w:sz w:val="28"/>
          <w:szCs w:val="28"/>
        </w:rPr>
        <w:t>. Контроль за выполнением настоящего постановления оставляю за собой.</w:t>
      </w:r>
    </w:p>
    <w:p w:rsidR="0084722D" w:rsidRPr="00DB707D" w:rsidRDefault="0084722D" w:rsidP="0084722D">
      <w:pPr>
        <w:ind w:firstLine="708"/>
        <w:jc w:val="both"/>
        <w:rPr>
          <w:sz w:val="28"/>
          <w:szCs w:val="28"/>
        </w:rPr>
      </w:pPr>
      <w:r>
        <w:rPr>
          <w:sz w:val="28"/>
          <w:szCs w:val="28"/>
        </w:rPr>
        <w:t>5</w:t>
      </w:r>
      <w:r w:rsidRPr="003B1509">
        <w:rPr>
          <w:sz w:val="28"/>
          <w:szCs w:val="28"/>
        </w:rPr>
        <w:t>. Постановление вступает в силу после его официального обнародования</w:t>
      </w:r>
      <w:r>
        <w:rPr>
          <w:sz w:val="28"/>
          <w:szCs w:val="28"/>
        </w:rPr>
        <w:t>.</w:t>
      </w:r>
    </w:p>
    <w:p w:rsidR="00623A66" w:rsidRPr="00BD6651" w:rsidRDefault="00623A66">
      <w:pPr>
        <w:ind w:firstLine="709"/>
        <w:jc w:val="both"/>
        <w:rPr>
          <w:sz w:val="28"/>
          <w:szCs w:val="28"/>
        </w:rPr>
      </w:pPr>
    </w:p>
    <w:p w:rsidR="00D84DFB" w:rsidRPr="00BD6651" w:rsidRDefault="00D84DFB">
      <w:pPr>
        <w:autoSpaceDE w:val="0"/>
        <w:jc w:val="both"/>
        <w:rPr>
          <w:sz w:val="28"/>
          <w:szCs w:val="28"/>
        </w:rPr>
      </w:pPr>
    </w:p>
    <w:p w:rsidR="00D84DFB" w:rsidRPr="00BD6651" w:rsidRDefault="00D84DFB">
      <w:pPr>
        <w:autoSpaceDE w:val="0"/>
        <w:jc w:val="both"/>
        <w:rPr>
          <w:sz w:val="28"/>
          <w:szCs w:val="28"/>
        </w:rPr>
      </w:pPr>
      <w:r w:rsidRPr="00BD6651">
        <w:rPr>
          <w:sz w:val="28"/>
          <w:szCs w:val="28"/>
        </w:rPr>
        <w:t xml:space="preserve">Глава </w:t>
      </w:r>
    </w:p>
    <w:p w:rsidR="00D84DFB" w:rsidRPr="00BD6651" w:rsidRDefault="0084722D">
      <w:pPr>
        <w:autoSpaceDE w:val="0"/>
        <w:jc w:val="both"/>
        <w:rPr>
          <w:sz w:val="28"/>
          <w:szCs w:val="28"/>
        </w:rPr>
      </w:pPr>
      <w:r>
        <w:rPr>
          <w:sz w:val="28"/>
          <w:szCs w:val="28"/>
        </w:rPr>
        <w:t>Дядьковского</w:t>
      </w:r>
      <w:r w:rsidR="00D84DFB" w:rsidRPr="00BD6651">
        <w:rPr>
          <w:sz w:val="28"/>
          <w:szCs w:val="28"/>
        </w:rPr>
        <w:t xml:space="preserve"> сельского поселения </w:t>
      </w:r>
    </w:p>
    <w:p w:rsidR="00D84DFB" w:rsidRPr="00BD6651" w:rsidRDefault="00D84DFB">
      <w:pPr>
        <w:tabs>
          <w:tab w:val="left" w:pos="2340"/>
          <w:tab w:val="left" w:pos="3780"/>
        </w:tabs>
        <w:rPr>
          <w:rFonts w:eastAsia="TimesNewRomanPSMT"/>
          <w:sz w:val="28"/>
          <w:szCs w:val="28"/>
        </w:rPr>
        <w:sectPr w:rsidR="00D84DFB" w:rsidRPr="00BD6651" w:rsidSect="00874C3F">
          <w:pgSz w:w="12240" w:h="15840"/>
          <w:pgMar w:top="1134" w:right="567" w:bottom="1134" w:left="1701" w:header="720" w:footer="720" w:gutter="0"/>
          <w:cols w:space="720"/>
          <w:titlePg/>
          <w:docGrid w:linePitch="600" w:charSpace="40960"/>
        </w:sectPr>
      </w:pPr>
      <w:r w:rsidRPr="00BD6651">
        <w:rPr>
          <w:sz w:val="28"/>
          <w:szCs w:val="28"/>
        </w:rPr>
        <w:t xml:space="preserve">Кореновского района                                                           </w:t>
      </w:r>
      <w:r w:rsidR="00AA14E2" w:rsidRPr="00BD6651">
        <w:rPr>
          <w:sz w:val="28"/>
          <w:szCs w:val="28"/>
        </w:rPr>
        <w:t xml:space="preserve">                    </w:t>
      </w:r>
      <w:r w:rsidR="0084722D">
        <w:rPr>
          <w:sz w:val="28"/>
          <w:szCs w:val="28"/>
        </w:rPr>
        <w:t>О.А.Ткачева</w:t>
      </w:r>
    </w:p>
    <w:p w:rsidR="00D84DFB" w:rsidRPr="00BD6651" w:rsidRDefault="00D84DFB">
      <w:pPr>
        <w:ind w:left="4820"/>
        <w:jc w:val="center"/>
        <w:rPr>
          <w:rFonts w:eastAsia="TimesNewRomanPSMT"/>
          <w:sz w:val="28"/>
          <w:szCs w:val="28"/>
        </w:rPr>
      </w:pPr>
      <w:r w:rsidRPr="00BD6651">
        <w:rPr>
          <w:rFonts w:eastAsia="TimesNewRomanPSMT"/>
          <w:sz w:val="28"/>
          <w:szCs w:val="28"/>
        </w:rPr>
        <w:lastRenderedPageBreak/>
        <w:t xml:space="preserve">ПРИЛОЖЕНИЕ </w:t>
      </w:r>
    </w:p>
    <w:p w:rsidR="00D84DFB" w:rsidRPr="00BD6651" w:rsidRDefault="00D84DFB">
      <w:pPr>
        <w:ind w:left="4820"/>
        <w:jc w:val="center"/>
        <w:rPr>
          <w:rFonts w:eastAsia="TimesNewRomanPSMT"/>
          <w:sz w:val="28"/>
          <w:szCs w:val="28"/>
        </w:rPr>
      </w:pPr>
    </w:p>
    <w:p w:rsidR="00D84DFB" w:rsidRPr="00BD6651" w:rsidRDefault="00D84DFB">
      <w:pPr>
        <w:ind w:left="4820"/>
        <w:jc w:val="center"/>
        <w:rPr>
          <w:rFonts w:eastAsia="TimesNewRomanPSMT"/>
          <w:sz w:val="28"/>
          <w:szCs w:val="28"/>
        </w:rPr>
      </w:pPr>
      <w:r w:rsidRPr="00BD6651">
        <w:rPr>
          <w:rFonts w:eastAsia="TimesNewRomanPSMT"/>
          <w:sz w:val="28"/>
          <w:szCs w:val="28"/>
        </w:rPr>
        <w:t>УТВЕРЖДЕН</w:t>
      </w:r>
    </w:p>
    <w:p w:rsidR="00D84DFB" w:rsidRPr="00BD6651" w:rsidRDefault="00D84DFB">
      <w:pPr>
        <w:ind w:left="4820"/>
        <w:jc w:val="center"/>
        <w:rPr>
          <w:rFonts w:eastAsia="TimesNewRomanPSMT"/>
          <w:sz w:val="28"/>
          <w:szCs w:val="28"/>
        </w:rPr>
      </w:pPr>
      <w:r w:rsidRPr="00BD6651">
        <w:rPr>
          <w:rFonts w:eastAsia="TimesNewRomanPSMT"/>
          <w:sz w:val="28"/>
          <w:szCs w:val="28"/>
        </w:rPr>
        <w:t>постановлением администрации</w:t>
      </w:r>
    </w:p>
    <w:p w:rsidR="00D84DFB" w:rsidRPr="00BD6651" w:rsidRDefault="0084722D">
      <w:pPr>
        <w:ind w:left="4820"/>
        <w:jc w:val="center"/>
        <w:rPr>
          <w:rFonts w:eastAsia="TimesNewRomanPSMT"/>
          <w:sz w:val="28"/>
          <w:szCs w:val="28"/>
        </w:rPr>
      </w:pPr>
      <w:r>
        <w:rPr>
          <w:rFonts w:eastAsia="TimesNewRomanPSMT"/>
          <w:sz w:val="28"/>
          <w:szCs w:val="28"/>
        </w:rPr>
        <w:t>Дядьковского</w:t>
      </w:r>
      <w:r w:rsidR="00D84DFB" w:rsidRPr="00BD6651">
        <w:rPr>
          <w:rFonts w:eastAsia="TimesNewRomanPSMT"/>
          <w:sz w:val="28"/>
          <w:szCs w:val="28"/>
        </w:rPr>
        <w:t xml:space="preserve"> сельского поселения</w:t>
      </w:r>
    </w:p>
    <w:p w:rsidR="00D84DFB" w:rsidRPr="00BD6651" w:rsidRDefault="00D84DFB">
      <w:pPr>
        <w:ind w:left="4820"/>
        <w:jc w:val="center"/>
        <w:rPr>
          <w:rFonts w:eastAsia="TimesNewRomanPSMT"/>
          <w:sz w:val="28"/>
          <w:szCs w:val="28"/>
        </w:rPr>
      </w:pPr>
      <w:r w:rsidRPr="00BD6651">
        <w:rPr>
          <w:rFonts w:eastAsia="TimesNewRomanPSMT"/>
          <w:sz w:val="28"/>
          <w:szCs w:val="28"/>
        </w:rPr>
        <w:t>Кореновского района</w:t>
      </w:r>
    </w:p>
    <w:p w:rsidR="00D84DFB" w:rsidRPr="00BD6651" w:rsidRDefault="00D84DFB">
      <w:pPr>
        <w:ind w:left="4820"/>
        <w:jc w:val="center"/>
        <w:rPr>
          <w:rFonts w:eastAsia="TimesNewRomanPSMT"/>
          <w:sz w:val="28"/>
          <w:szCs w:val="28"/>
        </w:rPr>
      </w:pPr>
      <w:r w:rsidRPr="00BD6651">
        <w:rPr>
          <w:rFonts w:eastAsia="TimesNewRomanPSMT"/>
          <w:sz w:val="28"/>
          <w:szCs w:val="28"/>
        </w:rPr>
        <w:t>от _____________ года   №_____</w:t>
      </w:r>
    </w:p>
    <w:p w:rsidR="00D84DFB" w:rsidRPr="00BD6651" w:rsidRDefault="00D84DFB">
      <w:pPr>
        <w:ind w:left="4820"/>
        <w:jc w:val="center"/>
        <w:rPr>
          <w:rFonts w:eastAsia="TimesNewRomanPSMT"/>
          <w:sz w:val="28"/>
          <w:szCs w:val="28"/>
        </w:rPr>
      </w:pPr>
    </w:p>
    <w:p w:rsidR="00D84DFB" w:rsidRPr="00BD6651" w:rsidRDefault="00D84DFB">
      <w:pPr>
        <w:jc w:val="center"/>
        <w:rPr>
          <w:rFonts w:eastAsia="Arial"/>
          <w:b/>
          <w:sz w:val="28"/>
          <w:szCs w:val="28"/>
        </w:rPr>
      </w:pPr>
      <w:r w:rsidRPr="00BD6651">
        <w:rPr>
          <w:rFonts w:eastAsia="Calibri"/>
          <w:b/>
          <w:sz w:val="28"/>
          <w:szCs w:val="28"/>
        </w:rPr>
        <w:t>АДМИНИСТРАТИВНЫЙ РЕГЛАМЕНТ</w:t>
      </w:r>
    </w:p>
    <w:p w:rsidR="00623A66" w:rsidRPr="00BD6651" w:rsidRDefault="00D84DFB" w:rsidP="00AA14E2">
      <w:pPr>
        <w:widowControl w:val="0"/>
        <w:autoSpaceDE w:val="0"/>
        <w:jc w:val="center"/>
        <w:rPr>
          <w:b/>
          <w:sz w:val="28"/>
          <w:szCs w:val="28"/>
        </w:rPr>
      </w:pPr>
      <w:r w:rsidRPr="00BD6651">
        <w:rPr>
          <w:rFonts w:eastAsia="Arial"/>
          <w:b/>
          <w:sz w:val="28"/>
          <w:szCs w:val="28"/>
        </w:rPr>
        <w:t xml:space="preserve">предоставления администрацией </w:t>
      </w:r>
      <w:r w:rsidR="0084722D">
        <w:rPr>
          <w:rFonts w:eastAsia="Arial"/>
          <w:b/>
          <w:sz w:val="28"/>
          <w:szCs w:val="28"/>
        </w:rPr>
        <w:t>Дядьковского</w:t>
      </w:r>
      <w:r w:rsidRPr="00BD6651">
        <w:rPr>
          <w:rFonts w:eastAsia="Arial"/>
          <w:b/>
          <w:sz w:val="28"/>
          <w:szCs w:val="28"/>
        </w:rPr>
        <w:t xml:space="preserve"> сельского поселения Кореновского района муниципальной услуги </w:t>
      </w:r>
      <w:r w:rsidR="00874C3F">
        <w:rPr>
          <w:b/>
          <w:sz w:val="28"/>
          <w:szCs w:val="28"/>
        </w:rPr>
        <w:t>«</w:t>
      </w:r>
      <w:r w:rsidR="00AA14E2" w:rsidRPr="00BD6651">
        <w:rPr>
          <w:b/>
          <w:sz w:val="28"/>
          <w:szCs w:val="28"/>
        </w:rPr>
        <w:t>Согласование проекта информационной надписи и (или) обозначения на объекте культурного наследия местного значения, расположенного на терри</w:t>
      </w:r>
      <w:r w:rsidR="00623A66" w:rsidRPr="00BD6651">
        <w:rPr>
          <w:b/>
          <w:sz w:val="28"/>
          <w:szCs w:val="28"/>
        </w:rPr>
        <w:t xml:space="preserve">тории </w:t>
      </w:r>
    </w:p>
    <w:p w:rsidR="00AA14E2" w:rsidRPr="00BD6651" w:rsidRDefault="0084722D" w:rsidP="00AA14E2">
      <w:pPr>
        <w:widowControl w:val="0"/>
        <w:autoSpaceDE w:val="0"/>
        <w:jc w:val="center"/>
        <w:rPr>
          <w:b/>
          <w:sz w:val="28"/>
          <w:szCs w:val="28"/>
        </w:rPr>
      </w:pPr>
      <w:r>
        <w:rPr>
          <w:b/>
          <w:sz w:val="28"/>
          <w:szCs w:val="28"/>
        </w:rPr>
        <w:t>Дядьковского</w:t>
      </w:r>
      <w:r w:rsidR="00623A66" w:rsidRPr="00BD6651">
        <w:rPr>
          <w:b/>
          <w:sz w:val="28"/>
          <w:szCs w:val="28"/>
        </w:rPr>
        <w:t xml:space="preserve"> сельского поселения Кореновского района</w:t>
      </w:r>
      <w:r w:rsidR="00874C3F">
        <w:rPr>
          <w:b/>
          <w:sz w:val="28"/>
          <w:szCs w:val="28"/>
        </w:rPr>
        <w:t>»</w:t>
      </w:r>
    </w:p>
    <w:p w:rsidR="00AA14E2" w:rsidRPr="00BD6651" w:rsidRDefault="00AA14E2" w:rsidP="00AA14E2">
      <w:pPr>
        <w:widowControl w:val="0"/>
        <w:autoSpaceDE w:val="0"/>
        <w:jc w:val="center"/>
        <w:rPr>
          <w:b/>
          <w:sz w:val="28"/>
          <w:szCs w:val="28"/>
        </w:rPr>
      </w:pPr>
    </w:p>
    <w:p w:rsidR="00D84DFB" w:rsidRPr="00BD6651" w:rsidRDefault="00D84DFB">
      <w:pPr>
        <w:widowControl w:val="0"/>
        <w:shd w:val="clear" w:color="auto" w:fill="FFFFFF"/>
        <w:autoSpaceDE w:val="0"/>
        <w:jc w:val="center"/>
        <w:rPr>
          <w:b/>
          <w:sz w:val="28"/>
          <w:szCs w:val="28"/>
        </w:rPr>
      </w:pPr>
      <w:r w:rsidRPr="00BD6651">
        <w:rPr>
          <w:b/>
          <w:sz w:val="28"/>
          <w:szCs w:val="28"/>
          <w:lang w:val="en-US"/>
        </w:rPr>
        <w:t>I</w:t>
      </w:r>
      <w:r w:rsidRPr="00BD6651">
        <w:rPr>
          <w:b/>
          <w:sz w:val="28"/>
          <w:szCs w:val="28"/>
        </w:rPr>
        <w:t>. Общие положения</w:t>
      </w:r>
    </w:p>
    <w:p w:rsidR="00D84DFB" w:rsidRPr="00BD6651" w:rsidRDefault="00D84DFB">
      <w:pPr>
        <w:widowControl w:val="0"/>
        <w:shd w:val="clear" w:color="auto" w:fill="FFFFFF"/>
        <w:autoSpaceDE w:val="0"/>
        <w:ind w:left="709"/>
        <w:jc w:val="center"/>
        <w:rPr>
          <w:b/>
          <w:sz w:val="28"/>
          <w:szCs w:val="28"/>
        </w:rPr>
      </w:pPr>
    </w:p>
    <w:p w:rsidR="00D84DFB" w:rsidRPr="00BD6651" w:rsidRDefault="00D84DFB">
      <w:pPr>
        <w:tabs>
          <w:tab w:val="left" w:pos="708"/>
        </w:tabs>
        <w:spacing w:line="100" w:lineRule="atLeast"/>
        <w:jc w:val="center"/>
        <w:rPr>
          <w:bCs/>
          <w:sz w:val="28"/>
          <w:szCs w:val="28"/>
        </w:rPr>
      </w:pPr>
      <w:r w:rsidRPr="00BD6651">
        <w:rPr>
          <w:b/>
          <w:sz w:val="28"/>
          <w:szCs w:val="28"/>
        </w:rPr>
        <w:t>1.1. Предмет регулирования административного регламента</w:t>
      </w:r>
    </w:p>
    <w:p w:rsidR="00D84DFB" w:rsidRPr="00BD6651" w:rsidRDefault="00D84DFB">
      <w:pPr>
        <w:widowControl w:val="0"/>
        <w:autoSpaceDE w:val="0"/>
        <w:spacing w:line="200" w:lineRule="atLeast"/>
        <w:ind w:firstLine="851"/>
        <w:jc w:val="both"/>
        <w:rPr>
          <w:bCs/>
          <w:sz w:val="28"/>
          <w:szCs w:val="28"/>
        </w:rPr>
      </w:pPr>
    </w:p>
    <w:p w:rsidR="00623A66" w:rsidRPr="00FF56E0" w:rsidRDefault="00FF56E0" w:rsidP="00FF56E0">
      <w:pPr>
        <w:widowControl w:val="0"/>
        <w:autoSpaceDE w:val="0"/>
        <w:ind w:firstLine="708"/>
        <w:jc w:val="both"/>
        <w:rPr>
          <w:sz w:val="28"/>
          <w:szCs w:val="28"/>
        </w:rPr>
      </w:pPr>
      <w:r>
        <w:rPr>
          <w:rFonts w:eastAsia="Calibri"/>
          <w:sz w:val="28"/>
          <w:szCs w:val="28"/>
          <w:lang w:eastAsia="en-US"/>
        </w:rPr>
        <w:t xml:space="preserve">1.1.1 </w:t>
      </w:r>
      <w:r w:rsidR="00623A66" w:rsidRPr="00BD6651">
        <w:rPr>
          <w:rFonts w:eastAsia="Calibri"/>
          <w:sz w:val="28"/>
          <w:szCs w:val="28"/>
          <w:lang w:eastAsia="en-US"/>
        </w:rPr>
        <w:t xml:space="preserve">Административный регламент предоставления администрацией </w:t>
      </w:r>
      <w:r w:rsidR="0084722D">
        <w:rPr>
          <w:rFonts w:eastAsia="DejaVu Sans"/>
          <w:bCs/>
          <w:sz w:val="28"/>
          <w:szCs w:val="28"/>
          <w:lang w:eastAsia="en-US"/>
        </w:rPr>
        <w:t>Дядьковского</w:t>
      </w:r>
      <w:r w:rsidR="00623A66" w:rsidRPr="00BD6651">
        <w:rPr>
          <w:rFonts w:eastAsia="DejaVu Sans"/>
          <w:bCs/>
          <w:sz w:val="28"/>
          <w:szCs w:val="28"/>
          <w:lang w:eastAsia="en-US"/>
        </w:rPr>
        <w:t xml:space="preserve"> сельского поселения Кореновского района</w:t>
      </w:r>
      <w:r w:rsidR="00623A66" w:rsidRPr="00BD6651">
        <w:rPr>
          <w:sz w:val="28"/>
          <w:szCs w:val="28"/>
          <w:lang w:eastAsia="ru-RU"/>
        </w:rPr>
        <w:t xml:space="preserve"> м</w:t>
      </w:r>
      <w:r w:rsidR="00623A66" w:rsidRPr="00BD6651">
        <w:rPr>
          <w:rFonts w:eastAsia="Calibri"/>
          <w:sz w:val="28"/>
          <w:szCs w:val="28"/>
          <w:lang w:eastAsia="en-US"/>
        </w:rPr>
        <w:t xml:space="preserve">униципальной услуги </w:t>
      </w:r>
      <w:r w:rsidR="00874C3F">
        <w:rPr>
          <w:sz w:val="28"/>
          <w:szCs w:val="28"/>
        </w:rPr>
        <w:t>«</w:t>
      </w:r>
      <w:r w:rsidR="00001A50" w:rsidRPr="00BD6651">
        <w:rPr>
          <w:sz w:val="28"/>
          <w:szCs w:val="28"/>
        </w:rPr>
        <w:t xml:space="preserve">Согласование проекта информационной надписи и (или) обозначения на объекте культурного наследия местного значения, расположенного на территории </w:t>
      </w:r>
      <w:r w:rsidR="0084722D">
        <w:rPr>
          <w:sz w:val="28"/>
          <w:szCs w:val="28"/>
        </w:rPr>
        <w:t>Дядьковского</w:t>
      </w:r>
      <w:r w:rsidR="00001A50" w:rsidRPr="00BD6651">
        <w:rPr>
          <w:sz w:val="28"/>
          <w:szCs w:val="28"/>
        </w:rPr>
        <w:t xml:space="preserve"> сельского </w:t>
      </w:r>
      <w:r>
        <w:rPr>
          <w:sz w:val="28"/>
          <w:szCs w:val="28"/>
        </w:rPr>
        <w:t>поселения Кореновского района</w:t>
      </w:r>
      <w:r w:rsidR="00874C3F">
        <w:rPr>
          <w:sz w:val="28"/>
          <w:szCs w:val="28"/>
        </w:rPr>
        <w:t>»</w:t>
      </w:r>
      <w:r>
        <w:rPr>
          <w:sz w:val="28"/>
          <w:szCs w:val="28"/>
        </w:rPr>
        <w:t xml:space="preserve">  </w:t>
      </w:r>
      <w:r w:rsidR="00623A66" w:rsidRPr="00BD6651">
        <w:rPr>
          <w:rFonts w:eastAsia="Calibri"/>
          <w:sz w:val="28"/>
          <w:szCs w:val="28"/>
          <w:lang w:eastAsia="en-US"/>
        </w:rPr>
        <w:t xml:space="preserve">(далее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sidR="00623A66" w:rsidRPr="00BD6651">
        <w:rPr>
          <w:rFonts w:eastAsia="DejaVu Sans"/>
          <w:kern w:val="3"/>
          <w:sz w:val="28"/>
          <w:szCs w:val="28"/>
          <w:lang w:eastAsia="zh-CN" w:bidi="hi-IN"/>
        </w:rPr>
        <w:t xml:space="preserve">по предоставлению </w:t>
      </w:r>
      <w:r w:rsidR="00623A66" w:rsidRPr="00BD6651">
        <w:rPr>
          <w:rFonts w:eastAsia="Calibri"/>
          <w:sz w:val="28"/>
          <w:szCs w:val="28"/>
          <w:lang w:eastAsia="en-US"/>
        </w:rPr>
        <w:t xml:space="preserve">администрацией </w:t>
      </w:r>
      <w:r w:rsidR="0084722D">
        <w:rPr>
          <w:rFonts w:eastAsia="DejaVu Sans"/>
          <w:bCs/>
          <w:sz w:val="28"/>
          <w:szCs w:val="28"/>
          <w:lang w:eastAsia="en-US"/>
        </w:rPr>
        <w:t>Дядьковского</w:t>
      </w:r>
      <w:r w:rsidR="00623A66" w:rsidRPr="00BD6651">
        <w:rPr>
          <w:rFonts w:eastAsia="DejaVu Sans"/>
          <w:bCs/>
          <w:sz w:val="28"/>
          <w:szCs w:val="28"/>
          <w:lang w:eastAsia="en-US"/>
        </w:rPr>
        <w:t xml:space="preserve"> сельского поселения Кореновского района</w:t>
      </w:r>
      <w:r w:rsidR="00623A66" w:rsidRPr="00BD6651">
        <w:rPr>
          <w:b/>
          <w:sz w:val="28"/>
          <w:szCs w:val="28"/>
          <w:lang w:eastAsia="ru-RU"/>
        </w:rPr>
        <w:t xml:space="preserve"> </w:t>
      </w:r>
      <w:r w:rsidR="00623A66" w:rsidRPr="00BD6651">
        <w:rPr>
          <w:rFonts w:eastAsia="DejaVu Sans"/>
          <w:kern w:val="3"/>
          <w:sz w:val="28"/>
          <w:szCs w:val="28"/>
          <w:lang w:eastAsia="zh-CN" w:bidi="hi-IN"/>
        </w:rPr>
        <w:t>муниципальной услуги</w:t>
      </w:r>
      <w:r w:rsidR="00623A66" w:rsidRPr="00BD6651">
        <w:rPr>
          <w:rFonts w:eastAsia="Calibri"/>
          <w:sz w:val="28"/>
          <w:szCs w:val="28"/>
          <w:lang w:eastAsia="en-US"/>
        </w:rPr>
        <w:t xml:space="preserve"> </w:t>
      </w:r>
      <w:r w:rsidR="00874C3F">
        <w:rPr>
          <w:rFonts w:eastAsia="Calibri"/>
          <w:sz w:val="28"/>
          <w:szCs w:val="28"/>
          <w:lang w:eastAsia="en-US"/>
        </w:rPr>
        <w:t>«</w:t>
      </w:r>
      <w:r w:rsidR="00623A66" w:rsidRPr="00BD6651">
        <w:rPr>
          <w:rFonts w:eastAsia="Calibri"/>
          <w:sz w:val="28"/>
          <w:szCs w:val="28"/>
          <w:lang w:eastAsia="en-US"/>
        </w:rPr>
        <w:t xml:space="preserve">Согласование проекта информационной надписи и (или) обозначения на объекте культурного наследия местного значения, расположенного на территории </w:t>
      </w:r>
      <w:r w:rsidR="0084722D">
        <w:rPr>
          <w:rFonts w:eastAsia="Calibri"/>
          <w:sz w:val="28"/>
          <w:szCs w:val="28"/>
          <w:lang w:eastAsia="en-US"/>
        </w:rPr>
        <w:t>Дядьковского</w:t>
      </w:r>
      <w:r w:rsidR="00623A66" w:rsidRPr="00BD6651">
        <w:rPr>
          <w:rFonts w:eastAsia="Calibri"/>
          <w:sz w:val="28"/>
          <w:szCs w:val="28"/>
          <w:lang w:eastAsia="en-US"/>
        </w:rPr>
        <w:t xml:space="preserve"> сельского поселения Кореновского района</w:t>
      </w:r>
      <w:r w:rsidR="00874C3F">
        <w:rPr>
          <w:rFonts w:eastAsia="Calibri"/>
          <w:sz w:val="28"/>
          <w:szCs w:val="28"/>
          <w:lang w:eastAsia="en-US"/>
        </w:rPr>
        <w:t>»</w:t>
      </w:r>
      <w:r w:rsidR="00623A66" w:rsidRPr="00BD6651">
        <w:rPr>
          <w:rFonts w:eastAsia="Calibri"/>
          <w:sz w:val="28"/>
          <w:szCs w:val="28"/>
          <w:lang w:eastAsia="en-US"/>
        </w:rPr>
        <w:t xml:space="preserve">, а также порядок и формы контроля за исполнением административного регламента, досудебный </w:t>
      </w:r>
      <w:r w:rsidR="00623A66" w:rsidRPr="00BD6651">
        <w:rPr>
          <w:rFonts w:eastAsia="Calibri"/>
          <w:bCs/>
          <w:sz w:val="28"/>
          <w:szCs w:val="28"/>
          <w:lang w:eastAsia="en-US"/>
        </w:rPr>
        <w:t>(внесудебный) порядок обжалования решений и действий (бездействия) органа, должностного лица органа, либо муниципального служащего</w:t>
      </w:r>
      <w:r w:rsidR="00623A66" w:rsidRPr="00BD6651">
        <w:rPr>
          <w:rFonts w:eastAsia="Calibri"/>
          <w:sz w:val="28"/>
          <w:szCs w:val="28"/>
          <w:lang w:eastAsia="en-US"/>
        </w:rPr>
        <w:t xml:space="preserve">  администрации</w:t>
      </w:r>
      <w:r w:rsidR="00623A66" w:rsidRPr="00BD6651">
        <w:rPr>
          <w:rFonts w:eastAsia="DejaVu Sans"/>
          <w:b/>
          <w:bCs/>
          <w:sz w:val="28"/>
          <w:szCs w:val="28"/>
          <w:lang w:eastAsia="en-US"/>
        </w:rPr>
        <w:t xml:space="preserve"> </w:t>
      </w:r>
      <w:r w:rsidR="0084722D">
        <w:rPr>
          <w:rFonts w:eastAsia="DejaVu Sans"/>
          <w:bCs/>
          <w:sz w:val="28"/>
          <w:szCs w:val="28"/>
          <w:lang w:eastAsia="en-US"/>
        </w:rPr>
        <w:t>Дядьковского</w:t>
      </w:r>
      <w:r w:rsidR="00623A66" w:rsidRPr="00BD6651">
        <w:rPr>
          <w:rFonts w:eastAsia="DejaVu Sans"/>
          <w:bCs/>
          <w:sz w:val="28"/>
          <w:szCs w:val="28"/>
          <w:lang w:eastAsia="en-US"/>
        </w:rPr>
        <w:t xml:space="preserve"> сельского поселения Кореновского района</w:t>
      </w:r>
      <w:r w:rsidR="00623A66" w:rsidRPr="00BD6651">
        <w:rPr>
          <w:rFonts w:eastAsia="Calibri"/>
          <w:bCs/>
          <w:sz w:val="28"/>
          <w:szCs w:val="28"/>
          <w:lang w:eastAsia="en-US"/>
        </w:rPr>
        <w:t xml:space="preserve">, работника многофункционального центра, предоставляющих муниципальную услугу, </w:t>
      </w:r>
      <w:r w:rsidR="00623A66" w:rsidRPr="00BD6651">
        <w:rPr>
          <w:rFonts w:eastAsia="Calibri"/>
          <w:sz w:val="28"/>
          <w:szCs w:val="28"/>
          <w:lang w:eastAsia="en-US"/>
        </w:rPr>
        <w:t xml:space="preserve">в том числе в электронной форме с использованием портала Федеральной государственной информационной системы </w:t>
      </w:r>
      <w:r w:rsidR="00874C3F">
        <w:rPr>
          <w:rFonts w:eastAsia="Calibri"/>
          <w:sz w:val="28"/>
          <w:szCs w:val="28"/>
          <w:lang w:eastAsia="en-US"/>
        </w:rPr>
        <w:t>«</w:t>
      </w:r>
      <w:r w:rsidR="00623A66" w:rsidRPr="00BD6651">
        <w:rPr>
          <w:rFonts w:eastAsia="Calibri"/>
          <w:sz w:val="28"/>
          <w:szCs w:val="28"/>
          <w:lang w:eastAsia="en-US"/>
        </w:rPr>
        <w:t>Досудебное обжалование</w:t>
      </w:r>
      <w:r w:rsidR="00874C3F">
        <w:rPr>
          <w:rFonts w:eastAsia="Calibri"/>
          <w:sz w:val="28"/>
          <w:szCs w:val="28"/>
          <w:lang w:eastAsia="en-US"/>
        </w:rPr>
        <w:t>»</w:t>
      </w:r>
      <w:r w:rsidR="00623A66" w:rsidRPr="00BD6651">
        <w:rPr>
          <w:rFonts w:eastAsia="Calibri"/>
          <w:sz w:val="28"/>
          <w:szCs w:val="28"/>
          <w:lang w:eastAsia="en-US"/>
        </w:rPr>
        <w:t>.</w:t>
      </w:r>
    </w:p>
    <w:p w:rsidR="00AA3CC2" w:rsidRPr="008175F6" w:rsidRDefault="00FF56E0" w:rsidP="00FF56E0">
      <w:pPr>
        <w:ind w:firstLine="708"/>
        <w:jc w:val="both"/>
        <w:rPr>
          <w:sz w:val="28"/>
          <w:szCs w:val="28"/>
        </w:rPr>
      </w:pPr>
      <w:r>
        <w:rPr>
          <w:sz w:val="28"/>
          <w:szCs w:val="28"/>
        </w:rPr>
        <w:t xml:space="preserve">1.1.2 </w:t>
      </w:r>
      <w:r w:rsidR="004B7EC5" w:rsidRPr="00BD6651">
        <w:rPr>
          <w:sz w:val="28"/>
          <w:szCs w:val="28"/>
        </w:rPr>
        <w:t xml:space="preserve">Действия настоящего административного </w:t>
      </w:r>
      <w:r w:rsidR="008175F6">
        <w:rPr>
          <w:sz w:val="28"/>
          <w:szCs w:val="28"/>
        </w:rPr>
        <w:t xml:space="preserve">регламента  распространяется на </w:t>
      </w:r>
      <w:r w:rsidRPr="00874C3F">
        <w:rPr>
          <w:sz w:val="28"/>
          <w:szCs w:val="28"/>
          <w:shd w:val="clear" w:color="auto" w:fill="FFFFFF"/>
        </w:rPr>
        <w:t xml:space="preserve">объекты культурного наследия </w:t>
      </w:r>
      <w:r w:rsidR="004B7EC5" w:rsidRPr="00874C3F">
        <w:rPr>
          <w:sz w:val="28"/>
          <w:szCs w:val="28"/>
          <w:shd w:val="clear" w:color="auto" w:fill="FFFFFF"/>
        </w:rPr>
        <w:t xml:space="preserve"> </w:t>
      </w:r>
      <w:r w:rsidR="008175F6" w:rsidRPr="00874C3F">
        <w:rPr>
          <w:sz w:val="28"/>
          <w:szCs w:val="28"/>
        </w:rPr>
        <w:t>местного (муниципального) значения</w:t>
      </w:r>
      <w:r w:rsidR="008175F6" w:rsidRPr="00874C3F">
        <w:rPr>
          <w:sz w:val="28"/>
          <w:szCs w:val="28"/>
          <w:shd w:val="clear" w:color="auto" w:fill="FFFFFF"/>
        </w:rPr>
        <w:t>,</w:t>
      </w:r>
      <w:r w:rsidR="008175F6" w:rsidRPr="008175F6">
        <w:rPr>
          <w:sz w:val="28"/>
          <w:szCs w:val="28"/>
          <w:shd w:val="clear" w:color="auto" w:fill="FFFFFF"/>
        </w:rPr>
        <w:t xml:space="preserve"> </w:t>
      </w:r>
      <w:r w:rsidR="004B7EC5" w:rsidRPr="008175F6">
        <w:rPr>
          <w:sz w:val="28"/>
          <w:szCs w:val="28"/>
          <w:shd w:val="clear" w:color="auto" w:fill="FFFFFF"/>
        </w:rPr>
        <w:t xml:space="preserve">включенные в </w:t>
      </w:r>
      <w:r w:rsidR="004B7EC5" w:rsidRPr="008175F6">
        <w:rPr>
          <w:sz w:val="28"/>
          <w:szCs w:val="28"/>
        </w:rPr>
        <w:t xml:space="preserve">единый  государственный реестр объектов культурного наследия (памятников истории и культуры) народов Российской Федерации (далее </w:t>
      </w:r>
      <w:r w:rsidR="004B7EC5" w:rsidRPr="008175F6">
        <w:rPr>
          <w:sz w:val="28"/>
          <w:szCs w:val="28"/>
        </w:rPr>
        <w:lastRenderedPageBreak/>
        <w:t xml:space="preserve">- </w:t>
      </w:r>
      <w:r w:rsidR="00AA3CC2" w:rsidRPr="00874C3F">
        <w:rPr>
          <w:sz w:val="28"/>
          <w:szCs w:val="28"/>
          <w:shd w:val="clear" w:color="auto" w:fill="FFFFFF"/>
        </w:rPr>
        <w:t>ЕГРОКН</w:t>
      </w:r>
      <w:r w:rsidR="004B7EC5" w:rsidRPr="008175F6">
        <w:rPr>
          <w:sz w:val="28"/>
          <w:szCs w:val="28"/>
        </w:rPr>
        <w:t>)</w:t>
      </w:r>
      <w:r w:rsidR="004B7EC5" w:rsidRPr="008175F6">
        <w:rPr>
          <w:sz w:val="28"/>
          <w:szCs w:val="28"/>
          <w:shd w:val="clear" w:color="auto" w:fill="FFFFFF"/>
        </w:rPr>
        <w:t>, на которые должны быть установлены надписи и обозначения, содержащие информацию об объекте культурного наследия (далее - информационные надписи и обозначения)</w:t>
      </w:r>
      <w:r w:rsidR="008175F6" w:rsidRPr="008175F6">
        <w:rPr>
          <w:rFonts w:eastAsia="Calibri"/>
          <w:sz w:val="28"/>
          <w:szCs w:val="28"/>
          <w:lang w:eastAsia="en-US"/>
        </w:rPr>
        <w:t xml:space="preserve"> расположенные на территории Дядьковского сельского поселения Кореновского района</w:t>
      </w:r>
      <w:r w:rsidR="004B7EC5" w:rsidRPr="008175F6">
        <w:rPr>
          <w:sz w:val="28"/>
          <w:szCs w:val="28"/>
          <w:shd w:val="clear" w:color="auto" w:fill="FFFFFF"/>
        </w:rPr>
        <w:t xml:space="preserve">. </w:t>
      </w:r>
    </w:p>
    <w:p w:rsidR="007C0D86" w:rsidRPr="00E94B4C" w:rsidRDefault="004B7EC5" w:rsidP="007C0D86">
      <w:pPr>
        <w:tabs>
          <w:tab w:val="num" w:pos="1276"/>
        </w:tabs>
        <w:ind w:firstLine="709"/>
        <w:contextualSpacing/>
        <w:jc w:val="both"/>
        <w:rPr>
          <w:rFonts w:eastAsia="Calibri"/>
          <w:sz w:val="28"/>
          <w:szCs w:val="28"/>
          <w:lang w:eastAsia="en-US"/>
        </w:rPr>
      </w:pPr>
      <w:r w:rsidRPr="00E94B4C">
        <w:rPr>
          <w:rFonts w:eastAsia="Calibri"/>
          <w:sz w:val="28"/>
          <w:szCs w:val="28"/>
          <w:lang w:eastAsia="en-US"/>
        </w:rPr>
        <w:t>1.1.3</w:t>
      </w:r>
      <w:r w:rsidR="00623A66" w:rsidRPr="00E94B4C">
        <w:rPr>
          <w:rFonts w:eastAsia="Calibri"/>
          <w:sz w:val="28"/>
          <w:szCs w:val="28"/>
          <w:lang w:eastAsia="en-US"/>
        </w:rPr>
        <w:t xml:space="preserve"> </w:t>
      </w:r>
      <w:r w:rsidR="007C0D86" w:rsidRPr="00E94B4C">
        <w:rPr>
          <w:rFonts w:eastAsia="Calibri"/>
          <w:sz w:val="28"/>
          <w:szCs w:val="28"/>
          <w:lang w:eastAsia="en-US"/>
        </w:rPr>
        <w:t>Информационные надписи и обозначения не устанавливаются на выявленные объекты культурного наследия, объекты археологического наследия, достопримечательные места, а также на объекты культурного наследия, являющиеся отдельными захоронениями, некрополями.</w:t>
      </w:r>
    </w:p>
    <w:p w:rsidR="007C0D86" w:rsidRPr="00E94B4C" w:rsidRDefault="007C0D86" w:rsidP="007C0D86">
      <w:pPr>
        <w:tabs>
          <w:tab w:val="num" w:pos="1276"/>
        </w:tabs>
        <w:ind w:firstLine="709"/>
        <w:contextualSpacing/>
        <w:jc w:val="both"/>
        <w:rPr>
          <w:rFonts w:eastAsia="Calibri"/>
          <w:sz w:val="28"/>
          <w:szCs w:val="28"/>
          <w:lang w:eastAsia="en-US"/>
        </w:rPr>
      </w:pPr>
      <w:r w:rsidRPr="00E94B4C">
        <w:rPr>
          <w:rFonts w:eastAsia="Calibri"/>
          <w:sz w:val="28"/>
          <w:szCs w:val="28"/>
          <w:lang w:eastAsia="en-US"/>
        </w:rPr>
        <w:t>1.1.4. После завершения работ по установке информационной надписи заявитель направляет в администрацию Дядьковского сельского поселения Кореновского района  в срок до 30 календарных дней уведомление о выполненных работах с указанием даты проведения работ по установке информационной надписи и с приложением цветной фотофиксации объекта культурного наследия до начала работ, в процессе их проведения и после завершения установки информационной надписи.</w:t>
      </w:r>
    </w:p>
    <w:p w:rsidR="001D727A" w:rsidRPr="00E94B4C" w:rsidRDefault="007C0D86" w:rsidP="00546431">
      <w:pPr>
        <w:tabs>
          <w:tab w:val="num" w:pos="1276"/>
        </w:tabs>
        <w:ind w:firstLine="709"/>
        <w:contextualSpacing/>
        <w:jc w:val="both"/>
        <w:rPr>
          <w:sz w:val="28"/>
          <w:szCs w:val="28"/>
        </w:rPr>
      </w:pPr>
      <w:r w:rsidRPr="00E94B4C">
        <w:rPr>
          <w:sz w:val="28"/>
          <w:szCs w:val="28"/>
        </w:rPr>
        <w:t xml:space="preserve">1.1.5. </w:t>
      </w:r>
      <w:r w:rsidR="001D727A" w:rsidRPr="00E94B4C">
        <w:rPr>
          <w:sz w:val="28"/>
          <w:szCs w:val="28"/>
        </w:rPr>
        <w:t xml:space="preserve">Положения настоящего административного регламента не 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не распространяется на результат предоставления муниципальной услуги, указанный в подпункте 2.3.1.1. пункта 2.3.1. подраздела 2.3 раздела II административного регламента, в части утвержденного проекта информационной надписи и обозначения на объекте культурного наследия местного </w:t>
      </w:r>
      <w:r w:rsidR="000E706B" w:rsidRPr="00E94B4C">
        <w:rPr>
          <w:sz w:val="28"/>
          <w:szCs w:val="28"/>
        </w:rPr>
        <w:t xml:space="preserve">(муниципального) </w:t>
      </w:r>
      <w:r w:rsidR="001D727A" w:rsidRPr="00E94B4C">
        <w:rPr>
          <w:sz w:val="28"/>
          <w:szCs w:val="28"/>
        </w:rPr>
        <w:t>значения, подписанного усиленной квалифицированной электронной подписью руководителя уполномоченного органа или уполномоченным им должностным лицом на электронном носителе в формате документа (PDF).</w:t>
      </w:r>
    </w:p>
    <w:p w:rsidR="009B67E4" w:rsidRDefault="009B67E4">
      <w:pPr>
        <w:tabs>
          <w:tab w:val="left" w:pos="708"/>
        </w:tabs>
        <w:spacing w:line="200" w:lineRule="atLeast"/>
        <w:jc w:val="center"/>
        <w:rPr>
          <w:b/>
          <w:sz w:val="28"/>
          <w:szCs w:val="28"/>
        </w:rPr>
      </w:pPr>
    </w:p>
    <w:p w:rsidR="00D84DFB" w:rsidRDefault="00D84DFB">
      <w:pPr>
        <w:tabs>
          <w:tab w:val="left" w:pos="708"/>
        </w:tabs>
        <w:spacing w:line="200" w:lineRule="atLeast"/>
        <w:jc w:val="center"/>
        <w:rPr>
          <w:b/>
          <w:sz w:val="28"/>
          <w:szCs w:val="28"/>
        </w:rPr>
      </w:pPr>
      <w:r w:rsidRPr="00BD6651">
        <w:rPr>
          <w:b/>
          <w:sz w:val="28"/>
          <w:szCs w:val="28"/>
        </w:rPr>
        <w:t>1.2. Круг заявителей</w:t>
      </w:r>
    </w:p>
    <w:p w:rsidR="00AA3CC2" w:rsidRDefault="00AA3CC2">
      <w:pPr>
        <w:tabs>
          <w:tab w:val="left" w:pos="708"/>
        </w:tabs>
        <w:spacing w:line="200" w:lineRule="atLeast"/>
        <w:jc w:val="center"/>
        <w:rPr>
          <w:b/>
          <w:sz w:val="28"/>
          <w:szCs w:val="28"/>
        </w:rPr>
      </w:pPr>
    </w:p>
    <w:p w:rsidR="00AA3CC2" w:rsidRPr="00874C3F" w:rsidRDefault="00173D1E" w:rsidP="00AA3CC2">
      <w:pPr>
        <w:widowControl w:val="0"/>
        <w:autoSpaceDE w:val="0"/>
        <w:ind w:firstLine="708"/>
        <w:jc w:val="both"/>
        <w:rPr>
          <w:sz w:val="28"/>
          <w:szCs w:val="28"/>
        </w:rPr>
      </w:pPr>
      <w:r w:rsidRPr="00BD6651">
        <w:rPr>
          <w:sz w:val="28"/>
          <w:szCs w:val="28"/>
        </w:rPr>
        <w:t xml:space="preserve">1.2.1. </w:t>
      </w:r>
      <w:r w:rsidRPr="00874C3F">
        <w:rPr>
          <w:sz w:val="28"/>
          <w:szCs w:val="28"/>
        </w:rPr>
        <w:t>Заявителями на получение муниципальной услуги являются</w:t>
      </w:r>
      <w:r w:rsidR="00AA3CC2" w:rsidRPr="00874C3F">
        <w:rPr>
          <w:sz w:val="28"/>
          <w:szCs w:val="28"/>
          <w:shd w:val="clear" w:color="auto" w:fill="FFFFFF"/>
        </w:rPr>
        <w:t xml:space="preserve"> физические или юридические лица, которым объект культурного наследия, включенный в реестр, принадлежит на праве собственности, в том числе в случае, если указанный объект находится во владении или в пользовании третьего лица (третьих лиц) на основании гражданско-правового договора</w:t>
      </w:r>
      <w:r w:rsidR="00B079A0" w:rsidRPr="00874C3F">
        <w:rPr>
          <w:sz w:val="28"/>
          <w:szCs w:val="28"/>
          <w:shd w:val="clear" w:color="auto" w:fill="FFFFFF"/>
        </w:rPr>
        <w:t xml:space="preserve"> </w:t>
      </w:r>
      <w:r w:rsidR="00AA3CC2" w:rsidRPr="00874C3F">
        <w:rPr>
          <w:sz w:val="28"/>
          <w:szCs w:val="28"/>
          <w:shd w:val="clear" w:color="auto" w:fill="FFFFFF"/>
        </w:rPr>
        <w:t>, орган местного самоуправления, уполномоченный на осуществление полномочий собственника соответствующего имущества</w:t>
      </w:r>
      <w:r w:rsidR="00B079A0" w:rsidRPr="00874C3F">
        <w:rPr>
          <w:sz w:val="28"/>
          <w:szCs w:val="28"/>
          <w:shd w:val="clear" w:color="auto" w:fill="FFFFFF"/>
        </w:rPr>
        <w:t xml:space="preserve"> (далее - собственник (пользователь) объекта культурного наследия)</w:t>
      </w:r>
      <w:r w:rsidR="00AA3CC2" w:rsidRPr="00874C3F">
        <w:rPr>
          <w:sz w:val="28"/>
          <w:szCs w:val="28"/>
          <w:shd w:val="clear" w:color="auto" w:fill="FFFFFF"/>
        </w:rPr>
        <w:t>,</w:t>
      </w:r>
      <w:r w:rsidR="00AA3CC2" w:rsidRPr="00874C3F">
        <w:rPr>
          <w:rFonts w:ascii="PT Serif" w:hAnsi="PT Serif"/>
          <w:sz w:val="23"/>
          <w:szCs w:val="23"/>
          <w:shd w:val="clear" w:color="auto" w:fill="FFFFFF"/>
        </w:rPr>
        <w:t xml:space="preserve"> </w:t>
      </w:r>
      <w:r w:rsidR="00AA3CC2" w:rsidRPr="00874C3F">
        <w:rPr>
          <w:sz w:val="28"/>
          <w:szCs w:val="28"/>
        </w:rPr>
        <w:t xml:space="preserve">либо их уполномоченные представители, </w:t>
      </w:r>
      <w:r w:rsidR="00AA3CC2" w:rsidRPr="00874C3F">
        <w:rPr>
          <w:sz w:val="28"/>
          <w:szCs w:val="28"/>
          <w:shd w:val="clear" w:color="auto" w:fill="FFFFFF"/>
        </w:rPr>
        <w:t xml:space="preserve">действующие в соответствии с полномочиями, подтверждаемыми в установленном законом порядке </w:t>
      </w:r>
      <w:r w:rsidR="00AA3CC2" w:rsidRPr="00874C3F">
        <w:rPr>
          <w:sz w:val="28"/>
          <w:szCs w:val="28"/>
        </w:rPr>
        <w:t>(далее - Заявители).</w:t>
      </w:r>
    </w:p>
    <w:p w:rsidR="00AA3CC2" w:rsidRPr="00874C3F" w:rsidRDefault="00AA3CC2" w:rsidP="00AA3CC2">
      <w:pPr>
        <w:widowControl w:val="0"/>
        <w:autoSpaceDE w:val="0"/>
        <w:jc w:val="both"/>
        <w:rPr>
          <w:sz w:val="28"/>
          <w:szCs w:val="28"/>
        </w:rPr>
      </w:pPr>
    </w:p>
    <w:p w:rsidR="00D84DFB" w:rsidRPr="00BD6651" w:rsidRDefault="00D84DFB">
      <w:pPr>
        <w:tabs>
          <w:tab w:val="left" w:pos="708"/>
        </w:tabs>
        <w:spacing w:line="100" w:lineRule="atLeast"/>
        <w:ind w:firstLine="868"/>
        <w:jc w:val="center"/>
        <w:rPr>
          <w:sz w:val="28"/>
          <w:szCs w:val="28"/>
        </w:rPr>
      </w:pPr>
      <w:r w:rsidRPr="00BD6651">
        <w:rPr>
          <w:b/>
          <w:sz w:val="28"/>
          <w:szCs w:val="28"/>
        </w:rPr>
        <w:t xml:space="preserve">1.3.  </w:t>
      </w:r>
      <w:r w:rsidRPr="00BD6651">
        <w:rPr>
          <w:rFonts w:eastAsia="PT Serif"/>
          <w:b/>
          <w:bCs/>
          <w:sz w:val="28"/>
          <w:szCs w:val="28"/>
          <w:shd w:val="clear" w:color="auto" w:fill="FFFFFF"/>
        </w:rPr>
        <w:t xml:space="preserve">Требование предоставления заявителю муниципальной услуги в соответствии с вариантом предоставления муниципальной услуги, </w:t>
      </w:r>
      <w:r w:rsidRPr="00BD6651">
        <w:rPr>
          <w:rFonts w:eastAsia="PT Serif"/>
          <w:b/>
          <w:bCs/>
          <w:sz w:val="28"/>
          <w:szCs w:val="28"/>
          <w:shd w:val="clear" w:color="auto" w:fill="FFFFFF"/>
        </w:rPr>
        <w:lastRenderedPageBreak/>
        <w:t>соответствующим признакам заявителя, определённым в результате анкетирования, проводимого органом администрации, предоставляющим муниципальную услугу (далее - профилирование), а также результата, за предоставлением которого обратился заявитель</w:t>
      </w:r>
    </w:p>
    <w:p w:rsidR="00D84DFB" w:rsidRPr="00BD6651" w:rsidRDefault="00D84DFB">
      <w:pPr>
        <w:tabs>
          <w:tab w:val="left" w:pos="708"/>
        </w:tabs>
        <w:spacing w:line="100" w:lineRule="atLeast"/>
        <w:jc w:val="center"/>
        <w:rPr>
          <w:sz w:val="28"/>
          <w:szCs w:val="28"/>
        </w:rPr>
      </w:pPr>
    </w:p>
    <w:p w:rsidR="00623A66" w:rsidRPr="00BD6651" w:rsidRDefault="00623A66" w:rsidP="00623A66">
      <w:pPr>
        <w:ind w:firstLine="708"/>
        <w:jc w:val="both"/>
        <w:rPr>
          <w:rFonts w:eastAsia="Calibri"/>
          <w:sz w:val="28"/>
          <w:szCs w:val="28"/>
          <w:shd w:val="clear" w:color="auto" w:fill="FFFFFF"/>
          <w:lang w:eastAsia="en-US"/>
        </w:rPr>
      </w:pPr>
      <w:r w:rsidRPr="00BD6651">
        <w:rPr>
          <w:rFonts w:eastAsia="Calibri"/>
          <w:sz w:val="28"/>
          <w:szCs w:val="28"/>
          <w:lang w:eastAsia="en-US"/>
        </w:rPr>
        <w:t>1.3.1. Муниципальная</w:t>
      </w:r>
      <w:r w:rsidRPr="00BD6651">
        <w:rPr>
          <w:rFonts w:eastAsia="Calibri"/>
          <w:sz w:val="28"/>
          <w:szCs w:val="28"/>
          <w:shd w:val="clear" w:color="auto" w:fill="FFFFFF"/>
          <w:lang w:eastAsia="en-US"/>
        </w:rPr>
        <w:t xml:space="preserve"> услуга должна быть предоставлена заявителю в соответствии с вариантом предоставления </w:t>
      </w:r>
      <w:r w:rsidRPr="00BD6651">
        <w:rPr>
          <w:rFonts w:eastAsia="Calibri"/>
          <w:sz w:val="28"/>
          <w:szCs w:val="28"/>
          <w:lang w:eastAsia="en-US"/>
        </w:rPr>
        <w:t>муниципальная</w:t>
      </w:r>
      <w:r w:rsidRPr="00BD6651">
        <w:rPr>
          <w:rFonts w:eastAsia="Calibri"/>
          <w:sz w:val="28"/>
          <w:szCs w:val="28"/>
          <w:shd w:val="clear" w:color="auto" w:fill="FFFFFF"/>
          <w:lang w:eastAsia="en-US"/>
        </w:rPr>
        <w:t xml:space="preserve"> услуга.</w:t>
      </w:r>
    </w:p>
    <w:p w:rsidR="00623A66" w:rsidRPr="00BD6651" w:rsidRDefault="00623A66" w:rsidP="00623A66">
      <w:pPr>
        <w:ind w:firstLine="708"/>
        <w:jc w:val="both"/>
        <w:rPr>
          <w:rFonts w:eastAsia="Calibri"/>
          <w:sz w:val="28"/>
          <w:szCs w:val="28"/>
          <w:lang w:eastAsia="en-US"/>
        </w:rPr>
      </w:pPr>
      <w:r w:rsidRPr="00BD6651">
        <w:rPr>
          <w:rFonts w:eastAsia="Calibri"/>
          <w:sz w:val="28"/>
          <w:szCs w:val="28"/>
          <w:shd w:val="clear" w:color="auto" w:fill="FFFFFF"/>
          <w:lang w:eastAsia="en-US"/>
        </w:rPr>
        <w:t xml:space="preserve">Вариант предоставления </w:t>
      </w:r>
      <w:r w:rsidRPr="00BD6651">
        <w:rPr>
          <w:rFonts w:eastAsia="Calibri"/>
          <w:sz w:val="28"/>
          <w:szCs w:val="28"/>
          <w:lang w:eastAsia="en-US"/>
        </w:rPr>
        <w:t>муниципальной</w:t>
      </w:r>
      <w:r w:rsidRPr="00BD6651">
        <w:rPr>
          <w:rFonts w:eastAsia="Calibri"/>
          <w:sz w:val="28"/>
          <w:szCs w:val="28"/>
          <w:shd w:val="clear" w:color="auto" w:fill="FFFFFF"/>
          <w:lang w:eastAsia="en-US"/>
        </w:rPr>
        <w:t xml:space="preserve"> услуги (далее - вариант) определяется в соответствии с </w:t>
      </w:r>
      <w:hyperlink r:id="rId10" w:history="1">
        <w:r w:rsidRPr="00BD6651">
          <w:rPr>
            <w:rFonts w:eastAsia="Calibri"/>
            <w:sz w:val="28"/>
            <w:szCs w:val="28"/>
            <w:bdr w:val="none" w:sz="0" w:space="0" w:color="auto" w:frame="1"/>
            <w:shd w:val="clear" w:color="auto" w:fill="FFFFFF"/>
            <w:lang w:eastAsia="en-US"/>
          </w:rPr>
          <w:t>таблицей № 2</w:t>
        </w:r>
      </w:hyperlink>
      <w:r w:rsidRPr="00BD6651">
        <w:rPr>
          <w:rFonts w:eastAsia="Calibri"/>
          <w:sz w:val="28"/>
          <w:szCs w:val="28"/>
          <w:shd w:val="clear" w:color="auto" w:fill="FFFFFF"/>
          <w:lang w:eastAsia="en-US"/>
        </w:rPr>
        <w:t> </w:t>
      </w:r>
      <w:r w:rsidR="00874C3F">
        <w:rPr>
          <w:rFonts w:eastAsia="Calibri"/>
          <w:sz w:val="28"/>
          <w:szCs w:val="28"/>
          <w:shd w:val="clear" w:color="auto" w:fill="FFFFFF"/>
          <w:lang w:eastAsia="en-US"/>
        </w:rPr>
        <w:t>»</w:t>
      </w:r>
      <w:r w:rsidRPr="00BD6651">
        <w:rPr>
          <w:rFonts w:eastAsia="Calibri"/>
          <w:sz w:val="28"/>
          <w:szCs w:val="28"/>
          <w:lang w:eastAsia="en-US"/>
        </w:rPr>
        <w:t>Комбинации признаков заявителей, каждая из которых соответствует одному варианту  предоставления услуги</w:t>
      </w:r>
      <w:r w:rsidR="00874C3F">
        <w:rPr>
          <w:rFonts w:eastAsia="Calibri"/>
          <w:sz w:val="28"/>
          <w:szCs w:val="28"/>
          <w:lang w:eastAsia="en-US"/>
        </w:rPr>
        <w:t>»</w:t>
      </w:r>
      <w:r w:rsidRPr="00BD6651">
        <w:rPr>
          <w:rFonts w:eastAsia="Calibri"/>
          <w:sz w:val="28"/>
          <w:szCs w:val="28"/>
          <w:lang w:eastAsia="en-US"/>
        </w:rPr>
        <w:t xml:space="preserve"> (далее – таблица № 2) приложения № 1 </w:t>
      </w:r>
      <w:r w:rsidR="00874C3F">
        <w:rPr>
          <w:rFonts w:eastAsia="Calibri"/>
          <w:sz w:val="28"/>
          <w:szCs w:val="28"/>
          <w:lang w:eastAsia="en-US"/>
        </w:rPr>
        <w:t>«</w:t>
      </w:r>
      <w:r w:rsidRPr="00BD6651">
        <w:rPr>
          <w:rFonts w:eastAsia="Calibri"/>
          <w:sz w:val="28"/>
          <w:szCs w:val="28"/>
          <w:lang w:eastAsia="en-US"/>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r w:rsidR="00874C3F">
        <w:rPr>
          <w:rFonts w:eastAsia="Calibri"/>
          <w:sz w:val="28"/>
          <w:szCs w:val="28"/>
          <w:lang w:eastAsia="en-US"/>
        </w:rPr>
        <w:t>»</w:t>
      </w:r>
      <w:r w:rsidRPr="00BD6651">
        <w:rPr>
          <w:rFonts w:eastAsia="Calibri"/>
          <w:sz w:val="28"/>
          <w:szCs w:val="28"/>
          <w:lang w:eastAsia="en-US"/>
        </w:rPr>
        <w:t xml:space="preserve"> (далее – приложение № 1) к </w:t>
      </w:r>
      <w:r w:rsidRPr="00BD6651">
        <w:rPr>
          <w:rFonts w:eastAsia="Calibri"/>
          <w:sz w:val="28"/>
          <w:szCs w:val="28"/>
          <w:shd w:val="clear" w:color="auto" w:fill="FFFFFF"/>
          <w:lang w:eastAsia="en-US"/>
        </w:rPr>
        <w:t>настоящему административному регламенту, исходя из установленных в </w:t>
      </w:r>
      <w:hyperlink r:id="rId11" w:history="1">
        <w:r w:rsidRPr="00BD6651">
          <w:rPr>
            <w:rFonts w:eastAsia="Calibri"/>
            <w:sz w:val="28"/>
            <w:szCs w:val="28"/>
            <w:bdr w:val="none" w:sz="0" w:space="0" w:color="auto" w:frame="1"/>
            <w:shd w:val="clear" w:color="auto" w:fill="FFFFFF"/>
            <w:lang w:eastAsia="en-US"/>
          </w:rPr>
          <w:t>таблице № 1</w:t>
        </w:r>
      </w:hyperlink>
      <w:r w:rsidRPr="00BD6651">
        <w:rPr>
          <w:rFonts w:eastAsia="Calibri"/>
          <w:sz w:val="28"/>
          <w:szCs w:val="28"/>
          <w:shd w:val="clear" w:color="auto" w:fill="FFFFFF"/>
          <w:lang w:eastAsia="en-US"/>
        </w:rPr>
        <w:t> </w:t>
      </w:r>
      <w:r w:rsidR="00874C3F">
        <w:rPr>
          <w:rFonts w:eastAsia="Calibri"/>
          <w:sz w:val="28"/>
          <w:szCs w:val="28"/>
          <w:shd w:val="clear" w:color="auto" w:fill="FFFFFF"/>
          <w:lang w:eastAsia="en-US"/>
        </w:rPr>
        <w:t>»</w:t>
      </w:r>
      <w:r w:rsidRPr="00BD6651">
        <w:rPr>
          <w:rFonts w:eastAsia="Calibri"/>
          <w:sz w:val="28"/>
          <w:szCs w:val="28"/>
          <w:lang w:eastAsia="en-US"/>
        </w:rPr>
        <w:t>Перечень общих признаков заявителей, по которым объединяются категории заявителей</w:t>
      </w:r>
      <w:r w:rsidR="00874C3F">
        <w:rPr>
          <w:rFonts w:eastAsia="Calibri"/>
          <w:sz w:val="28"/>
          <w:szCs w:val="28"/>
          <w:lang w:eastAsia="en-US"/>
        </w:rPr>
        <w:t>»</w:t>
      </w:r>
      <w:r w:rsidRPr="00BD6651">
        <w:rPr>
          <w:rFonts w:eastAsia="Calibri"/>
          <w:sz w:val="28"/>
          <w:szCs w:val="28"/>
          <w:lang w:eastAsia="en-US"/>
        </w:rPr>
        <w:t xml:space="preserve"> </w:t>
      </w:r>
      <w:r w:rsidRPr="00BD6651">
        <w:rPr>
          <w:rFonts w:eastAsia="Calibri"/>
          <w:sz w:val="28"/>
          <w:szCs w:val="28"/>
          <w:shd w:val="clear" w:color="auto" w:fill="FFFFFF"/>
          <w:lang w:eastAsia="en-US"/>
        </w:rPr>
        <w:t>(далее – таблица № 1)</w:t>
      </w:r>
      <w:r w:rsidRPr="00BD6651">
        <w:rPr>
          <w:rFonts w:eastAsia="Calibri"/>
          <w:sz w:val="28"/>
          <w:szCs w:val="28"/>
          <w:lang w:eastAsia="en-US"/>
        </w:rPr>
        <w:t xml:space="preserve"> </w:t>
      </w:r>
      <w:r w:rsidRPr="00BD6651">
        <w:rPr>
          <w:rFonts w:eastAsia="Calibri"/>
          <w:sz w:val="28"/>
          <w:szCs w:val="28"/>
          <w:shd w:val="clear" w:color="auto" w:fill="FFFFFF"/>
          <w:lang w:eastAsia="en-US"/>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rsidR="00623A66" w:rsidRPr="00BD6651" w:rsidRDefault="00623A66" w:rsidP="00623A66">
      <w:pPr>
        <w:ind w:firstLine="708"/>
        <w:jc w:val="both"/>
        <w:rPr>
          <w:rFonts w:eastAsia="Calibri"/>
          <w:sz w:val="28"/>
          <w:szCs w:val="28"/>
          <w:lang w:eastAsia="en-US"/>
        </w:rPr>
      </w:pPr>
      <w:r w:rsidRPr="00BD6651">
        <w:rPr>
          <w:rFonts w:eastAsia="Calibri"/>
          <w:sz w:val="28"/>
          <w:szCs w:val="28"/>
          <w:lang w:eastAsia="en-US"/>
        </w:rPr>
        <w:t xml:space="preserve">1.3.2. </w:t>
      </w:r>
      <w:r w:rsidRPr="00BD6651">
        <w:rPr>
          <w:rFonts w:eastAsia="Calibri"/>
          <w:sz w:val="28"/>
          <w:szCs w:val="28"/>
          <w:shd w:val="clear" w:color="auto" w:fill="FFFFFF"/>
          <w:lang w:eastAsia="en-US"/>
        </w:rPr>
        <w:t>Признаки заявителя определяются путем профилирования, осуществляемого в соответствии с настоящим административным регламентом.</w:t>
      </w:r>
    </w:p>
    <w:p w:rsidR="00623A66" w:rsidRPr="00BD6651" w:rsidRDefault="00623A66" w:rsidP="00623A66">
      <w:pPr>
        <w:ind w:firstLine="708"/>
        <w:jc w:val="both"/>
        <w:rPr>
          <w:sz w:val="28"/>
          <w:szCs w:val="28"/>
          <w:lang w:eastAsia="ru-RU"/>
        </w:rPr>
      </w:pPr>
      <w:r w:rsidRPr="00BD6651">
        <w:rPr>
          <w:sz w:val="28"/>
          <w:szCs w:val="28"/>
          <w:lang w:eastAsia="ru-RU"/>
        </w:rPr>
        <w:t>1.3.3. Возможность в упреждающем (проактивном) режиме предоставление муниципальной услуги без участия заявителя не применяется.</w:t>
      </w:r>
    </w:p>
    <w:p w:rsidR="00623A66" w:rsidRPr="00BD6651" w:rsidRDefault="00623A66" w:rsidP="00623A66">
      <w:pPr>
        <w:ind w:firstLine="708"/>
        <w:jc w:val="both"/>
        <w:rPr>
          <w:sz w:val="28"/>
          <w:szCs w:val="28"/>
          <w:lang w:eastAsia="ru-RU"/>
        </w:rPr>
      </w:pPr>
    </w:p>
    <w:p w:rsidR="00D84DFB" w:rsidRPr="00BD6651" w:rsidRDefault="00D84DFB">
      <w:pPr>
        <w:autoSpaceDE w:val="0"/>
        <w:ind w:firstLine="709"/>
        <w:jc w:val="both"/>
        <w:rPr>
          <w:sz w:val="28"/>
          <w:szCs w:val="28"/>
        </w:rPr>
      </w:pPr>
    </w:p>
    <w:p w:rsidR="00D84DFB" w:rsidRPr="00BD6651" w:rsidRDefault="00D84DFB">
      <w:pPr>
        <w:autoSpaceDE w:val="0"/>
        <w:jc w:val="center"/>
        <w:rPr>
          <w:b/>
          <w:kern w:val="1"/>
          <w:sz w:val="28"/>
          <w:szCs w:val="28"/>
          <w:shd w:val="clear" w:color="auto" w:fill="FFFFFF"/>
        </w:rPr>
      </w:pPr>
      <w:r w:rsidRPr="00BD6651">
        <w:rPr>
          <w:b/>
          <w:kern w:val="1"/>
          <w:sz w:val="28"/>
          <w:szCs w:val="28"/>
          <w:shd w:val="clear" w:color="auto" w:fill="FFFFFF"/>
          <w:lang w:val="en-US"/>
        </w:rPr>
        <w:t>II</w:t>
      </w:r>
      <w:r w:rsidRPr="00BD6651">
        <w:rPr>
          <w:b/>
          <w:kern w:val="1"/>
          <w:sz w:val="28"/>
          <w:szCs w:val="28"/>
          <w:shd w:val="clear" w:color="auto" w:fill="FFFFFF"/>
        </w:rPr>
        <w:t>. Стандарт предоставления муниципальной услуги</w:t>
      </w:r>
    </w:p>
    <w:p w:rsidR="00D84DFB" w:rsidRPr="00BD6651" w:rsidRDefault="00D84DFB">
      <w:pPr>
        <w:widowControl w:val="0"/>
        <w:autoSpaceDE w:val="0"/>
        <w:spacing w:line="200" w:lineRule="atLeast"/>
        <w:ind w:firstLine="851"/>
        <w:jc w:val="center"/>
        <w:rPr>
          <w:b/>
          <w:kern w:val="1"/>
          <w:sz w:val="28"/>
          <w:szCs w:val="28"/>
          <w:shd w:val="clear" w:color="auto" w:fill="FFFFFF"/>
        </w:rPr>
      </w:pPr>
    </w:p>
    <w:p w:rsidR="00D84DFB" w:rsidRPr="00BD6651" w:rsidRDefault="00D84DFB">
      <w:pPr>
        <w:tabs>
          <w:tab w:val="left" w:pos="708"/>
        </w:tabs>
        <w:spacing w:line="100" w:lineRule="atLeast"/>
        <w:jc w:val="center"/>
        <w:rPr>
          <w:b/>
          <w:kern w:val="1"/>
          <w:sz w:val="28"/>
          <w:szCs w:val="28"/>
          <w:shd w:val="clear" w:color="auto" w:fill="FFFFFF"/>
        </w:rPr>
      </w:pPr>
      <w:r w:rsidRPr="00BD6651">
        <w:rPr>
          <w:b/>
          <w:sz w:val="28"/>
          <w:szCs w:val="28"/>
        </w:rPr>
        <w:t>2.1. Наименование муниципальной услуги</w:t>
      </w:r>
    </w:p>
    <w:p w:rsidR="00D84DFB" w:rsidRPr="00BD6651" w:rsidRDefault="00D84DFB">
      <w:pPr>
        <w:widowControl w:val="0"/>
        <w:autoSpaceDE w:val="0"/>
        <w:spacing w:line="200" w:lineRule="atLeast"/>
        <w:ind w:firstLine="851"/>
        <w:jc w:val="center"/>
        <w:rPr>
          <w:b/>
          <w:kern w:val="1"/>
          <w:sz w:val="28"/>
          <w:szCs w:val="28"/>
          <w:shd w:val="clear" w:color="auto" w:fill="FFFFFF"/>
        </w:rPr>
      </w:pPr>
    </w:p>
    <w:p w:rsidR="00D84DFB" w:rsidRPr="00BD6651" w:rsidRDefault="00173D1E" w:rsidP="00AA14E2">
      <w:pPr>
        <w:ind w:firstLine="708"/>
        <w:jc w:val="both"/>
        <w:rPr>
          <w:sz w:val="28"/>
          <w:szCs w:val="28"/>
        </w:rPr>
      </w:pPr>
      <w:r w:rsidRPr="00BD6651">
        <w:rPr>
          <w:sz w:val="28"/>
          <w:szCs w:val="28"/>
          <w:lang w:eastAsia="ru-RU"/>
        </w:rPr>
        <w:t xml:space="preserve">2.1.1. </w:t>
      </w:r>
      <w:r w:rsidR="00874C3F">
        <w:rPr>
          <w:sz w:val="28"/>
          <w:szCs w:val="28"/>
        </w:rPr>
        <w:t>«</w:t>
      </w:r>
      <w:r w:rsidR="00AA14E2" w:rsidRPr="00BD6651">
        <w:rPr>
          <w:sz w:val="28"/>
          <w:szCs w:val="28"/>
        </w:rPr>
        <w:t>Согласование проекта информационной надписи и (или) обозначения на объекте культурного наследия местного значения, расположенного на терри</w:t>
      </w:r>
      <w:r w:rsidR="00623A66" w:rsidRPr="00BD6651">
        <w:rPr>
          <w:sz w:val="28"/>
          <w:szCs w:val="28"/>
        </w:rPr>
        <w:t xml:space="preserve">тории </w:t>
      </w:r>
      <w:r w:rsidR="0084722D">
        <w:rPr>
          <w:sz w:val="28"/>
          <w:szCs w:val="28"/>
        </w:rPr>
        <w:t>Дядьковского</w:t>
      </w:r>
      <w:r w:rsidR="00623A66" w:rsidRPr="00BD6651">
        <w:rPr>
          <w:sz w:val="28"/>
          <w:szCs w:val="28"/>
        </w:rPr>
        <w:t xml:space="preserve"> сельского поселения Кореновского района</w:t>
      </w:r>
      <w:r w:rsidR="00874C3F">
        <w:rPr>
          <w:sz w:val="28"/>
          <w:szCs w:val="28"/>
        </w:rPr>
        <w:t>»</w:t>
      </w:r>
      <w:r w:rsidR="00AA14E2" w:rsidRPr="00BD6651">
        <w:rPr>
          <w:sz w:val="28"/>
          <w:szCs w:val="28"/>
        </w:rPr>
        <w:t>.</w:t>
      </w:r>
    </w:p>
    <w:p w:rsidR="00D84DFB" w:rsidRPr="00BD6651" w:rsidRDefault="00D84DFB">
      <w:pPr>
        <w:ind w:firstLine="708"/>
        <w:jc w:val="both"/>
        <w:rPr>
          <w:sz w:val="28"/>
          <w:szCs w:val="28"/>
        </w:rPr>
      </w:pPr>
    </w:p>
    <w:p w:rsidR="00623A66" w:rsidRPr="00BD6651" w:rsidRDefault="00D84DFB">
      <w:pPr>
        <w:tabs>
          <w:tab w:val="left" w:pos="708"/>
        </w:tabs>
        <w:spacing w:line="100" w:lineRule="atLeast"/>
        <w:jc w:val="center"/>
        <w:rPr>
          <w:b/>
          <w:sz w:val="28"/>
          <w:szCs w:val="28"/>
        </w:rPr>
      </w:pPr>
      <w:r w:rsidRPr="00BD6651">
        <w:rPr>
          <w:b/>
          <w:sz w:val="28"/>
          <w:szCs w:val="28"/>
        </w:rPr>
        <w:t xml:space="preserve">2.2. Наименование органа, предоставляющего </w:t>
      </w:r>
    </w:p>
    <w:p w:rsidR="00D84DFB" w:rsidRPr="00BD6651" w:rsidRDefault="00D84DFB">
      <w:pPr>
        <w:tabs>
          <w:tab w:val="left" w:pos="708"/>
        </w:tabs>
        <w:spacing w:line="100" w:lineRule="atLeast"/>
        <w:jc w:val="center"/>
        <w:rPr>
          <w:sz w:val="28"/>
          <w:szCs w:val="28"/>
        </w:rPr>
      </w:pPr>
      <w:r w:rsidRPr="00BD6651">
        <w:rPr>
          <w:b/>
          <w:sz w:val="28"/>
          <w:szCs w:val="28"/>
        </w:rPr>
        <w:t>муниципальную услугу</w:t>
      </w:r>
    </w:p>
    <w:p w:rsidR="00D84DFB" w:rsidRPr="00BD6651" w:rsidRDefault="00D84DFB">
      <w:pPr>
        <w:widowControl w:val="0"/>
        <w:autoSpaceDE w:val="0"/>
        <w:ind w:firstLine="709"/>
        <w:jc w:val="both"/>
        <w:rPr>
          <w:sz w:val="28"/>
          <w:szCs w:val="28"/>
        </w:rPr>
      </w:pPr>
    </w:p>
    <w:p w:rsidR="00623A66" w:rsidRPr="00BD6651" w:rsidRDefault="00623A66" w:rsidP="00173D1E">
      <w:pPr>
        <w:widowControl w:val="0"/>
        <w:ind w:right="-1" w:firstLine="708"/>
        <w:jc w:val="both"/>
        <w:rPr>
          <w:rFonts w:eastAsia="Calibri"/>
          <w:sz w:val="28"/>
          <w:szCs w:val="28"/>
          <w:lang w:eastAsia="en-US"/>
        </w:rPr>
      </w:pPr>
      <w:r w:rsidRPr="00BD6651">
        <w:rPr>
          <w:rFonts w:eastAsia="Calibri"/>
          <w:sz w:val="28"/>
          <w:szCs w:val="28"/>
          <w:lang w:eastAsia="en-US"/>
        </w:rPr>
        <w:t xml:space="preserve">2.2.1 Органом, предоставляющим муниципальную услугу, является администрация </w:t>
      </w:r>
      <w:r w:rsidR="0084722D">
        <w:rPr>
          <w:rFonts w:eastAsia="DejaVu Sans"/>
          <w:bCs/>
          <w:sz w:val="28"/>
          <w:szCs w:val="28"/>
          <w:lang w:eastAsia="en-US"/>
        </w:rPr>
        <w:t>Дядьковского</w:t>
      </w:r>
      <w:r w:rsidRPr="00BD6651">
        <w:rPr>
          <w:rFonts w:eastAsia="DejaVu Sans"/>
          <w:bCs/>
          <w:sz w:val="28"/>
          <w:szCs w:val="28"/>
          <w:lang w:eastAsia="en-US"/>
        </w:rPr>
        <w:t xml:space="preserve"> сельского поселения Кореновского района</w:t>
      </w:r>
      <w:r w:rsidRPr="00BD6651">
        <w:rPr>
          <w:sz w:val="28"/>
          <w:szCs w:val="28"/>
          <w:lang w:eastAsia="ru-RU"/>
        </w:rPr>
        <w:t xml:space="preserve"> </w:t>
      </w:r>
      <w:r w:rsidRPr="00BD6651">
        <w:rPr>
          <w:rFonts w:eastAsia="Calibri"/>
          <w:sz w:val="28"/>
          <w:szCs w:val="28"/>
          <w:shd w:val="clear" w:color="auto" w:fill="FFFFFF"/>
          <w:lang w:eastAsia="en-US"/>
        </w:rPr>
        <w:t>(далее – уполномоченный орган)</w:t>
      </w:r>
      <w:r w:rsidRPr="00BD6651">
        <w:rPr>
          <w:rFonts w:eastAsia="Calibri"/>
          <w:sz w:val="28"/>
          <w:szCs w:val="28"/>
          <w:lang w:eastAsia="en-US"/>
        </w:rPr>
        <w:t xml:space="preserve">. Непосредственно в администрации </w:t>
      </w:r>
      <w:r w:rsidR="0084722D">
        <w:rPr>
          <w:rFonts w:eastAsia="Calibri"/>
          <w:sz w:val="28"/>
          <w:szCs w:val="28"/>
          <w:shd w:val="clear" w:color="auto" w:fill="FFFFFF"/>
          <w:lang w:eastAsia="en-US"/>
        </w:rPr>
        <w:t>Дядьковского</w:t>
      </w:r>
      <w:r w:rsidRPr="00BD6651">
        <w:rPr>
          <w:rFonts w:eastAsia="Calibri"/>
          <w:sz w:val="28"/>
          <w:szCs w:val="28"/>
          <w:shd w:val="clear" w:color="auto" w:fill="FFFFFF"/>
          <w:lang w:eastAsia="en-US"/>
        </w:rPr>
        <w:t xml:space="preserve"> сельского поселения Кореновского района </w:t>
      </w:r>
      <w:r w:rsidRPr="00BD6651">
        <w:rPr>
          <w:rFonts w:eastAsia="Calibri"/>
          <w:sz w:val="28"/>
          <w:szCs w:val="28"/>
          <w:lang w:eastAsia="en-US"/>
        </w:rPr>
        <w:t xml:space="preserve">муниципальную услугу предоставляет </w:t>
      </w:r>
      <w:r w:rsidRPr="00BD6651">
        <w:rPr>
          <w:rFonts w:eastAsia="Calibri"/>
          <w:kern w:val="2"/>
          <w:sz w:val="28"/>
          <w:szCs w:val="28"/>
          <w:lang w:eastAsia="zh-CN" w:bidi="hi-IN"/>
        </w:rPr>
        <w:t xml:space="preserve">общий отдел </w:t>
      </w:r>
      <w:r w:rsidRPr="00BD6651">
        <w:rPr>
          <w:rFonts w:eastAsia="NSimSun"/>
          <w:kern w:val="2"/>
          <w:sz w:val="28"/>
          <w:szCs w:val="28"/>
          <w:lang w:eastAsia="zh-CN" w:bidi="hi-IN"/>
        </w:rPr>
        <w:t xml:space="preserve">администрации </w:t>
      </w:r>
      <w:r w:rsidR="0084722D">
        <w:rPr>
          <w:sz w:val="28"/>
          <w:szCs w:val="28"/>
          <w:lang w:eastAsia="ru-RU"/>
        </w:rPr>
        <w:t>Дядьковского</w:t>
      </w:r>
      <w:r w:rsidRPr="00BD6651">
        <w:rPr>
          <w:sz w:val="28"/>
          <w:szCs w:val="28"/>
          <w:lang w:eastAsia="ru-RU"/>
        </w:rPr>
        <w:t xml:space="preserve"> сельског</w:t>
      </w:r>
      <w:r w:rsidR="00173D1E" w:rsidRPr="00BD6651">
        <w:rPr>
          <w:sz w:val="28"/>
          <w:szCs w:val="28"/>
          <w:lang w:eastAsia="ru-RU"/>
        </w:rPr>
        <w:t xml:space="preserve">о поселения Кореновского района </w:t>
      </w:r>
      <w:r w:rsidRPr="00BD6651">
        <w:rPr>
          <w:rFonts w:eastAsia="Calibri"/>
          <w:sz w:val="28"/>
          <w:szCs w:val="28"/>
          <w:lang w:eastAsia="en-US"/>
        </w:rPr>
        <w:t xml:space="preserve"> (далее – отдел  уполномоченного органа).</w:t>
      </w:r>
    </w:p>
    <w:p w:rsidR="00623A66" w:rsidRPr="00BD6651" w:rsidRDefault="00623A66" w:rsidP="00623A66">
      <w:pPr>
        <w:ind w:right="-1" w:firstLine="709"/>
        <w:jc w:val="both"/>
        <w:rPr>
          <w:rFonts w:eastAsia="Calibri"/>
          <w:sz w:val="28"/>
          <w:szCs w:val="28"/>
          <w:lang w:eastAsia="en-US"/>
        </w:rPr>
      </w:pPr>
      <w:r w:rsidRPr="00BD6651">
        <w:rPr>
          <w:rFonts w:eastAsia="Calibri"/>
          <w:sz w:val="28"/>
          <w:szCs w:val="28"/>
          <w:lang w:eastAsia="en-US"/>
        </w:rPr>
        <w:lastRenderedPageBreak/>
        <w:t xml:space="preserve">2.2.2 При подаче запроса о предоставлении муниципальной услуги в  государственное автономное учреждение Краснодарского края </w:t>
      </w:r>
      <w:r w:rsidR="00874C3F">
        <w:rPr>
          <w:rFonts w:eastAsia="Calibri"/>
          <w:sz w:val="28"/>
          <w:szCs w:val="28"/>
          <w:lang w:eastAsia="en-US"/>
        </w:rPr>
        <w:t>«</w:t>
      </w:r>
      <w:r w:rsidRPr="00BD6651">
        <w:rPr>
          <w:rFonts w:eastAsia="Calibri"/>
          <w:sz w:val="28"/>
          <w:szCs w:val="28"/>
          <w:lang w:eastAsia="en-US"/>
        </w:rPr>
        <w:t>Многофункциональный центр предоставления государственных и муниципальных услуг Краснодарского края</w:t>
      </w:r>
      <w:r w:rsidR="00874C3F">
        <w:rPr>
          <w:rFonts w:eastAsia="Calibri"/>
          <w:sz w:val="28"/>
          <w:szCs w:val="28"/>
          <w:lang w:eastAsia="en-US"/>
        </w:rPr>
        <w:t>»</w:t>
      </w:r>
      <w:r w:rsidRPr="00BD6651">
        <w:rPr>
          <w:rFonts w:eastAsia="Calibri"/>
          <w:sz w:val="28"/>
          <w:szCs w:val="28"/>
          <w:lang w:eastAsia="en-US"/>
        </w:rPr>
        <w:t xml:space="preserve"> (далее - МФЦ) возможно принятие решения об отказе в приеме запроса и документов (или) информации, необходимой для предоставления муниципальной услуги при наличии оснований</w:t>
      </w:r>
      <w:r w:rsidRPr="00BD6651">
        <w:rPr>
          <w:sz w:val="28"/>
          <w:szCs w:val="28"/>
          <w:lang w:eastAsia="en-US"/>
        </w:rPr>
        <w:t xml:space="preserve">, предусмотренных настоящим </w:t>
      </w:r>
      <w:r w:rsidRPr="00BD6651">
        <w:rPr>
          <w:rFonts w:eastAsia="Calibri"/>
          <w:sz w:val="28"/>
          <w:szCs w:val="28"/>
          <w:lang w:eastAsia="en-US"/>
        </w:rPr>
        <w:t>административным</w:t>
      </w:r>
      <w:r w:rsidRPr="00BD6651">
        <w:rPr>
          <w:sz w:val="28"/>
          <w:szCs w:val="28"/>
          <w:lang w:eastAsia="en-US"/>
        </w:rPr>
        <w:t xml:space="preserve"> регламентом.</w:t>
      </w:r>
    </w:p>
    <w:p w:rsidR="00D84DFB" w:rsidRPr="00BD6651" w:rsidRDefault="00D84DFB">
      <w:pPr>
        <w:ind w:firstLine="709"/>
        <w:jc w:val="both"/>
        <w:rPr>
          <w:sz w:val="28"/>
          <w:szCs w:val="28"/>
        </w:rPr>
      </w:pPr>
    </w:p>
    <w:p w:rsidR="00D84DFB" w:rsidRPr="00BD6651" w:rsidRDefault="00D84DFB">
      <w:pPr>
        <w:tabs>
          <w:tab w:val="left" w:pos="708"/>
        </w:tabs>
        <w:spacing w:line="100" w:lineRule="atLeast"/>
        <w:jc w:val="center"/>
        <w:rPr>
          <w:sz w:val="28"/>
          <w:szCs w:val="28"/>
        </w:rPr>
      </w:pPr>
      <w:r w:rsidRPr="00BD6651">
        <w:rPr>
          <w:b/>
          <w:sz w:val="28"/>
          <w:szCs w:val="28"/>
        </w:rPr>
        <w:t>2.3. Результат предоставления муниципальной услуги</w:t>
      </w:r>
    </w:p>
    <w:p w:rsidR="00D84DFB" w:rsidRPr="00BD6651" w:rsidRDefault="00D84DFB">
      <w:pPr>
        <w:ind w:firstLine="709"/>
        <w:jc w:val="both"/>
        <w:rPr>
          <w:sz w:val="28"/>
          <w:szCs w:val="28"/>
        </w:rPr>
      </w:pPr>
    </w:p>
    <w:p w:rsidR="003856E3" w:rsidRPr="00BD6651" w:rsidRDefault="003856E3" w:rsidP="003856E3">
      <w:pPr>
        <w:ind w:firstLine="709"/>
        <w:contextualSpacing/>
        <w:jc w:val="both"/>
        <w:rPr>
          <w:sz w:val="28"/>
          <w:szCs w:val="28"/>
        </w:rPr>
      </w:pPr>
      <w:r w:rsidRPr="00BD6651">
        <w:rPr>
          <w:sz w:val="28"/>
          <w:szCs w:val="28"/>
        </w:rPr>
        <w:t>2.3.1. Результатом предоставления муниципальной услуги является:</w:t>
      </w:r>
    </w:p>
    <w:p w:rsidR="00173D1E" w:rsidRPr="00BD6651" w:rsidRDefault="00173D1E" w:rsidP="00A06C71">
      <w:pPr>
        <w:ind w:firstLine="709"/>
        <w:contextualSpacing/>
        <w:jc w:val="both"/>
        <w:rPr>
          <w:sz w:val="28"/>
          <w:szCs w:val="28"/>
        </w:rPr>
      </w:pPr>
      <w:r w:rsidRPr="00BD6651">
        <w:rPr>
          <w:sz w:val="28"/>
          <w:szCs w:val="28"/>
        </w:rPr>
        <w:t xml:space="preserve">2.3.1.1. При обращении заявителя за </w:t>
      </w:r>
      <w:r w:rsidR="00874C3F">
        <w:rPr>
          <w:sz w:val="28"/>
          <w:szCs w:val="28"/>
        </w:rPr>
        <w:t xml:space="preserve"> </w:t>
      </w:r>
      <w:r w:rsidRPr="00BD6651">
        <w:rPr>
          <w:rStyle w:val="FontStyle44"/>
          <w:rFonts w:ascii="Times New Roman" w:hAnsi="Times New Roman" w:cs="Times New Roman"/>
          <w:sz w:val="28"/>
          <w:szCs w:val="28"/>
        </w:rPr>
        <w:t xml:space="preserve">муниципальной услугой  </w:t>
      </w:r>
      <w:r w:rsidR="00874C3F">
        <w:rPr>
          <w:sz w:val="28"/>
          <w:szCs w:val="28"/>
        </w:rPr>
        <w:t>«</w:t>
      </w:r>
      <w:r w:rsidRPr="00BD6651">
        <w:rPr>
          <w:sz w:val="28"/>
          <w:szCs w:val="28"/>
        </w:rPr>
        <w:t xml:space="preserve">Согласование (отказ в согласовании) проекта информационной надписи и (или) обозначения на объекте культурного наследия местного значения, расположенного на территории </w:t>
      </w:r>
      <w:r w:rsidR="0084722D">
        <w:rPr>
          <w:sz w:val="28"/>
          <w:szCs w:val="28"/>
        </w:rPr>
        <w:t>Дядьковского</w:t>
      </w:r>
      <w:r w:rsidRPr="00BD6651">
        <w:rPr>
          <w:sz w:val="28"/>
          <w:szCs w:val="28"/>
        </w:rPr>
        <w:t xml:space="preserve"> сельского поселения Кореновского района</w:t>
      </w:r>
      <w:r w:rsidR="00874C3F">
        <w:rPr>
          <w:sz w:val="28"/>
          <w:szCs w:val="28"/>
        </w:rPr>
        <w:t>»</w:t>
      </w:r>
      <w:r w:rsidRPr="00BD6651">
        <w:rPr>
          <w:sz w:val="28"/>
          <w:szCs w:val="28"/>
        </w:rPr>
        <w:t>:</w:t>
      </w:r>
    </w:p>
    <w:p w:rsidR="000E706B" w:rsidRPr="000E706B" w:rsidRDefault="000E706B" w:rsidP="000E706B">
      <w:pPr>
        <w:ind w:firstLine="709"/>
        <w:jc w:val="both"/>
        <w:rPr>
          <w:sz w:val="28"/>
          <w:szCs w:val="28"/>
        </w:rPr>
      </w:pPr>
      <w:r w:rsidRPr="00E94B4C">
        <w:rPr>
          <w:sz w:val="28"/>
          <w:szCs w:val="28"/>
        </w:rPr>
        <w:t>письмо о согласовании проекта информационной надписи и обозначения на объекте культурного наследия местного (муниципального) значения (далее - письмо о согласовании проекта) и утвержденный проект информационной надписи и обозначения на объекте культурного наследия местного (муниципального) значения (далее - проект), подписанные усиленной квалифицированной электронной подписью руководителя уполномоченного органа или уполномоченным им должностным лицом на электронном носителе в формате документа (PDF);</w:t>
      </w:r>
    </w:p>
    <w:p w:rsidR="00A06C71" w:rsidRPr="00BD6651" w:rsidRDefault="00A06C71" w:rsidP="00001A50">
      <w:pPr>
        <w:pStyle w:val="18"/>
        <w:ind w:right="-1"/>
        <w:jc w:val="both"/>
        <w:rPr>
          <w:color w:val="auto"/>
          <w:sz w:val="28"/>
          <w:szCs w:val="28"/>
        </w:rPr>
      </w:pPr>
      <w:r w:rsidRPr="00BD6651">
        <w:rPr>
          <w:color w:val="auto"/>
          <w:sz w:val="28"/>
          <w:szCs w:val="28"/>
          <w:lang w:eastAsia="ar-SA" w:bidi="ar-SA"/>
        </w:rPr>
        <w:t xml:space="preserve">мотивированный письменный отказ в </w:t>
      </w:r>
      <w:r w:rsidRPr="00BD6651">
        <w:rPr>
          <w:color w:val="auto"/>
          <w:sz w:val="28"/>
          <w:szCs w:val="28"/>
        </w:rPr>
        <w:t xml:space="preserve"> согласовании проекта</w:t>
      </w:r>
      <w:r w:rsidRPr="00BD6651">
        <w:rPr>
          <w:rStyle w:val="FontStyle58"/>
          <w:color w:val="auto"/>
          <w:sz w:val="28"/>
          <w:szCs w:val="28"/>
        </w:rPr>
        <w:t xml:space="preserve">,  </w:t>
      </w:r>
      <w:r w:rsidRPr="00BD6651">
        <w:rPr>
          <w:rStyle w:val="a9"/>
          <w:color w:val="auto"/>
          <w:sz w:val="28"/>
          <w:szCs w:val="28"/>
          <w:lang w:eastAsia="ru-RU"/>
        </w:rPr>
        <w:t xml:space="preserve">в </w:t>
      </w:r>
      <w:r w:rsidRPr="00BD6651">
        <w:rPr>
          <w:color w:val="auto"/>
          <w:sz w:val="28"/>
          <w:szCs w:val="28"/>
        </w:rPr>
        <w:t xml:space="preserve">виде </w:t>
      </w:r>
      <w:r w:rsidRPr="00BD6651">
        <w:rPr>
          <w:color w:val="auto"/>
          <w:sz w:val="28"/>
          <w:szCs w:val="28"/>
          <w:lang w:eastAsia="ar-SA" w:bidi="ar-SA"/>
        </w:rPr>
        <w:t xml:space="preserve">письма администрации </w:t>
      </w:r>
      <w:r w:rsidR="00874C3F">
        <w:rPr>
          <w:color w:val="auto"/>
          <w:sz w:val="28"/>
          <w:szCs w:val="28"/>
          <w:lang w:eastAsia="ar-SA" w:bidi="ar-SA"/>
        </w:rPr>
        <w:t xml:space="preserve">Дядьковского сельского поселения Кореновского района </w:t>
      </w:r>
      <w:r w:rsidRPr="00BD6651">
        <w:rPr>
          <w:color w:val="auto"/>
          <w:sz w:val="28"/>
          <w:szCs w:val="28"/>
        </w:rPr>
        <w:t xml:space="preserve">  (далее – письменный отказ)</w:t>
      </w:r>
      <w:r w:rsidRPr="00BD6651">
        <w:rPr>
          <w:rStyle w:val="FontStyle58"/>
          <w:color w:val="auto"/>
          <w:sz w:val="28"/>
          <w:szCs w:val="28"/>
        </w:rPr>
        <w:t xml:space="preserve">, в случае наличия </w:t>
      </w:r>
      <w:r w:rsidR="008175F6">
        <w:rPr>
          <w:rStyle w:val="FontStyle58"/>
          <w:color w:val="auto"/>
          <w:sz w:val="28"/>
          <w:szCs w:val="28"/>
        </w:rPr>
        <w:t xml:space="preserve">хотя бы одного из </w:t>
      </w:r>
      <w:r w:rsidRPr="00BD6651">
        <w:rPr>
          <w:rStyle w:val="FontStyle58"/>
          <w:color w:val="auto"/>
          <w:sz w:val="28"/>
          <w:szCs w:val="28"/>
        </w:rPr>
        <w:t xml:space="preserve">оснований для отказа в предоставлении муниципальной услуги, указанных в </w:t>
      </w:r>
      <w:r w:rsidR="008175F6" w:rsidRPr="003353DC">
        <w:rPr>
          <w:sz w:val="28"/>
          <w:szCs w:val="28"/>
        </w:rPr>
        <w:t xml:space="preserve">подпункте </w:t>
      </w:r>
      <w:r w:rsidR="008175F6" w:rsidRPr="007131D3">
        <w:rPr>
          <w:sz w:val="28"/>
          <w:szCs w:val="28"/>
        </w:rPr>
        <w:t>3.3.1.</w:t>
      </w:r>
      <w:r w:rsidR="00361376">
        <w:rPr>
          <w:sz w:val="28"/>
          <w:szCs w:val="28"/>
        </w:rPr>
        <w:t>4</w:t>
      </w:r>
      <w:r w:rsidR="008175F6" w:rsidRPr="007131D3">
        <w:rPr>
          <w:sz w:val="28"/>
          <w:szCs w:val="28"/>
        </w:rPr>
        <w:t>. пункта 3.3.1 подраздела  3.3</w:t>
      </w:r>
      <w:r w:rsidR="008175F6">
        <w:rPr>
          <w:sz w:val="28"/>
          <w:szCs w:val="28"/>
        </w:rPr>
        <w:t xml:space="preserve"> </w:t>
      </w:r>
      <w:r w:rsidR="008175F6">
        <w:rPr>
          <w:rStyle w:val="FontStyle58"/>
          <w:color w:val="auto"/>
          <w:sz w:val="28"/>
          <w:szCs w:val="28"/>
        </w:rPr>
        <w:t>раздела</w:t>
      </w:r>
      <w:r w:rsidR="008175F6" w:rsidRPr="008175F6">
        <w:rPr>
          <w:rStyle w:val="FontStyle58"/>
          <w:color w:val="auto"/>
          <w:sz w:val="28"/>
          <w:szCs w:val="28"/>
        </w:rPr>
        <w:t xml:space="preserve"> </w:t>
      </w:r>
      <w:r w:rsidR="008175F6">
        <w:rPr>
          <w:rStyle w:val="FontStyle58"/>
          <w:color w:val="auto"/>
          <w:sz w:val="28"/>
          <w:szCs w:val="28"/>
          <w:lang w:val="en-US"/>
        </w:rPr>
        <w:t>III</w:t>
      </w:r>
      <w:r w:rsidR="008175F6">
        <w:rPr>
          <w:rStyle w:val="FontStyle58"/>
          <w:color w:val="auto"/>
          <w:sz w:val="28"/>
          <w:szCs w:val="28"/>
        </w:rPr>
        <w:t xml:space="preserve"> </w:t>
      </w:r>
      <w:r w:rsidRPr="00BD6651">
        <w:rPr>
          <w:rStyle w:val="FontStyle58"/>
          <w:color w:val="auto"/>
          <w:sz w:val="28"/>
          <w:szCs w:val="28"/>
        </w:rPr>
        <w:t xml:space="preserve"> настоящего административного регламента.</w:t>
      </w:r>
      <w:r w:rsidR="00001A50" w:rsidRPr="00BD6651">
        <w:rPr>
          <w:color w:val="auto"/>
          <w:sz w:val="28"/>
          <w:szCs w:val="28"/>
        </w:rPr>
        <w:t xml:space="preserve"> </w:t>
      </w:r>
    </w:p>
    <w:p w:rsidR="00623A66" w:rsidRPr="00BD6651" w:rsidRDefault="00623A66" w:rsidP="00623A66">
      <w:pPr>
        <w:widowControl w:val="0"/>
        <w:ind w:right="-1" w:firstLine="708"/>
        <w:jc w:val="both"/>
        <w:rPr>
          <w:sz w:val="28"/>
          <w:szCs w:val="28"/>
        </w:rPr>
      </w:pPr>
      <w:r w:rsidRPr="00BD6651">
        <w:rPr>
          <w:sz w:val="28"/>
          <w:szCs w:val="28"/>
        </w:rPr>
        <w:t xml:space="preserve">2.3.1.2. При обращении заявителя за  </w:t>
      </w:r>
      <w:r w:rsidRPr="00BD6651">
        <w:rPr>
          <w:rStyle w:val="FontStyle44"/>
          <w:rFonts w:ascii="Times New Roman" w:hAnsi="Times New Roman" w:cs="Times New Roman"/>
          <w:sz w:val="28"/>
          <w:szCs w:val="28"/>
        </w:rPr>
        <w:t xml:space="preserve">муниципальной услугой                    </w:t>
      </w:r>
      <w:r w:rsidR="00874C3F">
        <w:rPr>
          <w:rStyle w:val="FontStyle44"/>
          <w:rFonts w:ascii="Times New Roman" w:hAnsi="Times New Roman" w:cs="Times New Roman"/>
          <w:sz w:val="28"/>
          <w:szCs w:val="28"/>
        </w:rPr>
        <w:t>«</w:t>
      </w:r>
      <w:r w:rsidRPr="00BD6651">
        <w:rPr>
          <w:rStyle w:val="FontStyle44"/>
          <w:rFonts w:ascii="Times New Roman" w:hAnsi="Times New Roman" w:cs="Times New Roman"/>
          <w:sz w:val="28"/>
          <w:szCs w:val="28"/>
        </w:rPr>
        <w:t xml:space="preserve">Исправление допущенных опечаток и  ошибок </w:t>
      </w:r>
      <w:r w:rsidRPr="00BD6651">
        <w:rPr>
          <w:sz w:val="28"/>
          <w:szCs w:val="28"/>
        </w:rPr>
        <w:t>(отказ в</w:t>
      </w:r>
      <w:r w:rsidRPr="00BD6651">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w:t>
      </w:r>
      <w:r w:rsidR="00874C3F">
        <w:rPr>
          <w:rStyle w:val="FontStyle44"/>
          <w:rFonts w:ascii="Times New Roman" w:hAnsi="Times New Roman" w:cs="Times New Roman"/>
          <w:sz w:val="28"/>
          <w:szCs w:val="28"/>
        </w:rPr>
        <w:t>»</w:t>
      </w:r>
      <w:r w:rsidRPr="00BD6651">
        <w:rPr>
          <w:sz w:val="28"/>
          <w:szCs w:val="28"/>
        </w:rPr>
        <w:t>:</w:t>
      </w:r>
    </w:p>
    <w:p w:rsidR="00623A66" w:rsidRPr="00BD6651" w:rsidRDefault="00623A66" w:rsidP="00623A66">
      <w:pPr>
        <w:ind w:right="-1" w:firstLine="708"/>
        <w:jc w:val="both"/>
        <w:rPr>
          <w:sz w:val="28"/>
          <w:szCs w:val="28"/>
        </w:rPr>
      </w:pPr>
      <w:r w:rsidRPr="00BD6651">
        <w:rPr>
          <w:sz w:val="28"/>
          <w:szCs w:val="28"/>
        </w:rPr>
        <w:t>исправленный документ без опечаток и ошибок взамен ранее выданного документа, являющегося результатом предоставления муниципальной услуги;</w:t>
      </w:r>
    </w:p>
    <w:p w:rsidR="00623A66" w:rsidRPr="00BD6651" w:rsidRDefault="00623A66" w:rsidP="00623A66">
      <w:pPr>
        <w:pStyle w:val="18"/>
        <w:jc w:val="both"/>
        <w:rPr>
          <w:color w:val="auto"/>
          <w:sz w:val="28"/>
          <w:szCs w:val="28"/>
        </w:rPr>
      </w:pPr>
      <w:r w:rsidRPr="00BD6651">
        <w:rPr>
          <w:color w:val="auto"/>
          <w:sz w:val="28"/>
          <w:szCs w:val="28"/>
          <w:lang w:eastAsia="ar-SA" w:bidi="ar-SA"/>
        </w:rPr>
        <w:t>мотивированный письменный отказ в</w:t>
      </w:r>
      <w:r w:rsidRPr="00BD6651">
        <w:rPr>
          <w:rStyle w:val="FontStyle58"/>
          <w:color w:val="auto"/>
          <w:sz w:val="28"/>
          <w:szCs w:val="28"/>
        </w:rPr>
        <w:t xml:space="preserve"> </w:t>
      </w:r>
      <w:r w:rsidRPr="00BD6651">
        <w:rPr>
          <w:rStyle w:val="FontStyle44"/>
          <w:rFonts w:ascii="Times New Roman" w:hAnsi="Times New Roman" w:cs="Times New Roman"/>
          <w:color w:val="auto"/>
          <w:sz w:val="28"/>
          <w:szCs w:val="28"/>
        </w:rPr>
        <w:t>исправлении допущенных опечаток и  ошибок в выданном результате предоставления муниципальной услуги</w:t>
      </w:r>
      <w:r w:rsidRPr="00BD6651">
        <w:rPr>
          <w:rStyle w:val="FontStyle58"/>
          <w:color w:val="auto"/>
          <w:sz w:val="28"/>
          <w:szCs w:val="28"/>
        </w:rPr>
        <w:t xml:space="preserve"> </w:t>
      </w:r>
      <w:r w:rsidRPr="00BD6651">
        <w:rPr>
          <w:rStyle w:val="a9"/>
          <w:color w:val="auto"/>
          <w:sz w:val="28"/>
          <w:szCs w:val="28"/>
          <w:lang w:eastAsia="ru-RU"/>
        </w:rPr>
        <w:t xml:space="preserve">в </w:t>
      </w:r>
      <w:r w:rsidRPr="00BD6651">
        <w:rPr>
          <w:color w:val="auto"/>
          <w:sz w:val="28"/>
          <w:szCs w:val="28"/>
        </w:rPr>
        <w:t xml:space="preserve">виде </w:t>
      </w:r>
      <w:r w:rsidRPr="00BD6651">
        <w:rPr>
          <w:color w:val="auto"/>
          <w:sz w:val="28"/>
          <w:szCs w:val="28"/>
          <w:lang w:eastAsia="ar-SA" w:bidi="ar-SA"/>
        </w:rPr>
        <w:t xml:space="preserve">письма администрации </w:t>
      </w:r>
      <w:r w:rsidR="0084722D">
        <w:rPr>
          <w:color w:val="auto"/>
          <w:sz w:val="28"/>
          <w:szCs w:val="28"/>
          <w:lang w:eastAsia="ar-SA" w:bidi="ar-SA"/>
        </w:rPr>
        <w:t>Дядьковского</w:t>
      </w:r>
      <w:r w:rsidRPr="00BD6651">
        <w:rPr>
          <w:color w:val="auto"/>
          <w:sz w:val="28"/>
          <w:szCs w:val="28"/>
          <w:lang w:eastAsia="ar-SA" w:bidi="ar-SA"/>
        </w:rPr>
        <w:t xml:space="preserve"> сельского поселения Кореновского района</w:t>
      </w:r>
      <w:r w:rsidRPr="00BD6651">
        <w:rPr>
          <w:color w:val="auto"/>
          <w:sz w:val="28"/>
          <w:szCs w:val="28"/>
        </w:rPr>
        <w:t xml:space="preserve"> (далее – письменный отказ), </w:t>
      </w:r>
      <w:r w:rsidRPr="00BD6651">
        <w:rPr>
          <w:rStyle w:val="FontStyle58"/>
          <w:color w:val="auto"/>
          <w:sz w:val="28"/>
          <w:szCs w:val="28"/>
        </w:rPr>
        <w:t xml:space="preserve">в случае наличия </w:t>
      </w:r>
      <w:r w:rsidR="008175F6">
        <w:rPr>
          <w:rStyle w:val="FontStyle58"/>
          <w:color w:val="auto"/>
          <w:sz w:val="28"/>
          <w:szCs w:val="28"/>
        </w:rPr>
        <w:t xml:space="preserve">хотя бы одного из </w:t>
      </w:r>
      <w:r w:rsidRPr="00BD6651">
        <w:rPr>
          <w:rStyle w:val="FontStyle58"/>
          <w:color w:val="auto"/>
          <w:sz w:val="28"/>
          <w:szCs w:val="28"/>
        </w:rPr>
        <w:t xml:space="preserve">оснований для отказа в предоставлении муниципальной услуги, указанных в </w:t>
      </w:r>
      <w:r w:rsidR="008175F6" w:rsidRPr="003353DC">
        <w:rPr>
          <w:sz w:val="28"/>
          <w:szCs w:val="28"/>
        </w:rPr>
        <w:t xml:space="preserve">подпункте </w:t>
      </w:r>
      <w:r w:rsidR="008175F6">
        <w:rPr>
          <w:sz w:val="28"/>
          <w:szCs w:val="28"/>
        </w:rPr>
        <w:t>3.3.2.3. пункта 3.3.2</w:t>
      </w:r>
      <w:r w:rsidR="008175F6" w:rsidRPr="007131D3">
        <w:rPr>
          <w:sz w:val="28"/>
          <w:szCs w:val="28"/>
        </w:rPr>
        <w:t xml:space="preserve"> подраздела  3.3</w:t>
      </w:r>
      <w:r w:rsidR="008175F6">
        <w:rPr>
          <w:sz w:val="28"/>
          <w:szCs w:val="28"/>
        </w:rPr>
        <w:t xml:space="preserve"> </w:t>
      </w:r>
      <w:r w:rsidRPr="00BD6651">
        <w:rPr>
          <w:rStyle w:val="FontStyle58"/>
          <w:color w:val="auto"/>
          <w:sz w:val="28"/>
          <w:szCs w:val="28"/>
        </w:rPr>
        <w:t xml:space="preserve">раздела </w:t>
      </w:r>
      <w:r w:rsidR="008175F6">
        <w:rPr>
          <w:rStyle w:val="FontStyle58"/>
          <w:color w:val="auto"/>
          <w:sz w:val="28"/>
          <w:szCs w:val="28"/>
          <w:lang w:val="en-US"/>
        </w:rPr>
        <w:t>III</w:t>
      </w:r>
      <w:r w:rsidRPr="00BD6651">
        <w:rPr>
          <w:rStyle w:val="FontStyle58"/>
          <w:color w:val="auto"/>
          <w:sz w:val="28"/>
          <w:szCs w:val="28"/>
        </w:rPr>
        <w:t xml:space="preserve"> настоящего административного регламента.</w:t>
      </w:r>
      <w:r w:rsidRPr="00BD6651">
        <w:rPr>
          <w:rStyle w:val="a9"/>
          <w:color w:val="auto"/>
          <w:sz w:val="28"/>
          <w:szCs w:val="28"/>
          <w:lang w:eastAsia="ru-RU"/>
        </w:rPr>
        <w:t xml:space="preserve"> </w:t>
      </w:r>
    </w:p>
    <w:p w:rsidR="001D4D01" w:rsidRPr="00BD6651" w:rsidRDefault="001D4D01" w:rsidP="001D4D01">
      <w:pPr>
        <w:widowControl w:val="0"/>
        <w:ind w:right="-1" w:firstLine="708"/>
        <w:jc w:val="both"/>
        <w:rPr>
          <w:i/>
          <w:sz w:val="28"/>
          <w:szCs w:val="28"/>
        </w:rPr>
      </w:pPr>
      <w:r w:rsidRPr="00BD6651">
        <w:rPr>
          <w:sz w:val="28"/>
          <w:szCs w:val="28"/>
        </w:rPr>
        <w:lastRenderedPageBreak/>
        <w:t xml:space="preserve">2.3.1.3. При обращении заявителя за  </w:t>
      </w:r>
      <w:r w:rsidRPr="00BD6651">
        <w:rPr>
          <w:rStyle w:val="FontStyle44"/>
          <w:rFonts w:ascii="Times New Roman" w:hAnsi="Times New Roman" w:cs="Times New Roman"/>
          <w:sz w:val="28"/>
          <w:szCs w:val="28"/>
        </w:rPr>
        <w:t xml:space="preserve">муниципальной услугой                    </w:t>
      </w:r>
      <w:r w:rsidR="00874C3F">
        <w:rPr>
          <w:sz w:val="28"/>
          <w:szCs w:val="28"/>
        </w:rPr>
        <w:t>«</w:t>
      </w:r>
      <w:r w:rsidRPr="00BD6651">
        <w:rPr>
          <w:sz w:val="28"/>
          <w:szCs w:val="28"/>
        </w:rPr>
        <w:t>Выдача (отказ в выдаче) дубликата документа, выданного по результатам предоставления муниципальной услуги</w:t>
      </w:r>
      <w:r w:rsidR="00874C3F">
        <w:rPr>
          <w:sz w:val="28"/>
          <w:szCs w:val="28"/>
        </w:rPr>
        <w:t>»</w:t>
      </w:r>
      <w:r w:rsidRPr="00BD6651">
        <w:rPr>
          <w:sz w:val="28"/>
          <w:szCs w:val="28"/>
        </w:rPr>
        <w:t>:</w:t>
      </w:r>
    </w:p>
    <w:p w:rsidR="001D4D01" w:rsidRPr="00BD6651" w:rsidRDefault="001D4D01" w:rsidP="001D4D01">
      <w:pPr>
        <w:pStyle w:val="pboth"/>
        <w:spacing w:before="0" w:beforeAutospacing="0" w:after="0" w:afterAutospacing="0"/>
        <w:ind w:right="-1" w:firstLine="709"/>
        <w:jc w:val="both"/>
        <w:rPr>
          <w:sz w:val="28"/>
          <w:szCs w:val="28"/>
        </w:rPr>
      </w:pPr>
      <w:r w:rsidRPr="00E94B4C">
        <w:rPr>
          <w:sz w:val="28"/>
          <w:szCs w:val="28"/>
        </w:rPr>
        <w:t xml:space="preserve">дубликат </w:t>
      </w:r>
      <w:r w:rsidR="009B67E4" w:rsidRPr="00E94B4C">
        <w:rPr>
          <w:sz w:val="28"/>
          <w:szCs w:val="28"/>
        </w:rPr>
        <w:t xml:space="preserve">письма о согласовании проекта информационной надписи и обозначения на объекте культурного наследия местного (муниципального) значения </w:t>
      </w:r>
      <w:r w:rsidRPr="00E94B4C">
        <w:rPr>
          <w:sz w:val="28"/>
          <w:szCs w:val="28"/>
        </w:rPr>
        <w:t xml:space="preserve"> администрацией </w:t>
      </w:r>
      <w:r w:rsidR="0084722D" w:rsidRPr="00E94B4C">
        <w:rPr>
          <w:rStyle w:val="FontStyle24"/>
          <w:rFonts w:eastAsia="DejaVu Sans"/>
          <w:b w:val="0"/>
          <w:sz w:val="28"/>
          <w:szCs w:val="28"/>
        </w:rPr>
        <w:t>Дядьковского</w:t>
      </w:r>
      <w:r w:rsidRPr="00E94B4C">
        <w:rPr>
          <w:rStyle w:val="FontStyle24"/>
          <w:rFonts w:eastAsia="DejaVu Sans"/>
          <w:b w:val="0"/>
          <w:sz w:val="28"/>
          <w:szCs w:val="28"/>
        </w:rPr>
        <w:t xml:space="preserve"> сельского поселения Кореновского район </w:t>
      </w:r>
      <w:r w:rsidRPr="00E94B4C">
        <w:rPr>
          <w:sz w:val="28"/>
          <w:szCs w:val="28"/>
        </w:rPr>
        <w:t>(далее – дубликат);</w:t>
      </w:r>
      <w:r w:rsidRPr="00BD6651">
        <w:rPr>
          <w:i/>
          <w:sz w:val="28"/>
          <w:szCs w:val="28"/>
        </w:rPr>
        <w:t xml:space="preserve">                        </w:t>
      </w:r>
    </w:p>
    <w:p w:rsidR="001D4D01" w:rsidRPr="00BD6651" w:rsidRDefault="001D4D01" w:rsidP="001D4D01">
      <w:pPr>
        <w:pStyle w:val="18"/>
        <w:jc w:val="both"/>
        <w:rPr>
          <w:rStyle w:val="FontStyle58"/>
          <w:color w:val="auto"/>
          <w:sz w:val="28"/>
          <w:szCs w:val="28"/>
        </w:rPr>
      </w:pPr>
      <w:r w:rsidRPr="00BD6651">
        <w:rPr>
          <w:color w:val="auto"/>
          <w:sz w:val="28"/>
          <w:szCs w:val="28"/>
          <w:lang w:eastAsia="ar-SA" w:bidi="ar-SA"/>
        </w:rPr>
        <w:t xml:space="preserve">мотивированный письменный отказ в выдаче дубликата </w:t>
      </w:r>
      <w:r w:rsidRPr="00BD6651">
        <w:rPr>
          <w:rStyle w:val="a9"/>
          <w:color w:val="auto"/>
          <w:sz w:val="28"/>
          <w:szCs w:val="28"/>
          <w:lang w:eastAsia="ru-RU"/>
        </w:rPr>
        <w:t xml:space="preserve">в </w:t>
      </w:r>
      <w:r w:rsidRPr="00BD6651">
        <w:rPr>
          <w:color w:val="auto"/>
          <w:sz w:val="28"/>
          <w:szCs w:val="28"/>
        </w:rPr>
        <w:t xml:space="preserve">виде </w:t>
      </w:r>
      <w:r w:rsidRPr="00BD6651">
        <w:rPr>
          <w:color w:val="auto"/>
          <w:sz w:val="28"/>
          <w:szCs w:val="28"/>
          <w:lang w:eastAsia="ar-SA" w:bidi="ar-SA"/>
        </w:rPr>
        <w:t xml:space="preserve">письма администрации </w:t>
      </w:r>
      <w:r w:rsidR="0084722D">
        <w:rPr>
          <w:color w:val="auto"/>
          <w:sz w:val="28"/>
          <w:szCs w:val="28"/>
          <w:lang w:eastAsia="ar-SA" w:bidi="ar-SA"/>
        </w:rPr>
        <w:t>Дядьковского</w:t>
      </w:r>
      <w:r w:rsidRPr="00BD6651">
        <w:rPr>
          <w:color w:val="auto"/>
          <w:sz w:val="28"/>
          <w:szCs w:val="28"/>
          <w:lang w:eastAsia="ar-SA" w:bidi="ar-SA"/>
        </w:rPr>
        <w:t xml:space="preserve"> сельского поселения Кореновского района</w:t>
      </w:r>
      <w:r w:rsidRPr="00BD6651">
        <w:rPr>
          <w:color w:val="auto"/>
          <w:sz w:val="28"/>
          <w:szCs w:val="28"/>
        </w:rPr>
        <w:t xml:space="preserve">, </w:t>
      </w:r>
      <w:r w:rsidRPr="00BD6651">
        <w:rPr>
          <w:rStyle w:val="FontStyle58"/>
          <w:color w:val="auto"/>
          <w:sz w:val="28"/>
          <w:szCs w:val="28"/>
        </w:rPr>
        <w:t xml:space="preserve">в случае наличия </w:t>
      </w:r>
      <w:r w:rsidR="008175F6">
        <w:rPr>
          <w:rStyle w:val="FontStyle58"/>
          <w:color w:val="auto"/>
          <w:sz w:val="28"/>
          <w:szCs w:val="28"/>
        </w:rPr>
        <w:t xml:space="preserve">хотя бы одного из </w:t>
      </w:r>
      <w:r w:rsidRPr="00BD6651">
        <w:rPr>
          <w:rStyle w:val="FontStyle58"/>
          <w:color w:val="auto"/>
          <w:sz w:val="28"/>
          <w:szCs w:val="28"/>
        </w:rPr>
        <w:t xml:space="preserve">оснований для отказа в предоставлении муниципальной услуги, указанных в </w:t>
      </w:r>
      <w:r w:rsidR="008175F6" w:rsidRPr="003353DC">
        <w:rPr>
          <w:sz w:val="28"/>
          <w:szCs w:val="28"/>
        </w:rPr>
        <w:t xml:space="preserve">подпункте </w:t>
      </w:r>
      <w:r w:rsidR="008175F6">
        <w:rPr>
          <w:sz w:val="28"/>
          <w:szCs w:val="28"/>
        </w:rPr>
        <w:t>3.3.3.3. пункта 3.3.3</w:t>
      </w:r>
      <w:r w:rsidR="008175F6" w:rsidRPr="007131D3">
        <w:rPr>
          <w:sz w:val="28"/>
          <w:szCs w:val="28"/>
        </w:rPr>
        <w:t xml:space="preserve"> подраздела  3.3</w:t>
      </w:r>
      <w:r w:rsidR="008175F6">
        <w:rPr>
          <w:sz w:val="28"/>
          <w:szCs w:val="28"/>
        </w:rPr>
        <w:t xml:space="preserve"> </w:t>
      </w:r>
      <w:r w:rsidRPr="00BD6651">
        <w:rPr>
          <w:rStyle w:val="FontStyle58"/>
          <w:color w:val="auto"/>
          <w:sz w:val="28"/>
          <w:szCs w:val="28"/>
        </w:rPr>
        <w:t xml:space="preserve">раздела </w:t>
      </w:r>
      <w:r w:rsidR="008175F6">
        <w:rPr>
          <w:rStyle w:val="FontStyle58"/>
          <w:color w:val="auto"/>
          <w:sz w:val="28"/>
          <w:szCs w:val="28"/>
          <w:lang w:val="en-US"/>
        </w:rPr>
        <w:t>III</w:t>
      </w:r>
      <w:r w:rsidRPr="00BD6651">
        <w:rPr>
          <w:rStyle w:val="FontStyle58"/>
          <w:color w:val="auto"/>
          <w:sz w:val="28"/>
          <w:szCs w:val="28"/>
        </w:rPr>
        <w:t xml:space="preserve"> настоящего административного регламента.</w:t>
      </w:r>
    </w:p>
    <w:p w:rsidR="001D4D01" w:rsidRPr="00BD6651" w:rsidRDefault="001D4D01" w:rsidP="001D4D01">
      <w:pPr>
        <w:widowControl w:val="0"/>
        <w:ind w:right="-1" w:firstLine="567"/>
        <w:jc w:val="both"/>
        <w:rPr>
          <w:sz w:val="28"/>
          <w:szCs w:val="28"/>
        </w:rPr>
      </w:pPr>
      <w:r w:rsidRPr="00BD6651">
        <w:rPr>
          <w:sz w:val="28"/>
          <w:szCs w:val="28"/>
        </w:rPr>
        <w:t xml:space="preserve">2.3.2. Формирование реестровой записи в РГИС </w:t>
      </w:r>
      <w:r w:rsidR="00874C3F">
        <w:rPr>
          <w:rStyle w:val="FontStyle58"/>
          <w:sz w:val="28"/>
          <w:szCs w:val="28"/>
        </w:rPr>
        <w:t>«</w:t>
      </w:r>
      <w:r w:rsidRPr="00BD6651">
        <w:rPr>
          <w:sz w:val="28"/>
          <w:szCs w:val="28"/>
        </w:rPr>
        <w:t>Реестр государственных и муниципальных услуг Краснодарского края</w:t>
      </w:r>
      <w:r w:rsidR="00874C3F">
        <w:rPr>
          <w:sz w:val="28"/>
          <w:szCs w:val="28"/>
        </w:rPr>
        <w:t>»</w:t>
      </w:r>
      <w:r w:rsidRPr="00BD6651">
        <w:rPr>
          <w:sz w:val="28"/>
          <w:szCs w:val="28"/>
        </w:rPr>
        <w:t xml:space="preserve"> в качестве результата предоставления муниципальной услуги не предусмотрено.</w:t>
      </w:r>
    </w:p>
    <w:p w:rsidR="00D84DFB" w:rsidRPr="00BD6651" w:rsidRDefault="00D84DFB">
      <w:pPr>
        <w:widowControl w:val="0"/>
        <w:ind w:right="-1" w:firstLine="567"/>
        <w:jc w:val="both"/>
        <w:rPr>
          <w:sz w:val="28"/>
          <w:szCs w:val="28"/>
        </w:rPr>
      </w:pPr>
    </w:p>
    <w:p w:rsidR="00D84DFB" w:rsidRPr="00BD6651" w:rsidRDefault="00D84DFB">
      <w:pPr>
        <w:tabs>
          <w:tab w:val="left" w:pos="708"/>
        </w:tabs>
        <w:spacing w:line="100" w:lineRule="atLeast"/>
        <w:jc w:val="center"/>
        <w:rPr>
          <w:rFonts w:eastAsia="Arial"/>
          <w:b/>
          <w:bCs/>
          <w:sz w:val="28"/>
          <w:szCs w:val="28"/>
        </w:rPr>
      </w:pPr>
      <w:r w:rsidRPr="00BD6651">
        <w:rPr>
          <w:b/>
          <w:sz w:val="28"/>
          <w:szCs w:val="28"/>
        </w:rPr>
        <w:t>2.4.</w:t>
      </w:r>
      <w:r w:rsidRPr="00BD6651">
        <w:rPr>
          <w:sz w:val="28"/>
          <w:szCs w:val="28"/>
        </w:rPr>
        <w:t xml:space="preserve"> </w:t>
      </w:r>
      <w:r w:rsidRPr="00BD6651">
        <w:rPr>
          <w:rFonts w:eastAsia="Arial"/>
          <w:b/>
          <w:bCs/>
          <w:sz w:val="28"/>
          <w:szCs w:val="28"/>
        </w:rPr>
        <w:t>Срок предоставления муниципальной услуги</w:t>
      </w:r>
    </w:p>
    <w:p w:rsidR="00D84DFB" w:rsidRPr="00BD6651" w:rsidRDefault="00D84DFB">
      <w:pPr>
        <w:tabs>
          <w:tab w:val="left" w:pos="708"/>
        </w:tabs>
        <w:spacing w:line="100" w:lineRule="atLeast"/>
        <w:jc w:val="center"/>
        <w:rPr>
          <w:rFonts w:eastAsia="Arial"/>
          <w:b/>
          <w:bCs/>
          <w:sz w:val="28"/>
          <w:szCs w:val="28"/>
        </w:rPr>
      </w:pPr>
    </w:p>
    <w:p w:rsidR="001D4D01" w:rsidRPr="00BD6651" w:rsidRDefault="001D4D01" w:rsidP="001D4D01">
      <w:pPr>
        <w:ind w:firstLine="708"/>
        <w:jc w:val="both"/>
        <w:rPr>
          <w:sz w:val="28"/>
          <w:szCs w:val="28"/>
        </w:rPr>
      </w:pPr>
      <w:r w:rsidRPr="00BD6651">
        <w:rPr>
          <w:sz w:val="28"/>
          <w:szCs w:val="28"/>
        </w:rPr>
        <w:t>2.4.1</w:t>
      </w:r>
      <w:r w:rsidRPr="00BD6651">
        <w:rPr>
          <w:sz w:val="28"/>
          <w:szCs w:val="28"/>
        </w:rPr>
        <w:tab/>
        <w:t xml:space="preserve">Максимальный срок предоставления муниципальной услуги составляет  не более чем 30 календарных дней со дня регистрации заявления, документов и (или) информации, необходимых для предоставления муниципальной услуги, в отделе  уполномоченного органа, предоставляющего муниципальную услугу, в том числе, если запрос и документы поданы заявителем посредством почтового отправления. </w:t>
      </w:r>
    </w:p>
    <w:p w:rsidR="001D4D01" w:rsidRPr="00BD6651" w:rsidRDefault="001D4D01" w:rsidP="001D4D01">
      <w:pPr>
        <w:ind w:firstLine="708"/>
        <w:jc w:val="both"/>
        <w:rPr>
          <w:sz w:val="28"/>
          <w:szCs w:val="28"/>
        </w:rPr>
      </w:pPr>
      <w:r w:rsidRPr="00BD6651">
        <w:rPr>
          <w:sz w:val="28"/>
          <w:szCs w:val="28"/>
        </w:rPr>
        <w:t>2.4.2</w:t>
      </w:r>
      <w:r w:rsidRPr="00BD6651">
        <w:rPr>
          <w:sz w:val="28"/>
          <w:szCs w:val="28"/>
        </w:rPr>
        <w:tab/>
        <w:t>Максимальный срок предоставления муниципальной услуги по исправлению допущенных опечаток и  ошибок (отказ в исправлении допущенных опечаток и  ошибок) в выданном результате предоставления муниципальной услуги;  по 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p>
    <w:p w:rsidR="001D4D01" w:rsidRPr="00BD6651" w:rsidRDefault="001D4D01" w:rsidP="001D4D01">
      <w:pPr>
        <w:ind w:firstLine="708"/>
        <w:jc w:val="both"/>
        <w:rPr>
          <w:sz w:val="28"/>
          <w:szCs w:val="28"/>
        </w:rPr>
      </w:pPr>
      <w:r w:rsidRPr="00BD6651">
        <w:rPr>
          <w:sz w:val="28"/>
          <w:szCs w:val="28"/>
        </w:rPr>
        <w:t>2.4.3</w:t>
      </w:r>
      <w:r w:rsidRPr="00BD6651">
        <w:rPr>
          <w:sz w:val="28"/>
          <w:szCs w:val="28"/>
        </w:rPr>
        <w:tab/>
        <w:t>Срок предоставления муниципальной услуги определяется для каждого варианта и приведен в их описании, содержащемся в разделе III настоящего административного регламента.</w:t>
      </w:r>
    </w:p>
    <w:p w:rsidR="001D4D01" w:rsidRPr="00BD6651" w:rsidRDefault="001D4D01" w:rsidP="001D4D01">
      <w:pPr>
        <w:ind w:firstLine="708"/>
        <w:jc w:val="both"/>
        <w:rPr>
          <w:sz w:val="28"/>
          <w:szCs w:val="28"/>
        </w:rPr>
      </w:pPr>
      <w:r w:rsidRPr="00BD6651">
        <w:rPr>
          <w:sz w:val="28"/>
          <w:szCs w:val="28"/>
        </w:rPr>
        <w:t>2.4.4 Срок предоставления муниципальной услуги в МФЦ составляет не более чем  30 календарных дней со дня регистрации заявления, документов и (или) информации в МФЦ.</w:t>
      </w:r>
    </w:p>
    <w:p w:rsidR="001D4D01" w:rsidRPr="00BD6651" w:rsidRDefault="001D4D01" w:rsidP="001D4D01">
      <w:pPr>
        <w:ind w:firstLine="708"/>
        <w:jc w:val="both"/>
        <w:rPr>
          <w:sz w:val="28"/>
          <w:szCs w:val="28"/>
        </w:rPr>
      </w:pPr>
      <w:r w:rsidRPr="00BD6651">
        <w:rPr>
          <w:sz w:val="28"/>
          <w:szCs w:val="28"/>
        </w:rPr>
        <w:t>2.4.5  Срок предоставления муниципальной услуги в электронной форме не более чем 30 календарных дней через:</w:t>
      </w:r>
    </w:p>
    <w:p w:rsidR="001D4D01" w:rsidRPr="00BD6651" w:rsidRDefault="001D4D01" w:rsidP="001D4D01">
      <w:pPr>
        <w:ind w:firstLine="708"/>
        <w:jc w:val="both"/>
        <w:rPr>
          <w:sz w:val="28"/>
          <w:szCs w:val="28"/>
        </w:rPr>
      </w:pPr>
      <w:r w:rsidRPr="00BD6651">
        <w:rPr>
          <w:sz w:val="28"/>
          <w:szCs w:val="28"/>
        </w:rPr>
        <w:t xml:space="preserve">  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rsidR="001D4D01" w:rsidRPr="00BD6651" w:rsidRDefault="001D4D01" w:rsidP="00361376">
      <w:pPr>
        <w:ind w:right="-1" w:firstLine="708"/>
        <w:jc w:val="both"/>
        <w:rPr>
          <w:sz w:val="28"/>
          <w:szCs w:val="28"/>
        </w:rPr>
      </w:pPr>
      <w:r w:rsidRPr="00BD6651">
        <w:rPr>
          <w:sz w:val="28"/>
          <w:szCs w:val="28"/>
        </w:rPr>
        <w:lastRenderedPageBreak/>
        <w:t xml:space="preserve">официальный сайт  администрации </w:t>
      </w:r>
      <w:r w:rsidR="0084722D">
        <w:rPr>
          <w:sz w:val="28"/>
          <w:szCs w:val="28"/>
        </w:rPr>
        <w:t>Дядьковского</w:t>
      </w:r>
      <w:r w:rsidRPr="00BD6651">
        <w:rPr>
          <w:sz w:val="28"/>
          <w:szCs w:val="28"/>
        </w:rPr>
        <w:t xml:space="preserve"> сельского поселения Кореновского района http://</w:t>
      </w:r>
      <w:r w:rsidR="008C6AA1" w:rsidRPr="008C6AA1">
        <w:rPr>
          <w:rFonts w:eastAsia="DejaVu Sans"/>
          <w:color w:val="000000"/>
          <w:kern w:val="3"/>
          <w:sz w:val="28"/>
          <w:szCs w:val="28"/>
          <w:lang w:eastAsia="zh-CN" w:bidi="hi-IN"/>
        </w:rPr>
        <w:t xml:space="preserve"> </w:t>
      </w:r>
      <w:r w:rsidR="008C6AA1" w:rsidRPr="00311D51">
        <w:rPr>
          <w:rFonts w:eastAsia="DejaVu Sans"/>
          <w:color w:val="000000"/>
          <w:kern w:val="3"/>
          <w:sz w:val="28"/>
          <w:szCs w:val="28"/>
          <w:lang w:eastAsia="zh-CN" w:bidi="hi-IN"/>
        </w:rPr>
        <w:t xml:space="preserve">www.dyadkovskaya.ru </w:t>
      </w:r>
      <w:r w:rsidRPr="00BD6651">
        <w:rPr>
          <w:sz w:val="28"/>
          <w:szCs w:val="28"/>
        </w:rPr>
        <w:t>(далее - официальный сайт или официальный сайт http://</w:t>
      </w:r>
      <w:r w:rsidR="00C533EE" w:rsidRPr="00BD6651">
        <w:rPr>
          <w:sz w:val="28"/>
          <w:szCs w:val="28"/>
        </w:rPr>
        <w:t xml:space="preserve"> </w:t>
      </w:r>
      <w:r w:rsidR="008C6AA1" w:rsidRPr="00311D51">
        <w:rPr>
          <w:rFonts w:eastAsia="DejaVu Sans"/>
          <w:color w:val="000000"/>
          <w:kern w:val="3"/>
          <w:sz w:val="28"/>
          <w:szCs w:val="28"/>
          <w:lang w:eastAsia="zh-CN" w:bidi="hi-IN"/>
        </w:rPr>
        <w:t>www.dyadkovskaya.ru</w:t>
      </w:r>
      <w:r w:rsidRPr="00BD6651">
        <w:rPr>
          <w:sz w:val="28"/>
          <w:szCs w:val="28"/>
        </w:rPr>
        <w:t>);</w:t>
      </w:r>
    </w:p>
    <w:p w:rsidR="001D4D01" w:rsidRPr="00BD6651" w:rsidRDefault="001D4D01" w:rsidP="001D4D01">
      <w:pPr>
        <w:ind w:firstLine="708"/>
        <w:jc w:val="both"/>
        <w:rPr>
          <w:sz w:val="28"/>
          <w:szCs w:val="28"/>
        </w:rPr>
      </w:pPr>
      <w:r w:rsidRPr="00BD6651">
        <w:rPr>
          <w:sz w:val="28"/>
          <w:szCs w:val="28"/>
        </w:rPr>
        <w:t>электронную почту заявителя (далее - e-mail электронной почты).</w:t>
      </w:r>
    </w:p>
    <w:p w:rsidR="001D4D01" w:rsidRPr="00BD6651" w:rsidRDefault="001D4D01" w:rsidP="001D4D01">
      <w:pPr>
        <w:ind w:firstLine="708"/>
        <w:jc w:val="both"/>
        <w:rPr>
          <w:sz w:val="28"/>
          <w:szCs w:val="28"/>
        </w:rPr>
      </w:pPr>
      <w:r w:rsidRPr="00BD6651">
        <w:rPr>
          <w:sz w:val="28"/>
          <w:szCs w:val="28"/>
        </w:rPr>
        <w:t>Днем обращения за предоставлением муниципальной услуги считается дата регистрации приема документов на Региональном портале, официальном сайте или  e-mail электронной почты.</w:t>
      </w:r>
    </w:p>
    <w:p w:rsidR="00D84DFB" w:rsidRPr="00BD6651" w:rsidRDefault="00D84DFB">
      <w:pPr>
        <w:ind w:firstLine="708"/>
        <w:jc w:val="both"/>
        <w:rPr>
          <w:sz w:val="28"/>
          <w:szCs w:val="28"/>
        </w:rPr>
      </w:pPr>
    </w:p>
    <w:p w:rsidR="001D4D01" w:rsidRPr="00BD6651" w:rsidRDefault="00D84DFB">
      <w:pPr>
        <w:widowControl w:val="0"/>
        <w:ind w:firstLine="720"/>
        <w:jc w:val="center"/>
        <w:rPr>
          <w:b/>
          <w:sz w:val="28"/>
          <w:szCs w:val="28"/>
        </w:rPr>
      </w:pPr>
      <w:r w:rsidRPr="00BD6651">
        <w:rPr>
          <w:b/>
          <w:sz w:val="28"/>
          <w:szCs w:val="28"/>
        </w:rPr>
        <w:t xml:space="preserve">2.5. Правовые основания для предоставления </w:t>
      </w:r>
    </w:p>
    <w:p w:rsidR="00D84DFB" w:rsidRPr="00BD6651" w:rsidRDefault="00D84DFB">
      <w:pPr>
        <w:widowControl w:val="0"/>
        <w:ind w:firstLine="720"/>
        <w:jc w:val="center"/>
        <w:rPr>
          <w:bCs/>
          <w:sz w:val="28"/>
          <w:szCs w:val="28"/>
        </w:rPr>
      </w:pPr>
      <w:r w:rsidRPr="00BD6651">
        <w:rPr>
          <w:b/>
          <w:sz w:val="28"/>
          <w:szCs w:val="28"/>
        </w:rPr>
        <w:t>муниципальной услуги</w:t>
      </w:r>
    </w:p>
    <w:p w:rsidR="00D84DFB" w:rsidRPr="00BD6651" w:rsidRDefault="00D84DFB">
      <w:pPr>
        <w:widowControl w:val="0"/>
        <w:ind w:firstLine="720"/>
        <w:jc w:val="center"/>
        <w:rPr>
          <w:bCs/>
          <w:sz w:val="28"/>
          <w:szCs w:val="28"/>
        </w:rPr>
      </w:pPr>
    </w:p>
    <w:p w:rsidR="001D4D01" w:rsidRPr="00BD6651" w:rsidRDefault="001D4D01" w:rsidP="00361376">
      <w:pPr>
        <w:ind w:right="-1" w:firstLine="708"/>
        <w:jc w:val="both"/>
        <w:rPr>
          <w:sz w:val="28"/>
          <w:szCs w:val="28"/>
        </w:rPr>
      </w:pPr>
      <w:r w:rsidRPr="00BD6651">
        <w:rPr>
          <w:sz w:val="28"/>
          <w:szCs w:val="28"/>
        </w:rPr>
        <w:t>2.5.1 Перечень нормативных правовых актов, регулирующих предоставление муниципальной услуги размещен:</w:t>
      </w:r>
    </w:p>
    <w:p w:rsidR="001D4D01" w:rsidRPr="00BD6651" w:rsidRDefault="001D4D01" w:rsidP="001D4D01">
      <w:pPr>
        <w:ind w:right="-1"/>
        <w:jc w:val="both"/>
        <w:rPr>
          <w:sz w:val="28"/>
          <w:szCs w:val="28"/>
        </w:rPr>
      </w:pPr>
      <w:r w:rsidRPr="00BD6651">
        <w:rPr>
          <w:sz w:val="28"/>
          <w:szCs w:val="28"/>
        </w:rPr>
        <w:tab/>
        <w:t>на Региональном портале http://pgu.krasnodar.ru;</w:t>
      </w:r>
    </w:p>
    <w:p w:rsidR="001D4D01" w:rsidRPr="00BD6651" w:rsidRDefault="001D4D01" w:rsidP="001D4D01">
      <w:pPr>
        <w:ind w:right="-1" w:firstLine="708"/>
        <w:jc w:val="both"/>
        <w:rPr>
          <w:sz w:val="28"/>
          <w:szCs w:val="28"/>
        </w:rPr>
      </w:pPr>
      <w:r w:rsidRPr="00BD6651">
        <w:rPr>
          <w:sz w:val="28"/>
          <w:szCs w:val="28"/>
        </w:rPr>
        <w:t xml:space="preserve">на официальном сайте </w:t>
      </w:r>
      <w:hyperlink r:id="rId12" w:history="1">
        <w:r w:rsidRPr="00BD6651">
          <w:rPr>
            <w:sz w:val="28"/>
            <w:szCs w:val="28"/>
            <w:lang w:eastAsia="ru-RU"/>
          </w:rPr>
          <w:t>http://</w:t>
        </w:r>
        <w:r w:rsidR="00C533EE" w:rsidRPr="00BD6651">
          <w:rPr>
            <w:sz w:val="28"/>
            <w:szCs w:val="28"/>
          </w:rPr>
          <w:t xml:space="preserve"> http://</w:t>
        </w:r>
        <w:r w:rsidR="004F64EE" w:rsidRPr="004F64EE">
          <w:rPr>
            <w:rFonts w:eastAsia="DejaVu Sans"/>
            <w:color w:val="000000"/>
            <w:kern w:val="3"/>
            <w:sz w:val="28"/>
            <w:szCs w:val="28"/>
            <w:lang w:eastAsia="zh-CN" w:bidi="hi-IN"/>
          </w:rPr>
          <w:t xml:space="preserve"> </w:t>
        </w:r>
        <w:r w:rsidR="004F64EE" w:rsidRPr="00311D51">
          <w:rPr>
            <w:rFonts w:eastAsia="DejaVu Sans"/>
            <w:color w:val="000000"/>
            <w:kern w:val="3"/>
            <w:sz w:val="28"/>
            <w:szCs w:val="28"/>
            <w:lang w:eastAsia="zh-CN" w:bidi="hi-IN"/>
          </w:rPr>
          <w:t>www.dyadkovskaya.ru</w:t>
        </w:r>
        <w:r w:rsidR="00C533EE" w:rsidRPr="00BD6651">
          <w:rPr>
            <w:sz w:val="28"/>
            <w:szCs w:val="28"/>
          </w:rPr>
          <w:t xml:space="preserve"> </w:t>
        </w:r>
      </w:hyperlink>
      <w:r w:rsidRPr="00BD6651">
        <w:rPr>
          <w:sz w:val="28"/>
          <w:szCs w:val="28"/>
        </w:rPr>
        <w:t>.</w:t>
      </w:r>
    </w:p>
    <w:p w:rsidR="001D4D01" w:rsidRPr="00BD6651" w:rsidRDefault="001D4D01" w:rsidP="001D4D01">
      <w:pPr>
        <w:ind w:right="-1" w:firstLine="708"/>
        <w:jc w:val="both"/>
        <w:rPr>
          <w:sz w:val="28"/>
          <w:szCs w:val="28"/>
        </w:rPr>
      </w:pPr>
      <w:r w:rsidRPr="00BD6651">
        <w:rPr>
          <w:sz w:val="28"/>
          <w:szCs w:val="28"/>
        </w:rPr>
        <w:t>2.5.</w:t>
      </w:r>
      <w:r w:rsidR="00361376">
        <w:rPr>
          <w:sz w:val="28"/>
          <w:szCs w:val="28"/>
        </w:rPr>
        <w:t>2</w:t>
      </w:r>
      <w:r w:rsidRPr="00BD6651">
        <w:rPr>
          <w:sz w:val="28"/>
          <w:szCs w:val="28"/>
        </w:rPr>
        <w:t xml:space="preserve">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1D4D01" w:rsidRPr="00BD6651" w:rsidRDefault="001D4D01" w:rsidP="001D4D01">
      <w:pPr>
        <w:ind w:right="-1"/>
        <w:jc w:val="both"/>
        <w:rPr>
          <w:sz w:val="28"/>
          <w:szCs w:val="28"/>
        </w:rPr>
      </w:pPr>
      <w:r w:rsidRPr="00BD6651">
        <w:rPr>
          <w:sz w:val="28"/>
          <w:szCs w:val="28"/>
        </w:rPr>
        <w:tab/>
        <w:t xml:space="preserve">на официальном сайте </w:t>
      </w:r>
      <w:hyperlink w:history="1">
        <w:r w:rsidR="00C533EE" w:rsidRPr="00BD6651">
          <w:rPr>
            <w:rStyle w:val="a8"/>
            <w:color w:val="auto"/>
            <w:sz w:val="28"/>
            <w:szCs w:val="28"/>
            <w:u w:val="none"/>
            <w:lang w:eastAsia="ru-RU"/>
          </w:rPr>
          <w:t>http://</w:t>
        </w:r>
        <w:r w:rsidR="004F64EE" w:rsidRPr="004F64EE">
          <w:rPr>
            <w:rFonts w:eastAsia="DejaVu Sans"/>
            <w:color w:val="000000"/>
            <w:kern w:val="3"/>
            <w:sz w:val="28"/>
            <w:szCs w:val="28"/>
            <w:lang w:eastAsia="zh-CN" w:bidi="hi-IN"/>
          </w:rPr>
          <w:t xml:space="preserve"> </w:t>
        </w:r>
        <w:r w:rsidR="004F64EE" w:rsidRPr="00311D51">
          <w:rPr>
            <w:rFonts w:eastAsia="DejaVu Sans"/>
            <w:color w:val="000000"/>
            <w:kern w:val="3"/>
            <w:sz w:val="28"/>
            <w:szCs w:val="28"/>
            <w:lang w:eastAsia="zh-CN" w:bidi="hi-IN"/>
          </w:rPr>
          <w:t>www.dyadkovskaya.ru</w:t>
        </w:r>
        <w:r w:rsidR="00C533EE" w:rsidRPr="00BD6651">
          <w:rPr>
            <w:rStyle w:val="a8"/>
            <w:color w:val="auto"/>
            <w:sz w:val="28"/>
            <w:szCs w:val="28"/>
            <w:u w:val="none"/>
          </w:rPr>
          <w:t xml:space="preserve"> </w:t>
        </w:r>
      </w:hyperlink>
      <w:r w:rsidRPr="00BD6651">
        <w:rPr>
          <w:sz w:val="28"/>
          <w:szCs w:val="28"/>
        </w:rPr>
        <w:t>;</w:t>
      </w:r>
    </w:p>
    <w:p w:rsidR="00D84DFB" w:rsidRPr="00BD6651" w:rsidRDefault="001D4D01" w:rsidP="00A06C71">
      <w:pPr>
        <w:ind w:right="-1"/>
        <w:jc w:val="both"/>
        <w:rPr>
          <w:sz w:val="28"/>
          <w:szCs w:val="28"/>
        </w:rPr>
      </w:pPr>
      <w:r w:rsidRPr="00BD6651">
        <w:rPr>
          <w:sz w:val="28"/>
          <w:szCs w:val="28"/>
        </w:rPr>
        <w:tab/>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w:t>
      </w:r>
      <w:r w:rsidR="00874C3F">
        <w:rPr>
          <w:sz w:val="28"/>
          <w:szCs w:val="28"/>
        </w:rPr>
        <w:t>«</w:t>
      </w:r>
      <w:r w:rsidRPr="00BD6651">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74C3F">
        <w:rPr>
          <w:sz w:val="28"/>
          <w:szCs w:val="28"/>
        </w:rPr>
        <w:t>»</w:t>
      </w:r>
      <w:r w:rsidRPr="00BD6651">
        <w:rPr>
          <w:sz w:val="28"/>
          <w:szCs w:val="28"/>
        </w:rPr>
        <w:t xml:space="preserve"> (далее – поста</w:t>
      </w:r>
      <w:r w:rsidR="00A06C71" w:rsidRPr="00BD6651">
        <w:rPr>
          <w:sz w:val="28"/>
          <w:szCs w:val="28"/>
        </w:rPr>
        <w:t>новление Правительства № 1198).</w:t>
      </w:r>
    </w:p>
    <w:p w:rsidR="00A06C71" w:rsidRPr="00BD6651" w:rsidRDefault="00A06C71" w:rsidP="00A06C71">
      <w:pPr>
        <w:ind w:right="-1"/>
        <w:jc w:val="both"/>
        <w:rPr>
          <w:sz w:val="28"/>
          <w:szCs w:val="28"/>
        </w:rPr>
      </w:pPr>
    </w:p>
    <w:p w:rsidR="001D4D01" w:rsidRPr="00BD6651" w:rsidRDefault="001D4D01" w:rsidP="00001A50">
      <w:pPr>
        <w:pStyle w:val="af4"/>
        <w:numPr>
          <w:ilvl w:val="1"/>
          <w:numId w:val="35"/>
        </w:numPr>
        <w:contextualSpacing/>
        <w:jc w:val="center"/>
        <w:rPr>
          <w:b/>
          <w:sz w:val="28"/>
          <w:szCs w:val="28"/>
        </w:rPr>
      </w:pPr>
      <w:r w:rsidRPr="00BD6651">
        <w:rPr>
          <w:b/>
          <w:sz w:val="28"/>
          <w:szCs w:val="28"/>
        </w:rPr>
        <w:t>Исчерпывающий перечень документов, необходимых для предоставления муниципальной услуги</w:t>
      </w:r>
    </w:p>
    <w:p w:rsidR="001D4D01" w:rsidRPr="00BD6651" w:rsidRDefault="001D4D01" w:rsidP="001D4D01">
      <w:pPr>
        <w:pStyle w:val="af4"/>
        <w:ind w:left="1279"/>
        <w:contextualSpacing/>
        <w:rPr>
          <w:b/>
          <w:sz w:val="28"/>
          <w:szCs w:val="28"/>
        </w:rPr>
      </w:pPr>
    </w:p>
    <w:p w:rsidR="001D4D01" w:rsidRDefault="001D4D01" w:rsidP="001D4D01">
      <w:pPr>
        <w:pStyle w:val="af7"/>
        <w:shd w:val="clear" w:color="auto" w:fill="FFFFFF"/>
        <w:spacing w:before="0" w:after="0"/>
        <w:ind w:firstLine="709"/>
        <w:jc w:val="both"/>
        <w:rPr>
          <w:sz w:val="28"/>
          <w:szCs w:val="28"/>
        </w:rPr>
      </w:pPr>
      <w:r w:rsidRPr="00BD6651">
        <w:rPr>
          <w:sz w:val="28"/>
          <w:szCs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rsidR="005A5C6C" w:rsidRDefault="005A5C6C" w:rsidP="005A5C6C">
      <w:pPr>
        <w:ind w:firstLine="708"/>
        <w:jc w:val="both"/>
        <w:rPr>
          <w:sz w:val="28"/>
          <w:szCs w:val="28"/>
        </w:rPr>
      </w:pPr>
      <w:r w:rsidRPr="00F33383">
        <w:rPr>
          <w:sz w:val="28"/>
          <w:szCs w:val="28"/>
        </w:rPr>
        <w:lastRenderedPageBreak/>
        <w:t>2.6.2 Документы, подлежащие представлению в рамках межведомственного информационного взаимодействия</w:t>
      </w:r>
      <w:r w:rsidRPr="00F33383">
        <w:t xml:space="preserve"> </w:t>
      </w:r>
      <w:r w:rsidRPr="00F33383">
        <w:rPr>
          <w:sz w:val="28"/>
          <w:szCs w:val="28"/>
        </w:rPr>
        <w:t>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w:t>
      </w:r>
      <w:r>
        <w:rPr>
          <w:sz w:val="28"/>
          <w:szCs w:val="28"/>
        </w:rPr>
        <w:t>твенной инициативе, отсутствуют при предоставлении муниципальной услуги:</w:t>
      </w:r>
    </w:p>
    <w:p w:rsidR="005A5C6C" w:rsidRPr="00361376" w:rsidRDefault="005A5C6C" w:rsidP="005A5C6C">
      <w:pPr>
        <w:ind w:firstLine="708"/>
        <w:jc w:val="both"/>
        <w:rPr>
          <w:sz w:val="28"/>
          <w:szCs w:val="28"/>
        </w:rPr>
      </w:pPr>
      <w:r w:rsidRPr="00361376">
        <w:rPr>
          <w:rStyle w:val="FontStyle44"/>
          <w:rFonts w:ascii="Times New Roman" w:hAnsi="Times New Roman" w:cs="Times New Roman"/>
          <w:sz w:val="28"/>
          <w:szCs w:val="28"/>
        </w:rPr>
        <w:t xml:space="preserve">Исправление допущенных опечаток и  ошибок </w:t>
      </w:r>
      <w:r w:rsidRPr="00361376">
        <w:rPr>
          <w:sz w:val="28"/>
          <w:szCs w:val="28"/>
        </w:rPr>
        <w:t>(отказ в</w:t>
      </w:r>
      <w:r w:rsidRPr="00361376">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w:t>
      </w:r>
    </w:p>
    <w:p w:rsidR="005A5C6C" w:rsidRPr="00361376" w:rsidRDefault="005A5C6C" w:rsidP="005A5C6C">
      <w:pPr>
        <w:ind w:firstLine="708"/>
        <w:jc w:val="both"/>
        <w:rPr>
          <w:sz w:val="28"/>
          <w:szCs w:val="28"/>
        </w:rPr>
      </w:pPr>
      <w:r w:rsidRPr="00361376">
        <w:rPr>
          <w:sz w:val="28"/>
          <w:szCs w:val="28"/>
        </w:rPr>
        <w:t>Выдача (отказ в выдаче) дубликата или копии документа, выданного по результатам предоставления муниципальной услуги.</w:t>
      </w:r>
    </w:p>
    <w:p w:rsidR="001D4D01" w:rsidRPr="00BD6651" w:rsidRDefault="005A5C6C" w:rsidP="001D4D01">
      <w:pPr>
        <w:ind w:firstLine="708"/>
        <w:jc w:val="both"/>
        <w:rPr>
          <w:sz w:val="28"/>
          <w:szCs w:val="28"/>
        </w:rPr>
      </w:pPr>
      <w:r>
        <w:rPr>
          <w:sz w:val="28"/>
          <w:szCs w:val="28"/>
        </w:rPr>
        <w:t xml:space="preserve">2.6.3 </w:t>
      </w:r>
      <w:r w:rsidR="001D4D01" w:rsidRPr="00BD6651">
        <w:rPr>
          <w:sz w:val="28"/>
          <w:szCs w:val="28"/>
        </w:rPr>
        <w:t xml:space="preserve"> Способы подачи</w:t>
      </w:r>
      <w:r w:rsidR="00A06C71" w:rsidRPr="00BD6651">
        <w:rPr>
          <w:sz w:val="28"/>
          <w:szCs w:val="28"/>
        </w:rPr>
        <w:t xml:space="preserve">  заявления </w:t>
      </w:r>
      <w:r w:rsidR="001D4D01" w:rsidRPr="00BD6651">
        <w:rPr>
          <w:sz w:val="28"/>
          <w:szCs w:val="28"/>
        </w:rPr>
        <w:t xml:space="preserve"> о предоставлении муниципальной услуги для каждого варианта приведены в </w:t>
      </w:r>
      <w:hyperlink w:anchor="sub_90030" w:history="1">
        <w:r w:rsidR="001D4D01" w:rsidRPr="00BD6651">
          <w:rPr>
            <w:rStyle w:val="afe"/>
            <w:color w:val="auto"/>
            <w:sz w:val="28"/>
            <w:szCs w:val="28"/>
          </w:rPr>
          <w:t>разделе III</w:t>
        </w:r>
      </w:hyperlink>
      <w:r w:rsidR="001D4D01" w:rsidRPr="00BD6651">
        <w:rPr>
          <w:sz w:val="28"/>
          <w:szCs w:val="28"/>
        </w:rPr>
        <w:t xml:space="preserve"> настоящего административного регламента.</w:t>
      </w:r>
      <w:bookmarkStart w:id="1" w:name="sub_11710"/>
      <w:r w:rsidR="001D4D01" w:rsidRPr="00BD6651">
        <w:rPr>
          <w:sz w:val="28"/>
          <w:szCs w:val="28"/>
        </w:rPr>
        <w:t xml:space="preserve"> </w:t>
      </w:r>
    </w:p>
    <w:p w:rsidR="001D4D01" w:rsidRPr="00BD6651" w:rsidRDefault="001D4D01" w:rsidP="001D4D01">
      <w:pPr>
        <w:ind w:firstLine="708"/>
        <w:jc w:val="both"/>
        <w:rPr>
          <w:sz w:val="28"/>
          <w:szCs w:val="28"/>
        </w:rPr>
      </w:pPr>
      <w:r w:rsidRPr="00BD6651">
        <w:rPr>
          <w:sz w:val="28"/>
          <w:szCs w:val="28"/>
        </w:rPr>
        <w:t xml:space="preserve">Формы </w:t>
      </w:r>
      <w:r w:rsidR="00001A50" w:rsidRPr="00BD6651">
        <w:rPr>
          <w:sz w:val="28"/>
          <w:szCs w:val="28"/>
        </w:rPr>
        <w:t xml:space="preserve">заявления </w:t>
      </w:r>
      <w:r w:rsidRPr="00BD6651">
        <w:rPr>
          <w:sz w:val="28"/>
          <w:szCs w:val="28"/>
        </w:rPr>
        <w:t>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
    </w:p>
    <w:p w:rsidR="001D4D01" w:rsidRPr="00BD6651" w:rsidRDefault="001D4D01" w:rsidP="001D4D01">
      <w:pPr>
        <w:ind w:firstLine="708"/>
        <w:jc w:val="both"/>
        <w:rPr>
          <w:sz w:val="28"/>
          <w:szCs w:val="28"/>
        </w:rPr>
      </w:pPr>
      <w:r w:rsidRPr="00BD6651">
        <w:rPr>
          <w:sz w:val="28"/>
          <w:szCs w:val="28"/>
        </w:rPr>
        <w:t xml:space="preserve"> </w:t>
      </w:r>
    </w:p>
    <w:p w:rsidR="001D4D01" w:rsidRPr="00BD6651" w:rsidRDefault="001D4D01" w:rsidP="00001A50">
      <w:pPr>
        <w:numPr>
          <w:ilvl w:val="1"/>
          <w:numId w:val="35"/>
        </w:numPr>
        <w:contextualSpacing/>
        <w:jc w:val="center"/>
        <w:rPr>
          <w:rFonts w:eastAsia="Calibri"/>
          <w:b/>
          <w:sz w:val="28"/>
          <w:szCs w:val="28"/>
          <w:lang w:eastAsia="en-US"/>
        </w:rPr>
      </w:pPr>
      <w:r w:rsidRPr="00BD6651">
        <w:rPr>
          <w:rFonts w:eastAsia="Calibri"/>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D4D01" w:rsidRPr="00BD6651" w:rsidRDefault="001D4D01" w:rsidP="001D4D01">
      <w:pPr>
        <w:ind w:firstLine="709"/>
        <w:contextualSpacing/>
        <w:jc w:val="center"/>
        <w:rPr>
          <w:rFonts w:eastAsia="Calibri"/>
          <w:b/>
          <w:sz w:val="28"/>
          <w:szCs w:val="28"/>
          <w:lang w:eastAsia="en-US"/>
        </w:rPr>
      </w:pPr>
    </w:p>
    <w:p w:rsidR="001D4D01" w:rsidRPr="00BD6651" w:rsidRDefault="001D4D01" w:rsidP="001D4D01">
      <w:pPr>
        <w:ind w:firstLine="708"/>
        <w:jc w:val="both"/>
        <w:rPr>
          <w:rFonts w:eastAsia="Calibri"/>
          <w:sz w:val="28"/>
          <w:szCs w:val="28"/>
          <w:lang w:eastAsia="en-US"/>
        </w:rPr>
      </w:pPr>
      <w:r w:rsidRPr="00BD6651">
        <w:rPr>
          <w:rFonts w:eastAsia="Calibri"/>
          <w:sz w:val="28"/>
          <w:szCs w:val="28"/>
          <w:lang w:eastAsia="en-US"/>
        </w:rPr>
        <w:t>2.7.1 Оснований для приостановления предоставления муниципальной услуги законодательством Российской Федерации не предусмотрено.</w:t>
      </w:r>
    </w:p>
    <w:p w:rsidR="000D352D" w:rsidRPr="000D352D" w:rsidRDefault="001D4D01" w:rsidP="000D352D">
      <w:pPr>
        <w:numPr>
          <w:ilvl w:val="2"/>
          <w:numId w:val="15"/>
        </w:numPr>
        <w:ind w:left="0" w:firstLine="720"/>
        <w:contextualSpacing/>
        <w:jc w:val="both"/>
        <w:rPr>
          <w:rFonts w:eastAsia="Calibri"/>
          <w:sz w:val="28"/>
          <w:szCs w:val="28"/>
          <w:lang w:eastAsia="en-US"/>
        </w:rPr>
      </w:pPr>
      <w:r w:rsidRPr="00BD6651">
        <w:rPr>
          <w:rFonts w:eastAsia="Calibri"/>
          <w:sz w:val="28"/>
          <w:szCs w:val="28"/>
          <w:lang w:eastAsia="en-US"/>
        </w:rPr>
        <w:t xml:space="preserve">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sidRPr="00BD6651">
          <w:rPr>
            <w:rFonts w:eastAsia="Calibri"/>
            <w:sz w:val="28"/>
            <w:szCs w:val="28"/>
            <w:lang w:eastAsia="en-US"/>
          </w:rPr>
          <w:t>разделе III</w:t>
        </w:r>
      </w:hyperlink>
      <w:r w:rsidRPr="00BD6651">
        <w:rPr>
          <w:rFonts w:eastAsia="Calibri"/>
          <w:sz w:val="28"/>
          <w:szCs w:val="28"/>
          <w:lang w:eastAsia="en-US"/>
        </w:rPr>
        <w:t xml:space="preserve"> настоящего административного регламента.</w:t>
      </w:r>
    </w:p>
    <w:p w:rsidR="001D4D01" w:rsidRPr="00BD6651" w:rsidRDefault="001D4D01" w:rsidP="001D4D01">
      <w:pPr>
        <w:widowControl w:val="0"/>
        <w:ind w:firstLine="709"/>
        <w:jc w:val="both"/>
        <w:textAlignment w:val="baseline"/>
        <w:rPr>
          <w:kern w:val="2"/>
          <w:sz w:val="28"/>
          <w:szCs w:val="28"/>
          <w:lang w:eastAsia="zh-CN" w:bidi="hi-IN"/>
        </w:rPr>
      </w:pPr>
      <w:r w:rsidRPr="00BD6651">
        <w:rPr>
          <w:kern w:val="2"/>
          <w:sz w:val="28"/>
          <w:szCs w:val="28"/>
          <w:lang w:eastAsia="zh-CN" w:bidi="hi-IN"/>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http://pgu.krasnodar.ru.</w:t>
      </w:r>
    </w:p>
    <w:p w:rsidR="001D4D01" w:rsidRDefault="001D4D01" w:rsidP="00B221D9">
      <w:pPr>
        <w:numPr>
          <w:ilvl w:val="2"/>
          <w:numId w:val="15"/>
        </w:numPr>
        <w:ind w:left="0" w:right="-1" w:firstLine="709"/>
        <w:jc w:val="both"/>
        <w:rPr>
          <w:sz w:val="28"/>
          <w:szCs w:val="28"/>
          <w:lang w:eastAsia="en-US"/>
        </w:rPr>
      </w:pPr>
      <w:bookmarkStart w:id="2" w:name="sub_3038"/>
      <w:bookmarkEnd w:id="2"/>
      <w:r w:rsidRPr="00BD6651">
        <w:rPr>
          <w:sz w:val="28"/>
          <w:szCs w:val="28"/>
          <w:lang w:eastAsia="en-US"/>
        </w:rPr>
        <w:t xml:space="preserve">Отказ в предоставлении муниципальной услуги не препятствует повторному обращению </w:t>
      </w:r>
      <w:r w:rsidR="00B221D9">
        <w:rPr>
          <w:sz w:val="28"/>
          <w:szCs w:val="28"/>
          <w:lang w:eastAsia="en-US"/>
        </w:rPr>
        <w:t>з</w:t>
      </w:r>
      <w:r w:rsidRPr="00BD6651">
        <w:rPr>
          <w:sz w:val="28"/>
          <w:szCs w:val="28"/>
          <w:lang w:eastAsia="en-US"/>
        </w:rPr>
        <w:t>аявителя после устранения причины, послужившей основанием для отказа.</w:t>
      </w:r>
    </w:p>
    <w:p w:rsidR="00B221D9" w:rsidRPr="00E94B4C" w:rsidRDefault="00B221D9" w:rsidP="00B221D9">
      <w:pPr>
        <w:numPr>
          <w:ilvl w:val="2"/>
          <w:numId w:val="15"/>
        </w:numPr>
        <w:ind w:left="0" w:right="-1" w:firstLine="709"/>
        <w:jc w:val="both"/>
        <w:rPr>
          <w:sz w:val="28"/>
          <w:szCs w:val="28"/>
          <w:lang w:eastAsia="en-US"/>
        </w:rPr>
      </w:pPr>
      <w:r w:rsidRPr="00E94B4C">
        <w:rPr>
          <w:sz w:val="28"/>
          <w:szCs w:val="28"/>
          <w:lang w:eastAsia="en-US"/>
        </w:rPr>
        <w:t xml:space="preserve">О наличии оснований для отказа в приеме документов заявителя информирует работник уполномоченного органа либо МФЦ, ответственный за </w:t>
      </w:r>
      <w:r w:rsidRPr="00E94B4C">
        <w:rPr>
          <w:sz w:val="28"/>
          <w:szCs w:val="28"/>
          <w:lang w:eastAsia="en-US"/>
        </w:rPr>
        <w:lastRenderedPageBreak/>
        <w:t>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221D9" w:rsidRPr="00E94B4C" w:rsidRDefault="00B221D9" w:rsidP="00B221D9">
      <w:pPr>
        <w:numPr>
          <w:ilvl w:val="2"/>
          <w:numId w:val="15"/>
        </w:numPr>
        <w:ind w:left="0" w:right="-1" w:firstLine="709"/>
        <w:jc w:val="both"/>
        <w:rPr>
          <w:sz w:val="28"/>
          <w:szCs w:val="28"/>
          <w:lang w:eastAsia="en-US"/>
        </w:rPr>
      </w:pPr>
      <w:r w:rsidRPr="00E94B4C">
        <w:rPr>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B221D9" w:rsidRPr="00E94B4C" w:rsidRDefault="00B221D9" w:rsidP="00B221D9">
      <w:pPr>
        <w:numPr>
          <w:ilvl w:val="2"/>
          <w:numId w:val="15"/>
        </w:numPr>
        <w:ind w:left="0" w:right="-1" w:firstLine="709"/>
        <w:jc w:val="both"/>
        <w:rPr>
          <w:sz w:val="28"/>
          <w:szCs w:val="28"/>
          <w:lang w:eastAsia="en-US"/>
        </w:rPr>
      </w:pPr>
      <w:r w:rsidRPr="00E94B4C">
        <w:rPr>
          <w:sz w:val="28"/>
          <w:szCs w:val="28"/>
          <w:lang w:eastAsia="en-US"/>
        </w:rPr>
        <w:t>Не может быть отказано заявителю в приеме дополнительных документов при наличии намерения их сдать.</w:t>
      </w:r>
    </w:p>
    <w:p w:rsidR="00D73D6E" w:rsidRPr="00E94B4C" w:rsidRDefault="00B221D9" w:rsidP="00B221D9">
      <w:pPr>
        <w:numPr>
          <w:ilvl w:val="2"/>
          <w:numId w:val="15"/>
        </w:numPr>
        <w:ind w:left="0" w:right="-1" w:firstLine="709"/>
        <w:jc w:val="both"/>
        <w:rPr>
          <w:sz w:val="28"/>
          <w:szCs w:val="28"/>
          <w:lang w:eastAsia="en-US"/>
        </w:rPr>
      </w:pPr>
      <w:r w:rsidRPr="00E94B4C">
        <w:rPr>
          <w:sz w:val="28"/>
          <w:szCs w:val="28"/>
          <w:lang w:eastAsia="en-US"/>
        </w:rPr>
        <w:t>Не допускается отказ в приеме заявления и иных документов,</w:t>
      </w:r>
      <w:r w:rsidR="00D73D6E" w:rsidRPr="00E94B4C">
        <w:rPr>
          <w:sz w:val="28"/>
          <w:szCs w:val="28"/>
          <w:lang w:eastAsia="en-US"/>
        </w:rPr>
        <w:t xml:space="preserve">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D73D6E" w:rsidRPr="00E94B4C" w:rsidRDefault="00D73D6E" w:rsidP="00B221D9">
      <w:pPr>
        <w:numPr>
          <w:ilvl w:val="2"/>
          <w:numId w:val="15"/>
        </w:numPr>
        <w:ind w:left="0" w:right="-1" w:firstLine="709"/>
        <w:jc w:val="both"/>
        <w:rPr>
          <w:sz w:val="28"/>
          <w:szCs w:val="28"/>
          <w:lang w:eastAsia="en-US"/>
        </w:rPr>
      </w:pPr>
      <w:r w:rsidRPr="00E94B4C">
        <w:rPr>
          <w:sz w:val="28"/>
          <w:szCs w:val="28"/>
          <w:lang w:eastAsia="en-US"/>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221D9" w:rsidRPr="00E94B4C" w:rsidRDefault="00D73D6E" w:rsidP="00B221D9">
      <w:pPr>
        <w:numPr>
          <w:ilvl w:val="2"/>
          <w:numId w:val="15"/>
        </w:numPr>
        <w:ind w:left="0" w:right="-1" w:firstLine="709"/>
        <w:jc w:val="both"/>
        <w:rPr>
          <w:sz w:val="28"/>
          <w:szCs w:val="28"/>
          <w:lang w:eastAsia="en-US"/>
        </w:rPr>
      </w:pPr>
      <w:r w:rsidRPr="00E94B4C">
        <w:rPr>
          <w:sz w:val="28"/>
          <w:szCs w:val="28"/>
          <w:lang w:eastAsia="en-US"/>
        </w:rPr>
        <w:t xml:space="preserve">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 </w:t>
      </w:r>
    </w:p>
    <w:p w:rsidR="00B221D9" w:rsidRPr="00BD6651" w:rsidRDefault="00B221D9" w:rsidP="00D73D6E">
      <w:pPr>
        <w:ind w:left="720" w:right="-1"/>
        <w:jc w:val="both"/>
        <w:rPr>
          <w:sz w:val="28"/>
          <w:szCs w:val="28"/>
          <w:lang w:eastAsia="en-US"/>
        </w:rPr>
      </w:pPr>
    </w:p>
    <w:p w:rsidR="001D4D01" w:rsidRPr="00BD6651" w:rsidRDefault="001D4D01" w:rsidP="001D4D01">
      <w:pPr>
        <w:ind w:right="-1"/>
        <w:jc w:val="both"/>
        <w:rPr>
          <w:sz w:val="28"/>
          <w:szCs w:val="28"/>
          <w:lang w:eastAsia="en-US"/>
        </w:rPr>
      </w:pPr>
    </w:p>
    <w:p w:rsidR="001D4D01" w:rsidRPr="00BD6651" w:rsidRDefault="001D4D01" w:rsidP="001D4D01">
      <w:pPr>
        <w:ind w:firstLine="709"/>
        <w:contextualSpacing/>
        <w:jc w:val="center"/>
        <w:rPr>
          <w:rFonts w:eastAsia="Calibri"/>
          <w:b/>
          <w:sz w:val="28"/>
          <w:szCs w:val="28"/>
          <w:lang w:eastAsia="en-US"/>
        </w:rPr>
      </w:pPr>
      <w:r w:rsidRPr="00BD6651">
        <w:rPr>
          <w:rFonts w:eastAsia="Calibri"/>
          <w:b/>
          <w:sz w:val="28"/>
          <w:szCs w:val="28"/>
          <w:lang w:eastAsia="en-US"/>
        </w:rPr>
        <w:t>2.8  Размер платы, взимаемой с заявителя при предоставлении муниципальной услуги, и способы ее взимания</w:t>
      </w:r>
    </w:p>
    <w:p w:rsidR="001D4D01" w:rsidRPr="00BD6651" w:rsidRDefault="001D4D01" w:rsidP="001D4D01">
      <w:pPr>
        <w:jc w:val="both"/>
        <w:rPr>
          <w:rFonts w:eastAsia="Calibri"/>
          <w:sz w:val="28"/>
          <w:szCs w:val="28"/>
          <w:lang w:eastAsia="en-US"/>
        </w:rPr>
      </w:pPr>
    </w:p>
    <w:p w:rsidR="001D4D01" w:rsidRPr="00BD6651" w:rsidRDefault="001D4D01" w:rsidP="00C533EE">
      <w:pPr>
        <w:ind w:right="-1" w:firstLine="708"/>
        <w:jc w:val="both"/>
        <w:rPr>
          <w:sz w:val="28"/>
          <w:szCs w:val="28"/>
        </w:rPr>
      </w:pPr>
      <w:r w:rsidRPr="00BD6651">
        <w:rPr>
          <w:rFonts w:eastAsia="Calibri"/>
          <w:sz w:val="28"/>
          <w:szCs w:val="28"/>
          <w:lang w:eastAsia="en-US"/>
        </w:rPr>
        <w:t xml:space="preserve">2.8.1 Информация размещена на Региональном портале (http://pgu.krasnodar.ru) и на официальном сайте </w:t>
      </w:r>
      <w:hyperlink w:history="1">
        <w:r w:rsidR="00C533EE" w:rsidRPr="00BD6651">
          <w:rPr>
            <w:rStyle w:val="a8"/>
            <w:color w:val="auto"/>
            <w:sz w:val="28"/>
            <w:szCs w:val="28"/>
            <w:u w:val="none"/>
            <w:lang w:eastAsia="ru-RU"/>
          </w:rPr>
          <w:t>http://</w:t>
        </w:r>
        <w:r w:rsidR="004F64EE" w:rsidRPr="004F64EE">
          <w:rPr>
            <w:rFonts w:eastAsia="DejaVu Sans"/>
            <w:color w:val="000000"/>
            <w:kern w:val="3"/>
            <w:sz w:val="28"/>
            <w:szCs w:val="28"/>
            <w:lang w:eastAsia="zh-CN" w:bidi="hi-IN"/>
          </w:rPr>
          <w:t xml:space="preserve"> </w:t>
        </w:r>
        <w:r w:rsidR="004F64EE" w:rsidRPr="00311D51">
          <w:rPr>
            <w:rFonts w:eastAsia="DejaVu Sans"/>
            <w:color w:val="000000"/>
            <w:kern w:val="3"/>
            <w:sz w:val="28"/>
            <w:szCs w:val="28"/>
            <w:lang w:eastAsia="zh-CN" w:bidi="hi-IN"/>
          </w:rPr>
          <w:t>www.dyadkovskaya.ru</w:t>
        </w:r>
        <w:r w:rsidR="00C533EE" w:rsidRPr="00BD6651">
          <w:rPr>
            <w:rStyle w:val="a8"/>
            <w:color w:val="auto"/>
            <w:sz w:val="28"/>
            <w:szCs w:val="28"/>
            <w:u w:val="none"/>
          </w:rPr>
          <w:t xml:space="preserve"> </w:t>
        </w:r>
      </w:hyperlink>
      <w:r w:rsidRPr="00BD6651">
        <w:rPr>
          <w:rFonts w:eastAsia="Calibri"/>
          <w:sz w:val="28"/>
          <w:szCs w:val="28"/>
          <w:lang w:eastAsia="en-US"/>
        </w:rPr>
        <w:t xml:space="preserve">в разделе </w:t>
      </w:r>
      <w:r w:rsidR="00874C3F">
        <w:rPr>
          <w:rFonts w:eastAsia="Calibri"/>
          <w:sz w:val="28"/>
          <w:szCs w:val="28"/>
          <w:lang w:eastAsia="en-US"/>
        </w:rPr>
        <w:t>«</w:t>
      </w:r>
      <w:r w:rsidRPr="00BD6651">
        <w:rPr>
          <w:rFonts w:eastAsia="Calibri"/>
          <w:sz w:val="28"/>
          <w:szCs w:val="28"/>
          <w:lang w:eastAsia="en-US"/>
        </w:rPr>
        <w:t>Административные регламенты</w:t>
      </w:r>
      <w:r w:rsidR="00874C3F">
        <w:rPr>
          <w:rFonts w:eastAsia="Calibri"/>
          <w:sz w:val="28"/>
          <w:szCs w:val="28"/>
          <w:lang w:eastAsia="en-US"/>
        </w:rPr>
        <w:t>»</w:t>
      </w:r>
      <w:r w:rsidRPr="00BD6651">
        <w:rPr>
          <w:rFonts w:eastAsia="Calibri"/>
          <w:sz w:val="28"/>
          <w:szCs w:val="28"/>
          <w:lang w:eastAsia="en-US"/>
        </w:rPr>
        <w:t>.</w:t>
      </w:r>
    </w:p>
    <w:p w:rsidR="001D4D01" w:rsidRPr="00BD6651" w:rsidRDefault="001D4D01" w:rsidP="001D4D01">
      <w:pPr>
        <w:ind w:left="720"/>
        <w:contextualSpacing/>
        <w:rPr>
          <w:rFonts w:eastAsia="Calibri"/>
          <w:sz w:val="28"/>
          <w:szCs w:val="28"/>
          <w:lang w:eastAsia="en-US"/>
        </w:rPr>
      </w:pPr>
      <w:r w:rsidRPr="00BD6651">
        <w:rPr>
          <w:rFonts w:eastAsia="Calibri"/>
          <w:sz w:val="28"/>
          <w:szCs w:val="28"/>
          <w:lang w:eastAsia="en-US"/>
        </w:rPr>
        <w:t>2.8.2  Муниципальная услуга предоставляется  без взимания платы.</w:t>
      </w:r>
    </w:p>
    <w:p w:rsidR="001D4D01" w:rsidRPr="00BD6651" w:rsidRDefault="001D4D01" w:rsidP="001D4D01">
      <w:pPr>
        <w:ind w:firstLine="708"/>
        <w:jc w:val="both"/>
        <w:rPr>
          <w:kern w:val="2"/>
          <w:sz w:val="28"/>
          <w:szCs w:val="28"/>
          <w:lang w:eastAsia="zh-CN"/>
        </w:rPr>
      </w:pPr>
      <w:r w:rsidRPr="00BD6651">
        <w:rPr>
          <w:rFonts w:eastAsia="Calibri"/>
          <w:sz w:val="28"/>
          <w:szCs w:val="28"/>
          <w:lang w:eastAsia="en-US"/>
        </w:rPr>
        <w:t xml:space="preserve"> </w:t>
      </w:r>
    </w:p>
    <w:p w:rsidR="001D4D01" w:rsidRPr="00BD6651" w:rsidRDefault="001D4D01" w:rsidP="001D4D01">
      <w:pPr>
        <w:ind w:firstLine="709"/>
        <w:contextualSpacing/>
        <w:jc w:val="center"/>
        <w:rPr>
          <w:b/>
          <w:sz w:val="28"/>
          <w:szCs w:val="28"/>
        </w:rPr>
      </w:pPr>
      <w:r w:rsidRPr="00BD6651">
        <w:rPr>
          <w:b/>
          <w:sz w:val="28"/>
          <w:szCs w:val="28"/>
        </w:rPr>
        <w:t>2.9</w:t>
      </w:r>
      <w:r w:rsidR="000E706B">
        <w:rPr>
          <w:b/>
          <w:sz w:val="28"/>
          <w:szCs w:val="28"/>
        </w:rPr>
        <w:t>.</w:t>
      </w:r>
      <w:r w:rsidRPr="00BD6651">
        <w:rPr>
          <w:b/>
          <w:sz w:val="28"/>
          <w:szCs w:val="28"/>
        </w:rPr>
        <w:t xml:space="preserve"> Требования к помещениям, в которых предоставляются муниципальные услуги</w:t>
      </w:r>
    </w:p>
    <w:p w:rsidR="001D4D01" w:rsidRPr="00BD6651" w:rsidRDefault="001D4D01" w:rsidP="001D4D01">
      <w:pPr>
        <w:ind w:firstLine="709"/>
        <w:contextualSpacing/>
        <w:jc w:val="both"/>
        <w:rPr>
          <w:sz w:val="28"/>
          <w:szCs w:val="28"/>
        </w:rPr>
      </w:pPr>
    </w:p>
    <w:p w:rsidR="001D4D01" w:rsidRPr="00BD6651" w:rsidRDefault="001D4D01" w:rsidP="001D4D01">
      <w:pPr>
        <w:ind w:right="-1" w:firstLine="708"/>
        <w:jc w:val="both"/>
        <w:rPr>
          <w:sz w:val="28"/>
          <w:szCs w:val="28"/>
        </w:rPr>
      </w:pPr>
      <w:r w:rsidRPr="00BD6651">
        <w:rPr>
          <w:sz w:val="28"/>
          <w:szCs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3" w:history="1">
        <w:r w:rsidRPr="00BD6651">
          <w:rPr>
            <w:rStyle w:val="afe"/>
            <w:color w:val="auto"/>
            <w:sz w:val="28"/>
            <w:szCs w:val="28"/>
          </w:rPr>
          <w:t>законодательством</w:t>
        </w:r>
      </w:hyperlink>
      <w:r w:rsidRPr="00BD6651">
        <w:rPr>
          <w:sz w:val="28"/>
          <w:szCs w:val="28"/>
        </w:rPr>
        <w:t xml:space="preserve"> Российской Федерации о социальной защите инвалидов размещены:</w:t>
      </w:r>
    </w:p>
    <w:p w:rsidR="00C533EE" w:rsidRPr="00BD6651" w:rsidRDefault="001D4D01" w:rsidP="00C533EE">
      <w:pPr>
        <w:ind w:right="-1"/>
        <w:jc w:val="both"/>
        <w:rPr>
          <w:sz w:val="28"/>
          <w:szCs w:val="28"/>
        </w:rPr>
      </w:pPr>
      <w:r w:rsidRPr="00BD6651">
        <w:rPr>
          <w:sz w:val="28"/>
          <w:szCs w:val="28"/>
        </w:rPr>
        <w:lastRenderedPageBreak/>
        <w:tab/>
        <w:t xml:space="preserve">на официальном сайте  </w:t>
      </w:r>
      <w:hyperlink w:history="1">
        <w:r w:rsidR="00C533EE" w:rsidRPr="00BD6651">
          <w:rPr>
            <w:rStyle w:val="a8"/>
            <w:color w:val="auto"/>
            <w:sz w:val="28"/>
            <w:szCs w:val="28"/>
            <w:u w:val="none"/>
            <w:lang w:eastAsia="ru-RU"/>
          </w:rPr>
          <w:t>http://</w:t>
        </w:r>
        <w:r w:rsidR="004F64EE" w:rsidRPr="004F64EE">
          <w:rPr>
            <w:rFonts w:eastAsia="DejaVu Sans"/>
            <w:color w:val="000000"/>
            <w:kern w:val="3"/>
            <w:sz w:val="28"/>
            <w:szCs w:val="28"/>
            <w:lang w:eastAsia="zh-CN" w:bidi="hi-IN"/>
          </w:rPr>
          <w:t xml:space="preserve"> </w:t>
        </w:r>
        <w:r w:rsidR="004F64EE" w:rsidRPr="00311D51">
          <w:rPr>
            <w:rFonts w:eastAsia="DejaVu Sans"/>
            <w:color w:val="000000"/>
            <w:kern w:val="3"/>
            <w:sz w:val="28"/>
            <w:szCs w:val="28"/>
            <w:lang w:eastAsia="zh-CN" w:bidi="hi-IN"/>
          </w:rPr>
          <w:t>www.dyadkovskaya.ru</w:t>
        </w:r>
        <w:r w:rsidR="00C533EE" w:rsidRPr="00BD6651">
          <w:rPr>
            <w:rStyle w:val="a8"/>
            <w:color w:val="auto"/>
            <w:sz w:val="28"/>
            <w:szCs w:val="28"/>
            <w:u w:val="none"/>
          </w:rPr>
          <w:t xml:space="preserve"> </w:t>
        </w:r>
      </w:hyperlink>
      <w:r w:rsidR="00C533EE" w:rsidRPr="00BD6651">
        <w:rPr>
          <w:sz w:val="28"/>
          <w:szCs w:val="28"/>
        </w:rPr>
        <w:t>;</w:t>
      </w:r>
    </w:p>
    <w:p w:rsidR="001D4D01" w:rsidRPr="00BD6651" w:rsidRDefault="001D4D01" w:rsidP="001D4D01">
      <w:pPr>
        <w:ind w:right="-1"/>
        <w:jc w:val="both"/>
        <w:rPr>
          <w:sz w:val="28"/>
          <w:szCs w:val="28"/>
        </w:rPr>
      </w:pPr>
      <w:r w:rsidRPr="00BD6651">
        <w:rPr>
          <w:sz w:val="28"/>
          <w:szCs w:val="28"/>
        </w:rPr>
        <w:tab/>
        <w:t>на Региональном портале http://pgu.krasnodar.ru.</w:t>
      </w:r>
    </w:p>
    <w:p w:rsidR="001D4D01" w:rsidRPr="00BD6651" w:rsidRDefault="001D4D01" w:rsidP="001D4D01">
      <w:pPr>
        <w:contextualSpacing/>
        <w:jc w:val="both"/>
        <w:rPr>
          <w:sz w:val="28"/>
          <w:szCs w:val="28"/>
        </w:rPr>
      </w:pPr>
    </w:p>
    <w:p w:rsidR="00D84DFB" w:rsidRPr="00BD6651" w:rsidRDefault="00D84DFB">
      <w:pPr>
        <w:autoSpaceDE w:val="0"/>
        <w:ind w:firstLine="709"/>
        <w:jc w:val="both"/>
        <w:rPr>
          <w:sz w:val="28"/>
          <w:szCs w:val="28"/>
        </w:rPr>
      </w:pPr>
    </w:p>
    <w:p w:rsidR="001D4D01" w:rsidRPr="00BD6651" w:rsidRDefault="001D4D01" w:rsidP="001D4D01">
      <w:pPr>
        <w:pStyle w:val="af4"/>
        <w:numPr>
          <w:ilvl w:val="1"/>
          <w:numId w:val="16"/>
        </w:numPr>
        <w:contextualSpacing/>
        <w:rPr>
          <w:b/>
          <w:sz w:val="28"/>
          <w:szCs w:val="28"/>
        </w:rPr>
      </w:pPr>
      <w:r w:rsidRPr="00BD6651">
        <w:rPr>
          <w:b/>
          <w:sz w:val="28"/>
          <w:szCs w:val="28"/>
        </w:rPr>
        <w:t>.  Показатели доступности и качества муниципальной услуги</w:t>
      </w:r>
    </w:p>
    <w:p w:rsidR="001D4D01" w:rsidRPr="00BD6651" w:rsidRDefault="001D4D01" w:rsidP="001D4D01">
      <w:pPr>
        <w:ind w:right="-1"/>
        <w:jc w:val="both"/>
        <w:rPr>
          <w:sz w:val="28"/>
          <w:szCs w:val="28"/>
        </w:rPr>
      </w:pPr>
    </w:p>
    <w:p w:rsidR="001D4D01" w:rsidRPr="00BD6651" w:rsidRDefault="001D4D01" w:rsidP="001D4D01">
      <w:pPr>
        <w:ind w:right="-1" w:firstLine="708"/>
        <w:jc w:val="both"/>
        <w:rPr>
          <w:sz w:val="28"/>
          <w:szCs w:val="28"/>
        </w:rPr>
      </w:pPr>
      <w:r w:rsidRPr="00BD6651">
        <w:rPr>
          <w:sz w:val="28"/>
          <w:szCs w:val="28"/>
        </w:rPr>
        <w:t>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размещены:</w:t>
      </w:r>
    </w:p>
    <w:p w:rsidR="00C533EE" w:rsidRPr="00BD6651" w:rsidRDefault="001D4D01" w:rsidP="00C533EE">
      <w:pPr>
        <w:ind w:right="-1"/>
        <w:jc w:val="both"/>
        <w:rPr>
          <w:sz w:val="28"/>
          <w:szCs w:val="28"/>
        </w:rPr>
      </w:pPr>
      <w:r w:rsidRPr="00BD6651">
        <w:rPr>
          <w:sz w:val="28"/>
          <w:szCs w:val="28"/>
        </w:rPr>
        <w:tab/>
        <w:t xml:space="preserve">на официальном сайте  </w:t>
      </w:r>
      <w:hyperlink w:history="1">
        <w:r w:rsidR="00C533EE" w:rsidRPr="00BD6651">
          <w:rPr>
            <w:rStyle w:val="a8"/>
            <w:color w:val="auto"/>
            <w:sz w:val="28"/>
            <w:szCs w:val="28"/>
            <w:u w:val="none"/>
            <w:lang w:eastAsia="ru-RU"/>
          </w:rPr>
          <w:t>http://</w:t>
        </w:r>
        <w:r w:rsidR="004F64EE" w:rsidRPr="004F64EE">
          <w:rPr>
            <w:rFonts w:eastAsia="DejaVu Sans"/>
            <w:color w:val="000000"/>
            <w:kern w:val="3"/>
            <w:sz w:val="28"/>
            <w:szCs w:val="28"/>
            <w:lang w:eastAsia="zh-CN" w:bidi="hi-IN"/>
          </w:rPr>
          <w:t xml:space="preserve"> </w:t>
        </w:r>
        <w:r w:rsidR="004F64EE" w:rsidRPr="00311D51">
          <w:rPr>
            <w:rFonts w:eastAsia="DejaVu Sans"/>
            <w:color w:val="000000"/>
            <w:kern w:val="3"/>
            <w:sz w:val="28"/>
            <w:szCs w:val="28"/>
            <w:lang w:eastAsia="zh-CN" w:bidi="hi-IN"/>
          </w:rPr>
          <w:t>www.dyadkovskaya.ru</w:t>
        </w:r>
        <w:r w:rsidR="00C533EE" w:rsidRPr="00BD6651">
          <w:rPr>
            <w:rStyle w:val="a8"/>
            <w:color w:val="auto"/>
            <w:sz w:val="28"/>
            <w:szCs w:val="28"/>
            <w:u w:val="none"/>
          </w:rPr>
          <w:t xml:space="preserve"> </w:t>
        </w:r>
      </w:hyperlink>
      <w:r w:rsidR="00C533EE" w:rsidRPr="00BD6651">
        <w:rPr>
          <w:sz w:val="28"/>
          <w:szCs w:val="28"/>
        </w:rPr>
        <w:t>;</w:t>
      </w:r>
    </w:p>
    <w:p w:rsidR="001D4D01" w:rsidRPr="00BD6651" w:rsidRDefault="001D4D01" w:rsidP="001D4D01">
      <w:pPr>
        <w:ind w:right="-1"/>
        <w:jc w:val="both"/>
        <w:rPr>
          <w:sz w:val="28"/>
          <w:szCs w:val="28"/>
        </w:rPr>
      </w:pPr>
      <w:r w:rsidRPr="00BD6651">
        <w:rPr>
          <w:sz w:val="28"/>
          <w:szCs w:val="28"/>
        </w:rPr>
        <w:tab/>
        <w:t xml:space="preserve">на Региональном портале </w:t>
      </w:r>
      <w:hyperlink r:id="rId14" w:history="1">
        <w:r w:rsidRPr="00BD6651">
          <w:rPr>
            <w:rStyle w:val="a8"/>
            <w:color w:val="auto"/>
            <w:sz w:val="28"/>
            <w:szCs w:val="28"/>
            <w:u w:val="none"/>
          </w:rPr>
          <w:t>http://pgu.krasnodar.ru</w:t>
        </w:r>
      </w:hyperlink>
      <w:r w:rsidRPr="00BD6651">
        <w:rPr>
          <w:sz w:val="28"/>
          <w:szCs w:val="28"/>
        </w:rPr>
        <w:t>.</w:t>
      </w:r>
    </w:p>
    <w:p w:rsidR="001D4D01" w:rsidRPr="00BD6651" w:rsidRDefault="001D4D01" w:rsidP="001D4D01">
      <w:pPr>
        <w:ind w:right="-1"/>
        <w:jc w:val="both"/>
        <w:rPr>
          <w:sz w:val="28"/>
          <w:szCs w:val="28"/>
        </w:rPr>
      </w:pPr>
    </w:p>
    <w:p w:rsidR="001D4D01" w:rsidRPr="00BD6651" w:rsidRDefault="000E706B" w:rsidP="00125B30">
      <w:pPr>
        <w:pStyle w:val="af4"/>
        <w:numPr>
          <w:ilvl w:val="1"/>
          <w:numId w:val="16"/>
        </w:numPr>
        <w:contextualSpacing/>
        <w:jc w:val="center"/>
        <w:rPr>
          <w:b/>
          <w:sz w:val="28"/>
          <w:szCs w:val="28"/>
        </w:rPr>
      </w:pPr>
      <w:r>
        <w:rPr>
          <w:b/>
          <w:sz w:val="28"/>
          <w:szCs w:val="28"/>
        </w:rPr>
        <w:t xml:space="preserve">. </w:t>
      </w:r>
      <w:r w:rsidR="001D4D01" w:rsidRPr="00BD6651">
        <w:rPr>
          <w:b/>
          <w:sz w:val="28"/>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1D4D01" w:rsidRPr="00BD6651" w:rsidRDefault="001D4D01" w:rsidP="00125B30">
      <w:pPr>
        <w:jc w:val="center"/>
        <w:rPr>
          <w:b/>
          <w:sz w:val="28"/>
          <w:szCs w:val="28"/>
        </w:rPr>
      </w:pPr>
    </w:p>
    <w:p w:rsidR="00A06C71" w:rsidRPr="00BD6651" w:rsidRDefault="00A06C71" w:rsidP="00001A50">
      <w:pPr>
        <w:tabs>
          <w:tab w:val="left" w:pos="142"/>
        </w:tabs>
        <w:ind w:right="-1"/>
        <w:jc w:val="both"/>
        <w:rPr>
          <w:sz w:val="28"/>
          <w:szCs w:val="28"/>
        </w:rPr>
      </w:pPr>
      <w:r w:rsidRPr="00BD6651">
        <w:rPr>
          <w:sz w:val="28"/>
          <w:szCs w:val="28"/>
        </w:rPr>
        <w:tab/>
      </w:r>
      <w:r w:rsidRPr="00BD6651">
        <w:rPr>
          <w:sz w:val="28"/>
          <w:szCs w:val="28"/>
        </w:rPr>
        <w:tab/>
        <w:t>2.11</w:t>
      </w:r>
      <w:r w:rsidR="00001A50" w:rsidRPr="00BD6651">
        <w:rPr>
          <w:sz w:val="28"/>
          <w:szCs w:val="28"/>
        </w:rPr>
        <w:t>.1 При обращении заявителя за</w:t>
      </w:r>
      <w:r w:rsidR="000D352D">
        <w:rPr>
          <w:sz w:val="28"/>
          <w:szCs w:val="28"/>
        </w:rPr>
        <w:t xml:space="preserve"> муниципальной услугой </w:t>
      </w:r>
      <w:r w:rsidR="00001A50" w:rsidRPr="00BD6651">
        <w:rPr>
          <w:sz w:val="28"/>
          <w:szCs w:val="28"/>
        </w:rPr>
        <w:t xml:space="preserve"> </w:t>
      </w:r>
      <w:r w:rsidR="00874C3F">
        <w:rPr>
          <w:sz w:val="28"/>
          <w:szCs w:val="28"/>
        </w:rPr>
        <w:t>«</w:t>
      </w:r>
      <w:r w:rsidR="000D352D">
        <w:rPr>
          <w:sz w:val="28"/>
          <w:szCs w:val="28"/>
        </w:rPr>
        <w:t>Согласование  (отказ</w:t>
      </w:r>
      <w:r w:rsidR="00F674C5" w:rsidRPr="00BD6651">
        <w:rPr>
          <w:sz w:val="28"/>
          <w:szCs w:val="28"/>
        </w:rPr>
        <w:t xml:space="preserve"> в согласовании) проекта информационной надписи и (или) обозначения на объекте культурного наследия местного значения, расположенного на территории </w:t>
      </w:r>
      <w:r w:rsidR="0084722D">
        <w:rPr>
          <w:sz w:val="28"/>
          <w:szCs w:val="28"/>
        </w:rPr>
        <w:t>Дядьковского</w:t>
      </w:r>
      <w:r w:rsidR="00F674C5" w:rsidRPr="00BD6651">
        <w:rPr>
          <w:sz w:val="28"/>
          <w:szCs w:val="28"/>
        </w:rPr>
        <w:t xml:space="preserve"> сельского поселения Кореновского района</w:t>
      </w:r>
      <w:r w:rsidR="00874C3F">
        <w:rPr>
          <w:sz w:val="28"/>
          <w:szCs w:val="28"/>
        </w:rPr>
        <w:t>»</w:t>
      </w:r>
      <w:r w:rsidR="00F674C5" w:rsidRPr="00BD6651">
        <w:rPr>
          <w:sz w:val="28"/>
          <w:szCs w:val="28"/>
        </w:rPr>
        <w:t xml:space="preserve"> </w:t>
      </w:r>
      <w:r w:rsidRPr="00BD6651">
        <w:rPr>
          <w:sz w:val="28"/>
          <w:szCs w:val="28"/>
        </w:rPr>
        <w:t xml:space="preserve">необходимыми и обязательными услугами, которые предоставляются организациями, участвующими в предоставлении </w:t>
      </w:r>
      <w:r w:rsidR="00001A50" w:rsidRPr="00BD6651">
        <w:rPr>
          <w:sz w:val="28"/>
          <w:szCs w:val="28"/>
        </w:rPr>
        <w:t xml:space="preserve">муниципальной услуги являются: </w:t>
      </w:r>
    </w:p>
    <w:p w:rsidR="00A06C71" w:rsidRPr="00BD6651" w:rsidRDefault="00F674C5" w:rsidP="00F674C5">
      <w:pPr>
        <w:ind w:firstLine="709"/>
        <w:jc w:val="both"/>
        <w:rPr>
          <w:sz w:val="28"/>
          <w:szCs w:val="28"/>
        </w:rPr>
      </w:pPr>
      <w:r w:rsidRPr="00BD6651">
        <w:rPr>
          <w:sz w:val="28"/>
          <w:szCs w:val="28"/>
        </w:rPr>
        <w:t xml:space="preserve">изготовление </w:t>
      </w:r>
      <w:r w:rsidR="00A06C71" w:rsidRPr="00BD6651">
        <w:rPr>
          <w:sz w:val="28"/>
          <w:szCs w:val="28"/>
        </w:rPr>
        <w:t>проект</w:t>
      </w:r>
      <w:r w:rsidR="005C0C74" w:rsidRPr="00BD6651">
        <w:rPr>
          <w:sz w:val="28"/>
          <w:szCs w:val="28"/>
        </w:rPr>
        <w:t>а</w:t>
      </w:r>
      <w:r w:rsidR="00A06C71" w:rsidRPr="00BD6651">
        <w:rPr>
          <w:sz w:val="28"/>
          <w:szCs w:val="28"/>
        </w:rPr>
        <w:t xml:space="preserve"> информационной надписи и обозначения на объект культурного наследия местного (муниципального) значения, выполненный в соответствии с требованиями, установленными </w:t>
      </w:r>
      <w:hyperlink r:id="rId15" w:history="1">
        <w:r w:rsidR="00A06C71" w:rsidRPr="00BD6651">
          <w:rPr>
            <w:rStyle w:val="afe"/>
            <w:color w:val="auto"/>
            <w:sz w:val="28"/>
            <w:szCs w:val="28"/>
          </w:rPr>
          <w:t>Постановлением</w:t>
        </w:r>
      </w:hyperlink>
      <w:r w:rsidR="00A06C71" w:rsidRPr="00BD6651">
        <w:rPr>
          <w:sz w:val="28"/>
          <w:szCs w:val="28"/>
        </w:rPr>
        <w:t xml:space="preserve"> Правительства Российской Федерации от 10.09.2019 </w:t>
      </w:r>
      <w:r w:rsidR="00361376">
        <w:rPr>
          <w:sz w:val="28"/>
          <w:szCs w:val="28"/>
        </w:rPr>
        <w:t>№</w:t>
      </w:r>
      <w:r w:rsidR="00A06C71" w:rsidRPr="00BD6651">
        <w:rPr>
          <w:sz w:val="28"/>
          <w:szCs w:val="28"/>
        </w:rPr>
        <w:t xml:space="preserve"> 1178 </w:t>
      </w:r>
      <w:r w:rsidR="00874C3F">
        <w:rPr>
          <w:sz w:val="28"/>
          <w:szCs w:val="28"/>
        </w:rPr>
        <w:t>«</w:t>
      </w:r>
      <w:r w:rsidR="00A06C71" w:rsidRPr="00BD6651">
        <w:rPr>
          <w:sz w:val="28"/>
          <w:szCs w:val="28"/>
        </w:rPr>
        <w:t>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w:t>
      </w:r>
      <w:r w:rsidR="00874C3F">
        <w:rPr>
          <w:sz w:val="28"/>
          <w:szCs w:val="28"/>
        </w:rPr>
        <w:t>»</w:t>
      </w:r>
      <w:r w:rsidRPr="00BD6651">
        <w:rPr>
          <w:sz w:val="28"/>
          <w:szCs w:val="28"/>
        </w:rPr>
        <w:t xml:space="preserve"> (далее – Постановление Правительства № 1178)</w:t>
      </w:r>
      <w:r w:rsidR="00A06C71" w:rsidRPr="00BD6651">
        <w:rPr>
          <w:sz w:val="28"/>
          <w:szCs w:val="28"/>
        </w:rPr>
        <w:t>.</w:t>
      </w:r>
    </w:p>
    <w:p w:rsidR="00F674C5" w:rsidRPr="00BD6651" w:rsidRDefault="00F674C5" w:rsidP="00F674C5">
      <w:pPr>
        <w:ind w:firstLine="708"/>
        <w:jc w:val="both"/>
        <w:rPr>
          <w:sz w:val="28"/>
          <w:szCs w:val="28"/>
        </w:rPr>
      </w:pPr>
      <w:r w:rsidRPr="00BD6651">
        <w:rPr>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осуществляется в </w:t>
      </w:r>
      <w:r w:rsidRPr="00BD6651">
        <w:rPr>
          <w:sz w:val="28"/>
          <w:szCs w:val="28"/>
        </w:rPr>
        <w:lastRenderedPageBreak/>
        <w:t xml:space="preserve">соответствии с </w:t>
      </w:r>
      <w:r w:rsidRPr="00BD6651">
        <w:rPr>
          <w:sz w:val="28"/>
          <w:szCs w:val="28"/>
          <w:shd w:val="clear" w:color="auto" w:fill="FFFFFF"/>
        </w:rPr>
        <w:t>Налоговым кодексом РФ</w:t>
      </w:r>
      <w:r w:rsidRPr="00BD6651">
        <w:rPr>
          <w:sz w:val="28"/>
          <w:szCs w:val="28"/>
        </w:rPr>
        <w:t xml:space="preserve"> или действующим законодательством Российской Федерации.</w:t>
      </w:r>
    </w:p>
    <w:p w:rsidR="00F674C5" w:rsidRPr="00BD6651" w:rsidRDefault="00F674C5" w:rsidP="00F674C5">
      <w:pPr>
        <w:ind w:firstLine="708"/>
        <w:jc w:val="both"/>
        <w:rPr>
          <w:sz w:val="28"/>
          <w:szCs w:val="28"/>
          <w:shd w:val="clear" w:color="auto" w:fill="FFFFFF"/>
        </w:rPr>
      </w:pPr>
      <w:r w:rsidRPr="00BD6651">
        <w:rPr>
          <w:sz w:val="28"/>
          <w:szCs w:val="28"/>
          <w:shd w:val="clear" w:color="auto" w:fill="FFFFFF"/>
        </w:rPr>
        <w:t>Порядок определения размера платы за них утверждаются нормативно правовыми актами федерального, регионального и муниципального уровней.</w:t>
      </w:r>
    </w:p>
    <w:p w:rsidR="00A06C71" w:rsidRPr="000D352D" w:rsidRDefault="00F674C5" w:rsidP="00F674C5">
      <w:pPr>
        <w:widowControl w:val="0"/>
        <w:ind w:right="-1" w:firstLine="708"/>
        <w:jc w:val="both"/>
        <w:rPr>
          <w:b/>
          <w:sz w:val="28"/>
          <w:szCs w:val="28"/>
        </w:rPr>
      </w:pPr>
      <w:r w:rsidRPr="00BD6651">
        <w:rPr>
          <w:sz w:val="28"/>
          <w:szCs w:val="28"/>
        </w:rPr>
        <w:t>Перечень необходимых и обязательных услуг, которые предоставляются организациями, участвующими в предоставлении муниципальной услуги, включен в нормативный правовой акт</w:t>
      </w:r>
      <w:r w:rsidRPr="00BD6651">
        <w:rPr>
          <w:rStyle w:val="FontStyle36"/>
          <w:rFonts w:eastAsia="DejaVu Sans"/>
          <w:sz w:val="28"/>
          <w:szCs w:val="28"/>
        </w:rPr>
        <w:t xml:space="preserve">, </w:t>
      </w:r>
      <w:r w:rsidRPr="000D352D">
        <w:rPr>
          <w:rStyle w:val="FontStyle36"/>
          <w:rFonts w:eastAsia="DejaVu Sans"/>
          <w:b w:val="0"/>
          <w:sz w:val="28"/>
          <w:szCs w:val="28"/>
        </w:rPr>
        <w:t>утвержденный</w:t>
      </w:r>
      <w:r w:rsidRPr="000D352D">
        <w:rPr>
          <w:rStyle w:val="FontStyle36"/>
          <w:rFonts w:eastAsia="DejaVu Sans"/>
          <w:sz w:val="28"/>
          <w:szCs w:val="28"/>
        </w:rPr>
        <w:t xml:space="preserve"> </w:t>
      </w:r>
      <w:r w:rsidRPr="000D352D">
        <w:rPr>
          <w:sz w:val="28"/>
          <w:szCs w:val="28"/>
        </w:rPr>
        <w:t xml:space="preserve"> </w:t>
      </w:r>
      <w:r w:rsidR="00361376">
        <w:rPr>
          <w:sz w:val="28"/>
          <w:szCs w:val="28"/>
        </w:rPr>
        <w:t>р</w:t>
      </w:r>
      <w:r w:rsidRPr="000D352D">
        <w:rPr>
          <w:sz w:val="28"/>
          <w:szCs w:val="28"/>
        </w:rPr>
        <w:t>ешением</w:t>
      </w:r>
      <w:r w:rsidRPr="000D352D">
        <w:rPr>
          <w:b/>
          <w:sz w:val="28"/>
          <w:szCs w:val="28"/>
        </w:rPr>
        <w:t xml:space="preserve"> </w:t>
      </w:r>
      <w:r w:rsidRPr="000D352D">
        <w:rPr>
          <w:rStyle w:val="FontStyle36"/>
          <w:rFonts w:eastAsia="DejaVu Sans"/>
          <w:b w:val="0"/>
          <w:sz w:val="28"/>
          <w:szCs w:val="28"/>
        </w:rPr>
        <w:t xml:space="preserve">Совета </w:t>
      </w:r>
      <w:r w:rsidR="00001A50" w:rsidRPr="000D352D">
        <w:rPr>
          <w:rStyle w:val="FontStyle36"/>
          <w:rFonts w:eastAsia="DejaVu Sans"/>
          <w:b w:val="0"/>
          <w:sz w:val="28"/>
          <w:szCs w:val="28"/>
        </w:rPr>
        <w:t xml:space="preserve"> </w:t>
      </w:r>
      <w:r w:rsidR="0084722D" w:rsidRPr="000D352D">
        <w:rPr>
          <w:rStyle w:val="FontStyle36"/>
          <w:rFonts w:eastAsia="DejaVu Sans"/>
          <w:b w:val="0"/>
          <w:sz w:val="28"/>
          <w:szCs w:val="28"/>
        </w:rPr>
        <w:t>Дядьковского</w:t>
      </w:r>
      <w:r w:rsidR="00001A50" w:rsidRPr="000D352D">
        <w:rPr>
          <w:rStyle w:val="FontStyle36"/>
          <w:rFonts w:eastAsia="DejaVu Sans"/>
          <w:b w:val="0"/>
          <w:sz w:val="28"/>
          <w:szCs w:val="28"/>
        </w:rPr>
        <w:t xml:space="preserve"> сельского поселения Кореновского района.</w:t>
      </w:r>
    </w:p>
    <w:p w:rsidR="001D4D01" w:rsidRPr="00BD6651" w:rsidRDefault="001D4D01" w:rsidP="001D4D01">
      <w:pPr>
        <w:pStyle w:val="ConsPlusNormal"/>
        <w:ind w:right="-1"/>
        <w:rPr>
          <w:rFonts w:ascii="Times New Roman" w:hAnsi="Times New Roman" w:cs="Times New Roman"/>
          <w:sz w:val="28"/>
          <w:szCs w:val="28"/>
        </w:rPr>
      </w:pPr>
      <w:r w:rsidRPr="00BD6651">
        <w:rPr>
          <w:rFonts w:ascii="Times New Roman" w:hAnsi="Times New Roman" w:cs="Times New Roman"/>
          <w:sz w:val="28"/>
          <w:szCs w:val="28"/>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D4D01" w:rsidRPr="00BD6651" w:rsidRDefault="001D4D01" w:rsidP="001D4D01">
      <w:pPr>
        <w:ind w:right="-1" w:firstLine="708"/>
        <w:jc w:val="both"/>
        <w:rPr>
          <w:sz w:val="28"/>
          <w:szCs w:val="28"/>
        </w:rPr>
      </w:pPr>
      <w:r w:rsidRPr="00BD6651">
        <w:rPr>
          <w:sz w:val="28"/>
          <w:szCs w:val="28"/>
        </w:rPr>
        <w:t>2.11.3 При предоставлении муниципальных услуг используются следующие основные информационные системы:</w:t>
      </w:r>
    </w:p>
    <w:p w:rsidR="001D4D01" w:rsidRPr="00BD6651" w:rsidRDefault="001D4D01" w:rsidP="001D4D01">
      <w:pPr>
        <w:ind w:firstLine="709"/>
        <w:jc w:val="both"/>
        <w:rPr>
          <w:sz w:val="28"/>
          <w:szCs w:val="28"/>
        </w:rPr>
      </w:pPr>
      <w:r w:rsidRPr="00BD6651">
        <w:rPr>
          <w:rStyle w:val="afe"/>
          <w:color w:val="auto"/>
          <w:sz w:val="28"/>
          <w:szCs w:val="28"/>
        </w:rPr>
        <w:t>Региональный портал http://pgu.krasnodar.ru</w:t>
      </w:r>
      <w:r w:rsidRPr="00BD6651">
        <w:rPr>
          <w:rStyle w:val="FontStyle58"/>
          <w:sz w:val="28"/>
          <w:szCs w:val="28"/>
        </w:rPr>
        <w:t>;</w:t>
      </w:r>
    </w:p>
    <w:p w:rsidR="001D4D01" w:rsidRPr="00BD6651" w:rsidRDefault="001D4D01" w:rsidP="001D4D01">
      <w:pPr>
        <w:ind w:firstLine="709"/>
        <w:jc w:val="both"/>
        <w:rPr>
          <w:sz w:val="28"/>
          <w:szCs w:val="28"/>
        </w:rPr>
      </w:pPr>
      <w:r w:rsidRPr="00BD6651">
        <w:rPr>
          <w:sz w:val="28"/>
          <w:szCs w:val="28"/>
        </w:rPr>
        <w:t xml:space="preserve">Федеральная государственная информационная система </w:t>
      </w:r>
      <w:r w:rsidR="00874C3F">
        <w:rPr>
          <w:sz w:val="28"/>
          <w:szCs w:val="28"/>
        </w:rPr>
        <w:t>«</w:t>
      </w:r>
      <w:r w:rsidRPr="00BD6651">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74C3F">
        <w:rPr>
          <w:sz w:val="28"/>
          <w:szCs w:val="28"/>
        </w:rPr>
        <w:t>»</w:t>
      </w:r>
      <w:r w:rsidRPr="00BD6651">
        <w:rPr>
          <w:sz w:val="28"/>
          <w:szCs w:val="28"/>
        </w:rPr>
        <w:t xml:space="preserve"> (далее - ФГИС ЕСИА или ЕСИА);</w:t>
      </w:r>
    </w:p>
    <w:p w:rsidR="001D4D01" w:rsidRPr="00BD6651" w:rsidRDefault="001D4D01" w:rsidP="001D4D01">
      <w:pPr>
        <w:ind w:right="-1"/>
        <w:jc w:val="both"/>
        <w:rPr>
          <w:sz w:val="28"/>
          <w:szCs w:val="28"/>
        </w:rPr>
      </w:pPr>
      <w:r w:rsidRPr="00BD6651">
        <w:rPr>
          <w:sz w:val="28"/>
          <w:szCs w:val="28"/>
        </w:rPr>
        <w:tab/>
        <w:t xml:space="preserve">Автоматизированная информационная система ГАУ КК </w:t>
      </w:r>
      <w:r w:rsidR="00874C3F">
        <w:rPr>
          <w:sz w:val="28"/>
          <w:szCs w:val="28"/>
        </w:rPr>
        <w:t>«</w:t>
      </w:r>
      <w:r w:rsidRPr="00BD6651">
        <w:rPr>
          <w:sz w:val="28"/>
          <w:szCs w:val="28"/>
        </w:rPr>
        <w:t>МФЦ</w:t>
      </w:r>
      <w:r w:rsidR="00874C3F">
        <w:rPr>
          <w:sz w:val="28"/>
          <w:szCs w:val="28"/>
        </w:rPr>
        <w:t>»</w:t>
      </w:r>
      <w:r w:rsidRPr="00BD6651">
        <w:rPr>
          <w:sz w:val="28"/>
          <w:szCs w:val="28"/>
        </w:rPr>
        <w:t xml:space="preserve"> (далее - АИС МФЦ);</w:t>
      </w:r>
    </w:p>
    <w:p w:rsidR="001D4D01" w:rsidRPr="00BD6651" w:rsidRDefault="001D4D01" w:rsidP="001D4D01">
      <w:pPr>
        <w:ind w:right="-1"/>
        <w:jc w:val="both"/>
        <w:rPr>
          <w:sz w:val="28"/>
          <w:szCs w:val="28"/>
        </w:rPr>
      </w:pPr>
      <w:r w:rsidRPr="00BD6651">
        <w:rPr>
          <w:sz w:val="28"/>
          <w:szCs w:val="28"/>
        </w:rPr>
        <w:tab/>
        <w:t xml:space="preserve">Автоматизированная информационная система </w:t>
      </w:r>
      <w:r w:rsidR="00874C3F">
        <w:rPr>
          <w:sz w:val="28"/>
          <w:szCs w:val="28"/>
        </w:rPr>
        <w:t>«</w:t>
      </w:r>
      <w:r w:rsidRPr="00BD6651">
        <w:rPr>
          <w:sz w:val="28"/>
          <w:szCs w:val="28"/>
        </w:rPr>
        <w:t>Предоставления государственных и муниципальных услуг Краснодарского края в электронной форме</w:t>
      </w:r>
      <w:r w:rsidR="00874C3F">
        <w:rPr>
          <w:sz w:val="28"/>
          <w:szCs w:val="28"/>
        </w:rPr>
        <w:t>»</w:t>
      </w:r>
      <w:r w:rsidRPr="00BD6651">
        <w:rPr>
          <w:sz w:val="28"/>
          <w:szCs w:val="28"/>
        </w:rPr>
        <w:t xml:space="preserve"> (далее - АИС </w:t>
      </w:r>
      <w:r w:rsidR="00874C3F">
        <w:rPr>
          <w:sz w:val="28"/>
          <w:szCs w:val="28"/>
        </w:rPr>
        <w:t>«</w:t>
      </w:r>
      <w:r w:rsidRPr="00BD6651">
        <w:rPr>
          <w:sz w:val="28"/>
          <w:szCs w:val="28"/>
        </w:rPr>
        <w:t>ПГМУ</w:t>
      </w:r>
      <w:r w:rsidR="00874C3F">
        <w:rPr>
          <w:sz w:val="28"/>
          <w:szCs w:val="28"/>
        </w:rPr>
        <w:t>»</w:t>
      </w:r>
      <w:r w:rsidRPr="00BD6651">
        <w:rPr>
          <w:sz w:val="28"/>
          <w:szCs w:val="28"/>
        </w:rPr>
        <w:t xml:space="preserve"> КК);</w:t>
      </w:r>
    </w:p>
    <w:p w:rsidR="001D4D01" w:rsidRPr="00BD6651" w:rsidRDefault="00874C3F" w:rsidP="001D4D01">
      <w:pPr>
        <w:ind w:right="-1" w:firstLine="708"/>
        <w:jc w:val="both"/>
        <w:rPr>
          <w:sz w:val="28"/>
          <w:szCs w:val="28"/>
        </w:rPr>
      </w:pPr>
      <w:r>
        <w:rPr>
          <w:sz w:val="28"/>
          <w:szCs w:val="28"/>
        </w:rPr>
        <w:t>«</w:t>
      </w:r>
      <w:r w:rsidR="001D4D01" w:rsidRPr="00BD6651">
        <w:rPr>
          <w:sz w:val="28"/>
          <w:szCs w:val="28"/>
        </w:rPr>
        <w:t>Личный кабинет</w:t>
      </w:r>
      <w:r>
        <w:rPr>
          <w:sz w:val="28"/>
          <w:szCs w:val="28"/>
        </w:rPr>
        <w:t>»</w:t>
      </w:r>
      <w:r w:rsidR="001D4D01" w:rsidRPr="00BD6651">
        <w:rPr>
          <w:sz w:val="28"/>
          <w:szCs w:val="28"/>
        </w:rPr>
        <w:t xml:space="preserve">  заявителя РПГУ;</w:t>
      </w:r>
    </w:p>
    <w:p w:rsidR="001D4D01" w:rsidRPr="00BD6651" w:rsidRDefault="001D4D01" w:rsidP="001D4D01">
      <w:pPr>
        <w:ind w:right="-1"/>
        <w:jc w:val="both"/>
        <w:rPr>
          <w:sz w:val="28"/>
          <w:szCs w:val="28"/>
        </w:rPr>
      </w:pPr>
      <w:r w:rsidRPr="00BD6651">
        <w:rPr>
          <w:sz w:val="28"/>
          <w:szCs w:val="28"/>
        </w:rPr>
        <w:tab/>
      </w:r>
      <w:r w:rsidRPr="00BD6651">
        <w:rPr>
          <w:rStyle w:val="FontStyle95"/>
          <w:sz w:val="28"/>
          <w:szCs w:val="28"/>
        </w:rPr>
        <w:t>Единый государственный реестр юридических лиц (далее - ЕГРЮЛ);</w:t>
      </w:r>
    </w:p>
    <w:p w:rsidR="001D4D01" w:rsidRPr="00BD6651" w:rsidRDefault="001D4D01" w:rsidP="001D4D01">
      <w:pPr>
        <w:ind w:right="-1"/>
        <w:jc w:val="both"/>
        <w:rPr>
          <w:sz w:val="28"/>
          <w:szCs w:val="28"/>
        </w:rPr>
      </w:pPr>
      <w:r w:rsidRPr="00BD6651">
        <w:rPr>
          <w:rStyle w:val="FontStyle95"/>
          <w:sz w:val="28"/>
          <w:szCs w:val="28"/>
        </w:rPr>
        <w:tab/>
        <w:t>Единый государственный реестр индивидуальных предпринимателей (далее - ЕГРИП);</w:t>
      </w:r>
    </w:p>
    <w:p w:rsidR="001D4D01" w:rsidRDefault="001D4D01" w:rsidP="001D4D01">
      <w:pPr>
        <w:ind w:right="-1"/>
        <w:jc w:val="both"/>
        <w:rPr>
          <w:rStyle w:val="FontStyle95"/>
          <w:sz w:val="28"/>
          <w:szCs w:val="28"/>
        </w:rPr>
      </w:pPr>
      <w:r w:rsidRPr="00BD6651">
        <w:rPr>
          <w:rStyle w:val="FontStyle95"/>
          <w:sz w:val="28"/>
          <w:szCs w:val="28"/>
        </w:rPr>
        <w:tab/>
        <w:t>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rsidR="008175F6" w:rsidRPr="00361376" w:rsidRDefault="008175F6" w:rsidP="008175F6">
      <w:pPr>
        <w:ind w:right="-1" w:firstLine="708"/>
        <w:jc w:val="both"/>
        <w:rPr>
          <w:rStyle w:val="FontStyle95"/>
          <w:sz w:val="28"/>
          <w:szCs w:val="28"/>
        </w:rPr>
      </w:pPr>
      <w:r w:rsidRPr="00361376">
        <w:rPr>
          <w:sz w:val="28"/>
          <w:szCs w:val="28"/>
          <w:shd w:val="clear" w:color="auto" w:fill="FFFFFF"/>
        </w:rPr>
        <w:t>Единый государственный реестр объектов культурного наследия </w:t>
      </w:r>
      <w:r w:rsidRPr="00361376">
        <w:rPr>
          <w:rStyle w:val="FontStyle95"/>
          <w:sz w:val="28"/>
          <w:szCs w:val="28"/>
        </w:rPr>
        <w:t>(далее –</w:t>
      </w:r>
      <w:r w:rsidRPr="00361376">
        <w:rPr>
          <w:sz w:val="28"/>
          <w:szCs w:val="28"/>
          <w:shd w:val="clear" w:color="auto" w:fill="FFFFFF"/>
        </w:rPr>
        <w:t xml:space="preserve"> ЕГРОКН);</w:t>
      </w:r>
    </w:p>
    <w:p w:rsidR="001D4D01" w:rsidRPr="00BD6651" w:rsidRDefault="001D4D01" w:rsidP="001D4D01">
      <w:pPr>
        <w:ind w:right="-1" w:firstLine="708"/>
        <w:jc w:val="both"/>
        <w:rPr>
          <w:rStyle w:val="FontStyle83"/>
          <w:sz w:val="28"/>
          <w:szCs w:val="28"/>
        </w:rPr>
      </w:pPr>
      <w:r w:rsidRPr="00BD6651">
        <w:rPr>
          <w:rStyle w:val="FontStyle83"/>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1D4D01" w:rsidRPr="00BD6651" w:rsidRDefault="001D4D01" w:rsidP="001D4D01">
      <w:pPr>
        <w:tabs>
          <w:tab w:val="left" w:pos="3330"/>
        </w:tabs>
        <w:ind w:firstLine="708"/>
        <w:jc w:val="both"/>
        <w:rPr>
          <w:sz w:val="28"/>
          <w:szCs w:val="28"/>
        </w:rPr>
      </w:pPr>
      <w:r w:rsidRPr="00BD6651">
        <w:rPr>
          <w:sz w:val="28"/>
          <w:szCs w:val="28"/>
        </w:rPr>
        <w:tab/>
      </w:r>
      <w:bookmarkStart w:id="3" w:name="sub_3024"/>
      <w:bookmarkEnd w:id="3"/>
    </w:p>
    <w:p w:rsidR="001D4D01" w:rsidRPr="00BD6651" w:rsidRDefault="001D4D01" w:rsidP="001D4D01">
      <w:pPr>
        <w:pStyle w:val="af4"/>
        <w:ind w:left="-142"/>
        <w:jc w:val="center"/>
        <w:rPr>
          <w:b/>
          <w:sz w:val="28"/>
          <w:szCs w:val="28"/>
        </w:rPr>
      </w:pPr>
      <w:r w:rsidRPr="00BD6651">
        <w:rPr>
          <w:b/>
          <w:sz w:val="28"/>
          <w:szCs w:val="28"/>
          <w:lang w:val="en-US"/>
        </w:rPr>
        <w:t>III</w:t>
      </w:r>
      <w:r w:rsidRPr="00BD6651">
        <w:rPr>
          <w:b/>
          <w:sz w:val="28"/>
          <w:szCs w:val="28"/>
        </w:rPr>
        <w:t>. Состав, последовательность и сроки выполнения</w:t>
      </w:r>
    </w:p>
    <w:p w:rsidR="001D4D01" w:rsidRPr="00BD6651" w:rsidRDefault="001D4D01" w:rsidP="001D4D01">
      <w:pPr>
        <w:pStyle w:val="af4"/>
        <w:ind w:left="-142" w:firstLine="620"/>
        <w:jc w:val="center"/>
        <w:rPr>
          <w:b/>
          <w:sz w:val="28"/>
          <w:szCs w:val="28"/>
        </w:rPr>
      </w:pPr>
      <w:r w:rsidRPr="00BD6651">
        <w:rPr>
          <w:b/>
          <w:sz w:val="28"/>
          <w:szCs w:val="28"/>
        </w:rPr>
        <w:t>административных процедур</w:t>
      </w:r>
    </w:p>
    <w:p w:rsidR="001D4D01" w:rsidRPr="00BD6651" w:rsidRDefault="001D4D01" w:rsidP="001D4D01">
      <w:pPr>
        <w:tabs>
          <w:tab w:val="left" w:pos="709"/>
        </w:tabs>
        <w:ind w:right="-1"/>
        <w:contextualSpacing/>
        <w:jc w:val="both"/>
        <w:rPr>
          <w:sz w:val="28"/>
          <w:szCs w:val="28"/>
        </w:rPr>
      </w:pPr>
    </w:p>
    <w:p w:rsidR="001D4D01" w:rsidRPr="00BD6651" w:rsidRDefault="001D4D01" w:rsidP="00001A50">
      <w:pPr>
        <w:pStyle w:val="af4"/>
        <w:ind w:left="0" w:firstLine="709"/>
        <w:jc w:val="center"/>
        <w:rPr>
          <w:b/>
          <w:sz w:val="28"/>
          <w:szCs w:val="28"/>
        </w:rPr>
      </w:pPr>
      <w:r w:rsidRPr="00BD6651">
        <w:rPr>
          <w:b/>
          <w:sz w:val="28"/>
          <w:szCs w:val="28"/>
        </w:rPr>
        <w:lastRenderedPageBreak/>
        <w:t>3.1. Перечень вариантов предоставления муниципальной услуги</w:t>
      </w:r>
    </w:p>
    <w:p w:rsidR="001D4D01" w:rsidRPr="00BD6651" w:rsidRDefault="00874C3F" w:rsidP="00001A50">
      <w:pPr>
        <w:jc w:val="center"/>
        <w:rPr>
          <w:b/>
          <w:sz w:val="28"/>
          <w:szCs w:val="28"/>
        </w:rPr>
      </w:pPr>
      <w:r>
        <w:rPr>
          <w:b/>
          <w:sz w:val="28"/>
          <w:szCs w:val="28"/>
        </w:rPr>
        <w:t>«</w:t>
      </w:r>
      <w:r w:rsidR="00001A50" w:rsidRPr="00BD6651">
        <w:rPr>
          <w:b/>
          <w:sz w:val="28"/>
          <w:szCs w:val="28"/>
        </w:rPr>
        <w:t xml:space="preserve">Согласование  (отказ в согласовании) проекта информационной надписи и (или) обозначения на объекте культурного наследия местного значения, расположенного на территории </w:t>
      </w:r>
      <w:r w:rsidR="0084722D">
        <w:rPr>
          <w:b/>
          <w:sz w:val="28"/>
          <w:szCs w:val="28"/>
        </w:rPr>
        <w:t>Дядьковского</w:t>
      </w:r>
      <w:r w:rsidR="00001A50" w:rsidRPr="00BD6651">
        <w:rPr>
          <w:b/>
          <w:sz w:val="28"/>
          <w:szCs w:val="28"/>
        </w:rPr>
        <w:t xml:space="preserve"> сельского поселения Кореновского района</w:t>
      </w:r>
      <w:r>
        <w:rPr>
          <w:b/>
          <w:sz w:val="28"/>
          <w:szCs w:val="28"/>
        </w:rPr>
        <w:t>»</w:t>
      </w:r>
    </w:p>
    <w:p w:rsidR="001D4D01" w:rsidRPr="00BD6651" w:rsidRDefault="001D4D01" w:rsidP="001D4D01">
      <w:pPr>
        <w:pStyle w:val="af4"/>
        <w:ind w:left="0" w:firstLine="709"/>
        <w:jc w:val="both"/>
        <w:rPr>
          <w:sz w:val="28"/>
          <w:szCs w:val="28"/>
        </w:rPr>
      </w:pPr>
      <w:r w:rsidRPr="00BD6651">
        <w:rPr>
          <w:sz w:val="28"/>
          <w:szCs w:val="28"/>
        </w:rPr>
        <w:t>3.1.1 Муниципальная  услуга предоставляется в соответствии со следующими вариантами:</w:t>
      </w:r>
    </w:p>
    <w:p w:rsidR="001D4D01" w:rsidRPr="00BD6651" w:rsidRDefault="001D4D01" w:rsidP="001D4D01">
      <w:pPr>
        <w:pStyle w:val="af4"/>
        <w:ind w:left="0" w:firstLine="709"/>
        <w:jc w:val="both"/>
        <w:rPr>
          <w:sz w:val="28"/>
          <w:szCs w:val="28"/>
        </w:rPr>
      </w:pPr>
      <w:r w:rsidRPr="00BD6651">
        <w:rPr>
          <w:sz w:val="28"/>
          <w:szCs w:val="28"/>
        </w:rPr>
        <w:t xml:space="preserve">1). Вариант </w:t>
      </w:r>
      <w:r w:rsidR="009F5186">
        <w:rPr>
          <w:sz w:val="28"/>
          <w:szCs w:val="28"/>
        </w:rPr>
        <w:t xml:space="preserve"> </w:t>
      </w:r>
      <w:r w:rsidR="00874C3F">
        <w:rPr>
          <w:sz w:val="28"/>
          <w:szCs w:val="28"/>
        </w:rPr>
        <w:t>«</w:t>
      </w:r>
      <w:r w:rsidR="00001A50" w:rsidRPr="00BD6651">
        <w:rPr>
          <w:sz w:val="28"/>
          <w:szCs w:val="28"/>
        </w:rPr>
        <w:t xml:space="preserve">Согласование  (отказ в согласовании) проекта информационной надписи и (или) обозначения на объекте культурного наследия местного значения, расположенного на территории </w:t>
      </w:r>
      <w:r w:rsidR="0084722D">
        <w:rPr>
          <w:sz w:val="28"/>
          <w:szCs w:val="28"/>
        </w:rPr>
        <w:t>Дядьковского</w:t>
      </w:r>
      <w:r w:rsidR="00001A50" w:rsidRPr="00BD6651">
        <w:rPr>
          <w:sz w:val="28"/>
          <w:szCs w:val="28"/>
        </w:rPr>
        <w:t xml:space="preserve"> сельского поселения Кореновского района</w:t>
      </w:r>
      <w:r w:rsidR="00874C3F">
        <w:rPr>
          <w:sz w:val="28"/>
          <w:szCs w:val="28"/>
        </w:rPr>
        <w:t>»</w:t>
      </w:r>
      <w:r w:rsidRPr="00BD6651">
        <w:rPr>
          <w:sz w:val="28"/>
          <w:szCs w:val="28"/>
        </w:rPr>
        <w:t xml:space="preserve"> (далее – вариант </w:t>
      </w:r>
      <w:r w:rsidRPr="00BD6651">
        <w:rPr>
          <w:sz w:val="28"/>
          <w:szCs w:val="28"/>
          <w:lang w:val="en-US"/>
        </w:rPr>
        <w:t>I</w:t>
      </w:r>
      <w:r w:rsidRPr="00BD6651">
        <w:rPr>
          <w:sz w:val="28"/>
          <w:szCs w:val="28"/>
        </w:rPr>
        <w:t xml:space="preserve">) единый для всех категорий заявителей, предусмотренных в пункте 1.2.1. подраздела 1.2 раздела </w:t>
      </w:r>
      <w:r w:rsidR="009F5186" w:rsidRPr="00BD6651">
        <w:rPr>
          <w:sz w:val="28"/>
          <w:szCs w:val="28"/>
          <w:lang w:val="en-US"/>
        </w:rPr>
        <w:t>II</w:t>
      </w:r>
      <w:r w:rsidRPr="00BD6651">
        <w:rPr>
          <w:sz w:val="28"/>
          <w:szCs w:val="28"/>
        </w:rPr>
        <w:t xml:space="preserve">  настоящего административного регламента.</w:t>
      </w:r>
    </w:p>
    <w:p w:rsidR="001D4D01" w:rsidRPr="00BD6651" w:rsidRDefault="001D4D01" w:rsidP="001D4D01">
      <w:pPr>
        <w:pStyle w:val="af4"/>
        <w:ind w:left="0" w:firstLine="708"/>
        <w:jc w:val="both"/>
        <w:rPr>
          <w:sz w:val="28"/>
          <w:szCs w:val="28"/>
        </w:rPr>
      </w:pPr>
      <w:r w:rsidRPr="00BD6651">
        <w:rPr>
          <w:sz w:val="28"/>
          <w:szCs w:val="28"/>
        </w:rPr>
        <w:t xml:space="preserve">2). Вариант </w:t>
      </w:r>
      <w:r w:rsidR="00874C3F">
        <w:rPr>
          <w:rStyle w:val="FontStyle44"/>
          <w:rFonts w:ascii="Times New Roman" w:hAnsi="Times New Roman" w:cs="Times New Roman"/>
          <w:sz w:val="28"/>
          <w:szCs w:val="28"/>
        </w:rPr>
        <w:t>«</w:t>
      </w:r>
      <w:r w:rsidRPr="00BD6651">
        <w:rPr>
          <w:rStyle w:val="FontStyle44"/>
          <w:rFonts w:ascii="Times New Roman" w:hAnsi="Times New Roman" w:cs="Times New Roman"/>
          <w:sz w:val="28"/>
          <w:szCs w:val="28"/>
        </w:rPr>
        <w:t xml:space="preserve">Исправление допущенных опечаток и  ошибок </w:t>
      </w:r>
      <w:r w:rsidRPr="00BD6651">
        <w:rPr>
          <w:sz w:val="28"/>
          <w:szCs w:val="28"/>
        </w:rPr>
        <w:t>(отказ в</w:t>
      </w:r>
      <w:r w:rsidRPr="00BD6651">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w:t>
      </w:r>
      <w:r w:rsidR="00874C3F">
        <w:rPr>
          <w:rStyle w:val="FontStyle44"/>
          <w:rFonts w:ascii="Times New Roman" w:hAnsi="Times New Roman" w:cs="Times New Roman"/>
          <w:sz w:val="28"/>
          <w:szCs w:val="28"/>
        </w:rPr>
        <w:t>»</w:t>
      </w:r>
      <w:r w:rsidRPr="00BD6651">
        <w:rPr>
          <w:rStyle w:val="FontStyle44"/>
          <w:rFonts w:ascii="Times New Roman" w:hAnsi="Times New Roman" w:cs="Times New Roman"/>
          <w:sz w:val="28"/>
          <w:szCs w:val="28"/>
        </w:rPr>
        <w:t xml:space="preserve"> (далее - </w:t>
      </w:r>
      <w:r w:rsidRPr="00BD6651">
        <w:rPr>
          <w:sz w:val="28"/>
          <w:szCs w:val="28"/>
        </w:rPr>
        <w:t xml:space="preserve">вариант </w:t>
      </w:r>
      <w:r w:rsidRPr="00BD6651">
        <w:rPr>
          <w:sz w:val="28"/>
          <w:szCs w:val="28"/>
          <w:lang w:val="en-US"/>
        </w:rPr>
        <w:t>II</w:t>
      </w:r>
      <w:r w:rsidRPr="00BD6651">
        <w:rPr>
          <w:sz w:val="28"/>
          <w:szCs w:val="28"/>
        </w:rPr>
        <w:t xml:space="preserve">) единый для всех категорий заявителей, предусмотренных в пункте 1.2.1. подраздела 1.2 раздела </w:t>
      </w:r>
      <w:r w:rsidR="009F5186" w:rsidRPr="00BD6651">
        <w:rPr>
          <w:sz w:val="28"/>
          <w:szCs w:val="28"/>
          <w:lang w:val="en-US"/>
        </w:rPr>
        <w:t>II</w:t>
      </w:r>
      <w:r w:rsidRPr="00BD6651">
        <w:rPr>
          <w:sz w:val="28"/>
          <w:szCs w:val="28"/>
        </w:rPr>
        <w:t xml:space="preserve">  настоящего административного регламента.</w:t>
      </w:r>
    </w:p>
    <w:p w:rsidR="001D4D01" w:rsidRPr="00BD6651" w:rsidRDefault="001D4D01" w:rsidP="001D4D01">
      <w:pPr>
        <w:pStyle w:val="af4"/>
        <w:ind w:left="0" w:firstLine="708"/>
        <w:jc w:val="both"/>
        <w:rPr>
          <w:sz w:val="28"/>
          <w:szCs w:val="28"/>
        </w:rPr>
      </w:pPr>
      <w:r w:rsidRPr="00BD6651">
        <w:rPr>
          <w:sz w:val="28"/>
          <w:szCs w:val="28"/>
        </w:rPr>
        <w:t xml:space="preserve">3). Вариант </w:t>
      </w:r>
      <w:r w:rsidR="00874C3F">
        <w:rPr>
          <w:sz w:val="28"/>
          <w:szCs w:val="28"/>
        </w:rPr>
        <w:t>«</w:t>
      </w:r>
      <w:r w:rsidRPr="00BD6651">
        <w:rPr>
          <w:sz w:val="28"/>
          <w:szCs w:val="28"/>
        </w:rPr>
        <w:t>Выдача (отказ в выдаче) дубликата документа, выданного по результатам предоставления муниципальной услуги</w:t>
      </w:r>
      <w:r w:rsidR="00874C3F">
        <w:rPr>
          <w:sz w:val="28"/>
          <w:szCs w:val="28"/>
        </w:rPr>
        <w:t>»</w:t>
      </w:r>
      <w:r w:rsidRPr="00BD6651">
        <w:rPr>
          <w:sz w:val="28"/>
          <w:szCs w:val="28"/>
        </w:rPr>
        <w:t xml:space="preserve">  (далее -</w:t>
      </w:r>
      <w:r w:rsidRPr="00BD6651">
        <w:rPr>
          <w:sz w:val="28"/>
          <w:szCs w:val="28"/>
          <w:u w:val="single"/>
        </w:rPr>
        <w:t xml:space="preserve"> </w:t>
      </w:r>
      <w:r w:rsidRPr="00BD6651">
        <w:rPr>
          <w:sz w:val="28"/>
          <w:szCs w:val="28"/>
        </w:rPr>
        <w:t xml:space="preserve">вариант </w:t>
      </w:r>
      <w:r w:rsidRPr="00BD6651">
        <w:rPr>
          <w:sz w:val="28"/>
          <w:szCs w:val="28"/>
          <w:lang w:val="en-US"/>
        </w:rPr>
        <w:t>III</w:t>
      </w:r>
      <w:r w:rsidRPr="00BD6651">
        <w:rPr>
          <w:sz w:val="28"/>
          <w:szCs w:val="28"/>
        </w:rPr>
        <w:t xml:space="preserve">) единый для всех категорий заявителей, предусмотренных в пункте 1.2.1. подраздела 1.2. раздела </w:t>
      </w:r>
      <w:r w:rsidR="009F5186" w:rsidRPr="00BD6651">
        <w:rPr>
          <w:sz w:val="28"/>
          <w:szCs w:val="28"/>
          <w:lang w:val="en-US"/>
        </w:rPr>
        <w:t>II</w:t>
      </w:r>
      <w:r w:rsidRPr="00BD6651">
        <w:rPr>
          <w:sz w:val="28"/>
          <w:szCs w:val="28"/>
        </w:rPr>
        <w:t xml:space="preserve">  настоящего административного регламента.</w:t>
      </w:r>
    </w:p>
    <w:p w:rsidR="001D4D01" w:rsidRPr="00BD6651" w:rsidRDefault="001D4D01" w:rsidP="001D4D01">
      <w:pPr>
        <w:pStyle w:val="af4"/>
        <w:ind w:left="0" w:firstLine="709"/>
        <w:jc w:val="center"/>
        <w:rPr>
          <w:b/>
          <w:sz w:val="28"/>
          <w:szCs w:val="28"/>
        </w:rPr>
      </w:pPr>
    </w:p>
    <w:p w:rsidR="001D4D01" w:rsidRPr="00BD6651" w:rsidRDefault="001D4D01" w:rsidP="001D4D01">
      <w:pPr>
        <w:pStyle w:val="af4"/>
        <w:ind w:left="0" w:firstLine="709"/>
        <w:jc w:val="center"/>
        <w:rPr>
          <w:b/>
          <w:sz w:val="28"/>
          <w:szCs w:val="28"/>
        </w:rPr>
      </w:pPr>
      <w:r w:rsidRPr="00BD6651">
        <w:rPr>
          <w:b/>
          <w:sz w:val="28"/>
          <w:szCs w:val="28"/>
        </w:rPr>
        <w:t>3.2. Описание административной процедуры профилирования заявителя</w:t>
      </w:r>
    </w:p>
    <w:p w:rsidR="001D4D01" w:rsidRPr="00BD6651" w:rsidRDefault="001D4D01" w:rsidP="001D4D01">
      <w:pPr>
        <w:pStyle w:val="Style18"/>
        <w:widowControl/>
        <w:tabs>
          <w:tab w:val="left" w:pos="709"/>
        </w:tabs>
        <w:ind w:right="-1" w:firstLine="0"/>
        <w:rPr>
          <w:i/>
          <w:sz w:val="28"/>
          <w:szCs w:val="28"/>
        </w:rPr>
      </w:pPr>
      <w:bookmarkStart w:id="4" w:name="100183"/>
      <w:bookmarkEnd w:id="4"/>
    </w:p>
    <w:p w:rsidR="001D4D01" w:rsidRPr="00BD6651" w:rsidRDefault="001D4D01" w:rsidP="001D4D01">
      <w:pPr>
        <w:ind w:firstLine="709"/>
        <w:contextualSpacing/>
        <w:jc w:val="center"/>
        <w:rPr>
          <w:b/>
          <w:sz w:val="28"/>
          <w:szCs w:val="28"/>
        </w:rPr>
      </w:pPr>
      <w:r w:rsidRPr="00BD6651">
        <w:rPr>
          <w:b/>
          <w:sz w:val="28"/>
          <w:szCs w:val="28"/>
        </w:rPr>
        <w:t xml:space="preserve">3.2.1 Способы и порядок определения и предъявления необходимого заявителю варианта предоставления </w:t>
      </w:r>
    </w:p>
    <w:p w:rsidR="001D4D01" w:rsidRPr="00BD6651" w:rsidRDefault="001D4D01" w:rsidP="001D4D01">
      <w:pPr>
        <w:ind w:firstLine="709"/>
        <w:contextualSpacing/>
        <w:jc w:val="center"/>
        <w:rPr>
          <w:b/>
          <w:sz w:val="28"/>
          <w:szCs w:val="28"/>
        </w:rPr>
      </w:pPr>
      <w:r w:rsidRPr="00BD6651">
        <w:rPr>
          <w:b/>
          <w:sz w:val="28"/>
          <w:szCs w:val="28"/>
        </w:rPr>
        <w:t>муниципальной услуги</w:t>
      </w:r>
      <w:bookmarkStart w:id="5" w:name="sub_1025"/>
      <w:bookmarkEnd w:id="5"/>
    </w:p>
    <w:p w:rsidR="001D4D01" w:rsidRPr="00BD6651" w:rsidRDefault="001D4D01" w:rsidP="001D4D01">
      <w:pPr>
        <w:ind w:firstLine="709"/>
        <w:contextualSpacing/>
        <w:jc w:val="center"/>
        <w:rPr>
          <w:sz w:val="28"/>
          <w:szCs w:val="28"/>
        </w:rPr>
      </w:pPr>
    </w:p>
    <w:p w:rsidR="001D4D01" w:rsidRPr="00BD6651" w:rsidRDefault="001D4D01" w:rsidP="001D4D01">
      <w:pPr>
        <w:ind w:right="-1" w:firstLine="709"/>
        <w:jc w:val="both"/>
        <w:rPr>
          <w:sz w:val="28"/>
          <w:szCs w:val="28"/>
          <w:shd w:val="clear" w:color="auto" w:fill="FFFFFF"/>
        </w:rPr>
      </w:pPr>
      <w:r w:rsidRPr="00BD6651">
        <w:rPr>
          <w:sz w:val="28"/>
          <w:szCs w:val="28"/>
          <w:lang w:eastAsia="ru-RU"/>
        </w:rPr>
        <w:t xml:space="preserve">Вариант предоставления муниципальной услуги определяется </w:t>
      </w:r>
      <w:r w:rsidRPr="00BD6651">
        <w:rPr>
          <w:sz w:val="28"/>
          <w:szCs w:val="28"/>
        </w:rPr>
        <w:t xml:space="preserve">на основании результата муниципальной услуги, за предоставлением которой обратился заявитель </w:t>
      </w:r>
      <w:r w:rsidRPr="00BD6651">
        <w:rPr>
          <w:sz w:val="28"/>
          <w:szCs w:val="28"/>
          <w:lang w:eastAsia="ru-RU"/>
        </w:rPr>
        <w:t xml:space="preserve">по результатам </w:t>
      </w:r>
      <w:r w:rsidRPr="00BD6651">
        <w:rPr>
          <w:sz w:val="28"/>
          <w:szCs w:val="28"/>
          <w:shd w:val="clear" w:color="auto" w:fill="FFFFFF"/>
        </w:rPr>
        <w:t>административной </w:t>
      </w:r>
      <w:r w:rsidRPr="00BD6651">
        <w:rPr>
          <w:bCs/>
          <w:sz w:val="28"/>
          <w:szCs w:val="28"/>
          <w:shd w:val="clear" w:color="auto" w:fill="FFFFFF"/>
        </w:rPr>
        <w:t>процедуры</w:t>
      </w:r>
      <w:r w:rsidRPr="00BD6651">
        <w:rPr>
          <w:b/>
          <w:bCs/>
          <w:sz w:val="28"/>
          <w:szCs w:val="28"/>
          <w:shd w:val="clear" w:color="auto" w:fill="FFFFFF"/>
        </w:rPr>
        <w:t xml:space="preserve"> </w:t>
      </w:r>
      <w:r w:rsidRPr="00BD6651">
        <w:rPr>
          <w:sz w:val="28"/>
          <w:szCs w:val="28"/>
          <w:lang w:eastAsia="ru-RU"/>
        </w:rPr>
        <w:t>анкетирования</w:t>
      </w:r>
      <w:r w:rsidRPr="00BD6651">
        <w:rPr>
          <w:i/>
          <w:sz w:val="28"/>
          <w:szCs w:val="28"/>
        </w:rPr>
        <w:t xml:space="preserve"> </w:t>
      </w:r>
      <w:r w:rsidRPr="00BD6651">
        <w:rPr>
          <w:sz w:val="28"/>
          <w:szCs w:val="28"/>
        </w:rPr>
        <w:t>(далее - профилирование)</w:t>
      </w:r>
      <w:r w:rsidRPr="00BD6651">
        <w:rPr>
          <w:i/>
          <w:sz w:val="28"/>
          <w:szCs w:val="28"/>
        </w:rPr>
        <w:t xml:space="preserve"> </w:t>
      </w:r>
      <w:r w:rsidRPr="00BD6651">
        <w:rPr>
          <w:sz w:val="28"/>
          <w:szCs w:val="28"/>
          <w:lang w:eastAsia="ru-RU"/>
        </w:rPr>
        <w:t xml:space="preserve"> заявителя,</w:t>
      </w:r>
      <w:r w:rsidRPr="00BD6651">
        <w:rPr>
          <w:sz w:val="28"/>
          <w:szCs w:val="28"/>
          <w:shd w:val="clear" w:color="auto" w:fill="FFFFFF"/>
        </w:rPr>
        <w:t xml:space="preserve"> включающего вопросы, направленные на определение перечня признаков заявителя, приведенных в </w:t>
      </w:r>
      <w:hyperlink r:id="rId16" w:history="1">
        <w:r w:rsidRPr="00BD6651">
          <w:rPr>
            <w:rStyle w:val="a8"/>
            <w:color w:val="auto"/>
            <w:sz w:val="28"/>
            <w:szCs w:val="28"/>
            <w:u w:val="none"/>
            <w:bdr w:val="none" w:sz="0" w:space="0" w:color="auto" w:frame="1"/>
            <w:shd w:val="clear" w:color="auto" w:fill="FFFFFF"/>
          </w:rPr>
          <w:t xml:space="preserve">таблице № 1 </w:t>
        </w:r>
      </w:hyperlink>
      <w:r w:rsidRPr="00BD6651">
        <w:rPr>
          <w:sz w:val="28"/>
          <w:szCs w:val="28"/>
          <w:shd w:val="clear" w:color="auto" w:fill="FFFFFF"/>
        </w:rPr>
        <w:t>  приложения № 1 к настоящему административному регламенту.</w:t>
      </w:r>
    </w:p>
    <w:p w:rsidR="001D4D01" w:rsidRPr="00BD6651" w:rsidRDefault="001D4D01" w:rsidP="001D4D01">
      <w:pPr>
        <w:ind w:right="-1" w:firstLine="708"/>
        <w:jc w:val="both"/>
        <w:rPr>
          <w:sz w:val="28"/>
          <w:szCs w:val="28"/>
          <w:shd w:val="clear" w:color="auto" w:fill="FFFFFF"/>
        </w:rPr>
      </w:pPr>
      <w:r w:rsidRPr="00BD6651">
        <w:rPr>
          <w:bCs/>
          <w:sz w:val="28"/>
          <w:szCs w:val="28"/>
          <w:shd w:val="clear" w:color="auto" w:fill="FFFFFF"/>
        </w:rPr>
        <w:t>Профилирование</w:t>
      </w:r>
      <w:r w:rsidRPr="00BD6651">
        <w:rPr>
          <w:sz w:val="28"/>
          <w:szCs w:val="28"/>
          <w:shd w:val="clear" w:color="auto" w:fill="FFFFFF"/>
        </w:rPr>
        <w:t> служит для формирования индивидуального пакета документов, межведомственных запросов и формы </w:t>
      </w:r>
      <w:r w:rsidRPr="00BD6651">
        <w:rPr>
          <w:bCs/>
          <w:sz w:val="28"/>
          <w:szCs w:val="28"/>
          <w:shd w:val="clear" w:color="auto" w:fill="FFFFFF"/>
        </w:rPr>
        <w:t>заявления</w:t>
      </w:r>
      <w:r w:rsidRPr="00BD6651">
        <w:rPr>
          <w:sz w:val="28"/>
          <w:szCs w:val="28"/>
          <w:shd w:val="clear" w:color="auto" w:fill="FFFFFF"/>
        </w:rPr>
        <w:t> для конкретной категории </w:t>
      </w:r>
      <w:r w:rsidRPr="00BD6651">
        <w:rPr>
          <w:bCs/>
          <w:sz w:val="28"/>
          <w:szCs w:val="28"/>
          <w:shd w:val="clear" w:color="auto" w:fill="FFFFFF"/>
        </w:rPr>
        <w:t>заявителя</w:t>
      </w:r>
      <w:r w:rsidRPr="00BD6651">
        <w:rPr>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sidRPr="00BD6651">
        <w:rPr>
          <w:bCs/>
          <w:sz w:val="28"/>
          <w:szCs w:val="28"/>
          <w:shd w:val="clear" w:color="auto" w:fill="FFFFFF"/>
        </w:rPr>
        <w:t>заявителя</w:t>
      </w:r>
      <w:r w:rsidRPr="00BD6651">
        <w:rPr>
          <w:sz w:val="28"/>
          <w:szCs w:val="28"/>
          <w:shd w:val="clear" w:color="auto" w:fill="FFFFFF"/>
        </w:rPr>
        <w:t xml:space="preserve">. </w:t>
      </w:r>
    </w:p>
    <w:p w:rsidR="001D4D01" w:rsidRPr="00BD6651" w:rsidRDefault="001D4D01" w:rsidP="001D4D01">
      <w:pPr>
        <w:ind w:right="-1" w:firstLine="708"/>
        <w:jc w:val="both"/>
        <w:rPr>
          <w:sz w:val="28"/>
          <w:szCs w:val="28"/>
          <w:lang w:eastAsia="ru-RU"/>
        </w:rPr>
      </w:pPr>
      <w:r w:rsidRPr="00BD6651">
        <w:rPr>
          <w:sz w:val="28"/>
          <w:szCs w:val="28"/>
          <w:lang w:eastAsia="ru-RU"/>
        </w:rPr>
        <w:t>Профилирование осуществляется:</w:t>
      </w:r>
    </w:p>
    <w:p w:rsidR="001D4D01" w:rsidRPr="00BD6651" w:rsidRDefault="001D4D01" w:rsidP="001D4D01">
      <w:pPr>
        <w:shd w:val="clear" w:color="auto" w:fill="FFFFFF"/>
        <w:suppressAutoHyphens w:val="0"/>
        <w:ind w:firstLine="709"/>
        <w:jc w:val="both"/>
        <w:rPr>
          <w:sz w:val="28"/>
          <w:szCs w:val="28"/>
          <w:lang w:eastAsia="ru-RU"/>
        </w:rPr>
      </w:pPr>
      <w:bookmarkStart w:id="6" w:name="100180"/>
      <w:bookmarkEnd w:id="6"/>
      <w:r w:rsidRPr="00BD6651">
        <w:rPr>
          <w:sz w:val="28"/>
          <w:szCs w:val="28"/>
          <w:lang w:eastAsia="ru-RU"/>
        </w:rPr>
        <w:lastRenderedPageBreak/>
        <w:t>а) при обращении заявителя за предоставлением муниципальной услуги в личном кабинете на Региональном портале;</w:t>
      </w:r>
    </w:p>
    <w:p w:rsidR="001D4D01" w:rsidRPr="00BD6651" w:rsidRDefault="001D4D01" w:rsidP="001D4D01">
      <w:pPr>
        <w:shd w:val="clear" w:color="auto" w:fill="FFFFFF"/>
        <w:suppressAutoHyphens w:val="0"/>
        <w:ind w:firstLine="709"/>
        <w:jc w:val="both"/>
        <w:rPr>
          <w:sz w:val="28"/>
          <w:szCs w:val="28"/>
          <w:lang w:eastAsia="ru-RU"/>
        </w:rPr>
      </w:pPr>
      <w:bookmarkStart w:id="7" w:name="100181"/>
      <w:bookmarkEnd w:id="7"/>
      <w:r w:rsidRPr="00BD6651">
        <w:rPr>
          <w:sz w:val="28"/>
          <w:szCs w:val="28"/>
          <w:lang w:eastAsia="ru-RU"/>
        </w:rPr>
        <w:t>б) при обращении заявителя за предоставлением муниципальной услуги  непосредственно уполномоченный орган;</w:t>
      </w:r>
    </w:p>
    <w:p w:rsidR="001D4D01" w:rsidRPr="00BD6651" w:rsidRDefault="001D4D01" w:rsidP="001D4D01">
      <w:pPr>
        <w:shd w:val="clear" w:color="auto" w:fill="FFFFFF"/>
        <w:suppressAutoHyphens w:val="0"/>
        <w:ind w:firstLine="709"/>
        <w:jc w:val="both"/>
        <w:rPr>
          <w:sz w:val="28"/>
          <w:szCs w:val="28"/>
        </w:rPr>
      </w:pPr>
      <w:r w:rsidRPr="00BD6651">
        <w:rPr>
          <w:sz w:val="28"/>
          <w:szCs w:val="28"/>
        </w:rPr>
        <w:t>в) посредством официального сайта уполномоченного органа;</w:t>
      </w:r>
    </w:p>
    <w:p w:rsidR="001D4D01" w:rsidRPr="00BD6651" w:rsidRDefault="001D4D01" w:rsidP="001D4D01">
      <w:pPr>
        <w:shd w:val="clear" w:color="auto" w:fill="FFFFFF"/>
        <w:suppressAutoHyphens w:val="0"/>
        <w:ind w:firstLine="709"/>
        <w:jc w:val="both"/>
        <w:rPr>
          <w:sz w:val="28"/>
          <w:szCs w:val="28"/>
          <w:lang w:eastAsia="ru-RU"/>
        </w:rPr>
      </w:pPr>
      <w:r w:rsidRPr="00BD6651">
        <w:rPr>
          <w:sz w:val="28"/>
          <w:szCs w:val="28"/>
        </w:rPr>
        <w:t>г) почтовым (курьерским) отправлением.</w:t>
      </w:r>
    </w:p>
    <w:p w:rsidR="001D4D01" w:rsidRPr="00BD6651" w:rsidRDefault="001D4D01" w:rsidP="001D4D01">
      <w:pPr>
        <w:shd w:val="clear" w:color="auto" w:fill="FFFFFF"/>
        <w:suppressAutoHyphens w:val="0"/>
        <w:ind w:firstLine="709"/>
        <w:jc w:val="both"/>
        <w:rPr>
          <w:sz w:val="28"/>
          <w:szCs w:val="28"/>
          <w:lang w:eastAsia="ru-RU"/>
        </w:rPr>
      </w:pPr>
      <w:r w:rsidRPr="00BD6651">
        <w:rPr>
          <w:sz w:val="28"/>
          <w:szCs w:val="28"/>
          <w:lang w:eastAsia="ru-RU"/>
        </w:rPr>
        <w:t xml:space="preserve">По результатам получения ответов от заявителя на вопросы профилирования, а также  </w:t>
      </w:r>
      <w:r w:rsidRPr="00BD6651">
        <w:rPr>
          <w:sz w:val="28"/>
          <w:szCs w:val="28"/>
          <w:shd w:val="clear" w:color="auto" w:fill="FFFFFF"/>
        </w:rPr>
        <w:t xml:space="preserve">анализа содержания запроса заявителя </w:t>
      </w:r>
      <w:r w:rsidRPr="00BD6651">
        <w:rPr>
          <w:sz w:val="28"/>
          <w:szCs w:val="28"/>
          <w:lang w:eastAsia="ru-RU"/>
        </w:rPr>
        <w:t>уполномоченный орган определяет полный  перечень комбинаций значений признаков</w:t>
      </w:r>
      <w:r w:rsidRPr="00BD6651">
        <w:rPr>
          <w:sz w:val="28"/>
          <w:szCs w:val="28"/>
        </w:rPr>
        <w:t xml:space="preserve"> в соответствии с настоящим административным регламентом, каждая из которых соответствует одному варианту</w:t>
      </w:r>
      <w:r w:rsidRPr="00BD6651">
        <w:rPr>
          <w:sz w:val="28"/>
          <w:szCs w:val="28"/>
          <w:lang w:eastAsia="ru-RU"/>
        </w:rPr>
        <w:t>.</w:t>
      </w:r>
    </w:p>
    <w:p w:rsidR="001D4D01" w:rsidRPr="00BD6651" w:rsidRDefault="001D4D01" w:rsidP="001D4D01">
      <w:pPr>
        <w:pStyle w:val="ConsPlusNormal"/>
        <w:suppressAutoHyphens w:val="0"/>
        <w:rPr>
          <w:rFonts w:ascii="Times New Roman" w:hAnsi="Times New Roman" w:cs="Times New Roman"/>
          <w:sz w:val="28"/>
          <w:szCs w:val="28"/>
          <w:highlight w:val="white"/>
        </w:rPr>
      </w:pPr>
      <w:r w:rsidRPr="00BD6651">
        <w:rPr>
          <w:rFonts w:ascii="Times New Roman" w:hAnsi="Times New Roman" w:cs="Times New Roman"/>
          <w:sz w:val="28"/>
          <w:szCs w:val="28"/>
        </w:rPr>
        <w:t xml:space="preserve">По результатам получения ответов от заявителя на </w:t>
      </w:r>
      <w:r w:rsidRPr="00BD6651">
        <w:rPr>
          <w:rFonts w:ascii="Times New Roman" w:hAnsi="Times New Roman" w:cs="Times New Roman"/>
          <w:sz w:val="28"/>
          <w:szCs w:val="28"/>
          <w:shd w:val="clear" w:color="auto" w:fill="FFFFFF"/>
        </w:rPr>
        <w:t>Региональном портале автоматически подбирается под конкретного </w:t>
      </w:r>
      <w:r w:rsidRPr="00BD6651">
        <w:rPr>
          <w:rFonts w:ascii="Times New Roman" w:hAnsi="Times New Roman" w:cs="Times New Roman"/>
          <w:bCs/>
          <w:sz w:val="28"/>
          <w:szCs w:val="28"/>
          <w:shd w:val="clear" w:color="auto" w:fill="FFFFFF"/>
        </w:rPr>
        <w:t>заявителя</w:t>
      </w:r>
      <w:r w:rsidRPr="00BD6651">
        <w:rPr>
          <w:rFonts w:ascii="Times New Roman" w:hAnsi="Times New Roman" w:cs="Times New Roman"/>
          <w:sz w:val="28"/>
          <w:szCs w:val="28"/>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BD6651">
        <w:rPr>
          <w:rFonts w:ascii="Times New Roman" w:hAnsi="Times New Roman" w:cs="Times New Roman"/>
          <w:sz w:val="28"/>
          <w:szCs w:val="28"/>
          <w:highlight w:val="white"/>
        </w:rPr>
        <w:t>Использование вышеуказанных технологий проводится при наличии технической возможности.</w:t>
      </w:r>
    </w:p>
    <w:p w:rsidR="001D4D01" w:rsidRPr="00BD6651" w:rsidRDefault="001D4D01" w:rsidP="001D4D01">
      <w:pPr>
        <w:ind w:firstLine="709"/>
        <w:contextualSpacing/>
        <w:jc w:val="both"/>
        <w:rPr>
          <w:sz w:val="28"/>
          <w:szCs w:val="28"/>
        </w:rPr>
      </w:pPr>
      <w:r w:rsidRPr="00BD6651">
        <w:rPr>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D4D01" w:rsidRPr="00BD6651" w:rsidRDefault="001D4D01" w:rsidP="001D4D01">
      <w:pPr>
        <w:pStyle w:val="ConsPlusNormal"/>
        <w:suppressAutoHyphens w:val="0"/>
        <w:rPr>
          <w:rFonts w:ascii="Times New Roman" w:hAnsi="Times New Roman" w:cs="Times New Roman"/>
          <w:sz w:val="28"/>
          <w:szCs w:val="28"/>
        </w:rPr>
      </w:pPr>
      <w:r w:rsidRPr="00BD6651">
        <w:rPr>
          <w:rFonts w:ascii="Times New Roman" w:hAnsi="Times New Roman" w:cs="Times New Roman"/>
          <w:sz w:val="28"/>
          <w:szCs w:val="28"/>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rsidR="001D4D01" w:rsidRPr="00BD6651" w:rsidRDefault="001D4D01" w:rsidP="001D4D01">
      <w:pPr>
        <w:rPr>
          <w:sz w:val="28"/>
          <w:szCs w:val="28"/>
        </w:rPr>
      </w:pPr>
    </w:p>
    <w:p w:rsidR="001D4D01" w:rsidRPr="00BD6651" w:rsidRDefault="001D4D01" w:rsidP="001D4D01">
      <w:pPr>
        <w:ind w:firstLine="709"/>
        <w:contextualSpacing/>
        <w:jc w:val="center"/>
        <w:rPr>
          <w:b/>
          <w:sz w:val="28"/>
          <w:szCs w:val="28"/>
        </w:rPr>
      </w:pPr>
      <w:bookmarkStart w:id="8" w:name="sub_3025"/>
      <w:bookmarkEnd w:id="8"/>
      <w:r w:rsidRPr="00BD6651">
        <w:rPr>
          <w:b/>
          <w:sz w:val="28"/>
          <w:szCs w:val="28"/>
        </w:rPr>
        <w:t>3.3. Подразделы, содержащие описание вариантов предоставления муниципальной услуги</w:t>
      </w:r>
    </w:p>
    <w:p w:rsidR="001D4D01" w:rsidRPr="00BD6651" w:rsidRDefault="001D4D01" w:rsidP="001D4D01">
      <w:pPr>
        <w:ind w:firstLine="709"/>
        <w:contextualSpacing/>
        <w:rPr>
          <w:sz w:val="28"/>
          <w:szCs w:val="28"/>
        </w:rPr>
      </w:pPr>
    </w:p>
    <w:p w:rsidR="001D4D01" w:rsidRPr="00BD6651" w:rsidRDefault="001D4D01" w:rsidP="001D4D01">
      <w:pPr>
        <w:ind w:left="708" w:firstLine="1"/>
        <w:contextualSpacing/>
        <w:jc w:val="center"/>
        <w:rPr>
          <w:b/>
          <w:sz w:val="28"/>
          <w:szCs w:val="28"/>
        </w:rPr>
      </w:pPr>
      <w:r w:rsidRPr="00BD6651">
        <w:rPr>
          <w:b/>
          <w:sz w:val="28"/>
          <w:szCs w:val="28"/>
        </w:rPr>
        <w:t>Административные процедуры варианта</w:t>
      </w:r>
      <w:r w:rsidRPr="00BD6651">
        <w:rPr>
          <w:sz w:val="28"/>
          <w:szCs w:val="28"/>
        </w:rPr>
        <w:t xml:space="preserve"> </w:t>
      </w:r>
      <w:r w:rsidRPr="00BD6651">
        <w:rPr>
          <w:b/>
          <w:sz w:val="28"/>
          <w:szCs w:val="28"/>
          <w:lang w:val="en-US"/>
        </w:rPr>
        <w:t>I</w:t>
      </w:r>
    </w:p>
    <w:p w:rsidR="001D4D01" w:rsidRPr="00BD6651" w:rsidRDefault="001D4D01" w:rsidP="001D4D01">
      <w:pPr>
        <w:ind w:left="708" w:firstLine="1"/>
        <w:contextualSpacing/>
        <w:jc w:val="both"/>
        <w:rPr>
          <w:i/>
          <w:sz w:val="28"/>
          <w:szCs w:val="28"/>
        </w:rPr>
      </w:pPr>
    </w:p>
    <w:p w:rsidR="001D4D01" w:rsidRPr="00BD6651" w:rsidRDefault="001D4D01" w:rsidP="009214D3">
      <w:pPr>
        <w:ind w:firstLine="709"/>
        <w:contextualSpacing/>
        <w:jc w:val="both"/>
        <w:rPr>
          <w:i/>
          <w:sz w:val="28"/>
          <w:szCs w:val="28"/>
          <w:u w:val="single"/>
        </w:rPr>
      </w:pPr>
      <w:r w:rsidRPr="00BD6651">
        <w:rPr>
          <w:sz w:val="28"/>
          <w:szCs w:val="28"/>
        </w:rPr>
        <w:t>Результатом варианта</w:t>
      </w:r>
      <w:r w:rsidRPr="00BD6651">
        <w:rPr>
          <w:b/>
          <w:sz w:val="28"/>
          <w:szCs w:val="28"/>
        </w:rPr>
        <w:t xml:space="preserve"> </w:t>
      </w:r>
      <w:r w:rsidRPr="00BD6651">
        <w:rPr>
          <w:sz w:val="28"/>
          <w:szCs w:val="28"/>
          <w:lang w:val="en-US"/>
        </w:rPr>
        <w:t>I</w:t>
      </w:r>
      <w:r w:rsidRPr="00BD6651">
        <w:rPr>
          <w:b/>
          <w:sz w:val="28"/>
          <w:szCs w:val="28"/>
        </w:rPr>
        <w:t xml:space="preserve"> </w:t>
      </w:r>
      <w:r w:rsidRPr="00BD6651">
        <w:rPr>
          <w:sz w:val="28"/>
          <w:szCs w:val="28"/>
        </w:rPr>
        <w:t xml:space="preserve">предоставления </w:t>
      </w:r>
      <w:r w:rsidRPr="00BD6651">
        <w:rPr>
          <w:rStyle w:val="FontStyle83"/>
          <w:sz w:val="28"/>
          <w:szCs w:val="28"/>
        </w:rPr>
        <w:t>муниципальной</w:t>
      </w:r>
      <w:r w:rsidRPr="00BD6651">
        <w:rPr>
          <w:sz w:val="28"/>
          <w:szCs w:val="28"/>
        </w:rPr>
        <w:t xml:space="preserve"> услуги являются документы, предусмотренные в подпункте 2.3.1.1 пункта</w:t>
      </w:r>
      <w:r w:rsidR="009214D3">
        <w:rPr>
          <w:sz w:val="28"/>
          <w:szCs w:val="28"/>
        </w:rPr>
        <w:t xml:space="preserve"> 2.3.1 подраздела 2.1. раздела </w:t>
      </w:r>
      <w:r w:rsidR="009214D3" w:rsidRPr="009214D3">
        <w:rPr>
          <w:sz w:val="28"/>
          <w:szCs w:val="28"/>
          <w:lang w:val="en-US"/>
        </w:rPr>
        <w:t>II</w:t>
      </w:r>
      <w:r w:rsidR="009214D3">
        <w:rPr>
          <w:sz w:val="28"/>
          <w:szCs w:val="28"/>
        </w:rPr>
        <w:t xml:space="preserve"> </w:t>
      </w:r>
      <w:r w:rsidRPr="00BD6651">
        <w:rPr>
          <w:sz w:val="28"/>
          <w:szCs w:val="28"/>
        </w:rPr>
        <w:t xml:space="preserve"> настоящего административного регламента.</w:t>
      </w:r>
    </w:p>
    <w:p w:rsidR="001D4D01" w:rsidRPr="00BD6651" w:rsidRDefault="001D4D01" w:rsidP="001D4D01">
      <w:pPr>
        <w:tabs>
          <w:tab w:val="left" w:pos="709"/>
        </w:tabs>
        <w:ind w:right="-1"/>
        <w:contextualSpacing/>
        <w:jc w:val="both"/>
        <w:rPr>
          <w:sz w:val="28"/>
          <w:szCs w:val="28"/>
        </w:rPr>
      </w:pPr>
      <w:r w:rsidRPr="00BD6651">
        <w:rPr>
          <w:sz w:val="28"/>
          <w:szCs w:val="28"/>
        </w:rPr>
        <w:tab/>
        <w:t xml:space="preserve">Перечень административных процедур предоставления </w:t>
      </w:r>
      <w:r w:rsidRPr="00BD6651">
        <w:rPr>
          <w:rStyle w:val="FontStyle83"/>
          <w:sz w:val="28"/>
          <w:szCs w:val="28"/>
        </w:rPr>
        <w:t>муниципальной</w:t>
      </w:r>
      <w:r w:rsidRPr="00BD6651">
        <w:rPr>
          <w:sz w:val="28"/>
          <w:szCs w:val="28"/>
        </w:rPr>
        <w:t xml:space="preserve"> услуги:</w:t>
      </w:r>
    </w:p>
    <w:p w:rsidR="001D4D01" w:rsidRPr="00BD6651" w:rsidRDefault="001D4D01" w:rsidP="001D4D01">
      <w:pPr>
        <w:tabs>
          <w:tab w:val="left" w:pos="709"/>
        </w:tabs>
        <w:ind w:right="-1"/>
        <w:contextualSpacing/>
        <w:jc w:val="both"/>
        <w:rPr>
          <w:sz w:val="28"/>
          <w:szCs w:val="28"/>
        </w:rPr>
      </w:pPr>
      <w:r w:rsidRPr="00BD6651">
        <w:rPr>
          <w:sz w:val="28"/>
          <w:szCs w:val="28"/>
        </w:rPr>
        <w:tab/>
        <w:t>1) при обращении заявителя в управление уполномоченного органа:</w:t>
      </w:r>
    </w:p>
    <w:p w:rsidR="001D4D01" w:rsidRPr="00BD6651" w:rsidRDefault="001D4D01" w:rsidP="001D4D01">
      <w:pPr>
        <w:tabs>
          <w:tab w:val="left" w:pos="1134"/>
        </w:tabs>
        <w:ind w:right="-1" w:firstLine="709"/>
        <w:contextualSpacing/>
        <w:jc w:val="both"/>
        <w:rPr>
          <w:sz w:val="28"/>
          <w:szCs w:val="28"/>
        </w:rPr>
      </w:pPr>
      <w:r w:rsidRPr="00BD6651">
        <w:rPr>
          <w:sz w:val="28"/>
          <w:szCs w:val="28"/>
        </w:rPr>
        <w:t xml:space="preserve">прием заявления и пакета документов, необходимых для предоставления </w:t>
      </w:r>
      <w:r w:rsidRPr="00BD6651">
        <w:rPr>
          <w:rStyle w:val="FontStyle83"/>
          <w:sz w:val="28"/>
          <w:szCs w:val="28"/>
        </w:rPr>
        <w:t>муниципальной</w:t>
      </w:r>
      <w:r w:rsidRPr="00BD6651">
        <w:rPr>
          <w:sz w:val="28"/>
          <w:szCs w:val="28"/>
        </w:rPr>
        <w:t xml:space="preserve"> услуги;</w:t>
      </w:r>
    </w:p>
    <w:p w:rsidR="001D4D01" w:rsidRPr="00BD6651" w:rsidRDefault="001D4D01" w:rsidP="001D4D01">
      <w:pPr>
        <w:tabs>
          <w:tab w:val="left" w:pos="709"/>
        </w:tabs>
        <w:ind w:right="-1"/>
        <w:contextualSpacing/>
        <w:jc w:val="both"/>
        <w:rPr>
          <w:sz w:val="28"/>
          <w:szCs w:val="28"/>
        </w:rPr>
      </w:pPr>
      <w:r w:rsidRPr="00BD6651">
        <w:rPr>
          <w:sz w:val="28"/>
          <w:szCs w:val="28"/>
        </w:rPr>
        <w:tab/>
        <w:t>межведомственное информационное взаимодействие;</w:t>
      </w:r>
    </w:p>
    <w:p w:rsidR="001D4D01" w:rsidRPr="00BD6651" w:rsidRDefault="001D4D01" w:rsidP="001D4D01">
      <w:pPr>
        <w:tabs>
          <w:tab w:val="left" w:pos="709"/>
        </w:tabs>
        <w:ind w:right="-1"/>
        <w:contextualSpacing/>
        <w:jc w:val="both"/>
        <w:rPr>
          <w:sz w:val="28"/>
          <w:szCs w:val="28"/>
          <w:lang w:eastAsia="ru-RU"/>
        </w:rPr>
      </w:pPr>
      <w:r w:rsidRPr="00BD6651">
        <w:rPr>
          <w:sz w:val="28"/>
          <w:szCs w:val="28"/>
          <w:lang w:eastAsia="ru-RU"/>
        </w:rPr>
        <w:lastRenderedPageBreak/>
        <w:tab/>
        <w:t>принятие решения о приостановлении предоставления муниципальной услуги;</w:t>
      </w:r>
    </w:p>
    <w:p w:rsidR="001D4D01" w:rsidRPr="00BD6651" w:rsidRDefault="001D4D01" w:rsidP="001D4D01">
      <w:pPr>
        <w:tabs>
          <w:tab w:val="left" w:pos="709"/>
        </w:tabs>
        <w:ind w:right="-1"/>
        <w:contextualSpacing/>
        <w:jc w:val="both"/>
        <w:rPr>
          <w:sz w:val="28"/>
          <w:szCs w:val="28"/>
        </w:rPr>
      </w:pPr>
      <w:r w:rsidRPr="00BD6651">
        <w:rPr>
          <w:sz w:val="28"/>
          <w:szCs w:val="28"/>
        </w:rPr>
        <w:tab/>
      </w:r>
      <w:r w:rsidRPr="00BD6651">
        <w:rPr>
          <w:sz w:val="28"/>
          <w:szCs w:val="28"/>
          <w:lang w:eastAsia="ru-RU"/>
        </w:rPr>
        <w:t>принятие решения о предоставлении (отказе в предоставлении) муниципальной услуги</w:t>
      </w:r>
      <w:r w:rsidRPr="00BD6651">
        <w:rPr>
          <w:sz w:val="28"/>
          <w:szCs w:val="28"/>
        </w:rPr>
        <w:t>;</w:t>
      </w:r>
    </w:p>
    <w:p w:rsidR="001D4D01" w:rsidRPr="00BD6651" w:rsidRDefault="001D4D01" w:rsidP="001D4D01">
      <w:pPr>
        <w:tabs>
          <w:tab w:val="left" w:pos="709"/>
        </w:tabs>
        <w:ind w:right="-1"/>
        <w:contextualSpacing/>
        <w:jc w:val="both"/>
        <w:rPr>
          <w:sz w:val="28"/>
          <w:szCs w:val="28"/>
        </w:rPr>
      </w:pPr>
      <w:r w:rsidRPr="00BD6651">
        <w:rPr>
          <w:sz w:val="28"/>
          <w:szCs w:val="28"/>
        </w:rPr>
        <w:tab/>
        <w:t xml:space="preserve">предоставление результата </w:t>
      </w:r>
      <w:r w:rsidRPr="00BD6651">
        <w:rPr>
          <w:rStyle w:val="FontStyle83"/>
          <w:sz w:val="28"/>
          <w:szCs w:val="28"/>
        </w:rPr>
        <w:t>муниципальной</w:t>
      </w:r>
      <w:r w:rsidRPr="00BD6651">
        <w:rPr>
          <w:sz w:val="28"/>
          <w:szCs w:val="28"/>
        </w:rPr>
        <w:t xml:space="preserve"> услуги;</w:t>
      </w:r>
    </w:p>
    <w:p w:rsidR="001D4D01" w:rsidRPr="00BD6651" w:rsidRDefault="001D4D01" w:rsidP="001D4D01">
      <w:pPr>
        <w:tabs>
          <w:tab w:val="left" w:pos="709"/>
        </w:tabs>
        <w:ind w:right="-1"/>
        <w:contextualSpacing/>
        <w:jc w:val="both"/>
        <w:rPr>
          <w:sz w:val="28"/>
          <w:szCs w:val="28"/>
        </w:rPr>
      </w:pPr>
      <w:r w:rsidRPr="00BD6651">
        <w:rPr>
          <w:sz w:val="28"/>
          <w:szCs w:val="28"/>
        </w:rPr>
        <w:tab/>
        <w:t>получение дополнительных сведений от заявителя;</w:t>
      </w:r>
    </w:p>
    <w:p w:rsidR="001D4D01" w:rsidRPr="00BD6651" w:rsidRDefault="001D4D01" w:rsidP="001D4D01">
      <w:pPr>
        <w:tabs>
          <w:tab w:val="left" w:pos="709"/>
        </w:tabs>
        <w:ind w:right="-1"/>
        <w:contextualSpacing/>
        <w:jc w:val="both"/>
        <w:rPr>
          <w:sz w:val="28"/>
          <w:szCs w:val="28"/>
        </w:rPr>
      </w:pPr>
      <w:r w:rsidRPr="00BD6651">
        <w:rPr>
          <w:b/>
          <w:sz w:val="28"/>
          <w:szCs w:val="28"/>
        </w:rPr>
        <w:tab/>
      </w:r>
      <w:r w:rsidRPr="00BD6651">
        <w:rPr>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1D4D01" w:rsidRPr="00BD6651" w:rsidRDefault="001D4D01" w:rsidP="001D4D01">
      <w:pPr>
        <w:tabs>
          <w:tab w:val="left" w:pos="709"/>
        </w:tabs>
        <w:ind w:right="-1"/>
        <w:contextualSpacing/>
        <w:jc w:val="both"/>
        <w:rPr>
          <w:sz w:val="28"/>
          <w:szCs w:val="28"/>
        </w:rPr>
      </w:pPr>
      <w:r w:rsidRPr="00BD6651">
        <w:rPr>
          <w:sz w:val="28"/>
          <w:szCs w:val="28"/>
        </w:rPr>
        <w:tab/>
        <w:t>распределение ограниченного ресурса.</w:t>
      </w:r>
    </w:p>
    <w:p w:rsidR="001D4D01" w:rsidRPr="00BD6651" w:rsidRDefault="001D4D01" w:rsidP="001D4D01">
      <w:pPr>
        <w:autoSpaceDE w:val="0"/>
        <w:autoSpaceDN w:val="0"/>
        <w:adjustRightInd w:val="0"/>
        <w:ind w:right="-1" w:firstLine="708"/>
        <w:jc w:val="both"/>
        <w:rPr>
          <w:rFonts w:eastAsia="Calibri"/>
          <w:sz w:val="28"/>
          <w:szCs w:val="28"/>
        </w:rPr>
      </w:pPr>
      <w:r w:rsidRPr="00BD6651">
        <w:rPr>
          <w:sz w:val="28"/>
          <w:szCs w:val="28"/>
          <w:lang w:eastAsia="ru-RU"/>
        </w:rPr>
        <w:t>2) при обращении заявителя в  МФЦ:</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 xml:space="preserve">прием </w:t>
      </w:r>
      <w:r w:rsidRPr="00BD6651">
        <w:rPr>
          <w:sz w:val="28"/>
          <w:szCs w:val="28"/>
        </w:rPr>
        <w:t xml:space="preserve">заявления </w:t>
      </w:r>
      <w:r w:rsidRPr="00BD6651">
        <w:rPr>
          <w:sz w:val="28"/>
          <w:szCs w:val="28"/>
          <w:lang w:eastAsia="ru-RU"/>
        </w:rPr>
        <w:t>и пакета документов, необходимых для предоставления муниципальной услуги;</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rsidR="001D4D01" w:rsidRPr="00BD6651" w:rsidRDefault="001D4D01" w:rsidP="001D4D01">
      <w:pPr>
        <w:autoSpaceDE w:val="0"/>
        <w:autoSpaceDN w:val="0"/>
        <w:adjustRightInd w:val="0"/>
        <w:ind w:right="-1" w:firstLine="708"/>
        <w:jc w:val="both"/>
        <w:rPr>
          <w:rFonts w:eastAsia="Calibri"/>
          <w:sz w:val="28"/>
          <w:szCs w:val="28"/>
        </w:rPr>
      </w:pPr>
      <w:r w:rsidRPr="00BD6651">
        <w:rPr>
          <w:rFonts w:eastAsia="Calibri"/>
          <w:sz w:val="28"/>
          <w:szCs w:val="28"/>
        </w:rPr>
        <w:t xml:space="preserve">прием от </w:t>
      </w:r>
      <w:r w:rsidRPr="00BD6651">
        <w:rPr>
          <w:sz w:val="28"/>
          <w:szCs w:val="28"/>
          <w:lang w:eastAsia="ru-RU"/>
        </w:rPr>
        <w:t xml:space="preserve">управления уполномоченного органа  </w:t>
      </w:r>
      <w:r w:rsidRPr="00BD6651">
        <w:rPr>
          <w:rFonts w:eastAsia="Calibri"/>
          <w:sz w:val="28"/>
          <w:szCs w:val="28"/>
        </w:rPr>
        <w:t>результата предоставления муниципальной услуги</w:t>
      </w:r>
    </w:p>
    <w:p w:rsidR="001D4D01" w:rsidRPr="00BD6651" w:rsidRDefault="001D4D01" w:rsidP="001D4D01">
      <w:pPr>
        <w:ind w:right="-1" w:firstLine="720"/>
        <w:jc w:val="both"/>
        <w:rPr>
          <w:sz w:val="28"/>
          <w:szCs w:val="28"/>
          <w:lang w:eastAsia="ru-RU"/>
        </w:rPr>
      </w:pPr>
      <w:r w:rsidRPr="00BD6651">
        <w:rPr>
          <w:sz w:val="28"/>
          <w:szCs w:val="28"/>
          <w:lang w:eastAsia="ru-RU"/>
        </w:rPr>
        <w:t>выдача заявителю результата предоставления муниципальной услуги.</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 xml:space="preserve">3) при обращении заявителя за предоставлением муниципальной услуги в электронной форме </w:t>
      </w:r>
      <w:r w:rsidRPr="00BD6651">
        <w:rPr>
          <w:i/>
          <w:sz w:val="28"/>
          <w:szCs w:val="28"/>
          <w:lang w:eastAsia="ru-RU"/>
        </w:rPr>
        <w:t>(при условии технической реализации)</w:t>
      </w:r>
      <w:r w:rsidRPr="00BD6651">
        <w:rPr>
          <w:sz w:val="28"/>
          <w:szCs w:val="28"/>
          <w:lang w:eastAsia="ru-RU"/>
        </w:rPr>
        <w:t>:</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прием и регистрацию органом, предоставляющим муниципальную услугу, заполненного  в электронной форме,</w:t>
      </w:r>
      <w:r w:rsidRPr="00BD6651">
        <w:rPr>
          <w:sz w:val="28"/>
          <w:szCs w:val="28"/>
        </w:rPr>
        <w:t xml:space="preserve"> заявления </w:t>
      </w:r>
      <w:r w:rsidRPr="00BD6651">
        <w:rPr>
          <w:sz w:val="28"/>
          <w:szCs w:val="28"/>
          <w:lang w:eastAsia="ru-RU"/>
        </w:rPr>
        <w:t>и пакета электронных документов, необходимых для предоставления услуги;</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 xml:space="preserve">уведомление заявителя на </w:t>
      </w:r>
      <w:r w:rsidRPr="00BD6651">
        <w:rPr>
          <w:sz w:val="28"/>
          <w:szCs w:val="28"/>
        </w:rPr>
        <w:t>e-mail электронной почты</w:t>
      </w:r>
      <w:r w:rsidRPr="00BD6651">
        <w:rPr>
          <w:sz w:val="28"/>
          <w:szCs w:val="28"/>
          <w:lang w:eastAsia="ru-RU"/>
        </w:rPr>
        <w:t xml:space="preserve"> или в </w:t>
      </w:r>
      <w:r w:rsidR="00874C3F">
        <w:rPr>
          <w:sz w:val="28"/>
          <w:szCs w:val="28"/>
          <w:lang w:eastAsia="ru-RU"/>
        </w:rPr>
        <w:t>«</w:t>
      </w:r>
      <w:r w:rsidRPr="00BD6651">
        <w:rPr>
          <w:sz w:val="28"/>
          <w:szCs w:val="28"/>
          <w:lang w:eastAsia="ru-RU"/>
        </w:rPr>
        <w:t>Личный кабинет</w:t>
      </w:r>
      <w:r w:rsidR="00874C3F">
        <w:rPr>
          <w:sz w:val="28"/>
          <w:szCs w:val="28"/>
          <w:lang w:eastAsia="ru-RU"/>
        </w:rPr>
        <w:t>»</w:t>
      </w:r>
      <w:r w:rsidRPr="00BD6651">
        <w:rPr>
          <w:sz w:val="28"/>
          <w:szCs w:val="28"/>
          <w:lang w:eastAsia="ru-RU"/>
        </w:rPr>
        <w:t xml:space="preserve"> заявителя  РПГУ о ходе выполнения запроса о предоставлении муниципальной услуги;</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 xml:space="preserve">направление заявителю результата предоставления муниципальной услуги в электронной форме на </w:t>
      </w:r>
      <w:r w:rsidRPr="00BD6651">
        <w:rPr>
          <w:sz w:val="28"/>
          <w:szCs w:val="28"/>
        </w:rPr>
        <w:t>e-mail</w:t>
      </w:r>
      <w:r w:rsidRPr="00BD6651">
        <w:rPr>
          <w:sz w:val="28"/>
          <w:szCs w:val="28"/>
          <w:lang w:eastAsia="ru-RU"/>
        </w:rPr>
        <w:t xml:space="preserve"> электронной почты или  в </w:t>
      </w:r>
      <w:r w:rsidR="00874C3F">
        <w:rPr>
          <w:sz w:val="28"/>
          <w:szCs w:val="28"/>
          <w:lang w:eastAsia="ru-RU"/>
        </w:rPr>
        <w:t>«</w:t>
      </w:r>
      <w:r w:rsidRPr="00BD6651">
        <w:rPr>
          <w:sz w:val="28"/>
          <w:szCs w:val="28"/>
          <w:lang w:eastAsia="ru-RU"/>
        </w:rPr>
        <w:t>Личный кабинет</w:t>
      </w:r>
      <w:r w:rsidR="00874C3F">
        <w:rPr>
          <w:sz w:val="28"/>
          <w:szCs w:val="28"/>
          <w:lang w:eastAsia="ru-RU"/>
        </w:rPr>
        <w:t>»</w:t>
      </w:r>
      <w:r w:rsidRPr="00BD6651">
        <w:rPr>
          <w:sz w:val="28"/>
          <w:szCs w:val="28"/>
          <w:lang w:eastAsia="ru-RU"/>
        </w:rPr>
        <w:t xml:space="preserve"> заявителя  РПГУ.</w:t>
      </w:r>
    </w:p>
    <w:p w:rsidR="001D4D01" w:rsidRPr="00BD6651" w:rsidRDefault="001D4D01" w:rsidP="001D4D01">
      <w:pPr>
        <w:widowControl w:val="0"/>
        <w:ind w:right="-1" w:firstLine="708"/>
        <w:jc w:val="both"/>
        <w:rPr>
          <w:sz w:val="28"/>
          <w:szCs w:val="28"/>
        </w:rPr>
      </w:pPr>
      <w:r w:rsidRPr="00BD6651">
        <w:rPr>
          <w:sz w:val="28"/>
          <w:szCs w:val="28"/>
        </w:rPr>
        <w:t xml:space="preserve">Максимальный срок предоставления муниципальной услуги  по </w:t>
      </w:r>
      <w:r w:rsidR="00373671">
        <w:rPr>
          <w:sz w:val="28"/>
          <w:szCs w:val="28"/>
        </w:rPr>
        <w:t>в</w:t>
      </w:r>
      <w:r w:rsidRPr="00BD6651">
        <w:rPr>
          <w:sz w:val="28"/>
          <w:szCs w:val="28"/>
        </w:rPr>
        <w:t xml:space="preserve">арианту </w:t>
      </w:r>
      <w:r w:rsidR="00A07988" w:rsidRPr="00BD6651">
        <w:rPr>
          <w:sz w:val="28"/>
          <w:szCs w:val="28"/>
        </w:rPr>
        <w:t>1 не должен превышать  22 рабочих дня</w:t>
      </w:r>
      <w:r w:rsidRPr="00BD6651">
        <w:rPr>
          <w:sz w:val="28"/>
          <w:szCs w:val="28"/>
        </w:rPr>
        <w:t xml:space="preserve"> со дня поступления заявления в уполномоченный орган, почтовым отправлением, в МФЦ и через</w:t>
      </w:r>
      <w:r w:rsidRPr="00BD6651">
        <w:rPr>
          <w:rStyle w:val="afe"/>
          <w:color w:val="auto"/>
          <w:sz w:val="28"/>
          <w:szCs w:val="28"/>
        </w:rPr>
        <w:t xml:space="preserve"> Региональный портал</w:t>
      </w:r>
      <w:r w:rsidRPr="00BD6651">
        <w:rPr>
          <w:sz w:val="28"/>
          <w:szCs w:val="28"/>
        </w:rPr>
        <w:t>.</w:t>
      </w:r>
    </w:p>
    <w:p w:rsidR="001D4D01" w:rsidRPr="00BD6651" w:rsidRDefault="001D4D01" w:rsidP="001D4D01">
      <w:pPr>
        <w:jc w:val="both"/>
        <w:rPr>
          <w:sz w:val="28"/>
          <w:szCs w:val="28"/>
        </w:rPr>
      </w:pPr>
    </w:p>
    <w:p w:rsidR="001D4D01" w:rsidRPr="00BD6651" w:rsidRDefault="001D4D01" w:rsidP="001D4D01">
      <w:pPr>
        <w:jc w:val="center"/>
        <w:rPr>
          <w:b/>
          <w:sz w:val="28"/>
          <w:szCs w:val="28"/>
        </w:rPr>
      </w:pPr>
      <w:r w:rsidRPr="00BD6651">
        <w:rPr>
          <w:b/>
          <w:sz w:val="28"/>
          <w:szCs w:val="28"/>
        </w:rPr>
        <w:t xml:space="preserve">Административные процедуры варианта </w:t>
      </w:r>
      <w:r w:rsidRPr="00BD6651">
        <w:rPr>
          <w:b/>
          <w:sz w:val="28"/>
          <w:szCs w:val="28"/>
          <w:lang w:val="en-US"/>
        </w:rPr>
        <w:t>II</w:t>
      </w:r>
    </w:p>
    <w:p w:rsidR="001D4D01" w:rsidRPr="00BD6651" w:rsidRDefault="001D4D01" w:rsidP="001D4D01">
      <w:pPr>
        <w:jc w:val="both"/>
        <w:rPr>
          <w:sz w:val="28"/>
          <w:szCs w:val="28"/>
        </w:rPr>
      </w:pPr>
    </w:p>
    <w:p w:rsidR="001D4D01" w:rsidRPr="00BD6651" w:rsidRDefault="001D4D01" w:rsidP="001D4D01">
      <w:pPr>
        <w:ind w:firstLine="709"/>
        <w:contextualSpacing/>
        <w:jc w:val="both"/>
        <w:rPr>
          <w:i/>
          <w:sz w:val="28"/>
          <w:szCs w:val="28"/>
          <w:u w:val="single"/>
        </w:rPr>
      </w:pPr>
      <w:r w:rsidRPr="00BD6651">
        <w:rPr>
          <w:sz w:val="28"/>
          <w:szCs w:val="28"/>
        </w:rPr>
        <w:t>Результатом варианта</w:t>
      </w:r>
      <w:r w:rsidRPr="00BD6651">
        <w:rPr>
          <w:b/>
          <w:sz w:val="28"/>
          <w:szCs w:val="28"/>
        </w:rPr>
        <w:t xml:space="preserve"> </w:t>
      </w:r>
      <w:r w:rsidRPr="00BD6651">
        <w:rPr>
          <w:sz w:val="28"/>
          <w:szCs w:val="28"/>
          <w:lang w:val="en-US"/>
        </w:rPr>
        <w:t>II</w:t>
      </w:r>
      <w:r w:rsidRPr="00BD6651">
        <w:rPr>
          <w:sz w:val="28"/>
          <w:szCs w:val="28"/>
        </w:rPr>
        <w:t xml:space="preserve"> </w:t>
      </w:r>
      <w:r w:rsidRPr="00BD6651">
        <w:rPr>
          <w:b/>
          <w:sz w:val="28"/>
          <w:szCs w:val="28"/>
        </w:rPr>
        <w:t xml:space="preserve"> </w:t>
      </w:r>
      <w:r w:rsidRPr="00BD6651">
        <w:rPr>
          <w:sz w:val="28"/>
          <w:szCs w:val="28"/>
        </w:rPr>
        <w:t xml:space="preserve">предоставления </w:t>
      </w:r>
      <w:r w:rsidRPr="00BD6651">
        <w:rPr>
          <w:rStyle w:val="FontStyle83"/>
          <w:sz w:val="28"/>
          <w:szCs w:val="28"/>
        </w:rPr>
        <w:t>муниципальной</w:t>
      </w:r>
      <w:r w:rsidRPr="00BD6651">
        <w:rPr>
          <w:sz w:val="28"/>
          <w:szCs w:val="28"/>
        </w:rPr>
        <w:t xml:space="preserve"> услуги являются документы, предусмотренные в подпункте 2.3.1.</w:t>
      </w:r>
      <w:r w:rsidR="00373671">
        <w:rPr>
          <w:sz w:val="28"/>
          <w:szCs w:val="28"/>
        </w:rPr>
        <w:t>2</w:t>
      </w:r>
      <w:r w:rsidRPr="00BD6651">
        <w:rPr>
          <w:sz w:val="28"/>
          <w:szCs w:val="28"/>
        </w:rPr>
        <w:t xml:space="preserve"> пункта 2.3.1 подраздела 2.1. раздела </w:t>
      </w:r>
      <w:r w:rsidR="009214D3" w:rsidRPr="009214D3">
        <w:rPr>
          <w:sz w:val="28"/>
          <w:szCs w:val="28"/>
          <w:lang w:val="en-US"/>
        </w:rPr>
        <w:t>II</w:t>
      </w:r>
      <w:r w:rsidR="009214D3" w:rsidRPr="00BD6651">
        <w:rPr>
          <w:sz w:val="28"/>
          <w:szCs w:val="28"/>
        </w:rPr>
        <w:t xml:space="preserve"> </w:t>
      </w:r>
      <w:r w:rsidRPr="00BD6651">
        <w:rPr>
          <w:sz w:val="28"/>
          <w:szCs w:val="28"/>
        </w:rPr>
        <w:t>настоящего административного регламента.</w:t>
      </w:r>
    </w:p>
    <w:p w:rsidR="001D4D01" w:rsidRPr="00BD6651" w:rsidRDefault="001D4D01" w:rsidP="001D4D01">
      <w:pPr>
        <w:tabs>
          <w:tab w:val="left" w:pos="709"/>
        </w:tabs>
        <w:ind w:right="-1"/>
        <w:contextualSpacing/>
        <w:jc w:val="both"/>
        <w:rPr>
          <w:sz w:val="28"/>
          <w:szCs w:val="28"/>
        </w:rPr>
      </w:pPr>
      <w:r w:rsidRPr="00BD6651">
        <w:rPr>
          <w:sz w:val="28"/>
          <w:szCs w:val="28"/>
        </w:rPr>
        <w:tab/>
        <w:t xml:space="preserve">Вариант </w:t>
      </w:r>
      <w:r w:rsidRPr="00BD6651">
        <w:rPr>
          <w:sz w:val="28"/>
          <w:szCs w:val="28"/>
          <w:lang w:val="en-US"/>
        </w:rPr>
        <w:t>II</w:t>
      </w:r>
      <w:r w:rsidRPr="00BD6651">
        <w:rPr>
          <w:sz w:val="28"/>
          <w:szCs w:val="28"/>
        </w:rPr>
        <w:t xml:space="preserve"> предоставления муниципальной услуги включает в себя следующий перечень административных процедур:</w:t>
      </w:r>
    </w:p>
    <w:p w:rsidR="001D4D01" w:rsidRPr="00BD6651" w:rsidRDefault="001D4D01" w:rsidP="001D4D01">
      <w:pPr>
        <w:tabs>
          <w:tab w:val="left" w:pos="709"/>
        </w:tabs>
        <w:ind w:right="-1"/>
        <w:contextualSpacing/>
        <w:jc w:val="both"/>
        <w:rPr>
          <w:sz w:val="28"/>
          <w:szCs w:val="28"/>
        </w:rPr>
      </w:pPr>
      <w:r w:rsidRPr="00BD6651">
        <w:rPr>
          <w:sz w:val="28"/>
          <w:szCs w:val="28"/>
        </w:rPr>
        <w:lastRenderedPageBreak/>
        <w:tab/>
        <w:t xml:space="preserve">прием заявления об </w:t>
      </w:r>
      <w:r w:rsidRPr="00BD6651">
        <w:rPr>
          <w:rStyle w:val="FontStyle44"/>
          <w:rFonts w:ascii="Times New Roman" w:hAnsi="Times New Roman" w:cs="Times New Roman"/>
          <w:sz w:val="28"/>
          <w:szCs w:val="28"/>
        </w:rPr>
        <w:t xml:space="preserve">исправлении допущенных опечаток и ошибок в выданном </w:t>
      </w:r>
      <w:r w:rsidRPr="00BD6651">
        <w:rPr>
          <w:sz w:val="28"/>
          <w:szCs w:val="28"/>
        </w:rPr>
        <w:t xml:space="preserve">в результате предоставления </w:t>
      </w:r>
      <w:r w:rsidRPr="00BD6651">
        <w:rPr>
          <w:rStyle w:val="ad"/>
          <w:color w:val="auto"/>
          <w:sz w:val="28"/>
          <w:szCs w:val="28"/>
        </w:rPr>
        <w:t>муниципальной</w:t>
      </w:r>
      <w:r w:rsidRPr="00BD6651">
        <w:rPr>
          <w:sz w:val="28"/>
          <w:szCs w:val="28"/>
        </w:rPr>
        <w:t xml:space="preserve"> услуги </w:t>
      </w:r>
      <w:r w:rsidRPr="00BD6651">
        <w:rPr>
          <w:rStyle w:val="FontStyle44"/>
          <w:rFonts w:ascii="Times New Roman" w:hAnsi="Times New Roman" w:cs="Times New Roman"/>
          <w:sz w:val="28"/>
          <w:szCs w:val="28"/>
        </w:rPr>
        <w:t>(далее – техническая ошибка)</w:t>
      </w:r>
      <w:r w:rsidRPr="00BD6651">
        <w:rPr>
          <w:sz w:val="28"/>
          <w:szCs w:val="28"/>
        </w:rPr>
        <w:t>;</w:t>
      </w:r>
    </w:p>
    <w:p w:rsidR="001D4D01" w:rsidRPr="00BD6651" w:rsidRDefault="001D4D01" w:rsidP="001D4D01">
      <w:pPr>
        <w:tabs>
          <w:tab w:val="left" w:pos="709"/>
        </w:tabs>
        <w:ind w:right="-1"/>
        <w:contextualSpacing/>
        <w:jc w:val="both"/>
        <w:rPr>
          <w:sz w:val="28"/>
          <w:szCs w:val="28"/>
        </w:rPr>
      </w:pPr>
      <w:r w:rsidRPr="00BD6651">
        <w:rPr>
          <w:sz w:val="28"/>
          <w:szCs w:val="28"/>
        </w:rPr>
        <w:tab/>
        <w:t>принятие решения об исправлении либо отказ в исправлении технических ошибок;</w:t>
      </w:r>
    </w:p>
    <w:p w:rsidR="001D4D01" w:rsidRPr="00BD6651" w:rsidRDefault="001D4D01" w:rsidP="001D4D01">
      <w:pPr>
        <w:tabs>
          <w:tab w:val="left" w:pos="709"/>
        </w:tabs>
        <w:ind w:right="-1"/>
        <w:contextualSpacing/>
        <w:jc w:val="both"/>
        <w:rPr>
          <w:sz w:val="28"/>
          <w:szCs w:val="28"/>
        </w:rPr>
      </w:pPr>
      <w:r w:rsidRPr="00BD6651">
        <w:rPr>
          <w:sz w:val="28"/>
          <w:szCs w:val="28"/>
        </w:rPr>
        <w:tab/>
        <w:t>предоставление результата муниципальной услуги.</w:t>
      </w:r>
    </w:p>
    <w:p w:rsidR="001D4D01" w:rsidRPr="00BD6651" w:rsidRDefault="001D4D01" w:rsidP="001D4D01">
      <w:pPr>
        <w:autoSpaceDE w:val="0"/>
        <w:autoSpaceDN w:val="0"/>
        <w:adjustRightInd w:val="0"/>
        <w:ind w:right="-1" w:firstLine="709"/>
        <w:jc w:val="both"/>
        <w:rPr>
          <w:rFonts w:eastAsia="Calibri"/>
          <w:sz w:val="28"/>
          <w:szCs w:val="28"/>
        </w:rPr>
      </w:pPr>
      <w:r w:rsidRPr="00BD6651">
        <w:rPr>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1D4D01" w:rsidRPr="00BD6651" w:rsidRDefault="001D4D01" w:rsidP="001D4D01">
      <w:pPr>
        <w:autoSpaceDE w:val="0"/>
        <w:autoSpaceDN w:val="0"/>
        <w:adjustRightInd w:val="0"/>
        <w:ind w:right="-1" w:firstLine="709"/>
        <w:jc w:val="both"/>
        <w:rPr>
          <w:sz w:val="28"/>
          <w:szCs w:val="28"/>
          <w:lang w:eastAsia="ru-RU"/>
        </w:rPr>
      </w:pPr>
      <w:r w:rsidRPr="00BD6651">
        <w:rPr>
          <w:sz w:val="28"/>
          <w:szCs w:val="28"/>
          <w:lang w:eastAsia="ru-RU"/>
        </w:rPr>
        <w:t xml:space="preserve">прием </w:t>
      </w:r>
      <w:r w:rsidRPr="00BD6651">
        <w:rPr>
          <w:sz w:val="28"/>
          <w:szCs w:val="28"/>
        </w:rPr>
        <w:t xml:space="preserve">заявления об исправлении </w:t>
      </w:r>
      <w:r w:rsidRPr="00BD6651">
        <w:rPr>
          <w:rStyle w:val="FontStyle44"/>
          <w:rFonts w:ascii="Times New Roman" w:hAnsi="Times New Roman" w:cs="Times New Roman"/>
          <w:sz w:val="28"/>
          <w:szCs w:val="28"/>
        </w:rPr>
        <w:t>технических ошибок</w:t>
      </w:r>
      <w:r w:rsidRPr="00BD6651">
        <w:rPr>
          <w:sz w:val="28"/>
          <w:szCs w:val="28"/>
          <w:lang w:eastAsia="ru-RU"/>
        </w:rPr>
        <w:t xml:space="preserve"> и документов, необходимых для предоставления муниципальной услуги;</w:t>
      </w:r>
    </w:p>
    <w:p w:rsidR="001D4D01" w:rsidRPr="00BD6651" w:rsidRDefault="001D4D01" w:rsidP="001D4D01">
      <w:pPr>
        <w:autoSpaceDE w:val="0"/>
        <w:autoSpaceDN w:val="0"/>
        <w:adjustRightInd w:val="0"/>
        <w:ind w:right="-1" w:firstLine="709"/>
        <w:jc w:val="both"/>
        <w:rPr>
          <w:sz w:val="28"/>
          <w:szCs w:val="28"/>
          <w:lang w:eastAsia="ru-RU"/>
        </w:rPr>
      </w:pPr>
      <w:r w:rsidRPr="00BD6651">
        <w:rPr>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rsidR="001D4D01" w:rsidRPr="00BD6651" w:rsidRDefault="001D4D01" w:rsidP="001D4D01">
      <w:pPr>
        <w:autoSpaceDE w:val="0"/>
        <w:autoSpaceDN w:val="0"/>
        <w:adjustRightInd w:val="0"/>
        <w:ind w:right="-1" w:firstLine="709"/>
        <w:jc w:val="both"/>
        <w:rPr>
          <w:rFonts w:eastAsia="Calibri"/>
          <w:sz w:val="28"/>
          <w:szCs w:val="28"/>
        </w:rPr>
      </w:pPr>
      <w:r w:rsidRPr="00BD6651">
        <w:rPr>
          <w:rFonts w:eastAsia="Calibri"/>
          <w:sz w:val="28"/>
          <w:szCs w:val="28"/>
        </w:rPr>
        <w:t xml:space="preserve">прием от </w:t>
      </w:r>
      <w:r w:rsidRPr="00BD6651">
        <w:rPr>
          <w:sz w:val="28"/>
          <w:szCs w:val="28"/>
          <w:lang w:eastAsia="ru-RU"/>
        </w:rPr>
        <w:t xml:space="preserve">управления уполномоченного органа  </w:t>
      </w:r>
      <w:r w:rsidRPr="00BD6651">
        <w:rPr>
          <w:rFonts w:eastAsia="Calibri"/>
          <w:sz w:val="28"/>
          <w:szCs w:val="28"/>
        </w:rPr>
        <w:t>результата предоставления муниципальной услуги</w:t>
      </w:r>
    </w:p>
    <w:p w:rsidR="001D4D01" w:rsidRPr="00BD6651" w:rsidRDefault="001D4D01" w:rsidP="001D4D01">
      <w:pPr>
        <w:ind w:right="-1" w:firstLine="709"/>
        <w:jc w:val="both"/>
        <w:rPr>
          <w:sz w:val="28"/>
          <w:szCs w:val="28"/>
          <w:lang w:eastAsia="ru-RU"/>
        </w:rPr>
      </w:pPr>
      <w:r w:rsidRPr="00BD6651">
        <w:rPr>
          <w:sz w:val="28"/>
          <w:szCs w:val="28"/>
          <w:lang w:eastAsia="ru-RU"/>
        </w:rPr>
        <w:t>выдача заявителю результата предоставления муниципальной услуги.</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 xml:space="preserve">При обращении заявителя за предоставлением муниципальной услуги в электронной форме </w:t>
      </w:r>
      <w:r w:rsidRPr="00BD6651">
        <w:rPr>
          <w:i/>
          <w:sz w:val="28"/>
          <w:szCs w:val="28"/>
          <w:lang w:eastAsia="ru-RU"/>
        </w:rPr>
        <w:t>(при условии технической реализации)</w:t>
      </w:r>
      <w:r w:rsidRPr="00BD6651">
        <w:rPr>
          <w:sz w:val="28"/>
          <w:szCs w:val="28"/>
          <w:lang w:eastAsia="ru-RU"/>
        </w:rPr>
        <w:t xml:space="preserve"> включает:</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прием и регистрацию органом, предоставляющим муниципальную услугу, заполненного  в электронной форме,</w:t>
      </w:r>
      <w:r w:rsidRPr="00BD6651">
        <w:rPr>
          <w:sz w:val="28"/>
          <w:szCs w:val="28"/>
        </w:rPr>
        <w:t xml:space="preserve"> заявления </w:t>
      </w:r>
      <w:r w:rsidRPr="00BD6651">
        <w:rPr>
          <w:sz w:val="28"/>
          <w:szCs w:val="28"/>
          <w:lang w:eastAsia="ru-RU"/>
        </w:rPr>
        <w:t>и пакета электронных документов, необходимых для предоставления услуги;</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 xml:space="preserve">уведомление заявителя на </w:t>
      </w:r>
      <w:r w:rsidRPr="00BD6651">
        <w:rPr>
          <w:sz w:val="28"/>
          <w:szCs w:val="28"/>
        </w:rPr>
        <w:t>e-mail</w:t>
      </w:r>
      <w:r w:rsidRPr="00BD6651">
        <w:rPr>
          <w:sz w:val="28"/>
          <w:szCs w:val="28"/>
          <w:lang w:eastAsia="ru-RU"/>
        </w:rPr>
        <w:t xml:space="preserve"> электронной почты или в </w:t>
      </w:r>
      <w:r w:rsidR="00874C3F">
        <w:rPr>
          <w:sz w:val="28"/>
          <w:szCs w:val="28"/>
          <w:lang w:eastAsia="ru-RU"/>
        </w:rPr>
        <w:t>«</w:t>
      </w:r>
      <w:r w:rsidRPr="00BD6651">
        <w:rPr>
          <w:sz w:val="28"/>
          <w:szCs w:val="28"/>
          <w:lang w:eastAsia="ru-RU"/>
        </w:rPr>
        <w:t>Личный кабинет</w:t>
      </w:r>
      <w:r w:rsidR="00874C3F">
        <w:rPr>
          <w:sz w:val="28"/>
          <w:szCs w:val="28"/>
          <w:lang w:eastAsia="ru-RU"/>
        </w:rPr>
        <w:t>»</w:t>
      </w:r>
      <w:r w:rsidRPr="00BD6651">
        <w:rPr>
          <w:sz w:val="28"/>
          <w:szCs w:val="28"/>
          <w:lang w:eastAsia="ru-RU"/>
        </w:rPr>
        <w:t xml:space="preserve"> заявителя РПГУ о ходе выполнения запроса о предоставлении муниципальной услуги;</w:t>
      </w:r>
    </w:p>
    <w:p w:rsidR="001D4D01" w:rsidRPr="00BD6651" w:rsidRDefault="001D4D01" w:rsidP="001D4D01">
      <w:pPr>
        <w:autoSpaceDE w:val="0"/>
        <w:adjustRightInd w:val="0"/>
        <w:ind w:right="-1" w:firstLine="708"/>
        <w:jc w:val="both"/>
        <w:rPr>
          <w:sz w:val="28"/>
          <w:szCs w:val="28"/>
          <w:lang w:eastAsia="ru-RU"/>
        </w:rPr>
      </w:pPr>
      <w:r w:rsidRPr="00BD6651">
        <w:rPr>
          <w:sz w:val="28"/>
          <w:szCs w:val="28"/>
          <w:lang w:eastAsia="ru-RU"/>
        </w:rPr>
        <w:t xml:space="preserve">направление заявителю результата предоставления муниципальной услуги в электронной форме на </w:t>
      </w:r>
      <w:r w:rsidRPr="00BD6651">
        <w:rPr>
          <w:sz w:val="28"/>
          <w:szCs w:val="28"/>
        </w:rPr>
        <w:t>e-mail</w:t>
      </w:r>
      <w:r w:rsidRPr="00BD6651">
        <w:rPr>
          <w:sz w:val="28"/>
          <w:szCs w:val="28"/>
          <w:lang w:eastAsia="ru-RU"/>
        </w:rPr>
        <w:t xml:space="preserve"> электронной почты или  в </w:t>
      </w:r>
      <w:r w:rsidR="00874C3F">
        <w:rPr>
          <w:sz w:val="28"/>
          <w:szCs w:val="28"/>
          <w:lang w:eastAsia="ru-RU"/>
        </w:rPr>
        <w:t>«</w:t>
      </w:r>
      <w:r w:rsidRPr="00BD6651">
        <w:rPr>
          <w:sz w:val="28"/>
          <w:szCs w:val="28"/>
          <w:lang w:eastAsia="ru-RU"/>
        </w:rPr>
        <w:t>Личный кабинет</w:t>
      </w:r>
      <w:r w:rsidR="00874C3F">
        <w:rPr>
          <w:sz w:val="28"/>
          <w:szCs w:val="28"/>
          <w:lang w:eastAsia="ru-RU"/>
        </w:rPr>
        <w:t>»</w:t>
      </w:r>
      <w:r w:rsidRPr="00BD6651">
        <w:rPr>
          <w:sz w:val="28"/>
          <w:szCs w:val="28"/>
          <w:lang w:eastAsia="ru-RU"/>
        </w:rPr>
        <w:t xml:space="preserve"> заявителя  РПГУ.</w:t>
      </w:r>
    </w:p>
    <w:p w:rsidR="001D4D01" w:rsidRPr="00BD6651" w:rsidRDefault="001D4D01" w:rsidP="001D4D01">
      <w:pPr>
        <w:tabs>
          <w:tab w:val="left" w:pos="709"/>
        </w:tabs>
        <w:ind w:right="-1"/>
        <w:contextualSpacing/>
        <w:jc w:val="both"/>
        <w:rPr>
          <w:sz w:val="28"/>
          <w:szCs w:val="28"/>
        </w:rPr>
      </w:pPr>
      <w:r w:rsidRPr="00BD6651">
        <w:rPr>
          <w:rStyle w:val="FontStyle83"/>
          <w:sz w:val="28"/>
          <w:szCs w:val="28"/>
        </w:rPr>
        <w:tab/>
        <w:t>Муниципальной</w:t>
      </w:r>
      <w:r w:rsidRPr="00BD6651">
        <w:rPr>
          <w:sz w:val="28"/>
          <w:szCs w:val="28"/>
        </w:rPr>
        <w:t xml:space="preserve"> услуга оказывается в течение 5 рабочих дней со дня поступления заявления в </w:t>
      </w:r>
      <w:r w:rsidR="00373671">
        <w:rPr>
          <w:sz w:val="28"/>
          <w:szCs w:val="28"/>
        </w:rPr>
        <w:t>у</w:t>
      </w:r>
      <w:r w:rsidRPr="00BD6651">
        <w:rPr>
          <w:sz w:val="28"/>
          <w:szCs w:val="28"/>
        </w:rPr>
        <w:t>полномоченный орган.</w:t>
      </w:r>
    </w:p>
    <w:p w:rsidR="001D4D01" w:rsidRPr="00BD6651" w:rsidRDefault="001D4D01" w:rsidP="001D4D01">
      <w:pPr>
        <w:jc w:val="both"/>
        <w:rPr>
          <w:sz w:val="28"/>
          <w:szCs w:val="28"/>
        </w:rPr>
      </w:pPr>
    </w:p>
    <w:p w:rsidR="001D4D01" w:rsidRPr="00BD6651" w:rsidRDefault="001D4D01" w:rsidP="001D4D01">
      <w:pPr>
        <w:jc w:val="center"/>
        <w:rPr>
          <w:b/>
          <w:sz w:val="28"/>
          <w:szCs w:val="28"/>
        </w:rPr>
      </w:pPr>
      <w:r w:rsidRPr="00BD6651">
        <w:rPr>
          <w:b/>
          <w:sz w:val="28"/>
          <w:szCs w:val="28"/>
        </w:rPr>
        <w:t xml:space="preserve">Административные процедуры варианта </w:t>
      </w:r>
      <w:r w:rsidRPr="00BD6651">
        <w:rPr>
          <w:b/>
          <w:sz w:val="28"/>
          <w:szCs w:val="28"/>
          <w:lang w:val="en-US"/>
        </w:rPr>
        <w:t>III</w:t>
      </w:r>
    </w:p>
    <w:p w:rsidR="001D4D01" w:rsidRPr="00BD6651" w:rsidRDefault="001D4D01" w:rsidP="001D4D01">
      <w:pPr>
        <w:jc w:val="center"/>
        <w:rPr>
          <w:b/>
          <w:sz w:val="28"/>
          <w:szCs w:val="28"/>
        </w:rPr>
      </w:pPr>
    </w:p>
    <w:p w:rsidR="001D4D01" w:rsidRPr="00BD6651" w:rsidRDefault="001D4D01" w:rsidP="001D4D01">
      <w:pPr>
        <w:ind w:firstLine="709"/>
        <w:contextualSpacing/>
        <w:jc w:val="both"/>
        <w:rPr>
          <w:i/>
          <w:sz w:val="28"/>
          <w:szCs w:val="28"/>
          <w:u w:val="single"/>
        </w:rPr>
      </w:pPr>
      <w:r w:rsidRPr="00BD6651">
        <w:rPr>
          <w:sz w:val="28"/>
          <w:szCs w:val="28"/>
        </w:rPr>
        <w:t>Результатом варианта</w:t>
      </w:r>
      <w:r w:rsidRPr="00BD6651">
        <w:rPr>
          <w:b/>
          <w:sz w:val="28"/>
          <w:szCs w:val="28"/>
        </w:rPr>
        <w:t xml:space="preserve"> </w:t>
      </w:r>
      <w:r w:rsidRPr="00BD6651">
        <w:rPr>
          <w:sz w:val="28"/>
          <w:szCs w:val="28"/>
          <w:lang w:val="en-US"/>
        </w:rPr>
        <w:t>III</w:t>
      </w:r>
      <w:r w:rsidRPr="00BD6651">
        <w:rPr>
          <w:sz w:val="28"/>
          <w:szCs w:val="28"/>
        </w:rPr>
        <w:t xml:space="preserve"> </w:t>
      </w:r>
      <w:r w:rsidRPr="00BD6651">
        <w:rPr>
          <w:b/>
          <w:sz w:val="28"/>
          <w:szCs w:val="28"/>
        </w:rPr>
        <w:t xml:space="preserve"> </w:t>
      </w:r>
      <w:r w:rsidRPr="00BD6651">
        <w:rPr>
          <w:sz w:val="28"/>
          <w:szCs w:val="28"/>
        </w:rPr>
        <w:t xml:space="preserve">предоставления </w:t>
      </w:r>
      <w:r w:rsidRPr="00BD6651">
        <w:rPr>
          <w:rStyle w:val="FontStyle83"/>
          <w:sz w:val="28"/>
          <w:szCs w:val="28"/>
        </w:rPr>
        <w:t>муниципальной</w:t>
      </w:r>
      <w:r w:rsidRPr="00BD6651">
        <w:rPr>
          <w:sz w:val="28"/>
          <w:szCs w:val="28"/>
        </w:rPr>
        <w:t xml:space="preserve"> услуги являются документы, предусмотренные в подпункте 2.3.1.</w:t>
      </w:r>
      <w:r w:rsidR="00373671">
        <w:rPr>
          <w:sz w:val="28"/>
          <w:szCs w:val="28"/>
        </w:rPr>
        <w:t>3</w:t>
      </w:r>
      <w:r w:rsidRPr="00BD6651">
        <w:rPr>
          <w:sz w:val="28"/>
          <w:szCs w:val="28"/>
        </w:rPr>
        <w:t xml:space="preserve"> пункта 2.3.1 подраздела 2.1. раздела </w:t>
      </w:r>
      <w:r w:rsidR="009214D3" w:rsidRPr="009214D3">
        <w:rPr>
          <w:sz w:val="28"/>
          <w:szCs w:val="28"/>
          <w:lang w:val="en-US"/>
        </w:rPr>
        <w:t>II</w:t>
      </w:r>
      <w:r w:rsidRPr="00BD6651">
        <w:rPr>
          <w:sz w:val="28"/>
          <w:szCs w:val="28"/>
        </w:rPr>
        <w:t xml:space="preserve"> настоящего административного регламента.</w:t>
      </w:r>
    </w:p>
    <w:p w:rsidR="001D4D01" w:rsidRPr="00BD6651" w:rsidRDefault="001D4D01" w:rsidP="001D4D01">
      <w:pPr>
        <w:pStyle w:val="ConsPlusTitle"/>
        <w:ind w:right="-1" w:firstLine="709"/>
        <w:jc w:val="both"/>
        <w:outlineLvl w:val="2"/>
        <w:rPr>
          <w:rFonts w:ascii="Times New Roman" w:hAnsi="Times New Roman" w:cs="Times New Roman"/>
          <w:color w:val="auto"/>
          <w:sz w:val="28"/>
          <w:szCs w:val="28"/>
        </w:rPr>
      </w:pPr>
      <w:r w:rsidRPr="00BD6651">
        <w:rPr>
          <w:rFonts w:ascii="Times New Roman" w:hAnsi="Times New Roman" w:cs="Times New Roman"/>
          <w:b w:val="0"/>
          <w:color w:val="auto"/>
          <w:sz w:val="28"/>
          <w:szCs w:val="28"/>
        </w:rPr>
        <w:t xml:space="preserve">Вариант </w:t>
      </w:r>
      <w:r w:rsidRPr="00BD6651">
        <w:rPr>
          <w:rFonts w:ascii="Times New Roman" w:hAnsi="Times New Roman" w:cs="Times New Roman"/>
          <w:b w:val="0"/>
          <w:color w:val="auto"/>
          <w:sz w:val="28"/>
          <w:szCs w:val="28"/>
          <w:lang w:val="en-US"/>
        </w:rPr>
        <w:t>III</w:t>
      </w:r>
      <w:r w:rsidRPr="00BD6651">
        <w:rPr>
          <w:rFonts w:ascii="Times New Roman" w:hAnsi="Times New Roman" w:cs="Times New Roman"/>
          <w:b w:val="0"/>
          <w:color w:val="auto"/>
          <w:sz w:val="28"/>
          <w:szCs w:val="28"/>
        </w:rPr>
        <w:t xml:space="preserve"> предоставления муниципальной услуги включает в себя следующий перечень административных процедур:</w:t>
      </w:r>
    </w:p>
    <w:p w:rsidR="001D4D01" w:rsidRPr="00BD6651" w:rsidRDefault="001D4D01" w:rsidP="001D4D01">
      <w:pPr>
        <w:tabs>
          <w:tab w:val="left" w:pos="709"/>
        </w:tabs>
        <w:ind w:right="-1"/>
        <w:contextualSpacing/>
        <w:jc w:val="both"/>
        <w:rPr>
          <w:sz w:val="28"/>
          <w:szCs w:val="28"/>
        </w:rPr>
      </w:pPr>
      <w:r w:rsidRPr="00BD6651">
        <w:rPr>
          <w:sz w:val="28"/>
          <w:szCs w:val="28"/>
        </w:rPr>
        <w:tab/>
        <w:t>прием заявления, документов и (или) информации, необходимых для предоставления муниципальной услуги;</w:t>
      </w:r>
    </w:p>
    <w:p w:rsidR="001D4D01" w:rsidRPr="00BD6651" w:rsidRDefault="001D4D01" w:rsidP="001D4D01">
      <w:pPr>
        <w:tabs>
          <w:tab w:val="left" w:pos="709"/>
        </w:tabs>
        <w:ind w:right="-1"/>
        <w:contextualSpacing/>
        <w:jc w:val="both"/>
        <w:rPr>
          <w:sz w:val="28"/>
          <w:szCs w:val="28"/>
        </w:rPr>
      </w:pPr>
      <w:r w:rsidRPr="00BD6651">
        <w:rPr>
          <w:sz w:val="28"/>
          <w:szCs w:val="28"/>
        </w:rPr>
        <w:tab/>
        <w:t>принятие решения о выдаче дубликата документа, выданного по результатам предоставления муниципальной услуги либо отказ в выдаче дубликата документа, выданного по результатам предоставления муниципальной услуги;</w:t>
      </w:r>
    </w:p>
    <w:p w:rsidR="001D4D01" w:rsidRPr="00BD6651" w:rsidRDefault="001D4D01" w:rsidP="001D4D01">
      <w:pPr>
        <w:tabs>
          <w:tab w:val="left" w:pos="709"/>
        </w:tabs>
        <w:ind w:right="-1"/>
        <w:contextualSpacing/>
        <w:jc w:val="both"/>
        <w:rPr>
          <w:sz w:val="28"/>
          <w:szCs w:val="28"/>
        </w:rPr>
      </w:pPr>
      <w:r w:rsidRPr="00BD6651">
        <w:rPr>
          <w:sz w:val="28"/>
          <w:szCs w:val="28"/>
        </w:rPr>
        <w:lastRenderedPageBreak/>
        <w:tab/>
        <w:t>предоставление результата муниципальной услуги.</w:t>
      </w:r>
    </w:p>
    <w:p w:rsidR="001D4D01" w:rsidRPr="00BD6651" w:rsidRDefault="001D4D01" w:rsidP="001D4D01">
      <w:pPr>
        <w:autoSpaceDE w:val="0"/>
        <w:autoSpaceDN w:val="0"/>
        <w:adjustRightInd w:val="0"/>
        <w:ind w:right="-1" w:firstLine="709"/>
        <w:jc w:val="both"/>
        <w:rPr>
          <w:rFonts w:eastAsia="Calibri"/>
          <w:sz w:val="28"/>
          <w:szCs w:val="28"/>
        </w:rPr>
      </w:pPr>
      <w:r w:rsidRPr="00BD6651">
        <w:rPr>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1D4D01" w:rsidRPr="00BD6651" w:rsidRDefault="001D4D01" w:rsidP="001D4D01">
      <w:pPr>
        <w:autoSpaceDE w:val="0"/>
        <w:autoSpaceDN w:val="0"/>
        <w:adjustRightInd w:val="0"/>
        <w:ind w:right="-1" w:firstLine="709"/>
        <w:jc w:val="both"/>
        <w:rPr>
          <w:sz w:val="28"/>
          <w:szCs w:val="28"/>
          <w:lang w:eastAsia="ru-RU"/>
        </w:rPr>
      </w:pPr>
      <w:r w:rsidRPr="00BD6651">
        <w:rPr>
          <w:sz w:val="28"/>
          <w:szCs w:val="28"/>
          <w:lang w:eastAsia="ru-RU"/>
        </w:rPr>
        <w:t>прием запроса и документов, необходимых для предоставления муниципальной услуги;</w:t>
      </w:r>
    </w:p>
    <w:p w:rsidR="001D4D01" w:rsidRPr="00BD6651" w:rsidRDefault="001D4D01" w:rsidP="001D4D01">
      <w:pPr>
        <w:autoSpaceDE w:val="0"/>
        <w:autoSpaceDN w:val="0"/>
        <w:adjustRightInd w:val="0"/>
        <w:ind w:right="-1" w:firstLine="709"/>
        <w:jc w:val="both"/>
        <w:rPr>
          <w:sz w:val="28"/>
          <w:szCs w:val="28"/>
          <w:lang w:eastAsia="ru-RU"/>
        </w:rPr>
      </w:pPr>
      <w:r w:rsidRPr="00BD6651">
        <w:rPr>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rsidR="001D4D01" w:rsidRPr="00BD6651" w:rsidRDefault="001D4D01" w:rsidP="001D4D01">
      <w:pPr>
        <w:autoSpaceDE w:val="0"/>
        <w:autoSpaceDN w:val="0"/>
        <w:adjustRightInd w:val="0"/>
        <w:ind w:right="-1" w:firstLine="709"/>
        <w:jc w:val="both"/>
        <w:rPr>
          <w:rFonts w:eastAsia="Calibri"/>
          <w:sz w:val="28"/>
          <w:szCs w:val="28"/>
        </w:rPr>
      </w:pPr>
      <w:r w:rsidRPr="00BD6651">
        <w:rPr>
          <w:rFonts w:eastAsia="Calibri"/>
          <w:sz w:val="28"/>
          <w:szCs w:val="28"/>
        </w:rPr>
        <w:t xml:space="preserve">прием от </w:t>
      </w:r>
      <w:r w:rsidRPr="00BD6651">
        <w:rPr>
          <w:sz w:val="28"/>
          <w:szCs w:val="28"/>
          <w:lang w:eastAsia="ru-RU"/>
        </w:rPr>
        <w:t xml:space="preserve">управления уполномоченного органа  </w:t>
      </w:r>
      <w:r w:rsidRPr="00BD6651">
        <w:rPr>
          <w:rFonts w:eastAsia="Calibri"/>
          <w:sz w:val="28"/>
          <w:szCs w:val="28"/>
        </w:rPr>
        <w:t>результата предоставления муниципальной услуги</w:t>
      </w:r>
    </w:p>
    <w:p w:rsidR="001D4D01" w:rsidRPr="00BD6651" w:rsidRDefault="001D4D01" w:rsidP="001D4D01">
      <w:pPr>
        <w:ind w:right="-1" w:firstLine="709"/>
        <w:jc w:val="both"/>
        <w:rPr>
          <w:sz w:val="28"/>
          <w:szCs w:val="28"/>
          <w:lang w:eastAsia="ru-RU"/>
        </w:rPr>
      </w:pPr>
      <w:r w:rsidRPr="00BD6651">
        <w:rPr>
          <w:sz w:val="28"/>
          <w:szCs w:val="28"/>
          <w:lang w:eastAsia="ru-RU"/>
        </w:rPr>
        <w:t>выдача заявителю результата предоставления муниципальной услуги.</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 xml:space="preserve">При обращении заявителя за предоставлением муниципальной услуги в электронной форме </w:t>
      </w:r>
      <w:r w:rsidRPr="00BD6651">
        <w:rPr>
          <w:i/>
          <w:sz w:val="28"/>
          <w:szCs w:val="28"/>
          <w:lang w:eastAsia="ru-RU"/>
        </w:rPr>
        <w:t>(при условии технической реализации)</w:t>
      </w:r>
      <w:r w:rsidRPr="00BD6651">
        <w:rPr>
          <w:sz w:val="28"/>
          <w:szCs w:val="28"/>
          <w:lang w:eastAsia="ru-RU"/>
        </w:rPr>
        <w:t xml:space="preserve"> включает:</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прием и регистрацию органом, предоставляющим муниципальную услугу, заполненного  в электронной форме,</w:t>
      </w:r>
      <w:r w:rsidRPr="00BD6651">
        <w:rPr>
          <w:sz w:val="28"/>
          <w:szCs w:val="28"/>
        </w:rPr>
        <w:t xml:space="preserve"> заявления </w:t>
      </w:r>
      <w:r w:rsidRPr="00BD6651">
        <w:rPr>
          <w:sz w:val="28"/>
          <w:szCs w:val="28"/>
          <w:lang w:eastAsia="ru-RU"/>
        </w:rPr>
        <w:t>и пакета электронных документов, необходимых для предоставления услуги;</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 xml:space="preserve">уведомление заявителя на </w:t>
      </w:r>
      <w:r w:rsidRPr="00BD6651">
        <w:rPr>
          <w:sz w:val="28"/>
          <w:szCs w:val="28"/>
        </w:rPr>
        <w:t>e-mail</w:t>
      </w:r>
      <w:r w:rsidRPr="00BD6651">
        <w:rPr>
          <w:sz w:val="28"/>
          <w:szCs w:val="28"/>
          <w:lang w:eastAsia="ru-RU"/>
        </w:rPr>
        <w:t xml:space="preserve"> электронной почты или в </w:t>
      </w:r>
      <w:r w:rsidR="00874C3F">
        <w:rPr>
          <w:sz w:val="28"/>
          <w:szCs w:val="28"/>
          <w:lang w:eastAsia="ru-RU"/>
        </w:rPr>
        <w:t>«</w:t>
      </w:r>
      <w:r w:rsidRPr="00BD6651">
        <w:rPr>
          <w:sz w:val="28"/>
          <w:szCs w:val="28"/>
          <w:lang w:eastAsia="ru-RU"/>
        </w:rPr>
        <w:t>Личный кабинет</w:t>
      </w:r>
      <w:r w:rsidR="00874C3F">
        <w:rPr>
          <w:sz w:val="28"/>
          <w:szCs w:val="28"/>
          <w:lang w:eastAsia="ru-RU"/>
        </w:rPr>
        <w:t>»</w:t>
      </w:r>
      <w:r w:rsidRPr="00BD6651">
        <w:rPr>
          <w:sz w:val="28"/>
          <w:szCs w:val="28"/>
          <w:lang w:eastAsia="ru-RU"/>
        </w:rPr>
        <w:t xml:space="preserve"> заявителя РПГУ о ходе выполнения запроса о предоставлении муниципальной услуги;</w:t>
      </w:r>
    </w:p>
    <w:p w:rsidR="001D4D01" w:rsidRPr="00BD6651" w:rsidRDefault="001D4D01" w:rsidP="001D4D01">
      <w:pPr>
        <w:autoSpaceDE w:val="0"/>
        <w:adjustRightInd w:val="0"/>
        <w:ind w:right="-1" w:firstLine="708"/>
        <w:jc w:val="both"/>
        <w:rPr>
          <w:sz w:val="28"/>
          <w:szCs w:val="28"/>
          <w:lang w:eastAsia="ru-RU"/>
        </w:rPr>
      </w:pPr>
      <w:r w:rsidRPr="00BD6651">
        <w:rPr>
          <w:sz w:val="28"/>
          <w:szCs w:val="28"/>
          <w:lang w:eastAsia="ru-RU"/>
        </w:rPr>
        <w:t xml:space="preserve">направление заявителю результата предоставления муниципальной услуги в электронной форме на </w:t>
      </w:r>
      <w:r w:rsidRPr="00BD6651">
        <w:rPr>
          <w:sz w:val="28"/>
          <w:szCs w:val="28"/>
        </w:rPr>
        <w:t>e-mail</w:t>
      </w:r>
      <w:r w:rsidRPr="00BD6651">
        <w:rPr>
          <w:sz w:val="28"/>
          <w:szCs w:val="28"/>
          <w:lang w:eastAsia="ru-RU"/>
        </w:rPr>
        <w:t xml:space="preserve"> электронной почты или  в </w:t>
      </w:r>
      <w:r w:rsidR="00874C3F">
        <w:rPr>
          <w:sz w:val="28"/>
          <w:szCs w:val="28"/>
          <w:lang w:eastAsia="ru-RU"/>
        </w:rPr>
        <w:t>«</w:t>
      </w:r>
      <w:r w:rsidRPr="00BD6651">
        <w:rPr>
          <w:sz w:val="28"/>
          <w:szCs w:val="28"/>
          <w:lang w:eastAsia="ru-RU"/>
        </w:rPr>
        <w:t>Личный кабинет</w:t>
      </w:r>
      <w:r w:rsidR="00874C3F">
        <w:rPr>
          <w:sz w:val="28"/>
          <w:szCs w:val="28"/>
          <w:lang w:eastAsia="ru-RU"/>
        </w:rPr>
        <w:t>»</w:t>
      </w:r>
      <w:r w:rsidRPr="00BD6651">
        <w:rPr>
          <w:sz w:val="28"/>
          <w:szCs w:val="28"/>
          <w:lang w:eastAsia="ru-RU"/>
        </w:rPr>
        <w:t xml:space="preserve"> заявителя  РПГУ.</w:t>
      </w:r>
    </w:p>
    <w:p w:rsidR="001D4D01" w:rsidRPr="00BD6651" w:rsidRDefault="001D4D01" w:rsidP="001D4D01">
      <w:pPr>
        <w:tabs>
          <w:tab w:val="left" w:pos="709"/>
        </w:tabs>
        <w:ind w:right="-1"/>
        <w:contextualSpacing/>
        <w:jc w:val="both"/>
        <w:rPr>
          <w:sz w:val="28"/>
          <w:szCs w:val="28"/>
        </w:rPr>
      </w:pPr>
      <w:r w:rsidRPr="00BD6651">
        <w:rPr>
          <w:rStyle w:val="FontStyle83"/>
          <w:sz w:val="28"/>
          <w:szCs w:val="28"/>
        </w:rPr>
        <w:tab/>
        <w:t>Муниципальной</w:t>
      </w:r>
      <w:r w:rsidRPr="00BD6651">
        <w:rPr>
          <w:sz w:val="28"/>
          <w:szCs w:val="28"/>
        </w:rPr>
        <w:t xml:space="preserve"> услуга оказывается в течение 5 рабочих дней со дня поступления заявления в </w:t>
      </w:r>
      <w:r w:rsidR="00373671">
        <w:rPr>
          <w:sz w:val="28"/>
          <w:szCs w:val="28"/>
        </w:rPr>
        <w:t>у</w:t>
      </w:r>
      <w:r w:rsidRPr="00BD6651">
        <w:rPr>
          <w:sz w:val="28"/>
          <w:szCs w:val="28"/>
        </w:rPr>
        <w:t>полномоченный орган.</w:t>
      </w:r>
    </w:p>
    <w:p w:rsidR="001D4D01" w:rsidRPr="00BD6651" w:rsidRDefault="001D4D01" w:rsidP="001D4D01">
      <w:pPr>
        <w:tabs>
          <w:tab w:val="left" w:pos="709"/>
          <w:tab w:val="left" w:pos="1185"/>
        </w:tabs>
        <w:ind w:right="-1"/>
        <w:contextualSpacing/>
        <w:jc w:val="both"/>
        <w:rPr>
          <w:i/>
          <w:sz w:val="28"/>
          <w:szCs w:val="28"/>
          <w:u w:val="single"/>
        </w:rPr>
      </w:pPr>
    </w:p>
    <w:p w:rsidR="001D4D01" w:rsidRPr="00BD6651" w:rsidRDefault="001D4D01" w:rsidP="001D4D01">
      <w:pPr>
        <w:ind w:firstLine="709"/>
        <w:contextualSpacing/>
        <w:jc w:val="center"/>
        <w:rPr>
          <w:b/>
          <w:sz w:val="28"/>
          <w:szCs w:val="28"/>
        </w:rPr>
      </w:pPr>
      <w:r w:rsidRPr="00BD6651">
        <w:rPr>
          <w:b/>
          <w:sz w:val="28"/>
          <w:szCs w:val="28"/>
        </w:rPr>
        <w:t xml:space="preserve">3.3.1 Описание процедур варианта </w:t>
      </w:r>
      <w:r w:rsidRPr="00BD6651">
        <w:rPr>
          <w:b/>
          <w:sz w:val="28"/>
          <w:szCs w:val="28"/>
          <w:lang w:val="en-US"/>
        </w:rPr>
        <w:t>I</w:t>
      </w:r>
      <w:r w:rsidRPr="00BD6651">
        <w:rPr>
          <w:b/>
          <w:sz w:val="28"/>
          <w:szCs w:val="28"/>
        </w:rPr>
        <w:t xml:space="preserve"> предоставления </w:t>
      </w:r>
    </w:p>
    <w:p w:rsidR="001D4D01" w:rsidRPr="00BD6651" w:rsidRDefault="001D4D01" w:rsidP="001D4D01">
      <w:pPr>
        <w:ind w:firstLine="709"/>
        <w:contextualSpacing/>
        <w:jc w:val="center"/>
        <w:rPr>
          <w:b/>
          <w:sz w:val="28"/>
          <w:szCs w:val="28"/>
        </w:rPr>
      </w:pPr>
      <w:r w:rsidRPr="00BD6651">
        <w:rPr>
          <w:b/>
          <w:sz w:val="28"/>
          <w:szCs w:val="28"/>
        </w:rPr>
        <w:t>муниципальной услуги</w:t>
      </w:r>
    </w:p>
    <w:p w:rsidR="001D4D01" w:rsidRPr="00BD6651" w:rsidRDefault="001D4D01" w:rsidP="001D4D01">
      <w:pPr>
        <w:ind w:firstLine="709"/>
        <w:contextualSpacing/>
        <w:jc w:val="center"/>
        <w:rPr>
          <w:b/>
          <w:sz w:val="28"/>
          <w:szCs w:val="28"/>
        </w:rPr>
      </w:pPr>
    </w:p>
    <w:p w:rsidR="001D4D01" w:rsidRPr="00BD6651" w:rsidRDefault="001D4D01" w:rsidP="001D4D01">
      <w:pPr>
        <w:ind w:right="-143" w:firstLine="709"/>
        <w:contextualSpacing/>
        <w:jc w:val="center"/>
        <w:rPr>
          <w:b/>
          <w:sz w:val="28"/>
          <w:szCs w:val="28"/>
        </w:rPr>
      </w:pPr>
      <w:r w:rsidRPr="00BD6651">
        <w:rPr>
          <w:b/>
          <w:sz w:val="28"/>
          <w:szCs w:val="28"/>
        </w:rPr>
        <w:t>3.3.1.1  Прием  заявления и документов и (или) информации, необходимых для предоставления муниципальной услуги</w:t>
      </w:r>
    </w:p>
    <w:p w:rsidR="00C533EE" w:rsidRPr="00BD6651" w:rsidRDefault="00C533EE" w:rsidP="001D4D01">
      <w:pPr>
        <w:ind w:right="-143" w:firstLine="709"/>
        <w:contextualSpacing/>
        <w:jc w:val="center"/>
        <w:rPr>
          <w:b/>
          <w:sz w:val="28"/>
          <w:szCs w:val="28"/>
        </w:rPr>
      </w:pPr>
    </w:p>
    <w:p w:rsidR="001D4D01" w:rsidRPr="00BD6651" w:rsidRDefault="001D4D01" w:rsidP="001D4D01">
      <w:pPr>
        <w:ind w:right="-1" w:firstLine="708"/>
        <w:jc w:val="both"/>
        <w:rPr>
          <w:sz w:val="28"/>
          <w:szCs w:val="28"/>
        </w:rPr>
      </w:pPr>
      <w:r w:rsidRPr="00BD6651">
        <w:rPr>
          <w:sz w:val="28"/>
          <w:szCs w:val="28"/>
        </w:rPr>
        <w:t xml:space="preserve">Для получения муниципальной услуги  варианта </w:t>
      </w:r>
      <w:r w:rsidRPr="00BD6651">
        <w:rPr>
          <w:sz w:val="28"/>
          <w:szCs w:val="28"/>
          <w:lang w:val="en-US"/>
        </w:rPr>
        <w:t>I</w:t>
      </w:r>
      <w:r w:rsidRPr="00BD6651">
        <w:rPr>
          <w:sz w:val="28"/>
          <w:szCs w:val="28"/>
        </w:rPr>
        <w:t xml:space="preserve"> заявитель (его представитель)  представляет следующие документы:</w:t>
      </w:r>
    </w:p>
    <w:p w:rsidR="001D4D01" w:rsidRPr="00BD6651" w:rsidRDefault="001D4D01" w:rsidP="001D4D01">
      <w:pPr>
        <w:ind w:right="-1" w:firstLine="708"/>
        <w:jc w:val="both"/>
        <w:rPr>
          <w:sz w:val="28"/>
          <w:szCs w:val="28"/>
        </w:rPr>
      </w:pPr>
      <w:r w:rsidRPr="00BD6651">
        <w:rPr>
          <w:sz w:val="28"/>
          <w:szCs w:val="28"/>
        </w:rPr>
        <w:t xml:space="preserve">заявление о </w:t>
      </w:r>
      <w:r w:rsidRPr="00BD6651">
        <w:rPr>
          <w:rStyle w:val="FontStyle44"/>
          <w:rFonts w:ascii="Times New Roman" w:hAnsi="Times New Roman" w:cs="Times New Roman"/>
          <w:sz w:val="28"/>
          <w:szCs w:val="28"/>
        </w:rPr>
        <w:t xml:space="preserve">согласовании </w:t>
      </w:r>
      <w:r w:rsidR="00125B30" w:rsidRPr="00BD6651">
        <w:rPr>
          <w:bCs/>
          <w:sz w:val="28"/>
          <w:szCs w:val="28"/>
        </w:rPr>
        <w:t xml:space="preserve"> проекта информационной надписи и (или) обозначения на объекте культурного наследия местного значения, расположенного на территории </w:t>
      </w:r>
      <w:r w:rsidR="0084722D">
        <w:rPr>
          <w:bCs/>
          <w:sz w:val="28"/>
          <w:szCs w:val="28"/>
        </w:rPr>
        <w:t>Дядьковского</w:t>
      </w:r>
      <w:r w:rsidR="00125B30" w:rsidRPr="00BD6651">
        <w:rPr>
          <w:bCs/>
          <w:sz w:val="28"/>
          <w:szCs w:val="28"/>
        </w:rPr>
        <w:t xml:space="preserve"> сельского поселения Кореновского района </w:t>
      </w:r>
      <w:r w:rsidRPr="00BD6651">
        <w:rPr>
          <w:sz w:val="28"/>
          <w:szCs w:val="28"/>
        </w:rPr>
        <w:t xml:space="preserve">(по рекомендуемой форме согласно приложению № 2 к </w:t>
      </w:r>
      <w:r w:rsidRPr="00BD6651">
        <w:rPr>
          <w:rStyle w:val="FontStyle58"/>
          <w:sz w:val="28"/>
          <w:szCs w:val="28"/>
        </w:rPr>
        <w:t>административному</w:t>
      </w:r>
      <w:r w:rsidRPr="00BD6651">
        <w:rPr>
          <w:sz w:val="28"/>
          <w:szCs w:val="28"/>
        </w:rPr>
        <w:t xml:space="preserve"> регламенту, образец заполнения заявления представлен в приложении № 3 к </w:t>
      </w:r>
      <w:r w:rsidRPr="00BD6651">
        <w:rPr>
          <w:rStyle w:val="FontStyle58"/>
          <w:sz w:val="28"/>
          <w:szCs w:val="28"/>
        </w:rPr>
        <w:t>административному</w:t>
      </w:r>
      <w:r w:rsidRPr="00BD6651">
        <w:rPr>
          <w:sz w:val="28"/>
          <w:szCs w:val="28"/>
        </w:rPr>
        <w:t xml:space="preserve">  регламенту</w:t>
      </w:r>
      <w:r w:rsidR="005C0C74" w:rsidRPr="00BD6651">
        <w:rPr>
          <w:sz w:val="28"/>
          <w:szCs w:val="28"/>
        </w:rPr>
        <w:t xml:space="preserve"> (далее – заявление)</w:t>
      </w:r>
      <w:r w:rsidRPr="00BD6651">
        <w:rPr>
          <w:sz w:val="28"/>
          <w:szCs w:val="28"/>
        </w:rPr>
        <w:t xml:space="preserve">, к которому прилагаются: </w:t>
      </w:r>
    </w:p>
    <w:p w:rsidR="009214D3" w:rsidRPr="004B4C4E" w:rsidRDefault="009214D3" w:rsidP="009214D3">
      <w:pPr>
        <w:autoSpaceDE w:val="0"/>
        <w:autoSpaceDN w:val="0"/>
        <w:adjustRightInd w:val="0"/>
        <w:ind w:firstLine="709"/>
        <w:jc w:val="both"/>
        <w:rPr>
          <w:sz w:val="28"/>
          <w:szCs w:val="28"/>
        </w:rPr>
      </w:pPr>
      <w:r w:rsidRPr="004B4C4E">
        <w:rPr>
          <w:sz w:val="28"/>
          <w:szCs w:val="28"/>
        </w:rPr>
        <w:t>Документ, удостоверяющий личность заявителя (заявителей) или личность представителя:</w:t>
      </w:r>
    </w:p>
    <w:p w:rsidR="009214D3" w:rsidRPr="004B4C4E" w:rsidRDefault="009214D3" w:rsidP="009214D3">
      <w:pPr>
        <w:autoSpaceDE w:val="0"/>
        <w:autoSpaceDN w:val="0"/>
        <w:adjustRightInd w:val="0"/>
        <w:ind w:firstLine="709"/>
        <w:jc w:val="both"/>
        <w:rPr>
          <w:sz w:val="28"/>
          <w:szCs w:val="28"/>
        </w:rPr>
      </w:pPr>
      <w:r w:rsidRPr="004B4C4E">
        <w:rPr>
          <w:sz w:val="28"/>
          <w:szCs w:val="28"/>
        </w:rPr>
        <w:t>паспорт гражданина Российской Федерации;</w:t>
      </w:r>
    </w:p>
    <w:p w:rsidR="009214D3" w:rsidRPr="004B4C4E" w:rsidRDefault="009214D3" w:rsidP="009214D3">
      <w:pPr>
        <w:autoSpaceDE w:val="0"/>
        <w:autoSpaceDN w:val="0"/>
        <w:adjustRightInd w:val="0"/>
        <w:ind w:firstLine="709"/>
        <w:jc w:val="both"/>
        <w:rPr>
          <w:sz w:val="28"/>
          <w:szCs w:val="28"/>
        </w:rPr>
      </w:pPr>
      <w:r w:rsidRPr="004B4C4E">
        <w:rPr>
          <w:sz w:val="28"/>
          <w:szCs w:val="28"/>
        </w:rPr>
        <w:lastRenderedPageBreak/>
        <w:t xml:space="preserve">иной документ, удостоверяющий личность гражданина Российской Федерации в соответствии с законодательством Российской Федерации; </w:t>
      </w:r>
    </w:p>
    <w:p w:rsidR="009214D3" w:rsidRPr="004B4C4E" w:rsidRDefault="009214D3" w:rsidP="009214D3">
      <w:pPr>
        <w:autoSpaceDE w:val="0"/>
        <w:autoSpaceDN w:val="0"/>
        <w:adjustRightInd w:val="0"/>
        <w:ind w:firstLine="709"/>
        <w:jc w:val="both"/>
        <w:rPr>
          <w:sz w:val="28"/>
          <w:szCs w:val="28"/>
        </w:rPr>
      </w:pPr>
      <w:r w:rsidRPr="004B4C4E">
        <w:rPr>
          <w:sz w:val="28"/>
          <w:szCs w:val="28"/>
        </w:rPr>
        <w:t>паспорт иностранного гражданина;</w:t>
      </w:r>
    </w:p>
    <w:p w:rsidR="009214D3" w:rsidRPr="004B4C4E" w:rsidRDefault="009214D3" w:rsidP="009214D3">
      <w:pPr>
        <w:autoSpaceDE w:val="0"/>
        <w:autoSpaceDN w:val="0"/>
        <w:adjustRightInd w:val="0"/>
        <w:ind w:firstLine="709"/>
        <w:jc w:val="both"/>
        <w:rPr>
          <w:sz w:val="28"/>
          <w:szCs w:val="28"/>
        </w:rPr>
      </w:pPr>
      <w:r w:rsidRPr="004B4C4E">
        <w:rPr>
          <w:sz w:val="28"/>
          <w:szCs w:val="28"/>
        </w:rPr>
        <w:t xml:space="preserve">иной документ, удостоверяющий личность иностранного гражданина (лица без гражданства). </w:t>
      </w:r>
    </w:p>
    <w:p w:rsidR="009214D3" w:rsidRDefault="009214D3" w:rsidP="009214D3">
      <w:pPr>
        <w:autoSpaceDE w:val="0"/>
        <w:autoSpaceDN w:val="0"/>
        <w:adjustRightInd w:val="0"/>
        <w:ind w:firstLine="709"/>
        <w:jc w:val="both"/>
        <w:rPr>
          <w:sz w:val="28"/>
          <w:szCs w:val="28"/>
        </w:rPr>
      </w:pPr>
      <w:r w:rsidRPr="004B4C4E">
        <w:rPr>
          <w:sz w:val="28"/>
          <w:szCs w:val="28"/>
        </w:rPr>
        <w:t xml:space="preserve">При подаче заявления </w:t>
      </w:r>
      <w:r w:rsidRPr="00827951">
        <w:rPr>
          <w:noProof/>
          <w:sz w:val="28"/>
          <w:szCs w:val="28"/>
        </w:rPr>
        <w:t>посредством личного обращения</w:t>
      </w:r>
      <w:r w:rsidRPr="004B4C4E">
        <w:rPr>
          <w:sz w:val="28"/>
          <w:szCs w:val="28"/>
        </w:rPr>
        <w:t xml:space="preserve"> в уполномоченный орган, в МФЦ предоставляется оригинал документа для снятия копии. </w:t>
      </w:r>
    </w:p>
    <w:p w:rsidR="009214D3" w:rsidRDefault="009214D3" w:rsidP="009214D3">
      <w:pPr>
        <w:autoSpaceDE w:val="0"/>
        <w:autoSpaceDN w:val="0"/>
        <w:adjustRightInd w:val="0"/>
        <w:ind w:firstLine="709"/>
        <w:jc w:val="both"/>
        <w:rPr>
          <w:sz w:val="28"/>
          <w:szCs w:val="28"/>
        </w:rPr>
      </w:pPr>
      <w:r w:rsidRPr="004B4C4E">
        <w:rPr>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r>
        <w:rPr>
          <w:sz w:val="28"/>
          <w:szCs w:val="28"/>
        </w:rPr>
        <w:t>.</w:t>
      </w:r>
    </w:p>
    <w:p w:rsidR="009214D3" w:rsidRDefault="009214D3" w:rsidP="009214D3">
      <w:pPr>
        <w:autoSpaceDE w:val="0"/>
        <w:autoSpaceDN w:val="0"/>
        <w:adjustRightInd w:val="0"/>
        <w:ind w:firstLine="709"/>
        <w:jc w:val="both"/>
        <w:rPr>
          <w:noProof/>
          <w:sz w:val="28"/>
          <w:szCs w:val="28"/>
        </w:rPr>
      </w:pPr>
      <w:r w:rsidRPr="004B4C4E">
        <w:rPr>
          <w:sz w:val="28"/>
          <w:szCs w:val="28"/>
        </w:rPr>
        <w:t>При подаче заявления</w:t>
      </w:r>
      <w:r w:rsidRPr="00827951">
        <w:rPr>
          <w:noProof/>
          <w:sz w:val="28"/>
          <w:szCs w:val="28"/>
        </w:rPr>
        <w:t xml:space="preserve"> посредством Регионального портала</w:t>
      </w:r>
      <w:r w:rsidRPr="00827951">
        <w:rPr>
          <w:sz w:val="28"/>
          <w:szCs w:val="28"/>
        </w:rPr>
        <w:t xml:space="preserve"> – </w:t>
      </w:r>
      <w:r w:rsidRPr="00827951">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Pr>
          <w:noProof/>
          <w:sz w:val="28"/>
          <w:szCs w:val="28"/>
        </w:rPr>
        <w:t>ого электронного взаимодействия.</w:t>
      </w:r>
    </w:p>
    <w:p w:rsidR="00C15FA1" w:rsidRPr="00FB1502" w:rsidRDefault="00C15FA1" w:rsidP="00C15FA1">
      <w:pPr>
        <w:widowControl w:val="0"/>
        <w:autoSpaceDE w:val="0"/>
        <w:autoSpaceDN w:val="0"/>
        <w:adjustRightInd w:val="0"/>
        <w:ind w:firstLineChars="252" w:firstLine="706"/>
        <w:jc w:val="both"/>
        <w:rPr>
          <w:sz w:val="28"/>
          <w:szCs w:val="28"/>
          <w:lang w:eastAsia="ru-RU"/>
        </w:rPr>
      </w:pPr>
      <w:r w:rsidRPr="00827951">
        <w:rPr>
          <w:sz w:val="28"/>
          <w:szCs w:val="28"/>
          <w:lang w:eastAsia="ru-RU"/>
        </w:rPr>
        <w:t>Должностное лицо уполномоченного органа или сотрудник МФЦ изготавливает копии представленных з</w:t>
      </w:r>
      <w:r>
        <w:rPr>
          <w:sz w:val="28"/>
          <w:szCs w:val="28"/>
          <w:lang w:eastAsia="ru-RU"/>
        </w:rPr>
        <w:t xml:space="preserve">аявителем оригиналов документов, </w:t>
      </w:r>
      <w:r w:rsidRPr="00827951">
        <w:rPr>
          <w:sz w:val="28"/>
          <w:szCs w:val="28"/>
          <w:lang w:eastAsia="ru-RU"/>
        </w:rPr>
        <w:t xml:space="preserve"> </w:t>
      </w:r>
      <w:r>
        <w:rPr>
          <w:sz w:val="28"/>
          <w:szCs w:val="28"/>
          <w:lang w:eastAsia="ru-RU"/>
        </w:rPr>
        <w:t>заверяет их,</w:t>
      </w:r>
      <w:r w:rsidRPr="00827951">
        <w:rPr>
          <w:sz w:val="28"/>
          <w:szCs w:val="28"/>
          <w:lang w:eastAsia="ru-RU"/>
        </w:rPr>
        <w:t xml:space="preserve"> оригиналы возвраща</w:t>
      </w:r>
      <w:r>
        <w:rPr>
          <w:sz w:val="28"/>
          <w:szCs w:val="28"/>
          <w:lang w:eastAsia="ru-RU"/>
        </w:rPr>
        <w:t>ются заявителю.</w:t>
      </w:r>
    </w:p>
    <w:p w:rsidR="004200E3" w:rsidRPr="004B4C4E" w:rsidRDefault="004200E3" w:rsidP="004200E3">
      <w:pPr>
        <w:autoSpaceDE w:val="0"/>
        <w:autoSpaceDN w:val="0"/>
        <w:adjustRightInd w:val="0"/>
        <w:ind w:firstLine="709"/>
        <w:jc w:val="both"/>
        <w:rPr>
          <w:sz w:val="28"/>
          <w:szCs w:val="28"/>
        </w:rPr>
      </w:pPr>
      <w:r w:rsidRPr="004B4C4E">
        <w:rPr>
          <w:sz w:val="28"/>
          <w:szCs w:val="28"/>
        </w:rPr>
        <w:t>Документы, подтверждающие полномочия представителя (оригинал документа):</w:t>
      </w:r>
    </w:p>
    <w:p w:rsidR="004200E3" w:rsidRPr="004B4C4E" w:rsidRDefault="004200E3" w:rsidP="004200E3">
      <w:pPr>
        <w:autoSpaceDE w:val="0"/>
        <w:autoSpaceDN w:val="0"/>
        <w:adjustRightInd w:val="0"/>
        <w:ind w:firstLine="709"/>
        <w:jc w:val="both"/>
        <w:rPr>
          <w:sz w:val="28"/>
          <w:szCs w:val="28"/>
        </w:rPr>
      </w:pPr>
      <w:r w:rsidRPr="004B4C4E">
        <w:rPr>
          <w:sz w:val="28"/>
          <w:szCs w:val="28"/>
        </w:rPr>
        <w:t>доверенность, подтверждающая полномочия представителя заявителя;</w:t>
      </w:r>
    </w:p>
    <w:p w:rsidR="004200E3" w:rsidRPr="004B4C4E" w:rsidRDefault="004200E3" w:rsidP="004200E3">
      <w:pPr>
        <w:autoSpaceDE w:val="0"/>
        <w:autoSpaceDN w:val="0"/>
        <w:adjustRightInd w:val="0"/>
        <w:ind w:firstLine="709"/>
        <w:jc w:val="both"/>
        <w:rPr>
          <w:sz w:val="28"/>
          <w:szCs w:val="28"/>
        </w:rPr>
      </w:pPr>
      <w:r w:rsidRPr="004B4C4E">
        <w:rPr>
          <w:sz w:val="28"/>
          <w:szCs w:val="28"/>
        </w:rPr>
        <w:t>иной документ, удостоверяющий полномочия представителя заявителя.</w:t>
      </w:r>
    </w:p>
    <w:p w:rsidR="00C15FA1" w:rsidRDefault="004200E3" w:rsidP="004200E3">
      <w:pPr>
        <w:autoSpaceDE w:val="0"/>
        <w:autoSpaceDN w:val="0"/>
        <w:adjustRightInd w:val="0"/>
        <w:ind w:firstLine="709"/>
        <w:jc w:val="both"/>
        <w:rPr>
          <w:sz w:val="28"/>
          <w:szCs w:val="28"/>
        </w:rPr>
      </w:pPr>
      <w:r w:rsidRPr="004B4C4E">
        <w:rPr>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C15FA1" w:rsidRPr="00373671" w:rsidRDefault="00B079A0" w:rsidP="00B079A0">
      <w:pPr>
        <w:widowControl w:val="0"/>
        <w:autoSpaceDE w:val="0"/>
        <w:ind w:firstLine="708"/>
        <w:jc w:val="both"/>
        <w:rPr>
          <w:sz w:val="28"/>
          <w:szCs w:val="28"/>
        </w:rPr>
      </w:pPr>
      <w:r w:rsidRPr="00373671">
        <w:rPr>
          <w:sz w:val="28"/>
          <w:szCs w:val="28"/>
          <w:shd w:val="clear" w:color="auto" w:fill="FFFFFF"/>
        </w:rPr>
        <w:t xml:space="preserve">проектную документацию на установку информационных надписей и обозначений на объекте культурного наследия - </w:t>
      </w:r>
      <w:r w:rsidR="00C15FA1" w:rsidRPr="00373671">
        <w:rPr>
          <w:sz w:val="28"/>
          <w:szCs w:val="28"/>
        </w:rPr>
        <w:t>проект</w:t>
      </w:r>
      <w:r w:rsidR="004200E3" w:rsidRPr="00373671">
        <w:rPr>
          <w:sz w:val="28"/>
          <w:szCs w:val="28"/>
        </w:rPr>
        <w:t xml:space="preserve"> информационной надписи и обозначения на объект культурного наследия местного (муниципального) значения</w:t>
      </w:r>
      <w:r w:rsidR="00C15FA1" w:rsidRPr="00373671">
        <w:rPr>
          <w:sz w:val="28"/>
          <w:szCs w:val="28"/>
        </w:rPr>
        <w:t xml:space="preserve">, выполненный в соответствии с требованиями, установленными </w:t>
      </w:r>
      <w:r w:rsidR="004200E3" w:rsidRPr="00373671">
        <w:rPr>
          <w:sz w:val="28"/>
          <w:szCs w:val="28"/>
        </w:rPr>
        <w:t>постановлением</w:t>
      </w:r>
      <w:r w:rsidR="00FA0347" w:rsidRPr="00373671">
        <w:rPr>
          <w:sz w:val="28"/>
          <w:szCs w:val="28"/>
        </w:rPr>
        <w:t xml:space="preserve"> Правительства № 1178</w:t>
      </w:r>
      <w:r w:rsidRPr="00373671">
        <w:rPr>
          <w:sz w:val="28"/>
          <w:szCs w:val="28"/>
        </w:rPr>
        <w:t>:</w:t>
      </w:r>
    </w:p>
    <w:p w:rsidR="00B079A0" w:rsidRPr="00373671" w:rsidRDefault="00B079A0" w:rsidP="00B079A0">
      <w:pPr>
        <w:widowControl w:val="0"/>
        <w:autoSpaceDE w:val="0"/>
        <w:ind w:firstLine="708"/>
        <w:jc w:val="both"/>
        <w:rPr>
          <w:sz w:val="28"/>
          <w:szCs w:val="28"/>
          <w:shd w:val="clear" w:color="auto" w:fill="FFFFFF"/>
        </w:rPr>
      </w:pPr>
      <w:r w:rsidRPr="00373671">
        <w:rPr>
          <w:sz w:val="28"/>
          <w:szCs w:val="28"/>
          <w:shd w:val="clear" w:color="auto" w:fill="FFFFFF"/>
        </w:rPr>
        <w:t xml:space="preserve">В проекте информационной надписи должны быть отражены следующие разделы: </w:t>
      </w:r>
    </w:p>
    <w:p w:rsidR="00B079A0" w:rsidRPr="00373671" w:rsidRDefault="00B079A0" w:rsidP="00B079A0">
      <w:pPr>
        <w:widowControl w:val="0"/>
        <w:autoSpaceDE w:val="0"/>
        <w:ind w:firstLine="708"/>
        <w:jc w:val="both"/>
        <w:rPr>
          <w:sz w:val="28"/>
          <w:szCs w:val="28"/>
          <w:shd w:val="clear" w:color="auto" w:fill="FFFFFF"/>
        </w:rPr>
      </w:pPr>
      <w:r w:rsidRPr="00373671">
        <w:rPr>
          <w:sz w:val="28"/>
          <w:szCs w:val="28"/>
          <w:shd w:val="clear" w:color="auto" w:fill="FFFFFF"/>
        </w:rPr>
        <w:t xml:space="preserve">общие сведения об объекте культурного наследия; </w:t>
      </w:r>
    </w:p>
    <w:p w:rsidR="00B079A0" w:rsidRPr="00373671" w:rsidRDefault="00B079A0" w:rsidP="00B079A0">
      <w:pPr>
        <w:widowControl w:val="0"/>
        <w:autoSpaceDE w:val="0"/>
        <w:ind w:firstLine="708"/>
        <w:jc w:val="both"/>
        <w:rPr>
          <w:sz w:val="28"/>
          <w:szCs w:val="28"/>
          <w:shd w:val="clear" w:color="auto" w:fill="FFFFFF"/>
        </w:rPr>
      </w:pPr>
      <w:r w:rsidRPr="00373671">
        <w:rPr>
          <w:sz w:val="28"/>
          <w:szCs w:val="28"/>
          <w:shd w:val="clear" w:color="auto" w:fill="FFFFFF"/>
        </w:rPr>
        <w:t xml:space="preserve">эскиз информационной надписи и обозначения; </w:t>
      </w:r>
    </w:p>
    <w:p w:rsidR="00B079A0" w:rsidRPr="00373671" w:rsidRDefault="00B079A0" w:rsidP="00B079A0">
      <w:pPr>
        <w:widowControl w:val="0"/>
        <w:autoSpaceDE w:val="0"/>
        <w:ind w:firstLine="708"/>
        <w:jc w:val="both"/>
        <w:rPr>
          <w:sz w:val="28"/>
          <w:szCs w:val="28"/>
          <w:shd w:val="clear" w:color="auto" w:fill="FFFFFF"/>
        </w:rPr>
      </w:pPr>
      <w:r w:rsidRPr="00373671">
        <w:rPr>
          <w:sz w:val="28"/>
          <w:szCs w:val="28"/>
          <w:shd w:val="clear" w:color="auto" w:fill="FFFFFF"/>
        </w:rPr>
        <w:t xml:space="preserve">технические характеристики информационной надписи и обозначения; </w:t>
      </w:r>
    </w:p>
    <w:p w:rsidR="00B079A0" w:rsidRPr="00373671" w:rsidRDefault="00B079A0" w:rsidP="00B079A0">
      <w:pPr>
        <w:widowControl w:val="0"/>
        <w:autoSpaceDE w:val="0"/>
        <w:ind w:firstLine="708"/>
        <w:jc w:val="both"/>
        <w:rPr>
          <w:sz w:val="28"/>
          <w:szCs w:val="28"/>
          <w:shd w:val="clear" w:color="auto" w:fill="FFFFFF"/>
        </w:rPr>
      </w:pPr>
      <w:r w:rsidRPr="00373671">
        <w:rPr>
          <w:sz w:val="28"/>
          <w:szCs w:val="28"/>
          <w:shd w:val="clear" w:color="auto" w:fill="FFFFFF"/>
        </w:rPr>
        <w:t>описание метода крепления информационной надписи и обозначения;</w:t>
      </w:r>
    </w:p>
    <w:p w:rsidR="00B079A0" w:rsidRPr="00373671" w:rsidRDefault="00B079A0" w:rsidP="00B079A0">
      <w:pPr>
        <w:widowControl w:val="0"/>
        <w:autoSpaceDE w:val="0"/>
        <w:ind w:firstLine="708"/>
        <w:rPr>
          <w:sz w:val="28"/>
          <w:szCs w:val="28"/>
          <w:shd w:val="clear" w:color="auto" w:fill="FFFFFF"/>
        </w:rPr>
      </w:pPr>
      <w:r w:rsidRPr="00373671">
        <w:rPr>
          <w:sz w:val="28"/>
          <w:szCs w:val="28"/>
          <w:shd w:val="clear" w:color="auto" w:fill="FFFFFF"/>
        </w:rPr>
        <w:t xml:space="preserve">графические индикаторы – QR-коды (если они предусмотрены проектом); </w:t>
      </w:r>
    </w:p>
    <w:p w:rsidR="00B079A0" w:rsidRPr="00373671" w:rsidRDefault="00B079A0" w:rsidP="00B079A0">
      <w:pPr>
        <w:widowControl w:val="0"/>
        <w:autoSpaceDE w:val="0"/>
        <w:ind w:firstLine="708"/>
        <w:rPr>
          <w:sz w:val="28"/>
          <w:szCs w:val="28"/>
          <w:shd w:val="clear" w:color="auto" w:fill="FFFFFF"/>
        </w:rPr>
      </w:pPr>
      <w:r w:rsidRPr="00373671">
        <w:rPr>
          <w:sz w:val="28"/>
          <w:szCs w:val="28"/>
          <w:shd w:val="clear" w:color="auto" w:fill="FFFFFF"/>
        </w:rPr>
        <w:t>схема установки;</w:t>
      </w:r>
    </w:p>
    <w:p w:rsidR="00B079A0" w:rsidRPr="00373671" w:rsidRDefault="00B079A0" w:rsidP="00B079A0">
      <w:pPr>
        <w:widowControl w:val="0"/>
        <w:autoSpaceDE w:val="0"/>
        <w:ind w:firstLine="708"/>
        <w:rPr>
          <w:sz w:val="28"/>
          <w:szCs w:val="28"/>
          <w:shd w:val="clear" w:color="auto" w:fill="FFFFFF"/>
        </w:rPr>
      </w:pPr>
      <w:r w:rsidRPr="00373671">
        <w:rPr>
          <w:sz w:val="28"/>
          <w:szCs w:val="28"/>
          <w:shd w:val="clear" w:color="auto" w:fill="FFFFFF"/>
        </w:rPr>
        <w:t xml:space="preserve">цветная фотофиксация и чертеж пластины в масштабе 1:5 с указанием </w:t>
      </w:r>
      <w:r w:rsidRPr="00373671">
        <w:rPr>
          <w:sz w:val="28"/>
          <w:szCs w:val="28"/>
          <w:shd w:val="clear" w:color="auto" w:fill="FFFFFF"/>
        </w:rPr>
        <w:lastRenderedPageBreak/>
        <w:t>размеров.</w:t>
      </w:r>
    </w:p>
    <w:p w:rsidR="00B079A0" w:rsidRPr="00373671" w:rsidRDefault="00B079A0" w:rsidP="00B079A0">
      <w:pPr>
        <w:pStyle w:val="afc"/>
        <w:ind w:firstLine="708"/>
        <w:rPr>
          <w:sz w:val="28"/>
          <w:szCs w:val="28"/>
        </w:rPr>
      </w:pPr>
      <w:r w:rsidRPr="00373671">
        <w:rPr>
          <w:sz w:val="28"/>
          <w:szCs w:val="28"/>
        </w:rPr>
        <w:t>Проект информационной надписи на объекте культурного наследия (далее - проект), оформляется  в электронном виде на электронном носителе в формате документа (PDF).</w:t>
      </w:r>
    </w:p>
    <w:p w:rsidR="00FA0347" w:rsidRDefault="00FA0347" w:rsidP="00FA0347">
      <w:pPr>
        <w:shd w:val="clear" w:color="auto" w:fill="FFFFFF"/>
        <w:ind w:firstLine="708"/>
        <w:jc w:val="both"/>
        <w:rPr>
          <w:rStyle w:val="FontStyle95"/>
          <w:sz w:val="28"/>
          <w:szCs w:val="28"/>
        </w:rPr>
      </w:pPr>
      <w:r w:rsidRPr="00BD6651">
        <w:rPr>
          <w:sz w:val="28"/>
          <w:szCs w:val="28"/>
          <w:lang w:eastAsia="ru-RU"/>
        </w:rPr>
        <w:t xml:space="preserve">правоустанавливающие документы на недвижимое имущество в случае, если права на него не зарегистрированы в </w:t>
      </w:r>
      <w:r w:rsidR="00B079A0">
        <w:rPr>
          <w:rStyle w:val="FontStyle95"/>
          <w:sz w:val="28"/>
          <w:szCs w:val="28"/>
        </w:rPr>
        <w:t>ЕГРН:</w:t>
      </w:r>
    </w:p>
    <w:p w:rsidR="00B079A0" w:rsidRPr="00373671" w:rsidRDefault="00B079A0" w:rsidP="00FA0347">
      <w:pPr>
        <w:shd w:val="clear" w:color="auto" w:fill="FFFFFF"/>
        <w:ind w:firstLine="708"/>
        <w:jc w:val="both"/>
        <w:rPr>
          <w:sz w:val="28"/>
          <w:szCs w:val="28"/>
        </w:rPr>
      </w:pPr>
      <w:r w:rsidRPr="00373671">
        <w:rPr>
          <w:sz w:val="28"/>
          <w:szCs w:val="28"/>
          <w:shd w:val="clear" w:color="auto" w:fill="FFFFFF"/>
        </w:rPr>
        <w:t>договор аренды, безвозмездного пользования, доверительного управления, иные документы, подтверждающие право заявителя в отношении объекта (по желанию заявителя).</w:t>
      </w:r>
    </w:p>
    <w:p w:rsidR="001D4D01" w:rsidRPr="00BD6651" w:rsidRDefault="001D4D01" w:rsidP="001D4D01">
      <w:pPr>
        <w:ind w:right="-1" w:firstLine="708"/>
        <w:jc w:val="both"/>
        <w:rPr>
          <w:sz w:val="28"/>
          <w:szCs w:val="28"/>
        </w:rPr>
      </w:pPr>
      <w:r w:rsidRPr="00BD6651">
        <w:rPr>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BD6651">
        <w:rPr>
          <w:rStyle w:val="FontStyle95"/>
          <w:sz w:val="28"/>
          <w:szCs w:val="28"/>
        </w:rPr>
        <w:t>ЕГРН</w:t>
      </w:r>
      <w:r w:rsidRPr="00BD6651">
        <w:rPr>
          <w:iCs/>
          <w:sz w:val="28"/>
          <w:szCs w:val="28"/>
        </w:rPr>
        <w:t>.</w:t>
      </w:r>
    </w:p>
    <w:p w:rsidR="001D4D01" w:rsidRPr="00BD6651" w:rsidRDefault="001D4D01" w:rsidP="001D4D01">
      <w:pPr>
        <w:ind w:firstLine="708"/>
        <w:jc w:val="both"/>
        <w:rPr>
          <w:sz w:val="28"/>
          <w:szCs w:val="28"/>
        </w:rPr>
      </w:pPr>
      <w:r w:rsidRPr="00BD6651">
        <w:rPr>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1D4D01" w:rsidRPr="00BD6651" w:rsidRDefault="001D4D01" w:rsidP="001D4D01">
      <w:pPr>
        <w:pStyle w:val="ConsPlusNormal"/>
        <w:ind w:right="-1" w:firstLine="708"/>
        <w:rPr>
          <w:rFonts w:ascii="Times New Roman" w:hAnsi="Times New Roman" w:cs="Times New Roman"/>
          <w:sz w:val="28"/>
          <w:szCs w:val="28"/>
        </w:rPr>
      </w:pPr>
      <w:r w:rsidRPr="00BD6651">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муниципальной услуги.</w:t>
      </w:r>
    </w:p>
    <w:p w:rsidR="001D4D01" w:rsidRPr="00BD6651" w:rsidRDefault="001D4D01" w:rsidP="001D4D01">
      <w:pPr>
        <w:ind w:firstLine="709"/>
        <w:jc w:val="both"/>
        <w:rPr>
          <w:sz w:val="28"/>
          <w:szCs w:val="28"/>
          <w:lang w:eastAsia="ru-RU"/>
        </w:rPr>
      </w:pPr>
      <w:bookmarkStart w:id="9" w:name="sub_90049"/>
      <w:r w:rsidRPr="00BD6651">
        <w:rPr>
          <w:sz w:val="28"/>
          <w:szCs w:val="28"/>
          <w:lang w:eastAsia="ru-RU"/>
        </w:rPr>
        <w:t>Заявление на получение муниципальной услуги с комплектом документов принимается:</w:t>
      </w:r>
    </w:p>
    <w:p w:rsidR="001D4D01" w:rsidRPr="00BD6651" w:rsidRDefault="001D4D01" w:rsidP="001D4D01">
      <w:pPr>
        <w:ind w:firstLine="709"/>
        <w:jc w:val="both"/>
        <w:rPr>
          <w:sz w:val="28"/>
          <w:szCs w:val="28"/>
          <w:lang w:eastAsia="ru-RU"/>
        </w:rPr>
      </w:pPr>
      <w:r w:rsidRPr="00BD6651">
        <w:rPr>
          <w:sz w:val="28"/>
          <w:szCs w:val="28"/>
          <w:lang w:eastAsia="ru-RU"/>
        </w:rPr>
        <w:t xml:space="preserve">1) при личной явке </w:t>
      </w:r>
      <w:r w:rsidRPr="00BD6651">
        <w:rPr>
          <w:sz w:val="28"/>
          <w:szCs w:val="28"/>
        </w:rPr>
        <w:t>или через представителя заявителя</w:t>
      </w:r>
      <w:r w:rsidRPr="00BD6651">
        <w:rPr>
          <w:sz w:val="28"/>
          <w:szCs w:val="28"/>
          <w:lang w:eastAsia="ru-RU"/>
        </w:rPr>
        <w:t>:</w:t>
      </w:r>
    </w:p>
    <w:p w:rsidR="001D4D01" w:rsidRPr="00BD6651" w:rsidRDefault="001D4D01" w:rsidP="001D4D01">
      <w:pPr>
        <w:ind w:right="-1" w:firstLine="709"/>
        <w:rPr>
          <w:sz w:val="28"/>
          <w:szCs w:val="28"/>
        </w:rPr>
      </w:pPr>
      <w:r w:rsidRPr="00BD6651">
        <w:rPr>
          <w:rStyle w:val="ad"/>
          <w:color w:val="auto"/>
          <w:sz w:val="28"/>
          <w:szCs w:val="28"/>
        </w:rPr>
        <w:t xml:space="preserve">в </w:t>
      </w:r>
      <w:r w:rsidRPr="00BD6651">
        <w:rPr>
          <w:sz w:val="28"/>
          <w:szCs w:val="28"/>
        </w:rPr>
        <w:t>уполномоченном органе или  в отделе уполномоченного органа;</w:t>
      </w:r>
    </w:p>
    <w:p w:rsidR="001D4D01" w:rsidRPr="00BD6651" w:rsidRDefault="001D4D01" w:rsidP="001D4D01">
      <w:pPr>
        <w:ind w:right="-1" w:firstLine="709"/>
        <w:rPr>
          <w:sz w:val="28"/>
          <w:szCs w:val="28"/>
        </w:rPr>
      </w:pPr>
      <w:r w:rsidRPr="00BD6651">
        <w:rPr>
          <w:rStyle w:val="ad"/>
          <w:color w:val="auto"/>
          <w:sz w:val="28"/>
          <w:szCs w:val="28"/>
        </w:rPr>
        <w:t xml:space="preserve">в </w:t>
      </w:r>
      <w:r w:rsidRPr="00BD6651">
        <w:rPr>
          <w:sz w:val="28"/>
          <w:szCs w:val="28"/>
        </w:rPr>
        <w:t xml:space="preserve">уполномоченном органе  </w:t>
      </w:r>
      <w:r w:rsidRPr="00BD6651">
        <w:rPr>
          <w:sz w:val="28"/>
          <w:szCs w:val="28"/>
          <w:shd w:val="clear" w:color="auto" w:fill="FFFFFF"/>
        </w:rPr>
        <w:t>во время личного приема граждан;</w:t>
      </w:r>
    </w:p>
    <w:p w:rsidR="001D4D01" w:rsidRPr="00BD6651" w:rsidRDefault="001D4D01" w:rsidP="001D4D01">
      <w:pPr>
        <w:ind w:right="-1" w:firstLine="709"/>
        <w:rPr>
          <w:rStyle w:val="ad"/>
          <w:b/>
          <w:color w:val="auto"/>
          <w:sz w:val="28"/>
          <w:szCs w:val="28"/>
        </w:rPr>
      </w:pPr>
      <w:r w:rsidRPr="00BD6651">
        <w:rPr>
          <w:sz w:val="28"/>
          <w:szCs w:val="28"/>
          <w:lang w:eastAsia="ru-RU"/>
        </w:rPr>
        <w:t xml:space="preserve">в филиалах, отделах, удаленных рабочих местах МФЦ,  в том числе </w:t>
      </w:r>
      <w:r w:rsidRPr="00BD6651">
        <w:rPr>
          <w:sz w:val="28"/>
          <w:szCs w:val="28"/>
        </w:rPr>
        <w:t>по экстерриториальному принципу.</w:t>
      </w:r>
    </w:p>
    <w:p w:rsidR="001D4D01" w:rsidRPr="00BD6651" w:rsidRDefault="001D4D01" w:rsidP="001D4D01">
      <w:pPr>
        <w:ind w:firstLine="709"/>
        <w:jc w:val="both"/>
        <w:rPr>
          <w:sz w:val="28"/>
          <w:szCs w:val="28"/>
          <w:lang w:eastAsia="ru-RU"/>
        </w:rPr>
      </w:pPr>
      <w:r w:rsidRPr="00BD6651">
        <w:rPr>
          <w:sz w:val="28"/>
          <w:szCs w:val="28"/>
          <w:lang w:eastAsia="ru-RU"/>
        </w:rPr>
        <w:t>2) без личной явки:</w:t>
      </w:r>
    </w:p>
    <w:p w:rsidR="001D4D01" w:rsidRPr="00BD6651" w:rsidRDefault="001D4D01" w:rsidP="001D4D01">
      <w:pPr>
        <w:ind w:firstLine="709"/>
        <w:jc w:val="both"/>
        <w:rPr>
          <w:sz w:val="28"/>
          <w:szCs w:val="28"/>
          <w:lang w:eastAsia="ru-RU"/>
        </w:rPr>
      </w:pPr>
      <w:r w:rsidRPr="00BD6651">
        <w:rPr>
          <w:sz w:val="28"/>
          <w:szCs w:val="28"/>
        </w:rPr>
        <w:t>посредством почтовой связи на бумажном носителе;</w:t>
      </w:r>
    </w:p>
    <w:p w:rsidR="00C533EE" w:rsidRPr="00BD6651" w:rsidRDefault="001D4D01" w:rsidP="00373671">
      <w:pPr>
        <w:ind w:right="-1" w:firstLine="708"/>
        <w:jc w:val="both"/>
        <w:rPr>
          <w:sz w:val="28"/>
          <w:szCs w:val="28"/>
        </w:rPr>
      </w:pPr>
      <w:r w:rsidRPr="00373671">
        <w:rPr>
          <w:sz w:val="28"/>
          <w:szCs w:val="28"/>
          <w:lang w:eastAsia="ru-RU"/>
        </w:rPr>
        <w:t xml:space="preserve">в электронной форме </w:t>
      </w:r>
      <w:r w:rsidRPr="00373671">
        <w:rPr>
          <w:sz w:val="28"/>
          <w:szCs w:val="28"/>
        </w:rPr>
        <w:t xml:space="preserve">на официальном сайте </w:t>
      </w:r>
      <w:r w:rsidR="00373671" w:rsidRPr="00373671">
        <w:rPr>
          <w:sz w:val="28"/>
          <w:szCs w:val="28"/>
          <w:lang w:eastAsia="ru-RU"/>
        </w:rPr>
        <w:t>http:// www.dyadkovskaya.ru</w:t>
      </w:r>
      <w:r w:rsidR="00C533EE" w:rsidRPr="00373671">
        <w:rPr>
          <w:sz w:val="28"/>
          <w:szCs w:val="28"/>
        </w:rPr>
        <w:t>;</w:t>
      </w:r>
    </w:p>
    <w:p w:rsidR="001D4D01" w:rsidRPr="00BD6651" w:rsidRDefault="001D4D01" w:rsidP="00C533EE">
      <w:pPr>
        <w:ind w:right="-1" w:firstLine="708"/>
        <w:jc w:val="both"/>
        <w:rPr>
          <w:sz w:val="28"/>
          <w:szCs w:val="28"/>
        </w:rPr>
      </w:pPr>
      <w:r w:rsidRPr="00BD6651">
        <w:rPr>
          <w:sz w:val="28"/>
          <w:szCs w:val="28"/>
          <w:lang w:eastAsia="ru-RU"/>
        </w:rPr>
        <w:t xml:space="preserve">в электронной форме через </w:t>
      </w:r>
      <w:r w:rsidR="00874C3F">
        <w:rPr>
          <w:sz w:val="28"/>
          <w:szCs w:val="28"/>
          <w:lang w:eastAsia="ru-RU"/>
        </w:rPr>
        <w:t>«</w:t>
      </w:r>
      <w:r w:rsidRPr="00BD6651">
        <w:rPr>
          <w:sz w:val="28"/>
          <w:szCs w:val="28"/>
          <w:lang w:eastAsia="ru-RU"/>
        </w:rPr>
        <w:t>Личный кабинет</w:t>
      </w:r>
      <w:r w:rsidR="00874C3F">
        <w:rPr>
          <w:sz w:val="28"/>
          <w:szCs w:val="28"/>
          <w:lang w:eastAsia="ru-RU"/>
        </w:rPr>
        <w:t>»</w:t>
      </w:r>
      <w:r w:rsidRPr="00BD6651">
        <w:rPr>
          <w:sz w:val="28"/>
          <w:szCs w:val="28"/>
          <w:lang w:eastAsia="ru-RU"/>
        </w:rPr>
        <w:t xml:space="preserve"> заявителя РПГУ</w:t>
      </w:r>
      <w:r w:rsidRPr="00BD6651">
        <w:rPr>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w:t>
      </w:r>
      <w:r w:rsidR="00874C3F">
        <w:rPr>
          <w:sz w:val="28"/>
          <w:szCs w:val="28"/>
        </w:rPr>
        <w:t>«</w:t>
      </w:r>
      <w:r w:rsidRPr="00BD6651">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874C3F">
        <w:rPr>
          <w:sz w:val="28"/>
          <w:szCs w:val="28"/>
        </w:rPr>
        <w:t>»</w:t>
      </w:r>
      <w:r w:rsidRPr="00BD6651">
        <w:rPr>
          <w:sz w:val="28"/>
          <w:szCs w:val="28"/>
        </w:rPr>
        <w:t xml:space="preserve"> (далее- постановление Правительства № 634);</w:t>
      </w:r>
    </w:p>
    <w:p w:rsidR="001D4D01" w:rsidRPr="00BD6651" w:rsidRDefault="001D4D01" w:rsidP="001D4D01">
      <w:pPr>
        <w:ind w:firstLine="709"/>
        <w:jc w:val="both"/>
        <w:rPr>
          <w:sz w:val="28"/>
          <w:szCs w:val="28"/>
        </w:rPr>
      </w:pPr>
      <w:r w:rsidRPr="00BD6651">
        <w:rPr>
          <w:sz w:val="28"/>
          <w:szCs w:val="28"/>
          <w:lang w:eastAsia="ru-RU"/>
        </w:rPr>
        <w:t>в электронной форме  через</w:t>
      </w:r>
      <w:r w:rsidRPr="00BD6651">
        <w:rPr>
          <w:sz w:val="28"/>
          <w:szCs w:val="28"/>
        </w:rPr>
        <w:t xml:space="preserve"> МФЦ, в котором обеспечен  доступ к  </w:t>
      </w:r>
      <w:r w:rsidRPr="00BD6651">
        <w:rPr>
          <w:rStyle w:val="afe"/>
          <w:color w:val="auto"/>
          <w:sz w:val="28"/>
          <w:szCs w:val="28"/>
        </w:rPr>
        <w:t xml:space="preserve">Региональному порталу </w:t>
      </w:r>
      <w:r w:rsidRPr="00BD6651">
        <w:rPr>
          <w:sz w:val="28"/>
          <w:szCs w:val="28"/>
        </w:rPr>
        <w:t xml:space="preserve">в соответствии с постановлением Правительства Российской Федерации от 22 декабря 2012 года № 1376 </w:t>
      </w:r>
      <w:r w:rsidR="00874C3F">
        <w:rPr>
          <w:sz w:val="28"/>
          <w:szCs w:val="28"/>
        </w:rPr>
        <w:t>«</w:t>
      </w:r>
      <w:r w:rsidRPr="00BD6651">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874C3F">
        <w:rPr>
          <w:sz w:val="28"/>
          <w:szCs w:val="28"/>
        </w:rPr>
        <w:t>»</w:t>
      </w:r>
      <w:r w:rsidRPr="00BD6651">
        <w:rPr>
          <w:sz w:val="28"/>
          <w:szCs w:val="28"/>
        </w:rPr>
        <w:t xml:space="preserve"> (далее - постановление Правительства № 1376);</w:t>
      </w:r>
    </w:p>
    <w:p w:rsidR="001D4D01" w:rsidRPr="00BD6651" w:rsidRDefault="001D4D01" w:rsidP="001D4D01">
      <w:pPr>
        <w:ind w:firstLine="709"/>
        <w:jc w:val="both"/>
        <w:rPr>
          <w:sz w:val="28"/>
          <w:szCs w:val="28"/>
        </w:rPr>
      </w:pPr>
      <w:r w:rsidRPr="00BD6651">
        <w:rPr>
          <w:sz w:val="28"/>
          <w:szCs w:val="28"/>
          <w:lang w:eastAsia="ru-RU"/>
        </w:rPr>
        <w:t xml:space="preserve">в электронной форме  </w:t>
      </w:r>
      <w:r w:rsidRPr="00BD6651">
        <w:rPr>
          <w:sz w:val="28"/>
          <w:szCs w:val="28"/>
        </w:rPr>
        <w:t>по e-mail электронной почты.</w:t>
      </w:r>
    </w:p>
    <w:p w:rsidR="001D4D01" w:rsidRPr="00BD6651" w:rsidRDefault="001D4D01" w:rsidP="001D4D01">
      <w:pPr>
        <w:widowControl w:val="0"/>
        <w:ind w:right="-1" w:firstLine="708"/>
        <w:jc w:val="both"/>
        <w:rPr>
          <w:sz w:val="28"/>
          <w:szCs w:val="28"/>
        </w:rPr>
      </w:pPr>
      <w:r w:rsidRPr="00BD6651">
        <w:rPr>
          <w:sz w:val="28"/>
          <w:szCs w:val="28"/>
        </w:rPr>
        <w:lastRenderedPageBreak/>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1D4D01" w:rsidRPr="00BD6651" w:rsidRDefault="001D4D01" w:rsidP="001D4D01">
      <w:pPr>
        <w:ind w:firstLine="708"/>
        <w:jc w:val="both"/>
        <w:rPr>
          <w:sz w:val="28"/>
          <w:szCs w:val="28"/>
        </w:rPr>
      </w:pPr>
      <w:bookmarkStart w:id="10" w:name="sub_141"/>
      <w:r w:rsidRPr="00BD6651">
        <w:rPr>
          <w:sz w:val="28"/>
          <w:szCs w:val="28"/>
        </w:rPr>
        <w:t xml:space="preserve">В случае представления заявителем документов, предусмотренных </w:t>
      </w:r>
      <w:hyperlink r:id="rId17" w:history="1">
        <w:r w:rsidRPr="00BD6651">
          <w:rPr>
            <w:rStyle w:val="afe"/>
            <w:color w:val="auto"/>
            <w:sz w:val="28"/>
            <w:szCs w:val="28"/>
          </w:rPr>
          <w:t>пунктами 1 - 3.1</w:t>
        </w:r>
      </w:hyperlink>
      <w:r w:rsidRPr="00BD6651">
        <w:rPr>
          <w:sz w:val="28"/>
          <w:szCs w:val="28"/>
        </w:rPr>
        <w:t xml:space="preserve">, </w:t>
      </w:r>
      <w:hyperlink r:id="rId18" w:history="1">
        <w:r w:rsidRPr="00BD6651">
          <w:rPr>
            <w:rStyle w:val="afe"/>
            <w:color w:val="auto"/>
            <w:sz w:val="28"/>
            <w:szCs w:val="28"/>
          </w:rPr>
          <w:t>7</w:t>
        </w:r>
      </w:hyperlink>
      <w:r w:rsidRPr="00BD6651">
        <w:rPr>
          <w:sz w:val="28"/>
          <w:szCs w:val="28"/>
        </w:rPr>
        <w:t xml:space="preserve">, </w:t>
      </w:r>
      <w:hyperlink r:id="rId19" w:history="1">
        <w:r w:rsidRPr="00BD6651">
          <w:rPr>
            <w:rStyle w:val="afe"/>
            <w:color w:val="auto"/>
            <w:sz w:val="28"/>
            <w:szCs w:val="28"/>
          </w:rPr>
          <w:t>9</w:t>
        </w:r>
      </w:hyperlink>
      <w:r w:rsidRPr="00BD6651">
        <w:rPr>
          <w:sz w:val="28"/>
          <w:szCs w:val="28"/>
        </w:rPr>
        <w:t xml:space="preserve">, </w:t>
      </w:r>
      <w:hyperlink r:id="rId20" w:history="1">
        <w:r w:rsidRPr="00BD6651">
          <w:rPr>
            <w:rStyle w:val="afe"/>
            <w:color w:val="auto"/>
            <w:sz w:val="28"/>
            <w:szCs w:val="28"/>
          </w:rPr>
          <w:t>17</w:t>
        </w:r>
      </w:hyperlink>
      <w:r w:rsidRPr="00BD6651">
        <w:rPr>
          <w:sz w:val="28"/>
          <w:szCs w:val="28"/>
        </w:rPr>
        <w:t xml:space="preserve"> и </w:t>
      </w:r>
      <w:hyperlink r:id="rId21" w:history="1">
        <w:r w:rsidRPr="00BD6651">
          <w:rPr>
            <w:rStyle w:val="afe"/>
            <w:color w:val="auto"/>
            <w:sz w:val="28"/>
            <w:szCs w:val="28"/>
          </w:rPr>
          <w:t>18 части 6 статьи 7</w:t>
        </w:r>
      </w:hyperlink>
      <w:r w:rsidRPr="00BD6651">
        <w:rPr>
          <w:sz w:val="28"/>
          <w:szCs w:val="28"/>
        </w:rPr>
        <w:t xml:space="preserve"> Федерального закона от 27.07.2010 N 210-ФЗ </w:t>
      </w:r>
      <w:r w:rsidR="00874C3F">
        <w:rPr>
          <w:sz w:val="28"/>
          <w:szCs w:val="28"/>
        </w:rPr>
        <w:t>«</w:t>
      </w:r>
      <w:r w:rsidRPr="00BD6651">
        <w:rPr>
          <w:sz w:val="28"/>
          <w:szCs w:val="28"/>
        </w:rPr>
        <w:t>Об организации предоставления государственных и муниципальных услуг</w:t>
      </w:r>
      <w:r w:rsidR="00874C3F">
        <w:rPr>
          <w:sz w:val="28"/>
          <w:szCs w:val="28"/>
        </w:rPr>
        <w:t>»</w:t>
      </w:r>
      <w:r w:rsidRPr="00BD6651">
        <w:rPr>
          <w:sz w:val="28"/>
          <w:szCs w:val="28"/>
        </w:rPr>
        <w:t xml:space="preserve">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10"/>
    </w:p>
    <w:p w:rsidR="001D4D01" w:rsidRDefault="001D4D01" w:rsidP="001D4D01">
      <w:pPr>
        <w:ind w:firstLine="708"/>
        <w:jc w:val="both"/>
        <w:rPr>
          <w:sz w:val="28"/>
          <w:szCs w:val="28"/>
        </w:rPr>
      </w:pPr>
      <w:r w:rsidRPr="00BD6651">
        <w:rPr>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2" w:history="1">
        <w:r w:rsidRPr="00BD6651">
          <w:rPr>
            <w:rStyle w:val="afe"/>
            <w:color w:val="auto"/>
            <w:sz w:val="28"/>
            <w:szCs w:val="28"/>
          </w:rPr>
          <w:t>статьёй 15.1</w:t>
        </w:r>
      </w:hyperlink>
      <w:r w:rsidRPr="00BD6651">
        <w:rPr>
          <w:sz w:val="28"/>
          <w:szCs w:val="28"/>
        </w:rPr>
        <w:t xml:space="preserve"> Федерального закона № 210-ФЗ.</w:t>
      </w:r>
    </w:p>
    <w:p w:rsidR="00FA0347" w:rsidRPr="00373671" w:rsidRDefault="00FA0347" w:rsidP="00FA0347">
      <w:pPr>
        <w:ind w:right="-1" w:firstLine="708"/>
        <w:jc w:val="both"/>
        <w:rPr>
          <w:sz w:val="28"/>
          <w:szCs w:val="28"/>
        </w:rPr>
      </w:pPr>
      <w:r w:rsidRPr="00373671">
        <w:rPr>
          <w:rStyle w:val="FontStyle93"/>
          <w:sz w:val="28"/>
          <w:szCs w:val="28"/>
        </w:rPr>
        <w:t xml:space="preserve">Подача </w:t>
      </w:r>
      <w:r w:rsidRPr="00373671">
        <w:rPr>
          <w:sz w:val="28"/>
          <w:szCs w:val="28"/>
        </w:rPr>
        <w:t xml:space="preserve">заявления </w:t>
      </w:r>
      <w:r w:rsidRPr="00373671">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bookmarkEnd w:id="9"/>
    <w:p w:rsidR="001D4D01" w:rsidRPr="00BD6651" w:rsidRDefault="001D4D01" w:rsidP="001D4D01">
      <w:pPr>
        <w:ind w:right="-1" w:firstLine="708"/>
        <w:jc w:val="both"/>
        <w:rPr>
          <w:sz w:val="28"/>
          <w:szCs w:val="28"/>
        </w:rPr>
      </w:pPr>
      <w:r w:rsidRPr="00BD6651">
        <w:rPr>
          <w:sz w:val="28"/>
          <w:szCs w:val="28"/>
        </w:rPr>
        <w:t xml:space="preserve">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w:t>
      </w:r>
      <w:r w:rsidR="00874C3F">
        <w:rPr>
          <w:sz w:val="28"/>
          <w:szCs w:val="28"/>
        </w:rPr>
        <w:t>«</w:t>
      </w:r>
      <w:r w:rsidRPr="00BD6651">
        <w:rPr>
          <w:sz w:val="28"/>
          <w:szCs w:val="28"/>
        </w:rPr>
        <w:t>Об информации, информационных технологиях и о защите информации</w:t>
      </w:r>
      <w:r w:rsidR="00874C3F">
        <w:rPr>
          <w:sz w:val="28"/>
          <w:szCs w:val="28"/>
        </w:rPr>
        <w:t>»</w:t>
      </w:r>
      <w:r w:rsidRPr="00BD6651">
        <w:rPr>
          <w:sz w:val="28"/>
          <w:szCs w:val="28"/>
        </w:rPr>
        <w:t xml:space="preserve"> (далее -  Федеральный закон № 149- ФЗ) .</w:t>
      </w:r>
    </w:p>
    <w:p w:rsidR="001D4D01" w:rsidRPr="00BD6651" w:rsidRDefault="001D4D01" w:rsidP="001D4D01">
      <w:pPr>
        <w:ind w:right="-1"/>
        <w:jc w:val="both"/>
        <w:rPr>
          <w:sz w:val="28"/>
          <w:szCs w:val="28"/>
        </w:rPr>
      </w:pPr>
      <w:r w:rsidRPr="00BD6651">
        <w:rPr>
          <w:sz w:val="28"/>
          <w:szCs w:val="28"/>
        </w:rPr>
        <w:tab/>
        <w:t>Установление личности заявителя,  в случае направления заявления  через МФЦ,  может осуществляться</w:t>
      </w:r>
      <w:r w:rsidRPr="00BD6651">
        <w:rPr>
          <w:sz w:val="28"/>
          <w:szCs w:val="28"/>
          <w:highlight w:val="white"/>
        </w:rPr>
        <w:t xml:space="preserve"> посредством:</w:t>
      </w:r>
    </w:p>
    <w:p w:rsidR="00FA0347" w:rsidRPr="00FA0347" w:rsidRDefault="00FA0347" w:rsidP="00FA0347">
      <w:pPr>
        <w:ind w:right="-1" w:firstLine="708"/>
        <w:jc w:val="both"/>
        <w:rPr>
          <w:i/>
          <w:sz w:val="24"/>
          <w:szCs w:val="24"/>
        </w:rPr>
      </w:pPr>
      <w:r w:rsidRPr="00FA0347">
        <w:rPr>
          <w:sz w:val="28"/>
          <w:szCs w:val="28"/>
          <w:highlight w:val="white"/>
        </w:rPr>
        <w:t xml:space="preserve">1) региональных государственных информационных систем, обеспечивающих </w:t>
      </w:r>
      <w:r w:rsidRPr="009B67E4">
        <w:rPr>
          <w:bCs/>
          <w:sz w:val="28"/>
          <w:szCs w:val="28"/>
          <w:lang w:eastAsia="ru-RU"/>
        </w:rPr>
        <w:t>идентификацию и аутентификацию</w:t>
      </w:r>
      <w:r w:rsidRPr="00FA0347">
        <w:rPr>
          <w:bCs/>
          <w:color w:val="333333"/>
          <w:sz w:val="28"/>
          <w:szCs w:val="28"/>
          <w:lang w:eastAsia="ru-RU"/>
        </w:rPr>
        <w:t xml:space="preserve"> </w:t>
      </w:r>
      <w:r w:rsidRPr="00FA0347">
        <w:rPr>
          <w:i/>
          <w:sz w:val="28"/>
          <w:szCs w:val="28"/>
        </w:rPr>
        <w:t xml:space="preserve"> </w:t>
      </w:r>
      <w:r w:rsidRPr="00FA0347">
        <w:rPr>
          <w:i/>
          <w:sz w:val="24"/>
          <w:szCs w:val="24"/>
        </w:rPr>
        <w:t>(</w:t>
      </w:r>
      <w:r w:rsidRPr="00FA0347">
        <w:rPr>
          <w:b/>
          <w:i/>
          <w:sz w:val="24"/>
          <w:szCs w:val="24"/>
        </w:rPr>
        <w:t>Примечание:</w:t>
      </w:r>
      <w:r w:rsidRPr="00FA0347">
        <w:rPr>
          <w:i/>
          <w:sz w:val="24"/>
          <w:szCs w:val="24"/>
        </w:rPr>
        <w:t xml:space="preserve"> Использование вышеуказанных технологий проводится при наличии технической возможности)</w:t>
      </w:r>
      <w:r w:rsidRPr="00FA0347">
        <w:rPr>
          <w:sz w:val="24"/>
          <w:szCs w:val="24"/>
          <w:highlight w:val="white"/>
        </w:rPr>
        <w:t>;</w:t>
      </w:r>
    </w:p>
    <w:p w:rsidR="00FA0347" w:rsidRPr="00FA0347" w:rsidRDefault="00FA0347" w:rsidP="00FA0347">
      <w:pPr>
        <w:pStyle w:val="ConsPlusNormal"/>
        <w:suppressAutoHyphens w:val="0"/>
        <w:rPr>
          <w:rFonts w:ascii="Times New Roman" w:hAnsi="Times New Roman" w:cs="Times New Roman"/>
          <w:i/>
          <w:sz w:val="24"/>
          <w:szCs w:val="24"/>
          <w:highlight w:val="white"/>
        </w:rPr>
      </w:pPr>
      <w:r w:rsidRPr="00FA0347">
        <w:rPr>
          <w:rFonts w:ascii="Times New Roman" w:hAnsi="Times New Roman" w:cs="Times New Roman"/>
          <w:sz w:val="28"/>
          <w:szCs w:val="28"/>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FA0347">
        <w:rPr>
          <w:rFonts w:ascii="Times New Roman" w:hAnsi="Times New Roman" w:cs="Times New Roman"/>
          <w:i/>
          <w:sz w:val="24"/>
          <w:szCs w:val="24"/>
        </w:rPr>
        <w:t>(</w:t>
      </w:r>
      <w:r w:rsidRPr="00FA0347">
        <w:rPr>
          <w:rFonts w:ascii="Times New Roman" w:hAnsi="Times New Roman" w:cs="Times New Roman"/>
          <w:b/>
          <w:i/>
          <w:sz w:val="24"/>
          <w:szCs w:val="24"/>
        </w:rPr>
        <w:t>Примечание:</w:t>
      </w:r>
      <w:r w:rsidRPr="00FA0347">
        <w:rPr>
          <w:rFonts w:ascii="Times New Roman" w:hAnsi="Times New Roman" w:cs="Times New Roman"/>
          <w:i/>
          <w:sz w:val="24"/>
          <w:szCs w:val="24"/>
        </w:rPr>
        <w:t xml:space="preserve"> </w:t>
      </w:r>
      <w:r w:rsidRPr="00FA0347">
        <w:rPr>
          <w:rFonts w:ascii="Times New Roman" w:hAnsi="Times New Roman" w:cs="Times New Roman"/>
          <w:i/>
          <w:sz w:val="24"/>
          <w:szCs w:val="24"/>
          <w:highlight w:val="white"/>
        </w:rPr>
        <w:t>Использование вышеуказанных технологий проводится при наличии технической возможности).</w:t>
      </w:r>
    </w:p>
    <w:p w:rsidR="00FA0347" w:rsidRPr="00044A77" w:rsidRDefault="00FA0347" w:rsidP="00FA0347">
      <w:pPr>
        <w:ind w:right="-1" w:firstLine="708"/>
        <w:jc w:val="both"/>
        <w:rPr>
          <w:i/>
          <w:sz w:val="28"/>
          <w:szCs w:val="28"/>
        </w:rPr>
      </w:pPr>
      <w:r w:rsidRPr="00044A77">
        <w:rPr>
          <w:sz w:val="28"/>
          <w:szCs w:val="28"/>
        </w:rPr>
        <w:t xml:space="preserve">При направлении заявлений и документов в электронной форме </w:t>
      </w:r>
      <w:r w:rsidRPr="00044A77">
        <w:rPr>
          <w:sz w:val="28"/>
          <w:szCs w:val="28"/>
        </w:rPr>
        <w:br/>
        <w:t xml:space="preserve">с использованием </w:t>
      </w:r>
      <w:r w:rsidRPr="00FA0347">
        <w:rPr>
          <w:rStyle w:val="afe"/>
          <w:color w:val="auto"/>
          <w:sz w:val="28"/>
          <w:szCs w:val="28"/>
        </w:rPr>
        <w:t>Регионального портала</w:t>
      </w:r>
      <w:r w:rsidRPr="00044A77">
        <w:rPr>
          <w:rStyle w:val="afe"/>
          <w:color w:val="7030A0"/>
          <w:sz w:val="28"/>
          <w:szCs w:val="28"/>
        </w:rPr>
        <w:t xml:space="preserve"> </w:t>
      </w:r>
      <w:r w:rsidRPr="00044A77">
        <w:rPr>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23" w:anchor="/document/12184522/entry/54" w:history="1">
        <w:r w:rsidRPr="00044A77">
          <w:rPr>
            <w:sz w:val="28"/>
            <w:szCs w:val="28"/>
          </w:rPr>
          <w:t>квалифицированной электронной подписью</w:t>
        </w:r>
      </w:hyperlink>
      <w:r w:rsidRPr="00044A77">
        <w:rPr>
          <w:sz w:val="28"/>
          <w:szCs w:val="28"/>
        </w:rPr>
        <w:t>, полученный в одном из сертифицированных удостоверяющих центров,  в соответствии с требованиями </w:t>
      </w:r>
      <w:hyperlink r:id="rId24" w:anchor="/document/12184522/entry/0" w:history="1">
        <w:r w:rsidRPr="00044A77">
          <w:rPr>
            <w:sz w:val="28"/>
            <w:szCs w:val="28"/>
          </w:rPr>
          <w:t>Федерального закона</w:t>
        </w:r>
      </w:hyperlink>
      <w:r w:rsidRPr="00044A77">
        <w:rPr>
          <w:sz w:val="28"/>
          <w:szCs w:val="28"/>
        </w:rPr>
        <w:t xml:space="preserve"> №</w:t>
      </w:r>
      <w:r w:rsidR="00373671">
        <w:rPr>
          <w:sz w:val="28"/>
          <w:szCs w:val="28"/>
        </w:rPr>
        <w:t xml:space="preserve"> </w:t>
      </w:r>
      <w:r w:rsidRPr="00044A77">
        <w:rPr>
          <w:sz w:val="28"/>
          <w:szCs w:val="28"/>
        </w:rPr>
        <w:t>63-ФЗ  и постановления Правительства № 634.</w:t>
      </w:r>
      <w:r w:rsidRPr="00044A77">
        <w:rPr>
          <w:i/>
          <w:sz w:val="28"/>
          <w:szCs w:val="28"/>
        </w:rPr>
        <w:t xml:space="preserve"> </w:t>
      </w:r>
    </w:p>
    <w:p w:rsidR="00FA0347" w:rsidRPr="006406C2" w:rsidRDefault="00FA0347" w:rsidP="006406C2">
      <w:pPr>
        <w:pStyle w:val="ConsPlusNormal"/>
        <w:suppressAutoHyphens w:val="0"/>
        <w:rPr>
          <w:rFonts w:ascii="Times New Roman" w:hAnsi="Times New Roman" w:cs="Times New Roman"/>
          <w:sz w:val="28"/>
          <w:szCs w:val="28"/>
          <w:highlight w:val="white"/>
        </w:rPr>
      </w:pPr>
      <w:r w:rsidRPr="00FA0347">
        <w:rPr>
          <w:rFonts w:ascii="Times New Roman" w:hAnsi="Times New Roman" w:cs="Times New Roman"/>
          <w:sz w:val="28"/>
          <w:szCs w:val="28"/>
          <w:highlight w:val="white"/>
        </w:rPr>
        <w:t xml:space="preserve">Заявитель, являющийся физическим лицом, вправе использовать простую </w:t>
      </w:r>
      <w:r w:rsidRPr="00FA0347">
        <w:rPr>
          <w:rFonts w:ascii="Times New Roman" w:hAnsi="Times New Roman" w:cs="Times New Roman"/>
          <w:sz w:val="28"/>
          <w:szCs w:val="28"/>
          <w:highlight w:val="white"/>
        </w:rPr>
        <w:lastRenderedPageBreak/>
        <w:t>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1D4D01" w:rsidRPr="00BD6651" w:rsidRDefault="001D4D01" w:rsidP="001D4D01">
      <w:pPr>
        <w:widowControl w:val="0"/>
        <w:ind w:right="-1" w:firstLine="709"/>
        <w:jc w:val="both"/>
        <w:rPr>
          <w:sz w:val="28"/>
          <w:szCs w:val="28"/>
        </w:rPr>
      </w:pPr>
      <w:r w:rsidRPr="00BD6651">
        <w:rPr>
          <w:sz w:val="28"/>
          <w:szCs w:val="28"/>
        </w:rPr>
        <w:t>Основаниями для отказа в приеме документов, необходимых для пре</w:t>
      </w:r>
      <w:r w:rsidR="005C0C74" w:rsidRPr="00BD6651">
        <w:rPr>
          <w:sz w:val="28"/>
          <w:szCs w:val="28"/>
        </w:rPr>
        <w:t xml:space="preserve">доставления услуги для варианта </w:t>
      </w:r>
      <w:r w:rsidRPr="00BD6651">
        <w:rPr>
          <w:sz w:val="28"/>
          <w:szCs w:val="28"/>
        </w:rPr>
        <w:t xml:space="preserve"> </w:t>
      </w:r>
      <w:r w:rsidRPr="00BD6651">
        <w:rPr>
          <w:sz w:val="28"/>
          <w:szCs w:val="28"/>
          <w:lang w:val="en-US"/>
        </w:rPr>
        <w:t>I</w:t>
      </w:r>
      <w:r w:rsidRPr="00BD6651">
        <w:rPr>
          <w:sz w:val="28"/>
          <w:szCs w:val="28"/>
        </w:rPr>
        <w:t xml:space="preserve"> являются:</w:t>
      </w:r>
    </w:p>
    <w:p w:rsidR="001D4D01" w:rsidRPr="00BD6651" w:rsidRDefault="001D4D01" w:rsidP="001D4D01">
      <w:pPr>
        <w:tabs>
          <w:tab w:val="left" w:pos="709"/>
          <w:tab w:val="left" w:pos="1440"/>
        </w:tabs>
        <w:ind w:firstLine="709"/>
        <w:jc w:val="both"/>
        <w:rPr>
          <w:sz w:val="28"/>
          <w:szCs w:val="28"/>
        </w:rPr>
      </w:pPr>
      <w:r w:rsidRPr="00BD6651">
        <w:rPr>
          <w:sz w:val="28"/>
          <w:szCs w:val="28"/>
        </w:rPr>
        <w:t>1) обращение заявителя об оказании муниципальной услуги, предоставление, которой не осуществляется органом;</w:t>
      </w:r>
    </w:p>
    <w:p w:rsidR="001D4D01" w:rsidRPr="00BD6651" w:rsidRDefault="001D4D01" w:rsidP="001D4D01">
      <w:pPr>
        <w:widowControl w:val="0"/>
        <w:ind w:right="-1" w:firstLine="709"/>
        <w:jc w:val="both"/>
        <w:rPr>
          <w:sz w:val="28"/>
          <w:szCs w:val="28"/>
        </w:rPr>
      </w:pPr>
      <w:r w:rsidRPr="00BD6651">
        <w:rPr>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1D4D01" w:rsidRPr="00BD6651" w:rsidRDefault="001D4D01" w:rsidP="001D4D01">
      <w:pPr>
        <w:widowControl w:val="0"/>
        <w:ind w:right="-1" w:firstLine="709"/>
        <w:jc w:val="both"/>
        <w:rPr>
          <w:sz w:val="28"/>
          <w:szCs w:val="28"/>
        </w:rPr>
      </w:pPr>
      <w:r w:rsidRPr="00BD6651">
        <w:rPr>
          <w:sz w:val="28"/>
          <w:szCs w:val="28"/>
        </w:rPr>
        <w:t>3) заявление  не содержит подписи заявителя (его представителя);</w:t>
      </w:r>
    </w:p>
    <w:p w:rsidR="001D4D01" w:rsidRPr="00BD6651" w:rsidRDefault="001D4D01" w:rsidP="001D4D01">
      <w:pPr>
        <w:widowControl w:val="0"/>
        <w:ind w:right="-1" w:firstLine="709"/>
        <w:jc w:val="both"/>
        <w:rPr>
          <w:sz w:val="28"/>
          <w:szCs w:val="28"/>
        </w:rPr>
      </w:pPr>
      <w:r w:rsidRPr="00BD6651">
        <w:rPr>
          <w:sz w:val="28"/>
          <w:szCs w:val="28"/>
        </w:rPr>
        <w:t xml:space="preserve">4) заявление подано лицом, не имеющим полномочий представлять интересы заявителя; </w:t>
      </w:r>
    </w:p>
    <w:p w:rsidR="001D4D01" w:rsidRPr="00BD6651" w:rsidRDefault="001D4D01" w:rsidP="001D4D01">
      <w:pPr>
        <w:widowControl w:val="0"/>
        <w:ind w:right="-1" w:firstLine="709"/>
        <w:jc w:val="both"/>
        <w:rPr>
          <w:sz w:val="28"/>
          <w:szCs w:val="28"/>
        </w:rPr>
      </w:pPr>
      <w:r w:rsidRPr="00BD6651">
        <w:rPr>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1D4D01" w:rsidRPr="00BD6651" w:rsidRDefault="001D4D01" w:rsidP="001D4D01">
      <w:pPr>
        <w:shd w:val="clear" w:color="auto" w:fill="FFFFFF"/>
        <w:ind w:firstLine="709"/>
        <w:jc w:val="both"/>
        <w:rPr>
          <w:sz w:val="28"/>
          <w:szCs w:val="28"/>
          <w:lang w:eastAsia="ru-RU"/>
        </w:rPr>
      </w:pPr>
      <w:r w:rsidRPr="00BD6651">
        <w:rPr>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BD6651">
        <w:rPr>
          <w:sz w:val="28"/>
          <w:szCs w:val="28"/>
        </w:rPr>
        <w:t>в том числе при представлении документов в электронном виде;</w:t>
      </w:r>
    </w:p>
    <w:p w:rsidR="001D4D01" w:rsidRPr="00BD6651" w:rsidRDefault="001D4D01" w:rsidP="001D4D01">
      <w:pPr>
        <w:pStyle w:val="Standard"/>
        <w:ind w:right="-1" w:firstLine="680"/>
        <w:jc w:val="both"/>
        <w:rPr>
          <w:rFonts w:cs="Times New Roman"/>
          <w:sz w:val="28"/>
          <w:szCs w:val="28"/>
        </w:rPr>
      </w:pPr>
      <w:r w:rsidRPr="00BD6651">
        <w:rPr>
          <w:rFonts w:cs="Times New Roman"/>
          <w:sz w:val="28"/>
          <w:szCs w:val="28"/>
        </w:rPr>
        <w:t>7) </w:t>
      </w:r>
      <w:r w:rsidRPr="00BD6651">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BD6651">
        <w:rPr>
          <w:rFonts w:cs="Times New Roman"/>
          <w:sz w:val="28"/>
          <w:szCs w:val="28"/>
        </w:rPr>
        <w:t>муниципальной услуги;</w:t>
      </w:r>
    </w:p>
    <w:p w:rsidR="001D4D01" w:rsidRPr="00BD6651" w:rsidRDefault="001D4D01" w:rsidP="001D4D01">
      <w:pPr>
        <w:pStyle w:val="Standard"/>
        <w:ind w:right="-1" w:firstLine="680"/>
        <w:jc w:val="both"/>
        <w:rPr>
          <w:rFonts w:cs="Times New Roman"/>
          <w:sz w:val="28"/>
          <w:szCs w:val="28"/>
        </w:rPr>
      </w:pPr>
      <w:r w:rsidRPr="00BD6651">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1D4D01" w:rsidRDefault="001D4D01" w:rsidP="001D4D01">
      <w:pPr>
        <w:widowControl w:val="0"/>
        <w:ind w:right="-1" w:firstLine="709"/>
        <w:jc w:val="both"/>
        <w:rPr>
          <w:sz w:val="28"/>
          <w:szCs w:val="28"/>
        </w:rPr>
      </w:pPr>
      <w:r w:rsidRPr="00BD6651">
        <w:rPr>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w:t>
      </w:r>
      <w:r w:rsidR="006406C2">
        <w:rPr>
          <w:sz w:val="28"/>
          <w:szCs w:val="28"/>
        </w:rPr>
        <w:t>ентах для предоставления услуги;</w:t>
      </w:r>
    </w:p>
    <w:p w:rsidR="006406C2" w:rsidRPr="00BD6651" w:rsidRDefault="006406C2" w:rsidP="006406C2">
      <w:pPr>
        <w:widowControl w:val="0"/>
        <w:ind w:right="-1" w:firstLine="709"/>
        <w:jc w:val="both"/>
        <w:rPr>
          <w:sz w:val="28"/>
          <w:szCs w:val="28"/>
        </w:rPr>
      </w:pPr>
      <w:r>
        <w:rPr>
          <w:sz w:val="28"/>
          <w:szCs w:val="28"/>
        </w:rPr>
        <w:t xml:space="preserve">10) </w:t>
      </w:r>
      <w:r w:rsidRPr="00A13055">
        <w:rPr>
          <w:sz w:val="28"/>
          <w:szCs w:val="28"/>
        </w:rPr>
        <w:t>отказ</w:t>
      </w:r>
      <w:r>
        <w:rPr>
          <w:sz w:val="28"/>
          <w:szCs w:val="28"/>
        </w:rPr>
        <w:t xml:space="preserve"> заявителя от подачи документов.</w:t>
      </w:r>
    </w:p>
    <w:p w:rsidR="001D4D01" w:rsidRPr="00BD6651" w:rsidRDefault="001D4D01" w:rsidP="001D4D01">
      <w:pPr>
        <w:ind w:right="-1" w:firstLine="708"/>
        <w:jc w:val="both"/>
        <w:rPr>
          <w:sz w:val="28"/>
          <w:szCs w:val="28"/>
        </w:rPr>
      </w:pPr>
      <w:r w:rsidRPr="00BD6651">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rsidR="001D4D01" w:rsidRPr="00BD6651" w:rsidRDefault="001D4D01" w:rsidP="001D4D01">
      <w:pPr>
        <w:ind w:right="-1" w:firstLine="708"/>
        <w:jc w:val="both"/>
        <w:rPr>
          <w:sz w:val="28"/>
          <w:szCs w:val="28"/>
        </w:rPr>
      </w:pPr>
      <w:r w:rsidRPr="00BD6651">
        <w:rPr>
          <w:sz w:val="28"/>
          <w:szCs w:val="28"/>
        </w:rPr>
        <w:t xml:space="preserve">О наличии </w:t>
      </w:r>
      <w:r w:rsidR="006406C2" w:rsidRPr="00647DF2">
        <w:rPr>
          <w:sz w:val="28"/>
          <w:szCs w:val="28"/>
        </w:rPr>
        <w:t xml:space="preserve">хотя бы одного из </w:t>
      </w:r>
      <w:r w:rsidRPr="00BD6651">
        <w:rPr>
          <w:sz w:val="28"/>
          <w:szCs w:val="28"/>
        </w:rPr>
        <w:t>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D4D01" w:rsidRPr="00BD6651" w:rsidRDefault="001D4D01" w:rsidP="001D4D01">
      <w:pPr>
        <w:ind w:right="-1" w:firstLine="708"/>
        <w:jc w:val="both"/>
        <w:rPr>
          <w:sz w:val="28"/>
          <w:szCs w:val="28"/>
        </w:rPr>
      </w:pPr>
      <w:r w:rsidRPr="00BD6651">
        <w:rPr>
          <w:sz w:val="28"/>
          <w:szCs w:val="28"/>
        </w:rPr>
        <w:lastRenderedPageBreak/>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1D4D01" w:rsidRPr="00BD6651" w:rsidRDefault="001D4D01" w:rsidP="001D4D01">
      <w:pPr>
        <w:ind w:right="-1"/>
        <w:jc w:val="both"/>
        <w:rPr>
          <w:sz w:val="28"/>
          <w:szCs w:val="28"/>
        </w:rPr>
      </w:pPr>
      <w:r w:rsidRPr="00BD6651">
        <w:rPr>
          <w:sz w:val="28"/>
          <w:szCs w:val="28"/>
        </w:rPr>
        <w:tab/>
        <w:t>Не может быть отказано заявителю в приеме дополнительных документов при наличии намерения их сдать.</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t xml:space="preserve">Основаниями для отказа в приеме электронной формы заявления  и документов на </w:t>
      </w:r>
      <w:r w:rsidRPr="00BD6651">
        <w:rPr>
          <w:rStyle w:val="afe"/>
          <w:color w:val="auto"/>
          <w:sz w:val="28"/>
          <w:szCs w:val="28"/>
        </w:rPr>
        <w:t>Региональном портале</w:t>
      </w:r>
      <w:r w:rsidRPr="00BD6651">
        <w:rPr>
          <w:rFonts w:cs="Times New Roman"/>
          <w:sz w:val="28"/>
          <w:szCs w:val="28"/>
        </w:rPr>
        <w:t xml:space="preserve"> </w:t>
      </w:r>
      <w:r w:rsidR="00C4005D">
        <w:rPr>
          <w:rFonts w:cs="Times New Roman"/>
          <w:sz w:val="28"/>
          <w:szCs w:val="28"/>
        </w:rPr>
        <w:t>для</w:t>
      </w:r>
      <w:r w:rsidRPr="00BD6651">
        <w:rPr>
          <w:rFonts w:cs="Times New Roman"/>
          <w:sz w:val="28"/>
          <w:szCs w:val="28"/>
        </w:rPr>
        <w:t xml:space="preserve"> </w:t>
      </w:r>
      <w:r w:rsidR="00C4005D">
        <w:rPr>
          <w:rFonts w:cs="Times New Roman"/>
          <w:sz w:val="28"/>
          <w:szCs w:val="28"/>
        </w:rPr>
        <w:t>в</w:t>
      </w:r>
      <w:r w:rsidRPr="00BD6651">
        <w:rPr>
          <w:rFonts w:cs="Times New Roman"/>
          <w:sz w:val="28"/>
          <w:szCs w:val="28"/>
        </w:rPr>
        <w:t>ариант</w:t>
      </w:r>
      <w:r w:rsidR="00C4005D">
        <w:rPr>
          <w:rFonts w:cs="Times New Roman"/>
          <w:sz w:val="28"/>
          <w:szCs w:val="28"/>
        </w:rPr>
        <w:t>а</w:t>
      </w:r>
      <w:r w:rsidRPr="00BD6651">
        <w:rPr>
          <w:rFonts w:cs="Times New Roman"/>
          <w:sz w:val="28"/>
          <w:szCs w:val="28"/>
        </w:rPr>
        <w:t xml:space="preserve"> 1  является:</w:t>
      </w:r>
    </w:p>
    <w:p w:rsidR="001D4D01" w:rsidRPr="00BD6651" w:rsidRDefault="001D4D01" w:rsidP="001D4D01">
      <w:pPr>
        <w:widowControl w:val="0"/>
        <w:ind w:firstLine="709"/>
        <w:jc w:val="both"/>
        <w:rPr>
          <w:sz w:val="28"/>
          <w:szCs w:val="28"/>
        </w:rPr>
      </w:pPr>
      <w:r w:rsidRPr="00C4005D">
        <w:rPr>
          <w:sz w:val="28"/>
          <w:szCs w:val="28"/>
        </w:rPr>
        <w:t>1) некорректно заполнены поля в форме запроса, в том числе в интерактивной форме запроса;</w:t>
      </w:r>
    </w:p>
    <w:p w:rsidR="001D4D01" w:rsidRPr="00BD6651" w:rsidRDefault="001D4D01" w:rsidP="001D4D01">
      <w:pPr>
        <w:widowControl w:val="0"/>
        <w:ind w:firstLine="709"/>
        <w:jc w:val="both"/>
        <w:rPr>
          <w:sz w:val="28"/>
          <w:szCs w:val="28"/>
        </w:rPr>
      </w:pPr>
      <w:r w:rsidRPr="00BD6651">
        <w:rPr>
          <w:sz w:val="28"/>
          <w:szCs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1D4D01" w:rsidRPr="00BD6651" w:rsidRDefault="001D4D01" w:rsidP="001D4D01">
      <w:pPr>
        <w:widowControl w:val="0"/>
        <w:ind w:firstLine="709"/>
        <w:jc w:val="both"/>
        <w:rPr>
          <w:sz w:val="28"/>
          <w:szCs w:val="28"/>
        </w:rPr>
      </w:pPr>
      <w:r w:rsidRPr="00BD6651">
        <w:rPr>
          <w:sz w:val="28"/>
          <w:szCs w:val="28"/>
        </w:rPr>
        <w:t xml:space="preserve">3) несоблюдение установленных статьей 11 Федерального закона </w:t>
      </w:r>
      <w:r w:rsidRPr="00BD6651">
        <w:rPr>
          <w:sz w:val="28"/>
          <w:szCs w:val="28"/>
        </w:rPr>
        <w:br/>
        <w:t xml:space="preserve">от 06.04.2011 № 63-ФЗ </w:t>
      </w:r>
      <w:r w:rsidR="00874C3F">
        <w:rPr>
          <w:sz w:val="28"/>
          <w:szCs w:val="28"/>
        </w:rPr>
        <w:t>«</w:t>
      </w:r>
      <w:r w:rsidRPr="00BD6651">
        <w:rPr>
          <w:sz w:val="28"/>
          <w:szCs w:val="28"/>
        </w:rPr>
        <w:t>Об электронной подписи</w:t>
      </w:r>
      <w:r w:rsidR="00874C3F">
        <w:rPr>
          <w:sz w:val="28"/>
          <w:szCs w:val="28"/>
        </w:rPr>
        <w:t>»</w:t>
      </w:r>
      <w:r w:rsidRPr="00BD6651">
        <w:rPr>
          <w:sz w:val="28"/>
          <w:szCs w:val="28"/>
        </w:rPr>
        <w:t xml:space="preserve"> (далее – Федеральный закон № 63-ФЗ) условий признания действительности усиленной квалифицированной электронной подписи.</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t xml:space="preserve">Решение об отказе в приеме документов, необходимых для предоставления </w:t>
      </w:r>
      <w:r w:rsidRPr="00BD6651">
        <w:rPr>
          <w:rFonts w:cs="Times New Roman"/>
          <w:sz w:val="28"/>
          <w:szCs w:val="28"/>
          <w:lang w:eastAsia="en-US" w:bidi="ar-SA"/>
        </w:rPr>
        <w:t>муниципальной</w:t>
      </w:r>
      <w:r w:rsidRPr="00BD6651">
        <w:rPr>
          <w:rFonts w:cs="Times New Roman"/>
          <w:sz w:val="28"/>
          <w:szCs w:val="28"/>
        </w:rPr>
        <w:t xml:space="preserve"> услуги, оформляется в виде электронного документа и направляется в </w:t>
      </w:r>
      <w:r w:rsidR="00874C3F">
        <w:rPr>
          <w:rFonts w:cs="Times New Roman"/>
          <w:sz w:val="28"/>
          <w:szCs w:val="28"/>
        </w:rPr>
        <w:t>«</w:t>
      </w:r>
      <w:r w:rsidRPr="00BD6651">
        <w:rPr>
          <w:rFonts w:cs="Times New Roman"/>
          <w:sz w:val="28"/>
          <w:szCs w:val="28"/>
        </w:rPr>
        <w:t>Личный кабинет</w:t>
      </w:r>
      <w:r w:rsidR="00874C3F">
        <w:rPr>
          <w:rFonts w:cs="Times New Roman"/>
          <w:sz w:val="28"/>
          <w:szCs w:val="28"/>
        </w:rPr>
        <w:t>»</w:t>
      </w:r>
      <w:r w:rsidRPr="00BD6651">
        <w:rPr>
          <w:rFonts w:cs="Times New Roman"/>
          <w:sz w:val="28"/>
          <w:szCs w:val="28"/>
        </w:rPr>
        <w:t xml:space="preserve"> заявителя РПГУ не позднее первого рабочего дня, следующего за днем подачи заявления.</w:t>
      </w:r>
    </w:p>
    <w:p w:rsidR="001D4D01" w:rsidRPr="00BD6651" w:rsidRDefault="001D4D01" w:rsidP="001D4D01">
      <w:pPr>
        <w:widowControl w:val="0"/>
        <w:ind w:right="-1" w:firstLine="708"/>
        <w:jc w:val="both"/>
        <w:rPr>
          <w:rStyle w:val="FontStyle63"/>
          <w:sz w:val="28"/>
          <w:szCs w:val="28"/>
        </w:rPr>
      </w:pPr>
      <w:r w:rsidRPr="00BD6651">
        <w:rPr>
          <w:rStyle w:val="FontStyle63"/>
          <w:sz w:val="28"/>
          <w:szCs w:val="28"/>
        </w:rPr>
        <w:t>В предоставлении муниципальной услуги принимают участие МФЦ.</w:t>
      </w:r>
    </w:p>
    <w:p w:rsidR="001D4D01" w:rsidRDefault="001D4D01" w:rsidP="001D4D01">
      <w:pPr>
        <w:pStyle w:val="af4"/>
        <w:ind w:left="0" w:firstLine="708"/>
        <w:jc w:val="both"/>
        <w:rPr>
          <w:sz w:val="28"/>
          <w:szCs w:val="28"/>
        </w:rPr>
      </w:pPr>
      <w:r w:rsidRPr="00BD6651">
        <w:rPr>
          <w:rStyle w:val="FontStyle57"/>
          <w:b w:val="0"/>
          <w:sz w:val="28"/>
          <w:szCs w:val="28"/>
        </w:rPr>
        <w:t>Предоставление муниципальной услуги в МФЦ</w:t>
      </w:r>
      <w:r w:rsidRPr="00BD6651">
        <w:rPr>
          <w:rStyle w:val="FontStyle58"/>
          <w:b/>
          <w:sz w:val="28"/>
          <w:szCs w:val="28"/>
        </w:rPr>
        <w:t xml:space="preserve"> </w:t>
      </w:r>
      <w:r w:rsidRPr="00BD6651">
        <w:rPr>
          <w:rStyle w:val="FontStyle58"/>
          <w:sz w:val="28"/>
          <w:szCs w:val="28"/>
        </w:rPr>
        <w:t xml:space="preserve">осуществляется в соответствии с соглашением о взаимодействии между МФЦ и </w:t>
      </w:r>
      <w:r w:rsidR="00C4005D">
        <w:rPr>
          <w:rStyle w:val="FontStyle58"/>
          <w:sz w:val="28"/>
          <w:szCs w:val="28"/>
        </w:rPr>
        <w:t>у</w:t>
      </w:r>
      <w:r w:rsidRPr="00BD6651">
        <w:rPr>
          <w:rStyle w:val="FontStyle58"/>
          <w:sz w:val="28"/>
          <w:szCs w:val="28"/>
        </w:rPr>
        <w:t>полномоченным органом.</w:t>
      </w:r>
      <w:r w:rsidRPr="00BD6651">
        <w:rPr>
          <w:sz w:val="28"/>
          <w:szCs w:val="28"/>
        </w:rPr>
        <w:t xml:space="preserve"> </w:t>
      </w:r>
    </w:p>
    <w:p w:rsidR="00A8166B" w:rsidRPr="00502876" w:rsidRDefault="00A8166B" w:rsidP="00A8166B">
      <w:pPr>
        <w:widowControl w:val="0"/>
        <w:autoSpaceDE w:val="0"/>
        <w:autoSpaceDN w:val="0"/>
        <w:ind w:firstLineChars="253" w:firstLine="708"/>
        <w:jc w:val="both"/>
        <w:rPr>
          <w:rFonts w:cs="Calibri"/>
          <w:sz w:val="28"/>
          <w:szCs w:val="28"/>
          <w:lang w:eastAsia="ru-RU"/>
        </w:rPr>
      </w:pPr>
      <w:r w:rsidRPr="00502876">
        <w:rPr>
          <w:rFonts w:cs="Calibri"/>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Pr="00502876">
        <w:rPr>
          <w:sz w:val="28"/>
          <w:szCs w:val="28"/>
        </w:rPr>
        <w:t xml:space="preserve"> </w:t>
      </w:r>
    </w:p>
    <w:p w:rsidR="00A8166B" w:rsidRDefault="00A8166B" w:rsidP="00A8166B">
      <w:pPr>
        <w:ind w:firstLine="709"/>
        <w:contextualSpacing/>
        <w:jc w:val="both"/>
        <w:rPr>
          <w:sz w:val="28"/>
          <w:szCs w:val="28"/>
        </w:rPr>
      </w:pPr>
      <w:r>
        <w:rPr>
          <w:sz w:val="28"/>
          <w:szCs w:val="28"/>
        </w:rPr>
        <w:t>У</w:t>
      </w:r>
      <w:r w:rsidRPr="00026713">
        <w:rPr>
          <w:sz w:val="28"/>
          <w:szCs w:val="28"/>
        </w:rPr>
        <w:t>полномоченный орган</w:t>
      </w:r>
      <w:r>
        <w:rPr>
          <w:sz w:val="28"/>
          <w:szCs w:val="28"/>
        </w:rPr>
        <w:t xml:space="preserve"> и </w:t>
      </w:r>
      <w:r w:rsidRPr="00026713">
        <w:rPr>
          <w:sz w:val="28"/>
          <w:szCs w:val="28"/>
        </w:rPr>
        <w:t xml:space="preserve"> </w:t>
      </w:r>
      <w:r w:rsidRPr="00E81A38">
        <w:rPr>
          <w:sz w:val="28"/>
          <w:szCs w:val="28"/>
          <w:lang w:eastAsia="ru-RU"/>
        </w:rPr>
        <w:t>любой МФЦ</w:t>
      </w:r>
      <w:r>
        <w:rPr>
          <w:sz w:val="28"/>
          <w:szCs w:val="28"/>
          <w:lang w:eastAsia="ru-RU"/>
        </w:rPr>
        <w:t>,</w:t>
      </w:r>
      <w:r w:rsidRPr="00E81A38">
        <w:rPr>
          <w:sz w:val="28"/>
          <w:szCs w:val="28"/>
          <w:lang w:eastAsia="ru-RU"/>
        </w:rPr>
        <w:t xml:space="preserve"> вне зависимости от места регистрации заявителя (представителя заявителя) по месту жительства, места нахождения объекта недвижимости</w:t>
      </w:r>
      <w:r w:rsidRPr="00E81A38">
        <w:rPr>
          <w:sz w:val="28"/>
          <w:szCs w:val="28"/>
        </w:rPr>
        <w:t xml:space="preserve">, </w:t>
      </w:r>
      <w:r w:rsidRPr="00A52078">
        <w:rPr>
          <w:sz w:val="28"/>
          <w:szCs w:val="28"/>
        </w:rPr>
        <w:t>обеспечивает возможность приема заявления и документов  и (или)    информации,   необходимых   для     предо</w:t>
      </w:r>
      <w:r>
        <w:rPr>
          <w:sz w:val="28"/>
          <w:szCs w:val="28"/>
        </w:rPr>
        <w:t xml:space="preserve">ставления  муниципальной услуги. </w:t>
      </w:r>
    </w:p>
    <w:p w:rsidR="00A8166B" w:rsidRDefault="00A8166B" w:rsidP="00C4005D">
      <w:pPr>
        <w:shd w:val="clear" w:color="auto" w:fill="FFFFFF"/>
        <w:ind w:firstLine="708"/>
        <w:jc w:val="both"/>
        <w:rPr>
          <w:rStyle w:val="FontStyle16"/>
          <w:sz w:val="28"/>
          <w:szCs w:val="28"/>
        </w:rPr>
      </w:pPr>
      <w:r w:rsidRPr="00E81A38">
        <w:rPr>
          <w:sz w:val="28"/>
          <w:szCs w:val="28"/>
          <w:lang w:eastAsia="ru-RU"/>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874C3F">
        <w:rPr>
          <w:sz w:val="28"/>
          <w:szCs w:val="28"/>
          <w:lang w:eastAsia="ru-RU"/>
        </w:rPr>
        <w:t>«</w:t>
      </w:r>
      <w:r w:rsidRPr="00E81A38">
        <w:rPr>
          <w:sz w:val="28"/>
          <w:szCs w:val="28"/>
          <w:lang w:eastAsia="ru-RU"/>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00C4005D">
        <w:rPr>
          <w:sz w:val="28"/>
          <w:szCs w:val="28"/>
          <w:lang w:eastAsia="ru-RU"/>
        </w:rPr>
        <w:t xml:space="preserve"> </w:t>
      </w:r>
      <w:r w:rsidR="00C4005D" w:rsidRPr="00C4005D">
        <w:rPr>
          <w:sz w:val="28"/>
          <w:szCs w:val="28"/>
          <w:lang w:eastAsia="ru-RU"/>
        </w:rPr>
        <w:t>государственных и муниципальных услуг в электронной форме</w:t>
      </w:r>
      <w:r w:rsidR="00C4005D">
        <w:rPr>
          <w:sz w:val="28"/>
          <w:szCs w:val="28"/>
          <w:lang w:eastAsia="ru-RU"/>
        </w:rPr>
        <w:t>.</w:t>
      </w:r>
    </w:p>
    <w:p w:rsidR="001D4D01" w:rsidRPr="00BD6651" w:rsidRDefault="001D4D01" w:rsidP="00C4005D">
      <w:pPr>
        <w:shd w:val="clear" w:color="auto" w:fill="FFFFFF"/>
        <w:ind w:firstLine="709"/>
        <w:jc w:val="both"/>
        <w:rPr>
          <w:rStyle w:val="FontStyle16"/>
          <w:sz w:val="28"/>
          <w:szCs w:val="28"/>
          <w:lang w:eastAsia="ru-RU"/>
        </w:rPr>
      </w:pPr>
      <w:r w:rsidRPr="00BD6651">
        <w:rPr>
          <w:rStyle w:val="FontStyle16"/>
          <w:sz w:val="28"/>
          <w:szCs w:val="28"/>
        </w:rPr>
        <w:t xml:space="preserve">При предоставлении муниципальных услуг взаимодействие между </w:t>
      </w:r>
      <w:r w:rsidRPr="00BD6651">
        <w:rPr>
          <w:sz w:val="28"/>
          <w:szCs w:val="28"/>
        </w:rPr>
        <w:t xml:space="preserve">уполномоченным органом и </w:t>
      </w:r>
      <w:r w:rsidRPr="00BD6651">
        <w:rPr>
          <w:rStyle w:val="FontStyle16"/>
          <w:sz w:val="28"/>
          <w:szCs w:val="28"/>
        </w:rPr>
        <w:t xml:space="preserve">МФЦ осуществляется с использованием       </w:t>
      </w:r>
      <w:r w:rsidRPr="00BD6651">
        <w:rPr>
          <w:rStyle w:val="FontStyle16"/>
          <w:sz w:val="28"/>
          <w:szCs w:val="28"/>
        </w:rPr>
        <w:lastRenderedPageBreak/>
        <w:t>информационно-телекоммуникационных технологий по защищенным каналам связи.</w:t>
      </w:r>
    </w:p>
    <w:p w:rsidR="001D4D01" w:rsidRPr="00BD6651" w:rsidRDefault="001D4D01" w:rsidP="001D4D01">
      <w:pPr>
        <w:pStyle w:val="Style7"/>
        <w:widowControl/>
        <w:spacing w:line="240" w:lineRule="auto"/>
        <w:ind w:firstLine="709"/>
        <w:rPr>
          <w:rStyle w:val="FontStyle16"/>
          <w:sz w:val="28"/>
          <w:szCs w:val="28"/>
        </w:rPr>
      </w:pPr>
      <w:r w:rsidRPr="00BD66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BD6651">
        <w:rPr>
          <w:rStyle w:val="FontStyle16"/>
          <w:sz w:val="28"/>
          <w:szCs w:val="28"/>
        </w:rPr>
        <w:softHyphen/>
        <w:t>тронной подписью уполномоченного должностного лица многофункциональ</w:t>
      </w:r>
      <w:r w:rsidRPr="00BD6651">
        <w:rPr>
          <w:rStyle w:val="FontStyle16"/>
          <w:sz w:val="28"/>
          <w:szCs w:val="28"/>
        </w:rPr>
        <w:softHyphen/>
        <w:t>ного центра в уполномоченный орган, предоставляющий муниципальную услугу.</w:t>
      </w:r>
    </w:p>
    <w:p w:rsidR="001D4D01" w:rsidRPr="00BD6651" w:rsidRDefault="001D4D01" w:rsidP="001D4D01">
      <w:pPr>
        <w:pStyle w:val="Style10"/>
        <w:widowControl/>
        <w:tabs>
          <w:tab w:val="left" w:pos="1114"/>
        </w:tabs>
        <w:spacing w:line="240" w:lineRule="auto"/>
        <w:ind w:firstLine="709"/>
        <w:rPr>
          <w:rStyle w:val="FontStyle16"/>
          <w:sz w:val="28"/>
          <w:szCs w:val="28"/>
        </w:rPr>
      </w:pPr>
      <w:r w:rsidRPr="00BD6651">
        <w:rPr>
          <w:rStyle w:val="FontStyle16"/>
          <w:sz w:val="28"/>
          <w:szCs w:val="28"/>
        </w:rPr>
        <w:t>Уполномоченный орган обеспечивает прием электронных документов</w:t>
      </w:r>
      <w:r w:rsidRPr="00BD6651">
        <w:rPr>
          <w:rStyle w:val="FontStyle16"/>
          <w:sz w:val="28"/>
          <w:szCs w:val="28"/>
        </w:rPr>
        <w:br/>
        <w:t>и (или) электронных образов документов, необходимых для предоставления</w:t>
      </w:r>
      <w:r w:rsidRPr="00BD6651">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1D4D01" w:rsidRPr="00BD6651" w:rsidRDefault="001D4D01" w:rsidP="001D4D01">
      <w:pPr>
        <w:pStyle w:val="Style10"/>
        <w:widowControl/>
        <w:tabs>
          <w:tab w:val="left" w:pos="1138"/>
        </w:tabs>
        <w:spacing w:line="240" w:lineRule="auto"/>
        <w:ind w:firstLine="709"/>
        <w:rPr>
          <w:rStyle w:val="FontStyle16"/>
          <w:sz w:val="28"/>
          <w:szCs w:val="28"/>
        </w:rPr>
      </w:pPr>
      <w:r w:rsidRPr="00BD6651">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1D4D01" w:rsidRPr="00BD6651" w:rsidRDefault="001D4D01" w:rsidP="001D4D01">
      <w:pPr>
        <w:pStyle w:val="Style7"/>
        <w:widowControl/>
        <w:spacing w:line="240" w:lineRule="auto"/>
        <w:ind w:firstLine="709"/>
        <w:rPr>
          <w:rStyle w:val="FontStyle57"/>
          <w:b w:val="0"/>
          <w:bCs w:val="0"/>
          <w:sz w:val="28"/>
          <w:szCs w:val="28"/>
        </w:rPr>
      </w:pPr>
      <w:r w:rsidRPr="00BD6651">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BD6651">
        <w:rPr>
          <w:rStyle w:val="FontStyle16"/>
          <w:sz w:val="28"/>
          <w:szCs w:val="28"/>
        </w:rPr>
        <w:softHyphen/>
        <w:t>мые для предоставления муниципальных услуг, направля</w:t>
      </w:r>
      <w:r w:rsidRPr="00BD6651">
        <w:rPr>
          <w:rStyle w:val="FontStyle16"/>
          <w:sz w:val="28"/>
          <w:szCs w:val="28"/>
        </w:rPr>
        <w:softHyphen/>
        <w:t>ются МФЦ в Уполномоченный орган на бумажных носителях.</w:t>
      </w:r>
    </w:p>
    <w:p w:rsidR="00A8166B" w:rsidRDefault="001D4D01" w:rsidP="001D4D01">
      <w:pPr>
        <w:widowControl w:val="0"/>
        <w:ind w:right="-1" w:firstLine="708"/>
        <w:jc w:val="both"/>
        <w:rPr>
          <w:sz w:val="28"/>
          <w:szCs w:val="28"/>
        </w:rPr>
      </w:pPr>
      <w:r w:rsidRPr="00BD6651">
        <w:rPr>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1D4D01" w:rsidRPr="00BD6651" w:rsidRDefault="00A8166B" w:rsidP="00A8166B">
      <w:pPr>
        <w:widowControl w:val="0"/>
        <w:ind w:right="-1" w:firstLine="708"/>
        <w:jc w:val="both"/>
        <w:rPr>
          <w:sz w:val="28"/>
          <w:szCs w:val="28"/>
        </w:rPr>
      </w:pPr>
      <w:r>
        <w:rPr>
          <w:sz w:val="28"/>
          <w:szCs w:val="28"/>
        </w:rPr>
        <w:t xml:space="preserve">В случае  </w:t>
      </w:r>
      <w:r w:rsidR="001D4D01" w:rsidRPr="00BD6651">
        <w:rPr>
          <w:sz w:val="28"/>
          <w:szCs w:val="28"/>
        </w:rPr>
        <w:t>представления заявителем документов, предусмотренных пунктами 1 - 3.1, 7, 9, 17 и 18 части 6 статьи 7 Федерального № 210-ФЗ, их бесплатное копиро</w:t>
      </w:r>
      <w:r>
        <w:rPr>
          <w:sz w:val="28"/>
          <w:szCs w:val="28"/>
        </w:rPr>
        <w:t xml:space="preserve">вание  </w:t>
      </w:r>
      <w:r w:rsidR="001D4D01" w:rsidRPr="00BD6651">
        <w:rPr>
          <w:sz w:val="28"/>
          <w:szCs w:val="28"/>
        </w:rPr>
        <w:t>осуществляется работником МФЦ, после чего оригиналы</w:t>
      </w:r>
      <w:r>
        <w:rPr>
          <w:sz w:val="28"/>
          <w:szCs w:val="28"/>
        </w:rPr>
        <w:t xml:space="preserve"> возвращаются  </w:t>
      </w:r>
      <w:r w:rsidR="001D4D01" w:rsidRPr="00BD6651">
        <w:rPr>
          <w:sz w:val="28"/>
          <w:szCs w:val="28"/>
        </w:rPr>
        <w:t>заявителю. Копии иных документов представл</w:t>
      </w:r>
      <w:r>
        <w:rPr>
          <w:sz w:val="28"/>
          <w:szCs w:val="28"/>
        </w:rPr>
        <w:t xml:space="preserve">яются заявителем  </w:t>
      </w:r>
      <w:r w:rsidR="001D4D01" w:rsidRPr="00BD6651">
        <w:rPr>
          <w:sz w:val="28"/>
          <w:szCs w:val="28"/>
        </w:rPr>
        <w:t>самостоятельно.</w:t>
      </w:r>
    </w:p>
    <w:p w:rsidR="00DD638F" w:rsidRPr="00BD6651" w:rsidRDefault="00DD638F" w:rsidP="00323FC0">
      <w:pPr>
        <w:ind w:firstLine="709"/>
        <w:contextualSpacing/>
        <w:jc w:val="both"/>
        <w:rPr>
          <w:sz w:val="28"/>
          <w:szCs w:val="28"/>
        </w:rPr>
      </w:pPr>
      <w:r>
        <w:rPr>
          <w:sz w:val="28"/>
          <w:szCs w:val="28"/>
        </w:rPr>
        <w:t>Срок передачи заявления и документов</w:t>
      </w:r>
      <w:r w:rsidRPr="00BD6651">
        <w:rPr>
          <w:sz w:val="28"/>
          <w:szCs w:val="28"/>
        </w:rPr>
        <w:t xml:space="preserve"> на бумажном носителе посредством почтового отправления </w:t>
      </w:r>
      <w:r w:rsidR="00874C3F">
        <w:rPr>
          <w:sz w:val="28"/>
          <w:szCs w:val="28"/>
        </w:rPr>
        <w:t>«</w:t>
      </w:r>
      <w:r w:rsidRPr="00BD6651">
        <w:rPr>
          <w:sz w:val="28"/>
          <w:szCs w:val="28"/>
        </w:rPr>
        <w:t>Почтой России</w:t>
      </w:r>
      <w:r w:rsidR="00874C3F">
        <w:rPr>
          <w:sz w:val="28"/>
          <w:szCs w:val="28"/>
        </w:rPr>
        <w:t>»</w:t>
      </w:r>
      <w:r w:rsidRPr="00BD6651">
        <w:rPr>
          <w:sz w:val="28"/>
          <w:szCs w:val="28"/>
        </w:rPr>
        <w:t xml:space="preserve"> из МФЦ в уполномоченный орган увеличивается на 4 рабочих дня</w:t>
      </w:r>
      <w:r w:rsidR="00874C3F">
        <w:rPr>
          <w:sz w:val="28"/>
          <w:szCs w:val="28"/>
        </w:rPr>
        <w:t>»</w:t>
      </w:r>
      <w:r w:rsidRPr="00BD6651">
        <w:rPr>
          <w:sz w:val="28"/>
          <w:szCs w:val="28"/>
        </w:rPr>
        <w:t>.</w:t>
      </w:r>
    </w:p>
    <w:p w:rsidR="00DD638F" w:rsidRPr="00E133EA" w:rsidRDefault="00DD638F" w:rsidP="00323FC0">
      <w:pPr>
        <w:pStyle w:val="formattext0"/>
        <w:spacing w:before="0" w:after="0"/>
        <w:ind w:firstLine="480"/>
        <w:jc w:val="both"/>
        <w:textAlignment w:val="baseline"/>
        <w:rPr>
          <w:sz w:val="28"/>
          <w:szCs w:val="28"/>
        </w:rPr>
      </w:pPr>
      <w:r w:rsidRPr="00A52078">
        <w:rPr>
          <w:sz w:val="28"/>
          <w:szCs w:val="28"/>
        </w:rPr>
        <w:t xml:space="preserve">Срок регистрации заявления </w:t>
      </w:r>
      <w:r w:rsidRPr="00A52078">
        <w:rPr>
          <w:color w:val="FF0000"/>
          <w:sz w:val="28"/>
          <w:szCs w:val="28"/>
        </w:rPr>
        <w:t xml:space="preserve">  </w:t>
      </w:r>
      <w:r w:rsidRPr="00A52078">
        <w:rPr>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r w:rsidRPr="00E133EA">
        <w:rPr>
          <w:sz w:val="28"/>
          <w:szCs w:val="28"/>
        </w:rPr>
        <w:t xml:space="preserve">Заявление регистрируется в присутствии заявителя, которому выдается расписка с регистрационным номером. </w:t>
      </w:r>
    </w:p>
    <w:p w:rsidR="00DD638F" w:rsidRPr="00E133EA" w:rsidRDefault="00DD638F" w:rsidP="00323FC0">
      <w:pPr>
        <w:pStyle w:val="formattext0"/>
        <w:spacing w:before="0" w:after="0"/>
        <w:ind w:firstLine="708"/>
        <w:jc w:val="both"/>
        <w:textAlignment w:val="baseline"/>
        <w:rPr>
          <w:sz w:val="28"/>
          <w:szCs w:val="28"/>
        </w:rPr>
      </w:pPr>
      <w:r w:rsidRPr="00E133EA">
        <w:rPr>
          <w:sz w:val="28"/>
          <w:szCs w:val="28"/>
        </w:rPr>
        <w:t>При поступлении заявления в уполномоченный орган по почте, заявление регистрируется в течение 1 рабочего дня.</w:t>
      </w:r>
    </w:p>
    <w:p w:rsidR="001D4D01" w:rsidRDefault="00DD638F" w:rsidP="00323FC0">
      <w:pPr>
        <w:ind w:firstLine="709"/>
        <w:contextualSpacing/>
        <w:jc w:val="both"/>
        <w:rPr>
          <w:sz w:val="28"/>
          <w:szCs w:val="28"/>
        </w:rPr>
      </w:pPr>
      <w:r w:rsidRPr="00E133EA">
        <w:rPr>
          <w:sz w:val="28"/>
          <w:szCs w:val="28"/>
        </w:rPr>
        <w:lastRenderedPageBreak/>
        <w:t>При поступлении заявления в электронном виде посредством РПГУ заявление регистрируется не позднее рабочего дня, следующего за днем его поступления</w:t>
      </w:r>
      <w:r w:rsidR="00323FC0">
        <w:rPr>
          <w:sz w:val="28"/>
          <w:szCs w:val="28"/>
        </w:rPr>
        <w:t>.</w:t>
      </w:r>
    </w:p>
    <w:p w:rsidR="00323FC0" w:rsidRPr="00BD6651" w:rsidRDefault="00323FC0" w:rsidP="00DD638F">
      <w:pPr>
        <w:ind w:firstLine="709"/>
        <w:contextualSpacing/>
        <w:jc w:val="center"/>
        <w:rPr>
          <w:b/>
          <w:sz w:val="28"/>
          <w:szCs w:val="28"/>
        </w:rPr>
      </w:pPr>
    </w:p>
    <w:p w:rsidR="001D4D01" w:rsidRPr="00BD6651" w:rsidRDefault="001D4D01" w:rsidP="001D4D01">
      <w:pPr>
        <w:ind w:firstLine="709"/>
        <w:contextualSpacing/>
        <w:jc w:val="center"/>
        <w:rPr>
          <w:b/>
          <w:sz w:val="28"/>
          <w:szCs w:val="28"/>
        </w:rPr>
      </w:pPr>
      <w:r w:rsidRPr="00BD6651">
        <w:rPr>
          <w:b/>
          <w:sz w:val="28"/>
          <w:szCs w:val="28"/>
        </w:rPr>
        <w:t>3.3.1.2 Описание административной процедуры межведомственного информационного взаимодействия</w:t>
      </w:r>
    </w:p>
    <w:p w:rsidR="001D4D01" w:rsidRPr="00BD6651" w:rsidRDefault="001D4D01" w:rsidP="001D4D01">
      <w:pPr>
        <w:ind w:firstLine="709"/>
        <w:contextualSpacing/>
        <w:jc w:val="center"/>
        <w:rPr>
          <w:b/>
          <w:sz w:val="28"/>
          <w:szCs w:val="28"/>
        </w:rPr>
      </w:pPr>
    </w:p>
    <w:p w:rsidR="001D4D01" w:rsidRPr="00BD6651" w:rsidRDefault="001D4D01" w:rsidP="001D4D01">
      <w:pPr>
        <w:ind w:firstLine="709"/>
        <w:jc w:val="both"/>
        <w:rPr>
          <w:sz w:val="28"/>
          <w:szCs w:val="28"/>
        </w:rPr>
      </w:pPr>
      <w:r w:rsidRPr="00BD6651">
        <w:rPr>
          <w:sz w:val="28"/>
          <w:szCs w:val="28"/>
        </w:rPr>
        <w:t xml:space="preserve">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w:t>
      </w:r>
      <w:r w:rsidR="00874C3F">
        <w:rPr>
          <w:sz w:val="28"/>
          <w:szCs w:val="28"/>
        </w:rPr>
        <w:t>«</w:t>
      </w:r>
      <w:r w:rsidRPr="00BD6651">
        <w:rPr>
          <w:sz w:val="28"/>
          <w:szCs w:val="28"/>
        </w:rPr>
        <w:t>Единая система межведомственного электронного взаимодействия</w:t>
      </w:r>
      <w:r w:rsidR="00874C3F">
        <w:rPr>
          <w:sz w:val="28"/>
          <w:szCs w:val="28"/>
        </w:rPr>
        <w:t>»</w:t>
      </w:r>
      <w:r w:rsidRPr="00BD6651">
        <w:rPr>
          <w:sz w:val="28"/>
          <w:szCs w:val="28"/>
        </w:rPr>
        <w:t>.</w:t>
      </w:r>
    </w:p>
    <w:p w:rsidR="001D4D01" w:rsidRPr="00BD6651" w:rsidRDefault="001D4D01" w:rsidP="001D4D01">
      <w:pPr>
        <w:ind w:firstLine="708"/>
        <w:jc w:val="both"/>
        <w:rPr>
          <w:sz w:val="28"/>
          <w:szCs w:val="28"/>
        </w:rPr>
      </w:pPr>
      <w:r w:rsidRPr="00BD6651">
        <w:rPr>
          <w:sz w:val="28"/>
          <w:szCs w:val="28"/>
        </w:rPr>
        <w:t xml:space="preserve">Межведомственный запрос оформляется в соответствии с требованиями, установленными </w:t>
      </w:r>
      <w:hyperlink r:id="rId25" w:history="1">
        <w:r w:rsidRPr="00BD6651">
          <w:rPr>
            <w:rStyle w:val="afe"/>
            <w:color w:val="auto"/>
            <w:sz w:val="28"/>
            <w:szCs w:val="28"/>
          </w:rPr>
          <w:t>Федеральным законом</w:t>
        </w:r>
      </w:hyperlink>
      <w:r w:rsidRPr="00BD6651">
        <w:rPr>
          <w:sz w:val="28"/>
          <w:szCs w:val="28"/>
        </w:rPr>
        <w:t xml:space="preserve"> от 27.07.2010 </w:t>
      </w:r>
      <w:r w:rsidR="00C4005D">
        <w:rPr>
          <w:sz w:val="28"/>
          <w:szCs w:val="28"/>
        </w:rPr>
        <w:t>№</w:t>
      </w:r>
      <w:r w:rsidRPr="00BD6651">
        <w:rPr>
          <w:sz w:val="28"/>
          <w:szCs w:val="28"/>
        </w:rPr>
        <w:t xml:space="preserve"> 210-ФЗ </w:t>
      </w:r>
      <w:r w:rsidR="00874C3F">
        <w:rPr>
          <w:sz w:val="28"/>
          <w:szCs w:val="28"/>
        </w:rPr>
        <w:t>«</w:t>
      </w:r>
      <w:r w:rsidRPr="00BD6651">
        <w:rPr>
          <w:sz w:val="28"/>
          <w:szCs w:val="28"/>
        </w:rPr>
        <w:t>Об организации предоставления государственных и муниципальных услуг</w:t>
      </w:r>
      <w:r w:rsidR="00874C3F">
        <w:rPr>
          <w:sz w:val="28"/>
          <w:szCs w:val="28"/>
        </w:rPr>
        <w:t>»</w:t>
      </w:r>
      <w:r w:rsidRPr="00BD6651">
        <w:rPr>
          <w:sz w:val="28"/>
          <w:szCs w:val="28"/>
        </w:rPr>
        <w:t xml:space="preserve"> (далее – Федеральный закон № 210 – ФЗ).   </w:t>
      </w:r>
    </w:p>
    <w:p w:rsidR="001D4D01" w:rsidRPr="00BD6651" w:rsidRDefault="001D4D01" w:rsidP="001D4D01">
      <w:pPr>
        <w:ind w:firstLine="708"/>
        <w:jc w:val="both"/>
        <w:rPr>
          <w:sz w:val="28"/>
          <w:szCs w:val="28"/>
        </w:rPr>
      </w:pPr>
      <w:r w:rsidRPr="00BD6651">
        <w:rPr>
          <w:sz w:val="28"/>
          <w:szCs w:val="28"/>
        </w:rPr>
        <w:t xml:space="preserve">Направление межведомственного запроса осуществляется в электронной форме по каналам СМЭВ </w:t>
      </w:r>
      <w:r w:rsidRPr="00BD6651">
        <w:rPr>
          <w:i/>
          <w:sz w:val="28"/>
          <w:szCs w:val="28"/>
          <w:lang w:eastAsia="ru-RU"/>
        </w:rPr>
        <w:t xml:space="preserve">(при наличии технической возможности) </w:t>
      </w:r>
      <w:r w:rsidRPr="00BD6651">
        <w:rPr>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1D4D01" w:rsidRPr="00BD6651" w:rsidRDefault="001D4D01" w:rsidP="001D4D01">
      <w:pPr>
        <w:ind w:firstLine="709"/>
        <w:jc w:val="both"/>
        <w:rPr>
          <w:sz w:val="28"/>
          <w:szCs w:val="28"/>
        </w:rPr>
      </w:pPr>
      <w:r w:rsidRPr="00BD6651">
        <w:rPr>
          <w:sz w:val="28"/>
          <w:szCs w:val="28"/>
        </w:rPr>
        <w:t>Межведомственный запрос направляется:</w:t>
      </w:r>
    </w:p>
    <w:p w:rsidR="00A962D9" w:rsidRDefault="00A962D9" w:rsidP="00C4005D">
      <w:pPr>
        <w:pStyle w:val="ConsPlusTitle"/>
        <w:numPr>
          <w:ilvl w:val="0"/>
          <w:numId w:val="36"/>
        </w:numPr>
        <w:ind w:right="-1"/>
        <w:jc w:val="both"/>
        <w:outlineLvl w:val="2"/>
        <w:rPr>
          <w:rFonts w:ascii="Times New Roman" w:hAnsi="Times New Roman"/>
          <w:b w:val="0"/>
          <w:color w:val="auto"/>
          <w:sz w:val="28"/>
          <w:szCs w:val="28"/>
        </w:rPr>
      </w:pPr>
      <w:r w:rsidRPr="00EA59E2">
        <w:rPr>
          <w:rFonts w:ascii="Times New Roman" w:hAnsi="Times New Roman"/>
          <w:b w:val="0"/>
          <w:color w:val="auto"/>
          <w:sz w:val="28"/>
          <w:szCs w:val="28"/>
        </w:rPr>
        <w:t xml:space="preserve">в Федеральную налоговую службу </w:t>
      </w:r>
      <w:r w:rsidR="00D7727B">
        <w:rPr>
          <w:rFonts w:ascii="Times New Roman" w:hAnsi="Times New Roman"/>
          <w:b w:val="0"/>
          <w:sz w:val="28"/>
          <w:szCs w:val="28"/>
        </w:rPr>
        <w:t xml:space="preserve">Российской Федерации - </w:t>
      </w:r>
      <w:r w:rsidRPr="00AD1B4D">
        <w:rPr>
          <w:rFonts w:ascii="Times New Roman" w:hAnsi="Times New Roman"/>
          <w:b w:val="0"/>
          <w:sz w:val="28"/>
          <w:szCs w:val="28"/>
        </w:rPr>
        <w:t>межрайонную инспекцию ФНС России № 14 по Краснодарскому краю:</w:t>
      </w:r>
    </w:p>
    <w:p w:rsidR="00A962D9" w:rsidRDefault="00A962D9" w:rsidP="00A962D9">
      <w:pPr>
        <w:pStyle w:val="ConsPlusTitle"/>
        <w:ind w:right="-1" w:firstLine="709"/>
        <w:jc w:val="both"/>
        <w:outlineLvl w:val="2"/>
        <w:rPr>
          <w:rFonts w:ascii="Times New Roman" w:hAnsi="Times New Roman"/>
          <w:b w:val="0"/>
          <w:color w:val="auto"/>
          <w:sz w:val="28"/>
          <w:szCs w:val="28"/>
        </w:rPr>
      </w:pPr>
      <w:r w:rsidRPr="00EA59E2">
        <w:rPr>
          <w:rFonts w:ascii="Times New Roman" w:hAnsi="Times New Roman"/>
          <w:b w:val="0"/>
          <w:color w:val="auto"/>
          <w:sz w:val="28"/>
          <w:szCs w:val="28"/>
        </w:rPr>
        <w:t>запрос о предоставлении выписки из  Единого государственного реестра юридических лиц (ЕГРЮЛ) в случае, если заявите</w:t>
      </w:r>
      <w:r>
        <w:rPr>
          <w:rFonts w:ascii="Times New Roman" w:hAnsi="Times New Roman"/>
          <w:b w:val="0"/>
          <w:color w:val="auto"/>
          <w:sz w:val="28"/>
          <w:szCs w:val="28"/>
        </w:rPr>
        <w:t xml:space="preserve">лем является юридическое лицо </w:t>
      </w:r>
    </w:p>
    <w:p w:rsidR="00A962D9" w:rsidRDefault="00A962D9" w:rsidP="00A962D9">
      <w:pPr>
        <w:pStyle w:val="ConsPlusTitle"/>
        <w:ind w:right="-1" w:firstLine="709"/>
        <w:jc w:val="both"/>
        <w:outlineLvl w:val="2"/>
        <w:rPr>
          <w:rFonts w:ascii="Times New Roman" w:hAnsi="Times New Roman"/>
          <w:b w:val="0"/>
          <w:sz w:val="28"/>
          <w:szCs w:val="28"/>
        </w:rPr>
      </w:pPr>
      <w:r w:rsidRPr="00EA59E2">
        <w:rPr>
          <w:rFonts w:ascii="Times New Roman" w:hAnsi="Times New Roman"/>
          <w:b w:val="0"/>
          <w:color w:val="auto"/>
          <w:sz w:val="28"/>
          <w:szCs w:val="28"/>
        </w:rPr>
        <w:t>запрос о предоставлении выписки из  Единого государственного реестра</w:t>
      </w:r>
      <w:r w:rsidRPr="0042596B">
        <w:rPr>
          <w:rFonts w:ascii="Times New Roman" w:hAnsi="Times New Roman"/>
          <w:sz w:val="28"/>
          <w:szCs w:val="28"/>
        </w:rPr>
        <w:t xml:space="preserve"> </w:t>
      </w:r>
      <w:r w:rsidRPr="0042596B">
        <w:rPr>
          <w:rFonts w:ascii="Times New Roman" w:hAnsi="Times New Roman"/>
          <w:b w:val="0"/>
          <w:sz w:val="28"/>
          <w:szCs w:val="28"/>
        </w:rPr>
        <w:t>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r>
        <w:rPr>
          <w:rFonts w:ascii="Times New Roman" w:hAnsi="Times New Roman"/>
          <w:b w:val="0"/>
          <w:sz w:val="28"/>
          <w:szCs w:val="28"/>
        </w:rPr>
        <w:t>.</w:t>
      </w:r>
    </w:p>
    <w:p w:rsidR="00A962D9" w:rsidRDefault="00A962D9" w:rsidP="00C4005D">
      <w:pPr>
        <w:pStyle w:val="formattext0"/>
        <w:spacing w:before="0" w:after="0"/>
        <w:ind w:firstLine="708"/>
        <w:textAlignment w:val="baseline"/>
        <w:rPr>
          <w:sz w:val="28"/>
          <w:szCs w:val="28"/>
        </w:rPr>
      </w:pPr>
      <w:r w:rsidRPr="00424B58">
        <w:rPr>
          <w:sz w:val="28"/>
          <w:szCs w:val="28"/>
        </w:rPr>
        <w:t xml:space="preserve">Вместо направления запроса в УФНС сведения о заявителе вправе получить в  информационно-телекоммуникационной </w:t>
      </w:r>
      <w:r>
        <w:rPr>
          <w:sz w:val="28"/>
          <w:szCs w:val="28"/>
        </w:rPr>
        <w:t xml:space="preserve">сети </w:t>
      </w:r>
      <w:r w:rsidR="00874C3F">
        <w:rPr>
          <w:sz w:val="28"/>
          <w:szCs w:val="28"/>
        </w:rPr>
        <w:t>«</w:t>
      </w:r>
      <w:r>
        <w:rPr>
          <w:sz w:val="28"/>
          <w:szCs w:val="28"/>
        </w:rPr>
        <w:t>Интернет</w:t>
      </w:r>
      <w:r w:rsidR="00874C3F">
        <w:rPr>
          <w:sz w:val="28"/>
          <w:szCs w:val="28"/>
        </w:rPr>
        <w:t>»</w:t>
      </w:r>
      <w:r>
        <w:rPr>
          <w:sz w:val="28"/>
          <w:szCs w:val="28"/>
        </w:rPr>
        <w:t xml:space="preserve"> egrul.nalog.ru.</w:t>
      </w:r>
    </w:p>
    <w:p w:rsidR="001D4D01" w:rsidRPr="00BD6651" w:rsidRDefault="001D4D01" w:rsidP="001D4D01">
      <w:pPr>
        <w:autoSpaceDE w:val="0"/>
        <w:ind w:right="-1" w:firstLine="709"/>
        <w:jc w:val="both"/>
        <w:rPr>
          <w:rStyle w:val="FontStyle63"/>
          <w:sz w:val="28"/>
          <w:szCs w:val="28"/>
        </w:rPr>
      </w:pPr>
      <w:r w:rsidRPr="00BD6651">
        <w:rPr>
          <w:sz w:val="28"/>
          <w:szCs w:val="28"/>
        </w:rPr>
        <w:t>2) в Управление Федеральной службы государственной регистрации, кадастра и картографии по Краснодарскому краю</w:t>
      </w:r>
      <w:r w:rsidRPr="00BD6651">
        <w:rPr>
          <w:rStyle w:val="FontStyle63"/>
          <w:sz w:val="28"/>
          <w:szCs w:val="28"/>
        </w:rPr>
        <w:t xml:space="preserve"> - в Кореновский территориальный отдел Росреестра по Краснодарскому краю:</w:t>
      </w:r>
    </w:p>
    <w:p w:rsidR="001D4D01" w:rsidRPr="00BD6651" w:rsidRDefault="001D4D01" w:rsidP="001D4D01">
      <w:pPr>
        <w:autoSpaceDE w:val="0"/>
        <w:ind w:right="-1" w:firstLine="709"/>
        <w:jc w:val="both"/>
        <w:rPr>
          <w:sz w:val="28"/>
          <w:szCs w:val="28"/>
        </w:rPr>
      </w:pPr>
      <w:r w:rsidRPr="00BD6651">
        <w:rPr>
          <w:rStyle w:val="FontStyle63"/>
          <w:sz w:val="28"/>
          <w:szCs w:val="28"/>
        </w:rPr>
        <w:t xml:space="preserve"> </w:t>
      </w:r>
      <w:r w:rsidRPr="00BD6651">
        <w:rPr>
          <w:sz w:val="28"/>
          <w:szCs w:val="28"/>
          <w:lang w:eastAsia="ru-RU"/>
        </w:rPr>
        <w:t>запрос о предоставлении</w:t>
      </w:r>
      <w:r w:rsidRPr="00BD6651">
        <w:rPr>
          <w:rStyle w:val="FontStyle63"/>
          <w:sz w:val="28"/>
          <w:szCs w:val="28"/>
        </w:rPr>
        <w:t xml:space="preserve">  в</w:t>
      </w:r>
      <w:r w:rsidRPr="00BD6651">
        <w:rPr>
          <w:sz w:val="28"/>
          <w:szCs w:val="28"/>
        </w:rPr>
        <w:t xml:space="preserve">ыписки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rsidR="001D4D01" w:rsidRPr="00BD6651" w:rsidRDefault="001D4D01" w:rsidP="001D4D01">
      <w:pPr>
        <w:autoSpaceDE w:val="0"/>
        <w:ind w:right="-1" w:firstLine="709"/>
        <w:jc w:val="both"/>
        <w:rPr>
          <w:sz w:val="28"/>
          <w:szCs w:val="28"/>
        </w:rPr>
      </w:pPr>
      <w:r w:rsidRPr="00BD6651">
        <w:rPr>
          <w:sz w:val="28"/>
          <w:szCs w:val="28"/>
          <w:lang w:eastAsia="ru-RU"/>
        </w:rPr>
        <w:t>запрос о предоставлении</w:t>
      </w:r>
      <w:r w:rsidRPr="00BD6651">
        <w:rPr>
          <w:sz w:val="28"/>
          <w:szCs w:val="28"/>
        </w:rPr>
        <w:t xml:space="preserve"> 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 </w:t>
      </w:r>
    </w:p>
    <w:p w:rsidR="001D4D01" w:rsidRPr="00BD6651" w:rsidRDefault="001D4D01" w:rsidP="001D4D01">
      <w:pPr>
        <w:ind w:firstLine="709"/>
        <w:jc w:val="both"/>
        <w:rPr>
          <w:rStyle w:val="FontStyle45"/>
          <w:sz w:val="28"/>
          <w:szCs w:val="28"/>
        </w:rPr>
      </w:pPr>
      <w:r w:rsidRPr="00BD6651">
        <w:rPr>
          <w:sz w:val="28"/>
          <w:szCs w:val="28"/>
        </w:rPr>
        <w:lastRenderedPageBreak/>
        <w:t xml:space="preserve">Срок </w:t>
      </w:r>
      <w:r w:rsidRPr="00BD6651">
        <w:rPr>
          <w:sz w:val="28"/>
          <w:szCs w:val="28"/>
          <w:shd w:val="clear" w:color="auto" w:fill="FFFFFF"/>
        </w:rPr>
        <w:t xml:space="preserve">направления межведомственного запроса в </w:t>
      </w:r>
      <w:r w:rsidRPr="00BD6651">
        <w:rPr>
          <w:sz w:val="28"/>
          <w:szCs w:val="28"/>
          <w:lang w:eastAsia="ru-RU"/>
        </w:rPr>
        <w:t xml:space="preserve">государственные органы, органы местного самоуправления и иные органы, участвующие </w:t>
      </w:r>
      <w:r w:rsidRPr="00BD6651">
        <w:rPr>
          <w:sz w:val="28"/>
          <w:szCs w:val="28"/>
          <w:lang w:eastAsia="ru-RU"/>
        </w:rPr>
        <w:br/>
        <w:t>в предоставлении муниципальной услуги</w:t>
      </w:r>
      <w:r w:rsidRPr="00BD6651">
        <w:rPr>
          <w:sz w:val="28"/>
          <w:szCs w:val="28"/>
        </w:rPr>
        <w:t xml:space="preserve"> отделом уполномоченного органа или на Региональном портале </w:t>
      </w:r>
      <w:r w:rsidRPr="00BD6651">
        <w:rPr>
          <w:sz w:val="28"/>
          <w:szCs w:val="28"/>
          <w:lang w:eastAsia="ru-RU"/>
        </w:rPr>
        <w:t xml:space="preserve">- </w:t>
      </w:r>
      <w:r w:rsidRPr="00BD6651">
        <w:rPr>
          <w:rStyle w:val="FontStyle45"/>
          <w:sz w:val="28"/>
          <w:szCs w:val="28"/>
        </w:rPr>
        <w:t>в течение одного рабочего дня со дня получения заявления и пакета документов от заявителя.</w:t>
      </w:r>
    </w:p>
    <w:p w:rsidR="001D4D01" w:rsidRPr="00BD6651" w:rsidRDefault="001D4D01" w:rsidP="001D4D01">
      <w:pPr>
        <w:ind w:right="-1" w:firstLine="709"/>
        <w:jc w:val="both"/>
        <w:rPr>
          <w:sz w:val="28"/>
          <w:szCs w:val="28"/>
          <w:lang w:eastAsia="ru-RU"/>
        </w:rPr>
      </w:pPr>
      <w:r w:rsidRPr="00BD6651">
        <w:rPr>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1D4D01" w:rsidRPr="00BD6651" w:rsidRDefault="001D4D01" w:rsidP="001D4D01">
      <w:pPr>
        <w:ind w:right="-1" w:firstLine="709"/>
        <w:jc w:val="both"/>
        <w:rPr>
          <w:sz w:val="28"/>
          <w:szCs w:val="28"/>
        </w:rPr>
      </w:pPr>
      <w:r w:rsidRPr="00BD6651">
        <w:rPr>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1D4D01" w:rsidRPr="00BD6651" w:rsidRDefault="001D4D01" w:rsidP="001D4D01">
      <w:pPr>
        <w:jc w:val="both"/>
        <w:rPr>
          <w:b/>
          <w:sz w:val="28"/>
          <w:szCs w:val="28"/>
          <w:u w:val="single"/>
        </w:rPr>
      </w:pPr>
    </w:p>
    <w:p w:rsidR="001D4D01" w:rsidRPr="00BD6651" w:rsidRDefault="001D4D01" w:rsidP="001D4D01">
      <w:pPr>
        <w:ind w:firstLine="709"/>
        <w:contextualSpacing/>
        <w:jc w:val="center"/>
        <w:rPr>
          <w:b/>
          <w:sz w:val="28"/>
          <w:szCs w:val="28"/>
        </w:rPr>
      </w:pPr>
      <w:r w:rsidRPr="00BD6651">
        <w:rPr>
          <w:b/>
          <w:sz w:val="28"/>
          <w:szCs w:val="28"/>
        </w:rPr>
        <w:t>3.3.1.3 Описание административной процедуры приостановления предоставления муниципальной услуги</w:t>
      </w:r>
    </w:p>
    <w:p w:rsidR="001D4D01" w:rsidRPr="00BD6651" w:rsidRDefault="001D4D01" w:rsidP="001D4D01">
      <w:pPr>
        <w:ind w:firstLine="709"/>
        <w:contextualSpacing/>
        <w:jc w:val="center"/>
        <w:rPr>
          <w:b/>
          <w:sz w:val="28"/>
          <w:szCs w:val="28"/>
        </w:rPr>
      </w:pPr>
    </w:p>
    <w:p w:rsidR="001D4D01" w:rsidRPr="00BD6651" w:rsidRDefault="001D4D01" w:rsidP="001D4D01">
      <w:pPr>
        <w:ind w:firstLine="708"/>
        <w:rPr>
          <w:sz w:val="28"/>
          <w:szCs w:val="28"/>
        </w:rPr>
      </w:pPr>
      <w:r w:rsidRPr="00BD6651">
        <w:rPr>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Pr="00BD6651">
        <w:rPr>
          <w:sz w:val="28"/>
          <w:szCs w:val="28"/>
          <w:lang w:val="en-US"/>
        </w:rPr>
        <w:t>I</w:t>
      </w:r>
      <w:r w:rsidRPr="00BD6651">
        <w:rPr>
          <w:sz w:val="28"/>
          <w:szCs w:val="28"/>
        </w:rPr>
        <w:t xml:space="preserve">  не предусмотрены.</w:t>
      </w:r>
    </w:p>
    <w:p w:rsidR="001D4D01" w:rsidRPr="00BD6651" w:rsidRDefault="001D4D01" w:rsidP="001D4D01">
      <w:pPr>
        <w:ind w:right="-1"/>
        <w:jc w:val="center"/>
        <w:rPr>
          <w:b/>
          <w:i/>
          <w:sz w:val="28"/>
          <w:szCs w:val="28"/>
        </w:rPr>
      </w:pPr>
    </w:p>
    <w:p w:rsidR="001D4D01" w:rsidRPr="00BD6651" w:rsidRDefault="001D4D01" w:rsidP="001D4D01">
      <w:pPr>
        <w:ind w:firstLine="709"/>
        <w:contextualSpacing/>
        <w:jc w:val="center"/>
        <w:rPr>
          <w:b/>
          <w:sz w:val="28"/>
          <w:szCs w:val="28"/>
        </w:rPr>
      </w:pPr>
      <w:bookmarkStart w:id="11" w:name="sub_3064"/>
      <w:bookmarkEnd w:id="11"/>
      <w:r w:rsidRPr="00BD6651">
        <w:rPr>
          <w:b/>
          <w:sz w:val="28"/>
          <w:szCs w:val="28"/>
        </w:rPr>
        <w:t>3.3.1.4  Описание административной процедуры принятия решения о предоставлении (об отказе в предоставлении) муниципальной услуги</w:t>
      </w:r>
    </w:p>
    <w:p w:rsidR="001D4D01" w:rsidRPr="00BD6651" w:rsidRDefault="001D4D01" w:rsidP="001D4D01">
      <w:pPr>
        <w:ind w:right="-1" w:firstLine="708"/>
        <w:jc w:val="both"/>
        <w:rPr>
          <w:sz w:val="28"/>
          <w:szCs w:val="28"/>
        </w:rPr>
      </w:pPr>
    </w:p>
    <w:p w:rsidR="00886BFB" w:rsidRPr="00C21677" w:rsidRDefault="00886BFB" w:rsidP="00886BFB">
      <w:pPr>
        <w:tabs>
          <w:tab w:val="left" w:pos="1418"/>
        </w:tabs>
        <w:suppressAutoHyphens w:val="0"/>
        <w:ind w:firstLine="709"/>
        <w:contextualSpacing/>
        <w:jc w:val="both"/>
        <w:rPr>
          <w:sz w:val="28"/>
          <w:szCs w:val="28"/>
          <w:lang w:eastAsia="ru-RU"/>
        </w:rPr>
      </w:pPr>
      <w:r w:rsidRPr="00C21677">
        <w:rPr>
          <w:sz w:val="28"/>
          <w:szCs w:val="28"/>
        </w:rPr>
        <w:t xml:space="preserve">Возможность оставления </w:t>
      </w:r>
      <w:r w:rsidRPr="00C21677">
        <w:rPr>
          <w:sz w:val="28"/>
          <w:szCs w:val="28"/>
          <w:lang w:eastAsia="ru-RU"/>
        </w:rPr>
        <w:t>заявления</w:t>
      </w:r>
      <w:r w:rsidRPr="00C21677">
        <w:rPr>
          <w:sz w:val="28"/>
          <w:szCs w:val="28"/>
        </w:rPr>
        <w:t xml:space="preserve"> без рассмотрения не предусмотрена.</w:t>
      </w:r>
    </w:p>
    <w:p w:rsidR="001D4D01" w:rsidRPr="00BD6651" w:rsidRDefault="001D4D01" w:rsidP="001D4D01">
      <w:pPr>
        <w:ind w:right="-1" w:firstLine="708"/>
        <w:jc w:val="both"/>
        <w:rPr>
          <w:sz w:val="28"/>
          <w:szCs w:val="28"/>
        </w:rPr>
      </w:pPr>
      <w:r w:rsidRPr="00BD6651">
        <w:rPr>
          <w:sz w:val="28"/>
          <w:szCs w:val="28"/>
        </w:rPr>
        <w:t xml:space="preserve">Основаниями для отказа в предоставлении муниципальной услуги для </w:t>
      </w:r>
      <w:r w:rsidR="00C21677">
        <w:rPr>
          <w:sz w:val="28"/>
          <w:szCs w:val="28"/>
        </w:rPr>
        <w:t>в</w:t>
      </w:r>
      <w:r w:rsidRPr="00BD6651">
        <w:rPr>
          <w:sz w:val="28"/>
          <w:szCs w:val="28"/>
        </w:rPr>
        <w:t xml:space="preserve">арианта </w:t>
      </w:r>
      <w:r w:rsidRPr="00BD6651">
        <w:rPr>
          <w:sz w:val="28"/>
          <w:szCs w:val="28"/>
          <w:lang w:val="en-US"/>
        </w:rPr>
        <w:t>I</w:t>
      </w:r>
      <w:r w:rsidRPr="00BD6651">
        <w:rPr>
          <w:sz w:val="28"/>
          <w:szCs w:val="28"/>
        </w:rPr>
        <w:t xml:space="preserve"> являются: </w:t>
      </w:r>
    </w:p>
    <w:p w:rsidR="001D4D01" w:rsidRPr="00BD6651" w:rsidRDefault="001D4D01" w:rsidP="001D4D01">
      <w:pPr>
        <w:ind w:right="-1"/>
        <w:jc w:val="both"/>
        <w:rPr>
          <w:sz w:val="28"/>
          <w:szCs w:val="28"/>
        </w:rPr>
      </w:pPr>
      <w:r w:rsidRPr="00BD6651">
        <w:rPr>
          <w:sz w:val="28"/>
          <w:szCs w:val="28"/>
        </w:rPr>
        <w:tab/>
        <w:t>несоответствие представленных документов требованиям, установленным  законодательством Российской Федерации;</w:t>
      </w:r>
    </w:p>
    <w:p w:rsidR="001D4D01" w:rsidRPr="00BD6651" w:rsidRDefault="001D4D01" w:rsidP="001D4D01">
      <w:pPr>
        <w:ind w:right="-1" w:firstLine="708"/>
        <w:jc w:val="both"/>
        <w:rPr>
          <w:sz w:val="28"/>
          <w:szCs w:val="28"/>
        </w:rPr>
      </w:pPr>
      <w:r w:rsidRPr="00BD6651">
        <w:rPr>
          <w:sz w:val="28"/>
          <w:szCs w:val="28"/>
        </w:rPr>
        <w:t>выявление в представленных документах недостоверных сведений;</w:t>
      </w:r>
    </w:p>
    <w:p w:rsidR="001D4D01" w:rsidRPr="00BD6651" w:rsidRDefault="001D4D01" w:rsidP="001D4D01">
      <w:pPr>
        <w:tabs>
          <w:tab w:val="left" w:pos="709"/>
          <w:tab w:val="left" w:pos="1440"/>
        </w:tabs>
        <w:ind w:right="-1"/>
        <w:jc w:val="both"/>
        <w:rPr>
          <w:sz w:val="28"/>
          <w:szCs w:val="28"/>
        </w:rPr>
      </w:pPr>
      <w:r w:rsidRPr="00BD6651">
        <w:rPr>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1D4D01" w:rsidRPr="00BD6651" w:rsidRDefault="001D4D01" w:rsidP="001D4D01">
      <w:pPr>
        <w:tabs>
          <w:tab w:val="left" w:pos="709"/>
          <w:tab w:val="left" w:pos="1440"/>
        </w:tabs>
        <w:ind w:firstLine="709"/>
        <w:jc w:val="both"/>
        <w:rPr>
          <w:sz w:val="28"/>
          <w:szCs w:val="28"/>
        </w:rPr>
      </w:pPr>
      <w:r w:rsidRPr="00BD6651">
        <w:rPr>
          <w:sz w:val="28"/>
          <w:szCs w:val="28"/>
        </w:rPr>
        <w:t>обращение (в письменном виде) заявителя с просьбой о прекращении муниципальной услуги;</w:t>
      </w:r>
    </w:p>
    <w:p w:rsidR="001D4D01" w:rsidRPr="00BD6651" w:rsidRDefault="001D4D01" w:rsidP="001D4D01">
      <w:pPr>
        <w:tabs>
          <w:tab w:val="left" w:pos="709"/>
        </w:tabs>
        <w:ind w:right="-1"/>
        <w:jc w:val="both"/>
        <w:outlineLvl w:val="0"/>
        <w:rPr>
          <w:sz w:val="28"/>
          <w:szCs w:val="28"/>
        </w:rPr>
      </w:pPr>
      <w:r w:rsidRPr="00BD6651">
        <w:rPr>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D028CA" w:rsidRPr="00C21677" w:rsidRDefault="005C0C74" w:rsidP="00D028CA">
      <w:pPr>
        <w:ind w:firstLine="709"/>
        <w:jc w:val="both"/>
        <w:rPr>
          <w:sz w:val="28"/>
          <w:szCs w:val="28"/>
        </w:rPr>
      </w:pPr>
      <w:r w:rsidRPr="00C21677">
        <w:rPr>
          <w:sz w:val="28"/>
          <w:szCs w:val="28"/>
        </w:rPr>
        <w:t>несоответствие содержания проекта данным, содержащимся в</w:t>
      </w:r>
      <w:r w:rsidR="005E1B75" w:rsidRPr="00C21677">
        <w:rPr>
          <w:sz w:val="28"/>
          <w:szCs w:val="28"/>
        </w:rPr>
        <w:t xml:space="preserve"> </w:t>
      </w:r>
      <w:r w:rsidR="005E1B75" w:rsidRPr="00C21677">
        <w:rPr>
          <w:sz w:val="28"/>
          <w:szCs w:val="28"/>
          <w:shd w:val="clear" w:color="auto" w:fill="FFFFFF"/>
        </w:rPr>
        <w:t>ЕГРОКН</w:t>
      </w:r>
      <w:r w:rsidR="00D028CA" w:rsidRPr="00C21677">
        <w:rPr>
          <w:sz w:val="28"/>
          <w:szCs w:val="28"/>
        </w:rPr>
        <w:t>;</w:t>
      </w:r>
    </w:p>
    <w:p w:rsidR="00D028CA" w:rsidRPr="00C21677" w:rsidRDefault="00D028CA" w:rsidP="00D028CA">
      <w:pPr>
        <w:pStyle w:val="afc"/>
        <w:ind w:firstLine="708"/>
        <w:jc w:val="both"/>
        <w:rPr>
          <w:sz w:val="28"/>
          <w:szCs w:val="28"/>
        </w:rPr>
      </w:pPr>
      <w:r w:rsidRPr="00C21677">
        <w:rPr>
          <w:sz w:val="28"/>
          <w:szCs w:val="28"/>
        </w:rPr>
        <w:lastRenderedPageBreak/>
        <w:t xml:space="preserve">несоответствие проекта </w:t>
      </w:r>
      <w:r w:rsidRPr="00C21677">
        <w:rPr>
          <w:sz w:val="28"/>
          <w:szCs w:val="28"/>
          <w:shd w:val="clear" w:color="auto" w:fill="FFFFFF"/>
        </w:rPr>
        <w:t xml:space="preserve">информационной надписи </w:t>
      </w:r>
      <w:r w:rsidRPr="00C21677">
        <w:rPr>
          <w:sz w:val="28"/>
          <w:szCs w:val="28"/>
        </w:rPr>
        <w:t xml:space="preserve">содержанию информационных надписей и обозначений на объектах культурного наследия (памятниках истории и культуры) народов Российской Федерации и </w:t>
      </w:r>
      <w:hyperlink w:anchor="anchor3000" w:history="1">
        <w:r w:rsidRPr="00C21677">
          <w:rPr>
            <w:sz w:val="28"/>
            <w:szCs w:val="28"/>
          </w:rPr>
          <w:t>требованиям</w:t>
        </w:r>
      </w:hyperlink>
      <w:r w:rsidRPr="00C21677">
        <w:rPr>
          <w:sz w:val="28"/>
          <w:szCs w:val="28"/>
        </w:rPr>
        <w:t xml:space="preserve"> к составу проектов установки и содержания информационных надписей и обозначений, на основании которых осуществляется такая установка, утвержденным </w:t>
      </w:r>
      <w:hyperlink w:anchor="anchor0" w:history="1">
        <w:r w:rsidRPr="00C21677">
          <w:rPr>
            <w:sz w:val="28"/>
            <w:szCs w:val="28"/>
          </w:rPr>
          <w:t>постановлением</w:t>
        </w:r>
      </w:hyperlink>
      <w:r w:rsidRPr="00C21677">
        <w:rPr>
          <w:sz w:val="28"/>
          <w:szCs w:val="28"/>
        </w:rPr>
        <w:t xml:space="preserve"> Правительства </w:t>
      </w:r>
      <w:r w:rsidR="00C21677" w:rsidRPr="00C21677">
        <w:rPr>
          <w:sz w:val="28"/>
          <w:szCs w:val="28"/>
        </w:rPr>
        <w:t>№</w:t>
      </w:r>
      <w:r w:rsidRPr="00C21677">
        <w:rPr>
          <w:sz w:val="28"/>
          <w:szCs w:val="28"/>
        </w:rPr>
        <w:t xml:space="preserve"> 1178 </w:t>
      </w:r>
    </w:p>
    <w:p w:rsidR="00E13819" w:rsidRPr="00C21677" w:rsidRDefault="005C0C74" w:rsidP="00E13819">
      <w:pPr>
        <w:ind w:firstLine="709"/>
        <w:jc w:val="both"/>
        <w:rPr>
          <w:sz w:val="28"/>
          <w:szCs w:val="28"/>
          <w:shd w:val="clear" w:color="auto" w:fill="FFFFFF"/>
        </w:rPr>
      </w:pPr>
      <w:r w:rsidRPr="005E1B75">
        <w:rPr>
          <w:color w:val="0070C0"/>
          <w:sz w:val="28"/>
          <w:szCs w:val="28"/>
        </w:rPr>
        <w:t xml:space="preserve"> </w:t>
      </w:r>
      <w:r w:rsidRPr="00C21677">
        <w:rPr>
          <w:sz w:val="28"/>
          <w:szCs w:val="28"/>
        </w:rPr>
        <w:t xml:space="preserve">несоответствие утвержденному </w:t>
      </w:r>
      <w:r w:rsidR="005E1B75" w:rsidRPr="00C21677">
        <w:rPr>
          <w:rStyle w:val="aff2"/>
          <w:b w:val="0"/>
          <w:sz w:val="28"/>
          <w:szCs w:val="28"/>
          <w:shd w:val="clear" w:color="auto" w:fill="FFFFFF"/>
        </w:rPr>
        <w:t>Управлением государственной охраны объектов культурного наследия администрации Краснодарского края</w:t>
      </w:r>
      <w:r w:rsidR="005E1B75" w:rsidRPr="00C21677">
        <w:rPr>
          <w:sz w:val="28"/>
          <w:szCs w:val="28"/>
          <w:shd w:val="clear" w:color="auto" w:fill="FFFFFF"/>
        </w:rPr>
        <w:t xml:space="preserve"> (далее – орган</w:t>
      </w:r>
      <w:r w:rsidR="005E1B75" w:rsidRPr="00C21677">
        <w:rPr>
          <w:sz w:val="28"/>
          <w:szCs w:val="28"/>
        </w:rPr>
        <w:t xml:space="preserve"> охраны) </w:t>
      </w:r>
      <w:r w:rsidRPr="00C21677">
        <w:rPr>
          <w:sz w:val="28"/>
          <w:szCs w:val="28"/>
        </w:rPr>
        <w:t>предмету охраны объекта культурного наследия</w:t>
      </w:r>
      <w:r w:rsidR="004D00DD" w:rsidRPr="00C21677">
        <w:rPr>
          <w:sz w:val="28"/>
          <w:szCs w:val="28"/>
        </w:rPr>
        <w:t xml:space="preserve"> (</w:t>
      </w:r>
      <w:r w:rsidR="005E1B75" w:rsidRPr="00C21677">
        <w:rPr>
          <w:sz w:val="28"/>
          <w:szCs w:val="28"/>
          <w:shd w:val="clear" w:color="auto" w:fill="FFFFFF"/>
        </w:rPr>
        <w:t>детальное описание особенностей, уникальных элементов и характерных черт объекта, на основании которого</w:t>
      </w:r>
      <w:r w:rsidR="004D00DD" w:rsidRPr="00C21677">
        <w:rPr>
          <w:sz w:val="28"/>
          <w:szCs w:val="28"/>
          <w:shd w:val="clear" w:color="auto" w:fill="FFFFFF"/>
        </w:rPr>
        <w:t xml:space="preserve"> </w:t>
      </w:r>
      <w:r w:rsidR="005E1B75" w:rsidRPr="00C21677">
        <w:rPr>
          <w:sz w:val="28"/>
          <w:szCs w:val="28"/>
          <w:shd w:val="clear" w:color="auto" w:fill="FFFFFF"/>
        </w:rPr>
        <w:t xml:space="preserve"> объект </w:t>
      </w:r>
      <w:r w:rsidR="004D00DD" w:rsidRPr="00C21677">
        <w:rPr>
          <w:sz w:val="28"/>
          <w:szCs w:val="28"/>
          <w:shd w:val="clear" w:color="auto" w:fill="FFFFFF"/>
        </w:rPr>
        <w:t xml:space="preserve"> </w:t>
      </w:r>
      <w:r w:rsidR="005E1B75" w:rsidRPr="00C21677">
        <w:rPr>
          <w:sz w:val="28"/>
          <w:szCs w:val="28"/>
          <w:shd w:val="clear" w:color="auto" w:fill="FFFFFF"/>
        </w:rPr>
        <w:t>включается в реестр объектов культурного наследия и подлежит обязательному сохранению</w:t>
      </w:r>
      <w:r w:rsidR="004D00DD" w:rsidRPr="00C21677">
        <w:rPr>
          <w:sz w:val="28"/>
          <w:szCs w:val="28"/>
          <w:shd w:val="clear" w:color="auto" w:fill="FFFFFF"/>
        </w:rPr>
        <w:t>)</w:t>
      </w:r>
      <w:r w:rsidR="005E1B75" w:rsidRPr="00C21677">
        <w:rPr>
          <w:sz w:val="28"/>
          <w:szCs w:val="28"/>
          <w:shd w:val="clear" w:color="auto" w:fill="FFFFFF"/>
        </w:rPr>
        <w:t>.</w:t>
      </w:r>
    </w:p>
    <w:p w:rsidR="00B2234D" w:rsidRPr="00BD6651" w:rsidRDefault="001D4D01" w:rsidP="001D4D01">
      <w:pPr>
        <w:pStyle w:val="Standard"/>
        <w:ind w:firstLine="708"/>
        <w:jc w:val="both"/>
        <w:rPr>
          <w:rFonts w:cs="Times New Roman"/>
          <w:sz w:val="28"/>
          <w:szCs w:val="28"/>
        </w:rPr>
      </w:pPr>
      <w:r w:rsidRPr="00BD6651">
        <w:rPr>
          <w:rFonts w:cs="Times New Roman"/>
          <w:sz w:val="28"/>
          <w:szCs w:val="28"/>
        </w:rPr>
        <w:t xml:space="preserve">Основаниями для отказа в  предоставлении муниципальной услуги в электронной форме на </w:t>
      </w:r>
      <w:r w:rsidRPr="00BD6651">
        <w:rPr>
          <w:rStyle w:val="afe"/>
          <w:color w:val="auto"/>
          <w:sz w:val="28"/>
          <w:szCs w:val="28"/>
        </w:rPr>
        <w:t xml:space="preserve">Региональном портале </w:t>
      </w:r>
      <w:r w:rsidRPr="00BD6651">
        <w:rPr>
          <w:rFonts w:cs="Times New Roman"/>
          <w:sz w:val="28"/>
          <w:szCs w:val="28"/>
        </w:rPr>
        <w:t xml:space="preserve">по </w:t>
      </w:r>
      <w:r w:rsidR="00C21677">
        <w:rPr>
          <w:rFonts w:cs="Times New Roman"/>
          <w:sz w:val="28"/>
          <w:szCs w:val="28"/>
        </w:rPr>
        <w:t>в</w:t>
      </w:r>
      <w:r w:rsidRPr="00BD6651">
        <w:rPr>
          <w:rFonts w:cs="Times New Roman"/>
          <w:sz w:val="28"/>
          <w:szCs w:val="28"/>
        </w:rPr>
        <w:t xml:space="preserve">арианту </w:t>
      </w:r>
      <w:r w:rsidRPr="00BD6651">
        <w:rPr>
          <w:rFonts w:cs="Times New Roman"/>
          <w:sz w:val="28"/>
          <w:szCs w:val="28"/>
          <w:lang w:val="en-US"/>
        </w:rPr>
        <w:t>I</w:t>
      </w:r>
      <w:r w:rsidR="00B2234D" w:rsidRPr="00BD6651">
        <w:rPr>
          <w:rFonts w:cs="Times New Roman"/>
          <w:sz w:val="28"/>
          <w:szCs w:val="28"/>
        </w:rPr>
        <w:t xml:space="preserve"> являю</w:t>
      </w:r>
      <w:r w:rsidRPr="00BD6651">
        <w:rPr>
          <w:rFonts w:cs="Times New Roman"/>
          <w:sz w:val="28"/>
          <w:szCs w:val="28"/>
        </w:rPr>
        <w:t>тся</w:t>
      </w:r>
      <w:r w:rsidR="00B2234D" w:rsidRPr="00BD6651">
        <w:rPr>
          <w:rFonts w:cs="Times New Roman"/>
          <w:sz w:val="28"/>
          <w:szCs w:val="28"/>
        </w:rPr>
        <w:t>:</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t xml:space="preserve"> несоответствие документов и сведений, указанных в заявлении в электронной ф</w:t>
      </w:r>
      <w:r w:rsidR="00B2234D" w:rsidRPr="00BD6651">
        <w:rPr>
          <w:rFonts w:cs="Times New Roman"/>
          <w:sz w:val="28"/>
          <w:szCs w:val="28"/>
        </w:rPr>
        <w:t>орме;</w:t>
      </w:r>
    </w:p>
    <w:p w:rsidR="005C0C74" w:rsidRPr="00BD6651" w:rsidRDefault="00B2234D" w:rsidP="00B2234D">
      <w:pPr>
        <w:ind w:firstLine="708"/>
        <w:jc w:val="both"/>
        <w:rPr>
          <w:sz w:val="28"/>
          <w:szCs w:val="28"/>
        </w:rPr>
      </w:pPr>
      <w:r w:rsidRPr="00BD6651">
        <w:rPr>
          <w:sz w:val="28"/>
          <w:szCs w:val="28"/>
        </w:rPr>
        <w:t>н</w:t>
      </w:r>
      <w:r w:rsidR="005C0C74" w:rsidRPr="00BD6651">
        <w:rPr>
          <w:sz w:val="28"/>
          <w:szCs w:val="28"/>
        </w:rPr>
        <w:t xml:space="preserve">е соблюдены установленные условия признания действительности усиленной квалифицированной электронной подписи согласно </w:t>
      </w:r>
      <w:hyperlink r:id="rId26" w:history="1">
        <w:r w:rsidR="005C0C74" w:rsidRPr="00BD6651">
          <w:rPr>
            <w:rStyle w:val="afe"/>
            <w:color w:val="auto"/>
            <w:sz w:val="28"/>
            <w:szCs w:val="28"/>
          </w:rPr>
          <w:t>пункту 9</w:t>
        </w:r>
      </w:hyperlink>
      <w:r w:rsidR="005C0C74" w:rsidRPr="00BD6651">
        <w:rPr>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27" w:history="1">
        <w:r w:rsidR="005C0C74" w:rsidRPr="00BD6651">
          <w:rPr>
            <w:rStyle w:val="afe"/>
            <w:color w:val="auto"/>
            <w:sz w:val="28"/>
            <w:szCs w:val="28"/>
          </w:rPr>
          <w:t>Постановлением</w:t>
        </w:r>
      </w:hyperlink>
      <w:r w:rsidR="005C0C74" w:rsidRPr="00BD6651">
        <w:rPr>
          <w:sz w:val="28"/>
          <w:szCs w:val="28"/>
        </w:rPr>
        <w:t xml:space="preserve"> Правительства Российской Федерации от 25 августа 2012 года </w:t>
      </w:r>
      <w:r w:rsidR="00C21677">
        <w:rPr>
          <w:sz w:val="28"/>
          <w:szCs w:val="28"/>
        </w:rPr>
        <w:t>№</w:t>
      </w:r>
      <w:r w:rsidR="005C0C74" w:rsidRPr="00BD6651">
        <w:rPr>
          <w:sz w:val="28"/>
          <w:szCs w:val="28"/>
        </w:rPr>
        <w:t> 852</w:t>
      </w:r>
      <w:r w:rsidRPr="00BD6651">
        <w:rPr>
          <w:sz w:val="28"/>
          <w:szCs w:val="28"/>
        </w:rPr>
        <w:t xml:space="preserve">  (далее - </w:t>
      </w:r>
      <w:hyperlink r:id="rId28" w:history="1">
        <w:r w:rsidRPr="00BD6651">
          <w:rPr>
            <w:rStyle w:val="afe"/>
            <w:color w:val="auto"/>
            <w:sz w:val="28"/>
            <w:szCs w:val="28"/>
          </w:rPr>
          <w:t>Постановлением</w:t>
        </w:r>
      </w:hyperlink>
      <w:r w:rsidRPr="00BD6651">
        <w:rPr>
          <w:sz w:val="28"/>
          <w:szCs w:val="28"/>
        </w:rPr>
        <w:t xml:space="preserve"> Правительства № 852).</w:t>
      </w:r>
    </w:p>
    <w:p w:rsidR="001D4D01" w:rsidRPr="00BD6651" w:rsidRDefault="001D4D01" w:rsidP="001D4D01">
      <w:pPr>
        <w:widowControl w:val="0"/>
        <w:tabs>
          <w:tab w:val="left" w:pos="1260"/>
          <w:tab w:val="left" w:pos="1440"/>
        </w:tabs>
        <w:ind w:right="-1" w:firstLine="709"/>
        <w:jc w:val="both"/>
        <w:rPr>
          <w:sz w:val="28"/>
          <w:szCs w:val="28"/>
        </w:rPr>
      </w:pPr>
      <w:r w:rsidRPr="00BD6651">
        <w:rPr>
          <w:rFonts w:eastAsia="Calibri"/>
          <w:sz w:val="28"/>
          <w:szCs w:val="28"/>
        </w:rPr>
        <w:t xml:space="preserve">При наличии </w:t>
      </w:r>
      <w:r w:rsidR="00230E65" w:rsidRPr="00647DF2">
        <w:rPr>
          <w:sz w:val="28"/>
          <w:szCs w:val="28"/>
        </w:rPr>
        <w:t>хотя бы одного из</w:t>
      </w:r>
      <w:r w:rsidR="00230E65" w:rsidRPr="00BD6651">
        <w:rPr>
          <w:rFonts w:eastAsia="Calibri"/>
          <w:sz w:val="28"/>
          <w:szCs w:val="28"/>
        </w:rPr>
        <w:t xml:space="preserve"> </w:t>
      </w:r>
      <w:r w:rsidRPr="00BD6651">
        <w:rPr>
          <w:rFonts w:eastAsia="Calibri"/>
          <w:sz w:val="28"/>
          <w:szCs w:val="28"/>
        </w:rPr>
        <w:t>оснований для отказа в предоставлении муниципальной услуги</w:t>
      </w:r>
      <w:r w:rsidRPr="00BD6651">
        <w:rPr>
          <w:sz w:val="28"/>
          <w:szCs w:val="28"/>
        </w:rPr>
        <w:t xml:space="preserve"> </w:t>
      </w:r>
      <w:r w:rsidRPr="00BD6651">
        <w:rPr>
          <w:sz w:val="28"/>
          <w:szCs w:val="28"/>
          <w:lang w:eastAsia="ru-RU"/>
        </w:rPr>
        <w:t>должностное лицо</w:t>
      </w:r>
      <w:r w:rsidRPr="00BD6651">
        <w:rPr>
          <w:b/>
          <w:sz w:val="28"/>
          <w:szCs w:val="28"/>
        </w:rPr>
        <w:t xml:space="preserve">  </w:t>
      </w:r>
      <w:r w:rsidRPr="00BD6651">
        <w:rPr>
          <w:sz w:val="28"/>
          <w:szCs w:val="28"/>
        </w:rPr>
        <w:t xml:space="preserve">в течение 3 рабочих дней </w:t>
      </w:r>
      <w:r w:rsidR="00230E65">
        <w:rPr>
          <w:rFonts w:eastAsia="Calibri"/>
          <w:sz w:val="28"/>
          <w:szCs w:val="28"/>
        </w:rPr>
        <w:t>подготавливает</w:t>
      </w:r>
      <w:r w:rsidRPr="00BD6651">
        <w:rPr>
          <w:rFonts w:eastAsia="Calibri"/>
          <w:sz w:val="28"/>
          <w:szCs w:val="28"/>
        </w:rPr>
        <w:t xml:space="preserve">  п</w:t>
      </w:r>
      <w:r w:rsidR="00230E65">
        <w:rPr>
          <w:rFonts w:eastAsia="Calibri"/>
          <w:sz w:val="28"/>
          <w:szCs w:val="28"/>
        </w:rPr>
        <w:t>исьменный отказ</w:t>
      </w:r>
      <w:r w:rsidRPr="00BD6651">
        <w:rPr>
          <w:rFonts w:eastAsia="Calibri"/>
          <w:sz w:val="28"/>
          <w:szCs w:val="28"/>
        </w:rPr>
        <w:t xml:space="preserve"> </w:t>
      </w:r>
      <w:r w:rsidRPr="00BD6651">
        <w:rPr>
          <w:sz w:val="28"/>
          <w:szCs w:val="28"/>
        </w:rPr>
        <w:t xml:space="preserve">и направляет на согласование главе </w:t>
      </w:r>
      <w:r w:rsidR="0084722D">
        <w:rPr>
          <w:sz w:val="28"/>
          <w:szCs w:val="28"/>
        </w:rPr>
        <w:t>Дядьковского</w:t>
      </w:r>
      <w:r w:rsidRPr="00BD6651">
        <w:rPr>
          <w:sz w:val="28"/>
          <w:szCs w:val="28"/>
        </w:rPr>
        <w:t xml:space="preserve"> сельского поселения</w:t>
      </w:r>
      <w:r w:rsidR="00C21677">
        <w:rPr>
          <w:sz w:val="28"/>
          <w:szCs w:val="28"/>
        </w:rPr>
        <w:t xml:space="preserve"> Кореновского района</w:t>
      </w:r>
      <w:r w:rsidRPr="00BD6651">
        <w:rPr>
          <w:sz w:val="28"/>
          <w:szCs w:val="28"/>
        </w:rPr>
        <w:t>.</w:t>
      </w:r>
    </w:p>
    <w:p w:rsidR="001D4D01" w:rsidRPr="00C21677" w:rsidRDefault="00230E65" w:rsidP="001D4D01">
      <w:pPr>
        <w:pStyle w:val="Standard"/>
        <w:ind w:firstLine="708"/>
        <w:jc w:val="both"/>
        <w:rPr>
          <w:rFonts w:cs="Times New Roman"/>
          <w:sz w:val="28"/>
          <w:szCs w:val="28"/>
        </w:rPr>
      </w:pPr>
      <w:r w:rsidRPr="00C21677">
        <w:rPr>
          <w:rFonts w:cs="Times New Roman"/>
          <w:sz w:val="28"/>
          <w:szCs w:val="28"/>
        </w:rPr>
        <w:t>Письменный отказ</w:t>
      </w:r>
      <w:r w:rsidR="001D4D01" w:rsidRPr="00C21677">
        <w:rPr>
          <w:rFonts w:cs="Times New Roman"/>
          <w:sz w:val="28"/>
          <w:szCs w:val="28"/>
        </w:rPr>
        <w:t xml:space="preserve"> в предоставлении муниципальной услуги, оформляется в виде электронного </w:t>
      </w:r>
      <w:r w:rsidR="001D4D01" w:rsidRPr="00C21677">
        <w:rPr>
          <w:rFonts w:eastAsia="Calibri" w:cs="Times New Roman"/>
          <w:sz w:val="28"/>
          <w:szCs w:val="28"/>
        </w:rPr>
        <w:t xml:space="preserve">письма администрации </w:t>
      </w:r>
      <w:r w:rsidR="0084722D" w:rsidRPr="00C21677">
        <w:rPr>
          <w:rFonts w:eastAsia="Calibri" w:cs="Times New Roman"/>
          <w:sz w:val="28"/>
          <w:szCs w:val="28"/>
        </w:rPr>
        <w:t>Дядьковского</w:t>
      </w:r>
      <w:r w:rsidR="001D4D01" w:rsidRPr="00C21677">
        <w:rPr>
          <w:rFonts w:eastAsia="Calibri" w:cs="Times New Roman"/>
          <w:sz w:val="28"/>
          <w:szCs w:val="28"/>
        </w:rPr>
        <w:t xml:space="preserve"> сельского поселения Кореновского района  </w:t>
      </w:r>
      <w:r w:rsidR="001D4D01" w:rsidRPr="00C21677">
        <w:rPr>
          <w:rFonts w:cs="Times New Roman"/>
          <w:sz w:val="28"/>
          <w:szCs w:val="28"/>
        </w:rPr>
        <w:t xml:space="preserve">и направляется в </w:t>
      </w:r>
      <w:r w:rsidR="00874C3F" w:rsidRPr="00C21677">
        <w:rPr>
          <w:rFonts w:cs="Times New Roman"/>
          <w:sz w:val="28"/>
          <w:szCs w:val="28"/>
        </w:rPr>
        <w:t>«</w:t>
      </w:r>
      <w:r w:rsidR="001D4D01" w:rsidRPr="00C21677">
        <w:rPr>
          <w:rFonts w:cs="Times New Roman"/>
          <w:sz w:val="28"/>
          <w:szCs w:val="28"/>
        </w:rPr>
        <w:t>Личный кабинет</w:t>
      </w:r>
      <w:r w:rsidR="00874C3F" w:rsidRPr="00C21677">
        <w:rPr>
          <w:rFonts w:cs="Times New Roman"/>
          <w:sz w:val="28"/>
          <w:szCs w:val="28"/>
        </w:rPr>
        <w:t>»</w:t>
      </w:r>
      <w:r w:rsidR="001D4D01" w:rsidRPr="00C21677">
        <w:rPr>
          <w:rFonts w:cs="Times New Roman"/>
          <w:sz w:val="28"/>
          <w:szCs w:val="28"/>
        </w:rPr>
        <w:t xml:space="preserve"> заявителя РПГУ не позднее первого рабочего дня, следующего за днем подачи заявления.</w:t>
      </w:r>
    </w:p>
    <w:p w:rsidR="001D4D01" w:rsidRPr="00BD6651" w:rsidRDefault="001D4D01" w:rsidP="001D4D01">
      <w:pPr>
        <w:ind w:right="-1"/>
        <w:jc w:val="both"/>
        <w:rPr>
          <w:sz w:val="28"/>
          <w:szCs w:val="28"/>
        </w:rPr>
      </w:pPr>
      <w:r w:rsidRPr="00BD6651">
        <w:rPr>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1D4D01" w:rsidRPr="00BD6651" w:rsidRDefault="001D4D01" w:rsidP="001D4D01">
      <w:pPr>
        <w:ind w:right="-1" w:firstLine="708"/>
        <w:jc w:val="both"/>
        <w:rPr>
          <w:sz w:val="28"/>
          <w:szCs w:val="28"/>
        </w:rPr>
      </w:pPr>
      <w:r w:rsidRPr="00E94B4C">
        <w:rPr>
          <w:sz w:val="28"/>
          <w:szCs w:val="28"/>
          <w:lang w:eastAsia="ru-RU"/>
        </w:rPr>
        <w:t>Должностное лицо,</w:t>
      </w:r>
      <w:r w:rsidRPr="00E94B4C">
        <w:rPr>
          <w:sz w:val="28"/>
          <w:szCs w:val="28"/>
        </w:rPr>
        <w:t xml:space="preserve"> в случае отсутствия оснований для отказа в предоставлении муниципальной услуги</w:t>
      </w:r>
      <w:r w:rsidRPr="00E94B4C">
        <w:rPr>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sidRPr="00E94B4C">
        <w:rPr>
          <w:sz w:val="28"/>
          <w:szCs w:val="28"/>
        </w:rPr>
        <w:t xml:space="preserve">ринимает решение о предоставлении  муниципальной  услуги,  </w:t>
      </w:r>
      <w:r w:rsidR="009B67E4" w:rsidRPr="00E94B4C">
        <w:rPr>
          <w:sz w:val="28"/>
          <w:szCs w:val="28"/>
        </w:rPr>
        <w:t>осуществляет подготовку двух экземпляров проекта письма о согласовании проекта, которое подписывается главой Дядьковского сельского поселения Кореновского района, и утверждает проект. Один экземпляр подлежит выдаче заявителю, второй экземпляр - хранению в архиве уполномоченного органа;</w:t>
      </w:r>
    </w:p>
    <w:p w:rsidR="001D4D01" w:rsidRPr="00BD6651" w:rsidRDefault="001D4D01" w:rsidP="001D4D01">
      <w:pPr>
        <w:widowControl w:val="0"/>
        <w:tabs>
          <w:tab w:val="left" w:pos="1260"/>
          <w:tab w:val="left" w:pos="1440"/>
        </w:tabs>
        <w:ind w:firstLine="709"/>
        <w:jc w:val="both"/>
        <w:rPr>
          <w:sz w:val="28"/>
          <w:szCs w:val="28"/>
          <w:lang w:eastAsia="ru-RU"/>
        </w:rPr>
      </w:pPr>
      <w:r w:rsidRPr="00BD6651">
        <w:rPr>
          <w:sz w:val="28"/>
          <w:szCs w:val="28"/>
          <w:lang w:eastAsia="ru-RU"/>
        </w:rPr>
        <w:lastRenderedPageBreak/>
        <w:t xml:space="preserve">При предоставлении муниципальной услуги через </w:t>
      </w:r>
      <w:r w:rsidR="00874C3F">
        <w:rPr>
          <w:rFonts w:eastAsia="Calibri"/>
          <w:sz w:val="28"/>
          <w:szCs w:val="28"/>
        </w:rPr>
        <w:t>«</w:t>
      </w:r>
      <w:r w:rsidRPr="00BD6651">
        <w:rPr>
          <w:rFonts w:eastAsia="Calibri"/>
          <w:sz w:val="28"/>
          <w:szCs w:val="28"/>
        </w:rPr>
        <w:t>Личный кабинет</w:t>
      </w:r>
      <w:r w:rsidR="00874C3F">
        <w:rPr>
          <w:rFonts w:eastAsia="Calibri"/>
          <w:sz w:val="28"/>
          <w:szCs w:val="28"/>
        </w:rPr>
        <w:t>»</w:t>
      </w:r>
      <w:r w:rsidRPr="00BD6651">
        <w:rPr>
          <w:rFonts w:eastAsia="Calibri"/>
          <w:sz w:val="28"/>
          <w:szCs w:val="28"/>
        </w:rPr>
        <w:t xml:space="preserve"> заявителя</w:t>
      </w:r>
      <w:r w:rsidRPr="00BD6651">
        <w:rPr>
          <w:sz w:val="28"/>
          <w:szCs w:val="28"/>
          <w:lang w:eastAsia="ru-RU"/>
        </w:rPr>
        <w:t xml:space="preserve"> </w:t>
      </w:r>
      <w:r w:rsidRPr="00BD6651">
        <w:rPr>
          <w:sz w:val="28"/>
          <w:szCs w:val="28"/>
        </w:rPr>
        <w:t xml:space="preserve"> </w:t>
      </w:r>
      <w:r w:rsidRPr="00BD6651">
        <w:rPr>
          <w:sz w:val="28"/>
          <w:szCs w:val="28"/>
          <w:lang w:eastAsia="ru-RU"/>
        </w:rPr>
        <w:t xml:space="preserve">РПГУ должностное лицо направляет заявителю </w:t>
      </w:r>
      <w:r w:rsidRPr="00BD6651">
        <w:rPr>
          <w:sz w:val="28"/>
          <w:szCs w:val="28"/>
        </w:rPr>
        <w:t>результат предоставления муниципальной услуги</w:t>
      </w:r>
      <w:r w:rsidRPr="00BD6651">
        <w:rPr>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1D4D01" w:rsidRPr="00BD6651" w:rsidRDefault="001D4D01" w:rsidP="001D4D01">
      <w:pPr>
        <w:ind w:firstLine="708"/>
        <w:jc w:val="both"/>
        <w:rPr>
          <w:sz w:val="28"/>
          <w:szCs w:val="28"/>
        </w:rPr>
      </w:pPr>
      <w:r w:rsidRPr="00BD6651">
        <w:rPr>
          <w:sz w:val="28"/>
          <w:szCs w:val="28"/>
        </w:rPr>
        <w:t xml:space="preserve">Срок принятия решения об отказе в предоставлении муниципальной услуги,  составляет не более 2-х  рабочих дней со дня получения отделом заявления о согласовании схемы и в полном объеме прилагаемых к нему документов, необходимых для принятия решения. </w:t>
      </w:r>
    </w:p>
    <w:p w:rsidR="001D4D01" w:rsidRPr="00BD6651" w:rsidRDefault="001D4D01" w:rsidP="00230E65">
      <w:pPr>
        <w:ind w:firstLine="708"/>
        <w:jc w:val="both"/>
        <w:rPr>
          <w:sz w:val="28"/>
          <w:szCs w:val="28"/>
        </w:rPr>
      </w:pPr>
      <w:r w:rsidRPr="00BD6651">
        <w:rPr>
          <w:sz w:val="28"/>
          <w:szCs w:val="28"/>
        </w:rPr>
        <w:t>Срок принятия решения о предоставлении муниципальной услуги,  составляет не более 15  рабочи</w:t>
      </w:r>
      <w:r w:rsidR="00230E65">
        <w:rPr>
          <w:sz w:val="28"/>
          <w:szCs w:val="28"/>
        </w:rPr>
        <w:t xml:space="preserve">х дней со дня получения отделом </w:t>
      </w:r>
      <w:r w:rsidRPr="00BD6651">
        <w:rPr>
          <w:sz w:val="28"/>
          <w:szCs w:val="28"/>
        </w:rPr>
        <w:t xml:space="preserve"> заявления и в полном объеме прилагаемых к нему документов, необходимых для принятия решения. </w:t>
      </w:r>
    </w:p>
    <w:p w:rsidR="001D4D01" w:rsidRPr="00BD6651" w:rsidRDefault="001D4D01" w:rsidP="001D4D01">
      <w:pPr>
        <w:jc w:val="both"/>
        <w:rPr>
          <w:sz w:val="28"/>
          <w:szCs w:val="28"/>
        </w:rPr>
      </w:pPr>
    </w:p>
    <w:p w:rsidR="001D4D01" w:rsidRPr="00BD6651" w:rsidRDefault="001D4D01" w:rsidP="001D4D01">
      <w:pPr>
        <w:ind w:firstLine="709"/>
        <w:contextualSpacing/>
        <w:jc w:val="center"/>
        <w:rPr>
          <w:b/>
          <w:sz w:val="28"/>
          <w:szCs w:val="28"/>
        </w:rPr>
      </w:pPr>
      <w:r w:rsidRPr="00BD6651">
        <w:rPr>
          <w:b/>
          <w:sz w:val="28"/>
          <w:szCs w:val="28"/>
        </w:rPr>
        <w:t>3.3.1.5 Описание административной процедуры предоставления результата муниципальной услуги</w:t>
      </w:r>
      <w:bookmarkStart w:id="12" w:name="sub_1031"/>
      <w:bookmarkEnd w:id="12"/>
    </w:p>
    <w:p w:rsidR="001D4D01" w:rsidRPr="00BD6651" w:rsidRDefault="001D4D01" w:rsidP="001D4D01">
      <w:pPr>
        <w:ind w:firstLine="709"/>
        <w:contextualSpacing/>
        <w:jc w:val="both"/>
        <w:rPr>
          <w:sz w:val="28"/>
          <w:szCs w:val="28"/>
        </w:rPr>
      </w:pPr>
    </w:p>
    <w:p w:rsidR="001D4D01" w:rsidRPr="00BD6651" w:rsidRDefault="001D4D01" w:rsidP="001D4D01">
      <w:pPr>
        <w:ind w:firstLine="708"/>
        <w:jc w:val="both"/>
        <w:rPr>
          <w:sz w:val="28"/>
          <w:szCs w:val="28"/>
        </w:rPr>
      </w:pPr>
      <w:r w:rsidRPr="00BD6651">
        <w:rPr>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1D4D01" w:rsidRPr="00BD6651" w:rsidRDefault="001D4D01" w:rsidP="001D4D01">
      <w:pPr>
        <w:ind w:firstLine="708"/>
        <w:jc w:val="both"/>
        <w:rPr>
          <w:sz w:val="28"/>
          <w:szCs w:val="28"/>
        </w:rPr>
      </w:pPr>
      <w:r w:rsidRPr="00BD6651">
        <w:rPr>
          <w:sz w:val="28"/>
          <w:szCs w:val="28"/>
        </w:rPr>
        <w:t>1) путем личного обращения в уполномоченный орган на бумажном носителе;</w:t>
      </w:r>
    </w:p>
    <w:p w:rsidR="001D4D01" w:rsidRPr="00BD6651" w:rsidRDefault="001D4D01" w:rsidP="001D4D01">
      <w:pPr>
        <w:ind w:firstLine="708"/>
        <w:jc w:val="both"/>
        <w:rPr>
          <w:sz w:val="28"/>
          <w:szCs w:val="28"/>
        </w:rPr>
      </w:pPr>
      <w:r w:rsidRPr="00BD6651">
        <w:rPr>
          <w:sz w:val="28"/>
          <w:szCs w:val="28"/>
        </w:rPr>
        <w:t>2) путем направления почтового отправления на бумажном носителе;</w:t>
      </w:r>
    </w:p>
    <w:p w:rsidR="001D4D01" w:rsidRPr="00BD6651" w:rsidRDefault="001D4D01" w:rsidP="001D4D01">
      <w:pPr>
        <w:ind w:firstLine="708"/>
        <w:jc w:val="both"/>
        <w:rPr>
          <w:sz w:val="28"/>
          <w:szCs w:val="28"/>
        </w:rPr>
      </w:pPr>
      <w:r w:rsidRPr="00BD6651">
        <w:rPr>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1D4D01" w:rsidRPr="00BD6651" w:rsidRDefault="001D4D01" w:rsidP="001D4D01">
      <w:pPr>
        <w:widowControl w:val="0"/>
        <w:ind w:right="-1" w:firstLine="708"/>
        <w:jc w:val="both"/>
        <w:rPr>
          <w:sz w:val="28"/>
          <w:szCs w:val="28"/>
        </w:rPr>
      </w:pPr>
      <w:r w:rsidRPr="00BD6651">
        <w:rPr>
          <w:sz w:val="28"/>
          <w:szCs w:val="28"/>
        </w:rPr>
        <w:t xml:space="preserve">3) в </w:t>
      </w:r>
      <w:r w:rsidR="00874C3F">
        <w:rPr>
          <w:sz w:val="28"/>
          <w:szCs w:val="28"/>
        </w:rPr>
        <w:t>«</w:t>
      </w:r>
      <w:r w:rsidRPr="00BD6651">
        <w:rPr>
          <w:sz w:val="28"/>
          <w:szCs w:val="28"/>
        </w:rPr>
        <w:t>Личном кабинете</w:t>
      </w:r>
      <w:r w:rsidR="00874C3F">
        <w:rPr>
          <w:sz w:val="28"/>
          <w:szCs w:val="28"/>
        </w:rPr>
        <w:t>»</w:t>
      </w:r>
      <w:r w:rsidRPr="00BD6651">
        <w:rPr>
          <w:sz w:val="28"/>
          <w:szCs w:val="28"/>
        </w:rPr>
        <w:t xml:space="preserve"> заявителя РПГУ в форме электронного документа;</w:t>
      </w:r>
    </w:p>
    <w:p w:rsidR="001D4D01" w:rsidRPr="00BD6651" w:rsidRDefault="001D4D01" w:rsidP="001D4D01">
      <w:pPr>
        <w:ind w:firstLine="708"/>
        <w:jc w:val="both"/>
        <w:rPr>
          <w:sz w:val="28"/>
          <w:szCs w:val="28"/>
        </w:rPr>
      </w:pPr>
      <w:r w:rsidRPr="00BD6651">
        <w:rPr>
          <w:sz w:val="28"/>
          <w:szCs w:val="28"/>
        </w:rPr>
        <w:t>4) путем направления на адрес e-mail электронной почты заявителя документа в электронной форме.</w:t>
      </w:r>
    </w:p>
    <w:p w:rsidR="009679B5" w:rsidRPr="00BD6651" w:rsidRDefault="001D4D01" w:rsidP="001D4D01">
      <w:pPr>
        <w:ind w:firstLine="708"/>
        <w:jc w:val="both"/>
        <w:rPr>
          <w:sz w:val="28"/>
          <w:szCs w:val="28"/>
        </w:rPr>
      </w:pPr>
      <w:r w:rsidRPr="00BD6651">
        <w:rPr>
          <w:sz w:val="28"/>
          <w:szCs w:val="28"/>
        </w:rPr>
        <w:t xml:space="preserve">Результат предоставления муниципальной услуги  о согласовании схемы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 заявителю через  Региональный портал  или  передаёт результат предоставления муниципальной услуги в МФЦ для выдачи заявителю. </w:t>
      </w:r>
    </w:p>
    <w:p w:rsidR="009679B5" w:rsidRPr="00BD6651" w:rsidRDefault="009679B5" w:rsidP="009679B5">
      <w:pPr>
        <w:ind w:firstLine="708"/>
        <w:jc w:val="both"/>
        <w:rPr>
          <w:sz w:val="28"/>
          <w:szCs w:val="28"/>
        </w:rPr>
      </w:pPr>
      <w:r w:rsidRPr="00BD6651">
        <w:rPr>
          <w:sz w:val="28"/>
          <w:szCs w:val="28"/>
          <w:shd w:val="clear" w:color="auto" w:fill="FFFFFF"/>
        </w:rPr>
        <w:t xml:space="preserve">По желанию заявитель  может получить результат </w:t>
      </w:r>
      <w:r w:rsidRPr="00BD6651">
        <w:rPr>
          <w:sz w:val="28"/>
          <w:szCs w:val="28"/>
        </w:rPr>
        <w:t>предоставления муниципальной услуги  непосредственно</w:t>
      </w:r>
      <w:r w:rsidRPr="00BD6651">
        <w:rPr>
          <w:sz w:val="28"/>
          <w:szCs w:val="28"/>
          <w:shd w:val="clear" w:color="auto" w:fill="FFFFFF"/>
        </w:rPr>
        <w:t xml:space="preserve"> в уполномоченном органе, вне зависимости от способа обращения за предоставлением услуги. </w:t>
      </w:r>
      <w:r w:rsidRPr="00BD6651">
        <w:rPr>
          <w:sz w:val="28"/>
          <w:szCs w:val="28"/>
        </w:rPr>
        <w:t xml:space="preserve"> При этом должностное лицо уполномоченного органа</w:t>
      </w:r>
      <w:r w:rsidRPr="00BD6651">
        <w:rPr>
          <w:sz w:val="28"/>
          <w:szCs w:val="28"/>
          <w:shd w:val="clear" w:color="auto" w:fill="FFFFFF"/>
        </w:rPr>
        <w:t xml:space="preserve"> осуществляет выдачу документов </w:t>
      </w:r>
      <w:r w:rsidRPr="00BD6651">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BD6651">
        <w:rPr>
          <w:sz w:val="28"/>
          <w:szCs w:val="28"/>
          <w:shd w:val="clear" w:color="auto" w:fill="FFFFFF"/>
        </w:rPr>
        <w:t xml:space="preserve">результата </w:t>
      </w:r>
      <w:r w:rsidRPr="00BD6651">
        <w:rPr>
          <w:sz w:val="28"/>
          <w:szCs w:val="28"/>
        </w:rPr>
        <w:t xml:space="preserve">предоставления </w:t>
      </w:r>
      <w:r w:rsidRPr="00BD6651">
        <w:rPr>
          <w:sz w:val="28"/>
          <w:szCs w:val="28"/>
        </w:rPr>
        <w:lastRenderedPageBreak/>
        <w:t xml:space="preserve">муниципальной услуги </w:t>
      </w:r>
      <w:r w:rsidRPr="00BD6651">
        <w:rPr>
          <w:sz w:val="28"/>
          <w:szCs w:val="28"/>
          <w:shd w:val="clear" w:color="auto" w:fill="FFFFFF"/>
        </w:rPr>
        <w:t>через уполномоченный орган</w:t>
      </w:r>
      <w:r w:rsidRPr="00BD6651">
        <w:rPr>
          <w:sz w:val="28"/>
          <w:szCs w:val="28"/>
        </w:rPr>
        <w:t xml:space="preserve"> в МФЦ, в </w:t>
      </w:r>
      <w:r w:rsidR="00874C3F">
        <w:rPr>
          <w:sz w:val="28"/>
          <w:szCs w:val="28"/>
        </w:rPr>
        <w:t>«</w:t>
      </w:r>
      <w:r w:rsidRPr="00BD6651">
        <w:rPr>
          <w:sz w:val="28"/>
          <w:szCs w:val="28"/>
        </w:rPr>
        <w:t>Личный кабинет</w:t>
      </w:r>
      <w:r w:rsidR="00874C3F">
        <w:rPr>
          <w:sz w:val="28"/>
          <w:szCs w:val="28"/>
        </w:rPr>
        <w:t>»</w:t>
      </w:r>
      <w:r w:rsidRPr="00BD6651">
        <w:rPr>
          <w:sz w:val="28"/>
          <w:szCs w:val="28"/>
        </w:rPr>
        <w:t xml:space="preserve"> заявителя РПГУ или  на адрес  e-mail электронной почты заявителя.</w:t>
      </w:r>
    </w:p>
    <w:p w:rsidR="001D4D01" w:rsidRPr="00BD6651" w:rsidRDefault="009679B5" w:rsidP="009679B5">
      <w:pPr>
        <w:ind w:firstLine="709"/>
        <w:contextualSpacing/>
        <w:jc w:val="both"/>
        <w:rPr>
          <w:sz w:val="28"/>
          <w:szCs w:val="28"/>
        </w:rPr>
      </w:pPr>
      <w:r w:rsidRPr="00BD6651">
        <w:rPr>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874C3F">
        <w:rPr>
          <w:sz w:val="28"/>
          <w:szCs w:val="28"/>
        </w:rPr>
        <w:t>«</w:t>
      </w:r>
      <w:r w:rsidRPr="00BD6651">
        <w:rPr>
          <w:sz w:val="28"/>
          <w:szCs w:val="28"/>
        </w:rPr>
        <w:t>Почта России</w:t>
      </w:r>
      <w:r w:rsidR="00874C3F">
        <w:rPr>
          <w:sz w:val="28"/>
          <w:szCs w:val="28"/>
        </w:rPr>
        <w:t>»</w:t>
      </w:r>
      <w:r w:rsidRPr="00BD6651">
        <w:rPr>
          <w:sz w:val="28"/>
          <w:szCs w:val="28"/>
        </w:rPr>
        <w:t xml:space="preserve"> -  срок выдачи результата увеличивается на 4 рабочих дня.</w:t>
      </w:r>
      <w:bookmarkStart w:id="13" w:name="sub_3068"/>
      <w:bookmarkEnd w:id="13"/>
    </w:p>
    <w:p w:rsidR="001D4D01" w:rsidRPr="00BD6651" w:rsidRDefault="001D4D01" w:rsidP="00F9692D">
      <w:pPr>
        <w:ind w:firstLine="708"/>
        <w:jc w:val="both"/>
        <w:rPr>
          <w:sz w:val="28"/>
          <w:szCs w:val="28"/>
        </w:rPr>
      </w:pPr>
      <w:r w:rsidRPr="00BD6651">
        <w:rPr>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F9692D" w:rsidRPr="00BD6651" w:rsidRDefault="00F9692D" w:rsidP="00F9692D">
      <w:pPr>
        <w:ind w:firstLine="708"/>
        <w:jc w:val="both"/>
        <w:rPr>
          <w:sz w:val="28"/>
          <w:szCs w:val="28"/>
        </w:rPr>
      </w:pPr>
    </w:p>
    <w:p w:rsidR="001D4D01" w:rsidRPr="00BD6651" w:rsidRDefault="001D4D01" w:rsidP="001D4D01">
      <w:pPr>
        <w:ind w:firstLine="709"/>
        <w:contextualSpacing/>
        <w:jc w:val="center"/>
        <w:rPr>
          <w:b/>
          <w:sz w:val="28"/>
          <w:szCs w:val="28"/>
        </w:rPr>
      </w:pPr>
      <w:r w:rsidRPr="00BD6651">
        <w:rPr>
          <w:b/>
          <w:sz w:val="28"/>
          <w:szCs w:val="28"/>
        </w:rPr>
        <w:t>3.3.1.6 Описание административной процедуры получения дополнительных сведений от заявителя</w:t>
      </w:r>
    </w:p>
    <w:p w:rsidR="001D4D01" w:rsidRPr="00BD6651" w:rsidRDefault="001D4D01" w:rsidP="001D4D01">
      <w:pPr>
        <w:ind w:firstLine="709"/>
        <w:contextualSpacing/>
        <w:jc w:val="center"/>
        <w:rPr>
          <w:b/>
          <w:sz w:val="28"/>
          <w:szCs w:val="28"/>
        </w:rPr>
      </w:pPr>
    </w:p>
    <w:p w:rsidR="001D4D01" w:rsidRPr="00BD6651" w:rsidRDefault="001D4D01" w:rsidP="001D4D01">
      <w:pPr>
        <w:pStyle w:val="ConsPlusTitle"/>
        <w:ind w:firstLine="709"/>
        <w:jc w:val="both"/>
        <w:outlineLvl w:val="2"/>
        <w:rPr>
          <w:rFonts w:ascii="Times New Roman" w:hAnsi="Times New Roman" w:cs="Times New Roman"/>
          <w:b w:val="0"/>
          <w:color w:val="auto"/>
          <w:sz w:val="28"/>
          <w:szCs w:val="28"/>
        </w:rPr>
      </w:pPr>
      <w:r w:rsidRPr="00BD6651">
        <w:rPr>
          <w:rFonts w:ascii="Times New Roman" w:hAnsi="Times New Roman" w:cs="Times New Roman"/>
          <w:b w:val="0"/>
          <w:color w:val="auto"/>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BD6651">
        <w:rPr>
          <w:rFonts w:ascii="Times New Roman" w:hAnsi="Times New Roman" w:cs="Times New Roman"/>
          <w:b w:val="0"/>
          <w:color w:val="auto"/>
          <w:sz w:val="28"/>
          <w:szCs w:val="28"/>
          <w:shd w:val="clear" w:color="auto" w:fill="FFFFFF"/>
        </w:rPr>
        <w:t xml:space="preserve">для </w:t>
      </w:r>
      <w:r w:rsidRPr="00BD6651">
        <w:rPr>
          <w:rFonts w:ascii="Times New Roman" w:hAnsi="Times New Roman" w:cs="Times New Roman"/>
          <w:b w:val="0"/>
          <w:color w:val="auto"/>
          <w:sz w:val="28"/>
          <w:szCs w:val="28"/>
        </w:rPr>
        <w:t xml:space="preserve">варианта </w:t>
      </w:r>
      <w:r w:rsidRPr="00BD6651">
        <w:rPr>
          <w:rFonts w:ascii="Times New Roman" w:hAnsi="Times New Roman" w:cs="Times New Roman"/>
          <w:b w:val="0"/>
          <w:color w:val="auto"/>
          <w:sz w:val="28"/>
          <w:szCs w:val="28"/>
          <w:lang w:val="en-US"/>
        </w:rPr>
        <w:t>I</w:t>
      </w:r>
      <w:r w:rsidRPr="00BD6651">
        <w:rPr>
          <w:rFonts w:ascii="Times New Roman" w:hAnsi="Times New Roman" w:cs="Times New Roman"/>
          <w:b w:val="0"/>
          <w:color w:val="auto"/>
          <w:sz w:val="28"/>
          <w:szCs w:val="28"/>
        </w:rPr>
        <w:t xml:space="preserve"> отсутствуют.</w:t>
      </w:r>
    </w:p>
    <w:p w:rsidR="001D4D01" w:rsidRPr="00BD6651" w:rsidRDefault="001D4D01" w:rsidP="001D4D01">
      <w:pPr>
        <w:contextualSpacing/>
        <w:jc w:val="both"/>
        <w:rPr>
          <w:sz w:val="28"/>
          <w:szCs w:val="28"/>
        </w:rPr>
      </w:pPr>
      <w:bookmarkStart w:id="14" w:name="sub_3072"/>
      <w:bookmarkEnd w:id="14"/>
    </w:p>
    <w:p w:rsidR="001D4D01" w:rsidRDefault="001D4D01" w:rsidP="001D4D01">
      <w:pPr>
        <w:ind w:firstLine="709"/>
        <w:contextualSpacing/>
        <w:jc w:val="center"/>
        <w:rPr>
          <w:b/>
          <w:sz w:val="28"/>
          <w:szCs w:val="28"/>
        </w:rPr>
      </w:pPr>
      <w:r w:rsidRPr="00BD6651">
        <w:rPr>
          <w:b/>
          <w:sz w:val="28"/>
          <w:szCs w:val="28"/>
        </w:rPr>
        <w:t>3.3.1.7</w:t>
      </w:r>
      <w:r w:rsidR="00C21677">
        <w:rPr>
          <w:b/>
          <w:sz w:val="28"/>
          <w:szCs w:val="28"/>
        </w:rPr>
        <w:t>.</w:t>
      </w:r>
      <w:r w:rsidRPr="00BD6651">
        <w:rPr>
          <w:b/>
          <w:sz w:val="28"/>
          <w:szCs w:val="28"/>
        </w:rPr>
        <w:t xml:space="preserve">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230E65" w:rsidRDefault="00230E65" w:rsidP="001D4D01">
      <w:pPr>
        <w:ind w:firstLine="709"/>
        <w:contextualSpacing/>
        <w:jc w:val="center"/>
        <w:rPr>
          <w:b/>
          <w:sz w:val="28"/>
          <w:szCs w:val="28"/>
        </w:rPr>
      </w:pPr>
    </w:p>
    <w:p w:rsidR="00230E65" w:rsidRPr="00C21677" w:rsidRDefault="00230E65" w:rsidP="00230E65">
      <w:pPr>
        <w:ind w:firstLine="708"/>
        <w:jc w:val="both"/>
        <w:rPr>
          <w:sz w:val="28"/>
          <w:szCs w:val="28"/>
        </w:rPr>
      </w:pPr>
      <w:r w:rsidRPr="00C21677">
        <w:rPr>
          <w:sz w:val="28"/>
          <w:szCs w:val="28"/>
        </w:rPr>
        <w:t xml:space="preserve">При предоставлении варианта </w:t>
      </w:r>
      <w:r w:rsidRPr="00C21677">
        <w:rPr>
          <w:sz w:val="28"/>
          <w:lang w:val="en-US"/>
        </w:rPr>
        <w:t>I</w:t>
      </w:r>
      <w:r w:rsidRPr="00C21677">
        <w:rPr>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1D4D01" w:rsidRPr="00C21677" w:rsidRDefault="001D4D01" w:rsidP="00230E65">
      <w:pPr>
        <w:contextualSpacing/>
        <w:rPr>
          <w:b/>
          <w:sz w:val="28"/>
          <w:szCs w:val="28"/>
        </w:rPr>
      </w:pPr>
    </w:p>
    <w:p w:rsidR="001D4D01" w:rsidRPr="00BD6651" w:rsidRDefault="001D4D01" w:rsidP="001D4D01">
      <w:pPr>
        <w:ind w:firstLine="709"/>
        <w:contextualSpacing/>
        <w:jc w:val="center"/>
        <w:rPr>
          <w:b/>
          <w:sz w:val="28"/>
          <w:szCs w:val="28"/>
        </w:rPr>
      </w:pPr>
      <w:r w:rsidRPr="00BD6651">
        <w:rPr>
          <w:b/>
          <w:sz w:val="28"/>
          <w:szCs w:val="28"/>
        </w:rPr>
        <w:t>3.3.1.8</w:t>
      </w:r>
      <w:r w:rsidR="00C21677">
        <w:rPr>
          <w:b/>
          <w:sz w:val="28"/>
          <w:szCs w:val="28"/>
        </w:rPr>
        <w:t>.</w:t>
      </w:r>
      <w:r w:rsidRPr="00BD6651">
        <w:rPr>
          <w:b/>
          <w:sz w:val="28"/>
          <w:szCs w:val="28"/>
        </w:rPr>
        <w:t xml:space="preserve">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1D4D01" w:rsidRPr="00BD6651" w:rsidRDefault="001D4D01" w:rsidP="001D4D01">
      <w:pPr>
        <w:ind w:firstLine="709"/>
        <w:contextualSpacing/>
        <w:jc w:val="center"/>
        <w:rPr>
          <w:b/>
          <w:sz w:val="28"/>
          <w:szCs w:val="28"/>
        </w:rPr>
      </w:pPr>
    </w:p>
    <w:p w:rsidR="00230E65" w:rsidRPr="00C21677" w:rsidRDefault="00230E65" w:rsidP="00230E65">
      <w:pPr>
        <w:ind w:firstLine="709"/>
        <w:contextualSpacing/>
        <w:jc w:val="both"/>
        <w:rPr>
          <w:sz w:val="28"/>
          <w:szCs w:val="28"/>
        </w:rPr>
      </w:pPr>
      <w:r w:rsidRPr="00C21677">
        <w:rPr>
          <w:sz w:val="28"/>
          <w:szCs w:val="28"/>
        </w:rPr>
        <w:t xml:space="preserve">При предоставлении варианта </w:t>
      </w:r>
      <w:r w:rsidRPr="00C21677">
        <w:rPr>
          <w:sz w:val="28"/>
          <w:lang w:val="en-US"/>
        </w:rPr>
        <w:t>I</w:t>
      </w:r>
      <w:r w:rsidRPr="00C21677">
        <w:rPr>
          <w:sz w:val="28"/>
          <w:szCs w:val="28"/>
        </w:rPr>
        <w:t xml:space="preserve"> муниципальной  услуги процедура распределения ограниченного ресурса не предусмотрена.</w:t>
      </w:r>
    </w:p>
    <w:p w:rsidR="00230E65" w:rsidRDefault="00230E65" w:rsidP="00230E65">
      <w:pPr>
        <w:contextualSpacing/>
        <w:rPr>
          <w:sz w:val="28"/>
          <w:szCs w:val="28"/>
        </w:rPr>
      </w:pPr>
    </w:p>
    <w:p w:rsidR="001D4D01" w:rsidRPr="00230E65" w:rsidRDefault="001D4D01" w:rsidP="001D4D01">
      <w:pPr>
        <w:ind w:firstLine="709"/>
        <w:jc w:val="both"/>
        <w:rPr>
          <w:strike/>
          <w:sz w:val="28"/>
          <w:szCs w:val="28"/>
        </w:rPr>
      </w:pPr>
      <w:bookmarkStart w:id="15" w:name="sub_13222"/>
    </w:p>
    <w:p w:rsidR="001D4D01" w:rsidRPr="00BD6651" w:rsidRDefault="001D4D01" w:rsidP="001D4D01">
      <w:pPr>
        <w:ind w:firstLine="709"/>
        <w:contextualSpacing/>
        <w:jc w:val="center"/>
        <w:rPr>
          <w:b/>
          <w:sz w:val="28"/>
          <w:szCs w:val="28"/>
        </w:rPr>
      </w:pPr>
      <w:r w:rsidRPr="00BD6651">
        <w:rPr>
          <w:b/>
          <w:sz w:val="28"/>
          <w:szCs w:val="28"/>
        </w:rPr>
        <w:t xml:space="preserve">3.3.2 Описание процедур варианта </w:t>
      </w:r>
      <w:r w:rsidRPr="00BD6651">
        <w:rPr>
          <w:b/>
          <w:sz w:val="28"/>
          <w:szCs w:val="28"/>
          <w:lang w:val="en-US"/>
        </w:rPr>
        <w:t>II</w:t>
      </w:r>
      <w:r w:rsidRPr="00BD6651">
        <w:rPr>
          <w:b/>
          <w:sz w:val="28"/>
          <w:szCs w:val="28"/>
        </w:rPr>
        <w:t xml:space="preserve">  предоставления </w:t>
      </w:r>
    </w:p>
    <w:p w:rsidR="001D4D01" w:rsidRPr="00BD6651" w:rsidRDefault="001D4D01" w:rsidP="001D4D01">
      <w:pPr>
        <w:ind w:firstLine="709"/>
        <w:contextualSpacing/>
        <w:jc w:val="center"/>
        <w:rPr>
          <w:b/>
          <w:sz w:val="28"/>
          <w:szCs w:val="28"/>
        </w:rPr>
      </w:pPr>
      <w:r w:rsidRPr="00BD6651">
        <w:rPr>
          <w:b/>
          <w:sz w:val="28"/>
          <w:szCs w:val="28"/>
        </w:rPr>
        <w:t>муниципальной услуги</w:t>
      </w:r>
    </w:p>
    <w:p w:rsidR="001D4D01" w:rsidRPr="00BD6651" w:rsidRDefault="001D4D01" w:rsidP="001D4D01">
      <w:pPr>
        <w:ind w:firstLine="709"/>
        <w:contextualSpacing/>
        <w:jc w:val="center"/>
        <w:rPr>
          <w:b/>
          <w:sz w:val="28"/>
          <w:szCs w:val="28"/>
        </w:rPr>
      </w:pPr>
    </w:p>
    <w:p w:rsidR="001D4D01" w:rsidRPr="00BD6651" w:rsidRDefault="001D4D01" w:rsidP="001D4D01">
      <w:pPr>
        <w:ind w:right="-143" w:firstLine="709"/>
        <w:contextualSpacing/>
        <w:jc w:val="center"/>
        <w:rPr>
          <w:b/>
          <w:sz w:val="28"/>
          <w:szCs w:val="28"/>
        </w:rPr>
      </w:pPr>
      <w:r w:rsidRPr="00BD6651">
        <w:rPr>
          <w:b/>
          <w:sz w:val="28"/>
          <w:szCs w:val="28"/>
        </w:rPr>
        <w:t xml:space="preserve">3.3.2.1  Прием  заявления об </w:t>
      </w:r>
      <w:r w:rsidRPr="00BD6651">
        <w:rPr>
          <w:rStyle w:val="FontStyle44"/>
          <w:rFonts w:ascii="Times New Roman" w:hAnsi="Times New Roman" w:cs="Times New Roman"/>
          <w:b/>
          <w:sz w:val="28"/>
          <w:szCs w:val="28"/>
        </w:rPr>
        <w:t xml:space="preserve">исправлении допущенных опечаток и ошибок в выданном </w:t>
      </w:r>
      <w:r w:rsidRPr="00BD6651">
        <w:rPr>
          <w:b/>
          <w:sz w:val="28"/>
          <w:szCs w:val="28"/>
        </w:rPr>
        <w:t xml:space="preserve">в результате предоставления </w:t>
      </w:r>
    </w:p>
    <w:p w:rsidR="001D4D01" w:rsidRPr="00BD6651" w:rsidRDefault="001D4D01" w:rsidP="001D4D01">
      <w:pPr>
        <w:ind w:right="-143" w:firstLine="709"/>
        <w:contextualSpacing/>
        <w:jc w:val="center"/>
        <w:rPr>
          <w:b/>
          <w:sz w:val="28"/>
          <w:szCs w:val="28"/>
        </w:rPr>
      </w:pPr>
      <w:r w:rsidRPr="00BD6651">
        <w:rPr>
          <w:rStyle w:val="ad"/>
          <w:b/>
          <w:color w:val="auto"/>
          <w:sz w:val="28"/>
          <w:szCs w:val="28"/>
        </w:rPr>
        <w:t>муниципальной</w:t>
      </w:r>
      <w:r w:rsidRPr="00BD6651">
        <w:rPr>
          <w:b/>
          <w:sz w:val="28"/>
          <w:szCs w:val="28"/>
        </w:rPr>
        <w:t xml:space="preserve"> услуги </w:t>
      </w:r>
      <w:r w:rsidRPr="00BD6651">
        <w:rPr>
          <w:rStyle w:val="FontStyle44"/>
          <w:rFonts w:ascii="Times New Roman" w:hAnsi="Times New Roman" w:cs="Times New Roman"/>
          <w:b/>
          <w:sz w:val="28"/>
          <w:szCs w:val="28"/>
        </w:rPr>
        <w:t>(техническая ошибка)</w:t>
      </w:r>
    </w:p>
    <w:p w:rsidR="001D4D01" w:rsidRPr="00BD6651" w:rsidRDefault="001D4D01" w:rsidP="001D4D01">
      <w:pPr>
        <w:ind w:right="-143" w:firstLine="709"/>
        <w:contextualSpacing/>
        <w:jc w:val="center"/>
        <w:rPr>
          <w:b/>
          <w:sz w:val="28"/>
          <w:szCs w:val="28"/>
        </w:rPr>
      </w:pPr>
      <w:r w:rsidRPr="00BD6651">
        <w:rPr>
          <w:b/>
          <w:sz w:val="28"/>
          <w:szCs w:val="28"/>
        </w:rPr>
        <w:t xml:space="preserve"> и документов и (или) информации, необходимых </w:t>
      </w:r>
    </w:p>
    <w:p w:rsidR="001D4D01" w:rsidRPr="00BD6651" w:rsidRDefault="001D4D01" w:rsidP="001D4D01">
      <w:pPr>
        <w:ind w:right="-143" w:firstLine="709"/>
        <w:contextualSpacing/>
        <w:jc w:val="center"/>
        <w:rPr>
          <w:b/>
          <w:sz w:val="28"/>
          <w:szCs w:val="28"/>
        </w:rPr>
      </w:pPr>
      <w:r w:rsidRPr="00BD6651">
        <w:rPr>
          <w:b/>
          <w:sz w:val="28"/>
          <w:szCs w:val="28"/>
        </w:rPr>
        <w:t>для предоставления муниципальной услуги</w:t>
      </w:r>
    </w:p>
    <w:p w:rsidR="001D4D01" w:rsidRPr="00BD6651" w:rsidRDefault="001D4D01" w:rsidP="001D4D01">
      <w:pPr>
        <w:ind w:right="-143" w:firstLine="709"/>
        <w:contextualSpacing/>
        <w:jc w:val="center"/>
        <w:rPr>
          <w:b/>
          <w:sz w:val="28"/>
          <w:szCs w:val="28"/>
        </w:rPr>
      </w:pPr>
    </w:p>
    <w:p w:rsidR="001D4D01" w:rsidRPr="00BD6651" w:rsidRDefault="001D4D01" w:rsidP="001D4D01">
      <w:pPr>
        <w:ind w:right="-1" w:firstLine="708"/>
        <w:jc w:val="both"/>
        <w:rPr>
          <w:sz w:val="28"/>
          <w:szCs w:val="28"/>
        </w:rPr>
      </w:pPr>
      <w:r w:rsidRPr="00BD6651">
        <w:rPr>
          <w:sz w:val="28"/>
          <w:szCs w:val="28"/>
        </w:rPr>
        <w:t xml:space="preserve">Для получения муниципальной услуги  варианта </w:t>
      </w:r>
      <w:r w:rsidRPr="00BD6651">
        <w:rPr>
          <w:sz w:val="28"/>
          <w:szCs w:val="28"/>
          <w:lang w:val="en-US"/>
        </w:rPr>
        <w:t>II</w:t>
      </w:r>
      <w:r w:rsidRPr="00BD6651">
        <w:rPr>
          <w:sz w:val="28"/>
          <w:szCs w:val="28"/>
        </w:rPr>
        <w:t xml:space="preserve"> заявитель (его представитель)  представляет следующие документы:</w:t>
      </w:r>
    </w:p>
    <w:p w:rsidR="001D4D01" w:rsidRPr="00BD6651" w:rsidRDefault="004D00DD" w:rsidP="001D4D01">
      <w:pPr>
        <w:ind w:right="-1"/>
        <w:jc w:val="both"/>
        <w:rPr>
          <w:sz w:val="28"/>
          <w:szCs w:val="28"/>
        </w:rPr>
      </w:pPr>
      <w:r>
        <w:rPr>
          <w:sz w:val="28"/>
          <w:szCs w:val="28"/>
        </w:rPr>
        <w:tab/>
        <w:t xml:space="preserve">- </w:t>
      </w:r>
      <w:r w:rsidR="001D4D01" w:rsidRPr="00BD6651">
        <w:rPr>
          <w:sz w:val="28"/>
          <w:szCs w:val="28"/>
        </w:rPr>
        <w:t xml:space="preserve"> заявление об   </w:t>
      </w:r>
      <w:r w:rsidR="001D4D01" w:rsidRPr="00BD6651">
        <w:rPr>
          <w:rStyle w:val="FontStyle44"/>
          <w:rFonts w:ascii="Times New Roman" w:hAnsi="Times New Roman" w:cs="Times New Roman"/>
          <w:sz w:val="28"/>
          <w:szCs w:val="28"/>
        </w:rPr>
        <w:t>исправлении допущенных опечаток и  ошибок в выданном результате предоставления муниципальной услуги</w:t>
      </w:r>
      <w:r w:rsidR="001D4D01" w:rsidRPr="00BD6651">
        <w:rPr>
          <w:sz w:val="28"/>
          <w:szCs w:val="28"/>
        </w:rPr>
        <w:t xml:space="preserve">   по рекомендуемой форме согласно приложению № 4 к </w:t>
      </w:r>
      <w:r w:rsidR="001D4D01" w:rsidRPr="00BD6651">
        <w:rPr>
          <w:rStyle w:val="FontStyle58"/>
          <w:sz w:val="28"/>
          <w:szCs w:val="28"/>
        </w:rPr>
        <w:t>административному</w:t>
      </w:r>
      <w:r w:rsidR="001D4D01" w:rsidRPr="00BD6651">
        <w:rPr>
          <w:sz w:val="28"/>
          <w:szCs w:val="28"/>
        </w:rPr>
        <w:t xml:space="preserve"> регламенту, образец заполнения заявления представлен в приложе</w:t>
      </w:r>
      <w:r w:rsidR="00B2234D" w:rsidRPr="00BD6651">
        <w:rPr>
          <w:sz w:val="28"/>
          <w:szCs w:val="28"/>
        </w:rPr>
        <w:t xml:space="preserve">нии </w:t>
      </w:r>
      <w:r w:rsidR="001D4D01" w:rsidRPr="00BD6651">
        <w:rPr>
          <w:sz w:val="28"/>
          <w:szCs w:val="28"/>
        </w:rPr>
        <w:t xml:space="preserve">№ 5 к </w:t>
      </w:r>
      <w:r w:rsidR="001D4D01" w:rsidRPr="00BD6651">
        <w:rPr>
          <w:rStyle w:val="FontStyle58"/>
          <w:sz w:val="28"/>
          <w:szCs w:val="28"/>
        </w:rPr>
        <w:t>административному</w:t>
      </w:r>
      <w:r w:rsidR="001D4D01" w:rsidRPr="00BD6651">
        <w:rPr>
          <w:sz w:val="28"/>
          <w:szCs w:val="28"/>
        </w:rPr>
        <w:t xml:space="preserve">  регламенту (далее – заявление об исправлении </w:t>
      </w:r>
      <w:r w:rsidR="001D4D01" w:rsidRPr="00BD6651">
        <w:rPr>
          <w:rStyle w:val="FontStyle44"/>
          <w:rFonts w:ascii="Times New Roman" w:hAnsi="Times New Roman" w:cs="Times New Roman"/>
          <w:sz w:val="28"/>
          <w:szCs w:val="28"/>
        </w:rPr>
        <w:t>технической ошибки)</w:t>
      </w:r>
      <w:r w:rsidR="001D4D01" w:rsidRPr="00BD6651">
        <w:rPr>
          <w:sz w:val="28"/>
          <w:szCs w:val="28"/>
        </w:rPr>
        <w:t xml:space="preserve">, к которому прилагаются: </w:t>
      </w:r>
    </w:p>
    <w:p w:rsidR="001D4D01" w:rsidRPr="00BD6651" w:rsidRDefault="001D4D01" w:rsidP="001D4D01">
      <w:pPr>
        <w:pStyle w:val="Standard"/>
        <w:tabs>
          <w:tab w:val="right" w:pos="9639"/>
        </w:tabs>
        <w:ind w:right="-1"/>
        <w:jc w:val="both"/>
        <w:rPr>
          <w:rFonts w:cs="Times New Roman"/>
          <w:sz w:val="28"/>
          <w:szCs w:val="28"/>
        </w:rPr>
      </w:pPr>
      <w:r w:rsidRPr="00BD6651">
        <w:rPr>
          <w:rFonts w:cs="Times New Roman"/>
          <w:sz w:val="28"/>
          <w:szCs w:val="28"/>
        </w:rPr>
        <w:t>документ, удостоверяющий личность заявителя (заявителей) или личность представителя;</w:t>
      </w:r>
    </w:p>
    <w:p w:rsidR="001D4D01" w:rsidRPr="00BD6651" w:rsidRDefault="001D4D01" w:rsidP="001D4D01">
      <w:pPr>
        <w:ind w:firstLine="708"/>
        <w:jc w:val="both"/>
        <w:rPr>
          <w:sz w:val="28"/>
          <w:szCs w:val="28"/>
        </w:rPr>
      </w:pPr>
      <w:r w:rsidRPr="00BD6651">
        <w:rPr>
          <w:rStyle w:val="d6e2e5f2eee2eee5e2fbe4e5ebe5ede8e5e4ebffd2e5eaf1f2"/>
          <w:sz w:val="28"/>
          <w:szCs w:val="28"/>
        </w:rPr>
        <w:t>документы, подтверждающие полномочия представителя (оригинал документа).</w:t>
      </w:r>
    </w:p>
    <w:p w:rsidR="001D4D01" w:rsidRPr="00BD6651" w:rsidRDefault="001D4D01" w:rsidP="001D4D01">
      <w:pPr>
        <w:shd w:val="clear" w:color="auto" w:fill="FFFFFF"/>
        <w:ind w:firstLine="708"/>
        <w:jc w:val="both"/>
        <w:rPr>
          <w:sz w:val="28"/>
          <w:szCs w:val="28"/>
          <w:shd w:val="clear" w:color="auto" w:fill="FFFFFF"/>
        </w:rPr>
      </w:pPr>
      <w:r w:rsidRPr="00BD6651">
        <w:rPr>
          <w:sz w:val="28"/>
          <w:szCs w:val="28"/>
          <w:lang w:eastAsia="ru-RU"/>
        </w:rPr>
        <w:t>оригинал документа, в котором допущена опечатка и (или) ошибка</w:t>
      </w:r>
      <w:r w:rsidRPr="00BD6651">
        <w:rPr>
          <w:sz w:val="28"/>
          <w:szCs w:val="28"/>
          <w:shd w:val="clear" w:color="auto" w:fill="FFFFFF"/>
        </w:rPr>
        <w:t>;</w:t>
      </w:r>
    </w:p>
    <w:p w:rsidR="001D4D01" w:rsidRPr="00BD6651" w:rsidRDefault="001D4D01" w:rsidP="001D4D01">
      <w:pPr>
        <w:shd w:val="clear" w:color="auto" w:fill="FFFFFF"/>
        <w:ind w:firstLine="708"/>
        <w:jc w:val="both"/>
        <w:rPr>
          <w:sz w:val="28"/>
          <w:szCs w:val="28"/>
          <w:lang w:eastAsia="ru-RU"/>
        </w:rPr>
      </w:pPr>
      <w:r w:rsidRPr="00BD6651">
        <w:rPr>
          <w:sz w:val="28"/>
          <w:szCs w:val="28"/>
          <w:lang w:eastAsia="ru-RU"/>
        </w:rPr>
        <w:t>документы, подтверждающие наличие в выданном результате муниципальной услуги технической ошибки.</w:t>
      </w:r>
    </w:p>
    <w:p w:rsidR="001D4D01" w:rsidRPr="00BD6651" w:rsidRDefault="001D4D01" w:rsidP="001D4D01">
      <w:pPr>
        <w:ind w:right="-1" w:firstLine="708"/>
        <w:jc w:val="both"/>
        <w:rPr>
          <w:sz w:val="28"/>
          <w:szCs w:val="28"/>
        </w:rPr>
      </w:pPr>
      <w:r w:rsidRPr="00BD6651">
        <w:rPr>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1D4D01" w:rsidRPr="00BD6651" w:rsidRDefault="001D4D01" w:rsidP="00C21677">
      <w:pPr>
        <w:ind w:right="-1" w:firstLine="708"/>
        <w:jc w:val="both"/>
        <w:rPr>
          <w:sz w:val="28"/>
          <w:szCs w:val="28"/>
          <w:lang w:eastAsia="ru-RU"/>
        </w:rPr>
      </w:pPr>
      <w:r w:rsidRPr="00BD6651">
        <w:rPr>
          <w:sz w:val="28"/>
          <w:szCs w:val="28"/>
          <w:lang w:eastAsia="ru-RU"/>
        </w:rPr>
        <w:t>Заявление на получение муниципальной услуги с комплектом документов принимается:</w:t>
      </w:r>
    </w:p>
    <w:p w:rsidR="001D4D01" w:rsidRPr="00BD6651" w:rsidRDefault="001D4D01" w:rsidP="001D4D01">
      <w:pPr>
        <w:ind w:firstLine="709"/>
        <w:jc w:val="both"/>
        <w:rPr>
          <w:sz w:val="28"/>
          <w:szCs w:val="28"/>
          <w:lang w:eastAsia="ru-RU"/>
        </w:rPr>
      </w:pPr>
      <w:r w:rsidRPr="00BD6651">
        <w:rPr>
          <w:sz w:val="28"/>
          <w:szCs w:val="28"/>
          <w:lang w:eastAsia="ru-RU"/>
        </w:rPr>
        <w:t xml:space="preserve">1) при личной явке </w:t>
      </w:r>
      <w:r w:rsidRPr="00BD6651">
        <w:rPr>
          <w:sz w:val="28"/>
          <w:szCs w:val="28"/>
        </w:rPr>
        <w:t>или через представителя заявителя</w:t>
      </w:r>
      <w:r w:rsidRPr="00BD6651">
        <w:rPr>
          <w:sz w:val="28"/>
          <w:szCs w:val="28"/>
          <w:lang w:eastAsia="ru-RU"/>
        </w:rPr>
        <w:t>:</w:t>
      </w:r>
    </w:p>
    <w:p w:rsidR="001D4D01" w:rsidRPr="00BD6651" w:rsidRDefault="001D4D01" w:rsidP="001D4D01">
      <w:pPr>
        <w:ind w:right="-1" w:firstLine="709"/>
        <w:rPr>
          <w:sz w:val="28"/>
          <w:szCs w:val="28"/>
        </w:rPr>
      </w:pPr>
      <w:r w:rsidRPr="00BD6651">
        <w:rPr>
          <w:rStyle w:val="ad"/>
          <w:color w:val="auto"/>
          <w:sz w:val="28"/>
          <w:szCs w:val="28"/>
        </w:rPr>
        <w:t xml:space="preserve">в </w:t>
      </w:r>
      <w:r w:rsidRPr="00BD6651">
        <w:rPr>
          <w:sz w:val="28"/>
          <w:szCs w:val="28"/>
        </w:rPr>
        <w:t>уполномоченном органе или  в отделе уполномоченного органа;</w:t>
      </w:r>
    </w:p>
    <w:p w:rsidR="001D4D01" w:rsidRPr="00BD6651" w:rsidRDefault="001D4D01" w:rsidP="001D4D01">
      <w:pPr>
        <w:ind w:right="-1" w:firstLine="709"/>
        <w:rPr>
          <w:sz w:val="28"/>
          <w:szCs w:val="28"/>
        </w:rPr>
      </w:pPr>
      <w:r w:rsidRPr="00BD6651">
        <w:rPr>
          <w:rStyle w:val="ad"/>
          <w:color w:val="auto"/>
          <w:sz w:val="28"/>
          <w:szCs w:val="28"/>
        </w:rPr>
        <w:t xml:space="preserve">в </w:t>
      </w:r>
      <w:r w:rsidRPr="00BD6651">
        <w:rPr>
          <w:sz w:val="28"/>
          <w:szCs w:val="28"/>
        </w:rPr>
        <w:t xml:space="preserve">уполномоченном органе  </w:t>
      </w:r>
      <w:r w:rsidRPr="00BD6651">
        <w:rPr>
          <w:sz w:val="28"/>
          <w:szCs w:val="28"/>
          <w:shd w:val="clear" w:color="auto" w:fill="FFFFFF"/>
        </w:rPr>
        <w:t>во время личного приема граждан;</w:t>
      </w:r>
    </w:p>
    <w:p w:rsidR="001D4D01" w:rsidRPr="00BD6651" w:rsidRDefault="001D4D01" w:rsidP="001D4D01">
      <w:pPr>
        <w:ind w:right="-1" w:firstLine="709"/>
        <w:rPr>
          <w:rStyle w:val="ad"/>
          <w:b/>
          <w:color w:val="auto"/>
          <w:sz w:val="28"/>
          <w:szCs w:val="28"/>
        </w:rPr>
      </w:pPr>
      <w:r w:rsidRPr="00BD6651">
        <w:rPr>
          <w:sz w:val="28"/>
          <w:szCs w:val="28"/>
          <w:lang w:eastAsia="ru-RU"/>
        </w:rPr>
        <w:t xml:space="preserve">в филиалах, отделах, удаленных рабочих местах МФЦ,  в том числе </w:t>
      </w:r>
      <w:r w:rsidRPr="00BD6651">
        <w:rPr>
          <w:sz w:val="28"/>
          <w:szCs w:val="28"/>
        </w:rPr>
        <w:t>по экстерриториальному принципу.</w:t>
      </w:r>
    </w:p>
    <w:p w:rsidR="001D4D01" w:rsidRPr="00BD6651" w:rsidRDefault="001D4D01" w:rsidP="001D4D01">
      <w:pPr>
        <w:ind w:firstLine="709"/>
        <w:jc w:val="both"/>
        <w:rPr>
          <w:sz w:val="28"/>
          <w:szCs w:val="28"/>
          <w:lang w:eastAsia="ru-RU"/>
        </w:rPr>
      </w:pPr>
      <w:r w:rsidRPr="00BD6651">
        <w:rPr>
          <w:sz w:val="28"/>
          <w:szCs w:val="28"/>
          <w:lang w:eastAsia="ru-RU"/>
        </w:rPr>
        <w:t>2) без личной явки:</w:t>
      </w:r>
    </w:p>
    <w:p w:rsidR="001D4D01" w:rsidRPr="00BD6651" w:rsidRDefault="001D4D01" w:rsidP="001D4D01">
      <w:pPr>
        <w:ind w:firstLine="709"/>
        <w:jc w:val="both"/>
        <w:rPr>
          <w:sz w:val="28"/>
          <w:szCs w:val="28"/>
          <w:lang w:eastAsia="ru-RU"/>
        </w:rPr>
      </w:pPr>
      <w:r w:rsidRPr="00BD6651">
        <w:rPr>
          <w:sz w:val="28"/>
          <w:szCs w:val="28"/>
        </w:rPr>
        <w:lastRenderedPageBreak/>
        <w:t>посредством почтовой связи на бумажном носителе;</w:t>
      </w:r>
    </w:p>
    <w:p w:rsidR="00C533EE" w:rsidRPr="00BD6651" w:rsidRDefault="001D4D01" w:rsidP="00C533EE">
      <w:pPr>
        <w:ind w:right="-1" w:firstLine="708"/>
        <w:jc w:val="both"/>
        <w:rPr>
          <w:sz w:val="28"/>
          <w:szCs w:val="28"/>
        </w:rPr>
      </w:pPr>
      <w:r w:rsidRPr="00C21677">
        <w:rPr>
          <w:sz w:val="28"/>
          <w:szCs w:val="28"/>
          <w:lang w:eastAsia="ru-RU"/>
        </w:rPr>
        <w:t xml:space="preserve">в электронной форме </w:t>
      </w:r>
      <w:r w:rsidRPr="00C21677">
        <w:rPr>
          <w:sz w:val="28"/>
          <w:szCs w:val="28"/>
        </w:rPr>
        <w:t xml:space="preserve">на официальном сайте </w:t>
      </w:r>
      <w:r w:rsidR="00C21677" w:rsidRPr="00C21677">
        <w:rPr>
          <w:sz w:val="28"/>
          <w:szCs w:val="28"/>
          <w:lang w:eastAsia="ru-RU"/>
        </w:rPr>
        <w:t>http:// www.dyadkovskaya.ru</w:t>
      </w:r>
      <w:r w:rsidR="00C533EE" w:rsidRPr="00C21677">
        <w:rPr>
          <w:sz w:val="28"/>
          <w:szCs w:val="28"/>
        </w:rPr>
        <w:t>;</w:t>
      </w:r>
    </w:p>
    <w:p w:rsidR="001D4D01" w:rsidRPr="00BD6651" w:rsidRDefault="001D4D01" w:rsidP="00C533EE">
      <w:pPr>
        <w:ind w:right="-1" w:firstLine="708"/>
        <w:jc w:val="both"/>
        <w:rPr>
          <w:sz w:val="28"/>
          <w:szCs w:val="28"/>
        </w:rPr>
      </w:pPr>
      <w:r w:rsidRPr="00BD6651">
        <w:rPr>
          <w:sz w:val="28"/>
          <w:szCs w:val="28"/>
          <w:lang w:eastAsia="ru-RU"/>
        </w:rPr>
        <w:t xml:space="preserve">в электронной форме через </w:t>
      </w:r>
      <w:r w:rsidR="00874C3F">
        <w:rPr>
          <w:sz w:val="28"/>
          <w:szCs w:val="28"/>
          <w:lang w:eastAsia="ru-RU"/>
        </w:rPr>
        <w:t>«</w:t>
      </w:r>
      <w:r w:rsidRPr="00BD6651">
        <w:rPr>
          <w:sz w:val="28"/>
          <w:szCs w:val="28"/>
          <w:lang w:eastAsia="ru-RU"/>
        </w:rPr>
        <w:t>Личный кабинет</w:t>
      </w:r>
      <w:r w:rsidR="00874C3F">
        <w:rPr>
          <w:sz w:val="28"/>
          <w:szCs w:val="28"/>
          <w:lang w:eastAsia="ru-RU"/>
        </w:rPr>
        <w:t>»</w:t>
      </w:r>
      <w:r w:rsidRPr="00BD6651">
        <w:rPr>
          <w:sz w:val="28"/>
          <w:szCs w:val="28"/>
          <w:lang w:eastAsia="ru-RU"/>
        </w:rPr>
        <w:t xml:space="preserve"> заявителя РПГУ</w:t>
      </w:r>
      <w:r w:rsidRPr="00BD6651">
        <w:rPr>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w:t>
      </w:r>
      <w:r w:rsidR="00874C3F">
        <w:rPr>
          <w:sz w:val="28"/>
          <w:szCs w:val="28"/>
        </w:rPr>
        <w:t>«</w:t>
      </w:r>
      <w:r w:rsidRPr="00BD6651">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874C3F">
        <w:rPr>
          <w:sz w:val="28"/>
          <w:szCs w:val="28"/>
        </w:rPr>
        <w:t>»</w:t>
      </w:r>
      <w:r w:rsidRPr="00BD6651">
        <w:rPr>
          <w:sz w:val="28"/>
          <w:szCs w:val="28"/>
        </w:rPr>
        <w:t xml:space="preserve"> (далее- постановление Правительства № 634);</w:t>
      </w:r>
    </w:p>
    <w:p w:rsidR="001D4D01" w:rsidRPr="00BD6651" w:rsidRDefault="001D4D01" w:rsidP="001D4D01">
      <w:pPr>
        <w:ind w:firstLine="709"/>
        <w:jc w:val="both"/>
        <w:rPr>
          <w:sz w:val="28"/>
          <w:szCs w:val="28"/>
        </w:rPr>
      </w:pPr>
      <w:r w:rsidRPr="00BD6651">
        <w:rPr>
          <w:sz w:val="28"/>
          <w:szCs w:val="28"/>
          <w:lang w:eastAsia="ru-RU"/>
        </w:rPr>
        <w:t>в электронной форме  через</w:t>
      </w:r>
      <w:r w:rsidRPr="00BD6651">
        <w:rPr>
          <w:sz w:val="28"/>
          <w:szCs w:val="28"/>
        </w:rPr>
        <w:t xml:space="preserve"> МФЦ, в котором обеспечен  доступ к  </w:t>
      </w:r>
      <w:r w:rsidRPr="00BD6651">
        <w:rPr>
          <w:rStyle w:val="afe"/>
          <w:color w:val="auto"/>
          <w:sz w:val="28"/>
          <w:szCs w:val="28"/>
        </w:rPr>
        <w:t xml:space="preserve">Региональному порталу </w:t>
      </w:r>
      <w:r w:rsidRPr="00BD6651">
        <w:rPr>
          <w:sz w:val="28"/>
          <w:szCs w:val="28"/>
        </w:rPr>
        <w:t xml:space="preserve">в соответствии с постановлением Правительства Российской Федерации от 22 декабря 2012 года № 1376 </w:t>
      </w:r>
      <w:r w:rsidR="00874C3F">
        <w:rPr>
          <w:sz w:val="28"/>
          <w:szCs w:val="28"/>
        </w:rPr>
        <w:t>«</w:t>
      </w:r>
      <w:r w:rsidRPr="00BD6651">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874C3F">
        <w:rPr>
          <w:sz w:val="28"/>
          <w:szCs w:val="28"/>
        </w:rPr>
        <w:t>»</w:t>
      </w:r>
      <w:r w:rsidRPr="00BD6651">
        <w:rPr>
          <w:sz w:val="28"/>
          <w:szCs w:val="28"/>
        </w:rPr>
        <w:t xml:space="preserve"> (далее - постановление Правительства № 1376);</w:t>
      </w:r>
    </w:p>
    <w:p w:rsidR="001D4D01" w:rsidRPr="00BD6651" w:rsidRDefault="001D4D01" w:rsidP="001D4D01">
      <w:pPr>
        <w:ind w:firstLine="709"/>
        <w:jc w:val="both"/>
        <w:rPr>
          <w:sz w:val="28"/>
          <w:szCs w:val="28"/>
        </w:rPr>
      </w:pPr>
      <w:r w:rsidRPr="00BD6651">
        <w:rPr>
          <w:sz w:val="28"/>
          <w:szCs w:val="28"/>
          <w:lang w:eastAsia="ru-RU"/>
        </w:rPr>
        <w:t xml:space="preserve">в электронной форме  </w:t>
      </w:r>
      <w:r w:rsidRPr="00BD6651">
        <w:rPr>
          <w:sz w:val="28"/>
          <w:szCs w:val="28"/>
        </w:rPr>
        <w:t>по e-mail электронной почты.</w:t>
      </w:r>
    </w:p>
    <w:p w:rsidR="001D4D01" w:rsidRPr="00BD6651" w:rsidRDefault="001D4D01" w:rsidP="001D4D01">
      <w:pPr>
        <w:widowControl w:val="0"/>
        <w:ind w:right="-1" w:firstLine="708"/>
        <w:jc w:val="both"/>
        <w:rPr>
          <w:sz w:val="28"/>
          <w:szCs w:val="28"/>
        </w:rPr>
      </w:pPr>
      <w:r w:rsidRPr="00BD6651">
        <w:rPr>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1D4D01" w:rsidRPr="00BD6651" w:rsidRDefault="001D4D01" w:rsidP="001D4D01">
      <w:pPr>
        <w:ind w:firstLine="708"/>
        <w:jc w:val="both"/>
        <w:rPr>
          <w:sz w:val="28"/>
          <w:szCs w:val="28"/>
        </w:rPr>
      </w:pPr>
      <w:r w:rsidRPr="00BD6651">
        <w:rPr>
          <w:sz w:val="28"/>
          <w:szCs w:val="28"/>
        </w:rPr>
        <w:t xml:space="preserve">В случае представления заявителем документов, предусмотренных </w:t>
      </w:r>
      <w:hyperlink r:id="rId29" w:history="1">
        <w:r w:rsidRPr="00BD6651">
          <w:rPr>
            <w:rStyle w:val="afe"/>
            <w:color w:val="auto"/>
            <w:sz w:val="28"/>
            <w:szCs w:val="28"/>
          </w:rPr>
          <w:t>пунктами 1 - 3.1</w:t>
        </w:r>
      </w:hyperlink>
      <w:r w:rsidRPr="00BD6651">
        <w:rPr>
          <w:sz w:val="28"/>
          <w:szCs w:val="28"/>
        </w:rPr>
        <w:t xml:space="preserve">, </w:t>
      </w:r>
      <w:hyperlink r:id="rId30" w:history="1">
        <w:r w:rsidRPr="00BD6651">
          <w:rPr>
            <w:rStyle w:val="afe"/>
            <w:color w:val="auto"/>
            <w:sz w:val="28"/>
            <w:szCs w:val="28"/>
          </w:rPr>
          <w:t>7</w:t>
        </w:r>
      </w:hyperlink>
      <w:r w:rsidRPr="00BD6651">
        <w:rPr>
          <w:sz w:val="28"/>
          <w:szCs w:val="28"/>
        </w:rPr>
        <w:t xml:space="preserve">, </w:t>
      </w:r>
      <w:hyperlink r:id="rId31" w:history="1">
        <w:r w:rsidRPr="00BD6651">
          <w:rPr>
            <w:rStyle w:val="afe"/>
            <w:color w:val="auto"/>
            <w:sz w:val="28"/>
            <w:szCs w:val="28"/>
          </w:rPr>
          <w:t>9</w:t>
        </w:r>
      </w:hyperlink>
      <w:r w:rsidRPr="00BD6651">
        <w:rPr>
          <w:sz w:val="28"/>
          <w:szCs w:val="28"/>
        </w:rPr>
        <w:t xml:space="preserve">, </w:t>
      </w:r>
      <w:hyperlink r:id="rId32" w:history="1">
        <w:r w:rsidRPr="00BD6651">
          <w:rPr>
            <w:rStyle w:val="afe"/>
            <w:color w:val="auto"/>
            <w:sz w:val="28"/>
            <w:szCs w:val="28"/>
          </w:rPr>
          <w:t>17</w:t>
        </w:r>
      </w:hyperlink>
      <w:r w:rsidRPr="00BD6651">
        <w:rPr>
          <w:sz w:val="28"/>
          <w:szCs w:val="28"/>
        </w:rPr>
        <w:t xml:space="preserve"> и </w:t>
      </w:r>
      <w:hyperlink r:id="rId33" w:history="1">
        <w:r w:rsidRPr="00BD6651">
          <w:rPr>
            <w:rStyle w:val="afe"/>
            <w:color w:val="auto"/>
            <w:sz w:val="28"/>
            <w:szCs w:val="28"/>
          </w:rPr>
          <w:t>18 части 6 статьи 7</w:t>
        </w:r>
      </w:hyperlink>
      <w:r w:rsidRPr="00BD6651">
        <w:rPr>
          <w:sz w:val="28"/>
          <w:szCs w:val="28"/>
        </w:rPr>
        <w:t xml:space="preserve"> Федерального закона от 27.07.2010 </w:t>
      </w:r>
      <w:r w:rsidR="00C21677">
        <w:rPr>
          <w:sz w:val="28"/>
          <w:szCs w:val="28"/>
        </w:rPr>
        <w:t>№</w:t>
      </w:r>
      <w:r w:rsidRPr="00BD6651">
        <w:rPr>
          <w:sz w:val="28"/>
          <w:szCs w:val="28"/>
        </w:rPr>
        <w:t xml:space="preserve"> 210-ФЗ </w:t>
      </w:r>
      <w:r w:rsidR="00874C3F">
        <w:rPr>
          <w:sz w:val="28"/>
          <w:szCs w:val="28"/>
        </w:rPr>
        <w:t>«</w:t>
      </w:r>
      <w:r w:rsidRPr="00BD6651">
        <w:rPr>
          <w:sz w:val="28"/>
          <w:szCs w:val="28"/>
        </w:rPr>
        <w:t>Об организации предоставления государственных и муниципальных услуг</w:t>
      </w:r>
      <w:r w:rsidR="00874C3F">
        <w:rPr>
          <w:sz w:val="28"/>
          <w:szCs w:val="28"/>
        </w:rPr>
        <w:t>»</w:t>
      </w:r>
      <w:r w:rsidRPr="00BD6651">
        <w:rPr>
          <w:sz w:val="28"/>
          <w:szCs w:val="28"/>
        </w:rPr>
        <w:t xml:space="preserve">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1D4D01" w:rsidRPr="00BD6651" w:rsidRDefault="001D4D01" w:rsidP="001D4D01">
      <w:pPr>
        <w:ind w:firstLine="708"/>
        <w:jc w:val="both"/>
        <w:rPr>
          <w:sz w:val="28"/>
          <w:szCs w:val="28"/>
        </w:rPr>
      </w:pPr>
      <w:r w:rsidRPr="00BD6651">
        <w:rPr>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4" w:history="1">
        <w:r w:rsidRPr="00BD6651">
          <w:rPr>
            <w:rStyle w:val="afe"/>
            <w:color w:val="auto"/>
            <w:sz w:val="28"/>
            <w:szCs w:val="28"/>
          </w:rPr>
          <w:t>статьёй 15.1</w:t>
        </w:r>
      </w:hyperlink>
      <w:r w:rsidRPr="00BD6651">
        <w:rPr>
          <w:sz w:val="28"/>
          <w:szCs w:val="28"/>
        </w:rPr>
        <w:t xml:space="preserve"> Федерального закона № 210-ФЗ.</w:t>
      </w:r>
    </w:p>
    <w:p w:rsidR="001D4D01" w:rsidRPr="00BD6651" w:rsidRDefault="001D4D01" w:rsidP="001D4D01">
      <w:pPr>
        <w:ind w:right="-1"/>
        <w:jc w:val="both"/>
        <w:rPr>
          <w:sz w:val="28"/>
          <w:szCs w:val="28"/>
        </w:rPr>
      </w:pPr>
      <w:r w:rsidRPr="00BD6651">
        <w:rPr>
          <w:rStyle w:val="FontStyle93"/>
          <w:sz w:val="28"/>
          <w:szCs w:val="28"/>
        </w:rPr>
        <w:tab/>
        <w:t xml:space="preserve">Подача </w:t>
      </w:r>
      <w:r w:rsidRPr="00BD6651">
        <w:rPr>
          <w:sz w:val="28"/>
          <w:szCs w:val="28"/>
        </w:rPr>
        <w:t xml:space="preserve">заявления </w:t>
      </w:r>
      <w:r w:rsidRPr="00BD6651">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1D4D01" w:rsidRPr="004D00DD" w:rsidRDefault="001D4D01" w:rsidP="001D4D01">
      <w:pPr>
        <w:ind w:right="-1" w:firstLine="708"/>
        <w:jc w:val="both"/>
        <w:rPr>
          <w:strike/>
          <w:sz w:val="28"/>
          <w:szCs w:val="28"/>
        </w:rPr>
      </w:pPr>
      <w:r w:rsidRPr="00BD6651">
        <w:rPr>
          <w:sz w:val="28"/>
          <w:szCs w:val="28"/>
        </w:rPr>
        <w:t xml:space="preserve">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 </w:t>
      </w:r>
    </w:p>
    <w:p w:rsidR="001D4D01" w:rsidRDefault="001D4D01" w:rsidP="001D4D01">
      <w:pPr>
        <w:ind w:right="-1"/>
        <w:jc w:val="both"/>
        <w:rPr>
          <w:sz w:val="28"/>
          <w:szCs w:val="28"/>
        </w:rPr>
      </w:pPr>
      <w:r w:rsidRPr="00BD6651">
        <w:rPr>
          <w:sz w:val="28"/>
          <w:szCs w:val="28"/>
        </w:rPr>
        <w:tab/>
        <w:t>Установление личности заявителя,  в случае направления заявления  через МФЦ,  может осуществляться</w:t>
      </w:r>
      <w:r w:rsidRPr="00BD6651">
        <w:rPr>
          <w:sz w:val="28"/>
          <w:szCs w:val="28"/>
          <w:highlight w:val="white"/>
        </w:rPr>
        <w:t xml:space="preserve"> посредством:</w:t>
      </w:r>
    </w:p>
    <w:p w:rsidR="004D00DD" w:rsidRPr="004D00DD" w:rsidRDefault="004D00DD" w:rsidP="004D00DD">
      <w:pPr>
        <w:ind w:right="-1" w:firstLine="708"/>
        <w:jc w:val="both"/>
        <w:rPr>
          <w:i/>
          <w:sz w:val="24"/>
          <w:szCs w:val="24"/>
        </w:rPr>
      </w:pPr>
      <w:r w:rsidRPr="004D00DD">
        <w:rPr>
          <w:sz w:val="28"/>
          <w:szCs w:val="28"/>
          <w:highlight w:val="white"/>
        </w:rPr>
        <w:t xml:space="preserve">1) региональных государственных информационных систем, обеспечивающих </w:t>
      </w:r>
      <w:r w:rsidRPr="004D00DD">
        <w:rPr>
          <w:bCs/>
          <w:sz w:val="28"/>
          <w:szCs w:val="28"/>
          <w:lang w:eastAsia="ru-RU"/>
        </w:rPr>
        <w:t xml:space="preserve">идентификацию и аутентификацию </w:t>
      </w:r>
      <w:r w:rsidRPr="004D00DD">
        <w:rPr>
          <w:i/>
          <w:sz w:val="28"/>
          <w:szCs w:val="28"/>
        </w:rPr>
        <w:t xml:space="preserve"> </w:t>
      </w:r>
      <w:r w:rsidRPr="004D00DD">
        <w:rPr>
          <w:i/>
          <w:sz w:val="24"/>
          <w:szCs w:val="24"/>
        </w:rPr>
        <w:t>(</w:t>
      </w:r>
      <w:r w:rsidRPr="004D00DD">
        <w:rPr>
          <w:b/>
          <w:i/>
          <w:sz w:val="24"/>
          <w:szCs w:val="24"/>
        </w:rPr>
        <w:t>Примечание:</w:t>
      </w:r>
      <w:r w:rsidRPr="004D00DD">
        <w:rPr>
          <w:i/>
          <w:sz w:val="24"/>
          <w:szCs w:val="24"/>
        </w:rPr>
        <w:t xml:space="preserve"> Использование вышеуказанных технологий проводится при наличии технической возможности)</w:t>
      </w:r>
      <w:r w:rsidRPr="004D00DD">
        <w:rPr>
          <w:sz w:val="24"/>
          <w:szCs w:val="24"/>
          <w:highlight w:val="white"/>
        </w:rPr>
        <w:t>;</w:t>
      </w:r>
    </w:p>
    <w:p w:rsidR="004D00DD" w:rsidRPr="004D00DD" w:rsidRDefault="004D00DD" w:rsidP="004D00DD">
      <w:pPr>
        <w:pStyle w:val="ConsPlusNormal"/>
        <w:rPr>
          <w:rFonts w:ascii="Times New Roman" w:hAnsi="Times New Roman" w:cs="Times New Roman"/>
          <w:i/>
          <w:sz w:val="24"/>
          <w:szCs w:val="24"/>
          <w:highlight w:val="white"/>
        </w:rPr>
      </w:pPr>
      <w:r w:rsidRPr="004D00DD">
        <w:rPr>
          <w:rFonts w:ascii="Times New Roman" w:hAnsi="Times New Roman" w:cs="Times New Roman"/>
          <w:sz w:val="28"/>
          <w:szCs w:val="28"/>
          <w:highlight w:val="white"/>
        </w:rPr>
        <w:t xml:space="preserve">2)  единой информационной системы персональных данных, обеспечивающей обработку, включая сбор и хранение, биометрических </w:t>
      </w:r>
      <w:r w:rsidRPr="004D00DD">
        <w:rPr>
          <w:rFonts w:ascii="Times New Roman" w:hAnsi="Times New Roman" w:cs="Times New Roman"/>
          <w:sz w:val="28"/>
          <w:szCs w:val="28"/>
          <w:highlight w:val="white"/>
        </w:rPr>
        <w:lastRenderedPageBreak/>
        <w:t xml:space="preserve">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4D00DD">
        <w:rPr>
          <w:rFonts w:ascii="Times New Roman" w:hAnsi="Times New Roman" w:cs="Times New Roman"/>
          <w:i/>
          <w:sz w:val="24"/>
          <w:szCs w:val="24"/>
        </w:rPr>
        <w:t>(</w:t>
      </w:r>
      <w:r w:rsidRPr="004D00DD">
        <w:rPr>
          <w:rFonts w:ascii="Times New Roman" w:hAnsi="Times New Roman" w:cs="Times New Roman"/>
          <w:b/>
          <w:i/>
          <w:sz w:val="24"/>
          <w:szCs w:val="24"/>
        </w:rPr>
        <w:t>Примечание:</w:t>
      </w:r>
      <w:r w:rsidRPr="004D00DD">
        <w:rPr>
          <w:rFonts w:ascii="Times New Roman" w:hAnsi="Times New Roman" w:cs="Times New Roman"/>
          <w:i/>
          <w:sz w:val="24"/>
          <w:szCs w:val="24"/>
        </w:rPr>
        <w:t xml:space="preserve"> </w:t>
      </w:r>
      <w:r w:rsidRPr="004D00DD">
        <w:rPr>
          <w:rFonts w:ascii="Times New Roman" w:hAnsi="Times New Roman" w:cs="Times New Roman"/>
          <w:i/>
          <w:sz w:val="24"/>
          <w:szCs w:val="24"/>
          <w:highlight w:val="white"/>
        </w:rPr>
        <w:t>Использование вышеуказанных технологий проводится при наличии технической возможности).</w:t>
      </w:r>
    </w:p>
    <w:p w:rsidR="004D00DD" w:rsidRPr="00657B87" w:rsidRDefault="004D00DD" w:rsidP="004D00DD">
      <w:pPr>
        <w:ind w:right="-1" w:firstLine="708"/>
        <w:jc w:val="both"/>
        <w:rPr>
          <w:i/>
          <w:sz w:val="28"/>
          <w:szCs w:val="28"/>
        </w:rPr>
      </w:pPr>
      <w:r w:rsidRPr="00657B87">
        <w:rPr>
          <w:sz w:val="28"/>
          <w:szCs w:val="28"/>
        </w:rPr>
        <w:t xml:space="preserve">При направлении заявлений и документов в электронной форме </w:t>
      </w:r>
      <w:r w:rsidRPr="00657B87">
        <w:rPr>
          <w:sz w:val="28"/>
          <w:szCs w:val="28"/>
        </w:rPr>
        <w:br/>
        <w:t xml:space="preserve">с использованием </w:t>
      </w:r>
      <w:r w:rsidRPr="004D00DD">
        <w:rPr>
          <w:rStyle w:val="afe"/>
          <w:color w:val="auto"/>
          <w:sz w:val="28"/>
          <w:szCs w:val="28"/>
        </w:rPr>
        <w:t>Регионального портала</w:t>
      </w:r>
      <w:r w:rsidRPr="00657B87">
        <w:rPr>
          <w:rStyle w:val="afe"/>
          <w:sz w:val="28"/>
          <w:szCs w:val="28"/>
        </w:rPr>
        <w:t xml:space="preserve"> </w:t>
      </w:r>
      <w:r w:rsidRPr="00657B87">
        <w:rPr>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35" w:anchor="/document/12184522/entry/54" w:history="1">
        <w:r w:rsidRPr="00657B87">
          <w:rPr>
            <w:sz w:val="28"/>
            <w:szCs w:val="28"/>
          </w:rPr>
          <w:t>квалифицированной электронной подписью</w:t>
        </w:r>
      </w:hyperlink>
      <w:r w:rsidRPr="00657B87">
        <w:rPr>
          <w:sz w:val="28"/>
          <w:szCs w:val="28"/>
        </w:rPr>
        <w:t>, полученный в одном из сертифицированных удостоверяющих центров,  в соответствии с требованиями </w:t>
      </w:r>
      <w:hyperlink r:id="rId36" w:anchor="/document/12184522/entry/0" w:history="1">
        <w:r w:rsidRPr="00657B87">
          <w:rPr>
            <w:sz w:val="28"/>
            <w:szCs w:val="28"/>
          </w:rPr>
          <w:t>Федерального закона</w:t>
        </w:r>
      </w:hyperlink>
      <w:r w:rsidRPr="00657B87">
        <w:rPr>
          <w:sz w:val="28"/>
          <w:szCs w:val="28"/>
        </w:rPr>
        <w:t xml:space="preserve"> № 63-ФЗ  и постановления Правительства № 634.</w:t>
      </w:r>
      <w:r w:rsidRPr="00657B87">
        <w:rPr>
          <w:i/>
          <w:sz w:val="28"/>
          <w:szCs w:val="28"/>
        </w:rPr>
        <w:t xml:space="preserve"> </w:t>
      </w:r>
    </w:p>
    <w:p w:rsidR="004D00DD" w:rsidRPr="00682A84" w:rsidRDefault="004D00DD" w:rsidP="004D00DD">
      <w:pPr>
        <w:pStyle w:val="formattext0"/>
        <w:spacing w:before="0" w:after="0"/>
        <w:ind w:firstLine="480"/>
        <w:jc w:val="both"/>
        <w:textAlignment w:val="baseline"/>
        <w:rPr>
          <w:sz w:val="28"/>
          <w:szCs w:val="28"/>
        </w:rPr>
      </w:pPr>
      <w:r w:rsidRPr="00682A84">
        <w:rPr>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rsidR="004D00DD" w:rsidRPr="004D00DD" w:rsidRDefault="004D00DD" w:rsidP="004D00DD">
      <w:pPr>
        <w:pStyle w:val="ConsPlusNormal"/>
        <w:suppressAutoHyphens w:val="0"/>
        <w:rPr>
          <w:rFonts w:ascii="Times New Roman" w:hAnsi="Times New Roman" w:cs="Times New Roman"/>
          <w:sz w:val="28"/>
          <w:szCs w:val="28"/>
          <w:highlight w:val="white"/>
        </w:rPr>
      </w:pPr>
      <w:r w:rsidRPr="004D00DD">
        <w:rPr>
          <w:rFonts w:ascii="Times New Roman" w:hAnsi="Times New Roman" w:cs="Times New Roman"/>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1D4D01" w:rsidRPr="00BD6651" w:rsidRDefault="001D4D01" w:rsidP="001D4D01">
      <w:pPr>
        <w:widowControl w:val="0"/>
        <w:ind w:right="-1" w:firstLine="709"/>
        <w:jc w:val="both"/>
        <w:rPr>
          <w:sz w:val="28"/>
          <w:szCs w:val="28"/>
        </w:rPr>
      </w:pPr>
      <w:r w:rsidRPr="00BD6651">
        <w:rPr>
          <w:sz w:val="28"/>
          <w:szCs w:val="28"/>
        </w:rPr>
        <w:t>Основаниями для отказа в приеме документов, необходимых для предоставления услуги для вариант</w:t>
      </w:r>
      <w:r w:rsidR="00C21677">
        <w:rPr>
          <w:sz w:val="28"/>
          <w:szCs w:val="28"/>
        </w:rPr>
        <w:t>а</w:t>
      </w:r>
      <w:r w:rsidRPr="00BD6651">
        <w:rPr>
          <w:sz w:val="28"/>
          <w:szCs w:val="28"/>
        </w:rPr>
        <w:t xml:space="preserve"> </w:t>
      </w:r>
      <w:r w:rsidRPr="00BD6651">
        <w:rPr>
          <w:sz w:val="28"/>
          <w:szCs w:val="28"/>
          <w:lang w:val="en-US"/>
        </w:rPr>
        <w:t>I</w:t>
      </w:r>
      <w:r w:rsidR="00C21677">
        <w:rPr>
          <w:sz w:val="28"/>
          <w:szCs w:val="28"/>
          <w:lang w:val="en-US"/>
        </w:rPr>
        <w:t>I</w:t>
      </w:r>
      <w:r w:rsidRPr="00BD6651">
        <w:rPr>
          <w:sz w:val="28"/>
          <w:szCs w:val="28"/>
        </w:rPr>
        <w:t xml:space="preserve"> являются:</w:t>
      </w:r>
    </w:p>
    <w:p w:rsidR="001D4D01" w:rsidRPr="00BD6651" w:rsidRDefault="001D4D01" w:rsidP="001D4D01">
      <w:pPr>
        <w:tabs>
          <w:tab w:val="left" w:pos="709"/>
          <w:tab w:val="left" w:pos="1440"/>
        </w:tabs>
        <w:ind w:firstLine="709"/>
        <w:jc w:val="both"/>
        <w:rPr>
          <w:sz w:val="28"/>
          <w:szCs w:val="28"/>
        </w:rPr>
      </w:pPr>
      <w:r w:rsidRPr="00BD6651">
        <w:rPr>
          <w:sz w:val="28"/>
          <w:szCs w:val="28"/>
        </w:rPr>
        <w:t>1) обращение заявителя об оказании муниципальной услуги, предоставление, которой не осуществляется органом;</w:t>
      </w:r>
    </w:p>
    <w:p w:rsidR="001D4D01" w:rsidRPr="00BD6651" w:rsidRDefault="001D4D01" w:rsidP="001D4D01">
      <w:pPr>
        <w:widowControl w:val="0"/>
        <w:ind w:right="-1" w:firstLine="709"/>
        <w:jc w:val="both"/>
        <w:rPr>
          <w:sz w:val="28"/>
          <w:szCs w:val="28"/>
        </w:rPr>
      </w:pPr>
      <w:r w:rsidRPr="00BD6651">
        <w:rPr>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1D4D01" w:rsidRPr="00BD6651" w:rsidRDefault="001D4D01" w:rsidP="001D4D01">
      <w:pPr>
        <w:widowControl w:val="0"/>
        <w:ind w:right="-1" w:firstLine="709"/>
        <w:jc w:val="both"/>
        <w:rPr>
          <w:sz w:val="28"/>
          <w:szCs w:val="28"/>
        </w:rPr>
      </w:pPr>
      <w:r w:rsidRPr="00BD6651">
        <w:rPr>
          <w:sz w:val="28"/>
          <w:szCs w:val="28"/>
        </w:rPr>
        <w:t>3) заявление  не содержит подписи заявителя (его представителя);</w:t>
      </w:r>
    </w:p>
    <w:p w:rsidR="001D4D01" w:rsidRPr="00BD6651" w:rsidRDefault="001D4D01" w:rsidP="001D4D01">
      <w:pPr>
        <w:widowControl w:val="0"/>
        <w:ind w:right="-1" w:firstLine="709"/>
        <w:jc w:val="both"/>
        <w:rPr>
          <w:sz w:val="28"/>
          <w:szCs w:val="28"/>
        </w:rPr>
      </w:pPr>
      <w:r w:rsidRPr="00BD6651">
        <w:rPr>
          <w:sz w:val="28"/>
          <w:szCs w:val="28"/>
        </w:rPr>
        <w:t xml:space="preserve">4) заявление подано лицом, не имеющим полномочий представлять интересы заявителя; </w:t>
      </w:r>
    </w:p>
    <w:p w:rsidR="001D4D01" w:rsidRPr="00BD6651" w:rsidRDefault="001D4D01" w:rsidP="001D4D01">
      <w:pPr>
        <w:widowControl w:val="0"/>
        <w:ind w:right="-1" w:firstLine="709"/>
        <w:jc w:val="both"/>
        <w:rPr>
          <w:sz w:val="28"/>
          <w:szCs w:val="28"/>
        </w:rPr>
      </w:pPr>
      <w:r w:rsidRPr="00BD6651">
        <w:rPr>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1D4D01" w:rsidRPr="00BD6651" w:rsidRDefault="001D4D01" w:rsidP="001D4D01">
      <w:pPr>
        <w:shd w:val="clear" w:color="auto" w:fill="FFFFFF"/>
        <w:ind w:firstLine="709"/>
        <w:jc w:val="both"/>
        <w:rPr>
          <w:sz w:val="28"/>
          <w:szCs w:val="28"/>
          <w:lang w:eastAsia="ru-RU"/>
        </w:rPr>
      </w:pPr>
      <w:r w:rsidRPr="00BD6651">
        <w:rPr>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BD6651">
        <w:rPr>
          <w:sz w:val="28"/>
          <w:szCs w:val="28"/>
        </w:rPr>
        <w:t>в том числе при представлении документов в электронном виде;</w:t>
      </w:r>
    </w:p>
    <w:p w:rsidR="001D4D01" w:rsidRPr="00BD6651" w:rsidRDefault="001D4D01" w:rsidP="001D4D01">
      <w:pPr>
        <w:pStyle w:val="Standard"/>
        <w:ind w:right="-1" w:firstLine="680"/>
        <w:jc w:val="both"/>
        <w:rPr>
          <w:rFonts w:cs="Times New Roman"/>
          <w:sz w:val="28"/>
          <w:szCs w:val="28"/>
        </w:rPr>
      </w:pPr>
      <w:r w:rsidRPr="00BD6651">
        <w:rPr>
          <w:rFonts w:cs="Times New Roman"/>
          <w:sz w:val="28"/>
          <w:szCs w:val="28"/>
        </w:rPr>
        <w:t>7) </w:t>
      </w:r>
      <w:r w:rsidRPr="00BD6651">
        <w:rPr>
          <w:rFonts w:cs="Times New Roman"/>
          <w:sz w:val="28"/>
          <w:szCs w:val="28"/>
          <w:lang w:eastAsia="ru-RU"/>
        </w:rPr>
        <w:t xml:space="preserve">представление неполного комплекта прилагаемых к заявлению </w:t>
      </w:r>
      <w:r w:rsidRPr="00BD6651">
        <w:rPr>
          <w:rFonts w:cs="Times New Roman"/>
          <w:sz w:val="28"/>
          <w:szCs w:val="28"/>
          <w:lang w:eastAsia="ru-RU"/>
        </w:rPr>
        <w:lastRenderedPageBreak/>
        <w:t xml:space="preserve">документов, необходимых для предоставления </w:t>
      </w:r>
      <w:r w:rsidRPr="00BD6651">
        <w:rPr>
          <w:rFonts w:cs="Times New Roman"/>
          <w:sz w:val="28"/>
          <w:szCs w:val="28"/>
        </w:rPr>
        <w:t>муниципальной услуги;</w:t>
      </w:r>
    </w:p>
    <w:p w:rsidR="001D4D01" w:rsidRPr="00BD6651" w:rsidRDefault="001D4D01" w:rsidP="001D4D01">
      <w:pPr>
        <w:pStyle w:val="Standard"/>
        <w:ind w:right="-1" w:firstLine="680"/>
        <w:jc w:val="both"/>
        <w:rPr>
          <w:rFonts w:cs="Times New Roman"/>
          <w:sz w:val="28"/>
          <w:szCs w:val="28"/>
        </w:rPr>
      </w:pPr>
      <w:r w:rsidRPr="00BD6651">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1D4D01" w:rsidRDefault="001D4D01" w:rsidP="001D4D01">
      <w:pPr>
        <w:widowControl w:val="0"/>
        <w:ind w:right="-1" w:firstLine="709"/>
        <w:jc w:val="both"/>
        <w:rPr>
          <w:sz w:val="28"/>
          <w:szCs w:val="28"/>
        </w:rPr>
      </w:pPr>
      <w:r w:rsidRPr="00BD6651">
        <w:rPr>
          <w:sz w:val="28"/>
          <w:szCs w:val="28"/>
        </w:rPr>
        <w:t xml:space="preserve">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w:t>
      </w:r>
      <w:r w:rsidR="004D00DD">
        <w:rPr>
          <w:sz w:val="28"/>
          <w:szCs w:val="28"/>
        </w:rPr>
        <w:t>услуги;</w:t>
      </w:r>
    </w:p>
    <w:p w:rsidR="004D00DD" w:rsidRPr="00DB6EB6" w:rsidRDefault="004D00DD" w:rsidP="004D00DD">
      <w:pPr>
        <w:widowControl w:val="0"/>
        <w:ind w:right="-1" w:firstLine="709"/>
        <w:jc w:val="both"/>
        <w:rPr>
          <w:sz w:val="28"/>
          <w:szCs w:val="28"/>
        </w:rPr>
      </w:pPr>
      <w:r w:rsidRPr="00DB6EB6">
        <w:rPr>
          <w:sz w:val="28"/>
        </w:rPr>
        <w:t xml:space="preserve">10) </w:t>
      </w:r>
      <w:r w:rsidRPr="00DB6EB6">
        <w:rPr>
          <w:sz w:val="28"/>
          <w:szCs w:val="28"/>
        </w:rPr>
        <w:t>отказ заявителя от подачи документов.</w:t>
      </w:r>
    </w:p>
    <w:p w:rsidR="001D4D01" w:rsidRPr="00BD6651" w:rsidRDefault="001D4D01" w:rsidP="001D4D01">
      <w:pPr>
        <w:ind w:right="-1" w:firstLine="708"/>
        <w:jc w:val="both"/>
        <w:rPr>
          <w:sz w:val="28"/>
          <w:szCs w:val="28"/>
        </w:rPr>
      </w:pPr>
      <w:r w:rsidRPr="00BD6651">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rsidR="001D4D01" w:rsidRPr="00BD6651" w:rsidRDefault="001D4D01" w:rsidP="001D4D01">
      <w:pPr>
        <w:ind w:right="-1" w:firstLine="708"/>
        <w:jc w:val="both"/>
        <w:rPr>
          <w:sz w:val="28"/>
          <w:szCs w:val="28"/>
        </w:rPr>
      </w:pPr>
      <w:r w:rsidRPr="00BD6651">
        <w:rPr>
          <w:sz w:val="28"/>
          <w:szCs w:val="28"/>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D4D01" w:rsidRPr="00BD6651" w:rsidRDefault="001D4D01" w:rsidP="001D4D01">
      <w:pPr>
        <w:ind w:right="-1" w:firstLine="708"/>
        <w:jc w:val="both"/>
        <w:rPr>
          <w:sz w:val="28"/>
          <w:szCs w:val="28"/>
        </w:rPr>
      </w:pPr>
      <w:r w:rsidRPr="00BD6651">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1D4D01" w:rsidRPr="00BD6651" w:rsidRDefault="001D4D01" w:rsidP="001D4D01">
      <w:pPr>
        <w:ind w:right="-1"/>
        <w:jc w:val="both"/>
        <w:rPr>
          <w:sz w:val="28"/>
          <w:szCs w:val="28"/>
        </w:rPr>
      </w:pPr>
      <w:r w:rsidRPr="00BD6651">
        <w:rPr>
          <w:sz w:val="28"/>
          <w:szCs w:val="28"/>
        </w:rPr>
        <w:tab/>
        <w:t>Не может быть отказано заявителю в приеме дополнительных документов при наличии намерения их сдать.</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t xml:space="preserve">Основаниями для отказа в приеме электронной формы заявления  и документов на </w:t>
      </w:r>
      <w:r w:rsidRPr="00BD6651">
        <w:rPr>
          <w:rStyle w:val="afe"/>
          <w:color w:val="auto"/>
          <w:sz w:val="28"/>
          <w:szCs w:val="28"/>
        </w:rPr>
        <w:t>Региональном портале</w:t>
      </w:r>
      <w:r w:rsidRPr="00BD6651">
        <w:rPr>
          <w:rFonts w:cs="Times New Roman"/>
          <w:sz w:val="28"/>
          <w:szCs w:val="28"/>
        </w:rPr>
        <w:t xml:space="preserve"> по </w:t>
      </w:r>
      <w:r w:rsidR="00DB6EB6">
        <w:rPr>
          <w:rFonts w:cs="Times New Roman"/>
          <w:sz w:val="28"/>
          <w:szCs w:val="28"/>
        </w:rPr>
        <w:t>в</w:t>
      </w:r>
      <w:r w:rsidRPr="00BD6651">
        <w:rPr>
          <w:rFonts w:cs="Times New Roman"/>
          <w:sz w:val="28"/>
          <w:szCs w:val="28"/>
        </w:rPr>
        <w:t xml:space="preserve">арианту   </w:t>
      </w:r>
      <w:r w:rsidR="00B2234D" w:rsidRPr="00BD6651">
        <w:rPr>
          <w:sz w:val="28"/>
          <w:szCs w:val="28"/>
          <w:lang w:val="en-US"/>
        </w:rPr>
        <w:t>II</w:t>
      </w:r>
      <w:r w:rsidR="00B2234D" w:rsidRPr="00BD6651">
        <w:rPr>
          <w:rFonts w:cs="Times New Roman"/>
          <w:sz w:val="28"/>
          <w:szCs w:val="28"/>
        </w:rPr>
        <w:t xml:space="preserve"> </w:t>
      </w:r>
      <w:r w:rsidRPr="00BD6651">
        <w:rPr>
          <w:rFonts w:cs="Times New Roman"/>
          <w:sz w:val="28"/>
          <w:szCs w:val="28"/>
        </w:rPr>
        <w:t>является:</w:t>
      </w:r>
    </w:p>
    <w:p w:rsidR="001D4D01" w:rsidRPr="00BD6651" w:rsidRDefault="001D4D01" w:rsidP="001D4D01">
      <w:pPr>
        <w:widowControl w:val="0"/>
        <w:ind w:firstLine="709"/>
        <w:jc w:val="both"/>
        <w:rPr>
          <w:sz w:val="28"/>
          <w:szCs w:val="28"/>
        </w:rPr>
      </w:pPr>
      <w:r w:rsidRPr="00BD6651">
        <w:rPr>
          <w:sz w:val="28"/>
          <w:szCs w:val="28"/>
        </w:rPr>
        <w:t>1) некорректно заполнены поля в форме запроса, в том числе в интерактивной форме запроса;</w:t>
      </w:r>
    </w:p>
    <w:p w:rsidR="001D4D01" w:rsidRPr="00BD6651" w:rsidRDefault="001D4D01" w:rsidP="001D4D01">
      <w:pPr>
        <w:widowControl w:val="0"/>
        <w:ind w:firstLine="709"/>
        <w:jc w:val="both"/>
        <w:rPr>
          <w:sz w:val="28"/>
          <w:szCs w:val="28"/>
        </w:rPr>
      </w:pPr>
      <w:r w:rsidRPr="00BD6651">
        <w:rPr>
          <w:sz w:val="28"/>
          <w:szCs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1D4D01" w:rsidRPr="00BD6651" w:rsidRDefault="001D4D01" w:rsidP="001D4D01">
      <w:pPr>
        <w:widowControl w:val="0"/>
        <w:ind w:firstLine="709"/>
        <w:jc w:val="both"/>
        <w:rPr>
          <w:sz w:val="28"/>
          <w:szCs w:val="28"/>
        </w:rPr>
      </w:pPr>
      <w:r w:rsidRPr="00BD6651">
        <w:rPr>
          <w:sz w:val="28"/>
          <w:szCs w:val="28"/>
        </w:rPr>
        <w:t xml:space="preserve">3) несоблюдение установленных статьей 11 Федерального закона </w:t>
      </w:r>
      <w:r w:rsidRPr="00BD6651">
        <w:rPr>
          <w:sz w:val="28"/>
          <w:szCs w:val="28"/>
        </w:rPr>
        <w:br/>
        <w:t xml:space="preserve">от 06.04.2011 № 63-ФЗ </w:t>
      </w:r>
      <w:r w:rsidR="00874C3F">
        <w:rPr>
          <w:sz w:val="28"/>
          <w:szCs w:val="28"/>
        </w:rPr>
        <w:t>«</w:t>
      </w:r>
      <w:r w:rsidRPr="00BD6651">
        <w:rPr>
          <w:sz w:val="28"/>
          <w:szCs w:val="28"/>
        </w:rPr>
        <w:t>Об электронной подписи</w:t>
      </w:r>
      <w:r w:rsidR="00874C3F">
        <w:rPr>
          <w:sz w:val="28"/>
          <w:szCs w:val="28"/>
        </w:rPr>
        <w:t>»</w:t>
      </w:r>
      <w:r w:rsidRPr="00BD6651">
        <w:rPr>
          <w:sz w:val="28"/>
          <w:szCs w:val="28"/>
        </w:rPr>
        <w:t xml:space="preserve"> (далее – Федеральный закон № 63-ФЗ) условий признания действительности усиленной квалифицированной электронной подписи.</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t xml:space="preserve">Решение об отказе в приеме документов, необходимых для предоставления </w:t>
      </w:r>
      <w:r w:rsidRPr="00BD6651">
        <w:rPr>
          <w:rFonts w:cs="Times New Roman"/>
          <w:sz w:val="28"/>
          <w:szCs w:val="28"/>
          <w:lang w:eastAsia="en-US" w:bidi="ar-SA"/>
        </w:rPr>
        <w:t>муниципальной</w:t>
      </w:r>
      <w:r w:rsidRPr="00BD6651">
        <w:rPr>
          <w:rFonts w:cs="Times New Roman"/>
          <w:sz w:val="28"/>
          <w:szCs w:val="28"/>
        </w:rPr>
        <w:t xml:space="preserve"> услуги, оформляется в виде электронного </w:t>
      </w:r>
      <w:r w:rsidR="004D00DD">
        <w:rPr>
          <w:rFonts w:cs="Times New Roman"/>
          <w:sz w:val="28"/>
          <w:szCs w:val="28"/>
        </w:rPr>
        <w:t xml:space="preserve">письма </w:t>
      </w:r>
      <w:r w:rsidRPr="00BD6651">
        <w:rPr>
          <w:rFonts w:cs="Times New Roman"/>
          <w:sz w:val="28"/>
          <w:szCs w:val="28"/>
        </w:rPr>
        <w:t xml:space="preserve">и направляется в </w:t>
      </w:r>
      <w:r w:rsidR="00874C3F">
        <w:rPr>
          <w:rFonts w:cs="Times New Roman"/>
          <w:sz w:val="28"/>
          <w:szCs w:val="28"/>
        </w:rPr>
        <w:t>«</w:t>
      </w:r>
      <w:r w:rsidRPr="00BD6651">
        <w:rPr>
          <w:rFonts w:cs="Times New Roman"/>
          <w:sz w:val="28"/>
          <w:szCs w:val="28"/>
        </w:rPr>
        <w:t>Личный кабинет</w:t>
      </w:r>
      <w:r w:rsidR="00874C3F">
        <w:rPr>
          <w:rFonts w:cs="Times New Roman"/>
          <w:sz w:val="28"/>
          <w:szCs w:val="28"/>
        </w:rPr>
        <w:t>»</w:t>
      </w:r>
      <w:r w:rsidRPr="00BD6651">
        <w:rPr>
          <w:rFonts w:cs="Times New Roman"/>
          <w:sz w:val="28"/>
          <w:szCs w:val="28"/>
        </w:rPr>
        <w:t xml:space="preserve"> заявителя РПГУ не позднее первого рабочего дня, следующего за днем подачи заявления.</w:t>
      </w:r>
    </w:p>
    <w:p w:rsidR="001D4D01" w:rsidRPr="00BD6651" w:rsidRDefault="001D4D01" w:rsidP="001D4D01">
      <w:pPr>
        <w:widowControl w:val="0"/>
        <w:ind w:right="-1" w:firstLine="708"/>
        <w:jc w:val="both"/>
        <w:rPr>
          <w:rStyle w:val="FontStyle63"/>
          <w:sz w:val="28"/>
          <w:szCs w:val="28"/>
        </w:rPr>
      </w:pPr>
      <w:r w:rsidRPr="00BD6651">
        <w:rPr>
          <w:rStyle w:val="FontStyle63"/>
          <w:sz w:val="28"/>
          <w:szCs w:val="28"/>
        </w:rPr>
        <w:t>В предоставлении муниципальной услуги принимают участие МФЦ.</w:t>
      </w:r>
    </w:p>
    <w:p w:rsidR="001D4D01" w:rsidRDefault="001D4D01" w:rsidP="001D4D01">
      <w:pPr>
        <w:pStyle w:val="af4"/>
        <w:ind w:left="0" w:firstLine="708"/>
        <w:jc w:val="both"/>
        <w:rPr>
          <w:sz w:val="28"/>
          <w:szCs w:val="28"/>
        </w:rPr>
      </w:pPr>
      <w:r w:rsidRPr="00BD6651">
        <w:rPr>
          <w:rStyle w:val="FontStyle57"/>
          <w:b w:val="0"/>
          <w:sz w:val="28"/>
          <w:szCs w:val="28"/>
        </w:rPr>
        <w:t>Предоставление муниципальной услуги в МФЦ</w:t>
      </w:r>
      <w:r w:rsidRPr="00BD6651">
        <w:rPr>
          <w:rStyle w:val="FontStyle58"/>
          <w:sz w:val="28"/>
          <w:szCs w:val="28"/>
        </w:rPr>
        <w:t xml:space="preserve"> осуществляется в соответствии с соглашением о взаимодействии между МФЦ и </w:t>
      </w:r>
      <w:r w:rsidR="00DB6EB6">
        <w:rPr>
          <w:rStyle w:val="FontStyle58"/>
          <w:sz w:val="28"/>
          <w:szCs w:val="28"/>
        </w:rPr>
        <w:t>у</w:t>
      </w:r>
      <w:r w:rsidRPr="00BD6651">
        <w:rPr>
          <w:rStyle w:val="FontStyle58"/>
          <w:sz w:val="28"/>
          <w:szCs w:val="28"/>
        </w:rPr>
        <w:t>полномоченным органом.</w:t>
      </w:r>
      <w:r w:rsidRPr="00BD6651">
        <w:rPr>
          <w:sz w:val="28"/>
          <w:szCs w:val="28"/>
        </w:rPr>
        <w:t xml:space="preserve"> </w:t>
      </w:r>
    </w:p>
    <w:p w:rsidR="004D00DD" w:rsidRPr="00502876" w:rsidRDefault="004D00DD" w:rsidP="004D00DD">
      <w:pPr>
        <w:widowControl w:val="0"/>
        <w:autoSpaceDE w:val="0"/>
        <w:autoSpaceDN w:val="0"/>
        <w:ind w:firstLineChars="253" w:firstLine="708"/>
        <w:jc w:val="both"/>
        <w:rPr>
          <w:rFonts w:cs="Calibri"/>
          <w:sz w:val="28"/>
          <w:szCs w:val="28"/>
          <w:lang w:eastAsia="ru-RU"/>
        </w:rPr>
      </w:pPr>
      <w:r w:rsidRPr="00502876">
        <w:rPr>
          <w:rFonts w:cs="Calibri"/>
          <w:sz w:val="28"/>
          <w:szCs w:val="28"/>
          <w:lang w:eastAsia="ru-RU"/>
        </w:rPr>
        <w:t xml:space="preserve">Заявитель (его представитель) независимо от его места жительства или </w:t>
      </w:r>
      <w:r w:rsidRPr="00502876">
        <w:rPr>
          <w:rFonts w:cs="Calibri"/>
          <w:sz w:val="28"/>
          <w:szCs w:val="28"/>
          <w:lang w:eastAsia="ru-RU"/>
        </w:rPr>
        <w:lastRenderedPageBreak/>
        <w:t>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Pr="00502876">
        <w:rPr>
          <w:sz w:val="28"/>
          <w:szCs w:val="28"/>
        </w:rPr>
        <w:t xml:space="preserve"> </w:t>
      </w:r>
    </w:p>
    <w:p w:rsidR="004D00DD" w:rsidRDefault="004D00DD" w:rsidP="004D00DD">
      <w:pPr>
        <w:ind w:firstLine="709"/>
        <w:contextualSpacing/>
        <w:jc w:val="both"/>
        <w:rPr>
          <w:sz w:val="28"/>
          <w:szCs w:val="28"/>
        </w:rPr>
      </w:pPr>
      <w:r>
        <w:rPr>
          <w:sz w:val="28"/>
          <w:szCs w:val="28"/>
        </w:rPr>
        <w:t>У</w:t>
      </w:r>
      <w:r w:rsidRPr="00026713">
        <w:rPr>
          <w:sz w:val="28"/>
          <w:szCs w:val="28"/>
        </w:rPr>
        <w:t>полномоченный орган</w:t>
      </w:r>
      <w:r>
        <w:rPr>
          <w:sz w:val="28"/>
          <w:szCs w:val="28"/>
        </w:rPr>
        <w:t xml:space="preserve"> и </w:t>
      </w:r>
      <w:r w:rsidRPr="00026713">
        <w:rPr>
          <w:sz w:val="28"/>
          <w:szCs w:val="28"/>
        </w:rPr>
        <w:t xml:space="preserve"> </w:t>
      </w:r>
      <w:r w:rsidRPr="00E81A38">
        <w:rPr>
          <w:sz w:val="28"/>
          <w:szCs w:val="28"/>
          <w:lang w:eastAsia="ru-RU"/>
        </w:rPr>
        <w:t>любой МФЦ</w:t>
      </w:r>
      <w:r>
        <w:rPr>
          <w:sz w:val="28"/>
          <w:szCs w:val="28"/>
          <w:lang w:eastAsia="ru-RU"/>
        </w:rPr>
        <w:t>,</w:t>
      </w:r>
      <w:r w:rsidRPr="00E81A38">
        <w:rPr>
          <w:sz w:val="28"/>
          <w:szCs w:val="28"/>
          <w:lang w:eastAsia="ru-RU"/>
        </w:rPr>
        <w:t xml:space="preserve"> вне зависимости от места регистрации заявителя (представителя заявителя) по месту жительства, места нахождения объекта недвижимости</w:t>
      </w:r>
      <w:r w:rsidRPr="00E81A38">
        <w:rPr>
          <w:sz w:val="28"/>
          <w:szCs w:val="28"/>
        </w:rPr>
        <w:t xml:space="preserve">, </w:t>
      </w:r>
      <w:r w:rsidRPr="00A52078">
        <w:rPr>
          <w:sz w:val="28"/>
          <w:szCs w:val="28"/>
        </w:rPr>
        <w:t xml:space="preserve">обеспечивает возможность приема заявления </w:t>
      </w:r>
      <w:r w:rsidRPr="00A52078">
        <w:rPr>
          <w:color w:val="FF0000"/>
          <w:sz w:val="28"/>
          <w:szCs w:val="28"/>
        </w:rPr>
        <w:t xml:space="preserve"> </w:t>
      </w:r>
      <w:r w:rsidRPr="00A52078">
        <w:rPr>
          <w:sz w:val="28"/>
          <w:szCs w:val="28"/>
        </w:rPr>
        <w:t>и документов  и (или)    информации,   необходимых   для     предо</w:t>
      </w:r>
      <w:r>
        <w:rPr>
          <w:sz w:val="28"/>
          <w:szCs w:val="28"/>
        </w:rPr>
        <w:t xml:space="preserve">ставления  муниципальной услуги. </w:t>
      </w:r>
    </w:p>
    <w:p w:rsidR="004D00DD" w:rsidRPr="00657B87" w:rsidRDefault="004D00DD" w:rsidP="00DB6EB6">
      <w:pPr>
        <w:shd w:val="clear" w:color="auto" w:fill="FFFFFF"/>
        <w:ind w:firstLine="708"/>
        <w:jc w:val="both"/>
        <w:rPr>
          <w:sz w:val="28"/>
          <w:szCs w:val="28"/>
          <w:lang w:eastAsia="ru-RU"/>
        </w:rPr>
      </w:pPr>
      <w:r w:rsidRPr="00E81A38">
        <w:rPr>
          <w:sz w:val="28"/>
          <w:szCs w:val="28"/>
          <w:lang w:eastAsia="ru-RU"/>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874C3F">
        <w:rPr>
          <w:sz w:val="28"/>
          <w:szCs w:val="28"/>
          <w:lang w:eastAsia="ru-RU"/>
        </w:rPr>
        <w:t>«</w:t>
      </w:r>
      <w:r w:rsidRPr="00E81A38">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74C3F">
        <w:rPr>
          <w:sz w:val="28"/>
          <w:szCs w:val="28"/>
          <w:lang w:eastAsia="ru-RU"/>
        </w:rPr>
        <w:t>»</w:t>
      </w:r>
      <w:r w:rsidRPr="00E81A38">
        <w:rPr>
          <w:sz w:val="28"/>
          <w:szCs w:val="28"/>
          <w:lang w:eastAsia="ru-RU"/>
        </w:rPr>
        <w:t>.</w:t>
      </w:r>
    </w:p>
    <w:p w:rsidR="001D4D01" w:rsidRPr="00BD6651" w:rsidRDefault="001D4D01" w:rsidP="00DB6EB6">
      <w:pPr>
        <w:pStyle w:val="Standard"/>
        <w:ind w:firstLine="708"/>
        <w:jc w:val="both"/>
        <w:rPr>
          <w:rStyle w:val="FontStyle16"/>
          <w:sz w:val="28"/>
          <w:szCs w:val="28"/>
        </w:rPr>
      </w:pPr>
      <w:r w:rsidRPr="00BD6651">
        <w:rPr>
          <w:rStyle w:val="FontStyle16"/>
          <w:sz w:val="28"/>
          <w:szCs w:val="28"/>
        </w:rPr>
        <w:t xml:space="preserve">При предоставлении муниципальных услуг взаимодействие между </w:t>
      </w:r>
      <w:r w:rsidR="00DB6EB6">
        <w:rPr>
          <w:rFonts w:cs="Times New Roman"/>
          <w:sz w:val="28"/>
          <w:szCs w:val="28"/>
        </w:rPr>
        <w:t>у</w:t>
      </w:r>
      <w:r w:rsidRPr="00BD6651">
        <w:rPr>
          <w:rFonts w:cs="Times New Roman"/>
          <w:sz w:val="28"/>
          <w:szCs w:val="28"/>
        </w:rPr>
        <w:t xml:space="preserve">полномоченным органом и </w:t>
      </w:r>
      <w:r w:rsidRPr="00BD66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1D4D01" w:rsidRPr="00BD6651" w:rsidRDefault="001D4D01" w:rsidP="001D4D01">
      <w:pPr>
        <w:pStyle w:val="Style7"/>
        <w:widowControl/>
        <w:spacing w:line="240" w:lineRule="auto"/>
        <w:ind w:firstLine="708"/>
        <w:rPr>
          <w:rStyle w:val="FontStyle16"/>
          <w:sz w:val="28"/>
          <w:szCs w:val="28"/>
        </w:rPr>
      </w:pPr>
      <w:r w:rsidRPr="00BD66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BD6651">
        <w:rPr>
          <w:rStyle w:val="FontStyle16"/>
          <w:sz w:val="28"/>
          <w:szCs w:val="28"/>
        </w:rPr>
        <w:softHyphen/>
        <w:t>тронной подписью уполномоченного должностного лица многофункциональ</w:t>
      </w:r>
      <w:r w:rsidRPr="00BD6651">
        <w:rPr>
          <w:rStyle w:val="FontStyle16"/>
          <w:sz w:val="28"/>
          <w:szCs w:val="28"/>
        </w:rPr>
        <w:softHyphen/>
        <w:t>ного центра, в Уполномоченный орган, предоставляющий муниципальную услугу.</w:t>
      </w:r>
    </w:p>
    <w:p w:rsidR="001D4D01" w:rsidRPr="00BD6651" w:rsidRDefault="001D4D01" w:rsidP="001D4D01">
      <w:pPr>
        <w:pStyle w:val="Style10"/>
        <w:widowControl/>
        <w:tabs>
          <w:tab w:val="left" w:pos="1114"/>
        </w:tabs>
        <w:spacing w:line="240" w:lineRule="auto"/>
        <w:ind w:firstLine="709"/>
        <w:rPr>
          <w:rStyle w:val="FontStyle16"/>
          <w:sz w:val="28"/>
          <w:szCs w:val="28"/>
        </w:rPr>
      </w:pPr>
      <w:r w:rsidRPr="00BD6651">
        <w:rPr>
          <w:rStyle w:val="FontStyle16"/>
          <w:sz w:val="28"/>
          <w:szCs w:val="28"/>
        </w:rPr>
        <w:t>Уполномоченный орган обеспечивает прием электронных документов</w:t>
      </w:r>
      <w:r w:rsidRPr="00BD6651">
        <w:rPr>
          <w:rStyle w:val="FontStyle16"/>
          <w:sz w:val="28"/>
          <w:szCs w:val="28"/>
        </w:rPr>
        <w:br/>
        <w:t>и (или) электронных образов документов, необходимых для предоставления</w:t>
      </w:r>
      <w:r w:rsidRPr="00BD6651">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1D4D01" w:rsidRPr="00BD6651" w:rsidRDefault="001D4D01" w:rsidP="001D4D01">
      <w:pPr>
        <w:pStyle w:val="Style10"/>
        <w:widowControl/>
        <w:tabs>
          <w:tab w:val="left" w:pos="1138"/>
        </w:tabs>
        <w:spacing w:line="240" w:lineRule="auto"/>
        <w:ind w:firstLine="709"/>
        <w:rPr>
          <w:rStyle w:val="FontStyle16"/>
          <w:sz w:val="28"/>
          <w:szCs w:val="28"/>
        </w:rPr>
      </w:pPr>
      <w:r w:rsidRPr="00BD6651">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1D4D01" w:rsidRPr="00BD6651" w:rsidRDefault="001D4D01" w:rsidP="001D4D01">
      <w:pPr>
        <w:pStyle w:val="Style7"/>
        <w:widowControl/>
        <w:spacing w:line="240" w:lineRule="auto"/>
        <w:ind w:firstLine="709"/>
        <w:rPr>
          <w:rStyle w:val="FontStyle57"/>
          <w:b w:val="0"/>
          <w:bCs w:val="0"/>
          <w:sz w:val="28"/>
          <w:szCs w:val="28"/>
        </w:rPr>
      </w:pPr>
      <w:r w:rsidRPr="00BD6651">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BD6651">
        <w:rPr>
          <w:rStyle w:val="FontStyle16"/>
          <w:sz w:val="28"/>
          <w:szCs w:val="28"/>
        </w:rPr>
        <w:softHyphen/>
        <w:t>мые для предоставления муниципальных услуг, направля</w:t>
      </w:r>
      <w:r w:rsidRPr="00BD6651">
        <w:rPr>
          <w:rStyle w:val="FontStyle16"/>
          <w:sz w:val="28"/>
          <w:szCs w:val="28"/>
        </w:rPr>
        <w:softHyphen/>
        <w:t>ются МФЦ в Уполномоченный орган на бумажных носителях.</w:t>
      </w:r>
    </w:p>
    <w:p w:rsidR="001D4D01" w:rsidRPr="00BD6651" w:rsidRDefault="001D4D01" w:rsidP="001D4D01">
      <w:pPr>
        <w:widowControl w:val="0"/>
        <w:ind w:right="-1" w:firstLine="708"/>
        <w:jc w:val="both"/>
        <w:rPr>
          <w:sz w:val="28"/>
          <w:szCs w:val="28"/>
        </w:rPr>
      </w:pPr>
      <w:r w:rsidRPr="00BD6651">
        <w:rPr>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w:t>
      </w:r>
      <w:r w:rsidRPr="00BD6651">
        <w:rPr>
          <w:sz w:val="28"/>
          <w:szCs w:val="28"/>
        </w:rPr>
        <w:lastRenderedPageBreak/>
        <w:t>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DD638F" w:rsidRPr="00BD6651" w:rsidRDefault="00DD638F" w:rsidP="00DD638F">
      <w:pPr>
        <w:ind w:firstLine="709"/>
        <w:contextualSpacing/>
        <w:jc w:val="both"/>
        <w:rPr>
          <w:sz w:val="28"/>
          <w:szCs w:val="28"/>
        </w:rPr>
      </w:pPr>
      <w:r>
        <w:rPr>
          <w:sz w:val="28"/>
          <w:szCs w:val="28"/>
        </w:rPr>
        <w:t>Срок передачи заявления и документов</w:t>
      </w:r>
      <w:r w:rsidRPr="00BD6651">
        <w:rPr>
          <w:sz w:val="28"/>
          <w:szCs w:val="28"/>
        </w:rPr>
        <w:t xml:space="preserve"> на бумажном носителе посредством почтового отправления </w:t>
      </w:r>
      <w:r w:rsidR="00874C3F">
        <w:rPr>
          <w:sz w:val="28"/>
          <w:szCs w:val="28"/>
        </w:rPr>
        <w:t>«</w:t>
      </w:r>
      <w:r w:rsidRPr="00BD6651">
        <w:rPr>
          <w:sz w:val="28"/>
          <w:szCs w:val="28"/>
        </w:rPr>
        <w:t>Почтой России</w:t>
      </w:r>
      <w:r w:rsidR="00874C3F">
        <w:rPr>
          <w:sz w:val="28"/>
          <w:szCs w:val="28"/>
        </w:rPr>
        <w:t>»</w:t>
      </w:r>
      <w:r w:rsidRPr="00BD6651">
        <w:rPr>
          <w:sz w:val="28"/>
          <w:szCs w:val="28"/>
        </w:rPr>
        <w:t xml:space="preserve"> из МФЦ в уполномоченный орган увеличивается на 4 рабочих дня</w:t>
      </w:r>
      <w:r w:rsidR="00874C3F">
        <w:rPr>
          <w:sz w:val="28"/>
          <w:szCs w:val="28"/>
        </w:rPr>
        <w:t>»</w:t>
      </w:r>
      <w:r w:rsidRPr="00BD6651">
        <w:rPr>
          <w:sz w:val="28"/>
          <w:szCs w:val="28"/>
        </w:rPr>
        <w:t>.</w:t>
      </w:r>
    </w:p>
    <w:p w:rsidR="00DD638F" w:rsidRPr="00E133EA" w:rsidRDefault="00DD638F" w:rsidP="00DD638F">
      <w:pPr>
        <w:pStyle w:val="formattext0"/>
        <w:spacing w:before="0" w:after="0"/>
        <w:ind w:firstLine="480"/>
        <w:jc w:val="both"/>
        <w:textAlignment w:val="baseline"/>
        <w:rPr>
          <w:sz w:val="28"/>
          <w:szCs w:val="28"/>
        </w:rPr>
      </w:pPr>
      <w:r w:rsidRPr="00A52078">
        <w:rPr>
          <w:sz w:val="28"/>
          <w:szCs w:val="28"/>
        </w:rPr>
        <w:t xml:space="preserve">Срок регистрации заявления </w:t>
      </w:r>
      <w:r w:rsidRPr="00A52078">
        <w:rPr>
          <w:color w:val="FF0000"/>
          <w:sz w:val="28"/>
          <w:szCs w:val="28"/>
        </w:rPr>
        <w:t xml:space="preserve">  </w:t>
      </w:r>
      <w:r w:rsidRPr="00A52078">
        <w:rPr>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r w:rsidRPr="00E133EA">
        <w:rPr>
          <w:sz w:val="28"/>
          <w:szCs w:val="28"/>
        </w:rPr>
        <w:t xml:space="preserve">Заявление регистрируется в присутствии заявителя, которому выдается расписка с регистрационным номером. </w:t>
      </w:r>
    </w:p>
    <w:p w:rsidR="00DD638F" w:rsidRPr="00E133EA" w:rsidRDefault="00DD638F" w:rsidP="00DD638F">
      <w:pPr>
        <w:pStyle w:val="formattext0"/>
        <w:spacing w:before="0" w:after="0"/>
        <w:ind w:firstLine="708"/>
        <w:jc w:val="both"/>
        <w:textAlignment w:val="baseline"/>
        <w:rPr>
          <w:sz w:val="28"/>
          <w:szCs w:val="28"/>
        </w:rPr>
      </w:pPr>
      <w:r w:rsidRPr="00E133EA">
        <w:rPr>
          <w:sz w:val="28"/>
          <w:szCs w:val="28"/>
        </w:rPr>
        <w:t>При поступлении заявления в уполномоченный орган по почте, заявление регистрируется в течение 1 рабочего дня.</w:t>
      </w:r>
    </w:p>
    <w:p w:rsidR="001D4D01" w:rsidRDefault="00DD638F" w:rsidP="00DB6EB6">
      <w:pPr>
        <w:ind w:firstLine="708"/>
        <w:jc w:val="both"/>
        <w:rPr>
          <w:sz w:val="28"/>
          <w:szCs w:val="28"/>
        </w:rPr>
      </w:pPr>
      <w:r w:rsidRPr="00E133EA">
        <w:rPr>
          <w:sz w:val="28"/>
          <w:szCs w:val="28"/>
        </w:rPr>
        <w:t>При поступлении заявления в электронном виде посредством РПГУ заявление регистрируется не позднее рабочего дня, следующего за днем его поступления</w:t>
      </w:r>
      <w:r w:rsidR="00323FC0">
        <w:rPr>
          <w:sz w:val="28"/>
          <w:szCs w:val="28"/>
        </w:rPr>
        <w:t>.</w:t>
      </w:r>
    </w:p>
    <w:p w:rsidR="00323FC0" w:rsidRPr="00BD6651" w:rsidRDefault="00323FC0" w:rsidP="00DD638F">
      <w:pPr>
        <w:jc w:val="both"/>
        <w:rPr>
          <w:b/>
          <w:sz w:val="28"/>
          <w:szCs w:val="28"/>
          <w:u w:val="single"/>
        </w:rPr>
      </w:pPr>
    </w:p>
    <w:p w:rsidR="001D4D01" w:rsidRPr="00BD6651" w:rsidRDefault="001D4D01" w:rsidP="001D4D01">
      <w:pPr>
        <w:ind w:firstLine="709"/>
        <w:contextualSpacing/>
        <w:jc w:val="center"/>
        <w:rPr>
          <w:b/>
          <w:sz w:val="28"/>
          <w:szCs w:val="28"/>
        </w:rPr>
      </w:pPr>
      <w:r w:rsidRPr="00BD6651">
        <w:rPr>
          <w:b/>
          <w:sz w:val="28"/>
          <w:szCs w:val="28"/>
        </w:rPr>
        <w:t>3.3.2.2 Описание административной процедуры приостановления предоставления муниципальной услуги</w:t>
      </w:r>
    </w:p>
    <w:p w:rsidR="001D4D01" w:rsidRPr="00BD6651" w:rsidRDefault="001D4D01" w:rsidP="001D4D01">
      <w:pPr>
        <w:contextualSpacing/>
        <w:rPr>
          <w:b/>
          <w:sz w:val="28"/>
          <w:szCs w:val="28"/>
        </w:rPr>
      </w:pPr>
    </w:p>
    <w:p w:rsidR="001D4D01" w:rsidRPr="00BD6651" w:rsidRDefault="001D4D01" w:rsidP="001D4D01">
      <w:pPr>
        <w:ind w:firstLine="708"/>
        <w:rPr>
          <w:sz w:val="28"/>
          <w:szCs w:val="28"/>
        </w:rPr>
      </w:pPr>
      <w:r w:rsidRPr="00BD6651">
        <w:rPr>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Pr="00BD6651">
        <w:rPr>
          <w:sz w:val="28"/>
          <w:szCs w:val="28"/>
          <w:lang w:val="en-US"/>
        </w:rPr>
        <w:t>II</w:t>
      </w:r>
      <w:r w:rsidRPr="00BD6651">
        <w:rPr>
          <w:sz w:val="28"/>
          <w:szCs w:val="28"/>
        </w:rPr>
        <w:t xml:space="preserve"> не предусмотрены.</w:t>
      </w:r>
      <w:r w:rsidRPr="00BD6651">
        <w:rPr>
          <w:b/>
          <w:i/>
          <w:sz w:val="28"/>
          <w:szCs w:val="28"/>
        </w:rPr>
        <w:t xml:space="preserve"> </w:t>
      </w:r>
    </w:p>
    <w:p w:rsidR="001D4D01" w:rsidRPr="00BD6651" w:rsidRDefault="001D4D01" w:rsidP="001D4D01">
      <w:pPr>
        <w:contextualSpacing/>
        <w:jc w:val="both"/>
        <w:rPr>
          <w:sz w:val="28"/>
          <w:szCs w:val="28"/>
        </w:rPr>
      </w:pPr>
    </w:p>
    <w:p w:rsidR="001D4D01" w:rsidRPr="00BD6651" w:rsidRDefault="001D4D01" w:rsidP="001D4D01">
      <w:pPr>
        <w:ind w:firstLine="709"/>
        <w:contextualSpacing/>
        <w:jc w:val="center"/>
        <w:rPr>
          <w:b/>
          <w:sz w:val="28"/>
          <w:szCs w:val="28"/>
        </w:rPr>
      </w:pPr>
      <w:r w:rsidRPr="00BD6651">
        <w:rPr>
          <w:b/>
          <w:sz w:val="28"/>
          <w:szCs w:val="28"/>
        </w:rPr>
        <w:t>3.3.2.3  Описание административной процедуры принятия решения о предоставлении (об отказе в предоставлении) муниципальной услуги</w:t>
      </w:r>
    </w:p>
    <w:p w:rsidR="001D4D01" w:rsidRPr="00BD6651" w:rsidRDefault="001D4D01" w:rsidP="001D4D01">
      <w:pPr>
        <w:rPr>
          <w:sz w:val="28"/>
          <w:szCs w:val="28"/>
        </w:rPr>
      </w:pPr>
    </w:p>
    <w:p w:rsidR="00886BFB" w:rsidRPr="00DB6EB6" w:rsidRDefault="00886BFB" w:rsidP="00886BFB">
      <w:pPr>
        <w:tabs>
          <w:tab w:val="left" w:pos="1418"/>
        </w:tabs>
        <w:suppressAutoHyphens w:val="0"/>
        <w:ind w:firstLine="709"/>
        <w:contextualSpacing/>
        <w:jc w:val="both"/>
        <w:rPr>
          <w:sz w:val="28"/>
          <w:szCs w:val="28"/>
          <w:lang w:eastAsia="ru-RU"/>
        </w:rPr>
      </w:pPr>
      <w:r w:rsidRPr="00DB6EB6">
        <w:rPr>
          <w:sz w:val="28"/>
          <w:szCs w:val="28"/>
        </w:rPr>
        <w:t xml:space="preserve">Возможность оставления </w:t>
      </w:r>
      <w:r w:rsidRPr="00DB6EB6">
        <w:rPr>
          <w:sz w:val="28"/>
          <w:szCs w:val="28"/>
          <w:lang w:eastAsia="ru-RU"/>
        </w:rPr>
        <w:t>заявления</w:t>
      </w:r>
      <w:r w:rsidRPr="00DB6EB6">
        <w:rPr>
          <w:sz w:val="28"/>
          <w:szCs w:val="28"/>
        </w:rPr>
        <w:t xml:space="preserve"> без рассмотрения не предусмотрена.</w:t>
      </w:r>
    </w:p>
    <w:p w:rsidR="001D4D01" w:rsidRPr="00BD6651" w:rsidRDefault="001D4D01" w:rsidP="001D4D01">
      <w:pPr>
        <w:ind w:right="-1" w:firstLine="708"/>
        <w:jc w:val="both"/>
        <w:rPr>
          <w:sz w:val="28"/>
          <w:szCs w:val="28"/>
        </w:rPr>
      </w:pPr>
      <w:r w:rsidRPr="00BD6651">
        <w:rPr>
          <w:sz w:val="28"/>
          <w:szCs w:val="28"/>
        </w:rPr>
        <w:t xml:space="preserve">Основаниями для отказа в предоставлении муниципальной услуги для </w:t>
      </w:r>
      <w:r w:rsidR="00DB6EB6">
        <w:rPr>
          <w:sz w:val="28"/>
          <w:szCs w:val="28"/>
        </w:rPr>
        <w:t>в</w:t>
      </w:r>
      <w:r w:rsidRPr="00BD6651">
        <w:rPr>
          <w:sz w:val="28"/>
          <w:szCs w:val="28"/>
        </w:rPr>
        <w:t xml:space="preserve">арианта </w:t>
      </w:r>
      <w:r w:rsidRPr="00BD6651">
        <w:rPr>
          <w:sz w:val="28"/>
          <w:szCs w:val="28"/>
          <w:lang w:val="en-US"/>
        </w:rPr>
        <w:t>II</w:t>
      </w:r>
      <w:r w:rsidRPr="00BD6651">
        <w:rPr>
          <w:sz w:val="28"/>
          <w:szCs w:val="28"/>
        </w:rPr>
        <w:t xml:space="preserve"> являются: </w:t>
      </w:r>
    </w:p>
    <w:p w:rsidR="001D4D01" w:rsidRPr="00BD6651" w:rsidRDefault="001D4D01" w:rsidP="001D4D01">
      <w:pPr>
        <w:ind w:right="-1" w:firstLine="708"/>
        <w:jc w:val="both"/>
        <w:rPr>
          <w:sz w:val="28"/>
          <w:szCs w:val="28"/>
        </w:rPr>
      </w:pPr>
      <w:r w:rsidRPr="00BD6651">
        <w:rPr>
          <w:sz w:val="28"/>
          <w:szCs w:val="28"/>
        </w:rPr>
        <w:t>несоответствие представленных документов требованиям, установленным  законодательством Российской Федерации;</w:t>
      </w:r>
    </w:p>
    <w:p w:rsidR="001D4D01" w:rsidRPr="00BD6651" w:rsidRDefault="001D4D01" w:rsidP="001D4D01">
      <w:pPr>
        <w:ind w:right="-1" w:firstLine="708"/>
        <w:jc w:val="both"/>
        <w:rPr>
          <w:sz w:val="28"/>
          <w:szCs w:val="28"/>
        </w:rPr>
      </w:pPr>
      <w:r w:rsidRPr="00BD6651">
        <w:rPr>
          <w:sz w:val="28"/>
          <w:szCs w:val="28"/>
        </w:rPr>
        <w:t>выявление в представленных документах недостоверных сведений;</w:t>
      </w:r>
    </w:p>
    <w:p w:rsidR="001D4D01" w:rsidRPr="00BD6651" w:rsidRDefault="001D4D01" w:rsidP="001D4D01">
      <w:pPr>
        <w:ind w:firstLine="708"/>
        <w:jc w:val="both"/>
        <w:rPr>
          <w:sz w:val="28"/>
          <w:szCs w:val="28"/>
        </w:rPr>
      </w:pPr>
      <w:r w:rsidRPr="00BD6651">
        <w:rPr>
          <w:sz w:val="28"/>
          <w:szCs w:val="28"/>
        </w:rPr>
        <w:t>отсутствие допущенных опечаток и ошибок в выданных в результате предоставления муниципальной услуги документах.</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t xml:space="preserve">Основаниями для отказа в  предоставлении муниципальной услуги в электронной форме на </w:t>
      </w:r>
      <w:r w:rsidRPr="00BD6651">
        <w:rPr>
          <w:rStyle w:val="afe"/>
          <w:color w:val="auto"/>
          <w:sz w:val="28"/>
          <w:szCs w:val="28"/>
        </w:rPr>
        <w:t xml:space="preserve">Региональном портале </w:t>
      </w:r>
      <w:r w:rsidR="004D00DD">
        <w:rPr>
          <w:rFonts w:cs="Times New Roman"/>
          <w:sz w:val="28"/>
          <w:szCs w:val="28"/>
        </w:rPr>
        <w:t>для</w:t>
      </w:r>
      <w:r w:rsidRPr="00BD6651">
        <w:rPr>
          <w:rFonts w:cs="Times New Roman"/>
          <w:sz w:val="28"/>
          <w:szCs w:val="28"/>
        </w:rPr>
        <w:t xml:space="preserve"> </w:t>
      </w:r>
      <w:r w:rsidR="00DB6EB6">
        <w:rPr>
          <w:rFonts w:cs="Times New Roman"/>
          <w:sz w:val="28"/>
          <w:szCs w:val="28"/>
        </w:rPr>
        <w:t>в</w:t>
      </w:r>
      <w:r w:rsidRPr="00BD6651">
        <w:rPr>
          <w:rFonts w:cs="Times New Roman"/>
          <w:sz w:val="28"/>
          <w:szCs w:val="28"/>
        </w:rPr>
        <w:t>а</w:t>
      </w:r>
      <w:r w:rsidR="004D00DD">
        <w:rPr>
          <w:rFonts w:cs="Times New Roman"/>
          <w:sz w:val="28"/>
          <w:szCs w:val="28"/>
        </w:rPr>
        <w:t>рианта</w:t>
      </w:r>
      <w:r w:rsidRPr="00BD6651">
        <w:rPr>
          <w:rFonts w:cs="Times New Roman"/>
          <w:sz w:val="28"/>
          <w:szCs w:val="28"/>
        </w:rPr>
        <w:t xml:space="preserve"> </w:t>
      </w:r>
      <w:r w:rsidR="004D00DD">
        <w:rPr>
          <w:rFonts w:cs="Times New Roman"/>
          <w:sz w:val="28"/>
          <w:szCs w:val="28"/>
          <w:lang w:val="en-US"/>
        </w:rPr>
        <w:t>II</w:t>
      </w:r>
      <w:r w:rsidRPr="00BD6651">
        <w:rPr>
          <w:rFonts w:cs="Times New Roman"/>
          <w:sz w:val="28"/>
          <w:szCs w:val="28"/>
        </w:rPr>
        <w:t xml:space="preserve"> </w:t>
      </w:r>
      <w:r w:rsidR="004D00DD">
        <w:rPr>
          <w:rFonts w:cs="Times New Roman"/>
          <w:sz w:val="28"/>
          <w:szCs w:val="28"/>
        </w:rPr>
        <w:t>не</w:t>
      </w:r>
      <w:r w:rsidRPr="00BD6651">
        <w:rPr>
          <w:rFonts w:cs="Times New Roman"/>
          <w:sz w:val="28"/>
          <w:szCs w:val="28"/>
        </w:rPr>
        <w:t>соответствие документов и сведений, указанных в заявлении в электронной форме.</w:t>
      </w:r>
    </w:p>
    <w:p w:rsidR="001D4D01" w:rsidRPr="00BD6651" w:rsidRDefault="001D4D01" w:rsidP="001D4D01">
      <w:pPr>
        <w:widowControl w:val="0"/>
        <w:tabs>
          <w:tab w:val="left" w:pos="1260"/>
          <w:tab w:val="left" w:pos="1440"/>
        </w:tabs>
        <w:ind w:right="-1" w:firstLine="709"/>
        <w:jc w:val="both"/>
        <w:rPr>
          <w:sz w:val="28"/>
          <w:szCs w:val="28"/>
        </w:rPr>
      </w:pPr>
      <w:r w:rsidRPr="00BD6651">
        <w:rPr>
          <w:rFonts w:eastAsia="Calibri"/>
          <w:sz w:val="28"/>
          <w:szCs w:val="28"/>
        </w:rPr>
        <w:t xml:space="preserve">При наличии </w:t>
      </w:r>
      <w:r w:rsidR="004D00DD">
        <w:rPr>
          <w:rFonts w:eastAsia="Calibri"/>
          <w:sz w:val="28"/>
          <w:szCs w:val="28"/>
        </w:rPr>
        <w:t xml:space="preserve">хотя бы одного из </w:t>
      </w:r>
      <w:r w:rsidRPr="00BD6651">
        <w:rPr>
          <w:rFonts w:eastAsia="Calibri"/>
          <w:sz w:val="28"/>
          <w:szCs w:val="28"/>
        </w:rPr>
        <w:t>оснований для отказа в предоставлении муниципальной услуги</w:t>
      </w:r>
      <w:r w:rsidRPr="00BD6651">
        <w:rPr>
          <w:sz w:val="28"/>
          <w:szCs w:val="28"/>
        </w:rPr>
        <w:t xml:space="preserve"> </w:t>
      </w:r>
      <w:r w:rsidRPr="00BD6651">
        <w:rPr>
          <w:sz w:val="28"/>
          <w:szCs w:val="28"/>
          <w:lang w:eastAsia="ru-RU"/>
        </w:rPr>
        <w:t>должностное лицо</w:t>
      </w:r>
      <w:r w:rsidRPr="00BD6651">
        <w:rPr>
          <w:b/>
          <w:sz w:val="28"/>
          <w:szCs w:val="28"/>
        </w:rPr>
        <w:t xml:space="preserve">  </w:t>
      </w:r>
      <w:r w:rsidRPr="00BD6651">
        <w:rPr>
          <w:sz w:val="28"/>
          <w:szCs w:val="28"/>
        </w:rPr>
        <w:t xml:space="preserve">в течение 3 рабочих дней </w:t>
      </w:r>
      <w:r w:rsidRPr="00BD6651">
        <w:rPr>
          <w:rFonts w:eastAsia="Calibri"/>
          <w:sz w:val="28"/>
          <w:szCs w:val="28"/>
        </w:rPr>
        <w:t xml:space="preserve">подготавливает проект  мотивированного письменного отказа в виде письма администрации </w:t>
      </w:r>
      <w:r w:rsidR="0084722D">
        <w:rPr>
          <w:rFonts w:eastAsia="Calibri"/>
          <w:sz w:val="28"/>
          <w:szCs w:val="28"/>
        </w:rPr>
        <w:t>Дядьковского</w:t>
      </w:r>
      <w:r w:rsidRPr="00BD6651">
        <w:rPr>
          <w:rFonts w:eastAsia="Calibri"/>
          <w:sz w:val="28"/>
          <w:szCs w:val="28"/>
        </w:rPr>
        <w:t xml:space="preserve"> сельского поселения Кореновского района </w:t>
      </w:r>
      <w:r w:rsidRPr="00BD6651">
        <w:rPr>
          <w:sz w:val="28"/>
          <w:szCs w:val="28"/>
        </w:rPr>
        <w:t xml:space="preserve">и </w:t>
      </w:r>
      <w:r w:rsidRPr="00BD6651">
        <w:rPr>
          <w:sz w:val="28"/>
          <w:szCs w:val="28"/>
        </w:rPr>
        <w:lastRenderedPageBreak/>
        <w:t>направляет на согласование начальнику отдела</w:t>
      </w:r>
      <w:r w:rsidRPr="00BD6651">
        <w:rPr>
          <w:b/>
          <w:sz w:val="28"/>
          <w:szCs w:val="28"/>
        </w:rPr>
        <w:t xml:space="preserve">  </w:t>
      </w:r>
      <w:r w:rsidRPr="00BD6651">
        <w:rPr>
          <w:sz w:val="28"/>
          <w:szCs w:val="28"/>
        </w:rPr>
        <w:t>уполномоченного органа.</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t xml:space="preserve">Решение об отказе в предоставлении муниципальной услуги, оформляется в виде электронного </w:t>
      </w:r>
      <w:r w:rsidRPr="00BD6651">
        <w:rPr>
          <w:rFonts w:eastAsia="Calibri" w:cs="Times New Roman"/>
          <w:sz w:val="28"/>
          <w:szCs w:val="28"/>
        </w:rPr>
        <w:t xml:space="preserve">письма администрации </w:t>
      </w:r>
      <w:r w:rsidR="0084722D">
        <w:rPr>
          <w:rFonts w:eastAsia="Calibri" w:cs="Times New Roman"/>
          <w:sz w:val="28"/>
          <w:szCs w:val="28"/>
        </w:rPr>
        <w:t>Дядьковского</w:t>
      </w:r>
      <w:r w:rsidRPr="00BD6651">
        <w:rPr>
          <w:rFonts w:eastAsia="Calibri" w:cs="Times New Roman"/>
          <w:sz w:val="28"/>
          <w:szCs w:val="28"/>
        </w:rPr>
        <w:t xml:space="preserve"> сельского поселения Кореновского района  </w:t>
      </w:r>
      <w:r w:rsidRPr="00BD6651">
        <w:rPr>
          <w:rFonts w:cs="Times New Roman"/>
          <w:sz w:val="28"/>
          <w:szCs w:val="28"/>
        </w:rPr>
        <w:t xml:space="preserve">и направляется в </w:t>
      </w:r>
      <w:r w:rsidR="00874C3F">
        <w:rPr>
          <w:rFonts w:cs="Times New Roman"/>
          <w:sz w:val="28"/>
          <w:szCs w:val="28"/>
        </w:rPr>
        <w:t>«</w:t>
      </w:r>
      <w:r w:rsidRPr="00BD6651">
        <w:rPr>
          <w:rFonts w:cs="Times New Roman"/>
          <w:sz w:val="28"/>
          <w:szCs w:val="28"/>
        </w:rPr>
        <w:t>Личный кабинет</w:t>
      </w:r>
      <w:r w:rsidR="00874C3F">
        <w:rPr>
          <w:rFonts w:cs="Times New Roman"/>
          <w:sz w:val="28"/>
          <w:szCs w:val="28"/>
        </w:rPr>
        <w:t>»</w:t>
      </w:r>
      <w:r w:rsidRPr="00BD6651">
        <w:rPr>
          <w:rFonts w:cs="Times New Roman"/>
          <w:sz w:val="28"/>
          <w:szCs w:val="28"/>
        </w:rPr>
        <w:t xml:space="preserve"> заявителя РПГУ не позднее первого рабочего дня, следующего за днем подачи </w:t>
      </w:r>
      <w:r w:rsidR="00DB6EB6">
        <w:rPr>
          <w:rFonts w:cs="Times New Roman"/>
          <w:sz w:val="28"/>
          <w:szCs w:val="28"/>
        </w:rPr>
        <w:t>заявления</w:t>
      </w:r>
      <w:r w:rsidRPr="00BD6651">
        <w:rPr>
          <w:rFonts w:cs="Times New Roman"/>
          <w:sz w:val="28"/>
          <w:szCs w:val="28"/>
        </w:rPr>
        <w:t>.</w:t>
      </w:r>
    </w:p>
    <w:p w:rsidR="001D4D01" w:rsidRPr="00BD6651" w:rsidRDefault="001D4D01" w:rsidP="001D4D01">
      <w:pPr>
        <w:ind w:right="-1"/>
        <w:jc w:val="both"/>
        <w:rPr>
          <w:sz w:val="28"/>
          <w:szCs w:val="28"/>
        </w:rPr>
      </w:pPr>
      <w:r w:rsidRPr="00BD6651">
        <w:rPr>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1D4D01" w:rsidRPr="00BD6651" w:rsidRDefault="001D4D01" w:rsidP="001D4D01">
      <w:pPr>
        <w:ind w:right="-1" w:firstLine="708"/>
        <w:jc w:val="both"/>
        <w:rPr>
          <w:sz w:val="28"/>
          <w:szCs w:val="28"/>
        </w:rPr>
      </w:pPr>
      <w:r w:rsidRPr="00BD6651">
        <w:rPr>
          <w:bCs/>
          <w:sz w:val="28"/>
          <w:szCs w:val="28"/>
        </w:rPr>
        <w:t xml:space="preserve">В случае подтверждения наличия технических ошибок должностное лицо вносит исправления в ранее выданный документ </w:t>
      </w:r>
      <w:r w:rsidRPr="00BD6651">
        <w:rPr>
          <w:kern w:val="2"/>
          <w:sz w:val="28"/>
          <w:szCs w:val="28"/>
        </w:rPr>
        <w:t>и  обеспечивает его согласование и подписание в установленном в</w:t>
      </w:r>
      <w:r w:rsidRPr="00BD6651">
        <w:rPr>
          <w:rFonts w:eastAsia="Calibri"/>
          <w:kern w:val="2"/>
          <w:sz w:val="28"/>
          <w:szCs w:val="28"/>
        </w:rPr>
        <w:t xml:space="preserve"> уполномоченном органе </w:t>
      </w:r>
      <w:r w:rsidRPr="00BD6651">
        <w:rPr>
          <w:kern w:val="2"/>
          <w:sz w:val="28"/>
          <w:szCs w:val="28"/>
        </w:rPr>
        <w:t xml:space="preserve">порядке </w:t>
      </w:r>
      <w:r w:rsidRPr="00BD6651">
        <w:rPr>
          <w:sz w:val="28"/>
          <w:szCs w:val="28"/>
        </w:rPr>
        <w:t>или подписывает УКЭП  должностного лица отдела уполномоченного органа.</w:t>
      </w:r>
    </w:p>
    <w:p w:rsidR="001D4D01" w:rsidRPr="00BD6651" w:rsidRDefault="001D4D01" w:rsidP="001D4D01">
      <w:pPr>
        <w:ind w:right="-1" w:firstLine="709"/>
        <w:jc w:val="both"/>
        <w:rPr>
          <w:sz w:val="28"/>
          <w:szCs w:val="28"/>
        </w:rPr>
      </w:pPr>
      <w:r w:rsidRPr="00BD6651">
        <w:rPr>
          <w:sz w:val="28"/>
          <w:szCs w:val="28"/>
        </w:rPr>
        <w:t>Срок подготовки документа не должен превышать 3 рабочих дней с даты регистрации заявления.</w:t>
      </w:r>
    </w:p>
    <w:p w:rsidR="001D4D01" w:rsidRPr="00BD6651" w:rsidRDefault="001D4D01" w:rsidP="001D4D01">
      <w:pPr>
        <w:widowControl w:val="0"/>
        <w:tabs>
          <w:tab w:val="left" w:pos="1260"/>
          <w:tab w:val="left" w:pos="1440"/>
        </w:tabs>
        <w:ind w:firstLine="709"/>
        <w:jc w:val="both"/>
        <w:rPr>
          <w:sz w:val="28"/>
          <w:szCs w:val="28"/>
          <w:lang w:eastAsia="ru-RU"/>
        </w:rPr>
      </w:pPr>
      <w:r w:rsidRPr="00BD6651">
        <w:rPr>
          <w:sz w:val="28"/>
          <w:szCs w:val="28"/>
          <w:lang w:eastAsia="ru-RU"/>
        </w:rPr>
        <w:t xml:space="preserve">При предоставлении муниципальной услуги через </w:t>
      </w:r>
      <w:r w:rsidR="00874C3F">
        <w:rPr>
          <w:rFonts w:eastAsia="Calibri"/>
          <w:sz w:val="28"/>
          <w:szCs w:val="28"/>
        </w:rPr>
        <w:t>«</w:t>
      </w:r>
      <w:r w:rsidRPr="00BD6651">
        <w:rPr>
          <w:rFonts w:eastAsia="Calibri"/>
          <w:sz w:val="28"/>
          <w:szCs w:val="28"/>
        </w:rPr>
        <w:t>Личный кабинет</w:t>
      </w:r>
      <w:r w:rsidR="00874C3F">
        <w:rPr>
          <w:rFonts w:eastAsia="Calibri"/>
          <w:sz w:val="28"/>
          <w:szCs w:val="28"/>
        </w:rPr>
        <w:t>»</w:t>
      </w:r>
      <w:r w:rsidRPr="00BD6651">
        <w:rPr>
          <w:rFonts w:eastAsia="Calibri"/>
          <w:sz w:val="28"/>
          <w:szCs w:val="28"/>
        </w:rPr>
        <w:t xml:space="preserve"> заявителя</w:t>
      </w:r>
      <w:r w:rsidRPr="00BD6651">
        <w:rPr>
          <w:sz w:val="28"/>
          <w:szCs w:val="28"/>
          <w:lang w:eastAsia="ru-RU"/>
        </w:rPr>
        <w:t xml:space="preserve"> </w:t>
      </w:r>
      <w:r w:rsidRPr="00BD6651">
        <w:rPr>
          <w:sz w:val="28"/>
          <w:szCs w:val="28"/>
        </w:rPr>
        <w:t xml:space="preserve"> </w:t>
      </w:r>
      <w:r w:rsidRPr="00BD6651">
        <w:rPr>
          <w:sz w:val="28"/>
          <w:szCs w:val="28"/>
          <w:lang w:eastAsia="ru-RU"/>
        </w:rPr>
        <w:t xml:space="preserve">РПГУ должностное лицо направляет заявителю </w:t>
      </w:r>
      <w:r w:rsidRPr="00BD6651">
        <w:rPr>
          <w:sz w:val="28"/>
          <w:szCs w:val="28"/>
        </w:rPr>
        <w:t>результат предоставления муниципальной услуги</w:t>
      </w:r>
      <w:r w:rsidRPr="00BD6651">
        <w:rPr>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1D4D01" w:rsidRPr="00BD6651" w:rsidRDefault="001D4D01" w:rsidP="001D4D01">
      <w:pPr>
        <w:ind w:firstLine="708"/>
        <w:jc w:val="both"/>
        <w:rPr>
          <w:sz w:val="28"/>
          <w:szCs w:val="28"/>
        </w:rPr>
      </w:pPr>
      <w:r w:rsidRPr="00BD6651">
        <w:rPr>
          <w:sz w:val="28"/>
          <w:szCs w:val="28"/>
        </w:rPr>
        <w:t>Срок принятия решения об отказе в предоставлении муниципальной услуги,  составляет не более 1  рабочего дня со дня получения отдел</w:t>
      </w:r>
      <w:r w:rsidR="00DB6EB6">
        <w:rPr>
          <w:sz w:val="28"/>
          <w:szCs w:val="28"/>
        </w:rPr>
        <w:t>о</w:t>
      </w:r>
      <w:r w:rsidRPr="00BD6651">
        <w:rPr>
          <w:sz w:val="28"/>
          <w:szCs w:val="28"/>
        </w:rPr>
        <w:t xml:space="preserve">м заявления об исправлении </w:t>
      </w:r>
      <w:r w:rsidRPr="00BD6651">
        <w:rPr>
          <w:rStyle w:val="FontStyle44"/>
          <w:rFonts w:ascii="Times New Roman" w:hAnsi="Times New Roman" w:cs="Times New Roman"/>
          <w:sz w:val="28"/>
          <w:szCs w:val="28"/>
        </w:rPr>
        <w:t>технической ошибки</w:t>
      </w:r>
      <w:r w:rsidRPr="00BD6651">
        <w:rPr>
          <w:sz w:val="28"/>
          <w:szCs w:val="28"/>
        </w:rPr>
        <w:t xml:space="preserve"> и в полном объеме прилагаемых к нему документов, необходимых для принятия решения. </w:t>
      </w:r>
    </w:p>
    <w:p w:rsidR="001D4D01" w:rsidRPr="00BD6651" w:rsidRDefault="001D4D01" w:rsidP="001D4D01">
      <w:pPr>
        <w:ind w:firstLine="708"/>
        <w:jc w:val="both"/>
        <w:rPr>
          <w:sz w:val="28"/>
          <w:szCs w:val="28"/>
        </w:rPr>
      </w:pPr>
      <w:r w:rsidRPr="00BD6651">
        <w:rPr>
          <w:sz w:val="28"/>
          <w:szCs w:val="28"/>
        </w:rPr>
        <w:t>Срок принятия решения о предоставлении муниципальной услуги,  составляет не более 1 рабочего дня со дня получения отдел</w:t>
      </w:r>
      <w:r w:rsidR="00DB6EB6">
        <w:rPr>
          <w:sz w:val="28"/>
          <w:szCs w:val="28"/>
        </w:rPr>
        <w:t>о</w:t>
      </w:r>
      <w:r w:rsidRPr="00BD6651">
        <w:rPr>
          <w:sz w:val="28"/>
          <w:szCs w:val="28"/>
        </w:rPr>
        <w:t xml:space="preserve">м заявления об исправлении </w:t>
      </w:r>
      <w:r w:rsidRPr="00BD6651">
        <w:rPr>
          <w:rStyle w:val="FontStyle44"/>
          <w:rFonts w:ascii="Times New Roman" w:hAnsi="Times New Roman" w:cs="Times New Roman"/>
          <w:sz w:val="28"/>
          <w:szCs w:val="28"/>
        </w:rPr>
        <w:t>технической ошибки</w:t>
      </w:r>
      <w:r w:rsidRPr="00BD6651">
        <w:rPr>
          <w:sz w:val="28"/>
          <w:szCs w:val="28"/>
        </w:rPr>
        <w:t xml:space="preserve"> и в полном объеме прилагаемых к нему документов, необходимых для принятия решения. </w:t>
      </w:r>
    </w:p>
    <w:p w:rsidR="001D4D01" w:rsidRPr="00BD6651" w:rsidRDefault="001D4D01" w:rsidP="001D4D01">
      <w:pPr>
        <w:jc w:val="both"/>
        <w:rPr>
          <w:sz w:val="28"/>
          <w:szCs w:val="28"/>
        </w:rPr>
      </w:pPr>
    </w:p>
    <w:p w:rsidR="001D4D01" w:rsidRPr="00BD6651" w:rsidRDefault="001D4D01" w:rsidP="001D4D01">
      <w:pPr>
        <w:ind w:firstLine="709"/>
        <w:contextualSpacing/>
        <w:jc w:val="center"/>
        <w:rPr>
          <w:b/>
          <w:sz w:val="28"/>
          <w:szCs w:val="28"/>
        </w:rPr>
      </w:pPr>
      <w:r w:rsidRPr="00BD6651">
        <w:rPr>
          <w:b/>
          <w:sz w:val="28"/>
          <w:szCs w:val="28"/>
        </w:rPr>
        <w:t>3.3.2.4 Описание административной процедуры предоставления результата муниципальной услуги</w:t>
      </w:r>
    </w:p>
    <w:p w:rsidR="001D4D01" w:rsidRPr="00BD6651" w:rsidRDefault="001D4D01" w:rsidP="001D4D01">
      <w:pPr>
        <w:ind w:firstLine="709"/>
        <w:contextualSpacing/>
        <w:jc w:val="both"/>
        <w:rPr>
          <w:sz w:val="28"/>
          <w:szCs w:val="28"/>
        </w:rPr>
      </w:pPr>
    </w:p>
    <w:p w:rsidR="001D4D01" w:rsidRPr="00BD6651" w:rsidRDefault="001D4D01" w:rsidP="001D4D01">
      <w:pPr>
        <w:ind w:firstLine="708"/>
        <w:jc w:val="both"/>
        <w:rPr>
          <w:sz w:val="28"/>
          <w:szCs w:val="28"/>
        </w:rPr>
      </w:pPr>
      <w:r w:rsidRPr="00BD6651">
        <w:rPr>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1D4D01" w:rsidRPr="00BD6651" w:rsidRDefault="001D4D01" w:rsidP="001D4D01">
      <w:pPr>
        <w:ind w:firstLine="708"/>
        <w:jc w:val="both"/>
        <w:rPr>
          <w:sz w:val="28"/>
          <w:szCs w:val="28"/>
        </w:rPr>
      </w:pPr>
      <w:r w:rsidRPr="00BD6651">
        <w:rPr>
          <w:sz w:val="28"/>
          <w:szCs w:val="28"/>
        </w:rPr>
        <w:t>1) путем личного обращения в уполномоченный орган на бумажном носителе;</w:t>
      </w:r>
    </w:p>
    <w:p w:rsidR="001D4D01" w:rsidRPr="00BD6651" w:rsidRDefault="001D4D01" w:rsidP="001D4D01">
      <w:pPr>
        <w:ind w:firstLine="708"/>
        <w:jc w:val="both"/>
        <w:rPr>
          <w:sz w:val="28"/>
          <w:szCs w:val="28"/>
        </w:rPr>
      </w:pPr>
      <w:r w:rsidRPr="00BD6651">
        <w:rPr>
          <w:sz w:val="28"/>
          <w:szCs w:val="28"/>
        </w:rPr>
        <w:t>2) путем направления почтового отправления на бумажном носителе;</w:t>
      </w:r>
    </w:p>
    <w:p w:rsidR="001D4D01" w:rsidRPr="00BD6651" w:rsidRDefault="001D4D01" w:rsidP="001D4D01">
      <w:pPr>
        <w:ind w:firstLine="708"/>
        <w:jc w:val="both"/>
        <w:rPr>
          <w:sz w:val="28"/>
          <w:szCs w:val="28"/>
        </w:rPr>
      </w:pPr>
      <w:r w:rsidRPr="00BD6651">
        <w:rPr>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1D4D01" w:rsidRPr="00BD6651" w:rsidRDefault="001D4D01" w:rsidP="001D4D01">
      <w:pPr>
        <w:widowControl w:val="0"/>
        <w:ind w:right="-1" w:firstLine="708"/>
        <w:jc w:val="both"/>
        <w:rPr>
          <w:sz w:val="28"/>
          <w:szCs w:val="28"/>
        </w:rPr>
      </w:pPr>
      <w:r w:rsidRPr="00BD6651">
        <w:rPr>
          <w:sz w:val="28"/>
          <w:szCs w:val="28"/>
        </w:rPr>
        <w:t xml:space="preserve">3) в </w:t>
      </w:r>
      <w:r w:rsidR="00874C3F">
        <w:rPr>
          <w:sz w:val="28"/>
          <w:szCs w:val="28"/>
        </w:rPr>
        <w:t>«</w:t>
      </w:r>
      <w:r w:rsidRPr="00BD6651">
        <w:rPr>
          <w:sz w:val="28"/>
          <w:szCs w:val="28"/>
        </w:rPr>
        <w:t>Личном кабинете</w:t>
      </w:r>
      <w:r w:rsidR="00874C3F">
        <w:rPr>
          <w:sz w:val="28"/>
          <w:szCs w:val="28"/>
        </w:rPr>
        <w:t>»</w:t>
      </w:r>
      <w:r w:rsidRPr="00BD6651">
        <w:rPr>
          <w:sz w:val="28"/>
          <w:szCs w:val="28"/>
        </w:rPr>
        <w:t xml:space="preserve"> заявителя РПГУ в форме электронного документа;</w:t>
      </w:r>
    </w:p>
    <w:p w:rsidR="001D4D01" w:rsidRPr="00BD6651" w:rsidRDefault="001D4D01" w:rsidP="001D4D01">
      <w:pPr>
        <w:ind w:firstLine="708"/>
        <w:jc w:val="both"/>
        <w:rPr>
          <w:sz w:val="28"/>
          <w:szCs w:val="28"/>
        </w:rPr>
      </w:pPr>
      <w:r w:rsidRPr="00BD6651">
        <w:rPr>
          <w:sz w:val="28"/>
          <w:szCs w:val="28"/>
        </w:rPr>
        <w:t>4) путем направления на адрес e-mail электронной почты заявителя документа в электронной форме.</w:t>
      </w:r>
    </w:p>
    <w:p w:rsidR="009679B5" w:rsidRPr="00BD6651" w:rsidRDefault="001D4D01" w:rsidP="001D4D01">
      <w:pPr>
        <w:ind w:right="-1" w:firstLine="708"/>
        <w:jc w:val="both"/>
        <w:rPr>
          <w:sz w:val="28"/>
          <w:szCs w:val="28"/>
        </w:rPr>
      </w:pPr>
      <w:r w:rsidRPr="00BD6651">
        <w:rPr>
          <w:sz w:val="28"/>
          <w:szCs w:val="28"/>
          <w:shd w:val="clear" w:color="auto" w:fill="FFFFFF"/>
        </w:rPr>
        <w:lastRenderedPageBreak/>
        <w:t xml:space="preserve">Документ с исправленными техническими ошибками или письменный отказ в исправлении технической ошибки </w:t>
      </w:r>
      <w:r w:rsidRPr="00BD6651">
        <w:rPr>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9679B5" w:rsidRPr="00BD6651" w:rsidRDefault="009679B5" w:rsidP="009679B5">
      <w:pPr>
        <w:ind w:firstLine="708"/>
        <w:jc w:val="both"/>
        <w:rPr>
          <w:sz w:val="28"/>
          <w:szCs w:val="28"/>
        </w:rPr>
      </w:pPr>
      <w:r w:rsidRPr="00BD6651">
        <w:rPr>
          <w:sz w:val="28"/>
          <w:szCs w:val="28"/>
          <w:shd w:val="clear" w:color="auto" w:fill="FFFFFF"/>
        </w:rPr>
        <w:t xml:space="preserve">По желанию заявитель  может получить результат </w:t>
      </w:r>
      <w:r w:rsidRPr="00BD6651">
        <w:rPr>
          <w:sz w:val="28"/>
          <w:szCs w:val="28"/>
        </w:rPr>
        <w:t>предоставления муниципальной услуги  непосредственно</w:t>
      </w:r>
      <w:r w:rsidRPr="00BD6651">
        <w:rPr>
          <w:sz w:val="28"/>
          <w:szCs w:val="28"/>
          <w:shd w:val="clear" w:color="auto" w:fill="FFFFFF"/>
        </w:rPr>
        <w:t xml:space="preserve"> в уполномоченном органе, вне зависимости от способа обращения за предоставлением услуги. </w:t>
      </w:r>
      <w:r w:rsidRPr="00BD6651">
        <w:rPr>
          <w:sz w:val="28"/>
          <w:szCs w:val="28"/>
        </w:rPr>
        <w:t xml:space="preserve"> При этом должностное лицо уполномоченного органа</w:t>
      </w:r>
      <w:r w:rsidRPr="00BD6651">
        <w:rPr>
          <w:sz w:val="28"/>
          <w:szCs w:val="28"/>
          <w:shd w:val="clear" w:color="auto" w:fill="FFFFFF"/>
        </w:rPr>
        <w:t xml:space="preserve"> осуществляет выдачу документов </w:t>
      </w:r>
      <w:r w:rsidRPr="00BD6651">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BD6651">
        <w:rPr>
          <w:sz w:val="28"/>
          <w:szCs w:val="28"/>
          <w:shd w:val="clear" w:color="auto" w:fill="FFFFFF"/>
        </w:rPr>
        <w:t xml:space="preserve">результата </w:t>
      </w:r>
      <w:r w:rsidRPr="00BD6651">
        <w:rPr>
          <w:sz w:val="28"/>
          <w:szCs w:val="28"/>
        </w:rPr>
        <w:t xml:space="preserve">предоставления муниципальной услуги </w:t>
      </w:r>
      <w:r w:rsidRPr="00BD6651">
        <w:rPr>
          <w:sz w:val="28"/>
          <w:szCs w:val="28"/>
          <w:shd w:val="clear" w:color="auto" w:fill="FFFFFF"/>
        </w:rPr>
        <w:t>через уполномоченный орган</w:t>
      </w:r>
      <w:r w:rsidRPr="00BD6651">
        <w:rPr>
          <w:sz w:val="28"/>
          <w:szCs w:val="28"/>
        </w:rPr>
        <w:t xml:space="preserve"> в МФЦ, в </w:t>
      </w:r>
      <w:r w:rsidR="00874C3F">
        <w:rPr>
          <w:sz w:val="28"/>
          <w:szCs w:val="28"/>
        </w:rPr>
        <w:t>«</w:t>
      </w:r>
      <w:r w:rsidRPr="00BD6651">
        <w:rPr>
          <w:sz w:val="28"/>
          <w:szCs w:val="28"/>
        </w:rPr>
        <w:t>Личный кабинет</w:t>
      </w:r>
      <w:r w:rsidR="00874C3F">
        <w:rPr>
          <w:sz w:val="28"/>
          <w:szCs w:val="28"/>
        </w:rPr>
        <w:t>»</w:t>
      </w:r>
      <w:r w:rsidRPr="00BD6651">
        <w:rPr>
          <w:sz w:val="28"/>
          <w:szCs w:val="28"/>
        </w:rPr>
        <w:t xml:space="preserve"> заявителя РПГУ или  на адрес  e-mail электронной почты заявителя.</w:t>
      </w:r>
    </w:p>
    <w:p w:rsidR="001D4D01" w:rsidRPr="00BD6651" w:rsidRDefault="009679B5" w:rsidP="009679B5">
      <w:pPr>
        <w:ind w:firstLine="709"/>
        <w:contextualSpacing/>
        <w:jc w:val="both"/>
        <w:rPr>
          <w:sz w:val="28"/>
          <w:szCs w:val="28"/>
        </w:rPr>
      </w:pPr>
      <w:r w:rsidRPr="00BD6651">
        <w:rPr>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874C3F">
        <w:rPr>
          <w:sz w:val="28"/>
          <w:szCs w:val="28"/>
        </w:rPr>
        <w:t>«</w:t>
      </w:r>
      <w:r w:rsidRPr="00BD6651">
        <w:rPr>
          <w:sz w:val="28"/>
          <w:szCs w:val="28"/>
        </w:rPr>
        <w:t>Почта России</w:t>
      </w:r>
      <w:r w:rsidR="00874C3F">
        <w:rPr>
          <w:sz w:val="28"/>
          <w:szCs w:val="28"/>
        </w:rPr>
        <w:t>»</w:t>
      </w:r>
      <w:r w:rsidRPr="00BD6651">
        <w:rPr>
          <w:sz w:val="28"/>
          <w:szCs w:val="28"/>
        </w:rPr>
        <w:t xml:space="preserve"> -  срок выдачи результата увеличивается на 4 рабочих дня.</w:t>
      </w:r>
    </w:p>
    <w:p w:rsidR="001D4D01" w:rsidRPr="00BD6651" w:rsidRDefault="001D4D01" w:rsidP="001D4D01">
      <w:pPr>
        <w:ind w:firstLine="708"/>
        <w:jc w:val="both"/>
        <w:rPr>
          <w:sz w:val="28"/>
          <w:szCs w:val="28"/>
        </w:rPr>
      </w:pPr>
      <w:r w:rsidRPr="00BD6651">
        <w:rPr>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1D4D01" w:rsidRPr="00BD6651" w:rsidRDefault="001D4D01" w:rsidP="001D4D01">
      <w:pPr>
        <w:ind w:firstLine="708"/>
        <w:jc w:val="both"/>
        <w:rPr>
          <w:sz w:val="28"/>
          <w:szCs w:val="28"/>
        </w:rPr>
      </w:pPr>
    </w:p>
    <w:p w:rsidR="001D4D01" w:rsidRPr="00BD6651" w:rsidRDefault="001D4D01" w:rsidP="001D4D01">
      <w:pPr>
        <w:ind w:firstLine="709"/>
        <w:contextualSpacing/>
        <w:jc w:val="center"/>
        <w:rPr>
          <w:b/>
          <w:sz w:val="28"/>
          <w:szCs w:val="28"/>
        </w:rPr>
      </w:pPr>
      <w:r w:rsidRPr="00BD6651">
        <w:rPr>
          <w:b/>
          <w:sz w:val="28"/>
          <w:szCs w:val="28"/>
        </w:rPr>
        <w:t xml:space="preserve">3.3.3 Описание процедур варианта </w:t>
      </w:r>
      <w:r w:rsidRPr="00BD6651">
        <w:rPr>
          <w:b/>
          <w:sz w:val="28"/>
          <w:szCs w:val="28"/>
          <w:lang w:val="en-US"/>
        </w:rPr>
        <w:t>III</w:t>
      </w:r>
      <w:r w:rsidRPr="00BD6651">
        <w:rPr>
          <w:b/>
          <w:sz w:val="28"/>
          <w:szCs w:val="28"/>
        </w:rPr>
        <w:t xml:space="preserve"> предоставления </w:t>
      </w:r>
    </w:p>
    <w:p w:rsidR="001D4D01" w:rsidRPr="00BD6651" w:rsidRDefault="001D4D01" w:rsidP="001D4D01">
      <w:pPr>
        <w:ind w:firstLine="709"/>
        <w:contextualSpacing/>
        <w:jc w:val="center"/>
        <w:rPr>
          <w:b/>
          <w:sz w:val="28"/>
          <w:szCs w:val="28"/>
        </w:rPr>
      </w:pPr>
      <w:r w:rsidRPr="00BD6651">
        <w:rPr>
          <w:b/>
          <w:sz w:val="28"/>
          <w:szCs w:val="28"/>
        </w:rPr>
        <w:t>муниципальной услуги</w:t>
      </w:r>
    </w:p>
    <w:p w:rsidR="001D4D01" w:rsidRPr="00BD6651" w:rsidRDefault="001D4D01" w:rsidP="001D4D01">
      <w:pPr>
        <w:jc w:val="both"/>
        <w:rPr>
          <w:sz w:val="28"/>
          <w:szCs w:val="28"/>
        </w:rPr>
      </w:pPr>
    </w:p>
    <w:p w:rsidR="001D4D01" w:rsidRPr="00BD6651" w:rsidRDefault="001D4D01" w:rsidP="001D4D01">
      <w:pPr>
        <w:ind w:right="-143" w:firstLine="709"/>
        <w:contextualSpacing/>
        <w:jc w:val="center"/>
        <w:rPr>
          <w:b/>
          <w:sz w:val="28"/>
          <w:szCs w:val="28"/>
        </w:rPr>
      </w:pPr>
      <w:r w:rsidRPr="00BD6651">
        <w:rPr>
          <w:b/>
          <w:sz w:val="28"/>
          <w:szCs w:val="28"/>
        </w:rPr>
        <w:t>3.3.3.1  Прием  заявления о выдаче (отказе в выдаче) дубликата документа, выданного по результатам предоставления муниципальной услуги</w:t>
      </w:r>
    </w:p>
    <w:p w:rsidR="001D4D01" w:rsidRPr="00BD6651" w:rsidRDefault="001D4D01" w:rsidP="001D4D01">
      <w:pPr>
        <w:ind w:right="-143" w:firstLine="709"/>
        <w:contextualSpacing/>
        <w:jc w:val="center"/>
        <w:rPr>
          <w:b/>
          <w:sz w:val="28"/>
          <w:szCs w:val="28"/>
        </w:rPr>
      </w:pPr>
    </w:p>
    <w:p w:rsidR="001D4D01" w:rsidRPr="00BD6651" w:rsidRDefault="001D4D01" w:rsidP="001D4D01">
      <w:pPr>
        <w:ind w:right="-1" w:firstLine="708"/>
        <w:jc w:val="both"/>
        <w:rPr>
          <w:sz w:val="28"/>
          <w:szCs w:val="28"/>
        </w:rPr>
      </w:pPr>
      <w:r w:rsidRPr="00BD6651">
        <w:rPr>
          <w:sz w:val="28"/>
          <w:szCs w:val="28"/>
        </w:rPr>
        <w:t xml:space="preserve">Для получения муниципальной услуги  варианта </w:t>
      </w:r>
      <w:r w:rsidRPr="00BD6651">
        <w:rPr>
          <w:sz w:val="28"/>
          <w:szCs w:val="28"/>
          <w:lang w:val="en-US"/>
        </w:rPr>
        <w:t>III</w:t>
      </w:r>
      <w:r w:rsidRPr="00BD6651">
        <w:rPr>
          <w:sz w:val="28"/>
          <w:szCs w:val="28"/>
        </w:rPr>
        <w:t xml:space="preserve">  заявитель (его представитель)  представляет следующие документы:</w:t>
      </w:r>
    </w:p>
    <w:p w:rsidR="001D4D01" w:rsidRPr="00BD6651" w:rsidRDefault="001D4D01" w:rsidP="00DB6EB6">
      <w:pPr>
        <w:ind w:right="-143" w:firstLine="709"/>
        <w:contextualSpacing/>
        <w:jc w:val="both"/>
        <w:rPr>
          <w:sz w:val="28"/>
          <w:szCs w:val="28"/>
        </w:rPr>
      </w:pPr>
      <w:r w:rsidRPr="00BD6651">
        <w:rPr>
          <w:sz w:val="28"/>
          <w:szCs w:val="28"/>
        </w:rPr>
        <w:t xml:space="preserve">заявление о выдаче дубликата документа, выданного по результатам предоставления муниципальной услуги      по рекомендуемой форме согласно приложению № 6 к </w:t>
      </w:r>
      <w:r w:rsidRPr="00BD6651">
        <w:rPr>
          <w:rStyle w:val="FontStyle58"/>
          <w:sz w:val="28"/>
          <w:szCs w:val="28"/>
        </w:rPr>
        <w:t>административному</w:t>
      </w:r>
      <w:r w:rsidRPr="00BD6651">
        <w:rPr>
          <w:sz w:val="28"/>
          <w:szCs w:val="28"/>
        </w:rPr>
        <w:t xml:space="preserve"> регламенту, образец</w:t>
      </w:r>
      <w:r w:rsidR="00DB6EB6">
        <w:rPr>
          <w:sz w:val="28"/>
          <w:szCs w:val="28"/>
        </w:rPr>
        <w:t xml:space="preserve"> </w:t>
      </w:r>
      <w:r w:rsidRPr="00BD6651">
        <w:rPr>
          <w:sz w:val="28"/>
          <w:szCs w:val="28"/>
        </w:rPr>
        <w:t xml:space="preserve">заполнения заявления представлен в приложении № 7 к </w:t>
      </w:r>
      <w:r w:rsidRPr="00BD6651">
        <w:rPr>
          <w:rStyle w:val="FontStyle58"/>
          <w:sz w:val="28"/>
          <w:szCs w:val="28"/>
        </w:rPr>
        <w:t>административному</w:t>
      </w:r>
      <w:r w:rsidRPr="00BD6651">
        <w:rPr>
          <w:sz w:val="28"/>
          <w:szCs w:val="28"/>
        </w:rPr>
        <w:t xml:space="preserve">  регламенту (далее – заявление о выдаче дубликата), к которому прилагаются: </w:t>
      </w:r>
    </w:p>
    <w:p w:rsidR="001D4D01" w:rsidRPr="00BD6651" w:rsidRDefault="001D4D01" w:rsidP="001D4D01">
      <w:pPr>
        <w:pStyle w:val="Standard"/>
        <w:tabs>
          <w:tab w:val="right" w:pos="9639"/>
        </w:tabs>
        <w:ind w:right="-1"/>
        <w:jc w:val="both"/>
        <w:rPr>
          <w:rFonts w:cs="Times New Roman"/>
          <w:sz w:val="28"/>
          <w:szCs w:val="28"/>
        </w:rPr>
      </w:pPr>
      <w:r w:rsidRPr="00BD6651">
        <w:rPr>
          <w:rFonts w:cs="Times New Roman"/>
          <w:sz w:val="28"/>
          <w:szCs w:val="28"/>
        </w:rPr>
        <w:lastRenderedPageBreak/>
        <w:t>документ, удостоверяющий личность заявителя (заявителей) или личность представителя;</w:t>
      </w:r>
    </w:p>
    <w:p w:rsidR="001D4D01" w:rsidRPr="00BD6651" w:rsidRDefault="001D4D01" w:rsidP="001D4D01">
      <w:pPr>
        <w:ind w:firstLine="708"/>
        <w:jc w:val="both"/>
        <w:rPr>
          <w:sz w:val="28"/>
          <w:szCs w:val="28"/>
        </w:rPr>
      </w:pPr>
      <w:r w:rsidRPr="00BD6651">
        <w:rPr>
          <w:rStyle w:val="d6e2e5f2eee2eee5e2fbe4e5ebe5ede8e5e4ebffd2e5eaf1f2"/>
          <w:sz w:val="28"/>
          <w:szCs w:val="28"/>
        </w:rPr>
        <w:t>документы, подтверждающие полномочия представителя (оригинал документа).</w:t>
      </w:r>
    </w:p>
    <w:p w:rsidR="001D4D01" w:rsidRPr="00BD6651" w:rsidRDefault="001D4D01" w:rsidP="001D4D01">
      <w:pPr>
        <w:ind w:firstLine="708"/>
        <w:jc w:val="both"/>
        <w:rPr>
          <w:rStyle w:val="d6e2e5f2eee2eee5e2fbe4e5ebe5ede8e5e4ebffd2e5eaf1f2"/>
          <w:sz w:val="28"/>
          <w:szCs w:val="28"/>
        </w:rPr>
      </w:pPr>
      <w:r w:rsidRPr="00BD6651">
        <w:rPr>
          <w:rStyle w:val="d6e2e5f2eee2eee5e2fbe4e5ebe5ede8e5e4ebffd2e5eaf1f2"/>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1D4D01" w:rsidRPr="00BD6651" w:rsidRDefault="001D4D01" w:rsidP="001D4D01">
      <w:pPr>
        <w:ind w:right="-1" w:firstLine="708"/>
        <w:jc w:val="both"/>
        <w:rPr>
          <w:sz w:val="28"/>
          <w:szCs w:val="28"/>
        </w:rPr>
      </w:pPr>
      <w:r w:rsidRPr="00BD6651">
        <w:rPr>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1D4D01" w:rsidRPr="00BD6651" w:rsidRDefault="001D4D01" w:rsidP="001D4D01">
      <w:pPr>
        <w:ind w:firstLine="709"/>
        <w:jc w:val="both"/>
        <w:rPr>
          <w:sz w:val="28"/>
          <w:szCs w:val="28"/>
          <w:lang w:eastAsia="ru-RU"/>
        </w:rPr>
      </w:pPr>
      <w:r w:rsidRPr="00BD6651">
        <w:rPr>
          <w:sz w:val="28"/>
          <w:szCs w:val="28"/>
          <w:lang w:eastAsia="ru-RU"/>
        </w:rPr>
        <w:t>Заявление на получение муниципальной услуги с комплектом документов принимается:</w:t>
      </w:r>
    </w:p>
    <w:p w:rsidR="001D4D01" w:rsidRPr="00BD6651" w:rsidRDefault="001D4D01" w:rsidP="001D4D01">
      <w:pPr>
        <w:ind w:firstLine="709"/>
        <w:jc w:val="both"/>
        <w:rPr>
          <w:sz w:val="28"/>
          <w:szCs w:val="28"/>
          <w:lang w:eastAsia="ru-RU"/>
        </w:rPr>
      </w:pPr>
      <w:r w:rsidRPr="00BD6651">
        <w:rPr>
          <w:sz w:val="28"/>
          <w:szCs w:val="28"/>
          <w:lang w:eastAsia="ru-RU"/>
        </w:rPr>
        <w:t xml:space="preserve">1) при личной явке </w:t>
      </w:r>
      <w:r w:rsidRPr="00BD6651">
        <w:rPr>
          <w:sz w:val="28"/>
          <w:szCs w:val="28"/>
        </w:rPr>
        <w:t>или через представителя заявителя</w:t>
      </w:r>
      <w:r w:rsidRPr="00BD6651">
        <w:rPr>
          <w:sz w:val="28"/>
          <w:szCs w:val="28"/>
          <w:lang w:eastAsia="ru-RU"/>
        </w:rPr>
        <w:t>:</w:t>
      </w:r>
    </w:p>
    <w:p w:rsidR="001D4D01" w:rsidRPr="00BD6651" w:rsidRDefault="001D4D01" w:rsidP="001D4D01">
      <w:pPr>
        <w:ind w:right="-1" w:firstLine="709"/>
        <w:rPr>
          <w:sz w:val="28"/>
          <w:szCs w:val="28"/>
        </w:rPr>
      </w:pPr>
      <w:r w:rsidRPr="00BD6651">
        <w:rPr>
          <w:rStyle w:val="ad"/>
          <w:color w:val="auto"/>
          <w:sz w:val="28"/>
          <w:szCs w:val="28"/>
        </w:rPr>
        <w:t xml:space="preserve">в </w:t>
      </w:r>
      <w:r w:rsidRPr="00BD6651">
        <w:rPr>
          <w:sz w:val="28"/>
          <w:szCs w:val="28"/>
        </w:rPr>
        <w:t>уполномоченном органе или  в отделе уполномоченного органа;</w:t>
      </w:r>
    </w:p>
    <w:p w:rsidR="001D4D01" w:rsidRPr="00BD6651" w:rsidRDefault="001D4D01" w:rsidP="001D4D01">
      <w:pPr>
        <w:ind w:right="-1" w:firstLine="709"/>
        <w:rPr>
          <w:sz w:val="28"/>
          <w:szCs w:val="28"/>
        </w:rPr>
      </w:pPr>
      <w:r w:rsidRPr="00BD6651">
        <w:rPr>
          <w:rStyle w:val="ad"/>
          <w:color w:val="auto"/>
          <w:sz w:val="28"/>
          <w:szCs w:val="28"/>
        </w:rPr>
        <w:t xml:space="preserve">в </w:t>
      </w:r>
      <w:r w:rsidRPr="00BD6651">
        <w:rPr>
          <w:sz w:val="28"/>
          <w:szCs w:val="28"/>
        </w:rPr>
        <w:t xml:space="preserve">уполномоченном органе  </w:t>
      </w:r>
      <w:r w:rsidRPr="00BD6651">
        <w:rPr>
          <w:sz w:val="28"/>
          <w:szCs w:val="28"/>
          <w:shd w:val="clear" w:color="auto" w:fill="FFFFFF"/>
        </w:rPr>
        <w:t>во время личного приема граждан;</w:t>
      </w:r>
    </w:p>
    <w:p w:rsidR="001D4D01" w:rsidRPr="00BD6651" w:rsidRDefault="001D4D01" w:rsidP="001D4D01">
      <w:pPr>
        <w:ind w:right="-1" w:firstLine="709"/>
        <w:rPr>
          <w:rStyle w:val="ad"/>
          <w:b/>
          <w:color w:val="auto"/>
          <w:sz w:val="28"/>
          <w:szCs w:val="28"/>
        </w:rPr>
      </w:pPr>
      <w:r w:rsidRPr="00BD6651">
        <w:rPr>
          <w:sz w:val="28"/>
          <w:szCs w:val="28"/>
          <w:lang w:eastAsia="ru-RU"/>
        </w:rPr>
        <w:t xml:space="preserve">в филиалах, отделах, удаленных рабочих местах МФЦ,  в том числе </w:t>
      </w:r>
      <w:r w:rsidRPr="00BD6651">
        <w:rPr>
          <w:sz w:val="28"/>
          <w:szCs w:val="28"/>
        </w:rPr>
        <w:t>по экстерриториальному принципу.</w:t>
      </w:r>
    </w:p>
    <w:p w:rsidR="001D4D01" w:rsidRPr="00BD6651" w:rsidRDefault="001D4D01" w:rsidP="001D4D01">
      <w:pPr>
        <w:ind w:firstLine="709"/>
        <w:jc w:val="both"/>
        <w:rPr>
          <w:sz w:val="28"/>
          <w:szCs w:val="28"/>
          <w:lang w:eastAsia="ru-RU"/>
        </w:rPr>
      </w:pPr>
      <w:r w:rsidRPr="00BD6651">
        <w:rPr>
          <w:sz w:val="28"/>
          <w:szCs w:val="28"/>
          <w:lang w:eastAsia="ru-RU"/>
        </w:rPr>
        <w:t>2) без личной явки:</w:t>
      </w:r>
    </w:p>
    <w:p w:rsidR="001D4D01" w:rsidRPr="00DB6EB6" w:rsidRDefault="001D4D01" w:rsidP="001D4D01">
      <w:pPr>
        <w:ind w:firstLine="709"/>
        <w:jc w:val="both"/>
        <w:rPr>
          <w:sz w:val="28"/>
          <w:szCs w:val="28"/>
          <w:lang w:eastAsia="ru-RU"/>
        </w:rPr>
      </w:pPr>
      <w:r w:rsidRPr="00DB6EB6">
        <w:rPr>
          <w:sz w:val="28"/>
          <w:szCs w:val="28"/>
        </w:rPr>
        <w:t>посредством почтовой связи на бумажном носителе;</w:t>
      </w:r>
    </w:p>
    <w:p w:rsidR="00C533EE" w:rsidRPr="00DB6EB6" w:rsidRDefault="001D4D01" w:rsidP="00DB6EB6">
      <w:pPr>
        <w:ind w:right="-1" w:firstLine="708"/>
        <w:jc w:val="both"/>
        <w:rPr>
          <w:sz w:val="28"/>
          <w:szCs w:val="28"/>
        </w:rPr>
      </w:pPr>
      <w:r w:rsidRPr="00DB6EB6">
        <w:rPr>
          <w:sz w:val="28"/>
          <w:szCs w:val="28"/>
          <w:lang w:eastAsia="ru-RU"/>
        </w:rPr>
        <w:t xml:space="preserve">в электронной форме </w:t>
      </w:r>
      <w:r w:rsidRPr="00DB6EB6">
        <w:rPr>
          <w:sz w:val="28"/>
          <w:szCs w:val="28"/>
        </w:rPr>
        <w:t xml:space="preserve">на официальном сайте </w:t>
      </w:r>
      <w:hyperlink w:history="1">
        <w:r w:rsidR="00DB6EB6" w:rsidRPr="00DB6EB6">
          <w:rPr>
            <w:rStyle w:val="a8"/>
            <w:color w:val="auto"/>
            <w:sz w:val="28"/>
            <w:szCs w:val="28"/>
            <w:u w:val="none"/>
            <w:lang w:eastAsia="ru-RU"/>
          </w:rPr>
          <w:t>http://</w:t>
        </w:r>
        <w:r w:rsidR="00DB6EB6" w:rsidRPr="00DB6EB6">
          <w:rPr>
            <w:rStyle w:val="a8"/>
            <w:rFonts w:eastAsia="DejaVu Sans"/>
            <w:color w:val="auto"/>
            <w:kern w:val="3"/>
            <w:sz w:val="28"/>
            <w:szCs w:val="28"/>
            <w:u w:val="none"/>
            <w:lang w:eastAsia="zh-CN" w:bidi="hi-IN"/>
          </w:rPr>
          <w:t xml:space="preserve"> www.dyadkovskaya.ru</w:t>
        </w:r>
      </w:hyperlink>
      <w:r w:rsidR="00C533EE" w:rsidRPr="00DB6EB6">
        <w:rPr>
          <w:sz w:val="28"/>
          <w:szCs w:val="28"/>
        </w:rPr>
        <w:t>;</w:t>
      </w:r>
    </w:p>
    <w:p w:rsidR="001D4D01" w:rsidRPr="00BD6651" w:rsidRDefault="001D4D01" w:rsidP="00C533EE">
      <w:pPr>
        <w:ind w:right="-1" w:firstLine="708"/>
        <w:jc w:val="both"/>
        <w:rPr>
          <w:sz w:val="28"/>
          <w:szCs w:val="28"/>
        </w:rPr>
      </w:pPr>
      <w:r w:rsidRPr="00BD6651">
        <w:rPr>
          <w:sz w:val="28"/>
          <w:szCs w:val="28"/>
          <w:lang w:eastAsia="ru-RU"/>
        </w:rPr>
        <w:t xml:space="preserve">в электронной форме через </w:t>
      </w:r>
      <w:r w:rsidR="00874C3F">
        <w:rPr>
          <w:sz w:val="28"/>
          <w:szCs w:val="28"/>
          <w:lang w:eastAsia="ru-RU"/>
        </w:rPr>
        <w:t>«</w:t>
      </w:r>
      <w:r w:rsidRPr="00BD6651">
        <w:rPr>
          <w:sz w:val="28"/>
          <w:szCs w:val="28"/>
          <w:lang w:eastAsia="ru-RU"/>
        </w:rPr>
        <w:t>Личный кабинет</w:t>
      </w:r>
      <w:r w:rsidR="00874C3F">
        <w:rPr>
          <w:sz w:val="28"/>
          <w:szCs w:val="28"/>
          <w:lang w:eastAsia="ru-RU"/>
        </w:rPr>
        <w:t>»</w:t>
      </w:r>
      <w:r w:rsidRPr="00BD6651">
        <w:rPr>
          <w:sz w:val="28"/>
          <w:szCs w:val="28"/>
          <w:lang w:eastAsia="ru-RU"/>
        </w:rPr>
        <w:t xml:space="preserve"> заявителя РПГУ</w:t>
      </w:r>
      <w:r w:rsidRPr="00BD6651">
        <w:rPr>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w:t>
      </w:r>
      <w:r w:rsidR="00874C3F">
        <w:rPr>
          <w:sz w:val="28"/>
          <w:szCs w:val="28"/>
        </w:rPr>
        <w:t>«</w:t>
      </w:r>
      <w:r w:rsidRPr="00BD6651">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874C3F">
        <w:rPr>
          <w:sz w:val="28"/>
          <w:szCs w:val="28"/>
        </w:rPr>
        <w:t>»</w:t>
      </w:r>
      <w:r w:rsidRPr="00BD6651">
        <w:rPr>
          <w:sz w:val="28"/>
          <w:szCs w:val="28"/>
        </w:rPr>
        <w:t xml:space="preserve"> (далее- постановление Правительства № 634);</w:t>
      </w:r>
    </w:p>
    <w:p w:rsidR="001D4D01" w:rsidRPr="00BD6651" w:rsidRDefault="001D4D01" w:rsidP="001D4D01">
      <w:pPr>
        <w:ind w:firstLine="709"/>
        <w:jc w:val="both"/>
        <w:rPr>
          <w:sz w:val="28"/>
          <w:szCs w:val="28"/>
        </w:rPr>
      </w:pPr>
      <w:r w:rsidRPr="00BD6651">
        <w:rPr>
          <w:sz w:val="28"/>
          <w:szCs w:val="28"/>
          <w:lang w:eastAsia="ru-RU"/>
        </w:rPr>
        <w:t>в электронной форме  через</w:t>
      </w:r>
      <w:r w:rsidRPr="00BD6651">
        <w:rPr>
          <w:sz w:val="28"/>
          <w:szCs w:val="28"/>
        </w:rPr>
        <w:t xml:space="preserve"> МФЦ, в котором обеспечен  доступ к  </w:t>
      </w:r>
      <w:r w:rsidRPr="00BD6651">
        <w:rPr>
          <w:rStyle w:val="afe"/>
          <w:color w:val="auto"/>
          <w:sz w:val="28"/>
          <w:szCs w:val="28"/>
        </w:rPr>
        <w:t xml:space="preserve">Региональному порталу </w:t>
      </w:r>
      <w:r w:rsidRPr="00BD6651">
        <w:rPr>
          <w:sz w:val="28"/>
          <w:szCs w:val="28"/>
        </w:rPr>
        <w:t xml:space="preserve">в соответствии с постановлением Правительства Российской Федерации от 22 декабря 2012 года № 1376 </w:t>
      </w:r>
      <w:r w:rsidR="00874C3F">
        <w:rPr>
          <w:sz w:val="28"/>
          <w:szCs w:val="28"/>
        </w:rPr>
        <w:t>«</w:t>
      </w:r>
      <w:r w:rsidRPr="00BD6651">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874C3F">
        <w:rPr>
          <w:sz w:val="28"/>
          <w:szCs w:val="28"/>
        </w:rPr>
        <w:t>»</w:t>
      </w:r>
      <w:r w:rsidRPr="00BD6651">
        <w:rPr>
          <w:sz w:val="28"/>
          <w:szCs w:val="28"/>
        </w:rPr>
        <w:t xml:space="preserve"> (далее - постановление Правительства № 1376);</w:t>
      </w:r>
    </w:p>
    <w:p w:rsidR="001D4D01" w:rsidRPr="00BD6651" w:rsidRDefault="001D4D01" w:rsidP="001D4D01">
      <w:pPr>
        <w:ind w:firstLine="709"/>
        <w:jc w:val="both"/>
        <w:rPr>
          <w:sz w:val="28"/>
          <w:szCs w:val="28"/>
        </w:rPr>
      </w:pPr>
      <w:r w:rsidRPr="00BD6651">
        <w:rPr>
          <w:sz w:val="28"/>
          <w:szCs w:val="28"/>
          <w:lang w:eastAsia="ru-RU"/>
        </w:rPr>
        <w:t xml:space="preserve">в электронной форме  </w:t>
      </w:r>
      <w:r w:rsidRPr="00BD6651">
        <w:rPr>
          <w:sz w:val="28"/>
          <w:szCs w:val="28"/>
        </w:rPr>
        <w:t>по e-mail электронной почты.</w:t>
      </w:r>
    </w:p>
    <w:p w:rsidR="001D4D01" w:rsidRPr="00BD6651" w:rsidRDefault="001D4D01" w:rsidP="001D4D01">
      <w:pPr>
        <w:widowControl w:val="0"/>
        <w:ind w:right="-1" w:firstLine="708"/>
        <w:jc w:val="both"/>
        <w:rPr>
          <w:sz w:val="28"/>
          <w:szCs w:val="28"/>
        </w:rPr>
      </w:pPr>
      <w:r w:rsidRPr="00BD6651">
        <w:rPr>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1D4D01" w:rsidRPr="00BD6651" w:rsidRDefault="001D4D01" w:rsidP="001D4D01">
      <w:pPr>
        <w:ind w:firstLine="708"/>
        <w:jc w:val="both"/>
        <w:rPr>
          <w:sz w:val="28"/>
          <w:szCs w:val="28"/>
        </w:rPr>
      </w:pPr>
      <w:r w:rsidRPr="00BD6651">
        <w:rPr>
          <w:sz w:val="28"/>
          <w:szCs w:val="28"/>
        </w:rPr>
        <w:t xml:space="preserve">В случае представления заявителем документов, предусмотренных </w:t>
      </w:r>
      <w:hyperlink r:id="rId37" w:history="1">
        <w:r w:rsidRPr="00BD6651">
          <w:rPr>
            <w:rStyle w:val="afe"/>
            <w:color w:val="auto"/>
            <w:sz w:val="28"/>
            <w:szCs w:val="28"/>
          </w:rPr>
          <w:t>пунктами 1 - 3.1</w:t>
        </w:r>
      </w:hyperlink>
      <w:r w:rsidRPr="00BD6651">
        <w:rPr>
          <w:sz w:val="28"/>
          <w:szCs w:val="28"/>
        </w:rPr>
        <w:t xml:space="preserve">, </w:t>
      </w:r>
      <w:hyperlink r:id="rId38" w:history="1">
        <w:r w:rsidRPr="00BD6651">
          <w:rPr>
            <w:rStyle w:val="afe"/>
            <w:color w:val="auto"/>
            <w:sz w:val="28"/>
            <w:szCs w:val="28"/>
          </w:rPr>
          <w:t>7</w:t>
        </w:r>
      </w:hyperlink>
      <w:r w:rsidRPr="00BD6651">
        <w:rPr>
          <w:sz w:val="28"/>
          <w:szCs w:val="28"/>
        </w:rPr>
        <w:t xml:space="preserve">, </w:t>
      </w:r>
      <w:hyperlink r:id="rId39" w:history="1">
        <w:r w:rsidRPr="00BD6651">
          <w:rPr>
            <w:rStyle w:val="afe"/>
            <w:color w:val="auto"/>
            <w:sz w:val="28"/>
            <w:szCs w:val="28"/>
          </w:rPr>
          <w:t>9</w:t>
        </w:r>
      </w:hyperlink>
      <w:r w:rsidRPr="00BD6651">
        <w:rPr>
          <w:sz w:val="28"/>
          <w:szCs w:val="28"/>
        </w:rPr>
        <w:t xml:space="preserve">, </w:t>
      </w:r>
      <w:hyperlink r:id="rId40" w:history="1">
        <w:r w:rsidRPr="00BD6651">
          <w:rPr>
            <w:rStyle w:val="afe"/>
            <w:color w:val="auto"/>
            <w:sz w:val="28"/>
            <w:szCs w:val="28"/>
          </w:rPr>
          <w:t>17</w:t>
        </w:r>
      </w:hyperlink>
      <w:r w:rsidRPr="00BD6651">
        <w:rPr>
          <w:sz w:val="28"/>
          <w:szCs w:val="28"/>
        </w:rPr>
        <w:t xml:space="preserve"> и </w:t>
      </w:r>
      <w:hyperlink r:id="rId41" w:history="1">
        <w:r w:rsidRPr="00BD6651">
          <w:rPr>
            <w:rStyle w:val="afe"/>
            <w:color w:val="auto"/>
            <w:sz w:val="28"/>
            <w:szCs w:val="28"/>
          </w:rPr>
          <w:t>18 части 6 статьи 7</w:t>
        </w:r>
      </w:hyperlink>
      <w:r w:rsidRPr="00BD6651">
        <w:rPr>
          <w:sz w:val="28"/>
          <w:szCs w:val="28"/>
        </w:rPr>
        <w:t xml:space="preserve"> Федерального закона от 27.07.2010 N 210-ФЗ </w:t>
      </w:r>
      <w:r w:rsidR="00874C3F">
        <w:rPr>
          <w:sz w:val="28"/>
          <w:szCs w:val="28"/>
        </w:rPr>
        <w:t>«</w:t>
      </w:r>
      <w:r w:rsidRPr="00BD6651">
        <w:rPr>
          <w:sz w:val="28"/>
          <w:szCs w:val="28"/>
        </w:rPr>
        <w:t>Об организации предоставления государственных и муниципальных услуг</w:t>
      </w:r>
      <w:r w:rsidR="00874C3F">
        <w:rPr>
          <w:sz w:val="28"/>
          <w:szCs w:val="28"/>
        </w:rPr>
        <w:t>»</w:t>
      </w:r>
      <w:r w:rsidRPr="00BD6651">
        <w:rPr>
          <w:sz w:val="28"/>
          <w:szCs w:val="28"/>
        </w:rPr>
        <w:t xml:space="preserve"> (далее - Федеральный закон № 210-ФЗ), их бесплатное копирование </w:t>
      </w:r>
      <w:r w:rsidRPr="00BD6651">
        <w:rPr>
          <w:sz w:val="28"/>
          <w:szCs w:val="28"/>
        </w:rPr>
        <w:lastRenderedPageBreak/>
        <w:t>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1D4D01" w:rsidRPr="00BD6651" w:rsidRDefault="001D4D01" w:rsidP="001D4D01">
      <w:pPr>
        <w:ind w:firstLine="708"/>
        <w:jc w:val="both"/>
        <w:rPr>
          <w:sz w:val="28"/>
          <w:szCs w:val="28"/>
        </w:rPr>
      </w:pPr>
      <w:r w:rsidRPr="00BD6651">
        <w:rPr>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2" w:history="1">
        <w:r w:rsidRPr="00BD6651">
          <w:rPr>
            <w:rStyle w:val="afe"/>
            <w:color w:val="auto"/>
            <w:sz w:val="28"/>
            <w:szCs w:val="28"/>
          </w:rPr>
          <w:t>статьёй 15.1</w:t>
        </w:r>
      </w:hyperlink>
      <w:r w:rsidRPr="00BD6651">
        <w:rPr>
          <w:sz w:val="28"/>
          <w:szCs w:val="28"/>
        </w:rPr>
        <w:t xml:space="preserve"> Федерального закона № 210-ФЗ.</w:t>
      </w:r>
    </w:p>
    <w:p w:rsidR="001D4D01" w:rsidRPr="00BD6651" w:rsidRDefault="001D4D01" w:rsidP="001D4D01">
      <w:pPr>
        <w:ind w:right="-1"/>
        <w:jc w:val="both"/>
        <w:rPr>
          <w:sz w:val="28"/>
          <w:szCs w:val="28"/>
        </w:rPr>
      </w:pPr>
      <w:r w:rsidRPr="00BD6651">
        <w:rPr>
          <w:rStyle w:val="FontStyle93"/>
          <w:sz w:val="28"/>
          <w:szCs w:val="28"/>
        </w:rPr>
        <w:tab/>
        <w:t xml:space="preserve">Подача </w:t>
      </w:r>
      <w:r w:rsidRPr="00BD6651">
        <w:rPr>
          <w:sz w:val="28"/>
          <w:szCs w:val="28"/>
        </w:rPr>
        <w:t xml:space="preserve">заявления </w:t>
      </w:r>
      <w:r w:rsidRPr="00BD6651">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1D4D01" w:rsidRPr="00BD6651" w:rsidRDefault="001D4D01" w:rsidP="001D4D01">
      <w:pPr>
        <w:ind w:right="-1" w:firstLine="708"/>
        <w:jc w:val="both"/>
        <w:rPr>
          <w:sz w:val="28"/>
          <w:szCs w:val="28"/>
        </w:rPr>
      </w:pPr>
      <w:r w:rsidRPr="00BD6651">
        <w:rPr>
          <w:sz w:val="28"/>
          <w:szCs w:val="28"/>
        </w:rPr>
        <w:t>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1D4D01" w:rsidRPr="00BD6651" w:rsidRDefault="001D4D01" w:rsidP="001D4D01">
      <w:pPr>
        <w:ind w:right="-1"/>
        <w:jc w:val="both"/>
        <w:rPr>
          <w:sz w:val="28"/>
          <w:szCs w:val="28"/>
        </w:rPr>
      </w:pPr>
      <w:r w:rsidRPr="00BD6651">
        <w:rPr>
          <w:sz w:val="28"/>
          <w:szCs w:val="28"/>
        </w:rPr>
        <w:tab/>
        <w:t>Установление личности заявителя,  в случае направления заявления  через МФЦ,  может осуществляться</w:t>
      </w:r>
      <w:r w:rsidRPr="00BD6651">
        <w:rPr>
          <w:sz w:val="28"/>
          <w:szCs w:val="28"/>
          <w:highlight w:val="white"/>
        </w:rPr>
        <w:t xml:space="preserve"> посредством:</w:t>
      </w:r>
    </w:p>
    <w:p w:rsidR="00DD638F" w:rsidRPr="00DD638F" w:rsidRDefault="00DD638F" w:rsidP="00DD638F">
      <w:pPr>
        <w:ind w:right="-1" w:firstLine="708"/>
        <w:jc w:val="both"/>
        <w:rPr>
          <w:i/>
          <w:sz w:val="24"/>
          <w:szCs w:val="24"/>
        </w:rPr>
      </w:pPr>
      <w:r w:rsidRPr="00DD638F">
        <w:rPr>
          <w:sz w:val="28"/>
          <w:szCs w:val="28"/>
          <w:highlight w:val="white"/>
        </w:rPr>
        <w:t xml:space="preserve">1) региональных государственных    информационных систем, обеспечивающих </w:t>
      </w:r>
      <w:r w:rsidRPr="00DD638F">
        <w:rPr>
          <w:bCs/>
          <w:sz w:val="28"/>
          <w:szCs w:val="28"/>
          <w:lang w:eastAsia="ru-RU"/>
        </w:rPr>
        <w:t xml:space="preserve">идентификацию и аутентификацию </w:t>
      </w:r>
      <w:r w:rsidRPr="00DD638F">
        <w:rPr>
          <w:i/>
          <w:sz w:val="28"/>
          <w:szCs w:val="28"/>
        </w:rPr>
        <w:t xml:space="preserve"> </w:t>
      </w:r>
      <w:r w:rsidRPr="00DD638F">
        <w:rPr>
          <w:i/>
          <w:sz w:val="24"/>
          <w:szCs w:val="24"/>
        </w:rPr>
        <w:t>(</w:t>
      </w:r>
      <w:r w:rsidRPr="00DD638F">
        <w:rPr>
          <w:b/>
          <w:i/>
          <w:sz w:val="24"/>
          <w:szCs w:val="24"/>
        </w:rPr>
        <w:t>Примечание:</w:t>
      </w:r>
      <w:r w:rsidRPr="00DD638F">
        <w:rPr>
          <w:i/>
          <w:sz w:val="24"/>
          <w:szCs w:val="24"/>
        </w:rPr>
        <w:t xml:space="preserve"> Использование вышеуказанных технологий проводится при наличии технической возможности)</w:t>
      </w:r>
      <w:r w:rsidRPr="00DD638F">
        <w:rPr>
          <w:sz w:val="24"/>
          <w:szCs w:val="24"/>
          <w:highlight w:val="white"/>
        </w:rPr>
        <w:t>;</w:t>
      </w:r>
    </w:p>
    <w:p w:rsidR="00DD638F" w:rsidRPr="00DD638F" w:rsidRDefault="00DD638F" w:rsidP="00DD638F">
      <w:pPr>
        <w:pStyle w:val="ConsPlusNormal"/>
        <w:rPr>
          <w:rFonts w:ascii="Times New Roman" w:hAnsi="Times New Roman" w:cs="Times New Roman"/>
          <w:i/>
          <w:sz w:val="24"/>
          <w:szCs w:val="24"/>
          <w:highlight w:val="white"/>
        </w:rPr>
      </w:pPr>
      <w:r w:rsidRPr="00DD638F">
        <w:rPr>
          <w:rFonts w:ascii="Times New Roman" w:hAnsi="Times New Roman" w:cs="Times New Roman"/>
          <w:sz w:val="28"/>
          <w:szCs w:val="28"/>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D638F">
        <w:rPr>
          <w:rFonts w:ascii="Times New Roman" w:hAnsi="Times New Roman" w:cs="Times New Roman"/>
          <w:i/>
          <w:sz w:val="24"/>
          <w:szCs w:val="24"/>
        </w:rPr>
        <w:t>(</w:t>
      </w:r>
      <w:r w:rsidRPr="00DD638F">
        <w:rPr>
          <w:rFonts w:ascii="Times New Roman" w:hAnsi="Times New Roman" w:cs="Times New Roman"/>
          <w:b/>
          <w:i/>
          <w:sz w:val="24"/>
          <w:szCs w:val="24"/>
        </w:rPr>
        <w:t>Примечание:</w:t>
      </w:r>
      <w:r w:rsidRPr="00DD638F">
        <w:rPr>
          <w:rFonts w:ascii="Times New Roman" w:hAnsi="Times New Roman" w:cs="Times New Roman"/>
          <w:i/>
          <w:sz w:val="24"/>
          <w:szCs w:val="24"/>
        </w:rPr>
        <w:t xml:space="preserve"> </w:t>
      </w:r>
      <w:r w:rsidRPr="00DD638F">
        <w:rPr>
          <w:rFonts w:ascii="Times New Roman" w:hAnsi="Times New Roman" w:cs="Times New Roman"/>
          <w:i/>
          <w:sz w:val="24"/>
          <w:szCs w:val="24"/>
          <w:highlight w:val="white"/>
        </w:rPr>
        <w:t>Использование вышеуказанных технологий проводится при наличии технической возможности).</w:t>
      </w:r>
    </w:p>
    <w:p w:rsidR="00DD638F" w:rsidRPr="00DD638F" w:rsidRDefault="00DD638F" w:rsidP="00DD638F">
      <w:pPr>
        <w:ind w:right="-1" w:firstLine="708"/>
        <w:jc w:val="both"/>
        <w:rPr>
          <w:i/>
          <w:sz w:val="28"/>
          <w:szCs w:val="28"/>
        </w:rPr>
      </w:pPr>
      <w:r w:rsidRPr="00657B87">
        <w:rPr>
          <w:sz w:val="28"/>
          <w:szCs w:val="28"/>
        </w:rPr>
        <w:t xml:space="preserve">При направлении заявлений и документов в электронной форме </w:t>
      </w:r>
      <w:r w:rsidRPr="00657B87">
        <w:rPr>
          <w:sz w:val="28"/>
          <w:szCs w:val="28"/>
        </w:rPr>
        <w:br/>
        <w:t xml:space="preserve">с использованием </w:t>
      </w:r>
      <w:r w:rsidRPr="00DD638F">
        <w:rPr>
          <w:rStyle w:val="afe"/>
          <w:color w:val="auto"/>
          <w:sz w:val="28"/>
          <w:szCs w:val="28"/>
        </w:rPr>
        <w:t>Регионального портала</w:t>
      </w:r>
      <w:r w:rsidRPr="00657B87">
        <w:rPr>
          <w:rStyle w:val="afe"/>
          <w:sz w:val="28"/>
          <w:szCs w:val="28"/>
        </w:rPr>
        <w:t xml:space="preserve"> </w:t>
      </w:r>
      <w:r w:rsidRPr="00657B87">
        <w:rPr>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43" w:anchor="/document/12184522/entry/54" w:history="1">
        <w:r w:rsidRPr="00657B87">
          <w:rPr>
            <w:sz w:val="28"/>
            <w:szCs w:val="28"/>
          </w:rPr>
          <w:t>квалифицированной электронной подписью</w:t>
        </w:r>
      </w:hyperlink>
      <w:r w:rsidRPr="00657B87">
        <w:rPr>
          <w:sz w:val="28"/>
          <w:szCs w:val="28"/>
        </w:rPr>
        <w:t>, полученный в одном из сертифицированных удостоверяющих центров,  в соответствии с требованиями </w:t>
      </w:r>
      <w:hyperlink r:id="rId44" w:anchor="/document/12184522/entry/0" w:history="1">
        <w:r w:rsidRPr="00657B87">
          <w:rPr>
            <w:sz w:val="28"/>
            <w:szCs w:val="28"/>
          </w:rPr>
          <w:t>Федерального закона</w:t>
        </w:r>
      </w:hyperlink>
      <w:r w:rsidRPr="00657B87">
        <w:rPr>
          <w:sz w:val="28"/>
          <w:szCs w:val="28"/>
        </w:rPr>
        <w:t xml:space="preserve"> № 63-ФЗ  и постановления Правительства № 634.</w:t>
      </w:r>
      <w:r>
        <w:rPr>
          <w:i/>
          <w:sz w:val="28"/>
          <w:szCs w:val="28"/>
        </w:rPr>
        <w:t xml:space="preserve"> </w:t>
      </w:r>
    </w:p>
    <w:p w:rsidR="00DD638F" w:rsidRPr="00DD638F" w:rsidRDefault="00DD638F" w:rsidP="00DD638F">
      <w:pPr>
        <w:pStyle w:val="formattext0"/>
        <w:spacing w:before="0" w:after="0"/>
        <w:ind w:firstLine="480"/>
        <w:jc w:val="both"/>
        <w:textAlignment w:val="baseline"/>
        <w:rPr>
          <w:sz w:val="28"/>
          <w:szCs w:val="28"/>
        </w:rPr>
      </w:pPr>
      <w:r w:rsidRPr="00682A84">
        <w:rPr>
          <w:sz w:val="28"/>
          <w:szCs w:val="28"/>
        </w:rPr>
        <w:t xml:space="preserve">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РПГУ, используя носитель ключа усиленной квалифицированной электронной подписи, полученный в одном из сертифицированных </w:t>
      </w:r>
      <w:r>
        <w:rPr>
          <w:sz w:val="28"/>
          <w:szCs w:val="28"/>
        </w:rPr>
        <w:t>удостоверяющих центров.</w:t>
      </w:r>
    </w:p>
    <w:p w:rsidR="00DD638F" w:rsidRPr="00DD638F" w:rsidRDefault="00DD638F" w:rsidP="00DD638F">
      <w:pPr>
        <w:pStyle w:val="ConsPlusNormal"/>
        <w:suppressAutoHyphens w:val="0"/>
        <w:rPr>
          <w:rFonts w:ascii="Times New Roman" w:hAnsi="Times New Roman" w:cs="Times New Roman"/>
          <w:sz w:val="28"/>
          <w:szCs w:val="28"/>
          <w:highlight w:val="white"/>
        </w:rPr>
      </w:pPr>
      <w:r w:rsidRPr="00DD638F">
        <w:rPr>
          <w:rFonts w:ascii="Times New Roman" w:hAnsi="Times New Roman" w:cs="Times New Roman"/>
          <w:sz w:val="28"/>
          <w:szCs w:val="28"/>
          <w:highlight w:val="white"/>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w:t>
      </w:r>
      <w:r w:rsidRPr="00DD638F">
        <w:rPr>
          <w:rFonts w:ascii="Times New Roman" w:hAnsi="Times New Roman" w:cs="Times New Roman"/>
          <w:sz w:val="28"/>
          <w:szCs w:val="28"/>
          <w:highlight w:val="white"/>
        </w:rPr>
        <w:lastRenderedPageBreak/>
        <w:t>утверждённых постановлением Правительства № 634.</w:t>
      </w:r>
    </w:p>
    <w:p w:rsidR="001D4D01" w:rsidRPr="00BD6651" w:rsidRDefault="001D4D01" w:rsidP="001D4D01">
      <w:pPr>
        <w:widowControl w:val="0"/>
        <w:ind w:right="-1" w:firstLine="709"/>
        <w:jc w:val="both"/>
        <w:rPr>
          <w:sz w:val="28"/>
          <w:szCs w:val="28"/>
        </w:rPr>
      </w:pPr>
      <w:r w:rsidRPr="00BD6651">
        <w:rPr>
          <w:sz w:val="28"/>
          <w:szCs w:val="28"/>
        </w:rPr>
        <w:t>Основаниями для отказа в приеме документов, необходимых для пре</w:t>
      </w:r>
      <w:r w:rsidR="00DD638F">
        <w:rPr>
          <w:sz w:val="28"/>
          <w:szCs w:val="28"/>
        </w:rPr>
        <w:t xml:space="preserve">доставления услуги для варианта </w:t>
      </w:r>
      <w:r w:rsidRPr="00BD6651">
        <w:rPr>
          <w:sz w:val="28"/>
          <w:szCs w:val="28"/>
        </w:rPr>
        <w:t xml:space="preserve"> </w:t>
      </w:r>
      <w:r w:rsidRPr="00BD6651">
        <w:rPr>
          <w:sz w:val="28"/>
          <w:szCs w:val="28"/>
          <w:lang w:val="en-US"/>
        </w:rPr>
        <w:t>III</w:t>
      </w:r>
      <w:r w:rsidR="00DD638F">
        <w:rPr>
          <w:sz w:val="28"/>
          <w:szCs w:val="28"/>
        </w:rPr>
        <w:t xml:space="preserve"> </w:t>
      </w:r>
      <w:r w:rsidRPr="00BD6651">
        <w:rPr>
          <w:sz w:val="28"/>
          <w:szCs w:val="28"/>
        </w:rPr>
        <w:t xml:space="preserve"> являются:</w:t>
      </w:r>
    </w:p>
    <w:p w:rsidR="001D4D01" w:rsidRPr="00BD6651" w:rsidRDefault="001D4D01" w:rsidP="001D4D01">
      <w:pPr>
        <w:tabs>
          <w:tab w:val="left" w:pos="709"/>
          <w:tab w:val="left" w:pos="1440"/>
        </w:tabs>
        <w:ind w:firstLine="709"/>
        <w:jc w:val="both"/>
        <w:rPr>
          <w:sz w:val="28"/>
          <w:szCs w:val="28"/>
        </w:rPr>
      </w:pPr>
      <w:r w:rsidRPr="00BD6651">
        <w:rPr>
          <w:sz w:val="28"/>
          <w:szCs w:val="28"/>
        </w:rPr>
        <w:t>1) обращение заявителя об оказании муниципальной услуги, предоставление, которой не осуществляется органом;</w:t>
      </w:r>
    </w:p>
    <w:p w:rsidR="001D4D01" w:rsidRPr="00BD6651" w:rsidRDefault="001D4D01" w:rsidP="001D4D01">
      <w:pPr>
        <w:widowControl w:val="0"/>
        <w:ind w:right="-1" w:firstLine="709"/>
        <w:jc w:val="both"/>
        <w:rPr>
          <w:sz w:val="28"/>
          <w:szCs w:val="28"/>
        </w:rPr>
      </w:pPr>
      <w:r w:rsidRPr="00BD6651">
        <w:rPr>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1D4D01" w:rsidRPr="00BD6651" w:rsidRDefault="001D4D01" w:rsidP="001D4D01">
      <w:pPr>
        <w:widowControl w:val="0"/>
        <w:ind w:right="-1" w:firstLine="709"/>
        <w:jc w:val="both"/>
        <w:rPr>
          <w:sz w:val="28"/>
          <w:szCs w:val="28"/>
        </w:rPr>
      </w:pPr>
      <w:r w:rsidRPr="00BD6651">
        <w:rPr>
          <w:sz w:val="28"/>
          <w:szCs w:val="28"/>
        </w:rPr>
        <w:t>3) заявление  не содержит подписи заявителя (его представителя);</w:t>
      </w:r>
    </w:p>
    <w:p w:rsidR="001D4D01" w:rsidRPr="00BD6651" w:rsidRDefault="001D4D01" w:rsidP="001D4D01">
      <w:pPr>
        <w:widowControl w:val="0"/>
        <w:ind w:right="-1" w:firstLine="709"/>
        <w:jc w:val="both"/>
        <w:rPr>
          <w:sz w:val="28"/>
          <w:szCs w:val="28"/>
        </w:rPr>
      </w:pPr>
      <w:r w:rsidRPr="00BD6651">
        <w:rPr>
          <w:sz w:val="28"/>
          <w:szCs w:val="28"/>
        </w:rPr>
        <w:t xml:space="preserve">4) заявление подано лицом, не имеющим полномочий представлять интересы заявителя; </w:t>
      </w:r>
    </w:p>
    <w:p w:rsidR="001D4D01" w:rsidRPr="00BD6651" w:rsidRDefault="001D4D01" w:rsidP="001D4D01">
      <w:pPr>
        <w:widowControl w:val="0"/>
        <w:ind w:right="-1" w:firstLine="709"/>
        <w:jc w:val="both"/>
        <w:rPr>
          <w:sz w:val="28"/>
          <w:szCs w:val="28"/>
        </w:rPr>
      </w:pPr>
      <w:r w:rsidRPr="00BD6651">
        <w:rPr>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1D4D01" w:rsidRPr="00BD6651" w:rsidRDefault="001D4D01" w:rsidP="001D4D01">
      <w:pPr>
        <w:shd w:val="clear" w:color="auto" w:fill="FFFFFF"/>
        <w:ind w:firstLine="709"/>
        <w:jc w:val="both"/>
        <w:rPr>
          <w:sz w:val="28"/>
          <w:szCs w:val="28"/>
          <w:lang w:eastAsia="ru-RU"/>
        </w:rPr>
      </w:pPr>
      <w:r w:rsidRPr="00BD6651">
        <w:rPr>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BD6651">
        <w:rPr>
          <w:sz w:val="28"/>
          <w:szCs w:val="28"/>
        </w:rPr>
        <w:t>в том числе при представлении документов в электронном виде;</w:t>
      </w:r>
    </w:p>
    <w:p w:rsidR="001D4D01" w:rsidRPr="00BD6651" w:rsidRDefault="001D4D01" w:rsidP="001D4D01">
      <w:pPr>
        <w:pStyle w:val="Standard"/>
        <w:ind w:right="-1" w:firstLine="680"/>
        <w:jc w:val="both"/>
        <w:rPr>
          <w:rFonts w:cs="Times New Roman"/>
          <w:sz w:val="28"/>
          <w:szCs w:val="28"/>
        </w:rPr>
      </w:pPr>
      <w:r w:rsidRPr="00BD6651">
        <w:rPr>
          <w:rFonts w:cs="Times New Roman"/>
          <w:sz w:val="28"/>
          <w:szCs w:val="28"/>
        </w:rPr>
        <w:t>7) </w:t>
      </w:r>
      <w:r w:rsidRPr="00BD6651">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BD6651">
        <w:rPr>
          <w:rFonts w:cs="Times New Roman"/>
          <w:sz w:val="28"/>
          <w:szCs w:val="28"/>
        </w:rPr>
        <w:t>муниципальной услуги;</w:t>
      </w:r>
    </w:p>
    <w:p w:rsidR="001D4D01" w:rsidRPr="00BD6651" w:rsidRDefault="001D4D01" w:rsidP="001D4D01">
      <w:pPr>
        <w:pStyle w:val="Standard"/>
        <w:ind w:right="-1" w:firstLine="680"/>
        <w:jc w:val="both"/>
        <w:rPr>
          <w:rFonts w:cs="Times New Roman"/>
          <w:sz w:val="28"/>
          <w:szCs w:val="28"/>
        </w:rPr>
      </w:pPr>
      <w:r w:rsidRPr="00BD6651">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1D4D01" w:rsidRDefault="001D4D01" w:rsidP="001D4D01">
      <w:pPr>
        <w:widowControl w:val="0"/>
        <w:ind w:right="-1" w:firstLine="709"/>
        <w:jc w:val="both"/>
        <w:rPr>
          <w:sz w:val="28"/>
          <w:szCs w:val="28"/>
        </w:rPr>
      </w:pPr>
      <w:r w:rsidRPr="00BD6651">
        <w:rPr>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w:t>
      </w:r>
      <w:r w:rsidR="00DD638F">
        <w:rPr>
          <w:sz w:val="28"/>
          <w:szCs w:val="28"/>
        </w:rPr>
        <w:t>ентах для предоставления услуги;</w:t>
      </w:r>
    </w:p>
    <w:p w:rsidR="00DD638F" w:rsidRPr="00BD6651" w:rsidRDefault="00DD638F" w:rsidP="00323FC0">
      <w:pPr>
        <w:widowControl w:val="0"/>
        <w:ind w:right="-1" w:firstLine="709"/>
        <w:jc w:val="both"/>
        <w:rPr>
          <w:sz w:val="28"/>
          <w:szCs w:val="28"/>
        </w:rPr>
      </w:pPr>
      <w:r w:rsidRPr="00657B87">
        <w:rPr>
          <w:sz w:val="28"/>
        </w:rPr>
        <w:t xml:space="preserve">10) </w:t>
      </w:r>
      <w:r w:rsidRPr="00657B87">
        <w:rPr>
          <w:sz w:val="28"/>
          <w:szCs w:val="28"/>
        </w:rPr>
        <w:t>отказ заявителя от подачи документов.</w:t>
      </w:r>
    </w:p>
    <w:p w:rsidR="001D4D01" w:rsidRPr="00BD6651" w:rsidRDefault="001D4D01" w:rsidP="001D4D01">
      <w:pPr>
        <w:ind w:right="-1" w:firstLine="708"/>
        <w:jc w:val="both"/>
        <w:rPr>
          <w:sz w:val="28"/>
          <w:szCs w:val="28"/>
        </w:rPr>
      </w:pPr>
      <w:r w:rsidRPr="00BD6651">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rsidR="001D4D01" w:rsidRPr="00BD6651" w:rsidRDefault="001D4D01" w:rsidP="001D4D01">
      <w:pPr>
        <w:ind w:right="-1" w:firstLine="708"/>
        <w:jc w:val="both"/>
        <w:rPr>
          <w:sz w:val="28"/>
          <w:szCs w:val="28"/>
        </w:rPr>
      </w:pPr>
      <w:r w:rsidRPr="00BD6651">
        <w:rPr>
          <w:sz w:val="28"/>
          <w:szCs w:val="28"/>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D4D01" w:rsidRPr="00BD6651" w:rsidRDefault="001D4D01" w:rsidP="001D4D01">
      <w:pPr>
        <w:ind w:right="-1" w:firstLine="708"/>
        <w:jc w:val="both"/>
        <w:rPr>
          <w:sz w:val="28"/>
          <w:szCs w:val="28"/>
        </w:rPr>
      </w:pPr>
      <w:r w:rsidRPr="00BD6651">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1D4D01" w:rsidRPr="00BD6651" w:rsidRDefault="001D4D01" w:rsidP="001D4D01">
      <w:pPr>
        <w:ind w:right="-1"/>
        <w:jc w:val="both"/>
        <w:rPr>
          <w:sz w:val="28"/>
          <w:szCs w:val="28"/>
        </w:rPr>
      </w:pPr>
      <w:r w:rsidRPr="00BD6651">
        <w:rPr>
          <w:sz w:val="28"/>
          <w:szCs w:val="28"/>
        </w:rPr>
        <w:tab/>
        <w:t>Не может быть отказано заявителю в приеме дополнительных документов при наличии намерения их сдать.</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lastRenderedPageBreak/>
        <w:t xml:space="preserve">Основаниями для отказа в приеме электронной формы заявления  и документов на </w:t>
      </w:r>
      <w:r w:rsidRPr="00BD6651">
        <w:rPr>
          <w:rStyle w:val="afe"/>
          <w:color w:val="auto"/>
          <w:sz w:val="28"/>
          <w:szCs w:val="28"/>
        </w:rPr>
        <w:t>Региональном портале</w:t>
      </w:r>
      <w:r w:rsidRPr="00BD6651">
        <w:rPr>
          <w:rFonts w:cs="Times New Roman"/>
          <w:sz w:val="28"/>
          <w:szCs w:val="28"/>
        </w:rPr>
        <w:t xml:space="preserve"> по </w:t>
      </w:r>
      <w:r w:rsidR="00DB6EB6">
        <w:rPr>
          <w:rFonts w:cs="Times New Roman"/>
          <w:sz w:val="28"/>
          <w:szCs w:val="28"/>
        </w:rPr>
        <w:t>в</w:t>
      </w:r>
      <w:r w:rsidRPr="00BD6651">
        <w:rPr>
          <w:rFonts w:cs="Times New Roman"/>
          <w:sz w:val="28"/>
          <w:szCs w:val="28"/>
        </w:rPr>
        <w:t xml:space="preserve">арианту </w:t>
      </w:r>
      <w:r w:rsidR="00DB6EB6">
        <w:rPr>
          <w:rFonts w:cs="Times New Roman"/>
          <w:sz w:val="28"/>
          <w:szCs w:val="28"/>
          <w:lang w:val="en-US"/>
        </w:rPr>
        <w:t>III</w:t>
      </w:r>
      <w:r w:rsidRPr="00BD6651">
        <w:rPr>
          <w:rFonts w:cs="Times New Roman"/>
          <w:sz w:val="28"/>
          <w:szCs w:val="28"/>
        </w:rPr>
        <w:t xml:space="preserve"> является:</w:t>
      </w:r>
    </w:p>
    <w:p w:rsidR="001D4D01" w:rsidRPr="00BD6651" w:rsidRDefault="001D4D01" w:rsidP="001D4D01">
      <w:pPr>
        <w:widowControl w:val="0"/>
        <w:ind w:firstLine="709"/>
        <w:jc w:val="both"/>
        <w:rPr>
          <w:sz w:val="28"/>
          <w:szCs w:val="28"/>
        </w:rPr>
      </w:pPr>
      <w:r w:rsidRPr="00BD6651">
        <w:rPr>
          <w:sz w:val="28"/>
          <w:szCs w:val="28"/>
        </w:rPr>
        <w:t>1) некорректно заполнены поля в форме запроса, в том числе в интерактивной форме запроса;</w:t>
      </w:r>
    </w:p>
    <w:p w:rsidR="001D4D01" w:rsidRPr="00BD6651" w:rsidRDefault="001D4D01" w:rsidP="001D4D01">
      <w:pPr>
        <w:widowControl w:val="0"/>
        <w:ind w:firstLine="709"/>
        <w:jc w:val="both"/>
        <w:rPr>
          <w:sz w:val="28"/>
          <w:szCs w:val="28"/>
        </w:rPr>
      </w:pPr>
      <w:r w:rsidRPr="00BD6651">
        <w:rPr>
          <w:sz w:val="28"/>
          <w:szCs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1D4D01" w:rsidRPr="00BD6651" w:rsidRDefault="001D4D01" w:rsidP="001D4D01">
      <w:pPr>
        <w:widowControl w:val="0"/>
        <w:ind w:firstLine="709"/>
        <w:jc w:val="both"/>
        <w:rPr>
          <w:sz w:val="28"/>
          <w:szCs w:val="28"/>
        </w:rPr>
      </w:pPr>
      <w:r w:rsidRPr="00BD6651">
        <w:rPr>
          <w:sz w:val="28"/>
          <w:szCs w:val="28"/>
        </w:rPr>
        <w:t xml:space="preserve">3) несоблюдение установленных статьей 11 Федерального закона </w:t>
      </w:r>
      <w:r w:rsidRPr="00BD6651">
        <w:rPr>
          <w:sz w:val="28"/>
          <w:szCs w:val="28"/>
        </w:rPr>
        <w:br/>
        <w:t xml:space="preserve">от 06.04.2011 № 63-ФЗ </w:t>
      </w:r>
      <w:r w:rsidR="00874C3F">
        <w:rPr>
          <w:sz w:val="28"/>
          <w:szCs w:val="28"/>
        </w:rPr>
        <w:t>«</w:t>
      </w:r>
      <w:r w:rsidRPr="00BD6651">
        <w:rPr>
          <w:sz w:val="28"/>
          <w:szCs w:val="28"/>
        </w:rPr>
        <w:t>Об электронной подписи</w:t>
      </w:r>
      <w:r w:rsidR="00874C3F">
        <w:rPr>
          <w:sz w:val="28"/>
          <w:szCs w:val="28"/>
        </w:rPr>
        <w:t>»</w:t>
      </w:r>
      <w:r w:rsidRPr="00BD6651">
        <w:rPr>
          <w:sz w:val="28"/>
          <w:szCs w:val="28"/>
        </w:rPr>
        <w:t xml:space="preserve"> (далее – Федеральный закон № 63-ФЗ) условий признания действительности усиленной квалифицированной электронной подписи.</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t xml:space="preserve">Решение об отказе в приеме документов, необходимых для предоставления </w:t>
      </w:r>
      <w:r w:rsidRPr="00BD6651">
        <w:rPr>
          <w:rFonts w:cs="Times New Roman"/>
          <w:sz w:val="28"/>
          <w:szCs w:val="28"/>
          <w:lang w:eastAsia="en-US" w:bidi="ar-SA"/>
        </w:rPr>
        <w:t>муниципальной</w:t>
      </w:r>
      <w:r w:rsidRPr="00BD6651">
        <w:rPr>
          <w:rFonts w:cs="Times New Roman"/>
          <w:sz w:val="28"/>
          <w:szCs w:val="28"/>
        </w:rPr>
        <w:t xml:space="preserve"> услуги, оформляется в виде электронного документа и направляется в </w:t>
      </w:r>
      <w:r w:rsidR="00874C3F">
        <w:rPr>
          <w:rFonts w:cs="Times New Roman"/>
          <w:sz w:val="28"/>
          <w:szCs w:val="28"/>
        </w:rPr>
        <w:t>«</w:t>
      </w:r>
      <w:r w:rsidRPr="00BD6651">
        <w:rPr>
          <w:rFonts w:cs="Times New Roman"/>
          <w:sz w:val="28"/>
          <w:szCs w:val="28"/>
        </w:rPr>
        <w:t>Личный кабинет</w:t>
      </w:r>
      <w:r w:rsidR="00874C3F">
        <w:rPr>
          <w:rFonts w:cs="Times New Roman"/>
          <w:sz w:val="28"/>
          <w:szCs w:val="28"/>
        </w:rPr>
        <w:t>»</w:t>
      </w:r>
      <w:r w:rsidRPr="00BD6651">
        <w:rPr>
          <w:rFonts w:cs="Times New Roman"/>
          <w:sz w:val="28"/>
          <w:szCs w:val="28"/>
        </w:rPr>
        <w:t xml:space="preserve"> заявителя РПГУ не позднее первого рабочего дня, следующего за днем подачи заявления.</w:t>
      </w:r>
    </w:p>
    <w:p w:rsidR="001D4D01" w:rsidRPr="00BD6651" w:rsidRDefault="00DB6EB6" w:rsidP="001D4D01">
      <w:pPr>
        <w:widowControl w:val="0"/>
        <w:ind w:right="-1" w:firstLine="708"/>
        <w:jc w:val="both"/>
        <w:rPr>
          <w:rStyle w:val="FontStyle63"/>
          <w:sz w:val="28"/>
          <w:szCs w:val="28"/>
        </w:rPr>
      </w:pPr>
      <w:r>
        <w:rPr>
          <w:rStyle w:val="FontStyle63"/>
          <w:sz w:val="28"/>
          <w:szCs w:val="28"/>
        </w:rPr>
        <w:t>В</w:t>
      </w:r>
      <w:r w:rsidR="001D4D01" w:rsidRPr="00BD6651">
        <w:rPr>
          <w:rStyle w:val="FontStyle63"/>
          <w:sz w:val="28"/>
          <w:szCs w:val="28"/>
        </w:rPr>
        <w:t xml:space="preserve"> предоставлении муниципальной услуги принимают участие МФЦ.</w:t>
      </w:r>
    </w:p>
    <w:p w:rsidR="001D4D01" w:rsidRPr="00BD6651" w:rsidRDefault="001D4D01" w:rsidP="001D4D01">
      <w:pPr>
        <w:pStyle w:val="af4"/>
        <w:ind w:left="0" w:firstLine="708"/>
        <w:jc w:val="both"/>
        <w:rPr>
          <w:sz w:val="28"/>
          <w:szCs w:val="28"/>
        </w:rPr>
      </w:pPr>
      <w:r w:rsidRPr="00BD6651">
        <w:rPr>
          <w:rStyle w:val="FontStyle57"/>
          <w:b w:val="0"/>
          <w:sz w:val="28"/>
          <w:szCs w:val="28"/>
        </w:rPr>
        <w:t>Предоставление муниципальной услуги в МФЦ</w:t>
      </w:r>
      <w:r w:rsidRPr="00BD6651">
        <w:rPr>
          <w:rStyle w:val="FontStyle58"/>
          <w:sz w:val="28"/>
          <w:szCs w:val="28"/>
        </w:rPr>
        <w:t xml:space="preserve"> осуществляется в соответствии с соглашением о взаимодействии между МФЦ и Уполномоченным органом.</w:t>
      </w:r>
      <w:r w:rsidRPr="00BD6651">
        <w:rPr>
          <w:sz w:val="28"/>
          <w:szCs w:val="28"/>
        </w:rPr>
        <w:t xml:space="preserve"> </w:t>
      </w:r>
    </w:p>
    <w:p w:rsidR="00DD638F" w:rsidRPr="00502876" w:rsidRDefault="00DD638F" w:rsidP="00DD638F">
      <w:pPr>
        <w:widowControl w:val="0"/>
        <w:autoSpaceDE w:val="0"/>
        <w:autoSpaceDN w:val="0"/>
        <w:ind w:firstLine="708"/>
        <w:jc w:val="both"/>
        <w:rPr>
          <w:rFonts w:cs="Calibri"/>
          <w:sz w:val="28"/>
          <w:szCs w:val="28"/>
          <w:lang w:eastAsia="ru-RU"/>
        </w:rPr>
      </w:pPr>
      <w:r w:rsidRPr="00502876">
        <w:rPr>
          <w:rFonts w:cs="Calibri"/>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Pr="00502876">
        <w:rPr>
          <w:sz w:val="28"/>
          <w:szCs w:val="28"/>
        </w:rPr>
        <w:t xml:space="preserve"> </w:t>
      </w:r>
    </w:p>
    <w:p w:rsidR="00DD638F" w:rsidRDefault="00DD638F" w:rsidP="00DD638F">
      <w:pPr>
        <w:ind w:firstLine="709"/>
        <w:contextualSpacing/>
        <w:jc w:val="both"/>
        <w:rPr>
          <w:sz w:val="28"/>
          <w:szCs w:val="28"/>
        </w:rPr>
      </w:pPr>
      <w:r>
        <w:rPr>
          <w:sz w:val="28"/>
          <w:szCs w:val="28"/>
        </w:rPr>
        <w:t>У</w:t>
      </w:r>
      <w:r w:rsidRPr="00026713">
        <w:rPr>
          <w:sz w:val="28"/>
          <w:szCs w:val="28"/>
        </w:rPr>
        <w:t>полномоченный орган</w:t>
      </w:r>
      <w:r>
        <w:rPr>
          <w:sz w:val="28"/>
          <w:szCs w:val="28"/>
        </w:rPr>
        <w:t xml:space="preserve"> и </w:t>
      </w:r>
      <w:r w:rsidRPr="00026713">
        <w:rPr>
          <w:sz w:val="28"/>
          <w:szCs w:val="28"/>
        </w:rPr>
        <w:t xml:space="preserve"> </w:t>
      </w:r>
      <w:r w:rsidRPr="00E81A38">
        <w:rPr>
          <w:sz w:val="28"/>
          <w:szCs w:val="28"/>
          <w:lang w:eastAsia="ru-RU"/>
        </w:rPr>
        <w:t>любой МФЦ</w:t>
      </w:r>
      <w:r>
        <w:rPr>
          <w:sz w:val="28"/>
          <w:szCs w:val="28"/>
          <w:lang w:eastAsia="ru-RU"/>
        </w:rPr>
        <w:t>,</w:t>
      </w:r>
      <w:r w:rsidRPr="00E81A38">
        <w:rPr>
          <w:sz w:val="28"/>
          <w:szCs w:val="28"/>
          <w:lang w:eastAsia="ru-RU"/>
        </w:rPr>
        <w:t xml:space="preserve"> вне зависимости от места регистрации заявителя (представителя заявителя) по месту жительства, места нахождения объекта недвижимости</w:t>
      </w:r>
      <w:r w:rsidRPr="00E81A38">
        <w:rPr>
          <w:sz w:val="28"/>
          <w:szCs w:val="28"/>
        </w:rPr>
        <w:t xml:space="preserve">, </w:t>
      </w:r>
      <w:r w:rsidRPr="00A52078">
        <w:rPr>
          <w:sz w:val="28"/>
          <w:szCs w:val="28"/>
        </w:rPr>
        <w:t xml:space="preserve">обеспечивает возможность приема заявления </w:t>
      </w:r>
      <w:r w:rsidRPr="00A52078">
        <w:rPr>
          <w:color w:val="FF0000"/>
          <w:sz w:val="28"/>
          <w:szCs w:val="28"/>
        </w:rPr>
        <w:t xml:space="preserve"> </w:t>
      </w:r>
      <w:r w:rsidRPr="00A52078">
        <w:rPr>
          <w:sz w:val="28"/>
          <w:szCs w:val="28"/>
        </w:rPr>
        <w:t>и документов  и (или)    информации,   необходимых   для     предо</w:t>
      </w:r>
      <w:r>
        <w:rPr>
          <w:sz w:val="28"/>
          <w:szCs w:val="28"/>
        </w:rPr>
        <w:t xml:space="preserve">ставления  муниципальной услуги. </w:t>
      </w:r>
    </w:p>
    <w:p w:rsidR="00DD638F" w:rsidRDefault="00DD638F" w:rsidP="00DB6EB6">
      <w:pPr>
        <w:shd w:val="clear" w:color="auto" w:fill="FFFFFF"/>
        <w:ind w:firstLine="708"/>
        <w:jc w:val="both"/>
        <w:rPr>
          <w:sz w:val="28"/>
          <w:szCs w:val="28"/>
          <w:lang w:eastAsia="ru-RU"/>
        </w:rPr>
      </w:pPr>
      <w:r w:rsidRPr="00E81A38">
        <w:rPr>
          <w:sz w:val="28"/>
          <w:szCs w:val="28"/>
          <w:lang w:eastAsia="ru-RU"/>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874C3F">
        <w:rPr>
          <w:sz w:val="28"/>
          <w:szCs w:val="28"/>
          <w:lang w:eastAsia="ru-RU"/>
        </w:rPr>
        <w:t>«</w:t>
      </w:r>
      <w:r w:rsidRPr="00E81A38">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Pr>
          <w:sz w:val="28"/>
          <w:szCs w:val="28"/>
          <w:lang w:eastAsia="ru-RU"/>
        </w:rPr>
        <w:t>ьных услуг в электронной форме</w:t>
      </w:r>
      <w:r w:rsidR="00874C3F">
        <w:rPr>
          <w:sz w:val="28"/>
          <w:szCs w:val="28"/>
          <w:lang w:eastAsia="ru-RU"/>
        </w:rPr>
        <w:t>»</w:t>
      </w:r>
      <w:r>
        <w:rPr>
          <w:sz w:val="28"/>
          <w:szCs w:val="28"/>
          <w:lang w:eastAsia="ru-RU"/>
        </w:rPr>
        <w:t>.</w:t>
      </w:r>
    </w:p>
    <w:p w:rsidR="001D4D01" w:rsidRPr="00BD6651" w:rsidRDefault="001D4D01" w:rsidP="00DB6EB6">
      <w:pPr>
        <w:pStyle w:val="Standard"/>
        <w:ind w:firstLine="708"/>
        <w:jc w:val="both"/>
        <w:rPr>
          <w:rStyle w:val="FontStyle16"/>
          <w:sz w:val="28"/>
          <w:szCs w:val="28"/>
        </w:rPr>
      </w:pPr>
      <w:r w:rsidRPr="00BD6651">
        <w:rPr>
          <w:rStyle w:val="FontStyle16"/>
          <w:sz w:val="28"/>
          <w:szCs w:val="28"/>
        </w:rPr>
        <w:t xml:space="preserve">При предоставлении муниципальных услуг взаимодействие между </w:t>
      </w:r>
      <w:r w:rsidR="00DB6EB6">
        <w:rPr>
          <w:rFonts w:cs="Times New Roman"/>
          <w:sz w:val="28"/>
          <w:szCs w:val="28"/>
        </w:rPr>
        <w:t>у</w:t>
      </w:r>
      <w:r w:rsidRPr="00BD6651">
        <w:rPr>
          <w:rFonts w:cs="Times New Roman"/>
          <w:sz w:val="28"/>
          <w:szCs w:val="28"/>
        </w:rPr>
        <w:t xml:space="preserve">полномоченным органом и </w:t>
      </w:r>
      <w:r w:rsidRPr="00BD66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1D4D01" w:rsidRPr="00BD6651" w:rsidRDefault="001D4D01" w:rsidP="001D4D01">
      <w:pPr>
        <w:pStyle w:val="Style7"/>
        <w:widowControl/>
        <w:spacing w:line="240" w:lineRule="auto"/>
        <w:ind w:firstLine="708"/>
        <w:rPr>
          <w:rStyle w:val="FontStyle16"/>
          <w:sz w:val="28"/>
          <w:szCs w:val="28"/>
        </w:rPr>
      </w:pPr>
      <w:r w:rsidRPr="00BD66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BD6651">
        <w:rPr>
          <w:rStyle w:val="FontStyle16"/>
          <w:sz w:val="28"/>
          <w:szCs w:val="28"/>
        </w:rPr>
        <w:softHyphen/>
        <w:t>тронной подписью уполномоченного должностного лица многофункциональ</w:t>
      </w:r>
      <w:r w:rsidRPr="00BD6651">
        <w:rPr>
          <w:rStyle w:val="FontStyle16"/>
          <w:sz w:val="28"/>
          <w:szCs w:val="28"/>
        </w:rPr>
        <w:softHyphen/>
        <w:t>ного центра, в Уполномоченный орган, предоставляющий муниципальную услугу.</w:t>
      </w:r>
    </w:p>
    <w:p w:rsidR="001D4D01" w:rsidRPr="00BD6651" w:rsidRDefault="001D4D01" w:rsidP="001D4D01">
      <w:pPr>
        <w:pStyle w:val="Style10"/>
        <w:widowControl/>
        <w:tabs>
          <w:tab w:val="left" w:pos="1114"/>
        </w:tabs>
        <w:spacing w:line="240" w:lineRule="auto"/>
        <w:ind w:firstLine="709"/>
        <w:rPr>
          <w:rStyle w:val="FontStyle16"/>
          <w:sz w:val="28"/>
          <w:szCs w:val="28"/>
        </w:rPr>
      </w:pPr>
      <w:r w:rsidRPr="00BD6651">
        <w:rPr>
          <w:rStyle w:val="FontStyle16"/>
          <w:sz w:val="28"/>
          <w:szCs w:val="28"/>
        </w:rPr>
        <w:lastRenderedPageBreak/>
        <w:t>Уполномоченный орган обеспечивает прием электронных документов</w:t>
      </w:r>
      <w:r w:rsidRPr="00BD6651">
        <w:rPr>
          <w:rStyle w:val="FontStyle16"/>
          <w:sz w:val="28"/>
          <w:szCs w:val="28"/>
        </w:rPr>
        <w:br/>
        <w:t>и (или) электронных образов документов, необходимых для предоставления</w:t>
      </w:r>
      <w:r w:rsidRPr="00BD6651">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1D4D01" w:rsidRPr="00BD6651" w:rsidRDefault="001D4D01" w:rsidP="001D4D01">
      <w:pPr>
        <w:pStyle w:val="Style10"/>
        <w:widowControl/>
        <w:tabs>
          <w:tab w:val="left" w:pos="1138"/>
        </w:tabs>
        <w:spacing w:line="240" w:lineRule="auto"/>
        <w:ind w:firstLine="709"/>
        <w:rPr>
          <w:rStyle w:val="FontStyle16"/>
          <w:sz w:val="28"/>
          <w:szCs w:val="28"/>
        </w:rPr>
      </w:pPr>
      <w:r w:rsidRPr="00BD6651">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1D4D01" w:rsidRPr="00BD6651" w:rsidRDefault="001D4D01" w:rsidP="001D4D01">
      <w:pPr>
        <w:pStyle w:val="Style7"/>
        <w:widowControl/>
        <w:spacing w:line="240" w:lineRule="auto"/>
        <w:ind w:firstLine="709"/>
        <w:rPr>
          <w:rStyle w:val="FontStyle57"/>
          <w:b w:val="0"/>
          <w:bCs w:val="0"/>
          <w:sz w:val="28"/>
          <w:szCs w:val="28"/>
        </w:rPr>
      </w:pPr>
      <w:r w:rsidRPr="00BD6651">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BD6651">
        <w:rPr>
          <w:rStyle w:val="FontStyle16"/>
          <w:sz w:val="28"/>
          <w:szCs w:val="28"/>
        </w:rPr>
        <w:softHyphen/>
        <w:t>мые для предоставления муниципальных услуг, направля</w:t>
      </w:r>
      <w:r w:rsidRPr="00BD6651">
        <w:rPr>
          <w:rStyle w:val="FontStyle16"/>
          <w:sz w:val="28"/>
          <w:szCs w:val="28"/>
        </w:rPr>
        <w:softHyphen/>
        <w:t xml:space="preserve">ются МФЦ в </w:t>
      </w:r>
      <w:r w:rsidR="00DB6EB6">
        <w:rPr>
          <w:rStyle w:val="FontStyle16"/>
          <w:sz w:val="28"/>
          <w:szCs w:val="28"/>
        </w:rPr>
        <w:t>у</w:t>
      </w:r>
      <w:r w:rsidRPr="00BD6651">
        <w:rPr>
          <w:rStyle w:val="FontStyle16"/>
          <w:sz w:val="28"/>
          <w:szCs w:val="28"/>
        </w:rPr>
        <w:t>полномоченный орган на бумажных носителях.</w:t>
      </w:r>
    </w:p>
    <w:p w:rsidR="001D4D01" w:rsidRPr="00BD6651" w:rsidRDefault="001D4D01" w:rsidP="001D4D01">
      <w:pPr>
        <w:widowControl w:val="0"/>
        <w:ind w:right="-1" w:firstLine="708"/>
        <w:jc w:val="both"/>
        <w:rPr>
          <w:sz w:val="28"/>
          <w:szCs w:val="28"/>
        </w:rPr>
      </w:pPr>
      <w:r w:rsidRPr="00BD6651">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1D4D01" w:rsidRPr="00BD6651" w:rsidRDefault="00DD638F" w:rsidP="001D4D01">
      <w:pPr>
        <w:ind w:firstLine="709"/>
        <w:contextualSpacing/>
        <w:jc w:val="both"/>
        <w:rPr>
          <w:sz w:val="28"/>
          <w:szCs w:val="28"/>
        </w:rPr>
      </w:pPr>
      <w:r>
        <w:rPr>
          <w:sz w:val="28"/>
          <w:szCs w:val="28"/>
        </w:rPr>
        <w:t>Срок передачи заявления и документов</w:t>
      </w:r>
      <w:r w:rsidR="001D4D01" w:rsidRPr="00BD6651">
        <w:rPr>
          <w:sz w:val="28"/>
          <w:szCs w:val="28"/>
        </w:rPr>
        <w:t xml:space="preserve"> на бумажном носителе посредством почтового отправления </w:t>
      </w:r>
      <w:r w:rsidR="00874C3F">
        <w:rPr>
          <w:sz w:val="28"/>
          <w:szCs w:val="28"/>
        </w:rPr>
        <w:t>«</w:t>
      </w:r>
      <w:r w:rsidR="001D4D01" w:rsidRPr="00BD6651">
        <w:rPr>
          <w:sz w:val="28"/>
          <w:szCs w:val="28"/>
        </w:rPr>
        <w:t>Почтой России</w:t>
      </w:r>
      <w:r w:rsidR="00874C3F">
        <w:rPr>
          <w:sz w:val="28"/>
          <w:szCs w:val="28"/>
        </w:rPr>
        <w:t>»</w:t>
      </w:r>
      <w:r w:rsidR="001D4D01" w:rsidRPr="00BD6651">
        <w:rPr>
          <w:sz w:val="28"/>
          <w:szCs w:val="28"/>
        </w:rPr>
        <w:t xml:space="preserve"> из МФЦ в уполномоченный орган увеличивается на 4 рабочих дня</w:t>
      </w:r>
      <w:r w:rsidR="00874C3F">
        <w:rPr>
          <w:sz w:val="28"/>
          <w:szCs w:val="28"/>
        </w:rPr>
        <w:t>»</w:t>
      </w:r>
      <w:r w:rsidR="001D4D01" w:rsidRPr="00BD6651">
        <w:rPr>
          <w:sz w:val="28"/>
          <w:szCs w:val="28"/>
        </w:rPr>
        <w:t>.</w:t>
      </w:r>
    </w:p>
    <w:p w:rsidR="00DD638F" w:rsidRPr="00E133EA" w:rsidRDefault="00DD638F" w:rsidP="00DD638F">
      <w:pPr>
        <w:pStyle w:val="formattext0"/>
        <w:spacing w:before="0" w:after="0"/>
        <w:ind w:firstLine="480"/>
        <w:jc w:val="both"/>
        <w:textAlignment w:val="baseline"/>
        <w:rPr>
          <w:sz w:val="28"/>
          <w:szCs w:val="28"/>
        </w:rPr>
      </w:pPr>
      <w:r w:rsidRPr="00A52078">
        <w:rPr>
          <w:sz w:val="28"/>
          <w:szCs w:val="28"/>
        </w:rPr>
        <w:t xml:space="preserve">Срок регистрации заявления </w:t>
      </w:r>
      <w:r w:rsidRPr="00A52078">
        <w:rPr>
          <w:color w:val="FF0000"/>
          <w:sz w:val="28"/>
          <w:szCs w:val="28"/>
        </w:rPr>
        <w:t xml:space="preserve">  </w:t>
      </w:r>
      <w:r w:rsidRPr="00A52078">
        <w:rPr>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r w:rsidRPr="00E133EA">
        <w:rPr>
          <w:sz w:val="28"/>
          <w:szCs w:val="28"/>
        </w:rPr>
        <w:t xml:space="preserve">Заявление регистрируется в присутствии заявителя, которому выдается расписка с регистрационным номером. </w:t>
      </w:r>
    </w:p>
    <w:p w:rsidR="00DD638F" w:rsidRPr="00E133EA" w:rsidRDefault="00DD638F" w:rsidP="00DD638F">
      <w:pPr>
        <w:pStyle w:val="formattext0"/>
        <w:spacing w:before="0" w:after="0"/>
        <w:ind w:firstLine="708"/>
        <w:jc w:val="both"/>
        <w:textAlignment w:val="baseline"/>
        <w:rPr>
          <w:sz w:val="28"/>
          <w:szCs w:val="28"/>
        </w:rPr>
      </w:pPr>
      <w:r w:rsidRPr="00E133EA">
        <w:rPr>
          <w:sz w:val="28"/>
          <w:szCs w:val="28"/>
        </w:rPr>
        <w:t>При поступлении заявления в уполномоченный орган по почте, заявление регистрируется в течение 1 рабочего дня.</w:t>
      </w:r>
    </w:p>
    <w:p w:rsidR="00DD638F" w:rsidRPr="00E133EA" w:rsidRDefault="00DD638F" w:rsidP="00DD638F">
      <w:pPr>
        <w:ind w:right="-1"/>
        <w:jc w:val="both"/>
        <w:rPr>
          <w:sz w:val="28"/>
          <w:szCs w:val="28"/>
        </w:rPr>
      </w:pPr>
      <w:r w:rsidRPr="00E133EA">
        <w:rPr>
          <w:sz w:val="28"/>
          <w:szCs w:val="28"/>
        </w:rPr>
        <w:t>При поступлении заявления в электронном виде посредством РПГУ заявление регистрируется не позднее рабочего дня, следующего за днем его поступления</w:t>
      </w:r>
      <w:r>
        <w:rPr>
          <w:sz w:val="28"/>
          <w:szCs w:val="28"/>
        </w:rPr>
        <w:t>.</w:t>
      </w:r>
    </w:p>
    <w:p w:rsidR="001D4D01" w:rsidRPr="00BD6651" w:rsidRDefault="001D4D01" w:rsidP="001D4D01">
      <w:pPr>
        <w:jc w:val="both"/>
        <w:rPr>
          <w:b/>
          <w:sz w:val="28"/>
          <w:szCs w:val="28"/>
          <w:u w:val="single"/>
        </w:rPr>
      </w:pPr>
    </w:p>
    <w:p w:rsidR="001D4D01" w:rsidRPr="00BD6651" w:rsidRDefault="001D4D01" w:rsidP="001D4D01">
      <w:pPr>
        <w:ind w:firstLine="709"/>
        <w:contextualSpacing/>
        <w:jc w:val="center"/>
        <w:rPr>
          <w:b/>
          <w:sz w:val="28"/>
          <w:szCs w:val="28"/>
        </w:rPr>
      </w:pPr>
      <w:r w:rsidRPr="00BD6651">
        <w:rPr>
          <w:b/>
          <w:sz w:val="28"/>
          <w:szCs w:val="28"/>
        </w:rPr>
        <w:t>3.3.3.2 Описание административной процедуры приостановления предоставления муниципальной услуги</w:t>
      </w:r>
    </w:p>
    <w:p w:rsidR="001D4D01" w:rsidRPr="00BD6651" w:rsidRDefault="001D4D01" w:rsidP="001D4D01">
      <w:pPr>
        <w:ind w:firstLine="709"/>
        <w:contextualSpacing/>
        <w:jc w:val="center"/>
        <w:rPr>
          <w:b/>
          <w:sz w:val="28"/>
          <w:szCs w:val="28"/>
        </w:rPr>
      </w:pPr>
    </w:p>
    <w:p w:rsidR="001D4D01" w:rsidRPr="00BD6651" w:rsidRDefault="001D4D01" w:rsidP="001D4D01">
      <w:pPr>
        <w:ind w:firstLine="708"/>
        <w:rPr>
          <w:sz w:val="28"/>
          <w:szCs w:val="28"/>
        </w:rPr>
      </w:pPr>
      <w:r w:rsidRPr="00BD6651">
        <w:rPr>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Pr="00BD6651">
        <w:rPr>
          <w:sz w:val="28"/>
          <w:szCs w:val="28"/>
          <w:lang w:val="en-US"/>
        </w:rPr>
        <w:t>I</w:t>
      </w:r>
      <w:r w:rsidR="00DB6EB6">
        <w:rPr>
          <w:sz w:val="28"/>
          <w:szCs w:val="28"/>
          <w:lang w:val="en-US"/>
        </w:rPr>
        <w:t>II</w:t>
      </w:r>
      <w:r w:rsidRPr="00BD6651">
        <w:rPr>
          <w:sz w:val="28"/>
          <w:szCs w:val="28"/>
        </w:rPr>
        <w:t xml:space="preserve">  не предусмотрены.</w:t>
      </w:r>
      <w:r w:rsidRPr="00BD6651">
        <w:rPr>
          <w:b/>
          <w:i/>
          <w:sz w:val="28"/>
          <w:szCs w:val="28"/>
        </w:rPr>
        <w:t xml:space="preserve"> </w:t>
      </w:r>
    </w:p>
    <w:p w:rsidR="001D4D01" w:rsidRPr="00BD6651" w:rsidRDefault="001D4D01" w:rsidP="001D4D01">
      <w:pPr>
        <w:contextualSpacing/>
        <w:jc w:val="both"/>
        <w:rPr>
          <w:sz w:val="28"/>
          <w:szCs w:val="28"/>
        </w:rPr>
      </w:pPr>
    </w:p>
    <w:p w:rsidR="001D4D01" w:rsidRPr="00BD6651" w:rsidRDefault="001D4D01" w:rsidP="001D4D01">
      <w:pPr>
        <w:ind w:firstLine="709"/>
        <w:contextualSpacing/>
        <w:jc w:val="center"/>
        <w:rPr>
          <w:b/>
          <w:sz w:val="28"/>
          <w:szCs w:val="28"/>
        </w:rPr>
      </w:pPr>
      <w:r w:rsidRPr="00BD6651">
        <w:rPr>
          <w:b/>
          <w:sz w:val="28"/>
          <w:szCs w:val="28"/>
        </w:rPr>
        <w:t>3.3.3.3  Описание административной процедуры принятия решения о предоставлении (об отказе в предоставлении) муниципальной услуги</w:t>
      </w:r>
    </w:p>
    <w:p w:rsidR="001D4D01" w:rsidRPr="00BD6651" w:rsidRDefault="001D4D01" w:rsidP="001D4D01">
      <w:pPr>
        <w:ind w:firstLine="708"/>
        <w:rPr>
          <w:sz w:val="28"/>
          <w:szCs w:val="28"/>
        </w:rPr>
      </w:pPr>
    </w:p>
    <w:p w:rsidR="00886BFB" w:rsidRPr="00DB6EB6" w:rsidRDefault="00886BFB" w:rsidP="00886BFB">
      <w:pPr>
        <w:tabs>
          <w:tab w:val="left" w:pos="1418"/>
        </w:tabs>
        <w:suppressAutoHyphens w:val="0"/>
        <w:ind w:firstLine="709"/>
        <w:contextualSpacing/>
        <w:jc w:val="both"/>
        <w:rPr>
          <w:sz w:val="28"/>
          <w:szCs w:val="28"/>
          <w:lang w:eastAsia="ru-RU"/>
        </w:rPr>
      </w:pPr>
      <w:r w:rsidRPr="00DB6EB6">
        <w:rPr>
          <w:sz w:val="28"/>
          <w:szCs w:val="28"/>
        </w:rPr>
        <w:t xml:space="preserve">Возможность оставления </w:t>
      </w:r>
      <w:r w:rsidRPr="00DB6EB6">
        <w:rPr>
          <w:sz w:val="28"/>
          <w:szCs w:val="28"/>
          <w:lang w:eastAsia="ru-RU"/>
        </w:rPr>
        <w:t>заявления</w:t>
      </w:r>
      <w:r w:rsidRPr="00DB6EB6">
        <w:rPr>
          <w:sz w:val="28"/>
          <w:szCs w:val="28"/>
        </w:rPr>
        <w:t xml:space="preserve"> без рассмотрения не предусмотрена.</w:t>
      </w:r>
    </w:p>
    <w:p w:rsidR="001D4D01" w:rsidRPr="00BD6651" w:rsidRDefault="001D4D01" w:rsidP="001D4D01">
      <w:pPr>
        <w:ind w:right="-1" w:firstLine="708"/>
        <w:jc w:val="both"/>
        <w:rPr>
          <w:sz w:val="28"/>
          <w:szCs w:val="28"/>
        </w:rPr>
      </w:pPr>
      <w:r w:rsidRPr="00BD6651">
        <w:rPr>
          <w:sz w:val="28"/>
          <w:szCs w:val="28"/>
        </w:rPr>
        <w:t xml:space="preserve">Основаниями для отказа в предоставлении муниципальной услуги для </w:t>
      </w:r>
      <w:r w:rsidR="00DB6EB6">
        <w:rPr>
          <w:sz w:val="28"/>
          <w:szCs w:val="28"/>
        </w:rPr>
        <w:t>в</w:t>
      </w:r>
      <w:r w:rsidRPr="00BD6651">
        <w:rPr>
          <w:sz w:val="28"/>
          <w:szCs w:val="28"/>
        </w:rPr>
        <w:t xml:space="preserve">арианта  </w:t>
      </w:r>
      <w:r w:rsidRPr="00BD6651">
        <w:rPr>
          <w:sz w:val="28"/>
          <w:szCs w:val="28"/>
          <w:lang w:val="en-US"/>
        </w:rPr>
        <w:t>III</w:t>
      </w:r>
      <w:r w:rsidRPr="00BD6651">
        <w:rPr>
          <w:sz w:val="28"/>
          <w:szCs w:val="28"/>
        </w:rPr>
        <w:t xml:space="preserve"> являются: </w:t>
      </w:r>
    </w:p>
    <w:p w:rsidR="001D4D01" w:rsidRPr="00BD6651" w:rsidRDefault="001D4D01" w:rsidP="001D4D01">
      <w:pPr>
        <w:ind w:right="-1" w:firstLine="708"/>
        <w:jc w:val="both"/>
        <w:rPr>
          <w:sz w:val="28"/>
          <w:szCs w:val="28"/>
        </w:rPr>
      </w:pPr>
      <w:r w:rsidRPr="00BD6651">
        <w:rPr>
          <w:sz w:val="28"/>
          <w:szCs w:val="28"/>
        </w:rPr>
        <w:t>несоответствие представленных документов требованиям, установленным  законодательством Российской Федерации;</w:t>
      </w:r>
    </w:p>
    <w:p w:rsidR="001D4D01" w:rsidRPr="00BD6651" w:rsidRDefault="001D4D01" w:rsidP="001D4D01">
      <w:pPr>
        <w:ind w:right="-1" w:firstLine="708"/>
        <w:jc w:val="both"/>
        <w:rPr>
          <w:sz w:val="28"/>
          <w:szCs w:val="28"/>
        </w:rPr>
      </w:pPr>
      <w:r w:rsidRPr="00BD6651">
        <w:rPr>
          <w:sz w:val="28"/>
          <w:szCs w:val="28"/>
        </w:rPr>
        <w:t>выявление в представленных документах недостоверных сведений;</w:t>
      </w:r>
    </w:p>
    <w:p w:rsidR="001D4D01" w:rsidRPr="00BD6651" w:rsidRDefault="001D4D01" w:rsidP="001D4D01">
      <w:pPr>
        <w:ind w:firstLine="708"/>
        <w:rPr>
          <w:sz w:val="28"/>
          <w:szCs w:val="28"/>
        </w:rPr>
      </w:pPr>
      <w:r w:rsidRPr="00BD6651">
        <w:rPr>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t xml:space="preserve">отсутствие в запросе о выдаче дубликата  информации, позволяющей идентифицировать ранее выданный документ. </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t xml:space="preserve">Основаниями для отказа в  предоставлении муниципальной услуги в электронной форме на </w:t>
      </w:r>
      <w:r w:rsidRPr="00BD6651">
        <w:rPr>
          <w:rStyle w:val="afe"/>
          <w:color w:val="auto"/>
          <w:sz w:val="28"/>
          <w:szCs w:val="28"/>
        </w:rPr>
        <w:t xml:space="preserve">Региональном портале </w:t>
      </w:r>
      <w:r w:rsidRPr="00BD6651">
        <w:rPr>
          <w:rFonts w:cs="Times New Roman"/>
          <w:sz w:val="28"/>
          <w:szCs w:val="28"/>
        </w:rPr>
        <w:t xml:space="preserve">по </w:t>
      </w:r>
      <w:r w:rsidR="00DB6EB6">
        <w:rPr>
          <w:rFonts w:cs="Times New Roman"/>
          <w:sz w:val="28"/>
          <w:szCs w:val="28"/>
        </w:rPr>
        <w:t>в</w:t>
      </w:r>
      <w:r w:rsidRPr="00BD6651">
        <w:rPr>
          <w:rFonts w:cs="Times New Roman"/>
          <w:sz w:val="28"/>
          <w:szCs w:val="28"/>
        </w:rPr>
        <w:t xml:space="preserve">арианту </w:t>
      </w:r>
      <w:r w:rsidRPr="00BD6651">
        <w:rPr>
          <w:rFonts w:cs="Times New Roman"/>
          <w:sz w:val="28"/>
          <w:szCs w:val="28"/>
          <w:lang w:val="en-US"/>
        </w:rPr>
        <w:t>III</w:t>
      </w:r>
      <w:r w:rsidRPr="00BD6651">
        <w:rPr>
          <w:rFonts w:cs="Times New Roman"/>
          <w:sz w:val="28"/>
          <w:szCs w:val="28"/>
        </w:rPr>
        <w:t xml:space="preserve"> является несоответствие документов и сведений, указанных в заявлении в электронной форме.</w:t>
      </w:r>
    </w:p>
    <w:p w:rsidR="001D4D01" w:rsidRPr="00BD6651" w:rsidRDefault="001D4D01" w:rsidP="001D4D01">
      <w:pPr>
        <w:widowControl w:val="0"/>
        <w:tabs>
          <w:tab w:val="left" w:pos="1260"/>
          <w:tab w:val="left" w:pos="1440"/>
        </w:tabs>
        <w:ind w:right="-1" w:firstLine="709"/>
        <w:jc w:val="both"/>
        <w:rPr>
          <w:sz w:val="28"/>
          <w:szCs w:val="28"/>
        </w:rPr>
      </w:pPr>
      <w:r w:rsidRPr="00BD6651">
        <w:rPr>
          <w:rFonts w:eastAsia="Calibri"/>
          <w:sz w:val="28"/>
          <w:szCs w:val="28"/>
        </w:rPr>
        <w:t xml:space="preserve">При наличии </w:t>
      </w:r>
      <w:r w:rsidR="00323FC0">
        <w:rPr>
          <w:rFonts w:eastAsia="Calibri"/>
          <w:sz w:val="28"/>
          <w:szCs w:val="28"/>
        </w:rPr>
        <w:t xml:space="preserve">хотя бы одного из </w:t>
      </w:r>
      <w:r w:rsidRPr="00BD6651">
        <w:rPr>
          <w:rFonts w:eastAsia="Calibri"/>
          <w:sz w:val="28"/>
          <w:szCs w:val="28"/>
        </w:rPr>
        <w:t>оснований для отказа в предоставлении муниципальной услуги</w:t>
      </w:r>
      <w:r w:rsidRPr="00BD6651">
        <w:rPr>
          <w:sz w:val="28"/>
          <w:szCs w:val="28"/>
        </w:rPr>
        <w:t xml:space="preserve"> </w:t>
      </w:r>
      <w:r w:rsidRPr="00BD6651">
        <w:rPr>
          <w:sz w:val="28"/>
          <w:szCs w:val="28"/>
          <w:lang w:eastAsia="ru-RU"/>
        </w:rPr>
        <w:t>должностное лицо</w:t>
      </w:r>
      <w:r w:rsidRPr="00BD6651">
        <w:rPr>
          <w:b/>
          <w:sz w:val="28"/>
          <w:szCs w:val="28"/>
        </w:rPr>
        <w:t xml:space="preserve">  </w:t>
      </w:r>
      <w:r w:rsidRPr="00BD6651">
        <w:rPr>
          <w:sz w:val="28"/>
          <w:szCs w:val="28"/>
        </w:rPr>
        <w:t xml:space="preserve">в течение 3 рабочих дней </w:t>
      </w:r>
      <w:r w:rsidRPr="00BD6651">
        <w:rPr>
          <w:rFonts w:eastAsia="Calibri"/>
          <w:sz w:val="28"/>
          <w:szCs w:val="28"/>
        </w:rPr>
        <w:t xml:space="preserve">подготавливает </w:t>
      </w:r>
      <w:r w:rsidR="00323FC0">
        <w:rPr>
          <w:rFonts w:eastAsia="Calibri"/>
          <w:sz w:val="28"/>
          <w:szCs w:val="28"/>
        </w:rPr>
        <w:t>письменный отказ</w:t>
      </w:r>
      <w:r w:rsidRPr="00BD6651">
        <w:rPr>
          <w:rFonts w:eastAsia="Calibri"/>
          <w:sz w:val="28"/>
          <w:szCs w:val="28"/>
        </w:rPr>
        <w:t xml:space="preserve"> в виде письма администрации </w:t>
      </w:r>
      <w:r w:rsidR="0084722D">
        <w:rPr>
          <w:rFonts w:eastAsia="Calibri"/>
          <w:sz w:val="28"/>
          <w:szCs w:val="28"/>
        </w:rPr>
        <w:t>Дядьковского</w:t>
      </w:r>
      <w:r w:rsidRPr="00BD6651">
        <w:rPr>
          <w:rFonts w:eastAsia="Calibri"/>
          <w:sz w:val="28"/>
          <w:szCs w:val="28"/>
        </w:rPr>
        <w:t xml:space="preserve"> сельского поселения Кореновского района </w:t>
      </w:r>
      <w:r w:rsidRPr="00BD6651">
        <w:rPr>
          <w:sz w:val="28"/>
          <w:szCs w:val="28"/>
        </w:rPr>
        <w:t>и направляет на согласование начальнику отдела уполномоченного органа.</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t xml:space="preserve">Решение об отказе в предоставлении муниципальной услуги, оформляется в виде электронного </w:t>
      </w:r>
      <w:r w:rsidRPr="00BD6651">
        <w:rPr>
          <w:rFonts w:eastAsia="Calibri" w:cs="Times New Roman"/>
          <w:sz w:val="28"/>
          <w:szCs w:val="28"/>
        </w:rPr>
        <w:t xml:space="preserve">письма администрации </w:t>
      </w:r>
      <w:r w:rsidR="0084722D">
        <w:rPr>
          <w:rFonts w:eastAsia="Calibri" w:cs="Times New Roman"/>
          <w:sz w:val="28"/>
          <w:szCs w:val="28"/>
        </w:rPr>
        <w:t>Дядьковского</w:t>
      </w:r>
      <w:r w:rsidRPr="00BD6651">
        <w:rPr>
          <w:rFonts w:eastAsia="Calibri" w:cs="Times New Roman"/>
          <w:sz w:val="28"/>
          <w:szCs w:val="28"/>
        </w:rPr>
        <w:t xml:space="preserve"> сельского поселения Кореновского района  </w:t>
      </w:r>
      <w:r w:rsidRPr="00BD6651">
        <w:rPr>
          <w:rFonts w:cs="Times New Roman"/>
          <w:sz w:val="28"/>
          <w:szCs w:val="28"/>
        </w:rPr>
        <w:t xml:space="preserve">и направляется в </w:t>
      </w:r>
      <w:r w:rsidR="00874C3F">
        <w:rPr>
          <w:rFonts w:cs="Times New Roman"/>
          <w:sz w:val="28"/>
          <w:szCs w:val="28"/>
        </w:rPr>
        <w:t>«</w:t>
      </w:r>
      <w:r w:rsidRPr="00BD6651">
        <w:rPr>
          <w:rFonts w:cs="Times New Roman"/>
          <w:sz w:val="28"/>
          <w:szCs w:val="28"/>
        </w:rPr>
        <w:t>Личный кабинет</w:t>
      </w:r>
      <w:r w:rsidR="00874C3F">
        <w:rPr>
          <w:rFonts w:cs="Times New Roman"/>
          <w:sz w:val="28"/>
          <w:szCs w:val="28"/>
        </w:rPr>
        <w:t>»</w:t>
      </w:r>
      <w:r w:rsidRPr="00BD6651">
        <w:rPr>
          <w:rFonts w:cs="Times New Roman"/>
          <w:sz w:val="28"/>
          <w:szCs w:val="28"/>
        </w:rPr>
        <w:t xml:space="preserve"> заявителя РПГУ не позднее первого рабочего дня, следующего за днем подачи </w:t>
      </w:r>
      <w:r w:rsidR="00DB6EB6">
        <w:rPr>
          <w:rFonts w:cs="Times New Roman"/>
          <w:sz w:val="28"/>
          <w:szCs w:val="28"/>
        </w:rPr>
        <w:t>заявления</w:t>
      </w:r>
      <w:r w:rsidRPr="00BD6651">
        <w:rPr>
          <w:rFonts w:cs="Times New Roman"/>
          <w:sz w:val="28"/>
          <w:szCs w:val="28"/>
        </w:rPr>
        <w:t>.</w:t>
      </w:r>
    </w:p>
    <w:p w:rsidR="001D4D01" w:rsidRPr="00BD6651" w:rsidRDefault="001D4D01" w:rsidP="001D4D01">
      <w:pPr>
        <w:ind w:right="-1"/>
        <w:jc w:val="both"/>
        <w:rPr>
          <w:sz w:val="28"/>
          <w:szCs w:val="28"/>
        </w:rPr>
      </w:pPr>
      <w:r w:rsidRPr="00BD6651">
        <w:rPr>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1D4D01" w:rsidRPr="00BD6651" w:rsidRDefault="001D4D01" w:rsidP="001D4D01">
      <w:pPr>
        <w:ind w:right="-1" w:firstLine="708"/>
        <w:jc w:val="both"/>
        <w:rPr>
          <w:sz w:val="28"/>
          <w:szCs w:val="28"/>
        </w:rPr>
      </w:pPr>
      <w:r w:rsidRPr="00BD6651">
        <w:rPr>
          <w:sz w:val="28"/>
          <w:szCs w:val="28"/>
          <w:lang w:eastAsia="ru-RU"/>
        </w:rPr>
        <w:t>Должностное лицо,</w:t>
      </w:r>
      <w:r w:rsidRPr="00BD6651">
        <w:rPr>
          <w:sz w:val="28"/>
          <w:szCs w:val="28"/>
        </w:rPr>
        <w:t xml:space="preserve"> в случае отсутствия оснований для отказа в предоставлении муниципальной услуги, готовит дубликат документа, выданного по результатам предоставления муниципальной услуги</w:t>
      </w:r>
      <w:r w:rsidRPr="00BD6651">
        <w:rPr>
          <w:kern w:val="2"/>
          <w:sz w:val="28"/>
          <w:szCs w:val="28"/>
        </w:rPr>
        <w:t xml:space="preserve"> и  обеспечивает его согласование и подписание в установленном в</w:t>
      </w:r>
      <w:r w:rsidRPr="00BD6651">
        <w:rPr>
          <w:rFonts w:eastAsia="Calibri"/>
          <w:kern w:val="2"/>
          <w:sz w:val="28"/>
          <w:szCs w:val="28"/>
        </w:rPr>
        <w:t xml:space="preserve"> уполномоченном органе </w:t>
      </w:r>
      <w:r w:rsidRPr="00BD6651">
        <w:rPr>
          <w:kern w:val="2"/>
          <w:sz w:val="28"/>
          <w:szCs w:val="28"/>
        </w:rPr>
        <w:t xml:space="preserve">порядке </w:t>
      </w:r>
      <w:r w:rsidRPr="00BD6651">
        <w:rPr>
          <w:sz w:val="28"/>
          <w:szCs w:val="28"/>
        </w:rPr>
        <w:t>или подписывает УКЭП  должностного лица отдела уполномоченного органа.</w:t>
      </w:r>
    </w:p>
    <w:p w:rsidR="001D4D01" w:rsidRPr="00BD6651" w:rsidRDefault="001D4D01" w:rsidP="001D4D01">
      <w:pPr>
        <w:ind w:right="-1" w:firstLine="709"/>
        <w:jc w:val="both"/>
        <w:rPr>
          <w:sz w:val="28"/>
          <w:szCs w:val="28"/>
        </w:rPr>
      </w:pPr>
      <w:r w:rsidRPr="00BD6651">
        <w:rPr>
          <w:sz w:val="28"/>
          <w:szCs w:val="28"/>
        </w:rPr>
        <w:t>Срок подготовки документа не должен превышать 3 рабочих дней с даты регистрации заявления.</w:t>
      </w:r>
    </w:p>
    <w:p w:rsidR="001D4D01" w:rsidRPr="00BD6651" w:rsidRDefault="001D4D01" w:rsidP="001D4D01">
      <w:pPr>
        <w:widowControl w:val="0"/>
        <w:tabs>
          <w:tab w:val="left" w:pos="1260"/>
          <w:tab w:val="left" w:pos="1440"/>
        </w:tabs>
        <w:ind w:firstLine="709"/>
        <w:jc w:val="both"/>
        <w:rPr>
          <w:sz w:val="28"/>
          <w:szCs w:val="28"/>
          <w:lang w:eastAsia="ru-RU"/>
        </w:rPr>
      </w:pPr>
      <w:r w:rsidRPr="00BD6651">
        <w:rPr>
          <w:sz w:val="28"/>
          <w:szCs w:val="28"/>
          <w:lang w:eastAsia="ru-RU"/>
        </w:rPr>
        <w:t xml:space="preserve">При предоставлении муниципальной услуги через </w:t>
      </w:r>
      <w:r w:rsidR="00874C3F">
        <w:rPr>
          <w:rFonts w:eastAsia="Calibri"/>
          <w:sz w:val="28"/>
          <w:szCs w:val="28"/>
        </w:rPr>
        <w:t>«</w:t>
      </w:r>
      <w:r w:rsidRPr="00BD6651">
        <w:rPr>
          <w:rFonts w:eastAsia="Calibri"/>
          <w:sz w:val="28"/>
          <w:szCs w:val="28"/>
        </w:rPr>
        <w:t>Личный кабинет</w:t>
      </w:r>
      <w:r w:rsidR="00874C3F">
        <w:rPr>
          <w:rFonts w:eastAsia="Calibri"/>
          <w:sz w:val="28"/>
          <w:szCs w:val="28"/>
        </w:rPr>
        <w:t>»</w:t>
      </w:r>
      <w:r w:rsidRPr="00BD6651">
        <w:rPr>
          <w:rFonts w:eastAsia="Calibri"/>
          <w:sz w:val="28"/>
          <w:szCs w:val="28"/>
        </w:rPr>
        <w:t xml:space="preserve"> заявителя</w:t>
      </w:r>
      <w:r w:rsidRPr="00BD6651">
        <w:rPr>
          <w:sz w:val="28"/>
          <w:szCs w:val="28"/>
          <w:lang w:eastAsia="ru-RU"/>
        </w:rPr>
        <w:t xml:space="preserve"> </w:t>
      </w:r>
      <w:r w:rsidRPr="00BD6651">
        <w:rPr>
          <w:sz w:val="28"/>
          <w:szCs w:val="28"/>
        </w:rPr>
        <w:t xml:space="preserve"> </w:t>
      </w:r>
      <w:r w:rsidRPr="00BD6651">
        <w:rPr>
          <w:sz w:val="28"/>
          <w:szCs w:val="28"/>
          <w:lang w:eastAsia="ru-RU"/>
        </w:rPr>
        <w:t xml:space="preserve">РПГУ должностное лицо направляет заявителю </w:t>
      </w:r>
      <w:r w:rsidRPr="00BD6651">
        <w:rPr>
          <w:sz w:val="28"/>
          <w:szCs w:val="28"/>
        </w:rPr>
        <w:t>результат предоставления муниципальной услуги</w:t>
      </w:r>
      <w:r w:rsidRPr="00BD6651">
        <w:rPr>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1D4D01" w:rsidRPr="00BD6651" w:rsidRDefault="001D4D01" w:rsidP="001D4D01">
      <w:pPr>
        <w:ind w:firstLine="708"/>
        <w:jc w:val="both"/>
        <w:rPr>
          <w:sz w:val="28"/>
          <w:szCs w:val="28"/>
        </w:rPr>
      </w:pPr>
      <w:r w:rsidRPr="00BD6651">
        <w:rPr>
          <w:sz w:val="28"/>
          <w:szCs w:val="28"/>
        </w:rPr>
        <w:lastRenderedPageBreak/>
        <w:t>Срок принятия решения об отказе в предоставлении муниципальной услуги,  составляет не более 1  рабочего дня со дня получения отдел</w:t>
      </w:r>
      <w:r w:rsidR="00DB6EB6">
        <w:rPr>
          <w:sz w:val="28"/>
          <w:szCs w:val="28"/>
        </w:rPr>
        <w:t>ом</w:t>
      </w:r>
      <w:r w:rsidRPr="00BD6651">
        <w:rPr>
          <w:sz w:val="28"/>
          <w:szCs w:val="28"/>
        </w:rPr>
        <w:t xml:space="preserve"> заявления о выдаче дубликата    и в полном объеме прилагаемых к нему документов, необходимых для принятия решения. </w:t>
      </w:r>
    </w:p>
    <w:p w:rsidR="001D4D01" w:rsidRPr="00BD6651" w:rsidRDefault="001D4D01" w:rsidP="001D4D01">
      <w:pPr>
        <w:ind w:firstLine="708"/>
        <w:jc w:val="both"/>
        <w:rPr>
          <w:sz w:val="28"/>
          <w:szCs w:val="28"/>
        </w:rPr>
      </w:pPr>
      <w:r w:rsidRPr="00DB6EB6">
        <w:rPr>
          <w:sz w:val="28"/>
          <w:szCs w:val="28"/>
        </w:rPr>
        <w:t>Срок принятия решения о предоставлении муниципальной услуги,  составляет не более 1  рабочего дня со дня получения отдел</w:t>
      </w:r>
      <w:r w:rsidR="00DB6EB6" w:rsidRPr="00DB6EB6">
        <w:rPr>
          <w:sz w:val="28"/>
          <w:szCs w:val="28"/>
        </w:rPr>
        <w:t>о</w:t>
      </w:r>
      <w:r w:rsidRPr="00DB6EB6">
        <w:rPr>
          <w:sz w:val="28"/>
          <w:szCs w:val="28"/>
        </w:rPr>
        <w:t>м заявления о выдаче дубликата и в полном объеме прилагаемых к нему документов, необходимых для принятия решения.</w:t>
      </w:r>
      <w:r w:rsidRPr="00BD6651">
        <w:rPr>
          <w:sz w:val="28"/>
          <w:szCs w:val="28"/>
        </w:rPr>
        <w:t xml:space="preserve"> </w:t>
      </w:r>
    </w:p>
    <w:p w:rsidR="001D4D01" w:rsidRPr="00BD6651" w:rsidRDefault="001D4D01" w:rsidP="001D4D01">
      <w:pPr>
        <w:jc w:val="both"/>
        <w:rPr>
          <w:sz w:val="28"/>
          <w:szCs w:val="28"/>
        </w:rPr>
      </w:pPr>
    </w:p>
    <w:p w:rsidR="001D4D01" w:rsidRPr="00BD6651" w:rsidRDefault="002F0577" w:rsidP="001D4D01">
      <w:pPr>
        <w:ind w:firstLine="709"/>
        <w:contextualSpacing/>
        <w:jc w:val="center"/>
        <w:rPr>
          <w:b/>
          <w:sz w:val="28"/>
          <w:szCs w:val="28"/>
        </w:rPr>
      </w:pPr>
      <w:r w:rsidRPr="00BD6651">
        <w:rPr>
          <w:b/>
          <w:sz w:val="28"/>
          <w:szCs w:val="28"/>
        </w:rPr>
        <w:t>3.3.3</w:t>
      </w:r>
      <w:r w:rsidR="001D4D01" w:rsidRPr="00BD6651">
        <w:rPr>
          <w:b/>
          <w:sz w:val="28"/>
          <w:szCs w:val="28"/>
        </w:rPr>
        <w:t>.4 Описание административной процедуры предоставления результата муниципальной услуги</w:t>
      </w:r>
    </w:p>
    <w:p w:rsidR="001D4D01" w:rsidRPr="00BD6651" w:rsidRDefault="001D4D01" w:rsidP="001D4D01">
      <w:pPr>
        <w:ind w:firstLine="709"/>
        <w:contextualSpacing/>
        <w:jc w:val="center"/>
        <w:rPr>
          <w:b/>
          <w:sz w:val="28"/>
          <w:szCs w:val="28"/>
        </w:rPr>
      </w:pPr>
    </w:p>
    <w:p w:rsidR="001D4D01" w:rsidRPr="00BD6651" w:rsidRDefault="001D4D01" w:rsidP="001D4D01">
      <w:pPr>
        <w:ind w:firstLine="708"/>
        <w:jc w:val="both"/>
        <w:rPr>
          <w:sz w:val="28"/>
          <w:szCs w:val="28"/>
        </w:rPr>
      </w:pPr>
      <w:r w:rsidRPr="00BD6651">
        <w:rPr>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1D4D01" w:rsidRPr="00BD6651" w:rsidRDefault="001D4D01" w:rsidP="001D4D01">
      <w:pPr>
        <w:ind w:firstLine="708"/>
        <w:jc w:val="both"/>
        <w:rPr>
          <w:sz w:val="28"/>
          <w:szCs w:val="28"/>
        </w:rPr>
      </w:pPr>
      <w:r w:rsidRPr="00BD6651">
        <w:rPr>
          <w:sz w:val="28"/>
          <w:szCs w:val="28"/>
        </w:rPr>
        <w:t>1) путем личного обращения в уполномоченный орган на бумажном носителе;</w:t>
      </w:r>
    </w:p>
    <w:p w:rsidR="001D4D01" w:rsidRPr="00BD6651" w:rsidRDefault="001D4D01" w:rsidP="001D4D01">
      <w:pPr>
        <w:ind w:firstLine="708"/>
        <w:jc w:val="both"/>
        <w:rPr>
          <w:sz w:val="28"/>
          <w:szCs w:val="28"/>
        </w:rPr>
      </w:pPr>
      <w:r w:rsidRPr="00BD6651">
        <w:rPr>
          <w:sz w:val="28"/>
          <w:szCs w:val="28"/>
        </w:rPr>
        <w:t>2) путем направления почтового отправления на бумажном носителе;</w:t>
      </w:r>
    </w:p>
    <w:p w:rsidR="001D4D01" w:rsidRPr="00BD6651" w:rsidRDefault="001D4D01" w:rsidP="001D4D01">
      <w:pPr>
        <w:ind w:firstLine="708"/>
        <w:jc w:val="both"/>
        <w:rPr>
          <w:sz w:val="28"/>
          <w:szCs w:val="28"/>
        </w:rPr>
      </w:pPr>
      <w:r w:rsidRPr="00BD6651">
        <w:rPr>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1D4D01" w:rsidRPr="00BD6651" w:rsidRDefault="001D4D01" w:rsidP="001D4D01">
      <w:pPr>
        <w:widowControl w:val="0"/>
        <w:ind w:right="-1" w:firstLine="708"/>
        <w:jc w:val="both"/>
        <w:rPr>
          <w:sz w:val="28"/>
          <w:szCs w:val="28"/>
        </w:rPr>
      </w:pPr>
      <w:r w:rsidRPr="00BD6651">
        <w:rPr>
          <w:sz w:val="28"/>
          <w:szCs w:val="28"/>
        </w:rPr>
        <w:t xml:space="preserve">3) в </w:t>
      </w:r>
      <w:r w:rsidR="00874C3F">
        <w:rPr>
          <w:sz w:val="28"/>
          <w:szCs w:val="28"/>
        </w:rPr>
        <w:t>«</w:t>
      </w:r>
      <w:r w:rsidRPr="00BD6651">
        <w:rPr>
          <w:sz w:val="28"/>
          <w:szCs w:val="28"/>
        </w:rPr>
        <w:t>Личном кабинете</w:t>
      </w:r>
      <w:r w:rsidR="00874C3F">
        <w:rPr>
          <w:sz w:val="28"/>
          <w:szCs w:val="28"/>
        </w:rPr>
        <w:t>»</w:t>
      </w:r>
      <w:r w:rsidRPr="00BD6651">
        <w:rPr>
          <w:sz w:val="28"/>
          <w:szCs w:val="28"/>
        </w:rPr>
        <w:t xml:space="preserve"> заявителя РПГУ в форме электронного документа;</w:t>
      </w:r>
    </w:p>
    <w:p w:rsidR="001D4D01" w:rsidRPr="00BD6651" w:rsidRDefault="001D4D01" w:rsidP="001D4D01">
      <w:pPr>
        <w:ind w:firstLine="708"/>
        <w:jc w:val="both"/>
        <w:rPr>
          <w:sz w:val="28"/>
          <w:szCs w:val="28"/>
        </w:rPr>
      </w:pPr>
      <w:r w:rsidRPr="00BD6651">
        <w:rPr>
          <w:sz w:val="28"/>
          <w:szCs w:val="28"/>
        </w:rPr>
        <w:t>4) путем направления на адрес e-mail электронной почты заявителя документа в электронной форме.</w:t>
      </w:r>
    </w:p>
    <w:p w:rsidR="009679B5" w:rsidRPr="00BD6651" w:rsidRDefault="001D4D01" w:rsidP="001D4D01">
      <w:pPr>
        <w:ind w:right="-1" w:firstLine="708"/>
        <w:jc w:val="both"/>
        <w:rPr>
          <w:sz w:val="28"/>
          <w:szCs w:val="28"/>
        </w:rPr>
      </w:pPr>
      <w:r w:rsidRPr="00BD6651">
        <w:rPr>
          <w:sz w:val="28"/>
          <w:szCs w:val="28"/>
        </w:rPr>
        <w:t>Дубликат документа, выданного по результатам предоставления муниципальной услуги</w:t>
      </w:r>
      <w:r w:rsidRPr="00BD6651">
        <w:rPr>
          <w:kern w:val="2"/>
          <w:sz w:val="28"/>
          <w:szCs w:val="28"/>
        </w:rPr>
        <w:t xml:space="preserve"> </w:t>
      </w:r>
      <w:r w:rsidRPr="00BD6651">
        <w:rPr>
          <w:sz w:val="28"/>
          <w:szCs w:val="28"/>
          <w:shd w:val="clear" w:color="auto" w:fill="FFFFFF"/>
        </w:rPr>
        <w:t>или письменный отказ в выдаче</w:t>
      </w:r>
      <w:r w:rsidRPr="00BD6651">
        <w:rPr>
          <w:sz w:val="28"/>
          <w:szCs w:val="28"/>
        </w:rPr>
        <w:t xml:space="preserve"> дубликата документа</w:t>
      </w:r>
      <w:r w:rsidRPr="00BD6651">
        <w:rPr>
          <w:sz w:val="28"/>
          <w:szCs w:val="28"/>
          <w:shd w:val="clear" w:color="auto" w:fill="FFFFFF"/>
        </w:rPr>
        <w:t xml:space="preserve"> </w:t>
      </w:r>
      <w:r w:rsidRPr="00BD6651">
        <w:rPr>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w:t>
      </w:r>
    </w:p>
    <w:p w:rsidR="009679B5" w:rsidRPr="00BD6651" w:rsidRDefault="009679B5" w:rsidP="009679B5">
      <w:pPr>
        <w:ind w:firstLine="708"/>
        <w:jc w:val="both"/>
        <w:rPr>
          <w:sz w:val="28"/>
          <w:szCs w:val="28"/>
        </w:rPr>
      </w:pPr>
      <w:r w:rsidRPr="00BD6651">
        <w:rPr>
          <w:sz w:val="28"/>
          <w:szCs w:val="28"/>
          <w:shd w:val="clear" w:color="auto" w:fill="FFFFFF"/>
        </w:rPr>
        <w:t xml:space="preserve">По желанию заявитель  может получить результат </w:t>
      </w:r>
      <w:r w:rsidRPr="00BD6651">
        <w:rPr>
          <w:sz w:val="28"/>
          <w:szCs w:val="28"/>
        </w:rPr>
        <w:t>предоставления муниципальной услуги  непосредственно</w:t>
      </w:r>
      <w:r w:rsidRPr="00BD6651">
        <w:rPr>
          <w:sz w:val="28"/>
          <w:szCs w:val="28"/>
          <w:shd w:val="clear" w:color="auto" w:fill="FFFFFF"/>
        </w:rPr>
        <w:t xml:space="preserve"> в уполномоченном органе, вне зависимости от способа обращения за предоставлением услуги. </w:t>
      </w:r>
      <w:r w:rsidRPr="00BD6651">
        <w:rPr>
          <w:sz w:val="28"/>
          <w:szCs w:val="28"/>
        </w:rPr>
        <w:t xml:space="preserve"> При этом должностное лицо уполномоченного органа</w:t>
      </w:r>
      <w:r w:rsidRPr="00BD6651">
        <w:rPr>
          <w:sz w:val="28"/>
          <w:szCs w:val="28"/>
          <w:shd w:val="clear" w:color="auto" w:fill="FFFFFF"/>
        </w:rPr>
        <w:t xml:space="preserve"> осуществляет выдачу документов </w:t>
      </w:r>
      <w:r w:rsidRPr="00BD6651">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BD6651">
        <w:rPr>
          <w:sz w:val="28"/>
          <w:szCs w:val="28"/>
          <w:shd w:val="clear" w:color="auto" w:fill="FFFFFF"/>
        </w:rPr>
        <w:t xml:space="preserve">результата </w:t>
      </w:r>
      <w:r w:rsidRPr="00BD6651">
        <w:rPr>
          <w:sz w:val="28"/>
          <w:szCs w:val="28"/>
        </w:rPr>
        <w:t xml:space="preserve">предоставления муниципальной услуги </w:t>
      </w:r>
      <w:r w:rsidRPr="00BD6651">
        <w:rPr>
          <w:sz w:val="28"/>
          <w:szCs w:val="28"/>
          <w:shd w:val="clear" w:color="auto" w:fill="FFFFFF"/>
        </w:rPr>
        <w:t>через уполномоченный орган</w:t>
      </w:r>
      <w:r w:rsidRPr="00BD6651">
        <w:rPr>
          <w:sz w:val="28"/>
          <w:szCs w:val="28"/>
        </w:rPr>
        <w:t xml:space="preserve"> в МФЦ, в </w:t>
      </w:r>
      <w:r w:rsidR="00874C3F">
        <w:rPr>
          <w:sz w:val="28"/>
          <w:szCs w:val="28"/>
        </w:rPr>
        <w:t>«</w:t>
      </w:r>
      <w:r w:rsidRPr="00BD6651">
        <w:rPr>
          <w:sz w:val="28"/>
          <w:szCs w:val="28"/>
        </w:rPr>
        <w:t>Личный кабинет</w:t>
      </w:r>
      <w:r w:rsidR="00874C3F">
        <w:rPr>
          <w:sz w:val="28"/>
          <w:szCs w:val="28"/>
        </w:rPr>
        <w:t>»</w:t>
      </w:r>
      <w:r w:rsidRPr="00BD6651">
        <w:rPr>
          <w:sz w:val="28"/>
          <w:szCs w:val="28"/>
        </w:rPr>
        <w:t xml:space="preserve"> заявителя РПГУ или  на адрес  e-mail электронной почты заявителя.</w:t>
      </w:r>
    </w:p>
    <w:p w:rsidR="001D4D01" w:rsidRPr="00BD6651" w:rsidRDefault="009679B5" w:rsidP="009679B5">
      <w:pPr>
        <w:ind w:firstLine="709"/>
        <w:contextualSpacing/>
        <w:jc w:val="both"/>
        <w:rPr>
          <w:sz w:val="28"/>
          <w:szCs w:val="28"/>
        </w:rPr>
      </w:pPr>
      <w:r w:rsidRPr="00BD6651">
        <w:rPr>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w:t>
      </w:r>
      <w:r w:rsidRPr="00BD6651">
        <w:rPr>
          <w:sz w:val="28"/>
          <w:szCs w:val="28"/>
        </w:rPr>
        <w:lastRenderedPageBreak/>
        <w:t xml:space="preserve">отправления </w:t>
      </w:r>
      <w:r w:rsidR="00874C3F">
        <w:rPr>
          <w:sz w:val="28"/>
          <w:szCs w:val="28"/>
        </w:rPr>
        <w:t>«</w:t>
      </w:r>
      <w:r w:rsidRPr="00BD6651">
        <w:rPr>
          <w:sz w:val="28"/>
          <w:szCs w:val="28"/>
        </w:rPr>
        <w:t>Почта России</w:t>
      </w:r>
      <w:r w:rsidR="00874C3F">
        <w:rPr>
          <w:sz w:val="28"/>
          <w:szCs w:val="28"/>
        </w:rPr>
        <w:t>»</w:t>
      </w:r>
      <w:r w:rsidRPr="00BD6651">
        <w:rPr>
          <w:sz w:val="28"/>
          <w:szCs w:val="28"/>
        </w:rPr>
        <w:t xml:space="preserve"> -  срок выдачи результата увеличивается на 4 рабочих дня.</w:t>
      </w:r>
      <w:r w:rsidR="001D4D01" w:rsidRPr="00BD6651">
        <w:rPr>
          <w:sz w:val="28"/>
          <w:szCs w:val="28"/>
        </w:rPr>
        <w:t xml:space="preserve">  </w:t>
      </w:r>
    </w:p>
    <w:p w:rsidR="001D4D01" w:rsidRPr="00BD6651" w:rsidRDefault="001D4D01" w:rsidP="001D4D01">
      <w:pPr>
        <w:ind w:firstLine="708"/>
        <w:jc w:val="both"/>
        <w:rPr>
          <w:sz w:val="28"/>
          <w:szCs w:val="28"/>
        </w:rPr>
      </w:pPr>
      <w:r w:rsidRPr="00BD6651">
        <w:rPr>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bookmarkEnd w:id="15"/>
    <w:p w:rsidR="001D4D01" w:rsidRPr="00BD6651" w:rsidRDefault="001D4D01" w:rsidP="001D4D01">
      <w:pPr>
        <w:contextualSpacing/>
        <w:rPr>
          <w:b/>
          <w:sz w:val="28"/>
          <w:szCs w:val="28"/>
        </w:rPr>
      </w:pPr>
    </w:p>
    <w:p w:rsidR="001D4D01" w:rsidRPr="00BD6651" w:rsidRDefault="001D4D01" w:rsidP="001D4D01">
      <w:pPr>
        <w:ind w:firstLine="709"/>
        <w:contextualSpacing/>
        <w:jc w:val="center"/>
        <w:rPr>
          <w:b/>
          <w:sz w:val="28"/>
          <w:szCs w:val="28"/>
        </w:rPr>
      </w:pPr>
      <w:r w:rsidRPr="00BD6651">
        <w:rPr>
          <w:b/>
          <w:sz w:val="28"/>
          <w:szCs w:val="28"/>
          <w:lang w:val="en-US"/>
        </w:rPr>
        <w:t>I</w:t>
      </w:r>
      <w:r w:rsidR="00DB6EB6">
        <w:rPr>
          <w:b/>
          <w:sz w:val="28"/>
          <w:szCs w:val="28"/>
          <w:lang w:val="en-US"/>
        </w:rPr>
        <w:t>V</w:t>
      </w:r>
      <w:r w:rsidRPr="00BD6651">
        <w:rPr>
          <w:b/>
          <w:sz w:val="28"/>
          <w:szCs w:val="28"/>
        </w:rPr>
        <w:t>. Формы контроля за исполнением административного регламента</w:t>
      </w:r>
    </w:p>
    <w:p w:rsidR="001D4D01" w:rsidRPr="00BD6651" w:rsidRDefault="001D4D01" w:rsidP="001D4D01">
      <w:pPr>
        <w:ind w:firstLine="709"/>
        <w:contextualSpacing/>
        <w:jc w:val="center"/>
        <w:rPr>
          <w:sz w:val="28"/>
          <w:szCs w:val="28"/>
        </w:rPr>
      </w:pPr>
    </w:p>
    <w:p w:rsidR="001D4D01" w:rsidRPr="00BD6651" w:rsidRDefault="001D4D01" w:rsidP="001D4D01">
      <w:pPr>
        <w:ind w:firstLine="709"/>
        <w:contextualSpacing/>
        <w:jc w:val="center"/>
        <w:rPr>
          <w:b/>
          <w:sz w:val="28"/>
          <w:szCs w:val="28"/>
        </w:rPr>
      </w:pPr>
      <w:r w:rsidRPr="00BD6651">
        <w:rPr>
          <w:b/>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D4D01" w:rsidRPr="00BD6651" w:rsidRDefault="001D4D01" w:rsidP="001D4D01">
      <w:pPr>
        <w:ind w:firstLine="709"/>
        <w:contextualSpacing/>
        <w:jc w:val="center"/>
        <w:rPr>
          <w:b/>
          <w:sz w:val="28"/>
          <w:szCs w:val="28"/>
        </w:rPr>
      </w:pPr>
    </w:p>
    <w:p w:rsidR="001D4D01" w:rsidRPr="00BD6651" w:rsidRDefault="001D4D01" w:rsidP="001D4D01">
      <w:pPr>
        <w:ind w:right="-1" w:firstLine="709"/>
        <w:jc w:val="both"/>
        <w:rPr>
          <w:rFonts w:eastAsia="Calibri"/>
          <w:sz w:val="28"/>
          <w:szCs w:val="28"/>
        </w:rPr>
      </w:pPr>
      <w:r w:rsidRPr="00BD6651">
        <w:rPr>
          <w:sz w:val="28"/>
          <w:szCs w:val="28"/>
        </w:rPr>
        <w:t>4.1.1. Должностные лица</w:t>
      </w:r>
      <w:r w:rsidRPr="00BD6651">
        <w:rPr>
          <w:rFonts w:eastAsia="Calibri"/>
          <w:sz w:val="28"/>
          <w:szCs w:val="28"/>
        </w:rPr>
        <w:t xml:space="preserve"> уполномоченного органа </w:t>
      </w:r>
      <w:r w:rsidRPr="00BD6651">
        <w:rPr>
          <w:sz w:val="28"/>
          <w:szCs w:val="28"/>
        </w:rPr>
        <w:t xml:space="preserve">при предоставлении муниципальной услуги руководствуются положениями настоящего </w:t>
      </w:r>
      <w:r w:rsidRPr="00BD6651">
        <w:rPr>
          <w:rStyle w:val="FontStyle58"/>
          <w:sz w:val="28"/>
          <w:szCs w:val="28"/>
        </w:rPr>
        <w:t>административного</w:t>
      </w:r>
      <w:r w:rsidRPr="00BD6651">
        <w:rPr>
          <w:sz w:val="28"/>
          <w:szCs w:val="28"/>
        </w:rPr>
        <w:t xml:space="preserve"> регламента.</w:t>
      </w:r>
    </w:p>
    <w:p w:rsidR="001D4D01" w:rsidRPr="00BD6651" w:rsidRDefault="001D4D01" w:rsidP="001D4D01">
      <w:pPr>
        <w:ind w:right="-1" w:firstLine="709"/>
        <w:jc w:val="both"/>
        <w:rPr>
          <w:rFonts w:eastAsia="Calibri"/>
          <w:sz w:val="28"/>
          <w:szCs w:val="28"/>
        </w:rPr>
      </w:pPr>
      <w:r w:rsidRPr="00BD6651">
        <w:rPr>
          <w:sz w:val="28"/>
          <w:szCs w:val="28"/>
        </w:rPr>
        <w:t>4.1.2. Текущий контроль за соблюдением и исполнением ответственными должностными лицами</w:t>
      </w:r>
      <w:r w:rsidRPr="00BD6651">
        <w:rPr>
          <w:rFonts w:eastAsia="Calibri"/>
          <w:sz w:val="28"/>
          <w:szCs w:val="28"/>
        </w:rPr>
        <w:t xml:space="preserve"> уполномоченного органа </w:t>
      </w:r>
      <w:r w:rsidRPr="00BD6651">
        <w:rPr>
          <w:sz w:val="28"/>
          <w:szCs w:val="28"/>
        </w:rPr>
        <w:t xml:space="preserve">положений </w:t>
      </w:r>
      <w:r w:rsidRPr="00BD6651">
        <w:rPr>
          <w:rStyle w:val="FontStyle58"/>
          <w:sz w:val="28"/>
          <w:szCs w:val="28"/>
        </w:rPr>
        <w:t>административного</w:t>
      </w:r>
      <w:r w:rsidRPr="00BD6651">
        <w:rPr>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1D4D01" w:rsidRPr="00BD6651" w:rsidRDefault="001D4D01" w:rsidP="001D4D01">
      <w:pPr>
        <w:ind w:right="-1" w:firstLine="709"/>
        <w:jc w:val="both"/>
        <w:rPr>
          <w:sz w:val="28"/>
          <w:szCs w:val="28"/>
        </w:rPr>
      </w:pPr>
      <w:r w:rsidRPr="00BD6651">
        <w:rPr>
          <w:sz w:val="28"/>
          <w:szCs w:val="28"/>
        </w:rPr>
        <w:t>4.1.3. Текущий контроль осуществляется путем проведения проверок соблюдения и выполнения ответственными должностными лицами</w:t>
      </w:r>
      <w:r w:rsidRPr="00BD6651">
        <w:rPr>
          <w:rFonts w:eastAsia="Calibri"/>
          <w:sz w:val="28"/>
          <w:szCs w:val="28"/>
        </w:rPr>
        <w:t xml:space="preserve"> Уполномоченного органа </w:t>
      </w:r>
      <w:r w:rsidRPr="00BD6651">
        <w:rPr>
          <w:sz w:val="28"/>
          <w:szCs w:val="28"/>
        </w:rPr>
        <w:t xml:space="preserve">положений настоящего </w:t>
      </w:r>
      <w:r w:rsidRPr="00BD6651">
        <w:rPr>
          <w:rStyle w:val="FontStyle58"/>
          <w:sz w:val="28"/>
          <w:szCs w:val="28"/>
        </w:rPr>
        <w:t>административного</w:t>
      </w:r>
      <w:r w:rsidRPr="00BD6651">
        <w:rPr>
          <w:sz w:val="28"/>
          <w:szCs w:val="28"/>
        </w:rPr>
        <w:t xml:space="preserve"> Регламента, иных нормативных правовых актов Российской Федерации.</w:t>
      </w:r>
    </w:p>
    <w:p w:rsidR="001D4D01" w:rsidRPr="00BD6651" w:rsidRDefault="001D4D01" w:rsidP="001D4D01">
      <w:pPr>
        <w:ind w:right="-1" w:firstLine="709"/>
        <w:jc w:val="both"/>
        <w:rPr>
          <w:sz w:val="28"/>
          <w:szCs w:val="28"/>
        </w:rPr>
      </w:pPr>
      <w:r w:rsidRPr="00BD6651">
        <w:rPr>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1D4D01" w:rsidRPr="00BD6651" w:rsidRDefault="001D4D01" w:rsidP="001D4D01">
      <w:pPr>
        <w:ind w:firstLine="709"/>
        <w:contextualSpacing/>
        <w:jc w:val="both"/>
        <w:rPr>
          <w:sz w:val="28"/>
          <w:szCs w:val="28"/>
        </w:rPr>
      </w:pPr>
    </w:p>
    <w:p w:rsidR="001D4D01" w:rsidRPr="00BD6651" w:rsidRDefault="001D4D01" w:rsidP="001D4D01">
      <w:pPr>
        <w:ind w:firstLine="709"/>
        <w:contextualSpacing/>
        <w:jc w:val="center"/>
        <w:rPr>
          <w:b/>
          <w:sz w:val="28"/>
          <w:szCs w:val="28"/>
        </w:rPr>
      </w:pPr>
      <w:bookmarkStart w:id="16" w:name="sub_3078"/>
      <w:bookmarkEnd w:id="16"/>
      <w:r w:rsidRPr="00BD6651">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D4D01" w:rsidRPr="00BD6651" w:rsidRDefault="001D4D01" w:rsidP="001D4D01">
      <w:pPr>
        <w:pStyle w:val="ConsPlusNormal"/>
        <w:ind w:right="-1"/>
        <w:rPr>
          <w:rFonts w:ascii="Times New Roman" w:hAnsi="Times New Roman" w:cs="Times New Roman"/>
          <w:sz w:val="28"/>
          <w:szCs w:val="28"/>
        </w:rPr>
      </w:pPr>
      <w:r w:rsidRPr="00BD6651">
        <w:rPr>
          <w:rFonts w:ascii="Times New Roman" w:hAnsi="Times New Roman" w:cs="Times New Roman"/>
          <w:sz w:val="28"/>
          <w:szCs w:val="28"/>
        </w:rPr>
        <w:lastRenderedPageBreak/>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BD6651">
        <w:rPr>
          <w:rFonts w:ascii="Times New Roman" w:hAnsi="Times New Roman" w:cs="Times New Roman"/>
          <w:i/>
          <w:sz w:val="28"/>
          <w:szCs w:val="28"/>
        </w:rPr>
        <w:t xml:space="preserve"> </w:t>
      </w:r>
      <w:r w:rsidRPr="00BD6651">
        <w:rPr>
          <w:rFonts w:ascii="Times New Roman" w:hAnsi="Times New Roman" w:cs="Times New Roman"/>
          <w:sz w:val="28"/>
          <w:szCs w:val="28"/>
        </w:rPr>
        <w:t xml:space="preserve">проводятся плановые и внеплановые проверки. </w:t>
      </w:r>
    </w:p>
    <w:p w:rsidR="001D4D01" w:rsidRPr="00BD6651" w:rsidRDefault="001D4D01" w:rsidP="001D4D01">
      <w:pPr>
        <w:pStyle w:val="ConsPlusNormal"/>
        <w:ind w:right="-1"/>
        <w:rPr>
          <w:rFonts w:ascii="Times New Roman" w:hAnsi="Times New Roman" w:cs="Times New Roman"/>
          <w:sz w:val="28"/>
          <w:szCs w:val="28"/>
        </w:rPr>
      </w:pPr>
      <w:r w:rsidRPr="00BD6651">
        <w:rPr>
          <w:rFonts w:ascii="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1D4D01" w:rsidRPr="00BD6651" w:rsidRDefault="001D4D01" w:rsidP="001D4D01">
      <w:pPr>
        <w:autoSpaceDE w:val="0"/>
        <w:adjustRightInd w:val="0"/>
        <w:ind w:right="-1" w:firstLine="709"/>
        <w:jc w:val="both"/>
        <w:rPr>
          <w:spacing w:val="-2"/>
          <w:sz w:val="28"/>
          <w:szCs w:val="28"/>
        </w:rPr>
      </w:pPr>
      <w:r w:rsidRPr="00BD6651">
        <w:rPr>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1D4D01" w:rsidRPr="00BD6651" w:rsidRDefault="001D4D01" w:rsidP="001D4D01">
      <w:pPr>
        <w:pStyle w:val="ConsPlusNormal"/>
        <w:ind w:right="-1"/>
        <w:rPr>
          <w:rFonts w:ascii="Times New Roman" w:hAnsi="Times New Roman" w:cs="Times New Roman"/>
          <w:sz w:val="28"/>
          <w:szCs w:val="28"/>
        </w:rPr>
      </w:pPr>
      <w:r w:rsidRPr="00BD6651">
        <w:rPr>
          <w:rFonts w:ascii="Times New Roman" w:hAnsi="Times New Roman" w:cs="Times New Roman"/>
          <w:sz w:val="28"/>
          <w:szCs w:val="28"/>
        </w:rPr>
        <w:t>4.2.4. Результаты плановых и внеплановых проверок оформляются в виде справки, где отмечаются выявленные недостатки и предложения по их устранению.</w:t>
      </w:r>
    </w:p>
    <w:p w:rsidR="001D4D01" w:rsidRPr="00BD6651" w:rsidRDefault="001D4D01" w:rsidP="001D4D01">
      <w:pPr>
        <w:pStyle w:val="ConsPlusNormal"/>
        <w:ind w:right="-1"/>
        <w:rPr>
          <w:rFonts w:ascii="Times New Roman" w:hAnsi="Times New Roman" w:cs="Times New Roman"/>
          <w:sz w:val="28"/>
          <w:szCs w:val="28"/>
        </w:rPr>
      </w:pPr>
    </w:p>
    <w:p w:rsidR="001D4D01" w:rsidRPr="00BD6651" w:rsidRDefault="001D4D01" w:rsidP="001D4D01">
      <w:pPr>
        <w:ind w:firstLine="709"/>
        <w:contextualSpacing/>
        <w:jc w:val="center"/>
        <w:rPr>
          <w:b/>
          <w:sz w:val="28"/>
          <w:szCs w:val="28"/>
        </w:rPr>
      </w:pPr>
      <w:bookmarkStart w:id="17" w:name="sub_3079"/>
      <w:bookmarkEnd w:id="17"/>
      <w:r w:rsidRPr="00BD6651">
        <w:rPr>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D4D01" w:rsidRPr="00BD6651" w:rsidRDefault="001D4D01" w:rsidP="001D4D01">
      <w:pPr>
        <w:contextualSpacing/>
        <w:rPr>
          <w:b/>
          <w:sz w:val="28"/>
          <w:szCs w:val="28"/>
        </w:rPr>
      </w:pPr>
    </w:p>
    <w:p w:rsidR="001D4D01" w:rsidRPr="00BD6651" w:rsidRDefault="001D4D01" w:rsidP="001D4D01">
      <w:pPr>
        <w:pStyle w:val="ConsPlusNormal"/>
        <w:ind w:right="-1"/>
        <w:rPr>
          <w:rFonts w:ascii="Times New Roman" w:hAnsi="Times New Roman" w:cs="Times New Roman"/>
          <w:sz w:val="28"/>
          <w:szCs w:val="28"/>
        </w:rPr>
      </w:pPr>
      <w:r w:rsidRPr="00BD6651">
        <w:rPr>
          <w:rFonts w:ascii="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1D4D01" w:rsidRPr="00BD6651" w:rsidRDefault="001D4D01" w:rsidP="001D4D01">
      <w:pPr>
        <w:ind w:right="-1" w:firstLine="709"/>
        <w:jc w:val="both"/>
        <w:rPr>
          <w:rFonts w:eastAsia="Calibri"/>
          <w:sz w:val="28"/>
          <w:szCs w:val="28"/>
        </w:rPr>
      </w:pPr>
      <w:r w:rsidRPr="00BD6651">
        <w:rPr>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sidRPr="00BD6651">
        <w:rPr>
          <w:rFonts w:eastAsia="Calibri"/>
          <w:sz w:val="28"/>
          <w:szCs w:val="28"/>
        </w:rPr>
        <w:t>Уполномоченного органа</w:t>
      </w:r>
      <w:r w:rsidRPr="00BD6651">
        <w:rPr>
          <w:sz w:val="28"/>
          <w:szCs w:val="28"/>
        </w:rPr>
        <w:t>, ответственных за предоставление муниципальной услуги.</w:t>
      </w:r>
    </w:p>
    <w:p w:rsidR="001D4D01" w:rsidRPr="00BD6651" w:rsidRDefault="001D4D01" w:rsidP="001D4D01">
      <w:pPr>
        <w:pStyle w:val="FORMATTEXT"/>
        <w:ind w:right="-1"/>
        <w:jc w:val="both"/>
        <w:rPr>
          <w:rFonts w:ascii="Times New Roman" w:hAnsi="Times New Roman" w:cs="Times New Roman"/>
          <w:sz w:val="28"/>
          <w:szCs w:val="28"/>
        </w:rPr>
      </w:pPr>
      <w:r w:rsidRPr="00BD6651">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1D4D01" w:rsidRPr="00BD6651" w:rsidRDefault="001D4D01" w:rsidP="001D4D01">
      <w:pPr>
        <w:contextualSpacing/>
        <w:jc w:val="both"/>
        <w:rPr>
          <w:sz w:val="28"/>
          <w:szCs w:val="28"/>
        </w:rPr>
      </w:pPr>
    </w:p>
    <w:p w:rsidR="001D4D01" w:rsidRPr="00BD6651" w:rsidRDefault="001D4D01" w:rsidP="001D4D01">
      <w:pPr>
        <w:ind w:firstLine="709"/>
        <w:contextualSpacing/>
        <w:jc w:val="center"/>
        <w:rPr>
          <w:b/>
          <w:sz w:val="28"/>
          <w:szCs w:val="28"/>
        </w:rPr>
      </w:pPr>
      <w:bookmarkStart w:id="18" w:name="sub_3080"/>
      <w:bookmarkEnd w:id="18"/>
      <w:r w:rsidRPr="00BD6651">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D4D01" w:rsidRPr="00BD6651" w:rsidRDefault="001D4D01" w:rsidP="001D4D01">
      <w:pPr>
        <w:ind w:firstLine="709"/>
        <w:contextualSpacing/>
        <w:jc w:val="center"/>
        <w:rPr>
          <w:sz w:val="28"/>
          <w:szCs w:val="28"/>
        </w:rPr>
      </w:pPr>
    </w:p>
    <w:p w:rsidR="001D4D01" w:rsidRPr="00BD6651" w:rsidRDefault="001D4D01" w:rsidP="001D4D01">
      <w:pPr>
        <w:ind w:right="-1" w:firstLine="709"/>
        <w:jc w:val="both"/>
        <w:rPr>
          <w:rFonts w:eastAsia="Calibri"/>
          <w:sz w:val="28"/>
          <w:szCs w:val="28"/>
        </w:rPr>
      </w:pPr>
      <w:r w:rsidRPr="00BD6651">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BD6651">
        <w:rPr>
          <w:rFonts w:eastAsia="Calibri"/>
          <w:sz w:val="28"/>
          <w:szCs w:val="28"/>
        </w:rPr>
        <w:t>Уполномоченного органа</w:t>
      </w:r>
      <w:r w:rsidRPr="00BD6651">
        <w:rPr>
          <w:sz w:val="28"/>
          <w:szCs w:val="28"/>
        </w:rPr>
        <w:t>, соблюдения и исполнения должностными лицами</w:t>
      </w:r>
      <w:r w:rsidRPr="00BD6651">
        <w:rPr>
          <w:rFonts w:eastAsia="Calibri"/>
          <w:sz w:val="28"/>
          <w:szCs w:val="28"/>
        </w:rPr>
        <w:t xml:space="preserve"> Уполномоченного органа </w:t>
      </w:r>
      <w:r w:rsidRPr="00BD6651">
        <w:rPr>
          <w:sz w:val="28"/>
          <w:szCs w:val="28"/>
        </w:rPr>
        <w:t xml:space="preserve">нормативных правовых актов Российской Федерации, Краснодарского края, а также положений настоящего </w:t>
      </w:r>
      <w:r w:rsidR="00DB6EB6">
        <w:rPr>
          <w:sz w:val="28"/>
          <w:szCs w:val="28"/>
        </w:rPr>
        <w:t>административного р</w:t>
      </w:r>
      <w:r w:rsidRPr="00BD6651">
        <w:rPr>
          <w:sz w:val="28"/>
          <w:szCs w:val="28"/>
        </w:rPr>
        <w:t>егламента.</w:t>
      </w:r>
    </w:p>
    <w:p w:rsidR="001D4D01" w:rsidRPr="00BD6651" w:rsidRDefault="001D4D01" w:rsidP="00DB6EB6">
      <w:pPr>
        <w:ind w:right="-1" w:firstLine="709"/>
        <w:jc w:val="both"/>
        <w:rPr>
          <w:rFonts w:eastAsia="Calibri"/>
          <w:sz w:val="28"/>
          <w:szCs w:val="28"/>
        </w:rPr>
      </w:pPr>
      <w:r w:rsidRPr="00BD6651">
        <w:rPr>
          <w:sz w:val="28"/>
          <w:szCs w:val="28"/>
        </w:rPr>
        <w:lastRenderedPageBreak/>
        <w:t>4.4.2. Порядок и формы контроля за предоставлением муниципальной услуги со стороны уполномоченных должностных лиц</w:t>
      </w:r>
      <w:r w:rsidRPr="00BD6651">
        <w:rPr>
          <w:rFonts w:eastAsia="Calibri"/>
          <w:sz w:val="28"/>
          <w:szCs w:val="28"/>
        </w:rPr>
        <w:t xml:space="preserve"> </w:t>
      </w:r>
      <w:r w:rsidR="00DB6EB6">
        <w:rPr>
          <w:rFonts w:eastAsia="Calibri"/>
          <w:sz w:val="28"/>
          <w:szCs w:val="28"/>
        </w:rPr>
        <w:t>у</w:t>
      </w:r>
      <w:r w:rsidRPr="00BD6651">
        <w:rPr>
          <w:rFonts w:eastAsia="Calibri"/>
          <w:sz w:val="28"/>
          <w:szCs w:val="28"/>
        </w:rPr>
        <w:t xml:space="preserve">полномоченного органа </w:t>
      </w:r>
      <w:r w:rsidRPr="00BD6651">
        <w:rPr>
          <w:sz w:val="28"/>
          <w:szCs w:val="28"/>
        </w:rPr>
        <w:t xml:space="preserve">должен быть постоянным, всесторонним, объективным и эффективным. </w:t>
      </w:r>
    </w:p>
    <w:p w:rsidR="001D4D01" w:rsidRPr="00BD6651" w:rsidRDefault="001D4D01" w:rsidP="001D4D01">
      <w:pPr>
        <w:autoSpaceDE w:val="0"/>
        <w:adjustRightInd w:val="0"/>
        <w:ind w:right="-1" w:firstLine="709"/>
        <w:jc w:val="both"/>
        <w:rPr>
          <w:sz w:val="28"/>
          <w:szCs w:val="28"/>
        </w:rPr>
      </w:pPr>
      <w:r w:rsidRPr="00BD6651">
        <w:rPr>
          <w:sz w:val="28"/>
          <w:szCs w:val="28"/>
        </w:rPr>
        <w:t xml:space="preserve">4.4.3. Контроль за исполнением </w:t>
      </w:r>
      <w:r w:rsidR="00DB6EB6">
        <w:rPr>
          <w:sz w:val="28"/>
          <w:szCs w:val="28"/>
        </w:rPr>
        <w:t>административного р</w:t>
      </w:r>
      <w:r w:rsidRPr="00BD6651">
        <w:rPr>
          <w:sz w:val="28"/>
          <w:szCs w:val="28"/>
        </w:rPr>
        <w:t xml:space="preserve">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DB6EB6">
        <w:rPr>
          <w:sz w:val="28"/>
          <w:szCs w:val="28"/>
        </w:rPr>
        <w:t>у</w:t>
      </w:r>
      <w:r w:rsidRPr="00BD6651">
        <w:rPr>
          <w:sz w:val="28"/>
          <w:szCs w:val="28"/>
        </w:rPr>
        <w:t xml:space="preserve">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w:t>
      </w:r>
      <w:r w:rsidR="00DB6EB6">
        <w:rPr>
          <w:sz w:val="28"/>
          <w:szCs w:val="28"/>
        </w:rPr>
        <w:t>административного р</w:t>
      </w:r>
      <w:r w:rsidRPr="00BD6651">
        <w:rPr>
          <w:sz w:val="28"/>
          <w:szCs w:val="28"/>
        </w:rPr>
        <w:t>егламента в судебном порядке, в соответствии с законодательством Российской Федерации.</w:t>
      </w:r>
    </w:p>
    <w:p w:rsidR="001D4D01" w:rsidRPr="00BD6651" w:rsidRDefault="001D4D01" w:rsidP="001D4D01">
      <w:pPr>
        <w:contextualSpacing/>
        <w:rPr>
          <w:sz w:val="28"/>
          <w:szCs w:val="28"/>
        </w:rPr>
      </w:pPr>
    </w:p>
    <w:p w:rsidR="001D4D01" w:rsidRPr="00BD6651" w:rsidRDefault="00DB6EB6" w:rsidP="001D4D01">
      <w:pPr>
        <w:ind w:firstLine="709"/>
        <w:contextualSpacing/>
        <w:jc w:val="center"/>
        <w:rPr>
          <w:b/>
          <w:sz w:val="28"/>
          <w:szCs w:val="28"/>
        </w:rPr>
      </w:pPr>
      <w:bookmarkStart w:id="19" w:name="sub_3026"/>
      <w:bookmarkEnd w:id="19"/>
      <w:r>
        <w:rPr>
          <w:b/>
          <w:sz w:val="28"/>
          <w:szCs w:val="28"/>
          <w:lang w:val="en-US"/>
        </w:rPr>
        <w:t>V</w:t>
      </w:r>
      <w:r w:rsidR="001D4D01" w:rsidRPr="00BD6651">
        <w:rPr>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45">
        <w:r w:rsidR="001D4D01" w:rsidRPr="00BD6651">
          <w:rPr>
            <w:b/>
            <w:sz w:val="28"/>
            <w:szCs w:val="28"/>
          </w:rPr>
          <w:t>части 1</w:t>
        </w:r>
      </w:hyperlink>
      <w:r w:rsidR="001D4D01" w:rsidRPr="00BD6651">
        <w:rPr>
          <w:b/>
          <w:sz w:val="28"/>
          <w:szCs w:val="28"/>
        </w:rPr>
        <w:t>.1. статьи 16 Федерального закона № 210, а также их должностных лиц, мун</w:t>
      </w:r>
      <w:r>
        <w:rPr>
          <w:b/>
          <w:sz w:val="28"/>
          <w:szCs w:val="28"/>
        </w:rPr>
        <w:t>иципальных служащих, работников</w:t>
      </w:r>
    </w:p>
    <w:p w:rsidR="001D4D01" w:rsidRPr="00BD6651" w:rsidRDefault="001D4D01" w:rsidP="00323FC0">
      <w:pPr>
        <w:rPr>
          <w:b/>
          <w:sz w:val="28"/>
          <w:szCs w:val="28"/>
        </w:rPr>
      </w:pPr>
    </w:p>
    <w:p w:rsidR="001D4D01" w:rsidRPr="00BD6651" w:rsidRDefault="001D4D01" w:rsidP="001D4D01">
      <w:pPr>
        <w:ind w:firstLine="709"/>
        <w:jc w:val="center"/>
        <w:rPr>
          <w:b/>
          <w:sz w:val="28"/>
          <w:szCs w:val="28"/>
        </w:rPr>
      </w:pPr>
      <w:bookmarkStart w:id="20" w:name="sub_20051"/>
      <w:r w:rsidRPr="00BD6651">
        <w:rPr>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1D4D01" w:rsidRPr="00BD6651" w:rsidRDefault="001D4D01" w:rsidP="001D4D01">
      <w:pPr>
        <w:pStyle w:val="1"/>
        <w:ind w:firstLine="709"/>
        <w:jc w:val="both"/>
        <w:rPr>
          <w:rFonts w:ascii="Times New Roman" w:hAnsi="Times New Roman"/>
          <w:b w:val="0"/>
          <w:sz w:val="28"/>
          <w:szCs w:val="28"/>
        </w:rPr>
      </w:pPr>
      <w:r w:rsidRPr="00BD6651">
        <w:rPr>
          <w:rFonts w:ascii="Times New Roman" w:hAnsi="Times New Roman"/>
          <w:b w:val="0"/>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46">
        <w:r w:rsidRPr="00BD6651">
          <w:rPr>
            <w:rStyle w:val="afe"/>
            <w:rFonts w:ascii="Times New Roman" w:hAnsi="Times New Roman"/>
            <w:b w:val="0"/>
            <w:color w:val="auto"/>
            <w:sz w:val="28"/>
            <w:szCs w:val="28"/>
          </w:rPr>
          <w:t>части 1.1 статьи 16</w:t>
        </w:r>
      </w:hyperlink>
      <w:r w:rsidRPr="00BD6651">
        <w:rPr>
          <w:rFonts w:ascii="Times New Roman" w:hAnsi="Times New Roman"/>
          <w:b w:val="0"/>
          <w:sz w:val="28"/>
          <w:szCs w:val="28"/>
        </w:rPr>
        <w:t xml:space="preserve"> Федерального закона </w:t>
      </w:r>
      <w:r w:rsidR="00DB6EB6">
        <w:rPr>
          <w:rFonts w:ascii="Times New Roman" w:hAnsi="Times New Roman"/>
          <w:b w:val="0"/>
          <w:sz w:val="28"/>
          <w:szCs w:val="28"/>
        </w:rPr>
        <w:t>№</w:t>
      </w:r>
      <w:r w:rsidRPr="00BD6651">
        <w:rPr>
          <w:rFonts w:ascii="Times New Roman" w:hAnsi="Times New Roman"/>
          <w:b w:val="0"/>
          <w:sz w:val="28"/>
          <w:szCs w:val="28"/>
        </w:rPr>
        <w:t> 210-ФЗ, и их работников при предоставлении муниципальной услуги в досудебном (внесудебном) порядке.</w:t>
      </w:r>
      <w:bookmarkStart w:id="21" w:name="sub_52613"/>
      <w:bookmarkEnd w:id="20"/>
    </w:p>
    <w:p w:rsidR="001D4D01" w:rsidRPr="00BD6651" w:rsidRDefault="001D4D01" w:rsidP="001D4D01">
      <w:pPr>
        <w:ind w:firstLine="709"/>
        <w:jc w:val="center"/>
        <w:rPr>
          <w:b/>
          <w:sz w:val="28"/>
          <w:szCs w:val="28"/>
        </w:rPr>
      </w:pPr>
    </w:p>
    <w:p w:rsidR="001D4D01" w:rsidRPr="00BD6651" w:rsidRDefault="001D4D01" w:rsidP="001D4D01">
      <w:pPr>
        <w:ind w:firstLine="709"/>
        <w:jc w:val="center"/>
        <w:rPr>
          <w:b/>
          <w:sz w:val="28"/>
          <w:szCs w:val="28"/>
        </w:rPr>
      </w:pPr>
      <w:r w:rsidRPr="00BD6651">
        <w:rPr>
          <w:b/>
          <w:sz w:val="28"/>
          <w:szCs w:val="28"/>
        </w:rPr>
        <w:t>5.2. Предмет жалобы</w:t>
      </w:r>
    </w:p>
    <w:p w:rsidR="001D4D01" w:rsidRPr="00BD6651" w:rsidRDefault="001D4D01" w:rsidP="001D4D01">
      <w:pPr>
        <w:ind w:firstLine="709"/>
        <w:rPr>
          <w:sz w:val="28"/>
          <w:szCs w:val="28"/>
        </w:rPr>
      </w:pPr>
    </w:p>
    <w:p w:rsidR="001D4D01" w:rsidRPr="00BD6651" w:rsidRDefault="001D4D01" w:rsidP="001D4D01">
      <w:pPr>
        <w:ind w:firstLine="709"/>
        <w:jc w:val="both"/>
        <w:rPr>
          <w:sz w:val="28"/>
          <w:szCs w:val="28"/>
        </w:rPr>
      </w:pPr>
      <w:r w:rsidRPr="00BD6651">
        <w:rPr>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1D4D01" w:rsidRPr="00BD6651" w:rsidRDefault="001D4D01" w:rsidP="001D4D01">
      <w:pPr>
        <w:ind w:firstLine="709"/>
        <w:jc w:val="both"/>
        <w:rPr>
          <w:sz w:val="28"/>
          <w:szCs w:val="28"/>
        </w:rPr>
      </w:pPr>
      <w:r w:rsidRPr="00BD6651">
        <w:rPr>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1D4D01" w:rsidRPr="00BD6651" w:rsidRDefault="001D4D01" w:rsidP="001D4D01">
      <w:pPr>
        <w:ind w:firstLine="709"/>
        <w:jc w:val="both"/>
        <w:rPr>
          <w:sz w:val="28"/>
          <w:szCs w:val="28"/>
        </w:rPr>
      </w:pPr>
      <w:r w:rsidRPr="00BD665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BD6651">
        <w:rPr>
          <w:sz w:val="28"/>
          <w:szCs w:val="28"/>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D4D01" w:rsidRPr="00BD6651" w:rsidRDefault="001D4D01" w:rsidP="001D4D01">
      <w:pPr>
        <w:ind w:firstLine="709"/>
        <w:jc w:val="both"/>
        <w:rPr>
          <w:sz w:val="28"/>
          <w:szCs w:val="28"/>
        </w:rPr>
      </w:pPr>
      <w:r w:rsidRPr="00BD6651">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84722D">
        <w:rPr>
          <w:sz w:val="28"/>
          <w:szCs w:val="28"/>
        </w:rPr>
        <w:t>Дядьковского</w:t>
      </w:r>
      <w:r w:rsidRPr="00BD6651">
        <w:rPr>
          <w:sz w:val="28"/>
          <w:szCs w:val="28"/>
        </w:rPr>
        <w:t xml:space="preserve"> сельского поселения Кореновского района для предоставления муниципальной услуги;</w:t>
      </w:r>
    </w:p>
    <w:p w:rsidR="001D4D01" w:rsidRPr="00BD6651" w:rsidRDefault="001D4D01" w:rsidP="001D4D01">
      <w:pPr>
        <w:ind w:firstLine="709"/>
        <w:jc w:val="both"/>
        <w:rPr>
          <w:sz w:val="28"/>
          <w:szCs w:val="28"/>
        </w:rPr>
      </w:pPr>
      <w:r w:rsidRPr="00BD6651">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84722D">
        <w:rPr>
          <w:sz w:val="28"/>
          <w:szCs w:val="28"/>
        </w:rPr>
        <w:t>Дядьковского</w:t>
      </w:r>
      <w:r w:rsidRPr="00BD6651">
        <w:rPr>
          <w:sz w:val="28"/>
          <w:szCs w:val="28"/>
        </w:rPr>
        <w:t xml:space="preserve"> сельского поселения Кореновского района для предоставления муниципальной услуги, у заявителя;</w:t>
      </w:r>
    </w:p>
    <w:p w:rsidR="001D4D01" w:rsidRPr="00BD6651" w:rsidRDefault="001D4D01" w:rsidP="001D4D01">
      <w:pPr>
        <w:ind w:firstLine="709"/>
        <w:jc w:val="both"/>
        <w:rPr>
          <w:sz w:val="28"/>
          <w:szCs w:val="28"/>
        </w:rPr>
      </w:pPr>
      <w:r w:rsidRPr="00BD665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84722D">
        <w:rPr>
          <w:sz w:val="28"/>
          <w:szCs w:val="28"/>
        </w:rPr>
        <w:t>Дядьковского</w:t>
      </w:r>
      <w:r w:rsidRPr="00BD6651">
        <w:rPr>
          <w:sz w:val="28"/>
          <w:szCs w:val="28"/>
        </w:rPr>
        <w:t xml:space="preserve"> сельского поселения  Кореновского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D4D01" w:rsidRPr="00BD6651" w:rsidRDefault="001D4D01" w:rsidP="001D4D01">
      <w:pPr>
        <w:ind w:firstLine="709"/>
        <w:jc w:val="both"/>
        <w:rPr>
          <w:sz w:val="28"/>
          <w:szCs w:val="28"/>
        </w:rPr>
      </w:pPr>
      <w:r w:rsidRPr="00BD6651">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84722D">
        <w:rPr>
          <w:sz w:val="28"/>
          <w:szCs w:val="28"/>
        </w:rPr>
        <w:t>Дядьковского</w:t>
      </w:r>
      <w:r w:rsidRPr="00BD6651">
        <w:rPr>
          <w:sz w:val="28"/>
          <w:szCs w:val="28"/>
        </w:rPr>
        <w:t xml:space="preserve"> сельского поселения Кореновского района;</w:t>
      </w:r>
    </w:p>
    <w:p w:rsidR="001D4D01" w:rsidRPr="00BD6651" w:rsidRDefault="001D4D01" w:rsidP="001D4D01">
      <w:pPr>
        <w:ind w:firstLine="709"/>
        <w:jc w:val="both"/>
        <w:rPr>
          <w:sz w:val="28"/>
          <w:szCs w:val="28"/>
        </w:rPr>
      </w:pPr>
      <w:r w:rsidRPr="00BD6651">
        <w:rPr>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D4D01" w:rsidRPr="00BD6651" w:rsidRDefault="001D4D01" w:rsidP="001D4D01">
      <w:pPr>
        <w:ind w:firstLine="709"/>
        <w:jc w:val="both"/>
        <w:rPr>
          <w:sz w:val="28"/>
          <w:szCs w:val="28"/>
        </w:rPr>
      </w:pPr>
      <w:r w:rsidRPr="00BD6651">
        <w:rPr>
          <w:sz w:val="28"/>
          <w:szCs w:val="28"/>
        </w:rPr>
        <w:t>8) нарушение срока или порядка выдачи документов по результатам предоставления муниципальной услуги;</w:t>
      </w:r>
    </w:p>
    <w:p w:rsidR="001D4D01" w:rsidRPr="00BD6651" w:rsidRDefault="001D4D01" w:rsidP="001D4D01">
      <w:pPr>
        <w:ind w:firstLine="709"/>
        <w:jc w:val="both"/>
        <w:rPr>
          <w:sz w:val="28"/>
          <w:szCs w:val="28"/>
        </w:rPr>
      </w:pPr>
      <w:r w:rsidRPr="00BD665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BD6651">
        <w:rPr>
          <w:sz w:val="28"/>
          <w:szCs w:val="28"/>
        </w:rPr>
        <w:lastRenderedPageBreak/>
        <w:t xml:space="preserve">Федерации, законами и иными нормативными правовыми актами Краснодарского края, муниципальными правовыми актами </w:t>
      </w:r>
      <w:r w:rsidR="0084722D">
        <w:rPr>
          <w:sz w:val="28"/>
          <w:szCs w:val="28"/>
        </w:rPr>
        <w:t>Дядьковского</w:t>
      </w:r>
      <w:r w:rsidRPr="00BD6651">
        <w:rPr>
          <w:sz w:val="28"/>
          <w:szCs w:val="28"/>
        </w:rPr>
        <w:t xml:space="preserve"> сельского поселения Кореновского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D4D01" w:rsidRPr="00BD6651" w:rsidRDefault="001D4D01" w:rsidP="001D4D01">
      <w:pPr>
        <w:ind w:firstLine="709"/>
        <w:jc w:val="both"/>
        <w:rPr>
          <w:sz w:val="28"/>
          <w:szCs w:val="28"/>
        </w:rPr>
      </w:pPr>
      <w:r w:rsidRPr="00BD6651">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1D4D01" w:rsidRPr="00BD6651" w:rsidRDefault="001D4D01" w:rsidP="001D4D01">
      <w:pPr>
        <w:ind w:firstLine="709"/>
        <w:rPr>
          <w:sz w:val="28"/>
          <w:szCs w:val="28"/>
        </w:rPr>
      </w:pPr>
    </w:p>
    <w:p w:rsidR="001D4D01" w:rsidRPr="00BD6651" w:rsidRDefault="001D4D01" w:rsidP="001D4D01">
      <w:pPr>
        <w:ind w:firstLine="709"/>
        <w:jc w:val="center"/>
        <w:rPr>
          <w:b/>
          <w:sz w:val="28"/>
          <w:szCs w:val="28"/>
        </w:rPr>
      </w:pPr>
      <w:r w:rsidRPr="00BD6651">
        <w:rPr>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1D4D01" w:rsidRPr="00BD6651" w:rsidRDefault="001D4D01" w:rsidP="001D4D01">
      <w:pPr>
        <w:ind w:firstLine="709"/>
        <w:jc w:val="center"/>
        <w:rPr>
          <w:b/>
          <w:sz w:val="28"/>
          <w:szCs w:val="28"/>
        </w:rPr>
      </w:pPr>
      <w:r w:rsidRPr="00BD6651">
        <w:rPr>
          <w:b/>
          <w:sz w:val="28"/>
          <w:szCs w:val="28"/>
        </w:rPr>
        <w:t>которым может быть направлена жалоба</w:t>
      </w:r>
    </w:p>
    <w:p w:rsidR="001D4D01" w:rsidRPr="00BD6651" w:rsidRDefault="001D4D01" w:rsidP="001D4D01">
      <w:pPr>
        <w:ind w:firstLine="709"/>
        <w:rPr>
          <w:sz w:val="28"/>
          <w:szCs w:val="28"/>
        </w:rPr>
      </w:pPr>
    </w:p>
    <w:p w:rsidR="001D4D01" w:rsidRPr="00BD6651" w:rsidRDefault="001D4D01" w:rsidP="001D4D01">
      <w:pPr>
        <w:ind w:firstLine="709"/>
        <w:jc w:val="both"/>
        <w:rPr>
          <w:sz w:val="28"/>
          <w:szCs w:val="28"/>
        </w:rPr>
      </w:pPr>
      <w:r w:rsidRPr="00BD6651">
        <w:rPr>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1D4D01" w:rsidRPr="00BD6651" w:rsidRDefault="001D4D01" w:rsidP="001D4D01">
      <w:pPr>
        <w:ind w:firstLine="709"/>
        <w:jc w:val="both"/>
        <w:rPr>
          <w:sz w:val="28"/>
          <w:szCs w:val="28"/>
        </w:rPr>
      </w:pPr>
      <w:r w:rsidRPr="00BD6651">
        <w:rPr>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1D4D01" w:rsidRPr="00BD6651" w:rsidRDefault="001D4D01" w:rsidP="001D4D01">
      <w:pPr>
        <w:ind w:firstLine="709"/>
        <w:jc w:val="both"/>
        <w:rPr>
          <w:sz w:val="28"/>
          <w:szCs w:val="28"/>
        </w:rPr>
      </w:pPr>
      <w:r w:rsidRPr="00BD6651">
        <w:rPr>
          <w:sz w:val="28"/>
          <w:szCs w:val="28"/>
        </w:rPr>
        <w:t xml:space="preserve">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w:t>
      </w:r>
      <w:r w:rsidR="00874C3F">
        <w:rPr>
          <w:sz w:val="28"/>
          <w:szCs w:val="28"/>
        </w:rPr>
        <w:t>«</w:t>
      </w:r>
      <w:r w:rsidRPr="00BD6651">
        <w:rPr>
          <w:sz w:val="28"/>
          <w:szCs w:val="28"/>
        </w:rPr>
        <w:t xml:space="preserve">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w:t>
      </w:r>
      <w:r w:rsidRPr="00BD6651">
        <w:rPr>
          <w:sz w:val="28"/>
          <w:szCs w:val="28"/>
        </w:rPr>
        <w:lastRenderedPageBreak/>
        <w:t>гражданских служащих Краснодарского края и о внесении изменений в отдельные постановления главы администрации (губернатора) Краснодарского края</w:t>
      </w:r>
      <w:r w:rsidR="00874C3F">
        <w:rPr>
          <w:sz w:val="28"/>
          <w:szCs w:val="28"/>
        </w:rPr>
        <w:t>»</w:t>
      </w:r>
      <w:r w:rsidRPr="00BD6651">
        <w:rPr>
          <w:sz w:val="28"/>
          <w:szCs w:val="28"/>
        </w:rPr>
        <w:t xml:space="preserve"> (далее – Порядок).</w:t>
      </w:r>
    </w:p>
    <w:p w:rsidR="00323FC0" w:rsidRPr="00DB6EB6" w:rsidRDefault="001D4D01" w:rsidP="00323FC0">
      <w:pPr>
        <w:pStyle w:val="p6"/>
        <w:spacing w:after="0"/>
        <w:ind w:firstLine="709"/>
        <w:jc w:val="both"/>
        <w:rPr>
          <w:b/>
          <w:bCs/>
          <w:color w:val="auto"/>
          <w:sz w:val="28"/>
          <w:szCs w:val="28"/>
        </w:rPr>
      </w:pPr>
      <w:r w:rsidRPr="00BD6651">
        <w:rPr>
          <w:color w:val="auto"/>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w:t>
      </w:r>
      <w:r w:rsidR="0084722D">
        <w:rPr>
          <w:color w:val="auto"/>
          <w:sz w:val="28"/>
          <w:szCs w:val="28"/>
        </w:rPr>
        <w:t>Дядьковского</w:t>
      </w:r>
      <w:r w:rsidRPr="00BD6651">
        <w:rPr>
          <w:color w:val="auto"/>
          <w:sz w:val="28"/>
          <w:szCs w:val="28"/>
        </w:rPr>
        <w:t xml:space="preserve"> сельского поселения Кореновского района</w:t>
      </w:r>
      <w:r w:rsidRPr="00BD6651">
        <w:rPr>
          <w:rStyle w:val="a6"/>
          <w:rFonts w:eastAsia="PT Serif"/>
          <w:color w:val="auto"/>
          <w:szCs w:val="28"/>
        </w:rPr>
        <w:t xml:space="preserve"> </w:t>
      </w:r>
      <w:bookmarkStart w:id="22" w:name="_Hlk171948769"/>
      <w:r w:rsidRPr="00BD6651">
        <w:rPr>
          <w:color w:val="auto"/>
          <w:sz w:val="28"/>
          <w:szCs w:val="28"/>
        </w:rPr>
        <w:t xml:space="preserve">от </w:t>
      </w:r>
      <w:r w:rsidR="008366CC" w:rsidRPr="00BD6651">
        <w:rPr>
          <w:color w:val="auto"/>
          <w:sz w:val="28"/>
          <w:szCs w:val="28"/>
          <w:lang w:eastAsia="ar-SA"/>
        </w:rPr>
        <w:t>2</w:t>
      </w:r>
      <w:r w:rsidR="00A34B5F">
        <w:rPr>
          <w:color w:val="auto"/>
          <w:sz w:val="28"/>
          <w:szCs w:val="28"/>
          <w:lang w:eastAsia="ar-SA"/>
        </w:rPr>
        <w:t>5</w:t>
      </w:r>
      <w:r w:rsidR="008366CC" w:rsidRPr="00BD6651">
        <w:rPr>
          <w:color w:val="auto"/>
          <w:sz w:val="28"/>
          <w:szCs w:val="28"/>
          <w:lang w:eastAsia="ar-SA"/>
        </w:rPr>
        <w:t xml:space="preserve"> мая 2018 года № </w:t>
      </w:r>
      <w:r w:rsidR="00A34B5F">
        <w:rPr>
          <w:color w:val="auto"/>
          <w:sz w:val="28"/>
          <w:szCs w:val="28"/>
          <w:lang w:eastAsia="ar-SA"/>
        </w:rPr>
        <w:t>68</w:t>
      </w:r>
      <w:r w:rsidRPr="00BD6651">
        <w:rPr>
          <w:color w:val="auto"/>
          <w:sz w:val="28"/>
          <w:szCs w:val="28"/>
          <w:lang w:eastAsia="ar-SA"/>
        </w:rPr>
        <w:t xml:space="preserve"> </w:t>
      </w:r>
      <w:r w:rsidRPr="00BD6651">
        <w:rPr>
          <w:color w:val="auto"/>
          <w:sz w:val="28"/>
          <w:szCs w:val="28"/>
        </w:rPr>
        <w:t xml:space="preserve"> </w:t>
      </w:r>
      <w:r w:rsidR="00874C3F">
        <w:rPr>
          <w:color w:val="auto"/>
          <w:sz w:val="28"/>
          <w:szCs w:val="28"/>
        </w:rPr>
        <w:t>«</w:t>
      </w:r>
      <w:r w:rsidRPr="00BD6651">
        <w:rPr>
          <w:color w:val="auto"/>
          <w:sz w:val="28"/>
          <w:szCs w:val="28"/>
        </w:rPr>
        <w:t xml:space="preserve">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w:t>
      </w:r>
      <w:r w:rsidR="0084722D">
        <w:rPr>
          <w:color w:val="auto"/>
          <w:sz w:val="28"/>
          <w:szCs w:val="28"/>
        </w:rPr>
        <w:t>Дядьковского</w:t>
      </w:r>
      <w:r w:rsidRPr="00BD6651">
        <w:rPr>
          <w:color w:val="auto"/>
          <w:sz w:val="28"/>
          <w:szCs w:val="28"/>
        </w:rPr>
        <w:t xml:space="preserve"> сельского поселения Кореновского района, предоставляющих муниципальную  услугу, их должностных лиц или муниципальных служащих</w:t>
      </w:r>
      <w:r w:rsidR="00874C3F">
        <w:rPr>
          <w:color w:val="auto"/>
          <w:sz w:val="28"/>
          <w:szCs w:val="28"/>
        </w:rPr>
        <w:t>»</w:t>
      </w:r>
      <w:bookmarkEnd w:id="22"/>
      <w:r w:rsidR="00323FC0" w:rsidRPr="00323FC0">
        <w:rPr>
          <w:bCs/>
          <w:sz w:val="28"/>
          <w:szCs w:val="28"/>
        </w:rPr>
        <w:t xml:space="preserve"> </w:t>
      </w:r>
      <w:r w:rsidR="00323FC0" w:rsidRPr="00DB6EB6">
        <w:rPr>
          <w:bCs/>
          <w:color w:val="auto"/>
          <w:sz w:val="28"/>
          <w:szCs w:val="28"/>
        </w:rPr>
        <w:t xml:space="preserve">(далее - </w:t>
      </w:r>
      <w:r w:rsidR="00323FC0" w:rsidRPr="00DB6EB6">
        <w:rPr>
          <w:color w:val="auto"/>
          <w:sz w:val="28"/>
          <w:szCs w:val="28"/>
        </w:rPr>
        <w:t>постановление администрации Дядьковского сельского поселения Кореновского района</w:t>
      </w:r>
      <w:r w:rsidR="00323FC0" w:rsidRPr="00DB6EB6">
        <w:rPr>
          <w:rStyle w:val="a6"/>
          <w:rFonts w:eastAsia="PT Serif"/>
          <w:color w:val="auto"/>
          <w:szCs w:val="28"/>
        </w:rPr>
        <w:t xml:space="preserve"> </w:t>
      </w:r>
      <w:r w:rsidR="00323FC0" w:rsidRPr="00DB6EB6">
        <w:rPr>
          <w:rStyle w:val="a6"/>
          <w:rFonts w:eastAsia="PT Serif"/>
          <w:color w:val="auto"/>
        </w:rPr>
        <w:t>№ 68)</w:t>
      </w:r>
      <w:r w:rsidR="00323FC0" w:rsidRPr="00DB6EB6">
        <w:rPr>
          <w:bCs/>
          <w:color w:val="auto"/>
          <w:sz w:val="28"/>
          <w:szCs w:val="28"/>
        </w:rPr>
        <w:t>.</w:t>
      </w:r>
    </w:p>
    <w:p w:rsidR="001D4D01" w:rsidRPr="00DB6EB6" w:rsidRDefault="001D4D01" w:rsidP="001D4D01">
      <w:pPr>
        <w:pStyle w:val="p6"/>
        <w:spacing w:after="0"/>
        <w:ind w:firstLine="709"/>
        <w:jc w:val="both"/>
        <w:rPr>
          <w:b/>
          <w:bCs/>
          <w:color w:val="auto"/>
          <w:sz w:val="28"/>
          <w:szCs w:val="28"/>
        </w:rPr>
      </w:pPr>
      <w:r w:rsidRPr="00DB6EB6">
        <w:rPr>
          <w:bCs/>
          <w:color w:val="auto"/>
          <w:sz w:val="28"/>
          <w:szCs w:val="28"/>
        </w:rPr>
        <w:t>.</w:t>
      </w:r>
    </w:p>
    <w:p w:rsidR="001D4D01" w:rsidRPr="00BD6651" w:rsidRDefault="001D4D01" w:rsidP="001D4D01">
      <w:pPr>
        <w:rPr>
          <w:sz w:val="28"/>
          <w:szCs w:val="28"/>
        </w:rPr>
      </w:pPr>
    </w:p>
    <w:p w:rsidR="001D4D01" w:rsidRPr="00BD6651" w:rsidRDefault="001D4D01" w:rsidP="001D4D01">
      <w:pPr>
        <w:ind w:firstLine="709"/>
        <w:jc w:val="center"/>
        <w:rPr>
          <w:b/>
          <w:sz w:val="28"/>
          <w:szCs w:val="28"/>
        </w:rPr>
      </w:pPr>
      <w:r w:rsidRPr="00BD6651">
        <w:rPr>
          <w:b/>
          <w:sz w:val="28"/>
          <w:szCs w:val="28"/>
        </w:rPr>
        <w:t>5.4. Порядок подачи и рассмотрения жалобы</w:t>
      </w:r>
    </w:p>
    <w:p w:rsidR="001D4D01" w:rsidRPr="00BD6651" w:rsidRDefault="001D4D01" w:rsidP="001D4D01">
      <w:pPr>
        <w:ind w:firstLine="709"/>
        <w:rPr>
          <w:sz w:val="28"/>
          <w:szCs w:val="28"/>
        </w:rPr>
      </w:pPr>
    </w:p>
    <w:p w:rsidR="001D4D01" w:rsidRPr="00BD6651" w:rsidRDefault="001D4D01" w:rsidP="001D4D01">
      <w:pPr>
        <w:ind w:firstLine="709"/>
        <w:jc w:val="both"/>
        <w:rPr>
          <w:sz w:val="28"/>
          <w:szCs w:val="28"/>
        </w:rPr>
      </w:pPr>
      <w:r w:rsidRPr="00BD6651">
        <w:rPr>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1D4D01" w:rsidRPr="00BD6651" w:rsidRDefault="001D4D01" w:rsidP="001D4D01">
      <w:pPr>
        <w:ind w:firstLine="709"/>
        <w:jc w:val="both"/>
        <w:rPr>
          <w:sz w:val="28"/>
          <w:szCs w:val="28"/>
        </w:rPr>
      </w:pPr>
      <w:r w:rsidRPr="00BD6651">
        <w:rPr>
          <w:sz w:val="28"/>
          <w:szCs w:val="28"/>
        </w:rPr>
        <w:t xml:space="preserve">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w:t>
      </w:r>
      <w:r w:rsidR="00874C3F">
        <w:rPr>
          <w:sz w:val="28"/>
          <w:szCs w:val="28"/>
        </w:rPr>
        <w:t>«</w:t>
      </w:r>
      <w:r w:rsidRPr="00BD6651">
        <w:rPr>
          <w:sz w:val="28"/>
          <w:szCs w:val="28"/>
        </w:rPr>
        <w:t>Интернет</w:t>
      </w:r>
      <w:r w:rsidR="00874C3F">
        <w:rPr>
          <w:sz w:val="28"/>
          <w:szCs w:val="28"/>
        </w:rPr>
        <w:t>»</w:t>
      </w:r>
      <w:r w:rsidRPr="00BD6651">
        <w:rPr>
          <w:sz w:val="28"/>
          <w:szCs w:val="28"/>
        </w:rPr>
        <w:t xml:space="preserve">, официального сайта </w:t>
      </w:r>
      <w:r w:rsidR="0084722D">
        <w:rPr>
          <w:sz w:val="28"/>
          <w:szCs w:val="28"/>
        </w:rPr>
        <w:t>Дядьковского</w:t>
      </w:r>
      <w:r w:rsidRPr="00BD6651">
        <w:rPr>
          <w:sz w:val="28"/>
          <w:szCs w:val="28"/>
        </w:rPr>
        <w:t xml:space="preserve"> сельского поселения Кореновского района, федеральной государственной информационной системы </w:t>
      </w:r>
      <w:r w:rsidR="00874C3F">
        <w:rPr>
          <w:sz w:val="28"/>
          <w:szCs w:val="28"/>
        </w:rPr>
        <w:t>«</w:t>
      </w:r>
      <w:r w:rsidRPr="00BD6651">
        <w:rPr>
          <w:sz w:val="28"/>
          <w:szCs w:val="28"/>
        </w:rPr>
        <w:t>Единый портал государственных и муниципальных услуг (функций)</w:t>
      </w:r>
      <w:r w:rsidR="00874C3F">
        <w:rPr>
          <w:sz w:val="28"/>
          <w:szCs w:val="28"/>
        </w:rPr>
        <w:t>»</w:t>
      </w:r>
      <w:r w:rsidRPr="00BD6651">
        <w:rPr>
          <w:sz w:val="28"/>
          <w:szCs w:val="28"/>
        </w:rPr>
        <w:t>, либо Портала государственных и муниципальных услуг (функций) Краснодарского края, а также может быть принята при личном приеме заявителя.</w:t>
      </w:r>
    </w:p>
    <w:p w:rsidR="001D4D01" w:rsidRPr="00BD6651" w:rsidRDefault="001D4D01" w:rsidP="001D4D01">
      <w:pPr>
        <w:ind w:firstLine="709"/>
        <w:jc w:val="both"/>
        <w:rPr>
          <w:sz w:val="28"/>
          <w:szCs w:val="28"/>
        </w:rPr>
      </w:pPr>
      <w:r w:rsidRPr="00BD6651">
        <w:rPr>
          <w:sz w:val="28"/>
          <w:szCs w:val="28"/>
        </w:rPr>
        <w:t xml:space="preserve">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874C3F">
        <w:rPr>
          <w:sz w:val="28"/>
          <w:szCs w:val="28"/>
        </w:rPr>
        <w:t>«</w:t>
      </w:r>
      <w:r w:rsidRPr="00BD6651">
        <w:rPr>
          <w:sz w:val="28"/>
          <w:szCs w:val="28"/>
        </w:rPr>
        <w:t>Интернет</w:t>
      </w:r>
      <w:r w:rsidR="00874C3F">
        <w:rPr>
          <w:sz w:val="28"/>
          <w:szCs w:val="28"/>
        </w:rPr>
        <w:t>»</w:t>
      </w:r>
      <w:r w:rsidRPr="00BD6651">
        <w:rPr>
          <w:sz w:val="28"/>
          <w:szCs w:val="28"/>
        </w:rPr>
        <w:t>.</w:t>
      </w:r>
    </w:p>
    <w:p w:rsidR="001D4D01" w:rsidRPr="00BD6651" w:rsidRDefault="001D4D01" w:rsidP="001D4D01">
      <w:pPr>
        <w:ind w:firstLine="709"/>
        <w:jc w:val="both"/>
        <w:rPr>
          <w:sz w:val="28"/>
          <w:szCs w:val="28"/>
        </w:rPr>
      </w:pPr>
      <w:r w:rsidRPr="00BD6651">
        <w:rPr>
          <w:sz w:val="28"/>
          <w:szCs w:val="28"/>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874C3F">
        <w:rPr>
          <w:sz w:val="28"/>
          <w:szCs w:val="28"/>
        </w:rPr>
        <w:t>«</w:t>
      </w:r>
      <w:r w:rsidRPr="00BD6651">
        <w:rPr>
          <w:sz w:val="28"/>
          <w:szCs w:val="28"/>
        </w:rPr>
        <w:t>Интернет</w:t>
      </w:r>
      <w:r w:rsidR="00874C3F">
        <w:rPr>
          <w:sz w:val="28"/>
          <w:szCs w:val="28"/>
        </w:rPr>
        <w:t>»</w:t>
      </w:r>
      <w:r w:rsidRPr="00BD6651">
        <w:rPr>
          <w:sz w:val="28"/>
          <w:szCs w:val="28"/>
        </w:rPr>
        <w:t xml:space="preserve">, официального сайта МФЦ, федеральной </w:t>
      </w:r>
      <w:r w:rsidRPr="00BD6651">
        <w:rPr>
          <w:sz w:val="28"/>
          <w:szCs w:val="28"/>
        </w:rPr>
        <w:lastRenderedPageBreak/>
        <w:t xml:space="preserve">государственной информационной системы </w:t>
      </w:r>
      <w:r w:rsidR="00874C3F">
        <w:rPr>
          <w:sz w:val="28"/>
          <w:szCs w:val="28"/>
        </w:rPr>
        <w:t>«</w:t>
      </w:r>
      <w:r w:rsidRPr="00BD6651">
        <w:rPr>
          <w:sz w:val="28"/>
          <w:szCs w:val="28"/>
        </w:rPr>
        <w:t>Единый портал государственных и муниципальных услуг (функций)</w:t>
      </w:r>
      <w:r w:rsidR="00874C3F">
        <w:rPr>
          <w:sz w:val="28"/>
          <w:szCs w:val="28"/>
        </w:rPr>
        <w:t>»</w:t>
      </w:r>
      <w:r w:rsidRPr="00BD6651">
        <w:rPr>
          <w:sz w:val="28"/>
          <w:szCs w:val="28"/>
        </w:rPr>
        <w:t>, либо Портала государственных и муниципальных услуг (функций) Краснодарского края, а также может быть принята при личном приеме заявителя.</w:t>
      </w:r>
    </w:p>
    <w:p w:rsidR="001D4D01" w:rsidRPr="00BD6651" w:rsidRDefault="001D4D01" w:rsidP="001D4D01">
      <w:pPr>
        <w:ind w:firstLine="709"/>
        <w:jc w:val="both"/>
        <w:rPr>
          <w:sz w:val="28"/>
          <w:szCs w:val="28"/>
        </w:rPr>
      </w:pPr>
      <w:r w:rsidRPr="00BD6651">
        <w:rPr>
          <w:sz w:val="28"/>
          <w:szCs w:val="28"/>
        </w:rPr>
        <w:t>5.4.4. Жалоба, поступившая в администрацию, подлежит регистрации не позднее следующего рабочего дня со дня ее поступления.</w:t>
      </w:r>
    </w:p>
    <w:p w:rsidR="001D4D01" w:rsidRPr="00BD6651" w:rsidRDefault="001D4D01" w:rsidP="001D4D01">
      <w:pPr>
        <w:ind w:firstLine="709"/>
        <w:jc w:val="both"/>
        <w:rPr>
          <w:sz w:val="28"/>
          <w:szCs w:val="28"/>
        </w:rPr>
      </w:pPr>
      <w:r w:rsidRPr="00BD6651">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D4D01" w:rsidRPr="00BD6651" w:rsidRDefault="001D4D01" w:rsidP="001D4D01">
      <w:pPr>
        <w:ind w:firstLine="709"/>
        <w:jc w:val="both"/>
        <w:rPr>
          <w:sz w:val="28"/>
          <w:szCs w:val="28"/>
        </w:rPr>
      </w:pPr>
      <w:r w:rsidRPr="00BD6651">
        <w:rPr>
          <w:sz w:val="28"/>
          <w:szCs w:val="28"/>
        </w:rPr>
        <w:t>5.4.5. Жалоба должна содержать:</w:t>
      </w:r>
    </w:p>
    <w:p w:rsidR="001D4D01" w:rsidRPr="00BD6651" w:rsidRDefault="001D4D01" w:rsidP="001D4D01">
      <w:pPr>
        <w:ind w:firstLine="709"/>
        <w:jc w:val="both"/>
        <w:rPr>
          <w:sz w:val="28"/>
          <w:szCs w:val="28"/>
        </w:rPr>
      </w:pPr>
      <w:r w:rsidRPr="00BD6651">
        <w:rPr>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1D4D01" w:rsidRPr="00BD6651" w:rsidRDefault="001D4D01" w:rsidP="001D4D01">
      <w:pPr>
        <w:ind w:firstLine="709"/>
        <w:jc w:val="both"/>
        <w:rPr>
          <w:sz w:val="28"/>
          <w:szCs w:val="28"/>
        </w:rPr>
      </w:pPr>
      <w:r w:rsidRPr="00BD6651">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4D01" w:rsidRPr="00BD6651" w:rsidRDefault="001D4D01" w:rsidP="001D4D01">
      <w:pPr>
        <w:ind w:firstLine="709"/>
        <w:jc w:val="both"/>
        <w:rPr>
          <w:sz w:val="28"/>
          <w:szCs w:val="28"/>
        </w:rPr>
      </w:pPr>
      <w:r w:rsidRPr="00BD6651">
        <w:rPr>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1D4D01" w:rsidRPr="00BD6651" w:rsidRDefault="001D4D01" w:rsidP="001D4D01">
      <w:pPr>
        <w:ind w:firstLine="709"/>
        <w:jc w:val="both"/>
        <w:rPr>
          <w:sz w:val="28"/>
          <w:szCs w:val="28"/>
        </w:rPr>
      </w:pPr>
      <w:r w:rsidRPr="00BD6651">
        <w:rPr>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1D4D01" w:rsidRPr="00BD6651" w:rsidRDefault="001D4D01" w:rsidP="001D4D01">
      <w:pPr>
        <w:ind w:firstLine="709"/>
        <w:rPr>
          <w:sz w:val="28"/>
          <w:szCs w:val="28"/>
        </w:rPr>
      </w:pPr>
    </w:p>
    <w:p w:rsidR="001D4D01" w:rsidRPr="00BD6651" w:rsidRDefault="001D4D01" w:rsidP="001D4D01">
      <w:pPr>
        <w:ind w:firstLine="709"/>
        <w:jc w:val="center"/>
        <w:rPr>
          <w:b/>
          <w:sz w:val="28"/>
          <w:szCs w:val="28"/>
        </w:rPr>
      </w:pPr>
      <w:r w:rsidRPr="00BD6651">
        <w:rPr>
          <w:b/>
          <w:sz w:val="28"/>
          <w:szCs w:val="28"/>
        </w:rPr>
        <w:t>5.5. Сроки рассмотрения жалобы</w:t>
      </w:r>
    </w:p>
    <w:p w:rsidR="001D4D01" w:rsidRPr="00BD6651" w:rsidRDefault="001D4D01" w:rsidP="001D4D01">
      <w:pPr>
        <w:ind w:firstLine="709"/>
        <w:rPr>
          <w:sz w:val="28"/>
          <w:szCs w:val="28"/>
        </w:rPr>
      </w:pPr>
    </w:p>
    <w:p w:rsidR="001D4D01" w:rsidRPr="00BD6651" w:rsidRDefault="001D4D01" w:rsidP="001D4D01">
      <w:pPr>
        <w:ind w:firstLine="709"/>
        <w:jc w:val="both"/>
        <w:rPr>
          <w:sz w:val="28"/>
          <w:szCs w:val="28"/>
        </w:rPr>
      </w:pPr>
      <w:r w:rsidRPr="00BD6651">
        <w:rPr>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1D4D01" w:rsidRPr="00BD6651" w:rsidRDefault="001D4D01" w:rsidP="001D4D01">
      <w:pPr>
        <w:ind w:firstLine="709"/>
        <w:rPr>
          <w:sz w:val="28"/>
          <w:szCs w:val="28"/>
        </w:rPr>
      </w:pPr>
    </w:p>
    <w:p w:rsidR="001D4D01" w:rsidRPr="00BD6651" w:rsidRDefault="001D4D01" w:rsidP="001D4D01">
      <w:pPr>
        <w:ind w:firstLine="709"/>
        <w:jc w:val="center"/>
        <w:rPr>
          <w:b/>
          <w:sz w:val="28"/>
          <w:szCs w:val="28"/>
        </w:rPr>
      </w:pPr>
      <w:r w:rsidRPr="00BD6651">
        <w:rPr>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D4D01" w:rsidRPr="00BD6651" w:rsidRDefault="001D4D01" w:rsidP="001D4D01">
      <w:pPr>
        <w:ind w:firstLine="709"/>
        <w:rPr>
          <w:sz w:val="28"/>
          <w:szCs w:val="28"/>
        </w:rPr>
      </w:pPr>
    </w:p>
    <w:p w:rsidR="001D4D01" w:rsidRPr="00BD6651" w:rsidRDefault="001D4D01" w:rsidP="001D4D01">
      <w:pPr>
        <w:ind w:firstLine="709"/>
        <w:rPr>
          <w:sz w:val="28"/>
          <w:szCs w:val="28"/>
        </w:rPr>
      </w:pPr>
      <w:r w:rsidRPr="00BD6651">
        <w:rPr>
          <w:sz w:val="28"/>
          <w:szCs w:val="28"/>
        </w:rPr>
        <w:lastRenderedPageBreak/>
        <w:t>Основания для приостановления рассмотрения жалобы отсутствуют.</w:t>
      </w:r>
    </w:p>
    <w:p w:rsidR="001D4D01" w:rsidRPr="00BD6651" w:rsidRDefault="001D4D01" w:rsidP="001D4D01">
      <w:pPr>
        <w:ind w:firstLine="709"/>
        <w:rPr>
          <w:sz w:val="28"/>
          <w:szCs w:val="28"/>
        </w:rPr>
      </w:pPr>
    </w:p>
    <w:p w:rsidR="001D4D01" w:rsidRPr="00BD6651" w:rsidRDefault="001D4D01" w:rsidP="001D4D01">
      <w:pPr>
        <w:ind w:firstLine="709"/>
        <w:jc w:val="center"/>
        <w:rPr>
          <w:b/>
          <w:sz w:val="28"/>
          <w:szCs w:val="28"/>
        </w:rPr>
      </w:pPr>
      <w:r w:rsidRPr="00BD6651">
        <w:rPr>
          <w:b/>
          <w:sz w:val="28"/>
          <w:szCs w:val="28"/>
        </w:rPr>
        <w:t>5.7. Результат рассмотрения жалобы</w:t>
      </w:r>
    </w:p>
    <w:p w:rsidR="001D4D01" w:rsidRPr="00BD6651" w:rsidRDefault="001D4D01" w:rsidP="001D4D01">
      <w:pPr>
        <w:ind w:firstLine="709"/>
        <w:rPr>
          <w:sz w:val="28"/>
          <w:szCs w:val="28"/>
        </w:rPr>
      </w:pPr>
    </w:p>
    <w:p w:rsidR="001D4D01" w:rsidRPr="00BD6651" w:rsidRDefault="001D4D01" w:rsidP="001D4D01">
      <w:pPr>
        <w:ind w:firstLine="709"/>
        <w:jc w:val="both"/>
        <w:rPr>
          <w:sz w:val="28"/>
          <w:szCs w:val="28"/>
        </w:rPr>
      </w:pPr>
      <w:r w:rsidRPr="00BD6651">
        <w:rPr>
          <w:sz w:val="28"/>
          <w:szCs w:val="28"/>
        </w:rPr>
        <w:t>5.7.1. По результатам рассмотрения жалобы принимается одно из следующих решений:</w:t>
      </w:r>
    </w:p>
    <w:p w:rsidR="001D4D01" w:rsidRPr="00BD6651" w:rsidRDefault="001D4D01" w:rsidP="001D4D01">
      <w:pPr>
        <w:ind w:firstLine="709"/>
        <w:jc w:val="both"/>
        <w:rPr>
          <w:sz w:val="28"/>
          <w:szCs w:val="28"/>
        </w:rPr>
      </w:pPr>
      <w:r w:rsidRPr="00BD6651">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84722D">
        <w:rPr>
          <w:sz w:val="28"/>
          <w:szCs w:val="28"/>
        </w:rPr>
        <w:t>Дядьковского</w:t>
      </w:r>
      <w:r w:rsidRPr="00BD6651">
        <w:rPr>
          <w:sz w:val="28"/>
          <w:szCs w:val="28"/>
        </w:rPr>
        <w:t xml:space="preserve"> сельского поселения Кореновского района;</w:t>
      </w:r>
    </w:p>
    <w:p w:rsidR="001D4D01" w:rsidRPr="00BD6651" w:rsidRDefault="001D4D01" w:rsidP="001D4D01">
      <w:pPr>
        <w:ind w:firstLine="709"/>
        <w:jc w:val="both"/>
        <w:rPr>
          <w:sz w:val="28"/>
          <w:szCs w:val="28"/>
        </w:rPr>
      </w:pPr>
      <w:r w:rsidRPr="00BD6651">
        <w:rPr>
          <w:sz w:val="28"/>
          <w:szCs w:val="28"/>
        </w:rPr>
        <w:t>2) в удовлетворении жалобы отказывается.</w:t>
      </w:r>
    </w:p>
    <w:p w:rsidR="001D4D01" w:rsidRPr="00DB6EB6" w:rsidRDefault="001D4D01" w:rsidP="001D4D01">
      <w:pPr>
        <w:ind w:firstLine="709"/>
        <w:jc w:val="both"/>
        <w:rPr>
          <w:strike/>
          <w:sz w:val="28"/>
          <w:szCs w:val="28"/>
        </w:rPr>
      </w:pPr>
      <w:r w:rsidRPr="00BD6651">
        <w:rPr>
          <w:sz w:val="28"/>
          <w:szCs w:val="28"/>
        </w:rPr>
        <w:t xml:space="preserve">5.7.2. Администрация отказывает в удовлетворении жалобы в соответствии с основаниями, предусмотренными пунктом 3.18  Порядка </w:t>
      </w:r>
      <w:r w:rsidRPr="00BD6651">
        <w:rPr>
          <w:sz w:val="28"/>
          <w:szCs w:val="28"/>
          <w:lang w:eastAsia="ru-RU"/>
        </w:rPr>
        <w:t xml:space="preserve">досудебного (внесудебного) обжалования заявителем решений и действий (бездействия) отраслевых (функциональных) органов администрации </w:t>
      </w:r>
      <w:r w:rsidR="0084722D">
        <w:rPr>
          <w:sz w:val="28"/>
          <w:szCs w:val="28"/>
          <w:lang w:eastAsia="ru-RU"/>
        </w:rPr>
        <w:t>Дядьковского</w:t>
      </w:r>
      <w:r w:rsidRPr="00BD6651">
        <w:rPr>
          <w:sz w:val="28"/>
          <w:szCs w:val="28"/>
          <w:lang w:eastAsia="ru-RU"/>
        </w:rPr>
        <w:t xml:space="preserve"> сельского поселения Кореновского района, предоставляющих муниципальную  услугу, их должностных лиц или муниципальных служащих</w:t>
      </w:r>
      <w:r w:rsidRPr="00BD6651">
        <w:rPr>
          <w:sz w:val="28"/>
          <w:szCs w:val="28"/>
        </w:rPr>
        <w:t xml:space="preserve">, утвержденного  </w:t>
      </w:r>
      <w:r w:rsidRPr="00BD6651">
        <w:rPr>
          <w:rStyle w:val="a6"/>
          <w:rFonts w:eastAsia="PT Serif"/>
          <w:szCs w:val="28"/>
        </w:rPr>
        <w:t xml:space="preserve">постановлением администрации </w:t>
      </w:r>
      <w:r w:rsidR="0084722D">
        <w:rPr>
          <w:rStyle w:val="a6"/>
          <w:rFonts w:eastAsia="PT Serif"/>
          <w:szCs w:val="28"/>
        </w:rPr>
        <w:t>Дядьковского</w:t>
      </w:r>
      <w:r w:rsidRPr="00BD6651">
        <w:rPr>
          <w:rStyle w:val="a6"/>
          <w:rFonts w:eastAsia="PT Serif"/>
          <w:szCs w:val="28"/>
        </w:rPr>
        <w:t xml:space="preserve"> сельского поселения Кореновского района </w:t>
      </w:r>
      <w:r w:rsidR="008C6AA1" w:rsidRPr="00BD6651">
        <w:rPr>
          <w:sz w:val="28"/>
          <w:szCs w:val="28"/>
        </w:rPr>
        <w:t xml:space="preserve">№ </w:t>
      </w:r>
      <w:r w:rsidR="008C6AA1">
        <w:rPr>
          <w:sz w:val="28"/>
          <w:szCs w:val="28"/>
        </w:rPr>
        <w:t>68</w:t>
      </w:r>
      <w:r w:rsidR="008C6AA1" w:rsidRPr="00BD6651">
        <w:rPr>
          <w:sz w:val="28"/>
          <w:szCs w:val="28"/>
        </w:rPr>
        <w:t xml:space="preserve"> </w:t>
      </w:r>
    </w:p>
    <w:p w:rsidR="001D4D01" w:rsidRPr="00BD6651" w:rsidRDefault="001D4D01" w:rsidP="001D4D01">
      <w:pPr>
        <w:ind w:firstLine="709"/>
        <w:jc w:val="both"/>
        <w:rPr>
          <w:sz w:val="28"/>
          <w:szCs w:val="28"/>
        </w:rPr>
      </w:pPr>
      <w:r w:rsidRPr="00BD6651">
        <w:rPr>
          <w:sz w:val="28"/>
          <w:szCs w:val="28"/>
        </w:rPr>
        <w:t>5.7.3. МФЦ отказывает в удовлетворении жалобы в соответствии с основаниями, предусмотренными Порядком.</w:t>
      </w:r>
    </w:p>
    <w:p w:rsidR="00DB6EB6" w:rsidRDefault="001D4D01" w:rsidP="00DB6EB6">
      <w:pPr>
        <w:pStyle w:val="p6"/>
        <w:spacing w:after="0"/>
        <w:ind w:firstLine="709"/>
        <w:jc w:val="both"/>
        <w:rPr>
          <w:color w:val="auto"/>
          <w:sz w:val="28"/>
          <w:szCs w:val="28"/>
          <w:lang w:eastAsia="ar-SA"/>
        </w:rPr>
      </w:pPr>
      <w:r w:rsidRPr="00BD6651">
        <w:rPr>
          <w:color w:val="auto"/>
          <w:sz w:val="28"/>
          <w:szCs w:val="28"/>
        </w:rPr>
        <w:t xml:space="preserve">5.7.4. Администрация оставляет жалобу без ответа в соответствии с основаниями, предусмотренными пунктом 3.17  Порядка досудебного (внесудебного) обжалования заявителем решений и действий (бездействия) отраслевых (функциональных) органов администрации </w:t>
      </w:r>
      <w:r w:rsidR="0084722D">
        <w:rPr>
          <w:color w:val="auto"/>
          <w:sz w:val="28"/>
          <w:szCs w:val="28"/>
        </w:rPr>
        <w:t>Дядьковского</w:t>
      </w:r>
      <w:r w:rsidRPr="00BD6651">
        <w:rPr>
          <w:color w:val="auto"/>
          <w:sz w:val="28"/>
          <w:szCs w:val="28"/>
        </w:rPr>
        <w:t xml:space="preserve"> сельского поселения Кореновского района, предоставляющих муниципальную  услугу, их должностных лиц или муниципальных служащих, утвержденного </w:t>
      </w:r>
      <w:r w:rsidRPr="00BD6651">
        <w:rPr>
          <w:rStyle w:val="a6"/>
          <w:rFonts w:eastAsia="PT Serif"/>
          <w:color w:val="auto"/>
          <w:szCs w:val="28"/>
        </w:rPr>
        <w:t xml:space="preserve">постановлением администрации </w:t>
      </w:r>
      <w:r w:rsidR="0084722D">
        <w:rPr>
          <w:rStyle w:val="a6"/>
          <w:rFonts w:eastAsia="PT Serif"/>
          <w:color w:val="auto"/>
          <w:szCs w:val="28"/>
        </w:rPr>
        <w:t>Дядьковского</w:t>
      </w:r>
      <w:r w:rsidRPr="00BD6651">
        <w:rPr>
          <w:rStyle w:val="a6"/>
          <w:rFonts w:eastAsia="PT Serif"/>
          <w:color w:val="auto"/>
          <w:szCs w:val="28"/>
        </w:rPr>
        <w:t xml:space="preserve"> сельского поселения Кореновского района </w:t>
      </w:r>
      <w:r w:rsidR="008C6AA1" w:rsidRPr="00BD6651">
        <w:rPr>
          <w:color w:val="auto"/>
          <w:sz w:val="28"/>
          <w:szCs w:val="28"/>
          <w:lang w:eastAsia="ar-SA"/>
        </w:rPr>
        <w:t xml:space="preserve">№ </w:t>
      </w:r>
      <w:r w:rsidR="008C6AA1">
        <w:rPr>
          <w:color w:val="auto"/>
          <w:sz w:val="28"/>
          <w:szCs w:val="28"/>
          <w:lang w:eastAsia="ar-SA"/>
        </w:rPr>
        <w:t>68</w:t>
      </w:r>
      <w:r w:rsidR="00DB6EB6">
        <w:rPr>
          <w:color w:val="auto"/>
          <w:sz w:val="28"/>
          <w:szCs w:val="28"/>
          <w:lang w:eastAsia="ar-SA"/>
        </w:rPr>
        <w:t>.</w:t>
      </w:r>
    </w:p>
    <w:p w:rsidR="001D4D01" w:rsidRPr="00BD6651" w:rsidRDefault="001D4D01" w:rsidP="00DB6EB6">
      <w:pPr>
        <w:pStyle w:val="p6"/>
        <w:spacing w:after="0"/>
        <w:ind w:firstLine="709"/>
        <w:jc w:val="both"/>
        <w:rPr>
          <w:sz w:val="28"/>
          <w:szCs w:val="28"/>
        </w:rPr>
      </w:pPr>
      <w:r w:rsidRPr="00BD6651">
        <w:rPr>
          <w:sz w:val="28"/>
          <w:szCs w:val="28"/>
        </w:rPr>
        <w:t>5.7.5. МФЦ оставляет жалобу без ответа в соответствии с основаниями, предусмотренными Порядком.</w:t>
      </w:r>
    </w:p>
    <w:p w:rsidR="001D4D01" w:rsidRPr="00BD6651" w:rsidRDefault="001D4D01" w:rsidP="001D4D01">
      <w:pPr>
        <w:ind w:firstLine="709"/>
        <w:jc w:val="both"/>
        <w:rPr>
          <w:sz w:val="28"/>
          <w:szCs w:val="28"/>
        </w:rPr>
      </w:pPr>
      <w:r w:rsidRPr="00BD6651">
        <w:rPr>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1D4D01" w:rsidRPr="00BD6651" w:rsidRDefault="001D4D01" w:rsidP="001D4D01">
      <w:pPr>
        <w:ind w:firstLine="709"/>
        <w:jc w:val="both"/>
        <w:rPr>
          <w:sz w:val="28"/>
          <w:szCs w:val="28"/>
        </w:rPr>
      </w:pPr>
    </w:p>
    <w:p w:rsidR="001D4D01" w:rsidRPr="00BD6651" w:rsidRDefault="001D4D01" w:rsidP="001D4D01">
      <w:pPr>
        <w:ind w:firstLine="709"/>
        <w:jc w:val="center"/>
        <w:rPr>
          <w:b/>
          <w:sz w:val="28"/>
          <w:szCs w:val="28"/>
        </w:rPr>
      </w:pPr>
      <w:r w:rsidRPr="00BD6651">
        <w:rPr>
          <w:b/>
          <w:sz w:val="28"/>
          <w:szCs w:val="28"/>
        </w:rPr>
        <w:t xml:space="preserve">5.8. Порядок информирования заявителя о результатах </w:t>
      </w:r>
    </w:p>
    <w:p w:rsidR="001D4D01" w:rsidRPr="00BD6651" w:rsidRDefault="001D4D01" w:rsidP="001D4D01">
      <w:pPr>
        <w:ind w:firstLine="709"/>
        <w:jc w:val="center"/>
        <w:rPr>
          <w:b/>
          <w:sz w:val="28"/>
          <w:szCs w:val="28"/>
        </w:rPr>
      </w:pPr>
      <w:r w:rsidRPr="00BD6651">
        <w:rPr>
          <w:b/>
          <w:sz w:val="28"/>
          <w:szCs w:val="28"/>
        </w:rPr>
        <w:t>рассмотрения жалобы</w:t>
      </w:r>
    </w:p>
    <w:p w:rsidR="001D4D01" w:rsidRPr="00BD6651" w:rsidRDefault="001D4D01" w:rsidP="001D4D01">
      <w:pPr>
        <w:ind w:firstLine="709"/>
        <w:rPr>
          <w:sz w:val="28"/>
          <w:szCs w:val="28"/>
        </w:rPr>
      </w:pPr>
    </w:p>
    <w:p w:rsidR="001D4D01" w:rsidRPr="00BD6651" w:rsidRDefault="001D4D01" w:rsidP="001D4D01">
      <w:pPr>
        <w:ind w:firstLine="709"/>
        <w:jc w:val="both"/>
        <w:rPr>
          <w:sz w:val="28"/>
          <w:szCs w:val="28"/>
        </w:rPr>
      </w:pPr>
      <w:r w:rsidRPr="00BD6651">
        <w:rPr>
          <w:sz w:val="28"/>
          <w:szCs w:val="28"/>
        </w:rPr>
        <w:lastRenderedPageBreak/>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4D01" w:rsidRPr="00BD6651" w:rsidRDefault="001D4D01" w:rsidP="001D4D01">
      <w:pPr>
        <w:ind w:firstLine="709"/>
        <w:jc w:val="both"/>
        <w:rPr>
          <w:sz w:val="28"/>
          <w:szCs w:val="28"/>
        </w:rPr>
      </w:pPr>
      <w:r w:rsidRPr="00BD6651">
        <w:rPr>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874C3F">
        <w:rPr>
          <w:sz w:val="28"/>
          <w:szCs w:val="28"/>
        </w:rPr>
        <w:t>«</w:t>
      </w:r>
      <w:r w:rsidRPr="00BD6651">
        <w:rPr>
          <w:sz w:val="28"/>
          <w:szCs w:val="28"/>
        </w:rPr>
        <w:t>Интернет</w:t>
      </w:r>
      <w:r w:rsidR="00874C3F">
        <w:rPr>
          <w:sz w:val="28"/>
          <w:szCs w:val="28"/>
        </w:rPr>
        <w:t>»</w:t>
      </w:r>
      <w:r w:rsidRPr="00BD6651">
        <w:rPr>
          <w:sz w:val="28"/>
          <w:szCs w:val="28"/>
        </w:rPr>
        <w:t>, ответ заявителю направляется посредством системы досудебного обжалования.</w:t>
      </w:r>
    </w:p>
    <w:p w:rsidR="001D4D01" w:rsidRPr="00BD6651" w:rsidRDefault="001D4D01" w:rsidP="001D4D01">
      <w:pPr>
        <w:ind w:firstLine="709"/>
        <w:rPr>
          <w:sz w:val="28"/>
          <w:szCs w:val="28"/>
        </w:rPr>
      </w:pPr>
    </w:p>
    <w:p w:rsidR="001D4D01" w:rsidRPr="00BD6651" w:rsidRDefault="001D4D01" w:rsidP="001D4D01">
      <w:pPr>
        <w:ind w:firstLine="709"/>
        <w:jc w:val="center"/>
        <w:rPr>
          <w:b/>
          <w:sz w:val="28"/>
          <w:szCs w:val="28"/>
        </w:rPr>
      </w:pPr>
      <w:r w:rsidRPr="00BD6651">
        <w:rPr>
          <w:b/>
          <w:sz w:val="28"/>
          <w:szCs w:val="28"/>
        </w:rPr>
        <w:t>5.9. Порядок обжалования решения по жалобе</w:t>
      </w:r>
    </w:p>
    <w:p w:rsidR="001D4D01" w:rsidRPr="00BD6651" w:rsidRDefault="001D4D01" w:rsidP="001D4D01">
      <w:pPr>
        <w:ind w:firstLine="709"/>
        <w:rPr>
          <w:sz w:val="28"/>
          <w:szCs w:val="28"/>
        </w:rPr>
      </w:pPr>
    </w:p>
    <w:p w:rsidR="001D4D01" w:rsidRPr="00BD6651" w:rsidRDefault="001D4D01" w:rsidP="001D4D01">
      <w:pPr>
        <w:ind w:firstLine="709"/>
        <w:jc w:val="both"/>
        <w:rPr>
          <w:sz w:val="28"/>
          <w:szCs w:val="28"/>
        </w:rPr>
      </w:pPr>
      <w:r w:rsidRPr="00BD6651">
        <w:rPr>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1D4D01" w:rsidRPr="00BD6651" w:rsidRDefault="001D4D01" w:rsidP="001D4D01">
      <w:pPr>
        <w:ind w:firstLine="709"/>
        <w:rPr>
          <w:sz w:val="28"/>
          <w:szCs w:val="28"/>
        </w:rPr>
      </w:pPr>
    </w:p>
    <w:p w:rsidR="001D4D01" w:rsidRPr="00BD6651" w:rsidRDefault="001D4D01" w:rsidP="001D4D01">
      <w:pPr>
        <w:ind w:firstLine="709"/>
        <w:jc w:val="center"/>
        <w:rPr>
          <w:b/>
          <w:sz w:val="28"/>
          <w:szCs w:val="28"/>
        </w:rPr>
      </w:pPr>
      <w:r w:rsidRPr="00BD6651">
        <w:rPr>
          <w:b/>
          <w:sz w:val="28"/>
          <w:szCs w:val="28"/>
        </w:rPr>
        <w:t>5.10. Право заявителя на получение информации и документов, необходимых для обоснования и рассмотрения жалобы</w:t>
      </w:r>
    </w:p>
    <w:p w:rsidR="001D4D01" w:rsidRPr="00BD6651" w:rsidRDefault="001D4D01" w:rsidP="001D4D01">
      <w:pPr>
        <w:ind w:firstLine="709"/>
        <w:rPr>
          <w:sz w:val="28"/>
          <w:szCs w:val="28"/>
        </w:rPr>
      </w:pPr>
    </w:p>
    <w:p w:rsidR="001D4D01" w:rsidRPr="00BD6651" w:rsidRDefault="001D4D01" w:rsidP="001D4D01">
      <w:pPr>
        <w:ind w:firstLine="709"/>
        <w:jc w:val="both"/>
        <w:rPr>
          <w:sz w:val="28"/>
          <w:szCs w:val="28"/>
        </w:rPr>
      </w:pPr>
      <w:r w:rsidRPr="00BD6651">
        <w:rPr>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874C3F">
        <w:rPr>
          <w:sz w:val="28"/>
          <w:szCs w:val="28"/>
        </w:rPr>
        <w:t>«</w:t>
      </w:r>
      <w:r w:rsidRPr="00BD6651">
        <w:rPr>
          <w:sz w:val="28"/>
          <w:szCs w:val="28"/>
        </w:rPr>
        <w:t>Интернет</w:t>
      </w:r>
      <w:r w:rsidR="00874C3F">
        <w:rPr>
          <w:sz w:val="28"/>
          <w:szCs w:val="28"/>
        </w:rPr>
        <w:t>»</w:t>
      </w:r>
      <w:r w:rsidRPr="00BD6651">
        <w:rPr>
          <w:sz w:val="28"/>
          <w:szCs w:val="28"/>
        </w:rPr>
        <w:t>, официального сайта администрации, официального сайта МФЦ, Единого портала, Регионального портала, а также при личном приеме заявителя.</w:t>
      </w:r>
    </w:p>
    <w:p w:rsidR="001D4D01" w:rsidRPr="00BD6651" w:rsidRDefault="001D4D01" w:rsidP="001D4D01">
      <w:pPr>
        <w:ind w:firstLine="709"/>
        <w:rPr>
          <w:sz w:val="28"/>
          <w:szCs w:val="28"/>
        </w:rPr>
      </w:pPr>
    </w:p>
    <w:p w:rsidR="001D4D01" w:rsidRPr="00BD6651" w:rsidRDefault="001D4D01" w:rsidP="001D4D01">
      <w:pPr>
        <w:ind w:firstLine="709"/>
        <w:jc w:val="center"/>
        <w:rPr>
          <w:b/>
          <w:sz w:val="28"/>
          <w:szCs w:val="28"/>
        </w:rPr>
      </w:pPr>
      <w:r w:rsidRPr="00BD6651">
        <w:rPr>
          <w:b/>
          <w:sz w:val="28"/>
          <w:szCs w:val="28"/>
        </w:rPr>
        <w:t>5.11. Способы информирования заявителей о порядке подачи и рассмотрения жалобы</w:t>
      </w:r>
    </w:p>
    <w:p w:rsidR="001D4D01" w:rsidRPr="00BD6651" w:rsidRDefault="001D4D01" w:rsidP="001D4D01">
      <w:pPr>
        <w:ind w:firstLine="709"/>
        <w:rPr>
          <w:sz w:val="28"/>
          <w:szCs w:val="28"/>
        </w:rPr>
      </w:pPr>
    </w:p>
    <w:p w:rsidR="001D4D01" w:rsidRPr="00BD6651" w:rsidRDefault="001D4D01" w:rsidP="001D4D01">
      <w:pPr>
        <w:ind w:firstLine="709"/>
        <w:rPr>
          <w:sz w:val="28"/>
          <w:szCs w:val="28"/>
        </w:rPr>
      </w:pPr>
      <w:r w:rsidRPr="00BD6651">
        <w:rPr>
          <w:sz w:val="28"/>
          <w:szCs w:val="28"/>
        </w:rPr>
        <w:t>Информацию о порядке подачи и рассмотрения жалобы заявители могут получить:</w:t>
      </w:r>
    </w:p>
    <w:p w:rsidR="001D4D01" w:rsidRPr="00BD6651" w:rsidRDefault="001D4D01" w:rsidP="001D4D01">
      <w:pPr>
        <w:ind w:firstLine="709"/>
        <w:rPr>
          <w:sz w:val="28"/>
          <w:szCs w:val="28"/>
        </w:rPr>
      </w:pPr>
      <w:r w:rsidRPr="00BD6651">
        <w:rPr>
          <w:sz w:val="28"/>
          <w:szCs w:val="28"/>
        </w:rPr>
        <w:t xml:space="preserve">на информационных стендах, расположенных в местах предоставления    </w:t>
      </w:r>
    </w:p>
    <w:p w:rsidR="001D4D01" w:rsidRPr="00BD6651" w:rsidRDefault="001D4D01" w:rsidP="001D4D01">
      <w:pPr>
        <w:ind w:firstLine="709"/>
        <w:rPr>
          <w:sz w:val="28"/>
          <w:szCs w:val="28"/>
        </w:rPr>
      </w:pPr>
      <w:r w:rsidRPr="00BD6651">
        <w:rPr>
          <w:sz w:val="28"/>
          <w:szCs w:val="28"/>
        </w:rPr>
        <w:t>муниципальной услуги, непосредственно в администрации;</w:t>
      </w:r>
    </w:p>
    <w:p w:rsidR="005B600A" w:rsidRPr="00BD6651" w:rsidRDefault="001D4D01" w:rsidP="008C6AA1">
      <w:pPr>
        <w:ind w:right="-1"/>
        <w:jc w:val="both"/>
        <w:rPr>
          <w:sz w:val="28"/>
          <w:szCs w:val="28"/>
        </w:rPr>
      </w:pPr>
      <w:r w:rsidRPr="00BD6651">
        <w:rPr>
          <w:sz w:val="28"/>
          <w:szCs w:val="28"/>
        </w:rPr>
        <w:t xml:space="preserve">на официальном сайте </w:t>
      </w:r>
      <w:hyperlink w:history="1">
        <w:r w:rsidR="008C6AA1" w:rsidRPr="00673EE1">
          <w:rPr>
            <w:rStyle w:val="a8"/>
            <w:color w:val="auto"/>
            <w:sz w:val="28"/>
            <w:szCs w:val="28"/>
            <w:u w:val="none"/>
            <w:lang w:eastAsia="ru-RU"/>
          </w:rPr>
          <w:t>http://</w:t>
        </w:r>
        <w:r w:rsidR="008C6AA1" w:rsidRPr="00673EE1">
          <w:rPr>
            <w:rStyle w:val="a8"/>
            <w:rFonts w:eastAsia="DejaVu Sans"/>
            <w:color w:val="auto"/>
            <w:kern w:val="3"/>
            <w:sz w:val="28"/>
            <w:szCs w:val="28"/>
            <w:u w:val="none"/>
            <w:lang w:eastAsia="zh-CN" w:bidi="hi-IN"/>
          </w:rPr>
          <w:t xml:space="preserve"> www.dyadkovskaya.ru</w:t>
        </w:r>
        <w:r w:rsidR="008C6AA1" w:rsidRPr="00673EE1">
          <w:rPr>
            <w:rStyle w:val="a8"/>
            <w:color w:val="auto"/>
            <w:sz w:val="28"/>
            <w:szCs w:val="28"/>
            <w:u w:val="none"/>
          </w:rPr>
          <w:t xml:space="preserve"> </w:t>
        </w:r>
      </w:hyperlink>
      <w:r w:rsidR="005B600A" w:rsidRPr="00BD6651">
        <w:rPr>
          <w:sz w:val="28"/>
          <w:szCs w:val="28"/>
        </w:rPr>
        <w:t>;</w:t>
      </w:r>
    </w:p>
    <w:p w:rsidR="001D4D01" w:rsidRPr="00BD6651" w:rsidRDefault="001D4D01" w:rsidP="005B600A">
      <w:pPr>
        <w:ind w:firstLine="708"/>
        <w:rPr>
          <w:sz w:val="28"/>
          <w:szCs w:val="28"/>
        </w:rPr>
      </w:pPr>
      <w:r w:rsidRPr="00BD6651">
        <w:rPr>
          <w:sz w:val="28"/>
          <w:szCs w:val="28"/>
        </w:rPr>
        <w:t xml:space="preserve">на Едином портале МФЦ КК - http://www.e-mfc.ru, </w:t>
      </w:r>
    </w:p>
    <w:p w:rsidR="001D4D01" w:rsidRPr="00BD6651" w:rsidRDefault="001D4D01" w:rsidP="001D4D01">
      <w:pPr>
        <w:ind w:firstLine="709"/>
        <w:rPr>
          <w:sz w:val="28"/>
          <w:szCs w:val="28"/>
        </w:rPr>
      </w:pPr>
      <w:r w:rsidRPr="00BD6651">
        <w:rPr>
          <w:sz w:val="28"/>
          <w:szCs w:val="28"/>
          <w:lang w:eastAsia="ru-RU"/>
        </w:rPr>
        <w:t xml:space="preserve">на Едином  портале </w:t>
      </w:r>
      <w:r w:rsidRPr="00BD6651">
        <w:rPr>
          <w:sz w:val="28"/>
          <w:szCs w:val="28"/>
        </w:rPr>
        <w:t>http://gosuslugi.ru</w:t>
      </w:r>
      <w:r w:rsidRPr="00BD6651">
        <w:rPr>
          <w:rStyle w:val="a8"/>
          <w:color w:val="auto"/>
          <w:sz w:val="28"/>
          <w:szCs w:val="28"/>
        </w:rPr>
        <w:t>;</w:t>
      </w:r>
    </w:p>
    <w:p w:rsidR="001D4D01" w:rsidRPr="00BD6651" w:rsidRDefault="001D4D01" w:rsidP="001D4D01">
      <w:pPr>
        <w:ind w:firstLine="709"/>
        <w:rPr>
          <w:rStyle w:val="a8"/>
          <w:color w:val="auto"/>
          <w:sz w:val="28"/>
          <w:szCs w:val="28"/>
        </w:rPr>
      </w:pPr>
      <w:r w:rsidRPr="00BD6651">
        <w:rPr>
          <w:sz w:val="28"/>
          <w:szCs w:val="28"/>
        </w:rPr>
        <w:t>на Региональном портале http://pgu.krasnodar.ru.</w:t>
      </w:r>
      <w:bookmarkEnd w:id="21"/>
    </w:p>
    <w:p w:rsidR="001D4D01" w:rsidRPr="00BD6651" w:rsidRDefault="001D4D01" w:rsidP="001D4D01">
      <w:pPr>
        <w:ind w:right="-1"/>
        <w:rPr>
          <w:sz w:val="28"/>
          <w:szCs w:val="28"/>
        </w:rPr>
      </w:pPr>
    </w:p>
    <w:p w:rsidR="00C533EE" w:rsidRPr="00BD6651" w:rsidRDefault="001D4D01" w:rsidP="001D4D01">
      <w:pPr>
        <w:ind w:right="-1"/>
        <w:jc w:val="both"/>
        <w:rPr>
          <w:sz w:val="28"/>
          <w:szCs w:val="28"/>
          <w:lang w:eastAsia="ru-RU"/>
        </w:rPr>
      </w:pPr>
      <w:r w:rsidRPr="00BD6651">
        <w:rPr>
          <w:sz w:val="28"/>
          <w:szCs w:val="28"/>
          <w:lang w:eastAsia="ru-RU"/>
        </w:rPr>
        <w:t xml:space="preserve">Глава </w:t>
      </w:r>
    </w:p>
    <w:p w:rsidR="001D4D01" w:rsidRPr="00BD6651" w:rsidRDefault="0084722D" w:rsidP="001D4D01">
      <w:pPr>
        <w:ind w:right="-1"/>
        <w:jc w:val="both"/>
        <w:rPr>
          <w:sz w:val="28"/>
          <w:szCs w:val="28"/>
          <w:lang w:eastAsia="ru-RU"/>
        </w:rPr>
      </w:pPr>
      <w:r>
        <w:rPr>
          <w:sz w:val="28"/>
          <w:szCs w:val="28"/>
          <w:lang w:eastAsia="ru-RU"/>
        </w:rPr>
        <w:t>Дядьковского</w:t>
      </w:r>
      <w:r w:rsidR="00C533EE" w:rsidRPr="00BD6651">
        <w:rPr>
          <w:sz w:val="28"/>
          <w:szCs w:val="28"/>
          <w:lang w:eastAsia="ru-RU"/>
        </w:rPr>
        <w:t xml:space="preserve"> </w:t>
      </w:r>
      <w:r w:rsidR="001D4D01" w:rsidRPr="00BD6651">
        <w:rPr>
          <w:sz w:val="28"/>
          <w:szCs w:val="28"/>
          <w:lang w:eastAsia="ru-RU"/>
        </w:rPr>
        <w:t>сельского поселения</w:t>
      </w:r>
    </w:p>
    <w:p w:rsidR="001D4D01" w:rsidRPr="00BD6651" w:rsidRDefault="001D4D01" w:rsidP="001D4D01">
      <w:pPr>
        <w:ind w:right="-1"/>
        <w:jc w:val="both"/>
        <w:rPr>
          <w:sz w:val="28"/>
          <w:szCs w:val="28"/>
          <w:lang w:eastAsia="ru-RU"/>
        </w:rPr>
      </w:pPr>
      <w:r w:rsidRPr="00BD6651">
        <w:rPr>
          <w:sz w:val="28"/>
          <w:szCs w:val="28"/>
          <w:lang w:eastAsia="ru-RU"/>
        </w:rPr>
        <w:t xml:space="preserve">Кореновского района                                                                            </w:t>
      </w:r>
      <w:r w:rsidR="008C6AA1">
        <w:rPr>
          <w:sz w:val="28"/>
          <w:szCs w:val="28"/>
          <w:lang w:eastAsia="ru-RU"/>
        </w:rPr>
        <w:t>О.А.Ткачева</w:t>
      </w:r>
    </w:p>
    <w:p w:rsidR="00611BE0" w:rsidRPr="00BD6651" w:rsidRDefault="00611BE0" w:rsidP="00611BE0">
      <w:pPr>
        <w:pageBreakBefore/>
        <w:spacing w:after="200" w:line="276" w:lineRule="auto"/>
        <w:rPr>
          <w:sz w:val="28"/>
          <w:szCs w:val="28"/>
        </w:rPr>
      </w:pPr>
    </w:p>
    <w:tbl>
      <w:tblPr>
        <w:tblW w:w="0" w:type="auto"/>
        <w:tblLayout w:type="fixed"/>
        <w:tblLook w:val="0000"/>
      </w:tblPr>
      <w:tblGrid>
        <w:gridCol w:w="4216"/>
        <w:gridCol w:w="5355"/>
      </w:tblGrid>
      <w:tr w:rsidR="00611BE0" w:rsidRPr="00BD6651" w:rsidTr="00C86E64">
        <w:tc>
          <w:tcPr>
            <w:tcW w:w="4216" w:type="dxa"/>
            <w:shd w:val="clear" w:color="auto" w:fill="auto"/>
          </w:tcPr>
          <w:p w:rsidR="00611BE0" w:rsidRPr="00BD6651" w:rsidRDefault="00611BE0" w:rsidP="00C86E64">
            <w:pPr>
              <w:widowControl w:val="0"/>
              <w:autoSpaceDE w:val="0"/>
              <w:snapToGrid w:val="0"/>
              <w:spacing w:line="200" w:lineRule="atLeast"/>
              <w:jc w:val="right"/>
              <w:rPr>
                <w:sz w:val="28"/>
                <w:szCs w:val="28"/>
              </w:rPr>
            </w:pPr>
          </w:p>
        </w:tc>
        <w:tc>
          <w:tcPr>
            <w:tcW w:w="5355" w:type="dxa"/>
            <w:shd w:val="clear" w:color="auto" w:fill="auto"/>
          </w:tcPr>
          <w:p w:rsidR="00611BE0" w:rsidRDefault="00611BE0" w:rsidP="00C86E64">
            <w:pPr>
              <w:widowControl w:val="0"/>
              <w:autoSpaceDE w:val="0"/>
              <w:snapToGrid w:val="0"/>
              <w:spacing w:line="200" w:lineRule="atLeast"/>
              <w:jc w:val="center"/>
              <w:rPr>
                <w:sz w:val="28"/>
                <w:szCs w:val="28"/>
                <w:shd w:val="clear" w:color="auto" w:fill="FFFFFF"/>
              </w:rPr>
            </w:pPr>
            <w:r w:rsidRPr="00BD6651">
              <w:rPr>
                <w:sz w:val="28"/>
                <w:szCs w:val="28"/>
                <w:shd w:val="clear" w:color="auto" w:fill="FFFFFF"/>
              </w:rPr>
              <w:t>ПРИЛОЖЕНИЕ № 1</w:t>
            </w:r>
          </w:p>
          <w:p w:rsidR="00611BE0" w:rsidRPr="00BD6651" w:rsidRDefault="00611BE0" w:rsidP="00C86E64">
            <w:pPr>
              <w:widowControl w:val="0"/>
              <w:autoSpaceDE w:val="0"/>
              <w:spacing w:line="200" w:lineRule="atLeast"/>
              <w:jc w:val="center"/>
              <w:rPr>
                <w:kern w:val="1"/>
                <w:sz w:val="28"/>
                <w:szCs w:val="28"/>
                <w:shd w:val="clear" w:color="auto" w:fill="FFFFFF"/>
              </w:rPr>
            </w:pPr>
            <w:r w:rsidRPr="00BD6651">
              <w:rPr>
                <w:kern w:val="1"/>
                <w:sz w:val="28"/>
                <w:szCs w:val="28"/>
                <w:shd w:val="clear" w:color="auto" w:fill="FFFFFF"/>
              </w:rPr>
              <w:t>к административному регламенту</w:t>
            </w:r>
          </w:p>
          <w:p w:rsidR="00611BE0" w:rsidRPr="00BD6651" w:rsidRDefault="00611BE0" w:rsidP="00C86E64">
            <w:pPr>
              <w:widowControl w:val="0"/>
              <w:autoSpaceDE w:val="0"/>
              <w:spacing w:line="200" w:lineRule="atLeast"/>
              <w:jc w:val="center"/>
              <w:rPr>
                <w:sz w:val="28"/>
                <w:szCs w:val="28"/>
              </w:rPr>
            </w:pPr>
            <w:r w:rsidRPr="00BD6651">
              <w:rPr>
                <w:kern w:val="1"/>
                <w:sz w:val="28"/>
                <w:szCs w:val="28"/>
                <w:shd w:val="clear" w:color="auto" w:fill="FFFFFF"/>
              </w:rPr>
              <w:t xml:space="preserve">предоставления администрацией </w:t>
            </w:r>
            <w:r w:rsidR="0084722D">
              <w:rPr>
                <w:kern w:val="1"/>
                <w:sz w:val="28"/>
                <w:szCs w:val="28"/>
                <w:shd w:val="clear" w:color="auto" w:fill="FFFFFF"/>
              </w:rPr>
              <w:t>Дядьковского</w:t>
            </w:r>
            <w:r w:rsidRPr="00BD6651">
              <w:rPr>
                <w:kern w:val="1"/>
                <w:sz w:val="28"/>
                <w:szCs w:val="28"/>
                <w:shd w:val="clear" w:color="auto" w:fill="FFFFFF"/>
              </w:rPr>
              <w:t xml:space="preserve"> сельского поселения Кореновского района муниципальной услуги </w:t>
            </w:r>
            <w:r w:rsidR="00874C3F">
              <w:rPr>
                <w:kern w:val="1"/>
                <w:sz w:val="28"/>
                <w:szCs w:val="28"/>
                <w:shd w:val="clear" w:color="auto" w:fill="FFFFFF"/>
              </w:rPr>
              <w:t>«</w:t>
            </w:r>
            <w:r w:rsidRPr="00BD6651">
              <w:rPr>
                <w:kern w:val="1"/>
                <w:sz w:val="28"/>
                <w:szCs w:val="28"/>
                <w:shd w:val="clear" w:color="auto" w:fill="FFFFFF"/>
              </w:rPr>
              <w:t xml:space="preserve">Согласование проекта информационной надписи и обозначения на объекте культурного наследия местного(муниципального) значения на территории </w:t>
            </w:r>
            <w:r w:rsidR="00673EE1" w:rsidRPr="00673EE1">
              <w:rPr>
                <w:kern w:val="1"/>
                <w:sz w:val="28"/>
                <w:szCs w:val="28"/>
                <w:shd w:val="clear" w:color="auto" w:fill="FFFFFF"/>
              </w:rPr>
              <w:t>Дядьковского сельского поселения Кореновского района</w:t>
            </w:r>
            <w:r w:rsidR="00874C3F">
              <w:rPr>
                <w:kern w:val="1"/>
                <w:sz w:val="28"/>
                <w:szCs w:val="28"/>
                <w:shd w:val="clear" w:color="auto" w:fill="FFFFFF"/>
              </w:rPr>
              <w:t>»</w:t>
            </w:r>
          </w:p>
        </w:tc>
      </w:tr>
    </w:tbl>
    <w:p w:rsidR="00611BE0" w:rsidRPr="00BD6651" w:rsidRDefault="00611BE0" w:rsidP="00611BE0">
      <w:pPr>
        <w:widowControl w:val="0"/>
        <w:tabs>
          <w:tab w:val="left" w:pos="1620"/>
        </w:tabs>
        <w:autoSpaceDE w:val="0"/>
        <w:jc w:val="right"/>
        <w:rPr>
          <w:sz w:val="28"/>
          <w:szCs w:val="28"/>
        </w:rPr>
      </w:pPr>
    </w:p>
    <w:p w:rsidR="008366CC" w:rsidRPr="00BD6651" w:rsidRDefault="008366CC" w:rsidP="00611BE0">
      <w:pPr>
        <w:jc w:val="center"/>
        <w:rPr>
          <w:b/>
          <w:sz w:val="28"/>
          <w:szCs w:val="28"/>
        </w:rPr>
      </w:pPr>
    </w:p>
    <w:p w:rsidR="008366CC" w:rsidRPr="00BD6651" w:rsidRDefault="008366CC" w:rsidP="008366CC">
      <w:pPr>
        <w:ind w:right="-1" w:firstLine="709"/>
        <w:jc w:val="center"/>
        <w:rPr>
          <w:b/>
          <w:color w:val="000000"/>
          <w:sz w:val="28"/>
          <w:szCs w:val="28"/>
          <w:lang w:eastAsia="ru-RU"/>
        </w:rPr>
      </w:pPr>
      <w:r w:rsidRPr="00BD6651">
        <w:rPr>
          <w:b/>
          <w:color w:val="000000"/>
          <w:sz w:val="28"/>
          <w:szCs w:val="28"/>
          <w:lang w:eastAsia="ru-RU"/>
        </w:rPr>
        <w:t>ПЕРЕЧЕНЬ</w:t>
      </w:r>
    </w:p>
    <w:p w:rsidR="008366CC" w:rsidRPr="00BD6651" w:rsidRDefault="008366CC" w:rsidP="008366CC">
      <w:pPr>
        <w:ind w:right="-1" w:firstLine="709"/>
        <w:jc w:val="center"/>
        <w:rPr>
          <w:b/>
          <w:color w:val="000000"/>
          <w:sz w:val="28"/>
          <w:szCs w:val="28"/>
          <w:lang w:eastAsia="ru-RU"/>
        </w:rPr>
      </w:pPr>
      <w:r w:rsidRPr="00BD6651">
        <w:rPr>
          <w:b/>
          <w:color w:val="000000"/>
          <w:sz w:val="28"/>
          <w:szCs w:val="28"/>
          <w:lang w:eastAsia="ru-RU"/>
        </w:rPr>
        <w:t xml:space="preserve">признаков заявителей, а также комбинации значений признаков, </w:t>
      </w:r>
    </w:p>
    <w:p w:rsidR="008366CC" w:rsidRPr="00BD6651" w:rsidRDefault="008366CC" w:rsidP="008366CC">
      <w:pPr>
        <w:ind w:right="-1" w:firstLine="709"/>
        <w:jc w:val="center"/>
        <w:rPr>
          <w:b/>
          <w:color w:val="000000"/>
          <w:sz w:val="28"/>
          <w:szCs w:val="28"/>
          <w:lang w:eastAsia="ru-RU"/>
        </w:rPr>
      </w:pPr>
      <w:r w:rsidRPr="00BD6651">
        <w:rPr>
          <w:b/>
          <w:color w:val="000000"/>
          <w:sz w:val="28"/>
          <w:szCs w:val="28"/>
          <w:lang w:eastAsia="ru-RU"/>
        </w:rPr>
        <w:t xml:space="preserve">каждая из которых соответствует одному варианту предоставления </w:t>
      </w:r>
      <w:r w:rsidRPr="00BD6651">
        <w:rPr>
          <w:rFonts w:eastAsia="Calibri"/>
          <w:b/>
          <w:color w:val="000000"/>
          <w:sz w:val="28"/>
          <w:szCs w:val="28"/>
          <w:lang w:eastAsia="en-US"/>
        </w:rPr>
        <w:t>муниципальной</w:t>
      </w:r>
      <w:r w:rsidRPr="00BD6651">
        <w:rPr>
          <w:b/>
          <w:color w:val="000000"/>
          <w:sz w:val="28"/>
          <w:szCs w:val="28"/>
          <w:lang w:eastAsia="ru-RU"/>
        </w:rPr>
        <w:t xml:space="preserve"> услуги</w:t>
      </w:r>
    </w:p>
    <w:p w:rsidR="008366CC" w:rsidRPr="00BD6651" w:rsidRDefault="008366CC" w:rsidP="008366CC">
      <w:pPr>
        <w:ind w:right="-1" w:firstLine="709"/>
        <w:jc w:val="both"/>
        <w:rPr>
          <w:b/>
          <w:color w:val="000000"/>
          <w:sz w:val="28"/>
          <w:szCs w:val="28"/>
          <w:lang w:eastAsia="ru-RU"/>
        </w:rPr>
      </w:pPr>
    </w:p>
    <w:p w:rsidR="008366CC" w:rsidRPr="00BD6651" w:rsidRDefault="008366CC" w:rsidP="008366CC">
      <w:pPr>
        <w:widowControl w:val="0"/>
        <w:numPr>
          <w:ilvl w:val="0"/>
          <w:numId w:val="20"/>
        </w:numPr>
        <w:suppressAutoHyphens w:val="0"/>
        <w:ind w:left="900" w:right="-1"/>
        <w:contextualSpacing/>
        <w:jc w:val="center"/>
        <w:outlineLvl w:val="2"/>
        <w:rPr>
          <w:rFonts w:eastAsia="Calibri"/>
          <w:b/>
          <w:sz w:val="28"/>
          <w:szCs w:val="28"/>
          <w:lang w:eastAsia="en-US"/>
        </w:rPr>
      </w:pPr>
      <w:r w:rsidRPr="00BD6651">
        <w:rPr>
          <w:rFonts w:eastAsia="Calibri"/>
          <w:b/>
          <w:sz w:val="28"/>
          <w:szCs w:val="28"/>
          <w:lang w:eastAsia="en-US"/>
        </w:rPr>
        <w:t>Перечень общих признаков заявителей, по которым объединяются</w:t>
      </w:r>
    </w:p>
    <w:p w:rsidR="008366CC" w:rsidRDefault="008366CC" w:rsidP="005F391F">
      <w:pPr>
        <w:widowControl w:val="0"/>
        <w:ind w:left="900" w:right="-1"/>
        <w:contextualSpacing/>
        <w:jc w:val="center"/>
        <w:outlineLvl w:val="2"/>
        <w:rPr>
          <w:rFonts w:eastAsia="Calibri"/>
          <w:b/>
          <w:color w:val="000000"/>
          <w:sz w:val="28"/>
          <w:szCs w:val="28"/>
          <w:lang w:eastAsia="en-US"/>
        </w:rPr>
      </w:pPr>
      <w:r w:rsidRPr="00BD6651">
        <w:rPr>
          <w:rFonts w:eastAsia="Calibri"/>
          <w:b/>
          <w:color w:val="000000"/>
          <w:sz w:val="28"/>
          <w:szCs w:val="28"/>
          <w:lang w:eastAsia="en-US"/>
        </w:rPr>
        <w:t>категории заявителей</w:t>
      </w:r>
    </w:p>
    <w:p w:rsidR="005F391F" w:rsidRDefault="005F391F" w:rsidP="005F391F">
      <w:pPr>
        <w:widowControl w:val="0"/>
        <w:ind w:left="900" w:right="-1"/>
        <w:contextualSpacing/>
        <w:jc w:val="center"/>
        <w:outlineLvl w:val="2"/>
        <w:rPr>
          <w:rFonts w:eastAsia="Calibri"/>
          <w:b/>
          <w:color w:val="000000"/>
          <w:sz w:val="28"/>
          <w:szCs w:val="28"/>
          <w:lang w:eastAsia="en-US"/>
        </w:rPr>
      </w:pPr>
    </w:p>
    <w:p w:rsidR="005F391F" w:rsidRPr="00DF1359" w:rsidRDefault="005F391F" w:rsidP="005F391F">
      <w:pPr>
        <w:widowControl w:val="0"/>
        <w:ind w:right="-1"/>
        <w:jc w:val="right"/>
        <w:rPr>
          <w:sz w:val="28"/>
          <w:szCs w:val="28"/>
        </w:rPr>
      </w:pPr>
      <w:r w:rsidRPr="00DF1359">
        <w:rPr>
          <w:sz w:val="28"/>
          <w:szCs w:val="28"/>
        </w:rPr>
        <w:t>Таблица № 1</w:t>
      </w:r>
    </w:p>
    <w:p w:rsidR="005F391F" w:rsidRPr="00BD6651" w:rsidRDefault="005F391F" w:rsidP="005F391F">
      <w:pPr>
        <w:widowControl w:val="0"/>
        <w:ind w:left="900" w:right="-1"/>
        <w:contextualSpacing/>
        <w:jc w:val="center"/>
        <w:outlineLvl w:val="2"/>
        <w:rPr>
          <w:rFonts w:eastAsia="Calibri"/>
          <w:sz w:val="28"/>
          <w:szCs w:val="28"/>
          <w:lang w:eastAsia="en-US"/>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704"/>
        <w:gridCol w:w="3802"/>
        <w:gridCol w:w="5270"/>
      </w:tblGrid>
      <w:tr w:rsidR="008366CC" w:rsidRPr="00BD6651" w:rsidTr="00AE21B5">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 xml:space="preserve">Значения признака заявителя </w:t>
            </w:r>
          </w:p>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(принадлежащего ему объекта)</w:t>
            </w:r>
          </w:p>
        </w:tc>
      </w:tr>
      <w:tr w:rsidR="008366CC" w:rsidRPr="00BD6651" w:rsidTr="00AE21B5">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B2234D">
            <w:pPr>
              <w:widowControl w:val="0"/>
              <w:spacing w:line="276" w:lineRule="auto"/>
              <w:ind w:right="-1"/>
              <w:jc w:val="center"/>
              <w:outlineLvl w:val="3"/>
              <w:rPr>
                <w:rFonts w:eastAsia="Calibri"/>
                <w:sz w:val="24"/>
                <w:szCs w:val="24"/>
                <w:lang w:eastAsia="en-US"/>
              </w:rPr>
            </w:pPr>
            <w:r w:rsidRPr="005F391F">
              <w:rPr>
                <w:rFonts w:eastAsia="Calibri"/>
                <w:sz w:val="24"/>
                <w:szCs w:val="24"/>
                <w:lang w:eastAsia="en-US"/>
              </w:rPr>
              <w:t xml:space="preserve">Результат </w:t>
            </w:r>
            <w:r w:rsidR="00874C3F">
              <w:rPr>
                <w:rFonts w:eastAsia="Calibri"/>
                <w:sz w:val="24"/>
                <w:szCs w:val="24"/>
                <w:lang w:eastAsia="en-US"/>
              </w:rPr>
              <w:t>«</w:t>
            </w:r>
            <w:r w:rsidRPr="005F391F">
              <w:rPr>
                <w:rFonts w:eastAsia="Calibri"/>
                <w:sz w:val="24"/>
                <w:szCs w:val="24"/>
                <w:lang w:eastAsia="en-US"/>
              </w:rPr>
              <w:t xml:space="preserve">Согласование </w:t>
            </w:r>
            <w:r w:rsidR="00B2234D" w:rsidRPr="005F391F">
              <w:rPr>
                <w:rFonts w:eastAsia="Calibri"/>
                <w:sz w:val="24"/>
                <w:szCs w:val="24"/>
                <w:lang w:eastAsia="en-US"/>
              </w:rPr>
              <w:t xml:space="preserve">(отказ в согласовании) </w:t>
            </w:r>
            <w:r w:rsidR="005B600A" w:rsidRPr="005F391F">
              <w:rPr>
                <w:rFonts w:eastAsia="Calibri"/>
                <w:bCs/>
                <w:color w:val="000000"/>
                <w:sz w:val="24"/>
                <w:szCs w:val="24"/>
                <w:lang w:eastAsia="en-US"/>
              </w:rPr>
              <w:t xml:space="preserve">проекта информационной надписи и обозначения на объекте культурного наследия местного(муниципального) значения на территории </w:t>
            </w:r>
            <w:r w:rsidR="0084722D" w:rsidRPr="005F391F">
              <w:rPr>
                <w:rFonts w:eastAsia="Calibri"/>
                <w:bCs/>
                <w:color w:val="000000"/>
                <w:sz w:val="24"/>
                <w:szCs w:val="24"/>
                <w:lang w:eastAsia="en-US"/>
              </w:rPr>
              <w:t>Дядьковского</w:t>
            </w:r>
            <w:r w:rsidR="005B600A" w:rsidRPr="005F391F">
              <w:rPr>
                <w:rFonts w:eastAsia="Calibri"/>
                <w:bCs/>
                <w:color w:val="000000"/>
                <w:sz w:val="24"/>
                <w:szCs w:val="24"/>
                <w:lang w:eastAsia="en-US"/>
              </w:rPr>
              <w:t xml:space="preserve"> сельского поселения Кореновского района</w:t>
            </w:r>
            <w:r w:rsidR="00874C3F">
              <w:rPr>
                <w:rFonts w:eastAsia="DejaVu Sans"/>
                <w:bCs/>
                <w:sz w:val="24"/>
                <w:szCs w:val="24"/>
                <w:lang w:eastAsia="en-US"/>
              </w:rPr>
              <w:t>»</w:t>
            </w:r>
          </w:p>
        </w:tc>
      </w:tr>
      <w:tr w:rsidR="008366CC" w:rsidRPr="00BD6651" w:rsidTr="00AE21B5">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BD6651" w:rsidRDefault="008366CC" w:rsidP="008366CC">
            <w:pPr>
              <w:widowControl w:val="0"/>
              <w:spacing w:line="276" w:lineRule="auto"/>
              <w:ind w:right="-1"/>
              <w:jc w:val="center"/>
              <w:rPr>
                <w:rFonts w:eastAsia="Calibri"/>
                <w:sz w:val="28"/>
                <w:szCs w:val="28"/>
                <w:lang w:eastAsia="en-US"/>
              </w:rPr>
            </w:pPr>
            <w:r w:rsidRPr="00BD6651">
              <w:rPr>
                <w:rFonts w:eastAsia="Calibri"/>
                <w:sz w:val="28"/>
                <w:szCs w:val="28"/>
                <w:lang w:eastAsia="en-US"/>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BD6651" w:rsidRDefault="008366CC" w:rsidP="008366CC">
            <w:pPr>
              <w:widowControl w:val="0"/>
              <w:spacing w:line="276" w:lineRule="auto"/>
              <w:ind w:right="-1"/>
              <w:rPr>
                <w:rFonts w:eastAsia="Calibri"/>
                <w:sz w:val="28"/>
                <w:szCs w:val="28"/>
                <w:lang w:eastAsia="en-US"/>
              </w:rPr>
            </w:pPr>
            <w:r w:rsidRPr="00BD6651">
              <w:rPr>
                <w:rFonts w:eastAsia="Calibri"/>
                <w:sz w:val="28"/>
                <w:szCs w:val="28"/>
                <w:lang w:eastAsia="en-US"/>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rPr>
                <w:rFonts w:eastAsia="Calibri"/>
                <w:sz w:val="24"/>
                <w:szCs w:val="24"/>
                <w:lang w:eastAsia="en-US"/>
              </w:rPr>
            </w:pPr>
            <w:r w:rsidRPr="005F391F">
              <w:rPr>
                <w:rFonts w:eastAsia="Calibri"/>
                <w:sz w:val="24"/>
                <w:szCs w:val="24"/>
                <w:lang w:eastAsia="en-US"/>
              </w:rPr>
              <w:t>1. Поступление запроса</w:t>
            </w:r>
          </w:p>
        </w:tc>
      </w:tr>
      <w:tr w:rsidR="008366CC" w:rsidRPr="00BD6651" w:rsidTr="00AE21B5">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BD6651" w:rsidRDefault="008366CC" w:rsidP="008366CC">
            <w:pPr>
              <w:widowControl w:val="0"/>
              <w:spacing w:line="276" w:lineRule="auto"/>
              <w:ind w:right="-1"/>
              <w:jc w:val="center"/>
              <w:rPr>
                <w:rFonts w:eastAsia="Calibri"/>
                <w:sz w:val="28"/>
                <w:szCs w:val="28"/>
                <w:lang w:eastAsia="en-US"/>
              </w:rPr>
            </w:pPr>
            <w:r w:rsidRPr="00BD6651">
              <w:rPr>
                <w:rFonts w:eastAsia="Calibri"/>
                <w:sz w:val="28"/>
                <w:szCs w:val="28"/>
                <w:lang w:eastAsia="en-US"/>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BD6651" w:rsidRDefault="008366CC" w:rsidP="008366CC">
            <w:pPr>
              <w:widowControl w:val="0"/>
              <w:spacing w:line="276" w:lineRule="auto"/>
              <w:ind w:right="-1"/>
              <w:rPr>
                <w:rFonts w:eastAsia="Calibri"/>
                <w:sz w:val="28"/>
                <w:szCs w:val="28"/>
                <w:lang w:eastAsia="en-US"/>
              </w:rPr>
            </w:pPr>
            <w:r w:rsidRPr="00BD6651">
              <w:rPr>
                <w:rFonts w:eastAsia="Calibri"/>
                <w:sz w:val="28"/>
                <w:szCs w:val="28"/>
                <w:lang w:eastAsia="en-US"/>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rPr>
                <w:rFonts w:eastAsia="Calibri"/>
                <w:sz w:val="24"/>
                <w:szCs w:val="24"/>
                <w:lang w:eastAsia="en-US"/>
              </w:rPr>
            </w:pPr>
            <w:r w:rsidRPr="005F391F">
              <w:rPr>
                <w:rFonts w:eastAsia="Calibri"/>
                <w:sz w:val="24"/>
                <w:szCs w:val="24"/>
                <w:lang w:eastAsia="en-US"/>
              </w:rPr>
              <w:t>1.</w:t>
            </w:r>
            <w:r w:rsidRPr="005F391F">
              <w:rPr>
                <w:sz w:val="24"/>
                <w:szCs w:val="24"/>
                <w:lang w:eastAsia="ru-RU"/>
              </w:rPr>
              <w:t xml:space="preserve"> Физическое  лицо, заинтересованное  в получении муниципальной услуги</w:t>
            </w:r>
          </w:p>
          <w:p w:rsidR="008366CC" w:rsidRPr="005F391F" w:rsidRDefault="008366CC" w:rsidP="005B600A">
            <w:pPr>
              <w:widowControl w:val="0"/>
              <w:spacing w:line="276" w:lineRule="auto"/>
              <w:ind w:right="-1"/>
              <w:rPr>
                <w:sz w:val="24"/>
                <w:szCs w:val="24"/>
                <w:lang w:eastAsia="ru-RU"/>
              </w:rPr>
            </w:pPr>
            <w:r w:rsidRPr="005F391F">
              <w:rPr>
                <w:rFonts w:eastAsia="Calibri"/>
                <w:sz w:val="24"/>
                <w:szCs w:val="24"/>
                <w:lang w:eastAsia="en-US"/>
              </w:rPr>
              <w:t>2. Юридическое лицо</w:t>
            </w:r>
            <w:r w:rsidRPr="005F391F">
              <w:rPr>
                <w:sz w:val="24"/>
                <w:szCs w:val="24"/>
                <w:lang w:eastAsia="ru-RU"/>
              </w:rPr>
              <w:t>, заинтересованное  в получении муниципальной услуги</w:t>
            </w:r>
          </w:p>
          <w:p w:rsidR="00B2234D" w:rsidRPr="005F391F" w:rsidRDefault="00B2234D" w:rsidP="005B600A">
            <w:pPr>
              <w:widowControl w:val="0"/>
              <w:spacing w:line="276" w:lineRule="auto"/>
              <w:ind w:right="-1"/>
              <w:rPr>
                <w:rFonts w:eastAsia="Calibri"/>
                <w:sz w:val="24"/>
                <w:szCs w:val="24"/>
                <w:lang w:eastAsia="en-US"/>
              </w:rPr>
            </w:pPr>
            <w:r w:rsidRPr="005F391F">
              <w:rPr>
                <w:sz w:val="24"/>
                <w:szCs w:val="24"/>
              </w:rPr>
              <w:t>3. Индивидуальный предприниматель</w:t>
            </w:r>
            <w:r w:rsidRPr="005F391F">
              <w:rPr>
                <w:sz w:val="24"/>
                <w:szCs w:val="24"/>
                <w:lang w:eastAsia="ru-RU"/>
              </w:rPr>
              <w:t>, заинтересованный  в получении муниципальной услуги</w:t>
            </w:r>
          </w:p>
        </w:tc>
      </w:tr>
      <w:tr w:rsidR="008366CC" w:rsidRPr="00BD6651" w:rsidTr="00AE21B5">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BD6651" w:rsidRDefault="008366CC" w:rsidP="008366CC">
            <w:pPr>
              <w:widowControl w:val="0"/>
              <w:spacing w:line="276" w:lineRule="auto"/>
              <w:ind w:right="-1"/>
              <w:jc w:val="center"/>
              <w:rPr>
                <w:rFonts w:eastAsia="Calibri"/>
                <w:sz w:val="28"/>
                <w:szCs w:val="28"/>
                <w:lang w:eastAsia="en-US"/>
              </w:rPr>
            </w:pPr>
            <w:r w:rsidRPr="00BD6651">
              <w:rPr>
                <w:rFonts w:eastAsia="Calibri"/>
                <w:sz w:val="28"/>
                <w:szCs w:val="28"/>
                <w:lang w:eastAsia="en-US"/>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BD6651" w:rsidRDefault="008366CC" w:rsidP="008366CC">
            <w:pPr>
              <w:widowControl w:val="0"/>
              <w:spacing w:line="276" w:lineRule="auto"/>
              <w:ind w:right="-1"/>
              <w:rPr>
                <w:rFonts w:eastAsia="Calibri"/>
                <w:sz w:val="28"/>
                <w:szCs w:val="28"/>
                <w:lang w:eastAsia="en-US"/>
              </w:rPr>
            </w:pPr>
            <w:r w:rsidRPr="00BD6651">
              <w:rPr>
                <w:rFonts w:eastAsia="Calibri"/>
                <w:sz w:val="28"/>
                <w:szCs w:val="28"/>
                <w:lang w:eastAsia="en-US"/>
              </w:rPr>
              <w:t xml:space="preserve">Представитель юридического </w:t>
            </w:r>
            <w:r w:rsidRPr="00BD6651">
              <w:rPr>
                <w:rFonts w:eastAsia="Calibri"/>
                <w:sz w:val="28"/>
                <w:szCs w:val="28"/>
                <w:lang w:eastAsia="en-US"/>
              </w:rPr>
              <w:lastRenderedPageBreak/>
              <w:t>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rPr>
                <w:rFonts w:eastAsia="Calibri"/>
                <w:sz w:val="24"/>
                <w:szCs w:val="24"/>
                <w:lang w:eastAsia="en-US"/>
              </w:rPr>
            </w:pPr>
            <w:r w:rsidRPr="005F391F">
              <w:rPr>
                <w:rFonts w:eastAsia="Calibri"/>
                <w:sz w:val="24"/>
                <w:szCs w:val="24"/>
                <w:lang w:eastAsia="en-US"/>
              </w:rPr>
              <w:lastRenderedPageBreak/>
              <w:t>1. Руководитель</w:t>
            </w:r>
          </w:p>
          <w:p w:rsidR="008366CC" w:rsidRPr="005F391F" w:rsidRDefault="008366CC" w:rsidP="008366CC">
            <w:pPr>
              <w:widowControl w:val="0"/>
              <w:spacing w:line="276" w:lineRule="auto"/>
              <w:ind w:right="-1"/>
              <w:rPr>
                <w:rFonts w:eastAsia="Calibri"/>
                <w:sz w:val="24"/>
                <w:szCs w:val="24"/>
                <w:lang w:eastAsia="en-US"/>
              </w:rPr>
            </w:pPr>
            <w:r w:rsidRPr="005F391F">
              <w:rPr>
                <w:rFonts w:eastAsia="Calibri"/>
                <w:sz w:val="24"/>
                <w:szCs w:val="24"/>
                <w:lang w:eastAsia="en-US"/>
              </w:rPr>
              <w:lastRenderedPageBreak/>
              <w:t>2. Сотрудник</w:t>
            </w:r>
          </w:p>
          <w:p w:rsidR="008366CC" w:rsidRPr="005F391F" w:rsidRDefault="008366CC" w:rsidP="008366CC">
            <w:pPr>
              <w:widowControl w:val="0"/>
              <w:spacing w:line="276" w:lineRule="auto"/>
              <w:ind w:right="-1"/>
              <w:rPr>
                <w:rFonts w:eastAsia="Calibri"/>
                <w:sz w:val="24"/>
                <w:szCs w:val="24"/>
                <w:lang w:eastAsia="en-US"/>
              </w:rPr>
            </w:pPr>
            <w:r w:rsidRPr="005F391F">
              <w:rPr>
                <w:rFonts w:eastAsia="Calibri"/>
                <w:sz w:val="24"/>
                <w:szCs w:val="24"/>
                <w:lang w:eastAsia="en-US"/>
              </w:rPr>
              <w:t>3. Иное лицо полномочия, которого подтверждены в установленном порядке</w:t>
            </w:r>
          </w:p>
        </w:tc>
      </w:tr>
      <w:tr w:rsidR="008366CC" w:rsidRPr="00BD6651" w:rsidTr="00AE21B5">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BD6651" w:rsidRDefault="008366CC" w:rsidP="008366CC">
            <w:pPr>
              <w:widowControl w:val="0"/>
              <w:spacing w:line="276" w:lineRule="auto"/>
              <w:ind w:right="-1"/>
              <w:jc w:val="center"/>
              <w:rPr>
                <w:rFonts w:eastAsia="Calibri"/>
                <w:sz w:val="28"/>
                <w:szCs w:val="28"/>
                <w:lang w:eastAsia="en-US"/>
              </w:rPr>
            </w:pPr>
            <w:r w:rsidRPr="00BD6651">
              <w:rPr>
                <w:rFonts w:eastAsia="Calibri"/>
                <w:sz w:val="28"/>
                <w:szCs w:val="28"/>
                <w:lang w:eastAsia="en-US"/>
              </w:rPr>
              <w:lastRenderedPageBreak/>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BD6651" w:rsidRDefault="008366CC" w:rsidP="008366CC">
            <w:pPr>
              <w:widowControl w:val="0"/>
              <w:spacing w:line="276" w:lineRule="auto"/>
              <w:ind w:right="-1"/>
              <w:rPr>
                <w:rFonts w:eastAsia="Calibri"/>
                <w:sz w:val="28"/>
                <w:szCs w:val="28"/>
                <w:lang w:eastAsia="en-US"/>
              </w:rPr>
            </w:pPr>
            <w:r w:rsidRPr="00BD6651">
              <w:rPr>
                <w:rFonts w:eastAsia="Calibri"/>
                <w:sz w:val="28"/>
                <w:szCs w:val="28"/>
                <w:lang w:eastAsia="en-US"/>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rPr>
                <w:rFonts w:eastAsia="Calibri"/>
                <w:sz w:val="24"/>
                <w:szCs w:val="24"/>
                <w:lang w:eastAsia="en-US"/>
              </w:rPr>
            </w:pPr>
            <w:r w:rsidRPr="005F391F">
              <w:rPr>
                <w:rFonts w:eastAsia="Calibri"/>
                <w:sz w:val="24"/>
                <w:szCs w:val="24"/>
                <w:lang w:eastAsia="en-US"/>
              </w:rPr>
              <w:t>1. Заявитель лично (дополнительных документов не требуется)</w:t>
            </w:r>
          </w:p>
          <w:p w:rsidR="008366CC" w:rsidRPr="005F391F" w:rsidRDefault="008366CC" w:rsidP="008366CC">
            <w:pPr>
              <w:widowControl w:val="0"/>
              <w:spacing w:line="276" w:lineRule="auto"/>
              <w:ind w:right="-1"/>
              <w:rPr>
                <w:rFonts w:eastAsia="Calibri"/>
                <w:sz w:val="24"/>
                <w:szCs w:val="24"/>
                <w:lang w:eastAsia="en-US"/>
              </w:rPr>
            </w:pPr>
            <w:r w:rsidRPr="005F391F">
              <w:rPr>
                <w:rFonts w:eastAsia="Calibri"/>
                <w:sz w:val="24"/>
                <w:szCs w:val="24"/>
                <w:lang w:eastAsia="en-US"/>
              </w:rPr>
              <w:t>2. Представитель заявителя (необходимо представить документ, подтверждающий полномочия представителя)</w:t>
            </w:r>
          </w:p>
        </w:tc>
      </w:tr>
      <w:tr w:rsidR="00B2234D" w:rsidRPr="00BD6651" w:rsidTr="00AE21B5">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2234D" w:rsidRPr="00BD6651" w:rsidRDefault="00673EE1" w:rsidP="008366CC">
            <w:pPr>
              <w:widowControl w:val="0"/>
              <w:spacing w:line="276" w:lineRule="auto"/>
              <w:ind w:right="-1"/>
              <w:jc w:val="center"/>
              <w:rPr>
                <w:rFonts w:eastAsia="Calibri"/>
                <w:sz w:val="28"/>
                <w:szCs w:val="28"/>
                <w:lang w:eastAsia="en-US"/>
              </w:rPr>
            </w:pPr>
            <w:r>
              <w:rPr>
                <w:rFonts w:eastAsia="Calibri"/>
                <w:sz w:val="28"/>
                <w:szCs w:val="28"/>
                <w:lang w:eastAsia="en-US"/>
              </w:rPr>
              <w:t>5.</w:t>
            </w:r>
            <w:r w:rsidR="00B2234D" w:rsidRPr="00BD6651">
              <w:rPr>
                <w:rFonts w:eastAsia="Calibri"/>
                <w:sz w:val="28"/>
                <w:szCs w:val="28"/>
                <w:lang w:eastAsia="en-US"/>
              </w:rPr>
              <w:t xml:space="preserve"> </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2234D" w:rsidRPr="00BD6651" w:rsidRDefault="007C3B1F" w:rsidP="008366CC">
            <w:pPr>
              <w:widowControl w:val="0"/>
              <w:spacing w:line="276" w:lineRule="auto"/>
              <w:ind w:right="-1"/>
              <w:rPr>
                <w:rFonts w:eastAsia="Calibri"/>
                <w:sz w:val="28"/>
                <w:szCs w:val="28"/>
                <w:lang w:eastAsia="en-US"/>
              </w:rPr>
            </w:pPr>
            <w:r w:rsidRPr="00BD6651">
              <w:rPr>
                <w:rFonts w:eastAsia="Calibri"/>
                <w:sz w:val="28"/>
                <w:szCs w:val="28"/>
                <w:lang w:eastAsia="en-US"/>
              </w:rPr>
              <w:t>Тип недвижимого имущества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C3B1F" w:rsidRPr="005F391F" w:rsidRDefault="007C3B1F" w:rsidP="007C3B1F">
            <w:pPr>
              <w:tabs>
                <w:tab w:val="left" w:pos="778"/>
              </w:tabs>
              <w:suppressAutoHyphens w:val="0"/>
              <w:autoSpaceDE w:val="0"/>
              <w:autoSpaceDN w:val="0"/>
              <w:adjustRightInd w:val="0"/>
              <w:rPr>
                <w:sz w:val="24"/>
                <w:szCs w:val="24"/>
                <w:lang w:eastAsia="ru-RU"/>
              </w:rPr>
            </w:pPr>
            <w:r w:rsidRPr="005F391F">
              <w:rPr>
                <w:sz w:val="24"/>
                <w:szCs w:val="24"/>
                <w:lang w:eastAsia="ru-RU"/>
              </w:rPr>
              <w:t>Право зарегистрировано в ЕГРН</w:t>
            </w:r>
          </w:p>
          <w:p w:rsidR="007C3B1F" w:rsidRPr="005F391F" w:rsidRDefault="007C3B1F" w:rsidP="008366CC">
            <w:pPr>
              <w:widowControl w:val="0"/>
              <w:spacing w:line="276" w:lineRule="auto"/>
              <w:ind w:right="-1"/>
              <w:rPr>
                <w:rFonts w:eastAsia="Calibri"/>
                <w:sz w:val="24"/>
                <w:szCs w:val="24"/>
                <w:lang w:eastAsia="en-US"/>
              </w:rPr>
            </w:pPr>
            <w:r w:rsidRPr="005F391F">
              <w:rPr>
                <w:rFonts w:eastAsia="Calibri"/>
                <w:sz w:val="24"/>
                <w:szCs w:val="24"/>
                <w:lang w:eastAsia="en-US"/>
              </w:rPr>
              <w:t>Право не зарегистрировано в ЕГРН</w:t>
            </w:r>
          </w:p>
        </w:tc>
      </w:tr>
      <w:tr w:rsidR="008366CC" w:rsidRPr="00BD6651" w:rsidTr="00AE21B5">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BD6651" w:rsidRDefault="008366CC" w:rsidP="008366CC">
            <w:pPr>
              <w:widowControl w:val="0"/>
              <w:spacing w:line="276" w:lineRule="auto"/>
              <w:ind w:right="-1"/>
              <w:jc w:val="center"/>
              <w:rPr>
                <w:rFonts w:eastAsia="Calibri"/>
                <w:sz w:val="28"/>
                <w:szCs w:val="28"/>
                <w:lang w:eastAsia="en-US"/>
              </w:rPr>
            </w:pPr>
            <w:r w:rsidRPr="00BD6651">
              <w:rPr>
                <w:rFonts w:eastAsia="Calibri"/>
                <w:sz w:val="28"/>
                <w:szCs w:val="28"/>
                <w:lang w:eastAsia="en-US"/>
              </w:rPr>
              <w:t>6.</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BD6651" w:rsidRDefault="008366CC" w:rsidP="008366CC">
            <w:pPr>
              <w:widowControl w:val="0"/>
              <w:spacing w:line="276" w:lineRule="auto"/>
              <w:ind w:right="-1"/>
              <w:rPr>
                <w:rFonts w:eastAsia="Calibri"/>
                <w:sz w:val="28"/>
                <w:szCs w:val="28"/>
                <w:lang w:eastAsia="en-US"/>
              </w:rPr>
            </w:pPr>
            <w:r w:rsidRPr="00BD6651">
              <w:rPr>
                <w:rFonts w:eastAsia="Calibri"/>
                <w:sz w:val="28"/>
                <w:szCs w:val="28"/>
                <w:lang w:eastAsia="en-US"/>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7C3B1F">
            <w:pPr>
              <w:widowControl w:val="0"/>
              <w:spacing w:line="276" w:lineRule="auto"/>
              <w:ind w:right="-1"/>
              <w:jc w:val="both"/>
              <w:rPr>
                <w:rFonts w:eastAsia="Calibri"/>
                <w:sz w:val="24"/>
                <w:szCs w:val="24"/>
                <w:lang w:eastAsia="en-US"/>
              </w:rPr>
            </w:pPr>
            <w:r w:rsidRPr="005F391F">
              <w:rPr>
                <w:rFonts w:eastAsia="Calibri"/>
                <w:sz w:val="24"/>
                <w:szCs w:val="24"/>
                <w:lang w:eastAsia="en-US"/>
              </w:rPr>
              <w:t xml:space="preserve">1. Согласование </w:t>
            </w:r>
            <w:r w:rsidR="005B600A" w:rsidRPr="005F391F">
              <w:rPr>
                <w:rFonts w:eastAsia="Calibri"/>
                <w:bCs/>
                <w:color w:val="000000"/>
                <w:sz w:val="24"/>
                <w:szCs w:val="24"/>
                <w:lang w:eastAsia="en-US"/>
              </w:rPr>
              <w:t xml:space="preserve">проекта информационной надписи и обозначения на объекте культурного наследия местного(муниципального) значения на территории </w:t>
            </w:r>
            <w:r w:rsidR="0084722D" w:rsidRPr="005F391F">
              <w:rPr>
                <w:rFonts w:eastAsia="Calibri"/>
                <w:bCs/>
                <w:color w:val="000000"/>
                <w:sz w:val="24"/>
                <w:szCs w:val="24"/>
                <w:lang w:eastAsia="en-US"/>
              </w:rPr>
              <w:t>Дядьковского</w:t>
            </w:r>
            <w:r w:rsidR="005B600A" w:rsidRPr="005F391F">
              <w:rPr>
                <w:rFonts w:eastAsia="Calibri"/>
                <w:bCs/>
                <w:color w:val="000000"/>
                <w:sz w:val="24"/>
                <w:szCs w:val="24"/>
                <w:lang w:eastAsia="en-US"/>
              </w:rPr>
              <w:t xml:space="preserve"> сельского поселения Кореновского района</w:t>
            </w:r>
            <w:r w:rsidRPr="005F391F">
              <w:rPr>
                <w:rFonts w:eastAsia="Calibri"/>
                <w:sz w:val="24"/>
                <w:szCs w:val="24"/>
                <w:lang w:eastAsia="en-US"/>
              </w:rPr>
              <w:t>.</w:t>
            </w:r>
          </w:p>
          <w:p w:rsidR="008366CC" w:rsidRPr="005F391F" w:rsidRDefault="008366CC" w:rsidP="007C3B1F">
            <w:pPr>
              <w:widowControl w:val="0"/>
              <w:spacing w:line="276" w:lineRule="auto"/>
              <w:ind w:right="-1"/>
              <w:jc w:val="both"/>
              <w:rPr>
                <w:rFonts w:eastAsia="Calibri"/>
                <w:bCs/>
                <w:color w:val="000000"/>
                <w:sz w:val="24"/>
                <w:szCs w:val="24"/>
                <w:lang w:eastAsia="en-US"/>
              </w:rPr>
            </w:pPr>
            <w:r w:rsidRPr="005F391F">
              <w:rPr>
                <w:rFonts w:eastAsia="Calibri"/>
                <w:sz w:val="24"/>
                <w:szCs w:val="24"/>
                <w:lang w:eastAsia="en-US"/>
              </w:rPr>
              <w:t>2. Отказ в согласовании</w:t>
            </w:r>
            <w:r w:rsidR="005B600A" w:rsidRPr="005F391F">
              <w:rPr>
                <w:rFonts w:eastAsia="Calibri"/>
                <w:bCs/>
                <w:color w:val="000000"/>
                <w:sz w:val="24"/>
                <w:szCs w:val="24"/>
                <w:lang w:eastAsia="en-US"/>
              </w:rPr>
              <w:t xml:space="preserve"> </w:t>
            </w:r>
            <w:r w:rsidRPr="005F391F">
              <w:rPr>
                <w:rFonts w:eastAsia="Calibri"/>
                <w:bCs/>
                <w:color w:val="000000"/>
                <w:sz w:val="24"/>
                <w:szCs w:val="24"/>
                <w:lang w:eastAsia="en-US"/>
              </w:rPr>
              <w:t xml:space="preserve"> </w:t>
            </w:r>
            <w:r w:rsidR="005B600A" w:rsidRPr="005F391F">
              <w:rPr>
                <w:rFonts w:eastAsia="Calibri"/>
                <w:bCs/>
                <w:color w:val="000000"/>
                <w:sz w:val="24"/>
                <w:szCs w:val="24"/>
                <w:lang w:eastAsia="en-US"/>
              </w:rPr>
              <w:t xml:space="preserve">проекта информационной надписи и обозначения на объекте культурного наследия местного(муниципального) значения на территории </w:t>
            </w:r>
            <w:r w:rsidR="0084722D" w:rsidRPr="005F391F">
              <w:rPr>
                <w:rFonts w:eastAsia="Calibri"/>
                <w:bCs/>
                <w:color w:val="000000"/>
                <w:sz w:val="24"/>
                <w:szCs w:val="24"/>
                <w:lang w:eastAsia="en-US"/>
              </w:rPr>
              <w:t>Дядьковского</w:t>
            </w:r>
            <w:r w:rsidR="005B600A" w:rsidRPr="005F391F">
              <w:rPr>
                <w:rFonts w:eastAsia="Calibri"/>
                <w:bCs/>
                <w:color w:val="000000"/>
                <w:sz w:val="24"/>
                <w:szCs w:val="24"/>
                <w:lang w:eastAsia="en-US"/>
              </w:rPr>
              <w:t xml:space="preserve"> сельского поселения Кореновского района</w:t>
            </w:r>
          </w:p>
          <w:p w:rsidR="007C3B1F" w:rsidRPr="005F391F" w:rsidRDefault="007C3B1F" w:rsidP="007C3B1F">
            <w:pPr>
              <w:pStyle w:val="af4"/>
              <w:widowControl w:val="0"/>
              <w:numPr>
                <w:ilvl w:val="0"/>
                <w:numId w:val="34"/>
              </w:numPr>
              <w:ind w:left="0" w:firstLine="0"/>
              <w:contextualSpacing/>
              <w:jc w:val="both"/>
              <w:rPr>
                <w:rStyle w:val="FontStyle44"/>
                <w:rFonts w:ascii="Times New Roman" w:hAnsi="Times New Roman" w:cs="Times New Roman"/>
                <w:sz w:val="24"/>
                <w:szCs w:val="24"/>
              </w:rPr>
            </w:pPr>
            <w:r w:rsidRPr="005F391F">
              <w:rPr>
                <w:rStyle w:val="FontStyle44"/>
                <w:rFonts w:ascii="Times New Roman" w:hAnsi="Times New Roman" w:cs="Times New Roman"/>
                <w:sz w:val="24"/>
                <w:szCs w:val="24"/>
              </w:rPr>
              <w:t>Исправление допущенных опечаток и  ошибок в выданном результате предоставления муниципальной услуги документе</w:t>
            </w:r>
          </w:p>
          <w:p w:rsidR="007C3B1F" w:rsidRPr="005F391F" w:rsidRDefault="007C3B1F" w:rsidP="007C3B1F">
            <w:pPr>
              <w:pStyle w:val="af4"/>
              <w:widowControl w:val="0"/>
              <w:numPr>
                <w:ilvl w:val="0"/>
                <w:numId w:val="34"/>
              </w:numPr>
              <w:ind w:left="0" w:firstLine="0"/>
              <w:contextualSpacing/>
              <w:jc w:val="both"/>
              <w:rPr>
                <w:rStyle w:val="FontStyle44"/>
                <w:rFonts w:ascii="Times New Roman" w:hAnsi="Times New Roman" w:cs="Times New Roman"/>
                <w:sz w:val="24"/>
                <w:szCs w:val="24"/>
              </w:rPr>
            </w:pPr>
            <w:r w:rsidRPr="005F391F">
              <w:rPr>
                <w:sz w:val="24"/>
                <w:szCs w:val="24"/>
              </w:rPr>
              <w:t>Отказ в</w:t>
            </w:r>
            <w:r w:rsidRPr="005F391F">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p>
          <w:p w:rsidR="007C3B1F" w:rsidRPr="005F391F" w:rsidRDefault="007C3B1F" w:rsidP="007C3B1F">
            <w:pPr>
              <w:pStyle w:val="af4"/>
              <w:widowControl w:val="0"/>
              <w:numPr>
                <w:ilvl w:val="0"/>
                <w:numId w:val="34"/>
              </w:numPr>
              <w:ind w:left="0" w:firstLine="0"/>
              <w:contextualSpacing/>
              <w:jc w:val="both"/>
              <w:rPr>
                <w:sz w:val="24"/>
                <w:szCs w:val="24"/>
              </w:rPr>
            </w:pPr>
            <w:r w:rsidRPr="005F391F">
              <w:rPr>
                <w:sz w:val="24"/>
                <w:szCs w:val="24"/>
              </w:rPr>
              <w:t>Выдача дубликата документа, выданного по результатам предоставления муниципальной услуги</w:t>
            </w:r>
          </w:p>
          <w:p w:rsidR="007C3B1F" w:rsidRPr="005F391F" w:rsidRDefault="005F391F" w:rsidP="007C3B1F">
            <w:pPr>
              <w:widowControl w:val="0"/>
              <w:spacing w:line="276" w:lineRule="auto"/>
              <w:ind w:right="-1"/>
              <w:jc w:val="both"/>
              <w:rPr>
                <w:rFonts w:eastAsia="Calibri"/>
                <w:sz w:val="24"/>
                <w:szCs w:val="24"/>
                <w:lang w:eastAsia="en-US"/>
              </w:rPr>
            </w:pPr>
            <w:r>
              <w:rPr>
                <w:sz w:val="24"/>
                <w:szCs w:val="24"/>
              </w:rPr>
              <w:t xml:space="preserve">6. </w:t>
            </w:r>
            <w:r w:rsidR="007C3B1F" w:rsidRPr="005F391F">
              <w:rPr>
                <w:sz w:val="24"/>
                <w:szCs w:val="24"/>
              </w:rPr>
              <w:t>Отказ в выдаче дубликата документа, выданного по результатам предоставления муниципальной услуги</w:t>
            </w:r>
          </w:p>
        </w:tc>
      </w:tr>
    </w:tbl>
    <w:p w:rsidR="008366CC" w:rsidRDefault="008366CC" w:rsidP="008366CC">
      <w:pPr>
        <w:ind w:right="-1"/>
        <w:jc w:val="both"/>
        <w:rPr>
          <w:color w:val="000000"/>
          <w:sz w:val="28"/>
          <w:szCs w:val="28"/>
          <w:lang w:eastAsia="ru-RU"/>
        </w:rPr>
      </w:pPr>
    </w:p>
    <w:p w:rsidR="00673EE1" w:rsidRDefault="00673EE1" w:rsidP="008366CC">
      <w:pPr>
        <w:ind w:right="-1"/>
        <w:jc w:val="both"/>
        <w:rPr>
          <w:color w:val="000000"/>
          <w:sz w:val="28"/>
          <w:szCs w:val="28"/>
          <w:lang w:eastAsia="ru-RU"/>
        </w:rPr>
      </w:pPr>
    </w:p>
    <w:p w:rsidR="00673EE1" w:rsidRDefault="00673EE1" w:rsidP="008366CC">
      <w:pPr>
        <w:ind w:right="-1"/>
        <w:jc w:val="both"/>
        <w:rPr>
          <w:color w:val="000000"/>
          <w:sz w:val="28"/>
          <w:szCs w:val="28"/>
          <w:lang w:eastAsia="ru-RU"/>
        </w:rPr>
      </w:pPr>
    </w:p>
    <w:p w:rsidR="00673EE1" w:rsidRDefault="00673EE1" w:rsidP="008366CC">
      <w:pPr>
        <w:ind w:right="-1"/>
        <w:jc w:val="both"/>
        <w:rPr>
          <w:color w:val="000000"/>
          <w:sz w:val="28"/>
          <w:szCs w:val="28"/>
          <w:lang w:eastAsia="ru-RU"/>
        </w:rPr>
      </w:pPr>
    </w:p>
    <w:p w:rsidR="00673EE1" w:rsidRDefault="00673EE1" w:rsidP="008366CC">
      <w:pPr>
        <w:ind w:right="-1"/>
        <w:jc w:val="both"/>
        <w:rPr>
          <w:color w:val="000000"/>
          <w:sz w:val="28"/>
          <w:szCs w:val="28"/>
          <w:lang w:eastAsia="ru-RU"/>
        </w:rPr>
      </w:pPr>
    </w:p>
    <w:p w:rsidR="00673EE1" w:rsidRDefault="00673EE1" w:rsidP="008366CC">
      <w:pPr>
        <w:ind w:right="-1"/>
        <w:jc w:val="both"/>
        <w:rPr>
          <w:color w:val="000000"/>
          <w:sz w:val="28"/>
          <w:szCs w:val="28"/>
          <w:lang w:eastAsia="ru-RU"/>
        </w:rPr>
      </w:pPr>
    </w:p>
    <w:p w:rsidR="00673EE1" w:rsidRPr="00BD6651" w:rsidRDefault="00673EE1" w:rsidP="008366CC">
      <w:pPr>
        <w:ind w:right="-1"/>
        <w:jc w:val="both"/>
        <w:rPr>
          <w:color w:val="000000"/>
          <w:sz w:val="28"/>
          <w:szCs w:val="28"/>
          <w:lang w:eastAsia="ru-RU"/>
        </w:rPr>
      </w:pPr>
    </w:p>
    <w:p w:rsidR="008366CC" w:rsidRPr="00BD6651" w:rsidRDefault="008366CC" w:rsidP="008366CC">
      <w:pPr>
        <w:widowControl w:val="0"/>
        <w:ind w:right="-1"/>
        <w:jc w:val="center"/>
        <w:outlineLvl w:val="2"/>
        <w:rPr>
          <w:rFonts w:eastAsia="Calibri"/>
          <w:b/>
          <w:sz w:val="28"/>
          <w:szCs w:val="28"/>
          <w:lang w:eastAsia="en-US"/>
        </w:rPr>
      </w:pPr>
      <w:r w:rsidRPr="00BD6651">
        <w:rPr>
          <w:rFonts w:eastAsia="Calibri"/>
          <w:b/>
          <w:sz w:val="28"/>
          <w:szCs w:val="28"/>
          <w:lang w:eastAsia="en-US"/>
        </w:rPr>
        <w:lastRenderedPageBreak/>
        <w:t>2. Комбинации признаков заявителей, каждая из которых</w:t>
      </w:r>
    </w:p>
    <w:p w:rsidR="008366CC" w:rsidRDefault="008366CC" w:rsidP="008366CC">
      <w:pPr>
        <w:widowControl w:val="0"/>
        <w:ind w:right="-1"/>
        <w:jc w:val="center"/>
        <w:rPr>
          <w:rFonts w:eastAsia="Calibri"/>
          <w:b/>
          <w:sz w:val="28"/>
          <w:szCs w:val="28"/>
          <w:lang w:eastAsia="en-US"/>
        </w:rPr>
      </w:pPr>
      <w:r w:rsidRPr="00BD6651">
        <w:rPr>
          <w:rFonts w:eastAsia="Calibri"/>
          <w:b/>
          <w:sz w:val="28"/>
          <w:szCs w:val="28"/>
          <w:lang w:eastAsia="en-US"/>
        </w:rPr>
        <w:t>соответствует одному варианту предоставления услуги</w:t>
      </w:r>
    </w:p>
    <w:p w:rsidR="005F391F" w:rsidRDefault="005F391F" w:rsidP="008366CC">
      <w:pPr>
        <w:widowControl w:val="0"/>
        <w:ind w:right="-1"/>
        <w:jc w:val="center"/>
        <w:rPr>
          <w:rFonts w:eastAsia="Calibri"/>
          <w:b/>
          <w:sz w:val="28"/>
          <w:szCs w:val="28"/>
          <w:lang w:eastAsia="en-US"/>
        </w:rPr>
      </w:pPr>
    </w:p>
    <w:p w:rsidR="005F391F" w:rsidRPr="005F391F" w:rsidRDefault="005F391F" w:rsidP="005F391F">
      <w:pPr>
        <w:widowControl w:val="0"/>
        <w:ind w:right="-1"/>
        <w:jc w:val="right"/>
        <w:rPr>
          <w:rFonts w:eastAsia="Calibri"/>
          <w:sz w:val="28"/>
          <w:szCs w:val="28"/>
          <w:lang w:eastAsia="en-US"/>
        </w:rPr>
      </w:pPr>
      <w:r w:rsidRPr="005F391F">
        <w:rPr>
          <w:rFonts w:eastAsia="Calibri"/>
          <w:sz w:val="28"/>
          <w:szCs w:val="28"/>
          <w:lang w:eastAsia="en-US"/>
        </w:rPr>
        <w:t xml:space="preserve">Таблица 2 </w:t>
      </w:r>
    </w:p>
    <w:p w:rsidR="008366CC" w:rsidRPr="00BD6651" w:rsidRDefault="008366CC" w:rsidP="008366CC">
      <w:pPr>
        <w:widowControl w:val="0"/>
        <w:ind w:right="-1"/>
        <w:jc w:val="both"/>
        <w:rPr>
          <w:rFonts w:eastAsia="Calibri"/>
          <w:sz w:val="28"/>
          <w:szCs w:val="28"/>
          <w:lang w:eastAsia="en-U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1700"/>
        <w:gridCol w:w="7934"/>
      </w:tblGrid>
      <w:tr w:rsidR="008366CC" w:rsidRPr="005F391F" w:rsidTr="00AE21B5">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Комбинация значений признаков</w:t>
            </w:r>
          </w:p>
        </w:tc>
      </w:tr>
      <w:tr w:rsidR="008366CC" w:rsidRPr="005F391F" w:rsidTr="00AE21B5">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outlineLvl w:val="3"/>
              <w:rPr>
                <w:rFonts w:eastAsia="Calibri"/>
                <w:sz w:val="24"/>
                <w:szCs w:val="24"/>
                <w:lang w:eastAsia="en-US"/>
              </w:rPr>
            </w:pPr>
            <w:r w:rsidRPr="005F391F">
              <w:rPr>
                <w:rFonts w:eastAsia="Calibri"/>
                <w:sz w:val="24"/>
                <w:szCs w:val="24"/>
                <w:lang w:eastAsia="en-US"/>
              </w:rPr>
              <w:t xml:space="preserve">Вариант  </w:t>
            </w:r>
            <w:r w:rsidRPr="005F391F">
              <w:rPr>
                <w:rFonts w:eastAsia="Calibri"/>
                <w:sz w:val="24"/>
                <w:szCs w:val="24"/>
                <w:lang w:val="en-US" w:eastAsia="en-US"/>
              </w:rPr>
              <w:t>I</w:t>
            </w:r>
            <w:r w:rsidRPr="005F391F">
              <w:rPr>
                <w:rFonts w:eastAsia="Calibri"/>
                <w:sz w:val="24"/>
                <w:szCs w:val="24"/>
                <w:lang w:eastAsia="en-US"/>
              </w:rPr>
              <w:t xml:space="preserve"> </w:t>
            </w:r>
            <w:r w:rsidR="00874C3F">
              <w:rPr>
                <w:rFonts w:eastAsia="Calibri"/>
                <w:sz w:val="24"/>
                <w:szCs w:val="24"/>
                <w:lang w:eastAsia="en-US"/>
              </w:rPr>
              <w:t>«</w:t>
            </w:r>
            <w:r w:rsidRPr="005F391F">
              <w:rPr>
                <w:rFonts w:eastAsia="Calibri"/>
                <w:sz w:val="24"/>
                <w:szCs w:val="24"/>
                <w:lang w:eastAsia="en-US"/>
              </w:rPr>
              <w:t xml:space="preserve">Согласование </w:t>
            </w:r>
            <w:r w:rsidR="007C3B1F" w:rsidRPr="005F391F">
              <w:rPr>
                <w:rFonts w:eastAsia="Calibri"/>
                <w:sz w:val="24"/>
                <w:szCs w:val="24"/>
                <w:lang w:eastAsia="en-US"/>
              </w:rPr>
              <w:t xml:space="preserve">(отказ в согласовании) </w:t>
            </w:r>
            <w:r w:rsidR="005B600A" w:rsidRPr="005F391F">
              <w:rPr>
                <w:rFonts w:eastAsia="Calibri"/>
                <w:bCs/>
                <w:color w:val="000000"/>
                <w:sz w:val="24"/>
                <w:szCs w:val="24"/>
                <w:lang w:eastAsia="en-US"/>
              </w:rPr>
              <w:t xml:space="preserve">проекта информационной надписи и обозначения на объекте культурного наследия местного(муниципального) значения на территории </w:t>
            </w:r>
            <w:r w:rsidR="0084722D" w:rsidRPr="005F391F">
              <w:rPr>
                <w:rFonts w:eastAsia="Calibri"/>
                <w:bCs/>
                <w:color w:val="000000"/>
                <w:sz w:val="24"/>
                <w:szCs w:val="24"/>
                <w:lang w:eastAsia="en-US"/>
              </w:rPr>
              <w:t>Дядьковского</w:t>
            </w:r>
            <w:r w:rsidR="005B600A" w:rsidRPr="005F391F">
              <w:rPr>
                <w:rFonts w:eastAsia="Calibri"/>
                <w:bCs/>
                <w:color w:val="000000"/>
                <w:sz w:val="24"/>
                <w:szCs w:val="24"/>
                <w:lang w:eastAsia="en-US"/>
              </w:rPr>
              <w:t xml:space="preserve"> сельского поселения Кореновского района</w:t>
            </w:r>
            <w:r w:rsidR="00874C3F">
              <w:rPr>
                <w:rFonts w:eastAsia="DejaVu Sans"/>
                <w:bCs/>
                <w:sz w:val="24"/>
                <w:szCs w:val="24"/>
                <w:lang w:eastAsia="en-US"/>
              </w:rPr>
              <w:t>»</w:t>
            </w:r>
          </w:p>
        </w:tc>
      </w:tr>
      <w:tr w:rsidR="008366CC"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66CC" w:rsidRPr="005F391F" w:rsidRDefault="008366CC" w:rsidP="008366CC">
            <w:pPr>
              <w:widowControl w:val="0"/>
              <w:rPr>
                <w:rFonts w:eastAsia="Calibri"/>
                <w:sz w:val="24"/>
                <w:szCs w:val="24"/>
                <w:lang w:eastAsia="en-US"/>
              </w:rPr>
            </w:pPr>
            <w:r w:rsidRPr="005F391F">
              <w:rPr>
                <w:rFonts w:eastAsia="Calibri"/>
                <w:sz w:val="24"/>
                <w:szCs w:val="24"/>
                <w:lang w:eastAsia="en-US"/>
              </w:rPr>
              <w:t xml:space="preserve">Физическое лицо,  </w:t>
            </w:r>
            <w:r w:rsidRPr="005F391F">
              <w:rPr>
                <w:sz w:val="24"/>
                <w:szCs w:val="24"/>
                <w:lang w:eastAsia="ru-RU"/>
              </w:rPr>
              <w:t>обратившееся за получением муниципальной услуги   лично.</w:t>
            </w:r>
          </w:p>
        </w:tc>
      </w:tr>
      <w:tr w:rsidR="008366CC"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66CC" w:rsidRPr="005F391F" w:rsidRDefault="008366CC" w:rsidP="008366CC">
            <w:pPr>
              <w:widowControl w:val="0"/>
              <w:rPr>
                <w:rFonts w:eastAsia="Calibri"/>
                <w:sz w:val="24"/>
                <w:szCs w:val="24"/>
                <w:lang w:eastAsia="en-US"/>
              </w:rPr>
            </w:pPr>
            <w:r w:rsidRPr="005F391F">
              <w:rPr>
                <w:rFonts w:eastAsia="Calibri"/>
                <w:sz w:val="24"/>
                <w:szCs w:val="24"/>
                <w:lang w:eastAsia="en-US"/>
              </w:rPr>
              <w:t xml:space="preserve">Представитель  физического лица, </w:t>
            </w:r>
            <w:r w:rsidRPr="005F391F">
              <w:rPr>
                <w:sz w:val="24"/>
                <w:szCs w:val="24"/>
                <w:lang w:eastAsia="ru-RU"/>
              </w:rPr>
              <w:t xml:space="preserve"> обратившийся за получением муниципальной услуги.</w:t>
            </w:r>
          </w:p>
        </w:tc>
      </w:tr>
      <w:tr w:rsidR="008366CC"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66CC" w:rsidRPr="005F391F" w:rsidRDefault="008366CC" w:rsidP="008366CC">
            <w:pPr>
              <w:widowControl w:val="0"/>
              <w:spacing w:line="276" w:lineRule="auto"/>
              <w:ind w:right="-1"/>
              <w:rPr>
                <w:rFonts w:eastAsia="Calibri"/>
                <w:sz w:val="24"/>
                <w:szCs w:val="24"/>
                <w:lang w:eastAsia="en-US"/>
              </w:rPr>
            </w:pPr>
            <w:r w:rsidRPr="005F391F">
              <w:rPr>
                <w:rFonts w:eastAsia="Calibri"/>
                <w:sz w:val="24"/>
                <w:szCs w:val="24"/>
                <w:lang w:eastAsia="en-US"/>
              </w:rPr>
              <w:t xml:space="preserve">Юридическое лицо,  </w:t>
            </w:r>
            <w:r w:rsidRPr="005F391F">
              <w:rPr>
                <w:sz w:val="24"/>
                <w:szCs w:val="24"/>
                <w:lang w:eastAsia="ru-RU"/>
              </w:rPr>
              <w:t>обратившееся за получением муниципальной услуги   лично.</w:t>
            </w:r>
          </w:p>
        </w:tc>
      </w:tr>
      <w:tr w:rsidR="008366CC"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66CC" w:rsidRPr="005F391F" w:rsidRDefault="008366CC" w:rsidP="008366CC">
            <w:pPr>
              <w:widowControl w:val="0"/>
              <w:spacing w:line="276" w:lineRule="auto"/>
              <w:ind w:right="-1"/>
              <w:rPr>
                <w:rFonts w:eastAsia="Calibri"/>
                <w:sz w:val="24"/>
                <w:szCs w:val="24"/>
                <w:lang w:eastAsia="en-US"/>
              </w:rPr>
            </w:pPr>
            <w:r w:rsidRPr="005F391F">
              <w:rPr>
                <w:rFonts w:eastAsia="Calibri"/>
                <w:sz w:val="24"/>
                <w:szCs w:val="24"/>
                <w:lang w:eastAsia="en-US"/>
              </w:rPr>
              <w:t xml:space="preserve">Представитель юридического лица, </w:t>
            </w:r>
            <w:r w:rsidRPr="005F391F">
              <w:rPr>
                <w:sz w:val="24"/>
                <w:szCs w:val="24"/>
                <w:lang w:eastAsia="ru-RU"/>
              </w:rPr>
              <w:t xml:space="preserve"> обратившийся за получением муниципальной услуги.</w:t>
            </w:r>
          </w:p>
        </w:tc>
      </w:tr>
      <w:tr w:rsidR="008366CC" w:rsidRPr="005F391F" w:rsidTr="00AE21B5">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 xml:space="preserve">Вариант </w:t>
            </w:r>
            <w:r w:rsidRPr="005F391F">
              <w:rPr>
                <w:rFonts w:eastAsia="Calibri"/>
                <w:sz w:val="24"/>
                <w:szCs w:val="24"/>
                <w:lang w:val="en-US" w:eastAsia="en-US"/>
              </w:rPr>
              <w:t>II</w:t>
            </w:r>
            <w:r w:rsidRPr="005F391F">
              <w:rPr>
                <w:rFonts w:eastAsia="Calibri"/>
                <w:sz w:val="24"/>
                <w:szCs w:val="24"/>
                <w:lang w:eastAsia="en-US"/>
              </w:rPr>
              <w:t xml:space="preserve"> </w:t>
            </w:r>
            <w:r w:rsidR="00874C3F">
              <w:rPr>
                <w:rFonts w:eastAsia="Calibri"/>
                <w:sz w:val="24"/>
                <w:szCs w:val="24"/>
                <w:lang w:eastAsia="en-US"/>
              </w:rPr>
              <w:t>«</w:t>
            </w:r>
            <w:r w:rsidRPr="005F391F">
              <w:rPr>
                <w:rFonts w:eastAsia="Calibri"/>
                <w:sz w:val="24"/>
                <w:szCs w:val="24"/>
                <w:lang w:eastAsia="en-US"/>
              </w:rPr>
              <w:t>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r w:rsidR="00874C3F">
              <w:rPr>
                <w:rFonts w:eastAsia="Calibri"/>
                <w:sz w:val="24"/>
                <w:szCs w:val="24"/>
                <w:lang w:eastAsia="en-US"/>
              </w:rPr>
              <w:t>»</w:t>
            </w:r>
          </w:p>
        </w:tc>
      </w:tr>
      <w:tr w:rsidR="008366CC"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66CC" w:rsidRPr="005F391F" w:rsidRDefault="008366CC" w:rsidP="008366CC">
            <w:pPr>
              <w:widowControl w:val="0"/>
              <w:rPr>
                <w:rFonts w:eastAsia="Calibri"/>
                <w:sz w:val="24"/>
                <w:szCs w:val="24"/>
                <w:lang w:eastAsia="en-US"/>
              </w:rPr>
            </w:pPr>
            <w:r w:rsidRPr="005F391F">
              <w:rPr>
                <w:rFonts w:eastAsia="Calibri"/>
                <w:sz w:val="24"/>
                <w:szCs w:val="24"/>
                <w:lang w:eastAsia="en-US"/>
              </w:rPr>
              <w:t xml:space="preserve">Физическое лицо, </w:t>
            </w:r>
            <w:r w:rsidRPr="005F391F">
              <w:rPr>
                <w:sz w:val="24"/>
                <w:szCs w:val="24"/>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8366CC"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66CC" w:rsidRPr="005F391F" w:rsidRDefault="008366CC" w:rsidP="008366CC">
            <w:pPr>
              <w:widowControl w:val="0"/>
              <w:rPr>
                <w:rFonts w:eastAsia="Calibri"/>
                <w:sz w:val="24"/>
                <w:szCs w:val="24"/>
                <w:lang w:eastAsia="en-US"/>
              </w:rPr>
            </w:pPr>
            <w:r w:rsidRPr="005F391F">
              <w:rPr>
                <w:rFonts w:eastAsia="Calibri"/>
                <w:sz w:val="24"/>
                <w:szCs w:val="24"/>
                <w:lang w:eastAsia="en-US"/>
              </w:rPr>
              <w:t>Представитель  физического лица,</w:t>
            </w:r>
            <w:r w:rsidRPr="005F391F">
              <w:rPr>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8366CC"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66CC" w:rsidRPr="005F391F" w:rsidRDefault="008366CC" w:rsidP="008366CC">
            <w:pPr>
              <w:widowControl w:val="0"/>
              <w:spacing w:line="276" w:lineRule="auto"/>
              <w:ind w:right="-1"/>
              <w:rPr>
                <w:rFonts w:eastAsia="Calibri"/>
                <w:sz w:val="24"/>
                <w:szCs w:val="24"/>
                <w:lang w:eastAsia="en-US"/>
              </w:rPr>
            </w:pPr>
            <w:r w:rsidRPr="005F391F">
              <w:rPr>
                <w:rFonts w:eastAsia="Calibri"/>
                <w:sz w:val="24"/>
                <w:szCs w:val="24"/>
                <w:lang w:eastAsia="en-US"/>
              </w:rPr>
              <w:t xml:space="preserve">Юридическое лицо, </w:t>
            </w:r>
            <w:r w:rsidRPr="005F391F">
              <w:rPr>
                <w:sz w:val="24"/>
                <w:szCs w:val="24"/>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8366CC"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66CC" w:rsidRPr="005F391F" w:rsidRDefault="008366CC" w:rsidP="008366CC">
            <w:pPr>
              <w:widowControl w:val="0"/>
              <w:spacing w:line="276" w:lineRule="auto"/>
              <w:ind w:right="-1"/>
              <w:rPr>
                <w:rFonts w:eastAsia="Calibri"/>
                <w:sz w:val="24"/>
                <w:szCs w:val="24"/>
                <w:lang w:eastAsia="en-US"/>
              </w:rPr>
            </w:pPr>
            <w:r w:rsidRPr="005F391F">
              <w:rPr>
                <w:rFonts w:eastAsia="Calibri"/>
                <w:sz w:val="24"/>
                <w:szCs w:val="24"/>
                <w:lang w:eastAsia="en-US"/>
              </w:rPr>
              <w:t>Представитель юридического лица,</w:t>
            </w:r>
            <w:r w:rsidRPr="005F391F">
              <w:rPr>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7C3B1F" w:rsidRPr="005F391F" w:rsidTr="00AE21B5">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C3B1F" w:rsidRPr="005F391F" w:rsidRDefault="007C3B1F"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 xml:space="preserve">Вариант </w:t>
            </w:r>
            <w:r w:rsidRPr="005F391F">
              <w:rPr>
                <w:rFonts w:eastAsia="Calibri"/>
                <w:sz w:val="24"/>
                <w:szCs w:val="24"/>
                <w:lang w:val="en-US" w:eastAsia="en-US"/>
              </w:rPr>
              <w:t>III</w:t>
            </w:r>
            <w:r w:rsidRPr="005F391F">
              <w:rPr>
                <w:rFonts w:eastAsia="Calibri"/>
                <w:sz w:val="24"/>
                <w:szCs w:val="24"/>
                <w:lang w:eastAsia="en-US"/>
              </w:rPr>
              <w:t xml:space="preserve">  </w:t>
            </w:r>
            <w:r w:rsidR="00874C3F">
              <w:rPr>
                <w:rFonts w:eastAsia="Calibri"/>
                <w:sz w:val="24"/>
                <w:szCs w:val="24"/>
                <w:lang w:eastAsia="en-US"/>
              </w:rPr>
              <w:t>«</w:t>
            </w:r>
            <w:r w:rsidRPr="005F391F">
              <w:rPr>
                <w:rFonts w:eastAsia="Calibri"/>
                <w:sz w:val="24"/>
                <w:szCs w:val="24"/>
                <w:lang w:eastAsia="en-US"/>
              </w:rPr>
              <w:t>Выдача (отказ в выдаче) дубликата документа, выданного по результатам предоставления муниципальной услуги</w:t>
            </w:r>
            <w:r w:rsidR="00874C3F">
              <w:rPr>
                <w:rFonts w:eastAsia="Calibri"/>
                <w:sz w:val="24"/>
                <w:szCs w:val="24"/>
                <w:lang w:eastAsia="en-US"/>
              </w:rPr>
              <w:t>»</w:t>
            </w:r>
          </w:p>
        </w:tc>
      </w:tr>
      <w:tr w:rsidR="007C3B1F"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C3B1F" w:rsidRPr="005F391F" w:rsidRDefault="007C3B1F"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3B1F" w:rsidRPr="005F391F" w:rsidRDefault="007C3B1F" w:rsidP="008366CC">
            <w:pPr>
              <w:widowControl w:val="0"/>
              <w:rPr>
                <w:rFonts w:eastAsia="Calibri"/>
                <w:sz w:val="24"/>
                <w:szCs w:val="24"/>
                <w:lang w:eastAsia="en-US"/>
              </w:rPr>
            </w:pPr>
            <w:r w:rsidRPr="005F391F">
              <w:rPr>
                <w:rFonts w:eastAsia="Calibri"/>
                <w:sz w:val="24"/>
                <w:szCs w:val="24"/>
                <w:lang w:eastAsia="en-US"/>
              </w:rPr>
              <w:t xml:space="preserve">Физическое лицо,  </w:t>
            </w:r>
            <w:r w:rsidRPr="005F391F">
              <w:rPr>
                <w:sz w:val="24"/>
                <w:szCs w:val="24"/>
                <w:lang w:eastAsia="ru-RU"/>
              </w:rPr>
              <w:t xml:space="preserve">обратившееся за получением </w:t>
            </w:r>
            <w:r w:rsidRPr="005F391F">
              <w:rPr>
                <w:rFonts w:eastAsia="Calibri"/>
                <w:sz w:val="24"/>
                <w:szCs w:val="24"/>
                <w:lang w:eastAsia="en-US"/>
              </w:rPr>
              <w:t xml:space="preserve"> дубликата документа, </w:t>
            </w:r>
            <w:r w:rsidRPr="005F391F">
              <w:rPr>
                <w:rFonts w:eastAsia="Calibri"/>
                <w:sz w:val="24"/>
                <w:szCs w:val="24"/>
                <w:lang w:eastAsia="en-US"/>
              </w:rPr>
              <w:lastRenderedPageBreak/>
              <w:t>выданного по результатам предоставления муниципальной услуги лично</w:t>
            </w:r>
          </w:p>
        </w:tc>
      </w:tr>
      <w:tr w:rsidR="007C3B1F"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C3B1F" w:rsidRPr="005F391F" w:rsidRDefault="007C3B1F"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lastRenderedPageBreak/>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3B1F" w:rsidRPr="005F391F" w:rsidRDefault="007C3B1F" w:rsidP="008366CC">
            <w:pPr>
              <w:widowControl w:val="0"/>
              <w:spacing w:line="276" w:lineRule="auto"/>
              <w:ind w:right="-1"/>
              <w:rPr>
                <w:rFonts w:eastAsia="Calibri"/>
                <w:sz w:val="24"/>
                <w:szCs w:val="24"/>
                <w:lang w:eastAsia="en-US"/>
              </w:rPr>
            </w:pPr>
            <w:r w:rsidRPr="005F391F">
              <w:rPr>
                <w:rFonts w:eastAsia="Calibri"/>
                <w:sz w:val="24"/>
                <w:szCs w:val="24"/>
                <w:lang w:eastAsia="en-US"/>
              </w:rPr>
              <w:t xml:space="preserve">Представитель  физического лица, </w:t>
            </w:r>
            <w:r w:rsidRPr="005F391F">
              <w:rPr>
                <w:sz w:val="24"/>
                <w:szCs w:val="24"/>
                <w:lang w:eastAsia="ru-RU"/>
              </w:rPr>
              <w:t xml:space="preserve"> обратившийся за получением</w:t>
            </w:r>
            <w:r w:rsidRPr="005F391F">
              <w:rPr>
                <w:rFonts w:eastAsia="Calibri"/>
                <w:sz w:val="24"/>
                <w:szCs w:val="24"/>
                <w:lang w:eastAsia="en-US"/>
              </w:rPr>
              <w:t xml:space="preserve"> дубликата документа, выданного по результатам предоставления муниципальной услуги</w:t>
            </w:r>
          </w:p>
        </w:tc>
      </w:tr>
      <w:tr w:rsidR="007C3B1F"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C3B1F" w:rsidRPr="005F391F" w:rsidRDefault="007C3B1F"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3B1F" w:rsidRPr="005F391F" w:rsidRDefault="007C3B1F" w:rsidP="008366CC">
            <w:pPr>
              <w:widowControl w:val="0"/>
              <w:spacing w:line="276" w:lineRule="auto"/>
              <w:ind w:right="-1"/>
              <w:rPr>
                <w:rFonts w:eastAsia="Calibri"/>
                <w:sz w:val="24"/>
                <w:szCs w:val="24"/>
                <w:lang w:eastAsia="en-US"/>
              </w:rPr>
            </w:pPr>
            <w:r w:rsidRPr="005F391F">
              <w:rPr>
                <w:rFonts w:eastAsia="Calibri"/>
                <w:sz w:val="24"/>
                <w:szCs w:val="24"/>
                <w:lang w:eastAsia="en-US"/>
              </w:rPr>
              <w:t xml:space="preserve">Юридическое лицо,  </w:t>
            </w:r>
            <w:r w:rsidRPr="005F391F">
              <w:rPr>
                <w:sz w:val="24"/>
                <w:szCs w:val="24"/>
                <w:lang w:eastAsia="ru-RU"/>
              </w:rPr>
              <w:t>обратившееся за получением</w:t>
            </w:r>
            <w:r w:rsidRPr="005F391F">
              <w:rPr>
                <w:rFonts w:eastAsia="Calibri"/>
                <w:sz w:val="24"/>
                <w:szCs w:val="24"/>
                <w:lang w:eastAsia="en-US"/>
              </w:rPr>
              <w:t xml:space="preserve"> дубликата документа, выданного по результатам предоставления муниципальной услуги лично</w:t>
            </w:r>
          </w:p>
        </w:tc>
      </w:tr>
      <w:tr w:rsidR="007C3B1F"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C3B1F" w:rsidRPr="005F391F" w:rsidRDefault="007C3B1F"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3B1F" w:rsidRPr="005F391F" w:rsidRDefault="007C3B1F" w:rsidP="008366CC">
            <w:pPr>
              <w:widowControl w:val="0"/>
              <w:spacing w:line="276" w:lineRule="auto"/>
              <w:ind w:right="-1"/>
              <w:rPr>
                <w:rFonts w:eastAsia="Calibri"/>
                <w:sz w:val="24"/>
                <w:szCs w:val="24"/>
                <w:lang w:eastAsia="en-US"/>
              </w:rPr>
            </w:pPr>
            <w:r w:rsidRPr="005F391F">
              <w:rPr>
                <w:rFonts w:eastAsia="Calibri"/>
                <w:sz w:val="24"/>
                <w:szCs w:val="24"/>
                <w:lang w:eastAsia="en-US"/>
              </w:rPr>
              <w:t xml:space="preserve">Представитель юридического лица, </w:t>
            </w:r>
            <w:r w:rsidRPr="005F391F">
              <w:rPr>
                <w:sz w:val="24"/>
                <w:szCs w:val="24"/>
                <w:lang w:eastAsia="ru-RU"/>
              </w:rPr>
              <w:t xml:space="preserve"> обратившийся за получением</w:t>
            </w:r>
            <w:r w:rsidRPr="005F391F">
              <w:rPr>
                <w:rFonts w:eastAsia="Calibri"/>
                <w:sz w:val="24"/>
                <w:szCs w:val="24"/>
                <w:lang w:eastAsia="en-US"/>
              </w:rPr>
              <w:t xml:space="preserve"> дубликата документа, выданного по результатам предоставления муниципальной услуги </w:t>
            </w:r>
          </w:p>
        </w:tc>
      </w:tr>
    </w:tbl>
    <w:p w:rsidR="008366CC" w:rsidRPr="005F391F" w:rsidRDefault="008366CC" w:rsidP="008366CC">
      <w:pPr>
        <w:ind w:right="-1" w:firstLine="709"/>
        <w:jc w:val="both"/>
        <w:rPr>
          <w:color w:val="000000"/>
          <w:sz w:val="24"/>
          <w:szCs w:val="24"/>
          <w:lang w:eastAsia="ru-RU"/>
        </w:rPr>
      </w:pPr>
    </w:p>
    <w:p w:rsidR="008366CC" w:rsidRPr="00BD6651" w:rsidRDefault="008366CC" w:rsidP="00611BE0">
      <w:pPr>
        <w:jc w:val="center"/>
        <w:rPr>
          <w:b/>
          <w:sz w:val="28"/>
          <w:szCs w:val="28"/>
        </w:rPr>
      </w:pPr>
    </w:p>
    <w:p w:rsidR="005A2273" w:rsidRDefault="005A2273" w:rsidP="008366CC">
      <w:pPr>
        <w:ind w:right="-1"/>
        <w:jc w:val="both"/>
        <w:rPr>
          <w:color w:val="000000"/>
          <w:sz w:val="28"/>
          <w:szCs w:val="28"/>
          <w:lang w:eastAsia="ru-RU"/>
        </w:rPr>
      </w:pPr>
    </w:p>
    <w:p w:rsidR="008366CC" w:rsidRPr="00BD6651" w:rsidRDefault="008366CC" w:rsidP="008366CC">
      <w:pPr>
        <w:ind w:right="-1"/>
        <w:jc w:val="both"/>
        <w:rPr>
          <w:color w:val="000000"/>
          <w:sz w:val="28"/>
          <w:szCs w:val="28"/>
          <w:lang w:eastAsia="ru-RU"/>
        </w:rPr>
      </w:pPr>
      <w:r w:rsidRPr="00BD6651">
        <w:rPr>
          <w:color w:val="000000"/>
          <w:sz w:val="28"/>
          <w:szCs w:val="28"/>
          <w:lang w:eastAsia="ru-RU"/>
        </w:rPr>
        <w:t xml:space="preserve">Глава </w:t>
      </w:r>
    </w:p>
    <w:p w:rsidR="008366CC" w:rsidRPr="00BD6651" w:rsidRDefault="0084722D" w:rsidP="008366CC">
      <w:pPr>
        <w:ind w:right="-1"/>
        <w:jc w:val="both"/>
        <w:rPr>
          <w:color w:val="000000"/>
          <w:sz w:val="28"/>
          <w:szCs w:val="28"/>
          <w:lang w:eastAsia="ru-RU"/>
        </w:rPr>
      </w:pPr>
      <w:r>
        <w:rPr>
          <w:color w:val="000000"/>
          <w:sz w:val="28"/>
          <w:szCs w:val="28"/>
          <w:lang w:eastAsia="ru-RU"/>
        </w:rPr>
        <w:t>Дядьковского</w:t>
      </w:r>
      <w:r w:rsidR="008366CC" w:rsidRPr="00BD6651">
        <w:rPr>
          <w:color w:val="000000"/>
          <w:sz w:val="28"/>
          <w:szCs w:val="28"/>
          <w:lang w:eastAsia="ru-RU"/>
        </w:rPr>
        <w:t xml:space="preserve"> сельского поселения</w:t>
      </w:r>
    </w:p>
    <w:p w:rsidR="008366CC" w:rsidRPr="00BD6651" w:rsidRDefault="008366CC" w:rsidP="008366CC">
      <w:pPr>
        <w:ind w:right="-1"/>
        <w:jc w:val="both"/>
        <w:rPr>
          <w:color w:val="000000"/>
          <w:sz w:val="28"/>
          <w:szCs w:val="28"/>
          <w:lang w:eastAsia="ru-RU"/>
        </w:rPr>
      </w:pPr>
      <w:r w:rsidRPr="00BD6651">
        <w:rPr>
          <w:color w:val="000000"/>
          <w:sz w:val="28"/>
          <w:szCs w:val="28"/>
          <w:lang w:eastAsia="ru-RU"/>
        </w:rPr>
        <w:t xml:space="preserve">Кореновского района                                                                </w:t>
      </w:r>
      <w:r w:rsidR="00FC7FB2">
        <w:rPr>
          <w:color w:val="000000"/>
          <w:sz w:val="28"/>
          <w:szCs w:val="28"/>
          <w:lang w:eastAsia="ru-RU"/>
        </w:rPr>
        <w:t xml:space="preserve">           </w:t>
      </w:r>
      <w:r w:rsidR="008C6AA1">
        <w:rPr>
          <w:color w:val="000000"/>
          <w:sz w:val="28"/>
          <w:szCs w:val="28"/>
          <w:lang w:eastAsia="ru-RU"/>
        </w:rPr>
        <w:t>О.А.Ткачева</w:t>
      </w:r>
    </w:p>
    <w:p w:rsidR="008366CC" w:rsidRPr="00BD6651" w:rsidRDefault="008366CC" w:rsidP="008366CC">
      <w:pPr>
        <w:ind w:right="-1"/>
        <w:jc w:val="both"/>
        <w:rPr>
          <w:color w:val="000000"/>
          <w:sz w:val="28"/>
          <w:szCs w:val="28"/>
          <w:lang w:eastAsia="ru-RU"/>
        </w:rPr>
      </w:pPr>
    </w:p>
    <w:p w:rsidR="008366CC" w:rsidRPr="00BD6651" w:rsidRDefault="008366CC" w:rsidP="008366CC">
      <w:pPr>
        <w:pageBreakBefore/>
        <w:spacing w:after="200" w:line="276" w:lineRule="auto"/>
        <w:rPr>
          <w:sz w:val="28"/>
          <w:szCs w:val="28"/>
        </w:rPr>
      </w:pPr>
    </w:p>
    <w:tbl>
      <w:tblPr>
        <w:tblW w:w="0" w:type="auto"/>
        <w:tblLayout w:type="fixed"/>
        <w:tblLook w:val="0000"/>
      </w:tblPr>
      <w:tblGrid>
        <w:gridCol w:w="4216"/>
        <w:gridCol w:w="5355"/>
      </w:tblGrid>
      <w:tr w:rsidR="008366CC" w:rsidRPr="00BD6651" w:rsidTr="00AE21B5">
        <w:tc>
          <w:tcPr>
            <w:tcW w:w="4216" w:type="dxa"/>
            <w:shd w:val="clear" w:color="auto" w:fill="auto"/>
          </w:tcPr>
          <w:p w:rsidR="008366CC" w:rsidRPr="00BD6651" w:rsidRDefault="008366CC" w:rsidP="00AE21B5">
            <w:pPr>
              <w:widowControl w:val="0"/>
              <w:autoSpaceDE w:val="0"/>
              <w:snapToGrid w:val="0"/>
              <w:spacing w:line="200" w:lineRule="atLeast"/>
              <w:jc w:val="right"/>
              <w:rPr>
                <w:sz w:val="28"/>
                <w:szCs w:val="28"/>
              </w:rPr>
            </w:pPr>
          </w:p>
        </w:tc>
        <w:tc>
          <w:tcPr>
            <w:tcW w:w="5355" w:type="dxa"/>
            <w:shd w:val="clear" w:color="auto" w:fill="auto"/>
          </w:tcPr>
          <w:p w:rsidR="008366CC" w:rsidRDefault="008366CC" w:rsidP="00AE21B5">
            <w:pPr>
              <w:widowControl w:val="0"/>
              <w:autoSpaceDE w:val="0"/>
              <w:snapToGrid w:val="0"/>
              <w:spacing w:line="200" w:lineRule="atLeast"/>
              <w:jc w:val="center"/>
              <w:rPr>
                <w:sz w:val="28"/>
                <w:szCs w:val="28"/>
                <w:shd w:val="clear" w:color="auto" w:fill="FFFFFF"/>
              </w:rPr>
            </w:pPr>
            <w:r w:rsidRPr="00BD6651">
              <w:rPr>
                <w:sz w:val="28"/>
                <w:szCs w:val="28"/>
                <w:shd w:val="clear" w:color="auto" w:fill="FFFFFF"/>
              </w:rPr>
              <w:t>ПРИЛОЖЕНИЕ № 2</w:t>
            </w:r>
          </w:p>
          <w:p w:rsidR="008366CC" w:rsidRPr="00BD6651" w:rsidRDefault="008366CC" w:rsidP="00AE21B5">
            <w:pPr>
              <w:widowControl w:val="0"/>
              <w:autoSpaceDE w:val="0"/>
              <w:spacing w:line="200" w:lineRule="atLeast"/>
              <w:jc w:val="center"/>
              <w:rPr>
                <w:kern w:val="1"/>
                <w:sz w:val="28"/>
                <w:szCs w:val="28"/>
                <w:shd w:val="clear" w:color="auto" w:fill="FFFFFF"/>
              </w:rPr>
            </w:pPr>
            <w:r w:rsidRPr="00BD6651">
              <w:rPr>
                <w:kern w:val="1"/>
                <w:sz w:val="28"/>
                <w:szCs w:val="28"/>
                <w:shd w:val="clear" w:color="auto" w:fill="FFFFFF"/>
              </w:rPr>
              <w:t>к административному регламенту</w:t>
            </w:r>
          </w:p>
          <w:p w:rsidR="008366CC" w:rsidRPr="00BD6651" w:rsidRDefault="008366CC" w:rsidP="00AE21B5">
            <w:pPr>
              <w:widowControl w:val="0"/>
              <w:autoSpaceDE w:val="0"/>
              <w:spacing w:line="200" w:lineRule="atLeast"/>
              <w:jc w:val="center"/>
              <w:rPr>
                <w:sz w:val="28"/>
                <w:szCs w:val="28"/>
              </w:rPr>
            </w:pPr>
            <w:r w:rsidRPr="00BD6651">
              <w:rPr>
                <w:kern w:val="1"/>
                <w:sz w:val="28"/>
                <w:szCs w:val="28"/>
                <w:shd w:val="clear" w:color="auto" w:fill="FFFFFF"/>
              </w:rPr>
              <w:t xml:space="preserve">предоставления администрацией </w:t>
            </w:r>
            <w:r w:rsidR="0084722D">
              <w:rPr>
                <w:kern w:val="1"/>
                <w:sz w:val="28"/>
                <w:szCs w:val="28"/>
                <w:shd w:val="clear" w:color="auto" w:fill="FFFFFF"/>
              </w:rPr>
              <w:t>Дядьковского</w:t>
            </w:r>
            <w:r w:rsidRPr="00BD6651">
              <w:rPr>
                <w:kern w:val="1"/>
                <w:sz w:val="28"/>
                <w:szCs w:val="28"/>
                <w:shd w:val="clear" w:color="auto" w:fill="FFFFFF"/>
              </w:rPr>
              <w:t xml:space="preserve"> сельского поселения Кореновского района муниципальной услуги </w:t>
            </w:r>
            <w:r w:rsidR="00874C3F">
              <w:rPr>
                <w:kern w:val="1"/>
                <w:sz w:val="28"/>
                <w:szCs w:val="28"/>
                <w:shd w:val="clear" w:color="auto" w:fill="FFFFFF"/>
              </w:rPr>
              <w:t>«</w:t>
            </w:r>
            <w:r w:rsidRPr="00BD6651">
              <w:rPr>
                <w:kern w:val="1"/>
                <w:sz w:val="28"/>
                <w:szCs w:val="28"/>
                <w:shd w:val="clear" w:color="auto" w:fill="FFFFFF"/>
              </w:rPr>
              <w:t xml:space="preserve">Согласование проекта информационной надписи и обозначения на объекте культурного наследия местного(муниципального) значения на территории </w:t>
            </w:r>
            <w:r w:rsidR="00673EE1" w:rsidRPr="00673EE1">
              <w:rPr>
                <w:kern w:val="1"/>
                <w:sz w:val="28"/>
                <w:szCs w:val="28"/>
                <w:shd w:val="clear" w:color="auto" w:fill="FFFFFF"/>
              </w:rPr>
              <w:t>Дядьковского сельского поселения Кореновского района</w:t>
            </w:r>
            <w:r w:rsidR="00874C3F">
              <w:rPr>
                <w:kern w:val="1"/>
                <w:sz w:val="28"/>
                <w:szCs w:val="28"/>
                <w:shd w:val="clear" w:color="auto" w:fill="FFFFFF"/>
              </w:rPr>
              <w:t>»</w:t>
            </w:r>
          </w:p>
        </w:tc>
      </w:tr>
    </w:tbl>
    <w:p w:rsidR="008366CC" w:rsidRPr="00BD6651" w:rsidRDefault="008366CC" w:rsidP="00611BE0">
      <w:pPr>
        <w:jc w:val="center"/>
        <w:rPr>
          <w:b/>
          <w:sz w:val="28"/>
          <w:szCs w:val="28"/>
        </w:rPr>
      </w:pPr>
    </w:p>
    <w:p w:rsidR="008366CC" w:rsidRPr="00BD6651" w:rsidRDefault="008366CC" w:rsidP="00611BE0">
      <w:pPr>
        <w:jc w:val="center"/>
        <w:rPr>
          <w:b/>
          <w:sz w:val="28"/>
          <w:szCs w:val="28"/>
        </w:rPr>
      </w:pPr>
    </w:p>
    <w:p w:rsidR="00611BE0" w:rsidRPr="00BD6651" w:rsidRDefault="00611BE0" w:rsidP="00611BE0">
      <w:pPr>
        <w:jc w:val="center"/>
        <w:rPr>
          <w:b/>
          <w:sz w:val="28"/>
          <w:szCs w:val="28"/>
        </w:rPr>
      </w:pPr>
      <w:r w:rsidRPr="00BD6651">
        <w:rPr>
          <w:b/>
          <w:sz w:val="28"/>
          <w:szCs w:val="28"/>
        </w:rPr>
        <w:t>РЕКОМЕНДУЕМАЯ ФОРМА ЗАЯВЛЕНИЯ</w:t>
      </w:r>
    </w:p>
    <w:p w:rsidR="00611BE0" w:rsidRPr="00BD6651" w:rsidRDefault="00611BE0" w:rsidP="00BD6651">
      <w:pPr>
        <w:rPr>
          <w:sz w:val="28"/>
          <w:szCs w:val="28"/>
        </w:rPr>
      </w:pPr>
    </w:p>
    <w:p w:rsidR="00611BE0" w:rsidRPr="00BD6651" w:rsidRDefault="001E335E" w:rsidP="001E335E">
      <w:pPr>
        <w:rPr>
          <w:sz w:val="28"/>
          <w:szCs w:val="28"/>
        </w:rPr>
      </w:pPr>
      <w:r w:rsidRPr="00BD6651">
        <w:rPr>
          <w:sz w:val="28"/>
          <w:szCs w:val="28"/>
        </w:rPr>
        <w:t xml:space="preserve">                                        </w:t>
      </w:r>
      <w:r w:rsidR="00BD6651" w:rsidRPr="00BD6651">
        <w:rPr>
          <w:sz w:val="28"/>
          <w:szCs w:val="28"/>
        </w:rPr>
        <w:t xml:space="preserve">                               </w:t>
      </w:r>
    </w:p>
    <w:p w:rsidR="00611BE0" w:rsidRPr="00BD6651" w:rsidRDefault="00611BE0" w:rsidP="00611BE0">
      <w:pPr>
        <w:ind w:left="4395"/>
        <w:rPr>
          <w:sz w:val="28"/>
          <w:szCs w:val="28"/>
        </w:rPr>
      </w:pPr>
      <w:r w:rsidRPr="00BD6651">
        <w:rPr>
          <w:sz w:val="28"/>
          <w:szCs w:val="28"/>
        </w:rPr>
        <w:t>___</w:t>
      </w:r>
      <w:r w:rsidR="001E335E" w:rsidRPr="00BD6651">
        <w:rPr>
          <w:sz w:val="28"/>
          <w:szCs w:val="28"/>
        </w:rPr>
        <w:t>__________________</w:t>
      </w:r>
      <w:r w:rsidR="00BD6651" w:rsidRPr="00BD6651">
        <w:rPr>
          <w:sz w:val="28"/>
          <w:szCs w:val="28"/>
        </w:rPr>
        <w:t>__________________</w:t>
      </w:r>
    </w:p>
    <w:p w:rsidR="00611BE0" w:rsidRPr="005F391F" w:rsidRDefault="00611BE0" w:rsidP="00611BE0">
      <w:pPr>
        <w:ind w:left="4395"/>
        <w:rPr>
          <w:sz w:val="22"/>
          <w:szCs w:val="22"/>
        </w:rPr>
      </w:pPr>
      <w:r w:rsidRPr="005F391F">
        <w:rPr>
          <w:sz w:val="22"/>
          <w:szCs w:val="22"/>
        </w:rPr>
        <w:t>(наименование юридического лица, Ф.И.О. (отчество</w:t>
      </w:r>
    </w:p>
    <w:p w:rsidR="00611BE0" w:rsidRPr="005F391F" w:rsidRDefault="00611BE0" w:rsidP="00611BE0">
      <w:pPr>
        <w:ind w:left="4395"/>
        <w:rPr>
          <w:sz w:val="22"/>
          <w:szCs w:val="22"/>
        </w:rPr>
      </w:pPr>
      <w:r w:rsidRPr="005F391F">
        <w:rPr>
          <w:sz w:val="22"/>
          <w:szCs w:val="22"/>
        </w:rPr>
        <w:t>указывается при наличии) физического лица, ИНН, ОГРН (для юридических и ИП)</w:t>
      </w:r>
    </w:p>
    <w:p w:rsidR="00611BE0" w:rsidRPr="00BD6651" w:rsidRDefault="00611BE0" w:rsidP="00611BE0">
      <w:pPr>
        <w:ind w:left="4395"/>
        <w:rPr>
          <w:sz w:val="28"/>
          <w:szCs w:val="28"/>
        </w:rPr>
      </w:pPr>
      <w:r w:rsidRPr="00BD6651">
        <w:rPr>
          <w:sz w:val="28"/>
          <w:szCs w:val="28"/>
        </w:rPr>
        <w:t>______________________________________________________________________________</w:t>
      </w:r>
    </w:p>
    <w:p w:rsidR="00611BE0" w:rsidRPr="005F391F" w:rsidRDefault="00611BE0" w:rsidP="00611BE0">
      <w:pPr>
        <w:ind w:left="4395"/>
        <w:rPr>
          <w:sz w:val="22"/>
          <w:szCs w:val="22"/>
        </w:rPr>
      </w:pPr>
      <w:r w:rsidRPr="005F391F">
        <w:rPr>
          <w:sz w:val="22"/>
          <w:szCs w:val="22"/>
        </w:rPr>
        <w:t>(сведения о документе, удостоверяющем</w:t>
      </w:r>
    </w:p>
    <w:p w:rsidR="00611BE0" w:rsidRPr="005F391F" w:rsidRDefault="00611BE0" w:rsidP="00611BE0">
      <w:pPr>
        <w:ind w:left="4395"/>
        <w:rPr>
          <w:sz w:val="22"/>
          <w:szCs w:val="22"/>
        </w:rPr>
      </w:pPr>
      <w:r w:rsidRPr="005F391F">
        <w:rPr>
          <w:sz w:val="22"/>
          <w:szCs w:val="22"/>
        </w:rPr>
        <w:t>личность, о документе, подтверждающем полномочия)</w:t>
      </w:r>
    </w:p>
    <w:p w:rsidR="00611BE0" w:rsidRPr="00BD6651" w:rsidRDefault="00611BE0" w:rsidP="00611BE0">
      <w:pPr>
        <w:ind w:left="4395"/>
        <w:rPr>
          <w:sz w:val="28"/>
          <w:szCs w:val="28"/>
        </w:rPr>
      </w:pPr>
      <w:r w:rsidRPr="00BD6651">
        <w:rPr>
          <w:sz w:val="28"/>
          <w:szCs w:val="28"/>
        </w:rPr>
        <w:t>_______________________________________________</w:t>
      </w:r>
      <w:r w:rsidR="00BD6651" w:rsidRPr="00BD6651">
        <w:rPr>
          <w:sz w:val="28"/>
          <w:szCs w:val="28"/>
        </w:rPr>
        <w:t>_______________________________</w:t>
      </w:r>
    </w:p>
    <w:p w:rsidR="00611BE0" w:rsidRPr="005F391F" w:rsidRDefault="00611BE0" w:rsidP="00611BE0">
      <w:pPr>
        <w:ind w:left="4395"/>
        <w:rPr>
          <w:sz w:val="22"/>
          <w:szCs w:val="22"/>
        </w:rPr>
      </w:pPr>
      <w:r w:rsidRPr="005F391F">
        <w:rPr>
          <w:sz w:val="22"/>
          <w:szCs w:val="22"/>
        </w:rPr>
        <w:t>адрес места нахождения (для юридического лица), адрес места жительства (для физического лица), адрес электронной почты (при наличии), номер контактного телефона, факс)</w:t>
      </w:r>
    </w:p>
    <w:p w:rsidR="00611BE0" w:rsidRPr="00BD6651" w:rsidRDefault="00611BE0" w:rsidP="00611BE0">
      <w:pPr>
        <w:rPr>
          <w:sz w:val="28"/>
          <w:szCs w:val="28"/>
        </w:rPr>
      </w:pPr>
      <w:r w:rsidRPr="00BD6651">
        <w:rPr>
          <w:sz w:val="28"/>
          <w:szCs w:val="28"/>
        </w:rPr>
        <w:t xml:space="preserve"> </w:t>
      </w:r>
    </w:p>
    <w:p w:rsidR="00611BE0" w:rsidRPr="00BD6651" w:rsidRDefault="00611BE0" w:rsidP="00611BE0">
      <w:pPr>
        <w:jc w:val="center"/>
        <w:rPr>
          <w:sz w:val="28"/>
          <w:szCs w:val="28"/>
        </w:rPr>
      </w:pPr>
    </w:p>
    <w:p w:rsidR="00611BE0" w:rsidRPr="00FC7FB2" w:rsidRDefault="00611BE0" w:rsidP="00611BE0">
      <w:pPr>
        <w:jc w:val="center"/>
        <w:rPr>
          <w:b/>
          <w:sz w:val="28"/>
          <w:szCs w:val="28"/>
        </w:rPr>
      </w:pPr>
      <w:r w:rsidRPr="00FC7FB2">
        <w:rPr>
          <w:b/>
          <w:sz w:val="28"/>
          <w:szCs w:val="28"/>
        </w:rPr>
        <w:t>ЗАЯВЛЕНИЕ</w:t>
      </w:r>
    </w:p>
    <w:p w:rsidR="00611BE0" w:rsidRPr="00BD6651" w:rsidRDefault="00611BE0" w:rsidP="00761C6A">
      <w:pPr>
        <w:ind w:firstLine="709"/>
        <w:jc w:val="both"/>
        <w:rPr>
          <w:sz w:val="28"/>
          <w:szCs w:val="28"/>
        </w:rPr>
      </w:pPr>
      <w:r w:rsidRPr="00BD6651">
        <w:rPr>
          <w:sz w:val="28"/>
          <w:szCs w:val="28"/>
        </w:rPr>
        <w:t xml:space="preserve">Прошу согласовать проект информационной надписи и обозначения на объекте культурного наследия местного (муниципального) значения: </w:t>
      </w:r>
    </w:p>
    <w:p w:rsidR="00611BE0" w:rsidRPr="00BD6651" w:rsidRDefault="00611BE0" w:rsidP="00761C6A">
      <w:pPr>
        <w:jc w:val="both"/>
        <w:rPr>
          <w:sz w:val="28"/>
          <w:szCs w:val="28"/>
        </w:rPr>
      </w:pPr>
      <w:r w:rsidRPr="00BD6651">
        <w:rPr>
          <w:sz w:val="28"/>
          <w:szCs w:val="28"/>
        </w:rPr>
        <w:t xml:space="preserve">____________________________________________________________________ </w:t>
      </w:r>
    </w:p>
    <w:p w:rsidR="00611BE0" w:rsidRPr="005F391F" w:rsidRDefault="00611BE0" w:rsidP="00761C6A">
      <w:pPr>
        <w:ind w:firstLine="709"/>
        <w:jc w:val="both"/>
        <w:rPr>
          <w:sz w:val="22"/>
          <w:szCs w:val="22"/>
        </w:rPr>
      </w:pPr>
      <w:r w:rsidRPr="005F391F">
        <w:rPr>
          <w:sz w:val="22"/>
          <w:szCs w:val="22"/>
        </w:rPr>
        <w:t xml:space="preserve">(наименование объекта культурного наследия местного (муниципального) значения, находящегося на территории </w:t>
      </w:r>
      <w:r w:rsidR="0084722D" w:rsidRPr="005F391F">
        <w:rPr>
          <w:kern w:val="1"/>
          <w:sz w:val="22"/>
          <w:szCs w:val="22"/>
          <w:shd w:val="clear" w:color="auto" w:fill="FFFFFF"/>
        </w:rPr>
        <w:t>Дядьковского</w:t>
      </w:r>
      <w:r w:rsidR="007C3B1F" w:rsidRPr="005F391F">
        <w:rPr>
          <w:sz w:val="22"/>
          <w:szCs w:val="22"/>
        </w:rPr>
        <w:t xml:space="preserve"> </w:t>
      </w:r>
      <w:r w:rsidRPr="005F391F">
        <w:rPr>
          <w:sz w:val="22"/>
          <w:szCs w:val="22"/>
        </w:rPr>
        <w:t xml:space="preserve">сельского поселения </w:t>
      </w:r>
      <w:r w:rsidR="007C3B1F" w:rsidRPr="005F391F">
        <w:rPr>
          <w:kern w:val="1"/>
          <w:sz w:val="22"/>
          <w:szCs w:val="22"/>
          <w:shd w:val="clear" w:color="auto" w:fill="FFFFFF"/>
        </w:rPr>
        <w:t>Кореновского района</w:t>
      </w:r>
      <w:r w:rsidR="007C3B1F" w:rsidRPr="005F391F">
        <w:rPr>
          <w:sz w:val="22"/>
          <w:szCs w:val="22"/>
        </w:rPr>
        <w:t xml:space="preserve"> </w:t>
      </w:r>
      <w:r w:rsidRPr="005F391F">
        <w:rPr>
          <w:sz w:val="22"/>
          <w:szCs w:val="22"/>
        </w:rPr>
        <w:t>и включенного в Единый государственный реестр объектов культурного наследия (памятников истории</w:t>
      </w:r>
      <w:r w:rsidR="00761C6A" w:rsidRPr="005F391F">
        <w:rPr>
          <w:sz w:val="22"/>
          <w:szCs w:val="22"/>
        </w:rPr>
        <w:t xml:space="preserve"> и культуры) народов Российской </w:t>
      </w:r>
      <w:r w:rsidRPr="005F391F">
        <w:rPr>
          <w:sz w:val="22"/>
          <w:szCs w:val="22"/>
        </w:rPr>
        <w:t>Федерации)</w:t>
      </w:r>
    </w:p>
    <w:p w:rsidR="00611BE0" w:rsidRPr="00BD6651" w:rsidRDefault="00611BE0" w:rsidP="00611BE0">
      <w:pPr>
        <w:ind w:firstLine="709"/>
        <w:rPr>
          <w:sz w:val="28"/>
          <w:szCs w:val="28"/>
        </w:rPr>
      </w:pPr>
      <w:r w:rsidRPr="00BD6651">
        <w:rPr>
          <w:sz w:val="28"/>
          <w:szCs w:val="28"/>
        </w:rPr>
        <w:t xml:space="preserve"> </w:t>
      </w:r>
    </w:p>
    <w:p w:rsidR="00611BE0" w:rsidRPr="00BD6651" w:rsidRDefault="00611BE0" w:rsidP="00611BE0">
      <w:pPr>
        <w:ind w:firstLine="709"/>
        <w:rPr>
          <w:sz w:val="28"/>
          <w:szCs w:val="28"/>
        </w:rPr>
      </w:pPr>
      <w:r w:rsidRPr="00BD6651">
        <w:rPr>
          <w:sz w:val="28"/>
          <w:szCs w:val="28"/>
        </w:rPr>
        <w:t>Прошу уведомить о результате рассмотрения заявления:</w:t>
      </w:r>
    </w:p>
    <w:p w:rsidR="00611BE0" w:rsidRPr="00BD6651" w:rsidRDefault="00611BE0" w:rsidP="00611BE0">
      <w:pPr>
        <w:ind w:firstLine="709"/>
        <w:rPr>
          <w:sz w:val="28"/>
          <w:szCs w:val="28"/>
        </w:rPr>
      </w:pPr>
      <w:r w:rsidRPr="00BD6651">
        <w:rPr>
          <w:sz w:val="28"/>
          <w:szCs w:val="28"/>
        </w:rPr>
        <w:t xml:space="preserve">Выбранный способ направления результата услуги отметить знаком </w:t>
      </w:r>
      <w:r w:rsidR="00874C3F">
        <w:rPr>
          <w:sz w:val="28"/>
          <w:szCs w:val="28"/>
        </w:rPr>
        <w:t>«</w:t>
      </w:r>
      <w:r w:rsidRPr="00BD6651">
        <w:rPr>
          <w:sz w:val="28"/>
          <w:szCs w:val="28"/>
        </w:rPr>
        <w:t>X</w:t>
      </w:r>
      <w:r w:rsidR="00874C3F">
        <w:rPr>
          <w:sz w:val="28"/>
          <w:szCs w:val="28"/>
        </w:rPr>
        <w:t>»</w:t>
      </w:r>
    </w:p>
    <w:p w:rsidR="00611BE0" w:rsidRPr="00BD6651" w:rsidRDefault="00611BE0" w:rsidP="00611BE0">
      <w:pPr>
        <w:ind w:firstLine="709"/>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16360D" w:rsidRPr="00BD6651" w:rsidTr="007C2F81">
        <w:tc>
          <w:tcPr>
            <w:tcW w:w="8642" w:type="dxa"/>
            <w:tcBorders>
              <w:top w:val="single" w:sz="4" w:space="0" w:color="auto"/>
              <w:bottom w:val="single" w:sz="4" w:space="0" w:color="auto"/>
              <w:right w:val="single" w:sz="4" w:space="0" w:color="auto"/>
            </w:tcBorders>
          </w:tcPr>
          <w:p w:rsidR="0016360D" w:rsidRPr="005F391F" w:rsidRDefault="0016360D" w:rsidP="007C2F81">
            <w:pPr>
              <w:pStyle w:val="afd"/>
              <w:rPr>
                <w:sz w:val="22"/>
                <w:szCs w:val="22"/>
              </w:rPr>
            </w:pPr>
            <w:r w:rsidRPr="005F391F">
              <w:rPr>
                <w:sz w:val="22"/>
                <w:szCs w:val="22"/>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16360D" w:rsidRPr="00BD6651" w:rsidRDefault="0016360D" w:rsidP="007C2F81">
            <w:pPr>
              <w:pStyle w:val="aff0"/>
              <w:rPr>
                <w:rFonts w:ascii="Times New Roman" w:hAnsi="Times New Roman" w:cs="Times New Roman"/>
                <w:color w:val="0070C0"/>
                <w:sz w:val="28"/>
                <w:szCs w:val="28"/>
              </w:rPr>
            </w:pPr>
          </w:p>
        </w:tc>
      </w:tr>
      <w:tr w:rsidR="0016360D" w:rsidRPr="00BD6651" w:rsidTr="007C2F81">
        <w:tc>
          <w:tcPr>
            <w:tcW w:w="8642" w:type="dxa"/>
            <w:tcBorders>
              <w:top w:val="single" w:sz="4" w:space="0" w:color="auto"/>
              <w:bottom w:val="single" w:sz="4" w:space="0" w:color="auto"/>
              <w:right w:val="single" w:sz="4" w:space="0" w:color="auto"/>
            </w:tcBorders>
          </w:tcPr>
          <w:p w:rsidR="0016360D" w:rsidRPr="005F391F" w:rsidRDefault="0016360D" w:rsidP="007C2F81">
            <w:pPr>
              <w:ind w:right="-1"/>
              <w:rPr>
                <w:sz w:val="22"/>
                <w:szCs w:val="22"/>
              </w:rPr>
            </w:pPr>
            <w:r w:rsidRPr="005F391F">
              <w:rPr>
                <w:sz w:val="22"/>
                <w:szCs w:val="22"/>
              </w:rPr>
              <w:t>направить в форме электронного документа по e-mail электронной почты:</w:t>
            </w:r>
          </w:p>
          <w:p w:rsidR="0016360D" w:rsidRPr="005F391F" w:rsidRDefault="0016360D" w:rsidP="007C2F81">
            <w:pPr>
              <w:ind w:right="-1"/>
              <w:rPr>
                <w:sz w:val="22"/>
                <w:szCs w:val="22"/>
              </w:rPr>
            </w:pPr>
            <w:r w:rsidRPr="005F391F">
              <w:rPr>
                <w:sz w:val="22"/>
                <w:szCs w:val="22"/>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16360D" w:rsidRPr="00BD6651" w:rsidRDefault="0016360D" w:rsidP="007C2F81">
            <w:pPr>
              <w:pStyle w:val="aff0"/>
              <w:rPr>
                <w:rFonts w:ascii="Times New Roman" w:hAnsi="Times New Roman" w:cs="Times New Roman"/>
                <w:color w:val="0070C0"/>
                <w:sz w:val="28"/>
                <w:szCs w:val="28"/>
              </w:rPr>
            </w:pPr>
          </w:p>
        </w:tc>
      </w:tr>
      <w:tr w:rsidR="0016360D" w:rsidRPr="00BD6651" w:rsidTr="007C2F81">
        <w:tc>
          <w:tcPr>
            <w:tcW w:w="8642" w:type="dxa"/>
            <w:tcBorders>
              <w:top w:val="single" w:sz="4" w:space="0" w:color="auto"/>
              <w:bottom w:val="single" w:sz="4" w:space="0" w:color="auto"/>
              <w:right w:val="single" w:sz="4" w:space="0" w:color="auto"/>
            </w:tcBorders>
          </w:tcPr>
          <w:p w:rsidR="0016360D" w:rsidRPr="005F391F" w:rsidRDefault="0016360D" w:rsidP="007C2F81">
            <w:pPr>
              <w:ind w:right="-1"/>
              <w:rPr>
                <w:sz w:val="22"/>
                <w:szCs w:val="22"/>
              </w:rPr>
            </w:pPr>
            <w:r w:rsidRPr="005F391F">
              <w:rPr>
                <w:sz w:val="22"/>
                <w:szCs w:val="22"/>
              </w:rPr>
              <w:t xml:space="preserve">выдать на бумажном носителе при личном обращении в администрацию </w:t>
            </w:r>
            <w:r w:rsidR="0084722D" w:rsidRPr="005F391F">
              <w:rPr>
                <w:sz w:val="22"/>
                <w:szCs w:val="22"/>
              </w:rPr>
              <w:t>Дядьковского</w:t>
            </w:r>
            <w:r w:rsidRPr="005F391F">
              <w:rPr>
                <w:sz w:val="22"/>
                <w:szCs w:val="22"/>
              </w:rPr>
              <w:t xml:space="preserve"> сельского поселения  </w:t>
            </w:r>
            <w:r w:rsidRPr="005F391F">
              <w:rPr>
                <w:rStyle w:val="FontStyle24"/>
                <w:rFonts w:eastAsia="DejaVu Sans"/>
                <w:b w:val="0"/>
                <w:sz w:val="22"/>
                <w:szCs w:val="22"/>
              </w:rPr>
              <w:t>Кореновского района</w:t>
            </w:r>
          </w:p>
        </w:tc>
        <w:tc>
          <w:tcPr>
            <w:tcW w:w="997" w:type="dxa"/>
            <w:tcBorders>
              <w:top w:val="single" w:sz="4" w:space="0" w:color="auto"/>
              <w:left w:val="single" w:sz="4" w:space="0" w:color="auto"/>
              <w:bottom w:val="single" w:sz="4" w:space="0" w:color="auto"/>
            </w:tcBorders>
          </w:tcPr>
          <w:p w:rsidR="0016360D" w:rsidRPr="00BD6651" w:rsidRDefault="0016360D" w:rsidP="007C2F81">
            <w:pPr>
              <w:pStyle w:val="aff0"/>
              <w:rPr>
                <w:rFonts w:ascii="Times New Roman" w:hAnsi="Times New Roman" w:cs="Times New Roman"/>
                <w:color w:val="0070C0"/>
                <w:sz w:val="28"/>
                <w:szCs w:val="28"/>
              </w:rPr>
            </w:pPr>
          </w:p>
        </w:tc>
      </w:tr>
      <w:tr w:rsidR="0016360D" w:rsidRPr="00BD6651" w:rsidTr="007C2F81">
        <w:tc>
          <w:tcPr>
            <w:tcW w:w="8642" w:type="dxa"/>
            <w:tcBorders>
              <w:top w:val="single" w:sz="4" w:space="0" w:color="auto"/>
              <w:bottom w:val="single" w:sz="4" w:space="0" w:color="auto"/>
              <w:right w:val="single" w:sz="4" w:space="0" w:color="auto"/>
            </w:tcBorders>
          </w:tcPr>
          <w:p w:rsidR="0016360D" w:rsidRPr="005F391F" w:rsidRDefault="0016360D" w:rsidP="007C2F81">
            <w:pPr>
              <w:pStyle w:val="afd"/>
              <w:rPr>
                <w:sz w:val="22"/>
                <w:szCs w:val="22"/>
              </w:rPr>
            </w:pPr>
            <w:r w:rsidRPr="005F391F">
              <w:rPr>
                <w:sz w:val="22"/>
                <w:szCs w:val="22"/>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16360D" w:rsidRPr="00BD6651" w:rsidRDefault="0016360D" w:rsidP="007C2F81">
            <w:pPr>
              <w:pStyle w:val="aff0"/>
              <w:rPr>
                <w:rFonts w:ascii="Times New Roman" w:hAnsi="Times New Roman" w:cs="Times New Roman"/>
                <w:color w:val="0070C0"/>
                <w:sz w:val="28"/>
                <w:szCs w:val="28"/>
              </w:rPr>
            </w:pPr>
          </w:p>
        </w:tc>
      </w:tr>
      <w:tr w:rsidR="0016360D" w:rsidRPr="00BD6651" w:rsidTr="007C2F81">
        <w:tc>
          <w:tcPr>
            <w:tcW w:w="8642" w:type="dxa"/>
            <w:tcBorders>
              <w:top w:val="single" w:sz="4" w:space="0" w:color="auto"/>
              <w:bottom w:val="single" w:sz="4" w:space="0" w:color="auto"/>
              <w:right w:val="single" w:sz="4" w:space="0" w:color="auto"/>
            </w:tcBorders>
          </w:tcPr>
          <w:p w:rsidR="0016360D" w:rsidRPr="005F391F" w:rsidRDefault="0016360D" w:rsidP="007C2F81">
            <w:pPr>
              <w:pStyle w:val="afd"/>
              <w:rPr>
                <w:sz w:val="22"/>
                <w:szCs w:val="22"/>
              </w:rPr>
            </w:pPr>
            <w:r w:rsidRPr="005F391F">
              <w:rPr>
                <w:sz w:val="22"/>
                <w:szCs w:val="22"/>
              </w:rPr>
              <w:t>направить на бумажном носителе на почтовый адрес: _______________________ _____________________________________________________________________</w:t>
            </w:r>
          </w:p>
          <w:p w:rsidR="0016360D" w:rsidRPr="005F391F" w:rsidRDefault="0016360D" w:rsidP="007C2F81">
            <w:pPr>
              <w:rPr>
                <w:sz w:val="22"/>
                <w:szCs w:val="22"/>
                <w:lang w:eastAsia="ru-RU"/>
              </w:rPr>
            </w:pPr>
          </w:p>
        </w:tc>
        <w:tc>
          <w:tcPr>
            <w:tcW w:w="997" w:type="dxa"/>
            <w:tcBorders>
              <w:top w:val="single" w:sz="4" w:space="0" w:color="auto"/>
              <w:left w:val="single" w:sz="4" w:space="0" w:color="auto"/>
              <w:bottom w:val="single" w:sz="4" w:space="0" w:color="auto"/>
            </w:tcBorders>
          </w:tcPr>
          <w:p w:rsidR="0016360D" w:rsidRPr="00BD6651" w:rsidRDefault="0016360D" w:rsidP="007C2F81">
            <w:pPr>
              <w:pStyle w:val="aff0"/>
              <w:rPr>
                <w:rFonts w:ascii="Times New Roman" w:hAnsi="Times New Roman" w:cs="Times New Roman"/>
                <w:color w:val="0070C0"/>
                <w:sz w:val="28"/>
                <w:szCs w:val="28"/>
              </w:rPr>
            </w:pPr>
          </w:p>
        </w:tc>
      </w:tr>
    </w:tbl>
    <w:p w:rsidR="00611BE0" w:rsidRPr="00BD6651" w:rsidRDefault="00611BE0" w:rsidP="0016360D">
      <w:pPr>
        <w:ind w:firstLine="709"/>
        <w:jc w:val="center"/>
        <w:rPr>
          <w:sz w:val="28"/>
          <w:szCs w:val="28"/>
        </w:rPr>
      </w:pPr>
    </w:p>
    <w:p w:rsidR="00611BE0" w:rsidRPr="00BD6651" w:rsidRDefault="0016360D" w:rsidP="00611BE0">
      <w:pPr>
        <w:ind w:firstLine="709"/>
        <w:rPr>
          <w:sz w:val="28"/>
          <w:szCs w:val="28"/>
        </w:rPr>
      </w:pPr>
      <w:r w:rsidRPr="00BD6651">
        <w:rPr>
          <w:sz w:val="28"/>
          <w:szCs w:val="28"/>
        </w:rPr>
        <w:t>Приложение (опись документов)</w:t>
      </w:r>
      <w:r w:rsidR="00611BE0" w:rsidRPr="00BD6651">
        <w:rPr>
          <w:sz w:val="28"/>
          <w:szCs w:val="28"/>
        </w:rPr>
        <w:t>:</w:t>
      </w:r>
    </w:p>
    <w:p w:rsidR="0016360D" w:rsidRPr="00BD6651" w:rsidRDefault="0016360D" w:rsidP="0016360D">
      <w:pPr>
        <w:pStyle w:val="aff"/>
        <w:rPr>
          <w:rFonts w:ascii="Times New Roman" w:hAnsi="Times New Roman" w:cs="Times New Roman"/>
          <w:sz w:val="28"/>
          <w:szCs w:val="28"/>
        </w:rPr>
      </w:pPr>
      <w:r w:rsidRPr="00BD6651">
        <w:rPr>
          <w:rFonts w:ascii="Times New Roman" w:hAnsi="Times New Roman" w:cs="Times New Roman"/>
          <w:sz w:val="28"/>
          <w:szCs w:val="28"/>
        </w:rPr>
        <w:t>1. ___________________________________________________              на _____ л.</w:t>
      </w:r>
    </w:p>
    <w:p w:rsidR="0016360D" w:rsidRPr="00BD6651" w:rsidRDefault="0016360D" w:rsidP="0016360D">
      <w:pPr>
        <w:pStyle w:val="aff"/>
        <w:rPr>
          <w:rFonts w:ascii="Times New Roman" w:hAnsi="Times New Roman" w:cs="Times New Roman"/>
          <w:sz w:val="28"/>
          <w:szCs w:val="28"/>
        </w:rPr>
      </w:pPr>
      <w:r w:rsidRPr="00BD6651">
        <w:rPr>
          <w:rFonts w:ascii="Times New Roman" w:hAnsi="Times New Roman" w:cs="Times New Roman"/>
          <w:sz w:val="28"/>
          <w:szCs w:val="28"/>
        </w:rPr>
        <w:t>2. ___________________________________________________              на _____ л.</w:t>
      </w:r>
    </w:p>
    <w:p w:rsidR="0016360D" w:rsidRPr="00BD6651" w:rsidRDefault="0016360D" w:rsidP="0016360D">
      <w:pPr>
        <w:pStyle w:val="aff"/>
        <w:rPr>
          <w:rFonts w:ascii="Times New Roman" w:hAnsi="Times New Roman" w:cs="Times New Roman"/>
          <w:sz w:val="28"/>
          <w:szCs w:val="28"/>
        </w:rPr>
      </w:pPr>
      <w:r w:rsidRPr="00BD6651">
        <w:rPr>
          <w:rFonts w:ascii="Times New Roman" w:hAnsi="Times New Roman" w:cs="Times New Roman"/>
          <w:sz w:val="28"/>
          <w:szCs w:val="28"/>
        </w:rPr>
        <w:t>3. ___________________________________________________              на _____ л.</w:t>
      </w:r>
    </w:p>
    <w:p w:rsidR="00611BE0" w:rsidRPr="00BD6651" w:rsidRDefault="00611BE0" w:rsidP="00611BE0">
      <w:pPr>
        <w:ind w:firstLine="709"/>
        <w:rPr>
          <w:sz w:val="28"/>
          <w:szCs w:val="28"/>
        </w:rPr>
      </w:pPr>
    </w:p>
    <w:p w:rsidR="0016360D" w:rsidRPr="00BD6651" w:rsidRDefault="0016360D" w:rsidP="0016360D">
      <w:pPr>
        <w:pStyle w:val="aff"/>
        <w:rPr>
          <w:rFonts w:ascii="Times New Roman" w:hAnsi="Times New Roman" w:cs="Times New Roman"/>
          <w:sz w:val="28"/>
          <w:szCs w:val="28"/>
        </w:rPr>
      </w:pPr>
      <w:r w:rsidRPr="00BD6651">
        <w:rPr>
          <w:rFonts w:ascii="Times New Roman" w:hAnsi="Times New Roman" w:cs="Times New Roman"/>
          <w:sz w:val="28"/>
          <w:szCs w:val="28"/>
        </w:rPr>
        <w:t>_________________________________________________________________________________________</w:t>
      </w:r>
    </w:p>
    <w:p w:rsidR="0016360D" w:rsidRPr="005F391F" w:rsidRDefault="0016360D" w:rsidP="0016360D">
      <w:pPr>
        <w:pStyle w:val="aff"/>
        <w:rPr>
          <w:rFonts w:ascii="Times New Roman" w:hAnsi="Times New Roman" w:cs="Times New Roman"/>
          <w:sz w:val="22"/>
          <w:szCs w:val="22"/>
        </w:rPr>
      </w:pPr>
      <w:r w:rsidRPr="005F391F">
        <w:rPr>
          <w:rFonts w:ascii="Times New Roman" w:hAnsi="Times New Roman" w:cs="Times New Roman"/>
          <w:sz w:val="22"/>
          <w:szCs w:val="22"/>
        </w:rPr>
        <w:t>(подпись заявителя)</w:t>
      </w:r>
      <w:r w:rsidRPr="00BD6651">
        <w:rPr>
          <w:rFonts w:ascii="Times New Roman" w:hAnsi="Times New Roman" w:cs="Times New Roman"/>
          <w:sz w:val="28"/>
          <w:szCs w:val="28"/>
        </w:rPr>
        <w:t xml:space="preserve">                                   </w:t>
      </w:r>
      <w:r w:rsidRPr="005F391F">
        <w:rPr>
          <w:rFonts w:ascii="Times New Roman" w:hAnsi="Times New Roman" w:cs="Times New Roman"/>
          <w:sz w:val="22"/>
          <w:szCs w:val="22"/>
        </w:rPr>
        <w:t>(полностью Ф.И.О.)</w:t>
      </w:r>
    </w:p>
    <w:p w:rsidR="0016360D" w:rsidRPr="00BD6651" w:rsidRDefault="0016360D" w:rsidP="0016360D">
      <w:pPr>
        <w:rPr>
          <w:sz w:val="28"/>
          <w:szCs w:val="28"/>
        </w:rPr>
      </w:pPr>
    </w:p>
    <w:p w:rsidR="0016360D" w:rsidRPr="00BD6651" w:rsidRDefault="00874C3F" w:rsidP="0016360D">
      <w:pPr>
        <w:pStyle w:val="aff"/>
        <w:rPr>
          <w:rFonts w:ascii="Times New Roman" w:hAnsi="Times New Roman" w:cs="Times New Roman"/>
          <w:sz w:val="28"/>
          <w:szCs w:val="28"/>
        </w:rPr>
      </w:pPr>
      <w:r>
        <w:rPr>
          <w:rFonts w:ascii="Times New Roman" w:hAnsi="Times New Roman" w:cs="Times New Roman"/>
          <w:sz w:val="28"/>
          <w:szCs w:val="28"/>
        </w:rPr>
        <w:t>«</w:t>
      </w:r>
      <w:r w:rsidR="0016360D" w:rsidRPr="00BD6651">
        <w:rPr>
          <w:rFonts w:ascii="Times New Roman" w:hAnsi="Times New Roman" w:cs="Times New Roman"/>
          <w:sz w:val="28"/>
          <w:szCs w:val="28"/>
        </w:rPr>
        <w:t>___</w:t>
      </w:r>
      <w:r>
        <w:rPr>
          <w:rFonts w:ascii="Times New Roman" w:hAnsi="Times New Roman" w:cs="Times New Roman"/>
          <w:sz w:val="28"/>
          <w:szCs w:val="28"/>
        </w:rPr>
        <w:t>»</w:t>
      </w:r>
      <w:r w:rsidR="0016360D" w:rsidRPr="00BD6651">
        <w:rPr>
          <w:rFonts w:ascii="Times New Roman" w:hAnsi="Times New Roman" w:cs="Times New Roman"/>
          <w:sz w:val="28"/>
          <w:szCs w:val="28"/>
        </w:rPr>
        <w:t>_____________20__г.</w:t>
      </w:r>
    </w:p>
    <w:p w:rsidR="0016360D" w:rsidRPr="005F391F" w:rsidRDefault="0016360D" w:rsidP="0016360D">
      <w:pPr>
        <w:pStyle w:val="aff"/>
        <w:rPr>
          <w:rFonts w:ascii="Times New Roman" w:hAnsi="Times New Roman" w:cs="Times New Roman"/>
          <w:sz w:val="22"/>
          <w:szCs w:val="22"/>
        </w:rPr>
      </w:pPr>
      <w:r w:rsidRPr="005F391F">
        <w:rPr>
          <w:rFonts w:ascii="Times New Roman" w:hAnsi="Times New Roman" w:cs="Times New Roman"/>
          <w:sz w:val="22"/>
          <w:szCs w:val="22"/>
        </w:rPr>
        <w:t>(дата подачи заявления)</w:t>
      </w:r>
    </w:p>
    <w:p w:rsidR="00611BE0" w:rsidRPr="00BD6651" w:rsidRDefault="00611BE0" w:rsidP="00611BE0">
      <w:pPr>
        <w:autoSpaceDE w:val="0"/>
        <w:jc w:val="both"/>
        <w:rPr>
          <w:sz w:val="28"/>
          <w:szCs w:val="28"/>
        </w:rPr>
      </w:pPr>
    </w:p>
    <w:p w:rsidR="008366CC" w:rsidRPr="00BD6651" w:rsidRDefault="008366CC" w:rsidP="00611BE0">
      <w:pPr>
        <w:autoSpaceDE w:val="0"/>
        <w:jc w:val="both"/>
        <w:rPr>
          <w:sz w:val="28"/>
          <w:szCs w:val="28"/>
        </w:rPr>
      </w:pPr>
    </w:p>
    <w:p w:rsidR="00611BE0" w:rsidRPr="00BD6651" w:rsidRDefault="00611BE0" w:rsidP="00611BE0">
      <w:pPr>
        <w:autoSpaceDE w:val="0"/>
        <w:jc w:val="both"/>
        <w:rPr>
          <w:sz w:val="28"/>
          <w:szCs w:val="28"/>
        </w:rPr>
      </w:pPr>
      <w:r w:rsidRPr="00BD6651">
        <w:rPr>
          <w:sz w:val="28"/>
          <w:szCs w:val="28"/>
        </w:rPr>
        <w:t xml:space="preserve">Глава </w:t>
      </w:r>
    </w:p>
    <w:p w:rsidR="00611BE0" w:rsidRPr="00BD6651" w:rsidRDefault="0084722D" w:rsidP="00611BE0">
      <w:pPr>
        <w:autoSpaceDE w:val="0"/>
        <w:jc w:val="both"/>
        <w:rPr>
          <w:sz w:val="28"/>
          <w:szCs w:val="28"/>
        </w:rPr>
      </w:pPr>
      <w:r>
        <w:rPr>
          <w:sz w:val="28"/>
          <w:szCs w:val="28"/>
        </w:rPr>
        <w:t>Дядьковского</w:t>
      </w:r>
      <w:r w:rsidR="00611BE0" w:rsidRPr="00BD6651">
        <w:rPr>
          <w:sz w:val="28"/>
          <w:szCs w:val="28"/>
        </w:rPr>
        <w:t xml:space="preserve"> сельского поселения </w:t>
      </w:r>
    </w:p>
    <w:p w:rsidR="00BD33D0" w:rsidRPr="00BD6651" w:rsidRDefault="00611BE0" w:rsidP="00761C6A">
      <w:pPr>
        <w:tabs>
          <w:tab w:val="left" w:pos="2340"/>
          <w:tab w:val="left" w:pos="3780"/>
        </w:tabs>
        <w:rPr>
          <w:sz w:val="28"/>
          <w:szCs w:val="28"/>
        </w:rPr>
      </w:pPr>
      <w:r w:rsidRPr="00BD6651">
        <w:rPr>
          <w:sz w:val="28"/>
          <w:szCs w:val="28"/>
        </w:rPr>
        <w:t xml:space="preserve">Кореновского района                                                    </w:t>
      </w:r>
      <w:r w:rsidR="00BD6651">
        <w:rPr>
          <w:sz w:val="28"/>
          <w:szCs w:val="28"/>
        </w:rPr>
        <w:t xml:space="preserve">                   </w:t>
      </w:r>
      <w:r w:rsidR="001124FE">
        <w:rPr>
          <w:sz w:val="28"/>
          <w:szCs w:val="28"/>
        </w:rPr>
        <w:t>О.А.Ткачева</w:t>
      </w:r>
    </w:p>
    <w:p w:rsidR="00BD33D0" w:rsidRPr="00BD6651" w:rsidRDefault="00BD33D0" w:rsidP="00611BE0">
      <w:pPr>
        <w:autoSpaceDE w:val="0"/>
        <w:jc w:val="both"/>
        <w:rPr>
          <w:sz w:val="28"/>
          <w:szCs w:val="28"/>
        </w:rPr>
      </w:pPr>
    </w:p>
    <w:tbl>
      <w:tblPr>
        <w:tblW w:w="0" w:type="auto"/>
        <w:tblLayout w:type="fixed"/>
        <w:tblLook w:val="0000"/>
      </w:tblPr>
      <w:tblGrid>
        <w:gridCol w:w="4216"/>
        <w:gridCol w:w="5355"/>
      </w:tblGrid>
      <w:tr w:rsidR="00BD33D0" w:rsidRPr="00BD6651" w:rsidTr="0089718F">
        <w:tc>
          <w:tcPr>
            <w:tcW w:w="4216" w:type="dxa"/>
            <w:shd w:val="clear" w:color="auto" w:fill="auto"/>
          </w:tcPr>
          <w:p w:rsidR="00BD33D0" w:rsidRPr="00BD6651" w:rsidRDefault="00BD33D0" w:rsidP="0089718F">
            <w:pPr>
              <w:widowControl w:val="0"/>
              <w:autoSpaceDE w:val="0"/>
              <w:snapToGrid w:val="0"/>
              <w:spacing w:line="200" w:lineRule="atLeast"/>
              <w:jc w:val="right"/>
              <w:rPr>
                <w:sz w:val="28"/>
                <w:szCs w:val="28"/>
              </w:rPr>
            </w:pPr>
          </w:p>
        </w:tc>
        <w:tc>
          <w:tcPr>
            <w:tcW w:w="5355" w:type="dxa"/>
            <w:shd w:val="clear" w:color="auto" w:fill="auto"/>
          </w:tcPr>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BD33D0" w:rsidRDefault="00BD33D0" w:rsidP="0089718F">
            <w:pPr>
              <w:widowControl w:val="0"/>
              <w:autoSpaceDE w:val="0"/>
              <w:snapToGrid w:val="0"/>
              <w:spacing w:line="200" w:lineRule="atLeast"/>
              <w:jc w:val="center"/>
              <w:rPr>
                <w:sz w:val="28"/>
                <w:szCs w:val="28"/>
                <w:shd w:val="clear" w:color="auto" w:fill="FFFFFF"/>
              </w:rPr>
            </w:pPr>
            <w:r w:rsidRPr="00BD6651">
              <w:rPr>
                <w:sz w:val="28"/>
                <w:szCs w:val="28"/>
                <w:shd w:val="clear" w:color="auto" w:fill="FFFFFF"/>
              </w:rPr>
              <w:lastRenderedPageBreak/>
              <w:t>ПРИЛОЖЕНИЕ № 3</w:t>
            </w:r>
          </w:p>
          <w:p w:rsidR="00BD33D0" w:rsidRPr="00BD6651" w:rsidRDefault="00BD33D0" w:rsidP="0089718F">
            <w:pPr>
              <w:widowControl w:val="0"/>
              <w:autoSpaceDE w:val="0"/>
              <w:spacing w:line="200" w:lineRule="atLeast"/>
              <w:jc w:val="center"/>
              <w:rPr>
                <w:kern w:val="1"/>
                <w:sz w:val="28"/>
                <w:szCs w:val="28"/>
                <w:shd w:val="clear" w:color="auto" w:fill="FFFFFF"/>
              </w:rPr>
            </w:pPr>
            <w:r w:rsidRPr="00BD6651">
              <w:rPr>
                <w:kern w:val="1"/>
                <w:sz w:val="28"/>
                <w:szCs w:val="28"/>
                <w:shd w:val="clear" w:color="auto" w:fill="FFFFFF"/>
              </w:rPr>
              <w:t>к административному регламенту</w:t>
            </w:r>
          </w:p>
          <w:p w:rsidR="00BD33D0" w:rsidRPr="00BD6651" w:rsidRDefault="00BD33D0" w:rsidP="0089718F">
            <w:pPr>
              <w:widowControl w:val="0"/>
              <w:autoSpaceDE w:val="0"/>
              <w:spacing w:line="200" w:lineRule="atLeast"/>
              <w:jc w:val="center"/>
              <w:rPr>
                <w:sz w:val="28"/>
                <w:szCs w:val="28"/>
              </w:rPr>
            </w:pPr>
            <w:r w:rsidRPr="00BD6651">
              <w:rPr>
                <w:kern w:val="1"/>
                <w:sz w:val="28"/>
                <w:szCs w:val="28"/>
                <w:shd w:val="clear" w:color="auto" w:fill="FFFFFF"/>
              </w:rPr>
              <w:t xml:space="preserve">предоставления администрацией </w:t>
            </w:r>
            <w:r w:rsidR="0084722D">
              <w:rPr>
                <w:kern w:val="1"/>
                <w:sz w:val="28"/>
                <w:szCs w:val="28"/>
                <w:shd w:val="clear" w:color="auto" w:fill="FFFFFF"/>
              </w:rPr>
              <w:t>Дядьковского</w:t>
            </w:r>
            <w:r w:rsidRPr="00BD6651">
              <w:rPr>
                <w:kern w:val="1"/>
                <w:sz w:val="28"/>
                <w:szCs w:val="28"/>
                <w:shd w:val="clear" w:color="auto" w:fill="FFFFFF"/>
              </w:rPr>
              <w:t xml:space="preserve"> сельского поселения Кореновского района муниципальной услуги </w:t>
            </w:r>
            <w:r w:rsidR="00874C3F">
              <w:rPr>
                <w:kern w:val="1"/>
                <w:sz w:val="28"/>
                <w:szCs w:val="28"/>
                <w:shd w:val="clear" w:color="auto" w:fill="FFFFFF"/>
              </w:rPr>
              <w:t>«</w:t>
            </w:r>
            <w:r w:rsidRPr="00BD6651">
              <w:rPr>
                <w:kern w:val="1"/>
                <w:sz w:val="28"/>
                <w:szCs w:val="28"/>
                <w:shd w:val="clear" w:color="auto" w:fill="FFFFFF"/>
              </w:rPr>
              <w:t>Согласование проекта информационной надписи и обозначения на объекте культурного наследия местного(муниципального) значения на терри</w:t>
            </w:r>
            <w:r w:rsidR="0054559A" w:rsidRPr="00BD6651">
              <w:rPr>
                <w:kern w:val="1"/>
                <w:sz w:val="28"/>
                <w:szCs w:val="28"/>
                <w:shd w:val="clear" w:color="auto" w:fill="FFFFFF"/>
              </w:rPr>
              <w:t xml:space="preserve">тории </w:t>
            </w:r>
            <w:r w:rsidR="0084722D">
              <w:rPr>
                <w:kern w:val="1"/>
                <w:sz w:val="28"/>
                <w:szCs w:val="28"/>
                <w:shd w:val="clear" w:color="auto" w:fill="FFFFFF"/>
              </w:rPr>
              <w:t>Дядьковского</w:t>
            </w:r>
            <w:r w:rsidR="0054559A" w:rsidRPr="00BD6651">
              <w:rPr>
                <w:kern w:val="1"/>
                <w:sz w:val="28"/>
                <w:szCs w:val="28"/>
                <w:shd w:val="clear" w:color="auto" w:fill="FFFFFF"/>
              </w:rPr>
              <w:t xml:space="preserve"> сельского поселения Кореновского района</w:t>
            </w:r>
            <w:r w:rsidR="00874C3F">
              <w:rPr>
                <w:kern w:val="1"/>
                <w:sz w:val="28"/>
                <w:szCs w:val="28"/>
                <w:shd w:val="clear" w:color="auto" w:fill="FFFFFF"/>
              </w:rPr>
              <w:t>»</w:t>
            </w:r>
          </w:p>
        </w:tc>
      </w:tr>
    </w:tbl>
    <w:p w:rsidR="00BD33D0" w:rsidRPr="00BD6651" w:rsidRDefault="00BD33D0" w:rsidP="00BD33D0">
      <w:pPr>
        <w:jc w:val="center"/>
        <w:rPr>
          <w:b/>
          <w:sz w:val="28"/>
          <w:szCs w:val="28"/>
        </w:rPr>
      </w:pPr>
    </w:p>
    <w:p w:rsidR="00BD33D0" w:rsidRPr="00BD6651" w:rsidRDefault="00BD33D0" w:rsidP="00BD33D0">
      <w:pPr>
        <w:jc w:val="center"/>
        <w:rPr>
          <w:b/>
          <w:sz w:val="28"/>
          <w:szCs w:val="28"/>
        </w:rPr>
      </w:pPr>
    </w:p>
    <w:p w:rsidR="00BD33D0" w:rsidRPr="00BD6651" w:rsidRDefault="00BD33D0" w:rsidP="00BD33D0">
      <w:pPr>
        <w:jc w:val="center"/>
        <w:rPr>
          <w:b/>
          <w:sz w:val="28"/>
          <w:szCs w:val="28"/>
        </w:rPr>
      </w:pPr>
      <w:r w:rsidRPr="00BD6651">
        <w:rPr>
          <w:b/>
          <w:sz w:val="28"/>
          <w:szCs w:val="28"/>
        </w:rPr>
        <w:t>ОБРАЗЕЦ  ЗАПОЛНЕНИЯ ЗАЯВЛЕНИЯ</w:t>
      </w:r>
    </w:p>
    <w:p w:rsidR="00BD33D0" w:rsidRPr="00BD6651" w:rsidRDefault="00BD33D0" w:rsidP="00BD33D0">
      <w:pPr>
        <w:ind w:left="4678"/>
        <w:jc w:val="center"/>
        <w:rPr>
          <w:b/>
          <w:sz w:val="28"/>
          <w:szCs w:val="28"/>
        </w:rPr>
      </w:pPr>
    </w:p>
    <w:p w:rsidR="00BD33D0" w:rsidRPr="00673EE1" w:rsidRDefault="0054559A" w:rsidP="00BD33D0">
      <w:pPr>
        <w:ind w:left="4395"/>
        <w:rPr>
          <w:sz w:val="28"/>
          <w:szCs w:val="28"/>
        </w:rPr>
      </w:pPr>
      <w:r w:rsidRPr="00673EE1">
        <w:rPr>
          <w:sz w:val="28"/>
          <w:szCs w:val="28"/>
        </w:rPr>
        <w:t xml:space="preserve">Главе </w:t>
      </w:r>
      <w:r w:rsidR="0084722D" w:rsidRPr="00673EE1">
        <w:rPr>
          <w:sz w:val="28"/>
          <w:szCs w:val="28"/>
        </w:rPr>
        <w:t>Дядьковского</w:t>
      </w:r>
      <w:r w:rsidRPr="00673EE1">
        <w:rPr>
          <w:sz w:val="28"/>
          <w:szCs w:val="28"/>
        </w:rPr>
        <w:t xml:space="preserve"> сельского поселения Кореновского района</w:t>
      </w:r>
    </w:p>
    <w:p w:rsidR="0054559A" w:rsidRPr="00673EE1" w:rsidRDefault="001124FE" w:rsidP="00BD33D0">
      <w:pPr>
        <w:ind w:left="4395"/>
        <w:rPr>
          <w:sz w:val="28"/>
          <w:szCs w:val="28"/>
        </w:rPr>
      </w:pPr>
      <w:r w:rsidRPr="00673EE1">
        <w:rPr>
          <w:sz w:val="28"/>
          <w:szCs w:val="28"/>
        </w:rPr>
        <w:t>О.А.Ткачевой</w:t>
      </w:r>
    </w:p>
    <w:p w:rsidR="001E335E" w:rsidRPr="00673EE1" w:rsidRDefault="001E335E" w:rsidP="00BD33D0">
      <w:pPr>
        <w:ind w:left="4395"/>
        <w:rPr>
          <w:sz w:val="28"/>
          <w:szCs w:val="28"/>
        </w:rPr>
      </w:pPr>
    </w:p>
    <w:p w:rsidR="00BD33D0" w:rsidRPr="00673EE1" w:rsidRDefault="0054559A" w:rsidP="0054559A">
      <w:pPr>
        <w:rPr>
          <w:sz w:val="28"/>
          <w:szCs w:val="28"/>
        </w:rPr>
      </w:pPr>
      <w:r w:rsidRPr="00673EE1">
        <w:rPr>
          <w:sz w:val="28"/>
          <w:szCs w:val="28"/>
        </w:rPr>
        <w:t xml:space="preserve">                                         </w:t>
      </w:r>
      <w:r w:rsidR="00BD6651" w:rsidRPr="00673EE1">
        <w:rPr>
          <w:sz w:val="28"/>
          <w:szCs w:val="28"/>
        </w:rPr>
        <w:t xml:space="preserve">                      </w:t>
      </w:r>
      <w:r w:rsidR="00BD33D0" w:rsidRPr="00673EE1">
        <w:rPr>
          <w:sz w:val="28"/>
          <w:szCs w:val="28"/>
        </w:rPr>
        <w:t xml:space="preserve">от Петрова </w:t>
      </w:r>
      <w:r w:rsidR="001124FE" w:rsidRPr="00673EE1">
        <w:rPr>
          <w:sz w:val="28"/>
          <w:szCs w:val="28"/>
        </w:rPr>
        <w:t>Петра Петровича</w:t>
      </w:r>
    </w:p>
    <w:p w:rsidR="00BD6651" w:rsidRPr="00673EE1" w:rsidRDefault="0054559A" w:rsidP="0054559A">
      <w:pPr>
        <w:rPr>
          <w:sz w:val="28"/>
          <w:szCs w:val="28"/>
        </w:rPr>
      </w:pPr>
      <w:r w:rsidRPr="00673EE1">
        <w:rPr>
          <w:sz w:val="28"/>
          <w:szCs w:val="28"/>
        </w:rPr>
        <w:t xml:space="preserve">                                         </w:t>
      </w:r>
      <w:r w:rsidR="00BD6651" w:rsidRPr="00673EE1">
        <w:rPr>
          <w:sz w:val="28"/>
          <w:szCs w:val="28"/>
        </w:rPr>
        <w:t xml:space="preserve">                      </w:t>
      </w:r>
      <w:r w:rsidR="00BD33D0" w:rsidRPr="00673EE1">
        <w:rPr>
          <w:sz w:val="28"/>
          <w:szCs w:val="28"/>
        </w:rPr>
        <w:t xml:space="preserve">паспорт 03 05 2334675 от 21.09.2019г. </w:t>
      </w:r>
    </w:p>
    <w:p w:rsidR="00BD33D0" w:rsidRPr="00673EE1" w:rsidRDefault="00BD6651" w:rsidP="0054559A">
      <w:pPr>
        <w:rPr>
          <w:sz w:val="28"/>
          <w:szCs w:val="28"/>
        </w:rPr>
      </w:pPr>
      <w:r w:rsidRPr="00673EE1">
        <w:rPr>
          <w:sz w:val="28"/>
          <w:szCs w:val="28"/>
        </w:rPr>
        <w:t xml:space="preserve">                                                               </w:t>
      </w:r>
      <w:r w:rsidR="00BD33D0" w:rsidRPr="00673EE1">
        <w:rPr>
          <w:sz w:val="28"/>
          <w:szCs w:val="28"/>
        </w:rPr>
        <w:t xml:space="preserve">ГУ МВД </w:t>
      </w:r>
      <w:r w:rsidR="0054559A" w:rsidRPr="00673EE1">
        <w:rPr>
          <w:sz w:val="28"/>
          <w:szCs w:val="28"/>
        </w:rPr>
        <w:t xml:space="preserve"> </w:t>
      </w:r>
      <w:r w:rsidR="00BD33D0" w:rsidRPr="00673EE1">
        <w:rPr>
          <w:sz w:val="28"/>
          <w:szCs w:val="28"/>
        </w:rPr>
        <w:t>России по Краснодарскому краю</w:t>
      </w:r>
      <w:r w:rsidR="0054559A" w:rsidRPr="00673EE1">
        <w:rPr>
          <w:sz w:val="28"/>
          <w:szCs w:val="28"/>
        </w:rPr>
        <w:t>,</w:t>
      </w:r>
    </w:p>
    <w:p w:rsidR="00BD33D0" w:rsidRPr="00673EE1" w:rsidRDefault="00BD33D0" w:rsidP="00BD33D0">
      <w:pPr>
        <w:ind w:left="4395"/>
        <w:rPr>
          <w:sz w:val="28"/>
          <w:szCs w:val="28"/>
        </w:rPr>
      </w:pPr>
    </w:p>
    <w:p w:rsidR="0054559A" w:rsidRPr="00673EE1" w:rsidRDefault="0054559A" w:rsidP="00BD33D0">
      <w:pPr>
        <w:ind w:left="4395"/>
        <w:rPr>
          <w:sz w:val="28"/>
          <w:szCs w:val="28"/>
        </w:rPr>
      </w:pPr>
      <w:r w:rsidRPr="00673EE1">
        <w:rPr>
          <w:sz w:val="28"/>
          <w:szCs w:val="28"/>
        </w:rPr>
        <w:t>з</w:t>
      </w:r>
      <w:r w:rsidR="00BD33D0" w:rsidRPr="00673EE1">
        <w:rPr>
          <w:sz w:val="28"/>
          <w:szCs w:val="28"/>
        </w:rPr>
        <w:t>арегистрированного по адресу: (35316</w:t>
      </w:r>
      <w:r w:rsidR="001124FE" w:rsidRPr="00673EE1">
        <w:rPr>
          <w:sz w:val="28"/>
          <w:szCs w:val="28"/>
        </w:rPr>
        <w:t>5</w:t>
      </w:r>
      <w:r w:rsidR="00BD33D0" w:rsidRPr="00673EE1">
        <w:rPr>
          <w:sz w:val="28"/>
          <w:szCs w:val="28"/>
        </w:rPr>
        <w:t xml:space="preserve">) Краснодарский край, Кореновский район, </w:t>
      </w:r>
    </w:p>
    <w:p w:rsidR="00BD33D0" w:rsidRPr="00673EE1" w:rsidRDefault="00BD33D0" w:rsidP="00BD33D0">
      <w:pPr>
        <w:ind w:left="4395"/>
        <w:rPr>
          <w:sz w:val="28"/>
          <w:szCs w:val="28"/>
        </w:rPr>
      </w:pPr>
      <w:r w:rsidRPr="00673EE1">
        <w:rPr>
          <w:sz w:val="28"/>
          <w:szCs w:val="28"/>
        </w:rPr>
        <w:t xml:space="preserve">ст. </w:t>
      </w:r>
      <w:r w:rsidR="0084722D" w:rsidRPr="00673EE1">
        <w:rPr>
          <w:sz w:val="28"/>
          <w:szCs w:val="28"/>
        </w:rPr>
        <w:t>Дядьковская</w:t>
      </w:r>
      <w:r w:rsidRPr="00673EE1">
        <w:rPr>
          <w:sz w:val="28"/>
          <w:szCs w:val="28"/>
        </w:rPr>
        <w:t xml:space="preserve">, ул. </w:t>
      </w:r>
      <w:r w:rsidR="001124FE" w:rsidRPr="00673EE1">
        <w:rPr>
          <w:sz w:val="28"/>
          <w:szCs w:val="28"/>
        </w:rPr>
        <w:t>Комсомольская</w:t>
      </w:r>
      <w:r w:rsidRPr="00673EE1">
        <w:rPr>
          <w:sz w:val="28"/>
          <w:szCs w:val="28"/>
        </w:rPr>
        <w:t>, 65</w:t>
      </w:r>
    </w:p>
    <w:p w:rsidR="00BD33D0" w:rsidRPr="00673EE1" w:rsidRDefault="00BD33D0" w:rsidP="00BD33D0">
      <w:pPr>
        <w:ind w:left="4395"/>
        <w:rPr>
          <w:sz w:val="28"/>
          <w:szCs w:val="28"/>
        </w:rPr>
      </w:pPr>
    </w:p>
    <w:p w:rsidR="00BD33D0" w:rsidRPr="00673EE1" w:rsidRDefault="00BD33D0" w:rsidP="00BD33D0">
      <w:pPr>
        <w:ind w:left="4395"/>
        <w:rPr>
          <w:sz w:val="28"/>
          <w:szCs w:val="28"/>
        </w:rPr>
      </w:pPr>
      <w:r w:rsidRPr="00673EE1">
        <w:rPr>
          <w:sz w:val="28"/>
          <w:szCs w:val="28"/>
        </w:rPr>
        <w:t>тел: +7918677754</w:t>
      </w:r>
      <w:r w:rsidR="001124FE" w:rsidRPr="00673EE1">
        <w:rPr>
          <w:sz w:val="28"/>
          <w:szCs w:val="28"/>
        </w:rPr>
        <w:t>4</w:t>
      </w:r>
    </w:p>
    <w:p w:rsidR="00BD33D0" w:rsidRPr="00FC7FB2" w:rsidRDefault="00BD33D0" w:rsidP="00BD33D0">
      <w:pPr>
        <w:rPr>
          <w:i/>
          <w:sz w:val="28"/>
          <w:szCs w:val="28"/>
        </w:rPr>
      </w:pPr>
    </w:p>
    <w:p w:rsidR="00BD33D0" w:rsidRPr="00673EE1" w:rsidRDefault="00BD33D0" w:rsidP="00BD33D0">
      <w:pPr>
        <w:jc w:val="center"/>
        <w:rPr>
          <w:sz w:val="28"/>
          <w:szCs w:val="28"/>
        </w:rPr>
      </w:pPr>
    </w:p>
    <w:p w:rsidR="00BD33D0" w:rsidRPr="00673EE1" w:rsidRDefault="00BD33D0" w:rsidP="00BD33D0">
      <w:pPr>
        <w:jc w:val="center"/>
        <w:rPr>
          <w:sz w:val="28"/>
          <w:szCs w:val="28"/>
        </w:rPr>
      </w:pPr>
      <w:r w:rsidRPr="00673EE1">
        <w:rPr>
          <w:sz w:val="28"/>
          <w:szCs w:val="28"/>
        </w:rPr>
        <w:t>ЗАЯВЛЕНИЕ</w:t>
      </w:r>
    </w:p>
    <w:p w:rsidR="00BD33D0" w:rsidRPr="00673EE1" w:rsidRDefault="00BD33D0" w:rsidP="00BD33D0">
      <w:pPr>
        <w:jc w:val="center"/>
        <w:rPr>
          <w:sz w:val="28"/>
          <w:szCs w:val="28"/>
        </w:rPr>
      </w:pPr>
    </w:p>
    <w:p w:rsidR="00BD33D0" w:rsidRPr="00673EE1" w:rsidRDefault="00BD33D0" w:rsidP="00BD33D0">
      <w:pPr>
        <w:ind w:firstLine="709"/>
        <w:jc w:val="both"/>
        <w:rPr>
          <w:sz w:val="28"/>
          <w:szCs w:val="28"/>
        </w:rPr>
      </w:pPr>
      <w:r w:rsidRPr="00673EE1">
        <w:rPr>
          <w:sz w:val="28"/>
          <w:szCs w:val="28"/>
        </w:rPr>
        <w:t>Прошу согласовать проект информационной надписи и</w:t>
      </w:r>
      <w:r w:rsidR="0054559A" w:rsidRPr="00673EE1">
        <w:rPr>
          <w:sz w:val="28"/>
          <w:szCs w:val="28"/>
        </w:rPr>
        <w:t xml:space="preserve"> </w:t>
      </w:r>
      <w:r w:rsidRPr="00673EE1">
        <w:rPr>
          <w:sz w:val="28"/>
          <w:szCs w:val="28"/>
        </w:rPr>
        <w:t xml:space="preserve">обозначения на объекте культурного наследия местного (муниципального) значения: </w:t>
      </w:r>
      <w:r w:rsidR="00874C3F" w:rsidRPr="00673EE1">
        <w:rPr>
          <w:sz w:val="28"/>
          <w:szCs w:val="28"/>
        </w:rPr>
        <w:t>«</w:t>
      </w:r>
      <w:r w:rsidRPr="00673EE1">
        <w:rPr>
          <w:sz w:val="28"/>
          <w:szCs w:val="28"/>
        </w:rPr>
        <w:t xml:space="preserve">Братская  могила  советских  воинов, погибших  в  боях  с  фашистскими  захватчиками, </w:t>
      </w:r>
      <w:r w:rsidR="001124FE" w:rsidRPr="00673EE1">
        <w:rPr>
          <w:sz w:val="28"/>
          <w:szCs w:val="28"/>
        </w:rPr>
        <w:t>1942-</w:t>
      </w:r>
      <w:r w:rsidRPr="00673EE1">
        <w:rPr>
          <w:sz w:val="28"/>
          <w:szCs w:val="28"/>
        </w:rPr>
        <w:t>1943</w:t>
      </w:r>
      <w:r w:rsidR="001124FE" w:rsidRPr="00673EE1">
        <w:rPr>
          <w:sz w:val="28"/>
          <w:szCs w:val="28"/>
        </w:rPr>
        <w:t xml:space="preserve"> г</w:t>
      </w:r>
      <w:r w:rsidRPr="00673EE1">
        <w:rPr>
          <w:sz w:val="28"/>
          <w:szCs w:val="28"/>
        </w:rPr>
        <w:t>г.</w:t>
      </w:r>
      <w:r w:rsidR="00874C3F" w:rsidRPr="00673EE1">
        <w:rPr>
          <w:sz w:val="28"/>
          <w:szCs w:val="28"/>
        </w:rPr>
        <w:t>»</w:t>
      </w:r>
      <w:r w:rsidRPr="00673EE1">
        <w:rPr>
          <w:sz w:val="28"/>
          <w:szCs w:val="28"/>
        </w:rPr>
        <w:t xml:space="preserve">, находящегося на территории </w:t>
      </w:r>
      <w:r w:rsidR="0084722D" w:rsidRPr="00673EE1">
        <w:rPr>
          <w:kern w:val="1"/>
          <w:sz w:val="28"/>
          <w:szCs w:val="28"/>
          <w:shd w:val="clear" w:color="auto" w:fill="FFFFFF"/>
        </w:rPr>
        <w:t>Дядьковского</w:t>
      </w:r>
      <w:r w:rsidRPr="00673EE1">
        <w:rPr>
          <w:sz w:val="28"/>
          <w:szCs w:val="28"/>
        </w:rPr>
        <w:t xml:space="preserve"> сельского поселения </w:t>
      </w:r>
      <w:r w:rsidRPr="00673EE1">
        <w:rPr>
          <w:kern w:val="1"/>
          <w:sz w:val="28"/>
          <w:szCs w:val="28"/>
          <w:shd w:val="clear" w:color="auto" w:fill="FFFFFF"/>
        </w:rPr>
        <w:t>Кореновского района</w:t>
      </w:r>
      <w:r w:rsidRPr="00673EE1">
        <w:rPr>
          <w:sz w:val="28"/>
          <w:szCs w:val="28"/>
        </w:rPr>
        <w:t xml:space="preserve"> и включенного в Единый государственный реестр объектов культурного наследия (памятников истории и культуры) народов Российской Федерации).</w:t>
      </w:r>
    </w:p>
    <w:p w:rsidR="00BD33D0" w:rsidRPr="00FC7FB2" w:rsidRDefault="00BD33D0" w:rsidP="00BD33D0">
      <w:pPr>
        <w:ind w:firstLine="709"/>
        <w:rPr>
          <w:i/>
          <w:sz w:val="28"/>
          <w:szCs w:val="28"/>
        </w:rPr>
      </w:pPr>
      <w:r w:rsidRPr="00FC7FB2">
        <w:rPr>
          <w:i/>
          <w:sz w:val="28"/>
          <w:szCs w:val="28"/>
        </w:rPr>
        <w:t xml:space="preserve"> </w:t>
      </w:r>
    </w:p>
    <w:p w:rsidR="00BD33D0" w:rsidRPr="00BD6651" w:rsidRDefault="00BD33D0" w:rsidP="00BD33D0">
      <w:pPr>
        <w:ind w:firstLine="709"/>
        <w:rPr>
          <w:sz w:val="28"/>
          <w:szCs w:val="28"/>
        </w:rPr>
      </w:pPr>
      <w:r w:rsidRPr="00BD6651">
        <w:rPr>
          <w:sz w:val="28"/>
          <w:szCs w:val="28"/>
        </w:rPr>
        <w:t>Прошу уведомить о результате рассмотрения заявления:</w:t>
      </w:r>
    </w:p>
    <w:p w:rsidR="00BD33D0" w:rsidRPr="00BD6651" w:rsidRDefault="00BD33D0" w:rsidP="00BD33D0">
      <w:pPr>
        <w:ind w:firstLine="709"/>
        <w:rPr>
          <w:sz w:val="28"/>
          <w:szCs w:val="28"/>
        </w:rPr>
      </w:pPr>
      <w:r w:rsidRPr="00BD6651">
        <w:rPr>
          <w:sz w:val="28"/>
          <w:szCs w:val="28"/>
        </w:rPr>
        <w:t xml:space="preserve">Выбранный способ направления результата услуги отметить знаком </w:t>
      </w:r>
      <w:r w:rsidR="00874C3F">
        <w:rPr>
          <w:sz w:val="28"/>
          <w:szCs w:val="28"/>
        </w:rPr>
        <w:t>«</w:t>
      </w:r>
      <w:r w:rsidRPr="00BD6651">
        <w:rPr>
          <w:sz w:val="28"/>
          <w:szCs w:val="28"/>
        </w:rPr>
        <w:t>X</w:t>
      </w:r>
      <w:r w:rsidR="00874C3F">
        <w:rPr>
          <w:sz w:val="28"/>
          <w:szCs w:val="28"/>
        </w:rPr>
        <w:t>»</w:t>
      </w:r>
    </w:p>
    <w:p w:rsidR="00BD33D0" w:rsidRPr="00BD6651" w:rsidRDefault="00BD33D0" w:rsidP="00BD33D0">
      <w:pPr>
        <w:ind w:firstLine="709"/>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BD33D0" w:rsidRPr="00BD6651" w:rsidTr="0089718F">
        <w:tc>
          <w:tcPr>
            <w:tcW w:w="8642" w:type="dxa"/>
            <w:tcBorders>
              <w:top w:val="single" w:sz="4" w:space="0" w:color="auto"/>
              <w:bottom w:val="single" w:sz="4" w:space="0" w:color="auto"/>
              <w:right w:val="single" w:sz="4" w:space="0" w:color="auto"/>
            </w:tcBorders>
          </w:tcPr>
          <w:p w:rsidR="00BD33D0" w:rsidRPr="005F391F" w:rsidRDefault="00BD33D0" w:rsidP="0089718F">
            <w:pPr>
              <w:pStyle w:val="afd"/>
              <w:rPr>
                <w:sz w:val="22"/>
                <w:szCs w:val="22"/>
              </w:rPr>
            </w:pPr>
            <w:r w:rsidRPr="005F391F">
              <w:rPr>
                <w:sz w:val="22"/>
                <w:szCs w:val="22"/>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BD33D0" w:rsidRPr="00BD6651" w:rsidRDefault="00BD33D0" w:rsidP="0089718F">
            <w:pPr>
              <w:pStyle w:val="aff0"/>
              <w:rPr>
                <w:rFonts w:ascii="Times New Roman" w:hAnsi="Times New Roman" w:cs="Times New Roman"/>
                <w:color w:val="0070C0"/>
                <w:sz w:val="28"/>
                <w:szCs w:val="28"/>
              </w:rPr>
            </w:pPr>
          </w:p>
        </w:tc>
      </w:tr>
      <w:tr w:rsidR="00BD33D0" w:rsidRPr="00BD6651" w:rsidTr="0089718F">
        <w:tc>
          <w:tcPr>
            <w:tcW w:w="8642" w:type="dxa"/>
            <w:tcBorders>
              <w:top w:val="single" w:sz="4" w:space="0" w:color="auto"/>
              <w:bottom w:val="single" w:sz="4" w:space="0" w:color="auto"/>
              <w:right w:val="single" w:sz="4" w:space="0" w:color="auto"/>
            </w:tcBorders>
          </w:tcPr>
          <w:p w:rsidR="00BD33D0" w:rsidRPr="005F391F" w:rsidRDefault="00BD33D0" w:rsidP="0089718F">
            <w:pPr>
              <w:ind w:right="-1"/>
              <w:rPr>
                <w:sz w:val="22"/>
                <w:szCs w:val="22"/>
              </w:rPr>
            </w:pPr>
            <w:r w:rsidRPr="005F391F">
              <w:rPr>
                <w:sz w:val="22"/>
                <w:szCs w:val="22"/>
              </w:rPr>
              <w:t>направить в форме электронного документа по e-mail электронной почты:</w:t>
            </w:r>
          </w:p>
          <w:p w:rsidR="00BD33D0" w:rsidRPr="005F391F" w:rsidRDefault="00BD33D0" w:rsidP="0089718F">
            <w:pPr>
              <w:ind w:right="-1"/>
              <w:rPr>
                <w:sz w:val="22"/>
                <w:szCs w:val="22"/>
              </w:rPr>
            </w:pPr>
            <w:r w:rsidRPr="005F391F">
              <w:rPr>
                <w:sz w:val="22"/>
                <w:szCs w:val="22"/>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BD33D0" w:rsidRPr="00BD6651" w:rsidRDefault="00BD33D0" w:rsidP="0089718F">
            <w:pPr>
              <w:pStyle w:val="aff0"/>
              <w:rPr>
                <w:rFonts w:ascii="Times New Roman" w:hAnsi="Times New Roman" w:cs="Times New Roman"/>
                <w:color w:val="0070C0"/>
                <w:sz w:val="28"/>
                <w:szCs w:val="28"/>
              </w:rPr>
            </w:pPr>
          </w:p>
        </w:tc>
      </w:tr>
      <w:tr w:rsidR="00BD33D0" w:rsidRPr="00BD6651" w:rsidTr="0089718F">
        <w:tc>
          <w:tcPr>
            <w:tcW w:w="8642" w:type="dxa"/>
            <w:tcBorders>
              <w:top w:val="single" w:sz="4" w:space="0" w:color="auto"/>
              <w:bottom w:val="single" w:sz="4" w:space="0" w:color="auto"/>
              <w:right w:val="single" w:sz="4" w:space="0" w:color="auto"/>
            </w:tcBorders>
          </w:tcPr>
          <w:p w:rsidR="00BD33D0" w:rsidRPr="005F391F" w:rsidRDefault="00BD33D0" w:rsidP="0089718F">
            <w:pPr>
              <w:ind w:right="-1"/>
              <w:rPr>
                <w:sz w:val="22"/>
                <w:szCs w:val="22"/>
              </w:rPr>
            </w:pPr>
            <w:r w:rsidRPr="005F391F">
              <w:rPr>
                <w:sz w:val="22"/>
                <w:szCs w:val="22"/>
              </w:rPr>
              <w:t xml:space="preserve">выдать на бумажном носителе при личном обращении в администрацию </w:t>
            </w:r>
            <w:r w:rsidR="0084722D" w:rsidRPr="005F391F">
              <w:rPr>
                <w:sz w:val="22"/>
                <w:szCs w:val="22"/>
              </w:rPr>
              <w:t>Дядьковского</w:t>
            </w:r>
            <w:r w:rsidRPr="005F391F">
              <w:rPr>
                <w:sz w:val="22"/>
                <w:szCs w:val="22"/>
              </w:rPr>
              <w:t xml:space="preserve"> сельского поселения  </w:t>
            </w:r>
            <w:r w:rsidRPr="005F391F">
              <w:rPr>
                <w:rStyle w:val="FontStyle24"/>
                <w:rFonts w:eastAsia="DejaVu Sans"/>
                <w:b w:val="0"/>
                <w:sz w:val="22"/>
                <w:szCs w:val="22"/>
              </w:rPr>
              <w:t>Кореновского района</w:t>
            </w:r>
          </w:p>
        </w:tc>
        <w:tc>
          <w:tcPr>
            <w:tcW w:w="997" w:type="dxa"/>
            <w:tcBorders>
              <w:top w:val="single" w:sz="4" w:space="0" w:color="auto"/>
              <w:left w:val="single" w:sz="4" w:space="0" w:color="auto"/>
              <w:bottom w:val="single" w:sz="4" w:space="0" w:color="auto"/>
            </w:tcBorders>
          </w:tcPr>
          <w:p w:rsidR="00BD33D0" w:rsidRPr="00BD6651" w:rsidRDefault="00BD33D0" w:rsidP="00BD33D0">
            <w:pPr>
              <w:pStyle w:val="aff0"/>
              <w:jc w:val="center"/>
              <w:rPr>
                <w:rFonts w:ascii="Times New Roman" w:hAnsi="Times New Roman" w:cs="Times New Roman"/>
                <w:b/>
                <w:sz w:val="28"/>
                <w:szCs w:val="28"/>
              </w:rPr>
            </w:pPr>
            <w:r w:rsidRPr="00BD6651">
              <w:rPr>
                <w:rFonts w:ascii="Times New Roman" w:hAnsi="Times New Roman" w:cs="Times New Roman"/>
                <w:b/>
                <w:sz w:val="28"/>
                <w:szCs w:val="28"/>
              </w:rPr>
              <w:t>Х</w:t>
            </w:r>
          </w:p>
        </w:tc>
      </w:tr>
      <w:tr w:rsidR="00BD33D0" w:rsidRPr="00BD6651" w:rsidTr="0089718F">
        <w:tc>
          <w:tcPr>
            <w:tcW w:w="8642" w:type="dxa"/>
            <w:tcBorders>
              <w:top w:val="single" w:sz="4" w:space="0" w:color="auto"/>
              <w:bottom w:val="single" w:sz="4" w:space="0" w:color="auto"/>
              <w:right w:val="single" w:sz="4" w:space="0" w:color="auto"/>
            </w:tcBorders>
          </w:tcPr>
          <w:p w:rsidR="00BD33D0" w:rsidRPr="005F391F" w:rsidRDefault="00BD33D0" w:rsidP="0089718F">
            <w:pPr>
              <w:pStyle w:val="afd"/>
              <w:rPr>
                <w:sz w:val="22"/>
                <w:szCs w:val="22"/>
              </w:rPr>
            </w:pPr>
            <w:r w:rsidRPr="005F391F">
              <w:rPr>
                <w:sz w:val="22"/>
                <w:szCs w:val="22"/>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BD33D0" w:rsidRPr="00BD6651" w:rsidRDefault="00BD33D0" w:rsidP="0089718F">
            <w:pPr>
              <w:pStyle w:val="aff0"/>
              <w:rPr>
                <w:rFonts w:ascii="Times New Roman" w:hAnsi="Times New Roman" w:cs="Times New Roman"/>
                <w:color w:val="0070C0"/>
                <w:sz w:val="28"/>
                <w:szCs w:val="28"/>
              </w:rPr>
            </w:pPr>
          </w:p>
        </w:tc>
      </w:tr>
      <w:tr w:rsidR="00BD33D0" w:rsidRPr="00BD6651" w:rsidTr="0089718F">
        <w:tc>
          <w:tcPr>
            <w:tcW w:w="8642" w:type="dxa"/>
            <w:tcBorders>
              <w:top w:val="single" w:sz="4" w:space="0" w:color="auto"/>
              <w:bottom w:val="single" w:sz="4" w:space="0" w:color="auto"/>
              <w:right w:val="single" w:sz="4" w:space="0" w:color="auto"/>
            </w:tcBorders>
          </w:tcPr>
          <w:p w:rsidR="00BD33D0" w:rsidRPr="005F391F" w:rsidRDefault="00BD33D0" w:rsidP="0089718F">
            <w:pPr>
              <w:pStyle w:val="afd"/>
              <w:rPr>
                <w:sz w:val="22"/>
                <w:szCs w:val="22"/>
              </w:rPr>
            </w:pPr>
            <w:r w:rsidRPr="005F391F">
              <w:rPr>
                <w:sz w:val="22"/>
                <w:szCs w:val="22"/>
              </w:rPr>
              <w:t>направить на бумажном носителе на почтовый адрес: _______________________ _____________________________________________________________________</w:t>
            </w:r>
          </w:p>
          <w:p w:rsidR="00BD33D0" w:rsidRPr="005F391F" w:rsidRDefault="00BD33D0" w:rsidP="0089718F">
            <w:pPr>
              <w:rPr>
                <w:sz w:val="22"/>
                <w:szCs w:val="22"/>
                <w:lang w:eastAsia="ru-RU"/>
              </w:rPr>
            </w:pPr>
          </w:p>
        </w:tc>
        <w:tc>
          <w:tcPr>
            <w:tcW w:w="997" w:type="dxa"/>
            <w:tcBorders>
              <w:top w:val="single" w:sz="4" w:space="0" w:color="auto"/>
              <w:left w:val="single" w:sz="4" w:space="0" w:color="auto"/>
              <w:bottom w:val="single" w:sz="4" w:space="0" w:color="auto"/>
            </w:tcBorders>
          </w:tcPr>
          <w:p w:rsidR="00BD33D0" w:rsidRPr="00BD6651" w:rsidRDefault="00BD33D0" w:rsidP="0089718F">
            <w:pPr>
              <w:pStyle w:val="aff0"/>
              <w:rPr>
                <w:rFonts w:ascii="Times New Roman" w:hAnsi="Times New Roman" w:cs="Times New Roman"/>
                <w:color w:val="0070C0"/>
                <w:sz w:val="28"/>
                <w:szCs w:val="28"/>
              </w:rPr>
            </w:pPr>
          </w:p>
        </w:tc>
      </w:tr>
    </w:tbl>
    <w:p w:rsidR="00BD33D0" w:rsidRPr="00BD6651" w:rsidRDefault="00BD33D0" w:rsidP="00BD33D0">
      <w:pPr>
        <w:ind w:firstLine="709"/>
        <w:jc w:val="center"/>
        <w:rPr>
          <w:sz w:val="28"/>
          <w:szCs w:val="28"/>
        </w:rPr>
      </w:pPr>
    </w:p>
    <w:p w:rsidR="00BD33D0" w:rsidRPr="00673EE1" w:rsidRDefault="00BD33D0" w:rsidP="00BD33D0">
      <w:pPr>
        <w:ind w:firstLine="709"/>
        <w:rPr>
          <w:sz w:val="28"/>
          <w:szCs w:val="28"/>
        </w:rPr>
      </w:pPr>
      <w:r w:rsidRPr="00673EE1">
        <w:rPr>
          <w:sz w:val="28"/>
          <w:szCs w:val="28"/>
        </w:rPr>
        <w:t>Приложение (опись документов):</w:t>
      </w:r>
    </w:p>
    <w:p w:rsidR="00BD33D0" w:rsidRPr="00673EE1" w:rsidRDefault="00BD33D0" w:rsidP="00BD33D0">
      <w:pPr>
        <w:pStyle w:val="aff"/>
        <w:rPr>
          <w:rFonts w:ascii="Times New Roman" w:hAnsi="Times New Roman" w:cs="Times New Roman"/>
          <w:sz w:val="28"/>
          <w:szCs w:val="28"/>
        </w:rPr>
      </w:pPr>
      <w:r w:rsidRPr="00673EE1">
        <w:rPr>
          <w:rFonts w:ascii="Times New Roman" w:hAnsi="Times New Roman" w:cs="Times New Roman"/>
          <w:sz w:val="28"/>
          <w:szCs w:val="28"/>
        </w:rPr>
        <w:t>1. ___________________________________________________              на _____ л.</w:t>
      </w:r>
    </w:p>
    <w:p w:rsidR="00BD33D0" w:rsidRPr="00673EE1" w:rsidRDefault="00BD33D0" w:rsidP="00BD33D0">
      <w:pPr>
        <w:pStyle w:val="aff"/>
        <w:rPr>
          <w:rFonts w:ascii="Times New Roman" w:hAnsi="Times New Roman" w:cs="Times New Roman"/>
          <w:sz w:val="28"/>
          <w:szCs w:val="28"/>
        </w:rPr>
      </w:pPr>
      <w:r w:rsidRPr="00673EE1">
        <w:rPr>
          <w:rFonts w:ascii="Times New Roman" w:hAnsi="Times New Roman" w:cs="Times New Roman"/>
          <w:sz w:val="28"/>
          <w:szCs w:val="28"/>
        </w:rPr>
        <w:t>2. ___________________________________________________              на _____ л.</w:t>
      </w:r>
    </w:p>
    <w:p w:rsidR="00BD33D0" w:rsidRPr="00673EE1" w:rsidRDefault="00BD33D0" w:rsidP="00BD33D0">
      <w:pPr>
        <w:pStyle w:val="aff"/>
        <w:rPr>
          <w:rFonts w:ascii="Times New Roman" w:hAnsi="Times New Roman" w:cs="Times New Roman"/>
          <w:sz w:val="28"/>
          <w:szCs w:val="28"/>
        </w:rPr>
      </w:pPr>
      <w:r w:rsidRPr="00673EE1">
        <w:rPr>
          <w:rFonts w:ascii="Times New Roman" w:hAnsi="Times New Roman" w:cs="Times New Roman"/>
          <w:sz w:val="28"/>
          <w:szCs w:val="28"/>
        </w:rPr>
        <w:t>3. ___________________________________________________              на _____ л.</w:t>
      </w:r>
    </w:p>
    <w:p w:rsidR="00BD33D0" w:rsidRPr="00673EE1" w:rsidRDefault="00BD33D0" w:rsidP="00BD33D0">
      <w:pPr>
        <w:ind w:firstLine="709"/>
        <w:rPr>
          <w:sz w:val="28"/>
          <w:szCs w:val="28"/>
        </w:rPr>
      </w:pPr>
    </w:p>
    <w:p w:rsidR="00BD33D0" w:rsidRPr="00673EE1" w:rsidRDefault="00BD33D0" w:rsidP="00BD33D0">
      <w:pPr>
        <w:pStyle w:val="aff"/>
        <w:rPr>
          <w:rFonts w:ascii="Times New Roman" w:hAnsi="Times New Roman" w:cs="Times New Roman"/>
          <w:sz w:val="28"/>
          <w:szCs w:val="28"/>
        </w:rPr>
      </w:pPr>
      <w:r w:rsidRPr="00673EE1">
        <w:rPr>
          <w:rFonts w:ascii="Times New Roman" w:hAnsi="Times New Roman" w:cs="Times New Roman"/>
          <w:sz w:val="28"/>
          <w:szCs w:val="28"/>
        </w:rPr>
        <w:t xml:space="preserve">Петров </w:t>
      </w:r>
      <w:r w:rsidR="001124FE" w:rsidRPr="00673EE1">
        <w:rPr>
          <w:rFonts w:ascii="Times New Roman" w:hAnsi="Times New Roman" w:cs="Times New Roman"/>
          <w:sz w:val="28"/>
          <w:szCs w:val="28"/>
        </w:rPr>
        <w:t>Петр Петрович</w:t>
      </w:r>
    </w:p>
    <w:p w:rsidR="00BD33D0" w:rsidRPr="00673EE1" w:rsidRDefault="00BD33D0" w:rsidP="00BD33D0">
      <w:pPr>
        <w:pStyle w:val="aff"/>
        <w:rPr>
          <w:rFonts w:ascii="Times New Roman" w:hAnsi="Times New Roman" w:cs="Times New Roman"/>
          <w:sz w:val="28"/>
          <w:szCs w:val="28"/>
        </w:rPr>
      </w:pPr>
      <w:r w:rsidRPr="00673EE1">
        <w:rPr>
          <w:rFonts w:ascii="Times New Roman" w:hAnsi="Times New Roman" w:cs="Times New Roman"/>
          <w:sz w:val="28"/>
          <w:szCs w:val="28"/>
        </w:rPr>
        <w:t xml:space="preserve"> </w:t>
      </w:r>
    </w:p>
    <w:p w:rsidR="00BD33D0" w:rsidRPr="00673EE1" w:rsidRDefault="00BD33D0" w:rsidP="00BD33D0">
      <w:pPr>
        <w:rPr>
          <w:sz w:val="28"/>
          <w:szCs w:val="28"/>
          <w:lang w:eastAsia="ru-RU"/>
        </w:rPr>
      </w:pPr>
      <w:r w:rsidRPr="00673EE1">
        <w:rPr>
          <w:sz w:val="28"/>
          <w:szCs w:val="28"/>
          <w:lang w:eastAsia="ru-RU"/>
        </w:rPr>
        <w:t xml:space="preserve">Петров </w:t>
      </w:r>
      <w:r w:rsidR="001124FE" w:rsidRPr="00673EE1">
        <w:rPr>
          <w:sz w:val="28"/>
          <w:szCs w:val="28"/>
          <w:lang w:eastAsia="ru-RU"/>
        </w:rPr>
        <w:t>П</w:t>
      </w:r>
      <w:r w:rsidRPr="00673EE1">
        <w:rPr>
          <w:sz w:val="28"/>
          <w:szCs w:val="28"/>
          <w:lang w:eastAsia="ru-RU"/>
        </w:rPr>
        <w:t>.</w:t>
      </w:r>
      <w:r w:rsidR="001124FE" w:rsidRPr="00673EE1">
        <w:rPr>
          <w:sz w:val="28"/>
          <w:szCs w:val="28"/>
          <w:lang w:eastAsia="ru-RU"/>
        </w:rPr>
        <w:t>П.</w:t>
      </w:r>
    </w:p>
    <w:p w:rsidR="00BD33D0" w:rsidRPr="00673EE1" w:rsidRDefault="00BD33D0" w:rsidP="00BD33D0">
      <w:pPr>
        <w:rPr>
          <w:sz w:val="28"/>
          <w:szCs w:val="28"/>
        </w:rPr>
      </w:pPr>
    </w:p>
    <w:p w:rsidR="00BD33D0" w:rsidRPr="00673EE1" w:rsidRDefault="00874C3F" w:rsidP="00BD33D0">
      <w:pPr>
        <w:pStyle w:val="aff"/>
        <w:rPr>
          <w:rFonts w:ascii="Times New Roman" w:hAnsi="Times New Roman" w:cs="Times New Roman"/>
          <w:sz w:val="28"/>
          <w:szCs w:val="28"/>
        </w:rPr>
      </w:pPr>
      <w:r w:rsidRPr="00673EE1">
        <w:rPr>
          <w:rFonts w:ascii="Times New Roman" w:hAnsi="Times New Roman" w:cs="Times New Roman"/>
          <w:sz w:val="28"/>
          <w:szCs w:val="28"/>
        </w:rPr>
        <w:t>«</w:t>
      </w:r>
      <w:r w:rsidR="001124FE" w:rsidRPr="00673EE1">
        <w:rPr>
          <w:rFonts w:ascii="Times New Roman" w:hAnsi="Times New Roman" w:cs="Times New Roman"/>
          <w:sz w:val="28"/>
          <w:szCs w:val="28"/>
        </w:rPr>
        <w:t>20</w:t>
      </w:r>
      <w:r w:rsidRPr="00673EE1">
        <w:rPr>
          <w:rFonts w:ascii="Times New Roman" w:hAnsi="Times New Roman" w:cs="Times New Roman"/>
          <w:sz w:val="28"/>
          <w:szCs w:val="28"/>
        </w:rPr>
        <w:t>»</w:t>
      </w:r>
      <w:r w:rsidR="00BD33D0" w:rsidRPr="00673EE1">
        <w:rPr>
          <w:rFonts w:ascii="Times New Roman" w:hAnsi="Times New Roman" w:cs="Times New Roman"/>
          <w:sz w:val="28"/>
          <w:szCs w:val="28"/>
        </w:rPr>
        <w:t xml:space="preserve"> августа 2024г.</w:t>
      </w:r>
    </w:p>
    <w:p w:rsidR="00BD33D0" w:rsidRPr="00673EE1" w:rsidRDefault="00BD33D0" w:rsidP="00BD33D0">
      <w:pPr>
        <w:autoSpaceDE w:val="0"/>
        <w:jc w:val="both"/>
        <w:rPr>
          <w:sz w:val="28"/>
          <w:szCs w:val="28"/>
        </w:rPr>
      </w:pPr>
    </w:p>
    <w:p w:rsidR="00BD33D0" w:rsidRPr="00BD6651" w:rsidRDefault="00BD33D0" w:rsidP="00BD33D0">
      <w:pPr>
        <w:autoSpaceDE w:val="0"/>
        <w:jc w:val="both"/>
        <w:rPr>
          <w:sz w:val="28"/>
          <w:szCs w:val="28"/>
        </w:rPr>
      </w:pPr>
    </w:p>
    <w:p w:rsidR="00BD33D0" w:rsidRPr="00BD6651" w:rsidRDefault="00BD33D0" w:rsidP="00BD33D0">
      <w:pPr>
        <w:autoSpaceDE w:val="0"/>
        <w:jc w:val="both"/>
        <w:rPr>
          <w:sz w:val="28"/>
          <w:szCs w:val="28"/>
        </w:rPr>
      </w:pPr>
      <w:r w:rsidRPr="00BD6651">
        <w:rPr>
          <w:sz w:val="28"/>
          <w:szCs w:val="28"/>
        </w:rPr>
        <w:t xml:space="preserve">Глава </w:t>
      </w:r>
    </w:p>
    <w:p w:rsidR="00BD33D0" w:rsidRPr="00BD6651" w:rsidRDefault="0084722D" w:rsidP="00BD33D0">
      <w:pPr>
        <w:autoSpaceDE w:val="0"/>
        <w:jc w:val="both"/>
        <w:rPr>
          <w:sz w:val="28"/>
          <w:szCs w:val="28"/>
        </w:rPr>
      </w:pPr>
      <w:r>
        <w:rPr>
          <w:sz w:val="28"/>
          <w:szCs w:val="28"/>
        </w:rPr>
        <w:t>Дядьковского</w:t>
      </w:r>
      <w:r w:rsidR="00BD33D0" w:rsidRPr="00BD6651">
        <w:rPr>
          <w:sz w:val="28"/>
          <w:szCs w:val="28"/>
        </w:rPr>
        <w:t xml:space="preserve"> сельского поселения </w:t>
      </w:r>
    </w:p>
    <w:p w:rsidR="00BD33D0" w:rsidRPr="00BD6651" w:rsidRDefault="00BD33D0" w:rsidP="00BD33D0">
      <w:pPr>
        <w:tabs>
          <w:tab w:val="left" w:pos="2340"/>
          <w:tab w:val="left" w:pos="3780"/>
        </w:tabs>
        <w:rPr>
          <w:sz w:val="28"/>
          <w:szCs w:val="28"/>
        </w:rPr>
      </w:pPr>
      <w:r w:rsidRPr="00BD6651">
        <w:rPr>
          <w:sz w:val="28"/>
          <w:szCs w:val="28"/>
        </w:rPr>
        <w:t xml:space="preserve">Кореновского района                                                               </w:t>
      </w:r>
      <w:r w:rsidR="00673EE1">
        <w:rPr>
          <w:sz w:val="28"/>
          <w:szCs w:val="28"/>
        </w:rPr>
        <w:t xml:space="preserve">        </w:t>
      </w:r>
      <w:r w:rsidRPr="00BD6651">
        <w:rPr>
          <w:sz w:val="28"/>
          <w:szCs w:val="28"/>
        </w:rPr>
        <w:t xml:space="preserve">        </w:t>
      </w:r>
      <w:r w:rsidR="001124FE">
        <w:rPr>
          <w:sz w:val="28"/>
          <w:szCs w:val="28"/>
        </w:rPr>
        <w:t>О.А.Ткачева</w:t>
      </w:r>
    </w:p>
    <w:p w:rsidR="00BD33D0" w:rsidRPr="00BD6651" w:rsidRDefault="00BD33D0" w:rsidP="00BD33D0">
      <w:pPr>
        <w:tabs>
          <w:tab w:val="left" w:pos="2340"/>
          <w:tab w:val="left" w:pos="3780"/>
        </w:tabs>
        <w:rPr>
          <w:sz w:val="28"/>
          <w:szCs w:val="28"/>
        </w:rPr>
      </w:pPr>
    </w:p>
    <w:p w:rsidR="0054559A" w:rsidRPr="00BD6651" w:rsidRDefault="0054559A" w:rsidP="00611BE0">
      <w:pPr>
        <w:autoSpaceDE w:val="0"/>
        <w:jc w:val="both"/>
        <w:rPr>
          <w:sz w:val="28"/>
          <w:szCs w:val="28"/>
        </w:rPr>
      </w:pPr>
    </w:p>
    <w:p w:rsidR="0054559A" w:rsidRPr="00BD6651" w:rsidRDefault="0054559A" w:rsidP="00611BE0">
      <w:pPr>
        <w:autoSpaceDE w:val="0"/>
        <w:jc w:val="both"/>
        <w:rPr>
          <w:sz w:val="28"/>
          <w:szCs w:val="28"/>
        </w:rPr>
      </w:pPr>
    </w:p>
    <w:tbl>
      <w:tblPr>
        <w:tblW w:w="0" w:type="auto"/>
        <w:tblLayout w:type="fixed"/>
        <w:tblLook w:val="0000"/>
      </w:tblPr>
      <w:tblGrid>
        <w:gridCol w:w="4216"/>
        <w:gridCol w:w="5355"/>
      </w:tblGrid>
      <w:tr w:rsidR="0054559A" w:rsidRPr="00BD6651" w:rsidTr="0089718F">
        <w:tc>
          <w:tcPr>
            <w:tcW w:w="4216" w:type="dxa"/>
            <w:shd w:val="clear" w:color="auto" w:fill="auto"/>
          </w:tcPr>
          <w:p w:rsidR="0054559A" w:rsidRPr="00BD6651" w:rsidRDefault="0054559A" w:rsidP="0089718F">
            <w:pPr>
              <w:widowControl w:val="0"/>
              <w:autoSpaceDE w:val="0"/>
              <w:snapToGrid w:val="0"/>
              <w:spacing w:line="200" w:lineRule="atLeast"/>
              <w:jc w:val="right"/>
              <w:rPr>
                <w:sz w:val="28"/>
                <w:szCs w:val="28"/>
              </w:rPr>
            </w:pPr>
          </w:p>
        </w:tc>
        <w:tc>
          <w:tcPr>
            <w:tcW w:w="5355" w:type="dxa"/>
            <w:shd w:val="clear" w:color="auto" w:fill="auto"/>
          </w:tcPr>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673EE1" w:rsidRDefault="00673EE1"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4559A" w:rsidRDefault="0054559A" w:rsidP="0089718F">
            <w:pPr>
              <w:widowControl w:val="0"/>
              <w:autoSpaceDE w:val="0"/>
              <w:snapToGrid w:val="0"/>
              <w:spacing w:line="200" w:lineRule="atLeast"/>
              <w:jc w:val="center"/>
              <w:rPr>
                <w:sz w:val="28"/>
                <w:szCs w:val="28"/>
                <w:shd w:val="clear" w:color="auto" w:fill="FFFFFF"/>
              </w:rPr>
            </w:pPr>
            <w:r w:rsidRPr="00BD6651">
              <w:rPr>
                <w:sz w:val="28"/>
                <w:szCs w:val="28"/>
                <w:shd w:val="clear" w:color="auto" w:fill="FFFFFF"/>
              </w:rPr>
              <w:lastRenderedPageBreak/>
              <w:t>ПРИЛОЖЕНИЕ № 4</w:t>
            </w:r>
          </w:p>
          <w:p w:rsidR="0054559A" w:rsidRPr="00BD6651" w:rsidRDefault="0054559A" w:rsidP="0089718F">
            <w:pPr>
              <w:widowControl w:val="0"/>
              <w:autoSpaceDE w:val="0"/>
              <w:spacing w:line="200" w:lineRule="atLeast"/>
              <w:jc w:val="center"/>
              <w:rPr>
                <w:kern w:val="1"/>
                <w:sz w:val="28"/>
                <w:szCs w:val="28"/>
                <w:shd w:val="clear" w:color="auto" w:fill="FFFFFF"/>
              </w:rPr>
            </w:pPr>
            <w:r w:rsidRPr="00BD6651">
              <w:rPr>
                <w:kern w:val="1"/>
                <w:sz w:val="28"/>
                <w:szCs w:val="28"/>
                <w:shd w:val="clear" w:color="auto" w:fill="FFFFFF"/>
              </w:rPr>
              <w:t>к административному регламенту</w:t>
            </w:r>
          </w:p>
          <w:p w:rsidR="0054559A" w:rsidRPr="00BD6651" w:rsidRDefault="0054559A" w:rsidP="0089718F">
            <w:pPr>
              <w:widowControl w:val="0"/>
              <w:autoSpaceDE w:val="0"/>
              <w:spacing w:line="200" w:lineRule="atLeast"/>
              <w:jc w:val="center"/>
              <w:rPr>
                <w:sz w:val="28"/>
                <w:szCs w:val="28"/>
              </w:rPr>
            </w:pPr>
            <w:r w:rsidRPr="00BD6651">
              <w:rPr>
                <w:kern w:val="1"/>
                <w:sz w:val="28"/>
                <w:szCs w:val="28"/>
                <w:shd w:val="clear" w:color="auto" w:fill="FFFFFF"/>
              </w:rPr>
              <w:t xml:space="preserve">предоставления администрацией </w:t>
            </w:r>
            <w:r w:rsidR="0084722D">
              <w:rPr>
                <w:kern w:val="1"/>
                <w:sz w:val="28"/>
                <w:szCs w:val="28"/>
                <w:shd w:val="clear" w:color="auto" w:fill="FFFFFF"/>
              </w:rPr>
              <w:t>Дядьковского</w:t>
            </w:r>
            <w:r w:rsidRPr="00BD6651">
              <w:rPr>
                <w:kern w:val="1"/>
                <w:sz w:val="28"/>
                <w:szCs w:val="28"/>
                <w:shd w:val="clear" w:color="auto" w:fill="FFFFFF"/>
              </w:rPr>
              <w:t xml:space="preserve"> сельского поселения Кореновского района муниципальной услуги </w:t>
            </w:r>
            <w:r w:rsidR="00874C3F">
              <w:rPr>
                <w:kern w:val="1"/>
                <w:sz w:val="28"/>
                <w:szCs w:val="28"/>
                <w:shd w:val="clear" w:color="auto" w:fill="FFFFFF"/>
              </w:rPr>
              <w:t>«</w:t>
            </w:r>
            <w:r w:rsidRPr="00BD6651">
              <w:rPr>
                <w:kern w:val="1"/>
                <w:sz w:val="28"/>
                <w:szCs w:val="28"/>
                <w:shd w:val="clear" w:color="auto" w:fill="FFFFFF"/>
              </w:rPr>
              <w:t xml:space="preserve">Согласование проекта информационной надписи и обозначения на объекте культурного наследия местного(муниципального) значения на территории </w:t>
            </w:r>
            <w:r w:rsidR="0084722D">
              <w:rPr>
                <w:kern w:val="1"/>
                <w:sz w:val="28"/>
                <w:szCs w:val="28"/>
                <w:shd w:val="clear" w:color="auto" w:fill="FFFFFF"/>
              </w:rPr>
              <w:t>Дядьковского</w:t>
            </w:r>
            <w:r w:rsidRPr="00BD6651">
              <w:rPr>
                <w:kern w:val="1"/>
                <w:sz w:val="28"/>
                <w:szCs w:val="28"/>
                <w:shd w:val="clear" w:color="auto" w:fill="FFFFFF"/>
              </w:rPr>
              <w:t xml:space="preserve"> сельского поселения Кореновского района</w:t>
            </w:r>
            <w:r w:rsidR="00874C3F">
              <w:rPr>
                <w:kern w:val="1"/>
                <w:sz w:val="28"/>
                <w:szCs w:val="28"/>
                <w:shd w:val="clear" w:color="auto" w:fill="FFFFFF"/>
              </w:rPr>
              <w:t>»</w:t>
            </w:r>
          </w:p>
        </w:tc>
      </w:tr>
    </w:tbl>
    <w:p w:rsidR="0054559A" w:rsidRPr="00BD6651" w:rsidRDefault="0054559A" w:rsidP="0054559A">
      <w:pPr>
        <w:ind w:right="-1"/>
        <w:jc w:val="right"/>
        <w:rPr>
          <w:i/>
          <w:color w:val="FF0000"/>
          <w:sz w:val="28"/>
          <w:szCs w:val="28"/>
          <w:u w:val="single"/>
        </w:rPr>
      </w:pPr>
    </w:p>
    <w:p w:rsidR="00761C6A" w:rsidRPr="00BD6651" w:rsidRDefault="00761C6A" w:rsidP="00761C6A">
      <w:pPr>
        <w:jc w:val="center"/>
        <w:rPr>
          <w:b/>
          <w:sz w:val="28"/>
          <w:szCs w:val="28"/>
        </w:rPr>
      </w:pPr>
      <w:r w:rsidRPr="00BD6651">
        <w:rPr>
          <w:b/>
          <w:sz w:val="28"/>
          <w:szCs w:val="28"/>
        </w:rPr>
        <w:t>РЕКОМЕНДУЕМАЯ ФОРМА ЗАЯВЛЕНИЯ</w:t>
      </w:r>
    </w:p>
    <w:p w:rsidR="001E335E" w:rsidRPr="00BD6651" w:rsidRDefault="001E335E" w:rsidP="001E335E">
      <w:pPr>
        <w:rPr>
          <w:sz w:val="28"/>
          <w:szCs w:val="28"/>
        </w:rPr>
      </w:pPr>
    </w:p>
    <w:p w:rsidR="001E335E" w:rsidRPr="00BD6651" w:rsidRDefault="001E335E" w:rsidP="001E335E">
      <w:pPr>
        <w:ind w:left="4395"/>
        <w:rPr>
          <w:sz w:val="28"/>
          <w:szCs w:val="28"/>
        </w:rPr>
      </w:pPr>
      <w:r w:rsidRPr="00BD6651">
        <w:rPr>
          <w:sz w:val="28"/>
          <w:szCs w:val="28"/>
        </w:rPr>
        <w:t>______________________________________________________________________________</w:t>
      </w:r>
    </w:p>
    <w:p w:rsidR="001E335E" w:rsidRPr="005F391F" w:rsidRDefault="001E335E" w:rsidP="001E335E">
      <w:pPr>
        <w:ind w:left="4395"/>
        <w:rPr>
          <w:sz w:val="22"/>
          <w:szCs w:val="22"/>
        </w:rPr>
      </w:pPr>
      <w:r w:rsidRPr="005F391F">
        <w:rPr>
          <w:sz w:val="22"/>
          <w:szCs w:val="22"/>
        </w:rPr>
        <w:t>(наименование юридического лица, Ф.И.О. (отчество</w:t>
      </w:r>
    </w:p>
    <w:p w:rsidR="001E335E" w:rsidRPr="005F391F" w:rsidRDefault="001E335E" w:rsidP="001E335E">
      <w:pPr>
        <w:ind w:left="4395"/>
        <w:rPr>
          <w:sz w:val="22"/>
          <w:szCs w:val="22"/>
        </w:rPr>
      </w:pPr>
      <w:r w:rsidRPr="005F391F">
        <w:rPr>
          <w:sz w:val="22"/>
          <w:szCs w:val="22"/>
        </w:rPr>
        <w:t>указывается при наличии) физического лица, ИНН, ОГРН (для юридических и ИП)</w:t>
      </w:r>
    </w:p>
    <w:p w:rsidR="001E335E" w:rsidRPr="005F391F" w:rsidRDefault="001E335E" w:rsidP="001E335E">
      <w:pPr>
        <w:ind w:left="4395"/>
        <w:rPr>
          <w:sz w:val="22"/>
          <w:szCs w:val="22"/>
        </w:rPr>
      </w:pPr>
      <w:r w:rsidRPr="00BD6651">
        <w:rPr>
          <w:sz w:val="28"/>
          <w:szCs w:val="28"/>
        </w:rPr>
        <w:t>______________________________________________________________________________</w:t>
      </w:r>
      <w:r w:rsidR="008C01F0" w:rsidRPr="00BD6651">
        <w:rPr>
          <w:sz w:val="28"/>
          <w:szCs w:val="28"/>
        </w:rPr>
        <w:t xml:space="preserve"> </w:t>
      </w:r>
      <w:r w:rsidRPr="005F391F">
        <w:rPr>
          <w:sz w:val="22"/>
          <w:szCs w:val="22"/>
        </w:rPr>
        <w:t>(сведения о документе, удостоверяющем</w:t>
      </w:r>
    </w:p>
    <w:p w:rsidR="001E335E" w:rsidRPr="005F391F" w:rsidRDefault="001E335E" w:rsidP="001E335E">
      <w:pPr>
        <w:ind w:left="4395"/>
        <w:rPr>
          <w:sz w:val="22"/>
          <w:szCs w:val="22"/>
        </w:rPr>
      </w:pPr>
      <w:r w:rsidRPr="005F391F">
        <w:rPr>
          <w:sz w:val="22"/>
          <w:szCs w:val="22"/>
        </w:rPr>
        <w:t>личность, о документе, подтверждающем полномочия)</w:t>
      </w:r>
    </w:p>
    <w:p w:rsidR="001E335E" w:rsidRPr="00BD6651" w:rsidRDefault="001E335E" w:rsidP="001E335E">
      <w:pPr>
        <w:ind w:left="4395"/>
        <w:rPr>
          <w:sz w:val="28"/>
          <w:szCs w:val="28"/>
        </w:rPr>
      </w:pPr>
      <w:r w:rsidRPr="00BD6651">
        <w:rPr>
          <w:sz w:val="28"/>
          <w:szCs w:val="28"/>
        </w:rPr>
        <w:t>______________________________________________</w:t>
      </w:r>
      <w:r w:rsidR="008C01F0">
        <w:rPr>
          <w:sz w:val="28"/>
          <w:szCs w:val="28"/>
        </w:rPr>
        <w:t>______________________________</w:t>
      </w:r>
    </w:p>
    <w:p w:rsidR="001E335E" w:rsidRPr="005F391F" w:rsidRDefault="001E335E" w:rsidP="001E335E">
      <w:pPr>
        <w:ind w:left="4395"/>
        <w:rPr>
          <w:sz w:val="22"/>
          <w:szCs w:val="22"/>
        </w:rPr>
      </w:pPr>
      <w:r w:rsidRPr="005F391F">
        <w:rPr>
          <w:sz w:val="22"/>
          <w:szCs w:val="22"/>
        </w:rPr>
        <w:t>адрес места нахождения (для юридического лица), адрес места жительства (для физического лица), адрес электронной почты (при наличии), номер контактного телефона, факс)</w:t>
      </w:r>
    </w:p>
    <w:p w:rsidR="0054559A" w:rsidRPr="00BD6651" w:rsidRDefault="0054559A" w:rsidP="0054559A">
      <w:pPr>
        <w:ind w:left="3969" w:right="-1"/>
        <w:rPr>
          <w:sz w:val="28"/>
          <w:szCs w:val="28"/>
        </w:rPr>
      </w:pPr>
    </w:p>
    <w:p w:rsidR="00761C6A" w:rsidRDefault="00761C6A" w:rsidP="0054559A">
      <w:pPr>
        <w:ind w:right="-1" w:firstLine="709"/>
        <w:jc w:val="center"/>
        <w:rPr>
          <w:b/>
          <w:sz w:val="28"/>
          <w:szCs w:val="28"/>
        </w:rPr>
      </w:pPr>
    </w:p>
    <w:p w:rsidR="0054559A" w:rsidRPr="00BD6651" w:rsidRDefault="0054559A" w:rsidP="0054559A">
      <w:pPr>
        <w:ind w:right="-1" w:firstLine="709"/>
        <w:jc w:val="center"/>
        <w:rPr>
          <w:color w:val="000000"/>
          <w:sz w:val="28"/>
          <w:szCs w:val="28"/>
          <w:lang w:eastAsia="ru-RU"/>
        </w:rPr>
      </w:pPr>
      <w:r w:rsidRPr="00BD6651">
        <w:rPr>
          <w:b/>
          <w:sz w:val="28"/>
          <w:szCs w:val="28"/>
        </w:rPr>
        <w:t>ЗАЯВЛЕНИЕ</w:t>
      </w:r>
    </w:p>
    <w:p w:rsidR="0054559A" w:rsidRPr="00BD6651" w:rsidRDefault="0054559A" w:rsidP="0054559A">
      <w:pPr>
        <w:ind w:right="-1" w:firstLine="709"/>
        <w:jc w:val="center"/>
        <w:rPr>
          <w:b/>
          <w:sz w:val="28"/>
          <w:szCs w:val="28"/>
        </w:rPr>
      </w:pPr>
      <w:r w:rsidRPr="00BD6651">
        <w:rPr>
          <w:b/>
          <w:sz w:val="28"/>
          <w:szCs w:val="28"/>
        </w:rPr>
        <w:t>об исправлении допущенных опечаток и (или) ошибок</w:t>
      </w:r>
    </w:p>
    <w:p w:rsidR="0054559A" w:rsidRPr="00BD6651" w:rsidRDefault="0054559A" w:rsidP="0054559A">
      <w:pPr>
        <w:ind w:right="-1" w:firstLine="709"/>
        <w:jc w:val="center"/>
        <w:rPr>
          <w:b/>
          <w:sz w:val="28"/>
          <w:szCs w:val="28"/>
        </w:rPr>
      </w:pPr>
      <w:r w:rsidRPr="00BD6651">
        <w:rPr>
          <w:b/>
          <w:sz w:val="28"/>
          <w:szCs w:val="28"/>
        </w:rPr>
        <w:t>в выданных в результате предоставления</w:t>
      </w:r>
    </w:p>
    <w:p w:rsidR="0054559A" w:rsidRPr="00BD6651" w:rsidRDefault="0054559A" w:rsidP="0054559A">
      <w:pPr>
        <w:ind w:right="-1" w:firstLine="709"/>
        <w:jc w:val="center"/>
        <w:rPr>
          <w:b/>
          <w:sz w:val="28"/>
          <w:szCs w:val="28"/>
        </w:rPr>
      </w:pPr>
      <w:r w:rsidRPr="00BD6651">
        <w:rPr>
          <w:b/>
          <w:sz w:val="28"/>
          <w:szCs w:val="28"/>
        </w:rPr>
        <w:t>муниципальной услуги документах</w:t>
      </w:r>
    </w:p>
    <w:p w:rsidR="0054559A" w:rsidRPr="00BD6651" w:rsidRDefault="0054559A" w:rsidP="0054559A">
      <w:pPr>
        <w:ind w:right="-1" w:firstLine="709"/>
        <w:jc w:val="center"/>
        <w:rPr>
          <w:b/>
          <w:sz w:val="28"/>
          <w:szCs w:val="28"/>
        </w:rPr>
      </w:pPr>
    </w:p>
    <w:p w:rsidR="0054559A" w:rsidRPr="00BD6651" w:rsidRDefault="0054559A" w:rsidP="00761C6A">
      <w:pPr>
        <w:ind w:right="-1" w:firstLine="709"/>
        <w:jc w:val="both"/>
        <w:rPr>
          <w:sz w:val="28"/>
          <w:szCs w:val="28"/>
        </w:rPr>
      </w:pPr>
      <w:r w:rsidRPr="00BD6651">
        <w:rPr>
          <w:sz w:val="28"/>
          <w:szCs w:val="28"/>
        </w:rPr>
        <w:t xml:space="preserve">Прошу исправить опечатку и (или) ошибку в ______________________ указываются реквизиты и название документа, выданного уполномоченным органом в результате </w:t>
      </w:r>
      <w:r w:rsidR="00761C6A">
        <w:rPr>
          <w:sz w:val="28"/>
          <w:szCs w:val="28"/>
        </w:rPr>
        <w:t xml:space="preserve"> </w:t>
      </w:r>
      <w:r w:rsidRPr="00BD6651">
        <w:rPr>
          <w:sz w:val="28"/>
          <w:szCs w:val="28"/>
        </w:rPr>
        <w:t>предоставления муниципальной услуги</w:t>
      </w:r>
    </w:p>
    <w:p w:rsidR="0054559A" w:rsidRPr="00BD6651" w:rsidRDefault="0054559A" w:rsidP="0054559A">
      <w:pPr>
        <w:ind w:right="-1"/>
        <w:rPr>
          <w:sz w:val="28"/>
          <w:szCs w:val="28"/>
        </w:rPr>
      </w:pPr>
    </w:p>
    <w:p w:rsidR="0054559A" w:rsidRPr="00BD6651" w:rsidRDefault="0054559A" w:rsidP="0054559A">
      <w:pPr>
        <w:spacing w:after="60"/>
        <w:ind w:right="-1" w:firstLine="709"/>
        <w:rPr>
          <w:sz w:val="28"/>
          <w:szCs w:val="28"/>
        </w:rPr>
      </w:pPr>
      <w:r w:rsidRPr="00BD6651">
        <w:rPr>
          <w:sz w:val="28"/>
          <w:szCs w:val="28"/>
        </w:rPr>
        <w:t>Приложение (при наличии): ____________________________________.</w:t>
      </w:r>
    </w:p>
    <w:p w:rsidR="0054559A" w:rsidRDefault="0054559A" w:rsidP="0054559A">
      <w:pPr>
        <w:ind w:right="-1"/>
        <w:rPr>
          <w:sz w:val="28"/>
          <w:szCs w:val="28"/>
        </w:rPr>
      </w:pPr>
      <w:r w:rsidRPr="00BD6651">
        <w:rPr>
          <w:sz w:val="28"/>
          <w:szCs w:val="28"/>
        </w:rPr>
        <w:t>прилагаются материалы, обосновывающие наличие опечатки и (или) ошибки</w:t>
      </w:r>
    </w:p>
    <w:p w:rsidR="005F391F" w:rsidRDefault="005F391F" w:rsidP="005F391F">
      <w:pPr>
        <w:ind w:firstLine="709"/>
        <w:rPr>
          <w:sz w:val="28"/>
          <w:szCs w:val="28"/>
        </w:rPr>
      </w:pPr>
    </w:p>
    <w:p w:rsidR="005F391F" w:rsidRPr="00BD6651" w:rsidRDefault="005F391F" w:rsidP="005F391F">
      <w:pPr>
        <w:ind w:firstLine="709"/>
        <w:rPr>
          <w:sz w:val="28"/>
          <w:szCs w:val="28"/>
        </w:rPr>
      </w:pPr>
      <w:r w:rsidRPr="00BD6651">
        <w:rPr>
          <w:sz w:val="28"/>
          <w:szCs w:val="28"/>
        </w:rPr>
        <w:t>Прошу уведомить о результате рассмотрения заявления:</w:t>
      </w:r>
    </w:p>
    <w:p w:rsidR="005F391F" w:rsidRPr="00BD6651" w:rsidRDefault="005F391F" w:rsidP="005F391F">
      <w:pPr>
        <w:ind w:firstLine="709"/>
        <w:rPr>
          <w:sz w:val="28"/>
          <w:szCs w:val="28"/>
        </w:rPr>
      </w:pPr>
      <w:r w:rsidRPr="00BD6651">
        <w:rPr>
          <w:sz w:val="28"/>
          <w:szCs w:val="28"/>
        </w:rPr>
        <w:lastRenderedPageBreak/>
        <w:t xml:space="preserve">Выбранный способ направления результата услуги отметить знаком </w:t>
      </w:r>
      <w:r w:rsidR="00874C3F">
        <w:rPr>
          <w:sz w:val="28"/>
          <w:szCs w:val="28"/>
        </w:rPr>
        <w:t>«</w:t>
      </w:r>
      <w:r w:rsidRPr="00BD6651">
        <w:rPr>
          <w:sz w:val="28"/>
          <w:szCs w:val="28"/>
        </w:rPr>
        <w:t>X</w:t>
      </w:r>
      <w:r w:rsidR="00874C3F">
        <w:rPr>
          <w:sz w:val="28"/>
          <w:szCs w:val="28"/>
        </w:rPr>
        <w:t>»</w:t>
      </w:r>
    </w:p>
    <w:p w:rsidR="005F391F" w:rsidRPr="00BD6651" w:rsidRDefault="005F391F" w:rsidP="005F391F">
      <w:pPr>
        <w:ind w:firstLine="709"/>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ind w:right="-1"/>
              <w:rPr>
                <w:sz w:val="22"/>
                <w:szCs w:val="22"/>
              </w:rPr>
            </w:pPr>
            <w:r w:rsidRPr="005F391F">
              <w:rPr>
                <w:sz w:val="22"/>
                <w:szCs w:val="22"/>
              </w:rPr>
              <w:t>направить в форме электронного документа по e-mail электронной почты:</w:t>
            </w:r>
          </w:p>
          <w:p w:rsidR="005F391F" w:rsidRPr="005F391F" w:rsidRDefault="005F391F" w:rsidP="00B73ADE">
            <w:pPr>
              <w:ind w:right="-1"/>
              <w:rPr>
                <w:sz w:val="22"/>
                <w:szCs w:val="22"/>
              </w:rPr>
            </w:pPr>
            <w:r w:rsidRPr="005F391F">
              <w:rPr>
                <w:sz w:val="22"/>
                <w:szCs w:val="22"/>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ind w:right="-1"/>
              <w:rPr>
                <w:sz w:val="22"/>
                <w:szCs w:val="22"/>
              </w:rPr>
            </w:pPr>
            <w:r w:rsidRPr="005F391F">
              <w:rPr>
                <w:sz w:val="22"/>
                <w:szCs w:val="22"/>
              </w:rPr>
              <w:t xml:space="preserve">выдать на бумажном носителе при личном обращении в администрацию Дядьковского сельского поселения  </w:t>
            </w:r>
            <w:r w:rsidRPr="005F391F">
              <w:rPr>
                <w:rStyle w:val="FontStyle24"/>
                <w:rFonts w:eastAsia="DejaVu Sans"/>
                <w:b w:val="0"/>
                <w:sz w:val="22"/>
                <w:szCs w:val="22"/>
              </w:rPr>
              <w:t>Кореновского района</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t>направить на бумажном носителе на почтовый адрес: _______________________ _____________________________________________________________________</w:t>
            </w:r>
          </w:p>
          <w:p w:rsidR="005F391F" w:rsidRPr="005F391F" w:rsidRDefault="005F391F" w:rsidP="00B73ADE">
            <w:pPr>
              <w:rPr>
                <w:sz w:val="22"/>
                <w:szCs w:val="22"/>
                <w:lang w:eastAsia="ru-RU"/>
              </w:rPr>
            </w:pP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bl>
    <w:p w:rsidR="005F391F" w:rsidRPr="00BD6651" w:rsidRDefault="005F391F" w:rsidP="0054559A">
      <w:pPr>
        <w:ind w:right="-1"/>
        <w:rPr>
          <w:sz w:val="28"/>
          <w:szCs w:val="28"/>
        </w:rPr>
      </w:pPr>
    </w:p>
    <w:p w:rsidR="0054559A" w:rsidRPr="00BD6651" w:rsidRDefault="0054559A" w:rsidP="0054559A">
      <w:pPr>
        <w:ind w:right="-1"/>
        <w:rPr>
          <w:sz w:val="28"/>
          <w:szCs w:val="28"/>
        </w:rPr>
      </w:pPr>
    </w:p>
    <w:p w:rsidR="0054559A" w:rsidRPr="00BD6651" w:rsidRDefault="0054559A" w:rsidP="0054559A">
      <w:pPr>
        <w:ind w:right="-1"/>
        <w:rPr>
          <w:sz w:val="28"/>
          <w:szCs w:val="28"/>
        </w:rPr>
      </w:pPr>
      <w:r w:rsidRPr="00BD6651">
        <w:rPr>
          <w:sz w:val="28"/>
          <w:szCs w:val="28"/>
        </w:rPr>
        <w:t>Подпись заявителя ___________________</w:t>
      </w:r>
    </w:p>
    <w:p w:rsidR="0054559A" w:rsidRPr="00BD6651" w:rsidRDefault="0054559A" w:rsidP="0054559A">
      <w:pPr>
        <w:ind w:right="-1"/>
        <w:rPr>
          <w:sz w:val="28"/>
          <w:szCs w:val="28"/>
        </w:rPr>
      </w:pPr>
    </w:p>
    <w:p w:rsidR="0054559A" w:rsidRPr="00BD6651" w:rsidRDefault="0054559A" w:rsidP="0054559A">
      <w:pPr>
        <w:tabs>
          <w:tab w:val="left" w:pos="6360"/>
        </w:tabs>
        <w:ind w:right="-1"/>
        <w:rPr>
          <w:sz w:val="28"/>
          <w:szCs w:val="28"/>
        </w:rPr>
      </w:pPr>
      <w:r w:rsidRPr="00BD6651">
        <w:rPr>
          <w:sz w:val="28"/>
          <w:szCs w:val="28"/>
        </w:rPr>
        <w:t>Дата _____________                                                                      М.П. (при наличии)</w:t>
      </w:r>
    </w:p>
    <w:p w:rsidR="0054559A" w:rsidRPr="00BD6651" w:rsidRDefault="0054559A" w:rsidP="0054559A">
      <w:pPr>
        <w:ind w:right="-1"/>
        <w:jc w:val="both"/>
        <w:rPr>
          <w:color w:val="000000"/>
          <w:sz w:val="28"/>
          <w:szCs w:val="28"/>
          <w:lang w:eastAsia="ru-RU"/>
        </w:rPr>
      </w:pPr>
    </w:p>
    <w:p w:rsidR="001E335E" w:rsidRPr="00BD6651" w:rsidRDefault="001E335E" w:rsidP="00611BE0">
      <w:pPr>
        <w:autoSpaceDE w:val="0"/>
        <w:jc w:val="both"/>
        <w:rPr>
          <w:sz w:val="28"/>
          <w:szCs w:val="28"/>
        </w:rPr>
      </w:pPr>
    </w:p>
    <w:p w:rsidR="001E335E" w:rsidRPr="00BD6651" w:rsidRDefault="001E335E" w:rsidP="001E335E">
      <w:pPr>
        <w:autoSpaceDE w:val="0"/>
        <w:jc w:val="both"/>
        <w:rPr>
          <w:sz w:val="28"/>
          <w:szCs w:val="28"/>
        </w:rPr>
      </w:pPr>
      <w:r w:rsidRPr="00BD6651">
        <w:rPr>
          <w:sz w:val="28"/>
          <w:szCs w:val="28"/>
        </w:rPr>
        <w:t xml:space="preserve">Глава </w:t>
      </w:r>
    </w:p>
    <w:p w:rsidR="001E335E" w:rsidRPr="00BD6651" w:rsidRDefault="0084722D" w:rsidP="001E335E">
      <w:pPr>
        <w:autoSpaceDE w:val="0"/>
        <w:jc w:val="both"/>
        <w:rPr>
          <w:sz w:val="28"/>
          <w:szCs w:val="28"/>
        </w:rPr>
      </w:pPr>
      <w:r>
        <w:rPr>
          <w:sz w:val="28"/>
          <w:szCs w:val="28"/>
        </w:rPr>
        <w:t>Дядьковского</w:t>
      </w:r>
      <w:r w:rsidR="001E335E" w:rsidRPr="00BD6651">
        <w:rPr>
          <w:sz w:val="28"/>
          <w:szCs w:val="28"/>
        </w:rPr>
        <w:t xml:space="preserve"> сельского поселения </w:t>
      </w:r>
    </w:p>
    <w:p w:rsidR="001E335E" w:rsidRPr="00BD6651" w:rsidRDefault="001E335E" w:rsidP="001E335E">
      <w:pPr>
        <w:tabs>
          <w:tab w:val="left" w:pos="2340"/>
          <w:tab w:val="left" w:pos="3780"/>
        </w:tabs>
        <w:rPr>
          <w:sz w:val="28"/>
          <w:szCs w:val="28"/>
        </w:rPr>
      </w:pPr>
      <w:r w:rsidRPr="00BD6651">
        <w:rPr>
          <w:sz w:val="28"/>
          <w:szCs w:val="28"/>
        </w:rPr>
        <w:t xml:space="preserve">Кореновского района                                                                       </w:t>
      </w:r>
      <w:r w:rsidR="001124FE">
        <w:rPr>
          <w:sz w:val="28"/>
          <w:szCs w:val="28"/>
        </w:rPr>
        <w:t>О.А.Ткачева</w:t>
      </w:r>
    </w:p>
    <w:p w:rsidR="001E335E" w:rsidRPr="00BD6651" w:rsidRDefault="001E335E" w:rsidP="001E335E">
      <w:pPr>
        <w:tabs>
          <w:tab w:val="left" w:pos="2340"/>
          <w:tab w:val="left" w:pos="3780"/>
        </w:tabs>
        <w:rPr>
          <w:sz w:val="28"/>
          <w:szCs w:val="28"/>
        </w:rPr>
      </w:pPr>
    </w:p>
    <w:p w:rsidR="001E335E" w:rsidRPr="00BD6651" w:rsidRDefault="001E335E" w:rsidP="001E335E">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Default="001E335E" w:rsidP="00611BE0">
      <w:pPr>
        <w:autoSpaceDE w:val="0"/>
        <w:jc w:val="both"/>
        <w:rPr>
          <w:sz w:val="28"/>
          <w:szCs w:val="28"/>
        </w:rPr>
      </w:pPr>
    </w:p>
    <w:p w:rsidR="00673EE1" w:rsidRPr="00BD6651" w:rsidRDefault="00673EE1"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tbl>
      <w:tblPr>
        <w:tblW w:w="0" w:type="auto"/>
        <w:tblLayout w:type="fixed"/>
        <w:tblLook w:val="0000"/>
      </w:tblPr>
      <w:tblGrid>
        <w:gridCol w:w="4216"/>
        <w:gridCol w:w="5355"/>
      </w:tblGrid>
      <w:tr w:rsidR="001E335E" w:rsidRPr="00BD6651" w:rsidTr="0089718F">
        <w:tc>
          <w:tcPr>
            <w:tcW w:w="4216" w:type="dxa"/>
            <w:shd w:val="clear" w:color="auto" w:fill="auto"/>
          </w:tcPr>
          <w:p w:rsidR="001E335E" w:rsidRPr="00BD6651" w:rsidRDefault="001E335E" w:rsidP="0089718F">
            <w:pPr>
              <w:widowControl w:val="0"/>
              <w:autoSpaceDE w:val="0"/>
              <w:snapToGrid w:val="0"/>
              <w:spacing w:line="200" w:lineRule="atLeast"/>
              <w:jc w:val="right"/>
              <w:rPr>
                <w:sz w:val="28"/>
                <w:szCs w:val="28"/>
              </w:rPr>
            </w:pPr>
          </w:p>
        </w:tc>
        <w:tc>
          <w:tcPr>
            <w:tcW w:w="5355" w:type="dxa"/>
            <w:shd w:val="clear" w:color="auto" w:fill="auto"/>
          </w:tcPr>
          <w:p w:rsidR="005F391F" w:rsidRDefault="005F391F" w:rsidP="0089718F">
            <w:pPr>
              <w:widowControl w:val="0"/>
              <w:autoSpaceDE w:val="0"/>
              <w:snapToGrid w:val="0"/>
              <w:spacing w:line="200" w:lineRule="atLeast"/>
              <w:jc w:val="center"/>
              <w:rPr>
                <w:sz w:val="28"/>
                <w:szCs w:val="28"/>
                <w:shd w:val="clear" w:color="auto" w:fill="FFFFFF"/>
              </w:rPr>
            </w:pPr>
          </w:p>
          <w:p w:rsidR="001E335E" w:rsidRDefault="001E335E" w:rsidP="0089718F">
            <w:pPr>
              <w:widowControl w:val="0"/>
              <w:autoSpaceDE w:val="0"/>
              <w:snapToGrid w:val="0"/>
              <w:spacing w:line="200" w:lineRule="atLeast"/>
              <w:jc w:val="center"/>
              <w:rPr>
                <w:sz w:val="28"/>
                <w:szCs w:val="28"/>
                <w:shd w:val="clear" w:color="auto" w:fill="FFFFFF"/>
              </w:rPr>
            </w:pPr>
            <w:r w:rsidRPr="00BD6651">
              <w:rPr>
                <w:sz w:val="28"/>
                <w:szCs w:val="28"/>
                <w:shd w:val="clear" w:color="auto" w:fill="FFFFFF"/>
              </w:rPr>
              <w:lastRenderedPageBreak/>
              <w:t>ПРИЛОЖЕНИЕ № 5</w:t>
            </w:r>
          </w:p>
          <w:p w:rsidR="001E335E" w:rsidRPr="00BD6651" w:rsidRDefault="001E335E" w:rsidP="0089718F">
            <w:pPr>
              <w:widowControl w:val="0"/>
              <w:autoSpaceDE w:val="0"/>
              <w:spacing w:line="200" w:lineRule="atLeast"/>
              <w:jc w:val="center"/>
              <w:rPr>
                <w:kern w:val="1"/>
                <w:sz w:val="28"/>
                <w:szCs w:val="28"/>
                <w:shd w:val="clear" w:color="auto" w:fill="FFFFFF"/>
              </w:rPr>
            </w:pPr>
            <w:r w:rsidRPr="00BD6651">
              <w:rPr>
                <w:kern w:val="1"/>
                <w:sz w:val="28"/>
                <w:szCs w:val="28"/>
                <w:shd w:val="clear" w:color="auto" w:fill="FFFFFF"/>
              </w:rPr>
              <w:t>к административному регламенту</w:t>
            </w:r>
          </w:p>
          <w:p w:rsidR="001E335E" w:rsidRPr="00BD6651" w:rsidRDefault="001E335E" w:rsidP="0089718F">
            <w:pPr>
              <w:widowControl w:val="0"/>
              <w:autoSpaceDE w:val="0"/>
              <w:spacing w:line="200" w:lineRule="atLeast"/>
              <w:jc w:val="center"/>
              <w:rPr>
                <w:sz w:val="28"/>
                <w:szCs w:val="28"/>
              </w:rPr>
            </w:pPr>
            <w:r w:rsidRPr="00BD6651">
              <w:rPr>
                <w:kern w:val="1"/>
                <w:sz w:val="28"/>
                <w:szCs w:val="28"/>
                <w:shd w:val="clear" w:color="auto" w:fill="FFFFFF"/>
              </w:rPr>
              <w:t xml:space="preserve">предоставления администрацией </w:t>
            </w:r>
            <w:r w:rsidR="0084722D">
              <w:rPr>
                <w:kern w:val="1"/>
                <w:sz w:val="28"/>
                <w:szCs w:val="28"/>
                <w:shd w:val="clear" w:color="auto" w:fill="FFFFFF"/>
              </w:rPr>
              <w:t>Дядьковского</w:t>
            </w:r>
            <w:r w:rsidRPr="00BD6651">
              <w:rPr>
                <w:kern w:val="1"/>
                <w:sz w:val="28"/>
                <w:szCs w:val="28"/>
                <w:shd w:val="clear" w:color="auto" w:fill="FFFFFF"/>
              </w:rPr>
              <w:t xml:space="preserve"> сельского поселения Кореновского района муниципальной услуги </w:t>
            </w:r>
            <w:r w:rsidR="00874C3F">
              <w:rPr>
                <w:kern w:val="1"/>
                <w:sz w:val="28"/>
                <w:szCs w:val="28"/>
                <w:shd w:val="clear" w:color="auto" w:fill="FFFFFF"/>
              </w:rPr>
              <w:t>«</w:t>
            </w:r>
            <w:r w:rsidRPr="00BD6651">
              <w:rPr>
                <w:kern w:val="1"/>
                <w:sz w:val="28"/>
                <w:szCs w:val="28"/>
                <w:shd w:val="clear" w:color="auto" w:fill="FFFFFF"/>
              </w:rPr>
              <w:t xml:space="preserve">Согласование проекта информационной надписи и обозначения на объекте культурного наследия местного(муниципального) значения на территории </w:t>
            </w:r>
            <w:r w:rsidR="0084722D">
              <w:rPr>
                <w:kern w:val="1"/>
                <w:sz w:val="28"/>
                <w:szCs w:val="28"/>
                <w:shd w:val="clear" w:color="auto" w:fill="FFFFFF"/>
              </w:rPr>
              <w:t>Дядьковского</w:t>
            </w:r>
            <w:r w:rsidRPr="00BD6651">
              <w:rPr>
                <w:kern w:val="1"/>
                <w:sz w:val="28"/>
                <w:szCs w:val="28"/>
                <w:shd w:val="clear" w:color="auto" w:fill="FFFFFF"/>
              </w:rPr>
              <w:t xml:space="preserve"> сельского поселения Кореновского района</w:t>
            </w:r>
            <w:r w:rsidR="00874C3F">
              <w:rPr>
                <w:kern w:val="1"/>
                <w:sz w:val="28"/>
                <w:szCs w:val="28"/>
                <w:shd w:val="clear" w:color="auto" w:fill="FFFFFF"/>
              </w:rPr>
              <w:t>»</w:t>
            </w:r>
          </w:p>
        </w:tc>
      </w:tr>
    </w:tbl>
    <w:p w:rsidR="001E335E" w:rsidRPr="00BD6651" w:rsidRDefault="001E335E" w:rsidP="001E335E">
      <w:pPr>
        <w:jc w:val="center"/>
        <w:rPr>
          <w:b/>
          <w:sz w:val="28"/>
          <w:szCs w:val="28"/>
        </w:rPr>
      </w:pPr>
    </w:p>
    <w:p w:rsidR="001E335E" w:rsidRPr="00BD6651" w:rsidRDefault="001E335E" w:rsidP="001E335E">
      <w:pPr>
        <w:jc w:val="center"/>
        <w:rPr>
          <w:b/>
          <w:sz w:val="28"/>
          <w:szCs w:val="28"/>
        </w:rPr>
      </w:pPr>
    </w:p>
    <w:p w:rsidR="001E335E" w:rsidRPr="00BD6651" w:rsidRDefault="001E335E" w:rsidP="001E335E">
      <w:pPr>
        <w:jc w:val="center"/>
        <w:rPr>
          <w:b/>
          <w:sz w:val="28"/>
          <w:szCs w:val="28"/>
        </w:rPr>
      </w:pPr>
      <w:r w:rsidRPr="00BD6651">
        <w:rPr>
          <w:b/>
          <w:sz w:val="28"/>
          <w:szCs w:val="28"/>
        </w:rPr>
        <w:t>ОБРАЗЕЦ  ЗАПОЛНЕНИЯ ЗАЯВЛЕНИЯ</w:t>
      </w:r>
    </w:p>
    <w:p w:rsidR="001E335E" w:rsidRPr="00BD6651" w:rsidRDefault="001E335E" w:rsidP="001E335E">
      <w:pPr>
        <w:ind w:left="4678"/>
        <w:jc w:val="center"/>
        <w:rPr>
          <w:b/>
          <w:sz w:val="28"/>
          <w:szCs w:val="28"/>
        </w:rPr>
      </w:pPr>
    </w:p>
    <w:p w:rsidR="001E335E" w:rsidRPr="00673EE1" w:rsidRDefault="001E335E" w:rsidP="001E335E">
      <w:pPr>
        <w:ind w:left="4395"/>
        <w:rPr>
          <w:sz w:val="28"/>
          <w:szCs w:val="28"/>
        </w:rPr>
      </w:pPr>
      <w:r w:rsidRPr="00673EE1">
        <w:rPr>
          <w:sz w:val="28"/>
          <w:szCs w:val="28"/>
        </w:rPr>
        <w:t xml:space="preserve">Главе </w:t>
      </w:r>
      <w:r w:rsidR="0084722D" w:rsidRPr="00673EE1">
        <w:rPr>
          <w:sz w:val="28"/>
          <w:szCs w:val="28"/>
        </w:rPr>
        <w:t>Дядьковского</w:t>
      </w:r>
      <w:r w:rsidRPr="00673EE1">
        <w:rPr>
          <w:sz w:val="28"/>
          <w:szCs w:val="28"/>
        </w:rPr>
        <w:t xml:space="preserve"> сельского поселения Кореновского района</w:t>
      </w:r>
    </w:p>
    <w:p w:rsidR="001E335E" w:rsidRPr="00673EE1" w:rsidRDefault="001124FE" w:rsidP="001E335E">
      <w:pPr>
        <w:ind w:left="4395"/>
        <w:rPr>
          <w:sz w:val="28"/>
          <w:szCs w:val="28"/>
        </w:rPr>
      </w:pPr>
      <w:r w:rsidRPr="00673EE1">
        <w:rPr>
          <w:sz w:val="28"/>
          <w:szCs w:val="28"/>
        </w:rPr>
        <w:t>О.А.Ткачевой</w:t>
      </w:r>
    </w:p>
    <w:p w:rsidR="001E335E" w:rsidRPr="00673EE1" w:rsidRDefault="001E335E" w:rsidP="001E335E">
      <w:pPr>
        <w:ind w:left="4395"/>
        <w:rPr>
          <w:sz w:val="28"/>
          <w:szCs w:val="28"/>
        </w:rPr>
      </w:pPr>
    </w:p>
    <w:p w:rsidR="001E335E" w:rsidRPr="00673EE1" w:rsidRDefault="001E335E" w:rsidP="001E335E">
      <w:pPr>
        <w:rPr>
          <w:sz w:val="28"/>
          <w:szCs w:val="28"/>
        </w:rPr>
      </w:pPr>
      <w:r w:rsidRPr="00673EE1">
        <w:rPr>
          <w:sz w:val="28"/>
          <w:szCs w:val="28"/>
        </w:rPr>
        <w:t xml:space="preserve">                                         </w:t>
      </w:r>
      <w:r w:rsidR="008C01F0" w:rsidRPr="00673EE1">
        <w:rPr>
          <w:sz w:val="28"/>
          <w:szCs w:val="28"/>
        </w:rPr>
        <w:t xml:space="preserve">                      </w:t>
      </w:r>
      <w:r w:rsidRPr="00673EE1">
        <w:rPr>
          <w:sz w:val="28"/>
          <w:szCs w:val="28"/>
        </w:rPr>
        <w:t xml:space="preserve">от Петрова </w:t>
      </w:r>
      <w:r w:rsidR="001124FE" w:rsidRPr="00673EE1">
        <w:rPr>
          <w:sz w:val="28"/>
          <w:szCs w:val="28"/>
        </w:rPr>
        <w:t>Петра Петровича</w:t>
      </w:r>
    </w:p>
    <w:p w:rsidR="008C01F0" w:rsidRPr="00673EE1" w:rsidRDefault="001E335E" w:rsidP="001E335E">
      <w:pPr>
        <w:rPr>
          <w:sz w:val="28"/>
          <w:szCs w:val="28"/>
        </w:rPr>
      </w:pPr>
      <w:r w:rsidRPr="00673EE1">
        <w:rPr>
          <w:sz w:val="28"/>
          <w:szCs w:val="28"/>
        </w:rPr>
        <w:t xml:space="preserve">                                         </w:t>
      </w:r>
      <w:r w:rsidR="008C01F0" w:rsidRPr="00673EE1">
        <w:rPr>
          <w:sz w:val="28"/>
          <w:szCs w:val="28"/>
        </w:rPr>
        <w:t xml:space="preserve">                       </w:t>
      </w:r>
      <w:r w:rsidRPr="00673EE1">
        <w:rPr>
          <w:sz w:val="28"/>
          <w:szCs w:val="28"/>
        </w:rPr>
        <w:t xml:space="preserve">паспорт 03 05 2334675 от 21.09.2019г. </w:t>
      </w:r>
    </w:p>
    <w:p w:rsidR="001E335E" w:rsidRPr="00673EE1" w:rsidRDefault="008C01F0" w:rsidP="001E335E">
      <w:pPr>
        <w:rPr>
          <w:sz w:val="28"/>
          <w:szCs w:val="28"/>
        </w:rPr>
      </w:pPr>
      <w:r w:rsidRPr="00673EE1">
        <w:rPr>
          <w:sz w:val="28"/>
          <w:szCs w:val="28"/>
        </w:rPr>
        <w:t xml:space="preserve">                                                                </w:t>
      </w:r>
      <w:r w:rsidR="001E335E" w:rsidRPr="00673EE1">
        <w:rPr>
          <w:sz w:val="28"/>
          <w:szCs w:val="28"/>
        </w:rPr>
        <w:t>ГУ МВД России по Краснодарскому краю,</w:t>
      </w:r>
    </w:p>
    <w:p w:rsidR="001E335E" w:rsidRPr="00673EE1" w:rsidRDefault="001E335E" w:rsidP="001E335E">
      <w:pPr>
        <w:ind w:left="4395"/>
        <w:rPr>
          <w:sz w:val="28"/>
          <w:szCs w:val="28"/>
        </w:rPr>
      </w:pPr>
    </w:p>
    <w:p w:rsidR="001E335E" w:rsidRPr="00673EE1" w:rsidRDefault="001E335E" w:rsidP="001E335E">
      <w:pPr>
        <w:ind w:left="4395"/>
        <w:rPr>
          <w:sz w:val="28"/>
          <w:szCs w:val="28"/>
        </w:rPr>
      </w:pPr>
      <w:r w:rsidRPr="00673EE1">
        <w:rPr>
          <w:sz w:val="28"/>
          <w:szCs w:val="28"/>
        </w:rPr>
        <w:t>зарегистрированного по адресу: (3531</w:t>
      </w:r>
      <w:r w:rsidR="001124FE" w:rsidRPr="00673EE1">
        <w:rPr>
          <w:sz w:val="28"/>
          <w:szCs w:val="28"/>
        </w:rPr>
        <w:t>65</w:t>
      </w:r>
      <w:r w:rsidRPr="00673EE1">
        <w:rPr>
          <w:sz w:val="28"/>
          <w:szCs w:val="28"/>
        </w:rPr>
        <w:t xml:space="preserve">) Краснодарский край, Кореновский район, </w:t>
      </w:r>
    </w:p>
    <w:p w:rsidR="001E335E" w:rsidRPr="00673EE1" w:rsidRDefault="001E335E" w:rsidP="001E335E">
      <w:pPr>
        <w:ind w:left="4395"/>
        <w:rPr>
          <w:sz w:val="28"/>
          <w:szCs w:val="28"/>
        </w:rPr>
      </w:pPr>
      <w:r w:rsidRPr="00673EE1">
        <w:rPr>
          <w:sz w:val="28"/>
          <w:szCs w:val="28"/>
        </w:rPr>
        <w:t xml:space="preserve">ст. </w:t>
      </w:r>
      <w:r w:rsidR="0084722D" w:rsidRPr="00673EE1">
        <w:rPr>
          <w:sz w:val="28"/>
          <w:szCs w:val="28"/>
        </w:rPr>
        <w:t>Дядьковская</w:t>
      </w:r>
      <w:r w:rsidRPr="00673EE1">
        <w:rPr>
          <w:sz w:val="28"/>
          <w:szCs w:val="28"/>
        </w:rPr>
        <w:t xml:space="preserve">, ул. </w:t>
      </w:r>
      <w:r w:rsidR="001124FE" w:rsidRPr="00673EE1">
        <w:rPr>
          <w:sz w:val="28"/>
          <w:szCs w:val="28"/>
        </w:rPr>
        <w:t>Комсомольская</w:t>
      </w:r>
      <w:r w:rsidRPr="00673EE1">
        <w:rPr>
          <w:sz w:val="28"/>
          <w:szCs w:val="28"/>
        </w:rPr>
        <w:t>, 65</w:t>
      </w:r>
    </w:p>
    <w:p w:rsidR="001E335E" w:rsidRPr="00673EE1" w:rsidRDefault="001E335E" w:rsidP="001E335E">
      <w:pPr>
        <w:ind w:left="4395"/>
        <w:rPr>
          <w:sz w:val="28"/>
          <w:szCs w:val="28"/>
        </w:rPr>
      </w:pPr>
    </w:p>
    <w:p w:rsidR="001E335E" w:rsidRPr="00673EE1" w:rsidRDefault="001E335E" w:rsidP="001E335E">
      <w:pPr>
        <w:ind w:left="4395"/>
        <w:rPr>
          <w:sz w:val="28"/>
          <w:szCs w:val="28"/>
        </w:rPr>
      </w:pPr>
      <w:r w:rsidRPr="00673EE1">
        <w:rPr>
          <w:sz w:val="28"/>
          <w:szCs w:val="28"/>
        </w:rPr>
        <w:t>тел: +7918677754</w:t>
      </w:r>
      <w:r w:rsidR="001124FE" w:rsidRPr="00673EE1">
        <w:rPr>
          <w:sz w:val="28"/>
          <w:szCs w:val="28"/>
        </w:rPr>
        <w:t>4</w:t>
      </w:r>
    </w:p>
    <w:p w:rsidR="001E335E" w:rsidRPr="00BD6651" w:rsidRDefault="001E335E" w:rsidP="001E335E">
      <w:pPr>
        <w:rPr>
          <w:sz w:val="28"/>
          <w:szCs w:val="28"/>
        </w:rPr>
      </w:pPr>
    </w:p>
    <w:p w:rsidR="001E335E" w:rsidRPr="00673EE1" w:rsidRDefault="001E335E" w:rsidP="001E335E">
      <w:pPr>
        <w:ind w:right="-1" w:firstLine="709"/>
        <w:jc w:val="center"/>
        <w:rPr>
          <w:color w:val="000000"/>
          <w:sz w:val="28"/>
          <w:szCs w:val="28"/>
          <w:lang w:eastAsia="ru-RU"/>
        </w:rPr>
      </w:pPr>
      <w:r w:rsidRPr="00673EE1">
        <w:rPr>
          <w:b/>
          <w:sz w:val="28"/>
          <w:szCs w:val="28"/>
        </w:rPr>
        <w:t>ЗАЯВЛЕНИЕ</w:t>
      </w:r>
    </w:p>
    <w:p w:rsidR="001E335E" w:rsidRPr="00673EE1" w:rsidRDefault="001E335E" w:rsidP="001E335E">
      <w:pPr>
        <w:ind w:right="-1" w:firstLine="709"/>
        <w:jc w:val="center"/>
        <w:rPr>
          <w:b/>
          <w:sz w:val="28"/>
          <w:szCs w:val="28"/>
        </w:rPr>
      </w:pPr>
      <w:r w:rsidRPr="00673EE1">
        <w:rPr>
          <w:b/>
          <w:sz w:val="28"/>
          <w:szCs w:val="28"/>
        </w:rPr>
        <w:t>об исправлении допущенных опечаток и (или) ошибок</w:t>
      </w:r>
    </w:p>
    <w:p w:rsidR="001E335E" w:rsidRPr="00673EE1" w:rsidRDefault="001E335E" w:rsidP="001E335E">
      <w:pPr>
        <w:ind w:right="-1" w:firstLine="709"/>
        <w:jc w:val="center"/>
        <w:rPr>
          <w:b/>
          <w:sz w:val="28"/>
          <w:szCs w:val="28"/>
        </w:rPr>
      </w:pPr>
      <w:r w:rsidRPr="00673EE1">
        <w:rPr>
          <w:b/>
          <w:sz w:val="28"/>
          <w:szCs w:val="28"/>
        </w:rPr>
        <w:t>в выданных в результате предоставления</w:t>
      </w:r>
    </w:p>
    <w:p w:rsidR="001E335E" w:rsidRPr="00673EE1" w:rsidRDefault="001E335E" w:rsidP="001E335E">
      <w:pPr>
        <w:ind w:right="-1" w:firstLine="709"/>
        <w:jc w:val="center"/>
        <w:rPr>
          <w:b/>
          <w:sz w:val="28"/>
          <w:szCs w:val="28"/>
        </w:rPr>
      </w:pPr>
      <w:r w:rsidRPr="00673EE1">
        <w:rPr>
          <w:b/>
          <w:sz w:val="28"/>
          <w:szCs w:val="28"/>
        </w:rPr>
        <w:t>муниципальной услуги документах</w:t>
      </w:r>
    </w:p>
    <w:p w:rsidR="001E335E" w:rsidRPr="00673EE1" w:rsidRDefault="001E335E" w:rsidP="001E335E">
      <w:pPr>
        <w:ind w:right="-1" w:firstLine="709"/>
        <w:jc w:val="center"/>
        <w:rPr>
          <w:b/>
          <w:sz w:val="28"/>
          <w:szCs w:val="28"/>
        </w:rPr>
      </w:pPr>
    </w:p>
    <w:p w:rsidR="001E335E" w:rsidRPr="00673EE1" w:rsidRDefault="001E335E" w:rsidP="005A2273">
      <w:pPr>
        <w:ind w:right="-1" w:firstLine="709"/>
        <w:jc w:val="both"/>
        <w:rPr>
          <w:sz w:val="28"/>
          <w:szCs w:val="28"/>
        </w:rPr>
      </w:pPr>
      <w:r w:rsidRPr="00673EE1">
        <w:rPr>
          <w:sz w:val="28"/>
          <w:szCs w:val="28"/>
        </w:rPr>
        <w:t>Прошу исправить опечатку и (или) ошибку в проекте информационной надписи</w:t>
      </w:r>
      <w:r w:rsidR="005A2273" w:rsidRPr="00673EE1">
        <w:rPr>
          <w:sz w:val="28"/>
          <w:szCs w:val="28"/>
        </w:rPr>
        <w:t xml:space="preserve">, выданного </w:t>
      </w:r>
      <w:r w:rsidRPr="00673EE1">
        <w:rPr>
          <w:sz w:val="28"/>
          <w:szCs w:val="28"/>
        </w:rPr>
        <w:t xml:space="preserve">уполномоченным органом в результате </w:t>
      </w:r>
      <w:r w:rsidR="005A2273" w:rsidRPr="00673EE1">
        <w:rPr>
          <w:sz w:val="28"/>
          <w:szCs w:val="28"/>
        </w:rPr>
        <w:t xml:space="preserve"> </w:t>
      </w:r>
      <w:r w:rsidRPr="00673EE1">
        <w:rPr>
          <w:sz w:val="28"/>
          <w:szCs w:val="28"/>
        </w:rPr>
        <w:t>предоставления муниципальной услуги</w:t>
      </w:r>
      <w:r w:rsidR="005A2273" w:rsidRPr="00673EE1">
        <w:rPr>
          <w:sz w:val="28"/>
          <w:szCs w:val="28"/>
        </w:rPr>
        <w:t xml:space="preserve"> в проекте информационной надписи и обозначения на объекте культурного наследия местного(муниципального) значения на территории </w:t>
      </w:r>
      <w:r w:rsidR="0084722D" w:rsidRPr="00673EE1">
        <w:rPr>
          <w:sz w:val="28"/>
          <w:szCs w:val="28"/>
        </w:rPr>
        <w:t>Дядьковского</w:t>
      </w:r>
      <w:r w:rsidR="005A2273" w:rsidRPr="00673EE1">
        <w:rPr>
          <w:sz w:val="28"/>
          <w:szCs w:val="28"/>
        </w:rPr>
        <w:t xml:space="preserve"> сельского поселения Кореновского района.</w:t>
      </w:r>
    </w:p>
    <w:p w:rsidR="005F391F" w:rsidRPr="00BD6651" w:rsidRDefault="005F391F" w:rsidP="005F391F">
      <w:pPr>
        <w:ind w:firstLine="709"/>
        <w:rPr>
          <w:sz w:val="28"/>
          <w:szCs w:val="28"/>
        </w:rPr>
      </w:pPr>
      <w:r w:rsidRPr="00BD6651">
        <w:rPr>
          <w:sz w:val="28"/>
          <w:szCs w:val="28"/>
        </w:rPr>
        <w:t>Прошу уведомить о результате рассмотрения заявления:</w:t>
      </w:r>
    </w:p>
    <w:p w:rsidR="005F391F" w:rsidRPr="00BD6651" w:rsidRDefault="005F391F" w:rsidP="005F391F">
      <w:pPr>
        <w:ind w:firstLine="709"/>
        <w:rPr>
          <w:sz w:val="28"/>
          <w:szCs w:val="28"/>
        </w:rPr>
      </w:pPr>
      <w:r w:rsidRPr="00BD6651">
        <w:rPr>
          <w:sz w:val="28"/>
          <w:szCs w:val="28"/>
        </w:rPr>
        <w:t xml:space="preserve">Выбранный способ направления результата услуги отметить знаком </w:t>
      </w:r>
      <w:r w:rsidR="00874C3F">
        <w:rPr>
          <w:sz w:val="28"/>
          <w:szCs w:val="28"/>
        </w:rPr>
        <w:t>«</w:t>
      </w:r>
      <w:r w:rsidRPr="00BD6651">
        <w:rPr>
          <w:sz w:val="28"/>
          <w:szCs w:val="28"/>
        </w:rPr>
        <w:t>X</w:t>
      </w:r>
      <w:r w:rsidR="00874C3F">
        <w:rPr>
          <w:sz w:val="28"/>
          <w:szCs w:val="28"/>
        </w:rPr>
        <w:t>»</w:t>
      </w:r>
    </w:p>
    <w:p w:rsidR="005F391F" w:rsidRPr="00BD6651" w:rsidRDefault="005F391F" w:rsidP="005F391F">
      <w:pPr>
        <w:ind w:firstLine="709"/>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lastRenderedPageBreak/>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ind w:right="-1"/>
              <w:rPr>
                <w:sz w:val="22"/>
                <w:szCs w:val="22"/>
              </w:rPr>
            </w:pPr>
            <w:r w:rsidRPr="005F391F">
              <w:rPr>
                <w:sz w:val="22"/>
                <w:szCs w:val="22"/>
              </w:rPr>
              <w:t>направить в форме электронного документа по e-mail электронной почты:</w:t>
            </w:r>
          </w:p>
          <w:p w:rsidR="005F391F" w:rsidRPr="005F391F" w:rsidRDefault="005F391F" w:rsidP="00B73ADE">
            <w:pPr>
              <w:ind w:right="-1"/>
              <w:rPr>
                <w:sz w:val="22"/>
                <w:szCs w:val="22"/>
              </w:rPr>
            </w:pPr>
            <w:r w:rsidRPr="005F391F">
              <w:rPr>
                <w:sz w:val="22"/>
                <w:szCs w:val="22"/>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ind w:right="-1"/>
              <w:rPr>
                <w:sz w:val="22"/>
                <w:szCs w:val="22"/>
              </w:rPr>
            </w:pPr>
            <w:r w:rsidRPr="005F391F">
              <w:rPr>
                <w:sz w:val="22"/>
                <w:szCs w:val="22"/>
              </w:rPr>
              <w:t xml:space="preserve">выдать на бумажном носителе при личном обращении в администрацию Дядьковского сельского поселения  </w:t>
            </w:r>
            <w:r w:rsidRPr="005F391F">
              <w:rPr>
                <w:rStyle w:val="FontStyle24"/>
                <w:rFonts w:eastAsia="DejaVu Sans"/>
                <w:b w:val="0"/>
                <w:sz w:val="22"/>
                <w:szCs w:val="22"/>
              </w:rPr>
              <w:t>Кореновского района</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jc w:val="center"/>
              <w:rPr>
                <w:rFonts w:ascii="Times New Roman" w:hAnsi="Times New Roman" w:cs="Times New Roman"/>
                <w:b/>
                <w:sz w:val="28"/>
                <w:szCs w:val="28"/>
              </w:rPr>
            </w:pPr>
            <w:r w:rsidRPr="00BD6651">
              <w:rPr>
                <w:rFonts w:ascii="Times New Roman" w:hAnsi="Times New Roman" w:cs="Times New Roman"/>
                <w:b/>
                <w:sz w:val="28"/>
                <w:szCs w:val="28"/>
              </w:rPr>
              <w:t>Х</w:t>
            </w: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t>направить на бумажном носителе на почтовый адрес: _______________________ _____________________________________________________________________</w:t>
            </w:r>
          </w:p>
          <w:p w:rsidR="005F391F" w:rsidRPr="005F391F" w:rsidRDefault="005F391F" w:rsidP="00B73ADE">
            <w:pPr>
              <w:rPr>
                <w:sz w:val="22"/>
                <w:szCs w:val="22"/>
                <w:lang w:eastAsia="ru-RU"/>
              </w:rPr>
            </w:pP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bl>
    <w:p w:rsidR="005F391F" w:rsidRPr="005A2273" w:rsidRDefault="005F391F" w:rsidP="005A2273">
      <w:pPr>
        <w:ind w:right="-1" w:firstLine="709"/>
        <w:jc w:val="both"/>
        <w:rPr>
          <w:i/>
          <w:sz w:val="28"/>
          <w:szCs w:val="28"/>
        </w:rPr>
      </w:pPr>
    </w:p>
    <w:p w:rsidR="001E335E" w:rsidRPr="00BD6651" w:rsidRDefault="001E335E" w:rsidP="001E335E">
      <w:pPr>
        <w:ind w:right="-1"/>
        <w:rPr>
          <w:sz w:val="28"/>
          <w:szCs w:val="28"/>
        </w:rPr>
      </w:pPr>
    </w:p>
    <w:p w:rsidR="001E335E" w:rsidRPr="00673EE1" w:rsidRDefault="005A2273" w:rsidP="001E335E">
      <w:pPr>
        <w:ind w:right="-1"/>
        <w:rPr>
          <w:sz w:val="28"/>
          <w:szCs w:val="28"/>
        </w:rPr>
      </w:pPr>
      <w:r w:rsidRPr="00673EE1">
        <w:rPr>
          <w:sz w:val="28"/>
          <w:szCs w:val="28"/>
        </w:rPr>
        <w:t xml:space="preserve">Петров </w:t>
      </w:r>
      <w:r w:rsidR="001124FE" w:rsidRPr="00673EE1">
        <w:rPr>
          <w:sz w:val="28"/>
          <w:szCs w:val="28"/>
        </w:rPr>
        <w:t>П.П</w:t>
      </w:r>
      <w:r w:rsidRPr="00673EE1">
        <w:rPr>
          <w:sz w:val="28"/>
          <w:szCs w:val="28"/>
        </w:rPr>
        <w:t>.</w:t>
      </w:r>
    </w:p>
    <w:p w:rsidR="001E335E" w:rsidRPr="00673EE1" w:rsidRDefault="001E335E" w:rsidP="001E335E">
      <w:pPr>
        <w:ind w:right="-1"/>
        <w:rPr>
          <w:sz w:val="28"/>
          <w:szCs w:val="28"/>
        </w:rPr>
      </w:pPr>
    </w:p>
    <w:p w:rsidR="001E335E" w:rsidRPr="00673EE1" w:rsidRDefault="005A2273" w:rsidP="001E335E">
      <w:pPr>
        <w:tabs>
          <w:tab w:val="left" w:pos="6360"/>
        </w:tabs>
        <w:ind w:right="-1"/>
        <w:rPr>
          <w:sz w:val="28"/>
          <w:szCs w:val="28"/>
        </w:rPr>
      </w:pPr>
      <w:r w:rsidRPr="00673EE1">
        <w:rPr>
          <w:sz w:val="28"/>
          <w:szCs w:val="28"/>
        </w:rPr>
        <w:t>23.</w:t>
      </w:r>
      <w:r w:rsidR="001124FE" w:rsidRPr="00673EE1">
        <w:rPr>
          <w:sz w:val="28"/>
          <w:szCs w:val="28"/>
        </w:rPr>
        <w:t>08</w:t>
      </w:r>
      <w:r w:rsidRPr="00673EE1">
        <w:rPr>
          <w:sz w:val="28"/>
          <w:szCs w:val="28"/>
        </w:rPr>
        <w:t>.2024г.</w:t>
      </w:r>
      <w:r w:rsidR="001E335E" w:rsidRPr="00673EE1">
        <w:rPr>
          <w:sz w:val="28"/>
          <w:szCs w:val="28"/>
        </w:rPr>
        <w:t xml:space="preserve">                                                                 </w:t>
      </w:r>
      <w:r w:rsidRPr="00673EE1">
        <w:rPr>
          <w:sz w:val="28"/>
          <w:szCs w:val="28"/>
        </w:rPr>
        <w:t xml:space="preserve">     </w:t>
      </w:r>
    </w:p>
    <w:p w:rsidR="001E335E" w:rsidRPr="00673EE1" w:rsidRDefault="001E335E" w:rsidP="001E335E">
      <w:pPr>
        <w:ind w:right="-1"/>
        <w:jc w:val="both"/>
        <w:rPr>
          <w:color w:val="000000"/>
          <w:sz w:val="28"/>
          <w:szCs w:val="28"/>
          <w:lang w:eastAsia="ru-RU"/>
        </w:rPr>
      </w:pPr>
    </w:p>
    <w:p w:rsidR="008C01F0" w:rsidRDefault="008C01F0" w:rsidP="001E335E">
      <w:pPr>
        <w:tabs>
          <w:tab w:val="left" w:pos="2340"/>
          <w:tab w:val="left" w:pos="3780"/>
        </w:tabs>
        <w:rPr>
          <w:sz w:val="28"/>
          <w:szCs w:val="28"/>
        </w:rPr>
      </w:pPr>
    </w:p>
    <w:p w:rsidR="005A2273" w:rsidRPr="00BD6651" w:rsidRDefault="005A2273" w:rsidP="005A2273">
      <w:pPr>
        <w:autoSpaceDE w:val="0"/>
        <w:jc w:val="both"/>
        <w:rPr>
          <w:sz w:val="28"/>
          <w:szCs w:val="28"/>
        </w:rPr>
      </w:pPr>
      <w:r w:rsidRPr="00BD6651">
        <w:rPr>
          <w:sz w:val="28"/>
          <w:szCs w:val="28"/>
        </w:rPr>
        <w:t xml:space="preserve">Глава </w:t>
      </w:r>
    </w:p>
    <w:p w:rsidR="005A2273" w:rsidRPr="00BD6651" w:rsidRDefault="0084722D" w:rsidP="005A2273">
      <w:pPr>
        <w:autoSpaceDE w:val="0"/>
        <w:jc w:val="both"/>
        <w:rPr>
          <w:sz w:val="28"/>
          <w:szCs w:val="28"/>
        </w:rPr>
      </w:pPr>
      <w:r>
        <w:rPr>
          <w:sz w:val="28"/>
          <w:szCs w:val="28"/>
        </w:rPr>
        <w:t>Дядьковского</w:t>
      </w:r>
      <w:r w:rsidR="005A2273" w:rsidRPr="00BD6651">
        <w:rPr>
          <w:sz w:val="28"/>
          <w:szCs w:val="28"/>
        </w:rPr>
        <w:t xml:space="preserve"> сельского поселения </w:t>
      </w:r>
    </w:p>
    <w:p w:rsidR="005A2273" w:rsidRPr="00BD6651" w:rsidRDefault="005A2273" w:rsidP="005A2273">
      <w:pPr>
        <w:tabs>
          <w:tab w:val="left" w:pos="2340"/>
          <w:tab w:val="left" w:pos="3780"/>
        </w:tabs>
        <w:rPr>
          <w:sz w:val="28"/>
          <w:szCs w:val="28"/>
        </w:rPr>
      </w:pPr>
      <w:r w:rsidRPr="00BD6651">
        <w:rPr>
          <w:sz w:val="28"/>
          <w:szCs w:val="28"/>
        </w:rPr>
        <w:t xml:space="preserve">Кореновского района                                                                       </w:t>
      </w:r>
      <w:r w:rsidR="001124FE">
        <w:rPr>
          <w:sz w:val="28"/>
          <w:szCs w:val="28"/>
        </w:rPr>
        <w:t>О.А.Ткачева</w:t>
      </w:r>
    </w:p>
    <w:p w:rsidR="005A2273" w:rsidRPr="00BD6651" w:rsidRDefault="005A2273" w:rsidP="005A2273">
      <w:pPr>
        <w:tabs>
          <w:tab w:val="left" w:pos="2340"/>
          <w:tab w:val="left" w:pos="3780"/>
        </w:tabs>
        <w:rPr>
          <w:sz w:val="28"/>
          <w:szCs w:val="28"/>
        </w:rPr>
      </w:pPr>
    </w:p>
    <w:p w:rsidR="005A2273" w:rsidRPr="00BD6651" w:rsidRDefault="005A2273" w:rsidP="005A2273">
      <w:pPr>
        <w:autoSpaceDE w:val="0"/>
        <w:jc w:val="both"/>
        <w:rPr>
          <w:sz w:val="28"/>
          <w:szCs w:val="28"/>
        </w:rPr>
      </w:pPr>
    </w:p>
    <w:p w:rsidR="008C01F0" w:rsidRDefault="008C01F0" w:rsidP="001E335E">
      <w:pPr>
        <w:tabs>
          <w:tab w:val="left" w:pos="2340"/>
          <w:tab w:val="left" w:pos="3780"/>
        </w:tabs>
        <w:rPr>
          <w:sz w:val="28"/>
          <w:szCs w:val="28"/>
        </w:rPr>
      </w:pPr>
    </w:p>
    <w:p w:rsidR="008C01F0" w:rsidRDefault="008C01F0" w:rsidP="001E335E">
      <w:pPr>
        <w:tabs>
          <w:tab w:val="left" w:pos="2340"/>
          <w:tab w:val="left" w:pos="3780"/>
        </w:tabs>
        <w:rPr>
          <w:sz w:val="28"/>
          <w:szCs w:val="28"/>
        </w:rPr>
      </w:pPr>
    </w:p>
    <w:p w:rsidR="008C01F0" w:rsidRDefault="008C01F0" w:rsidP="001E335E">
      <w:pPr>
        <w:tabs>
          <w:tab w:val="left" w:pos="2340"/>
          <w:tab w:val="left" w:pos="3780"/>
        </w:tabs>
        <w:rPr>
          <w:sz w:val="28"/>
          <w:szCs w:val="28"/>
        </w:rPr>
      </w:pPr>
    </w:p>
    <w:p w:rsidR="008C01F0" w:rsidRDefault="008C01F0" w:rsidP="001E335E">
      <w:pPr>
        <w:tabs>
          <w:tab w:val="left" w:pos="2340"/>
          <w:tab w:val="left" w:pos="3780"/>
        </w:tabs>
        <w:rPr>
          <w:sz w:val="28"/>
          <w:szCs w:val="28"/>
        </w:rPr>
      </w:pPr>
    </w:p>
    <w:p w:rsidR="008C01F0" w:rsidRDefault="008C01F0" w:rsidP="001E335E">
      <w:pPr>
        <w:tabs>
          <w:tab w:val="left" w:pos="2340"/>
          <w:tab w:val="left" w:pos="3780"/>
        </w:tabs>
        <w:rPr>
          <w:sz w:val="28"/>
          <w:szCs w:val="28"/>
        </w:rPr>
      </w:pPr>
    </w:p>
    <w:p w:rsidR="008C01F0" w:rsidRDefault="008C01F0" w:rsidP="001E335E">
      <w:pPr>
        <w:tabs>
          <w:tab w:val="left" w:pos="2340"/>
          <w:tab w:val="left" w:pos="3780"/>
        </w:tabs>
        <w:rPr>
          <w:sz w:val="28"/>
          <w:szCs w:val="28"/>
        </w:rPr>
      </w:pPr>
    </w:p>
    <w:p w:rsidR="008C01F0" w:rsidRDefault="008C01F0" w:rsidP="001E335E">
      <w:pPr>
        <w:tabs>
          <w:tab w:val="left" w:pos="2340"/>
          <w:tab w:val="left" w:pos="3780"/>
        </w:tabs>
        <w:rPr>
          <w:sz w:val="28"/>
          <w:szCs w:val="28"/>
        </w:rPr>
      </w:pPr>
    </w:p>
    <w:p w:rsidR="00673EE1" w:rsidRDefault="00673EE1" w:rsidP="001E335E">
      <w:pPr>
        <w:tabs>
          <w:tab w:val="left" w:pos="2340"/>
          <w:tab w:val="left" w:pos="3780"/>
        </w:tabs>
        <w:rPr>
          <w:sz w:val="28"/>
          <w:szCs w:val="28"/>
        </w:rPr>
      </w:pPr>
    </w:p>
    <w:p w:rsidR="00673EE1" w:rsidRDefault="00673EE1" w:rsidP="001E335E">
      <w:pPr>
        <w:tabs>
          <w:tab w:val="left" w:pos="2340"/>
          <w:tab w:val="left" w:pos="3780"/>
        </w:tabs>
        <w:rPr>
          <w:sz w:val="28"/>
          <w:szCs w:val="28"/>
        </w:rPr>
      </w:pPr>
    </w:p>
    <w:p w:rsidR="005A2273" w:rsidRPr="00BD6651" w:rsidRDefault="005A2273" w:rsidP="001E335E">
      <w:pPr>
        <w:tabs>
          <w:tab w:val="left" w:pos="2340"/>
          <w:tab w:val="left" w:pos="3780"/>
        </w:tabs>
        <w:rPr>
          <w:sz w:val="28"/>
          <w:szCs w:val="28"/>
        </w:rPr>
      </w:pPr>
    </w:p>
    <w:p w:rsidR="001E335E" w:rsidRPr="00BD6651" w:rsidRDefault="001E335E" w:rsidP="001E335E">
      <w:pPr>
        <w:tabs>
          <w:tab w:val="left" w:pos="2340"/>
          <w:tab w:val="left" w:pos="3780"/>
        </w:tabs>
        <w:rPr>
          <w:sz w:val="28"/>
          <w:szCs w:val="28"/>
        </w:rPr>
      </w:pPr>
    </w:p>
    <w:tbl>
      <w:tblPr>
        <w:tblW w:w="0" w:type="auto"/>
        <w:tblLayout w:type="fixed"/>
        <w:tblLook w:val="0000"/>
      </w:tblPr>
      <w:tblGrid>
        <w:gridCol w:w="4216"/>
        <w:gridCol w:w="5355"/>
      </w:tblGrid>
      <w:tr w:rsidR="00BD6651" w:rsidRPr="00BD6651" w:rsidTr="0089718F">
        <w:tc>
          <w:tcPr>
            <w:tcW w:w="4216" w:type="dxa"/>
            <w:shd w:val="clear" w:color="auto" w:fill="auto"/>
          </w:tcPr>
          <w:p w:rsidR="00BD6651" w:rsidRPr="00BD6651" w:rsidRDefault="00BD6651" w:rsidP="0089718F">
            <w:pPr>
              <w:widowControl w:val="0"/>
              <w:autoSpaceDE w:val="0"/>
              <w:snapToGrid w:val="0"/>
              <w:spacing w:line="200" w:lineRule="atLeast"/>
              <w:jc w:val="right"/>
              <w:rPr>
                <w:sz w:val="28"/>
                <w:szCs w:val="28"/>
              </w:rPr>
            </w:pPr>
          </w:p>
        </w:tc>
        <w:tc>
          <w:tcPr>
            <w:tcW w:w="5355" w:type="dxa"/>
            <w:shd w:val="clear" w:color="auto" w:fill="auto"/>
          </w:tcPr>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BD6651" w:rsidRDefault="00BD6651" w:rsidP="0089718F">
            <w:pPr>
              <w:widowControl w:val="0"/>
              <w:autoSpaceDE w:val="0"/>
              <w:snapToGrid w:val="0"/>
              <w:spacing w:line="200" w:lineRule="atLeast"/>
              <w:jc w:val="center"/>
              <w:rPr>
                <w:sz w:val="28"/>
                <w:szCs w:val="28"/>
                <w:shd w:val="clear" w:color="auto" w:fill="FFFFFF"/>
              </w:rPr>
            </w:pPr>
            <w:r w:rsidRPr="00BD6651">
              <w:rPr>
                <w:sz w:val="28"/>
                <w:szCs w:val="28"/>
                <w:shd w:val="clear" w:color="auto" w:fill="FFFFFF"/>
              </w:rPr>
              <w:t>ПРИЛОЖЕНИЕ № 6</w:t>
            </w:r>
          </w:p>
          <w:p w:rsidR="00BD6651" w:rsidRPr="00BD6651" w:rsidRDefault="00BD6651" w:rsidP="0089718F">
            <w:pPr>
              <w:widowControl w:val="0"/>
              <w:autoSpaceDE w:val="0"/>
              <w:spacing w:line="200" w:lineRule="atLeast"/>
              <w:jc w:val="center"/>
              <w:rPr>
                <w:kern w:val="1"/>
                <w:sz w:val="28"/>
                <w:szCs w:val="28"/>
                <w:shd w:val="clear" w:color="auto" w:fill="FFFFFF"/>
              </w:rPr>
            </w:pPr>
            <w:r w:rsidRPr="00BD6651">
              <w:rPr>
                <w:kern w:val="1"/>
                <w:sz w:val="28"/>
                <w:szCs w:val="28"/>
                <w:shd w:val="clear" w:color="auto" w:fill="FFFFFF"/>
              </w:rPr>
              <w:t>к административному регламенту</w:t>
            </w:r>
          </w:p>
          <w:p w:rsidR="00BD6651" w:rsidRPr="00BD6651" w:rsidRDefault="00BD6651" w:rsidP="0089718F">
            <w:pPr>
              <w:widowControl w:val="0"/>
              <w:autoSpaceDE w:val="0"/>
              <w:spacing w:line="200" w:lineRule="atLeast"/>
              <w:jc w:val="center"/>
              <w:rPr>
                <w:sz w:val="28"/>
                <w:szCs w:val="28"/>
              </w:rPr>
            </w:pPr>
            <w:r w:rsidRPr="00BD6651">
              <w:rPr>
                <w:kern w:val="1"/>
                <w:sz w:val="28"/>
                <w:szCs w:val="28"/>
                <w:shd w:val="clear" w:color="auto" w:fill="FFFFFF"/>
              </w:rPr>
              <w:t xml:space="preserve">предоставления администрацией </w:t>
            </w:r>
            <w:r w:rsidR="0084722D">
              <w:rPr>
                <w:kern w:val="1"/>
                <w:sz w:val="28"/>
                <w:szCs w:val="28"/>
                <w:shd w:val="clear" w:color="auto" w:fill="FFFFFF"/>
              </w:rPr>
              <w:t>Дядьковского</w:t>
            </w:r>
            <w:r w:rsidRPr="00BD6651">
              <w:rPr>
                <w:kern w:val="1"/>
                <w:sz w:val="28"/>
                <w:szCs w:val="28"/>
                <w:shd w:val="clear" w:color="auto" w:fill="FFFFFF"/>
              </w:rPr>
              <w:t xml:space="preserve"> сельского поселения Кореновского района муниципальной услуги </w:t>
            </w:r>
            <w:r w:rsidR="00874C3F">
              <w:rPr>
                <w:kern w:val="1"/>
                <w:sz w:val="28"/>
                <w:szCs w:val="28"/>
                <w:shd w:val="clear" w:color="auto" w:fill="FFFFFF"/>
              </w:rPr>
              <w:t>«</w:t>
            </w:r>
            <w:r w:rsidRPr="00BD6651">
              <w:rPr>
                <w:kern w:val="1"/>
                <w:sz w:val="28"/>
                <w:szCs w:val="28"/>
                <w:shd w:val="clear" w:color="auto" w:fill="FFFFFF"/>
              </w:rPr>
              <w:t xml:space="preserve">Согласование проекта информационной надписи и обозначения на объекте культурного наследия местного(муниципального) значения на территории </w:t>
            </w:r>
            <w:r w:rsidR="0084722D">
              <w:rPr>
                <w:kern w:val="1"/>
                <w:sz w:val="28"/>
                <w:szCs w:val="28"/>
                <w:shd w:val="clear" w:color="auto" w:fill="FFFFFF"/>
              </w:rPr>
              <w:t>Дядьковского</w:t>
            </w:r>
            <w:r w:rsidRPr="00BD6651">
              <w:rPr>
                <w:kern w:val="1"/>
                <w:sz w:val="28"/>
                <w:szCs w:val="28"/>
                <w:shd w:val="clear" w:color="auto" w:fill="FFFFFF"/>
              </w:rPr>
              <w:t xml:space="preserve"> сельского поселения Кореновского района</w:t>
            </w:r>
            <w:r w:rsidR="00874C3F">
              <w:rPr>
                <w:kern w:val="1"/>
                <w:sz w:val="28"/>
                <w:szCs w:val="28"/>
                <w:shd w:val="clear" w:color="auto" w:fill="FFFFFF"/>
              </w:rPr>
              <w:t>»</w:t>
            </w:r>
          </w:p>
        </w:tc>
      </w:tr>
    </w:tbl>
    <w:p w:rsidR="001E335E" w:rsidRPr="00BD6651" w:rsidRDefault="001E335E" w:rsidP="001E335E">
      <w:pPr>
        <w:autoSpaceDE w:val="0"/>
        <w:jc w:val="both"/>
        <w:rPr>
          <w:sz w:val="28"/>
          <w:szCs w:val="28"/>
        </w:rPr>
      </w:pPr>
    </w:p>
    <w:p w:rsidR="001E335E" w:rsidRPr="00BD6651" w:rsidRDefault="001E335E" w:rsidP="001E335E">
      <w:pPr>
        <w:autoSpaceDE w:val="0"/>
        <w:jc w:val="both"/>
        <w:rPr>
          <w:sz w:val="28"/>
          <w:szCs w:val="28"/>
        </w:rPr>
      </w:pPr>
    </w:p>
    <w:p w:rsidR="00761C6A" w:rsidRPr="00BD6651" w:rsidRDefault="00761C6A" w:rsidP="00761C6A">
      <w:pPr>
        <w:jc w:val="center"/>
        <w:rPr>
          <w:b/>
          <w:sz w:val="28"/>
          <w:szCs w:val="28"/>
        </w:rPr>
      </w:pPr>
      <w:r w:rsidRPr="00BD6651">
        <w:rPr>
          <w:b/>
          <w:sz w:val="28"/>
          <w:szCs w:val="28"/>
        </w:rPr>
        <w:t>РЕКОМЕНДУЕМАЯ ФОРМА ЗАЯВЛЕНИЯ</w:t>
      </w:r>
    </w:p>
    <w:p w:rsidR="00BD6651" w:rsidRPr="00BD6651" w:rsidRDefault="00BD6651" w:rsidP="00BD6651">
      <w:pPr>
        <w:ind w:right="-1" w:firstLine="709"/>
        <w:jc w:val="both"/>
        <w:rPr>
          <w:color w:val="000000"/>
          <w:sz w:val="28"/>
          <w:szCs w:val="28"/>
          <w:lang w:eastAsia="ru-RU"/>
        </w:rPr>
      </w:pPr>
    </w:p>
    <w:p w:rsidR="00BD6651" w:rsidRPr="00BD6651" w:rsidRDefault="00BD6651" w:rsidP="00BD6651">
      <w:pPr>
        <w:ind w:right="-1"/>
        <w:jc w:val="center"/>
        <w:rPr>
          <w:rFonts w:eastAsia="Calibri"/>
          <w:color w:val="000000"/>
          <w:sz w:val="28"/>
          <w:szCs w:val="28"/>
          <w:shd w:val="clear" w:color="auto" w:fill="FFFFFF"/>
        </w:rPr>
      </w:pPr>
      <w:r w:rsidRPr="00BD6651">
        <w:rPr>
          <w:sz w:val="28"/>
          <w:szCs w:val="28"/>
        </w:rPr>
        <w:t xml:space="preserve">                                            Главе </w:t>
      </w:r>
      <w:r w:rsidR="0084722D">
        <w:rPr>
          <w:rFonts w:eastAsia="Calibri"/>
          <w:color w:val="000000"/>
          <w:sz w:val="28"/>
          <w:szCs w:val="28"/>
          <w:shd w:val="clear" w:color="auto" w:fill="FFFFFF"/>
        </w:rPr>
        <w:t>Дядьковского</w:t>
      </w:r>
      <w:r w:rsidRPr="00BD6651">
        <w:rPr>
          <w:rFonts w:eastAsia="Calibri"/>
          <w:color w:val="000000"/>
          <w:sz w:val="28"/>
          <w:szCs w:val="28"/>
          <w:shd w:val="clear" w:color="auto" w:fill="FFFFFF"/>
        </w:rPr>
        <w:t xml:space="preserve"> сельского поселения </w:t>
      </w:r>
    </w:p>
    <w:p w:rsidR="00BD6651" w:rsidRPr="00BD6651" w:rsidRDefault="00BD6651" w:rsidP="005F391F">
      <w:pPr>
        <w:ind w:right="-1"/>
        <w:jc w:val="center"/>
        <w:rPr>
          <w:rFonts w:eastAsia="Calibri"/>
          <w:color w:val="000000"/>
          <w:sz w:val="28"/>
          <w:szCs w:val="28"/>
          <w:shd w:val="clear" w:color="auto" w:fill="FFFFFF"/>
        </w:rPr>
      </w:pPr>
      <w:r w:rsidRPr="00BD6651">
        <w:rPr>
          <w:rFonts w:eastAsia="Calibri"/>
          <w:color w:val="000000"/>
          <w:sz w:val="28"/>
          <w:szCs w:val="28"/>
          <w:shd w:val="clear" w:color="auto" w:fill="FFFFFF"/>
        </w:rPr>
        <w:t xml:space="preserve">          Кореновского района </w:t>
      </w:r>
    </w:p>
    <w:p w:rsidR="00BD6651" w:rsidRPr="00BD6651" w:rsidRDefault="00BD6651" w:rsidP="00BD6651">
      <w:pPr>
        <w:jc w:val="right"/>
        <w:rPr>
          <w:sz w:val="28"/>
          <w:szCs w:val="28"/>
        </w:rPr>
      </w:pPr>
      <w:r w:rsidRPr="00BD6651">
        <w:rPr>
          <w:sz w:val="28"/>
          <w:szCs w:val="28"/>
        </w:rPr>
        <w:t xml:space="preserve">   от_____________________________________</w:t>
      </w:r>
    </w:p>
    <w:p w:rsidR="00BD6651" w:rsidRPr="005F391F" w:rsidRDefault="00BD6651" w:rsidP="00BD6651">
      <w:pPr>
        <w:jc w:val="right"/>
        <w:rPr>
          <w:sz w:val="22"/>
          <w:szCs w:val="22"/>
        </w:rPr>
      </w:pPr>
      <w:r w:rsidRPr="00BD6651">
        <w:rPr>
          <w:sz w:val="28"/>
          <w:szCs w:val="28"/>
        </w:rPr>
        <w:t xml:space="preserve">   </w:t>
      </w:r>
      <w:r w:rsidRPr="005F391F">
        <w:rPr>
          <w:sz w:val="22"/>
          <w:szCs w:val="22"/>
        </w:rPr>
        <w:t>(фамилия, имя, отчество (при наличии) гражданина,</w:t>
      </w:r>
    </w:p>
    <w:p w:rsidR="00BD6651" w:rsidRPr="005F391F" w:rsidRDefault="00BD6651" w:rsidP="00BD6651">
      <w:pPr>
        <w:jc w:val="right"/>
        <w:rPr>
          <w:sz w:val="22"/>
          <w:szCs w:val="22"/>
        </w:rPr>
      </w:pPr>
      <w:r w:rsidRPr="005F391F">
        <w:rPr>
          <w:sz w:val="22"/>
          <w:szCs w:val="22"/>
        </w:rPr>
        <w:t xml:space="preserve"> являющегося индивидуальным предпринимателем, </w:t>
      </w:r>
    </w:p>
    <w:p w:rsidR="00BD6651" w:rsidRPr="005F391F" w:rsidRDefault="00BD6651" w:rsidP="00BD6651">
      <w:pPr>
        <w:jc w:val="right"/>
        <w:rPr>
          <w:sz w:val="22"/>
          <w:szCs w:val="22"/>
        </w:rPr>
      </w:pPr>
      <w:r w:rsidRPr="005F391F">
        <w:rPr>
          <w:sz w:val="22"/>
          <w:szCs w:val="22"/>
        </w:rPr>
        <w:t>либо полное и сокращенное (при его наличии)</w:t>
      </w:r>
    </w:p>
    <w:p w:rsidR="00BD6651" w:rsidRPr="00BD6651" w:rsidRDefault="00BD6651" w:rsidP="00BD6651">
      <w:pPr>
        <w:jc w:val="right"/>
        <w:rPr>
          <w:sz w:val="28"/>
          <w:szCs w:val="28"/>
        </w:rPr>
      </w:pPr>
      <w:r w:rsidRPr="005F391F">
        <w:rPr>
          <w:sz w:val="22"/>
          <w:szCs w:val="22"/>
        </w:rPr>
        <w:t xml:space="preserve"> наименование юридического лица</w:t>
      </w:r>
      <w:r w:rsidRPr="00BD6651">
        <w:rPr>
          <w:sz w:val="28"/>
          <w:szCs w:val="28"/>
        </w:rPr>
        <w:t>)</w:t>
      </w:r>
    </w:p>
    <w:p w:rsidR="00BD6651" w:rsidRPr="00BD6651" w:rsidRDefault="00BD6651" w:rsidP="00BD6651">
      <w:pPr>
        <w:tabs>
          <w:tab w:val="right" w:pos="9922"/>
        </w:tabs>
        <w:jc w:val="right"/>
        <w:rPr>
          <w:sz w:val="28"/>
          <w:szCs w:val="28"/>
        </w:rPr>
      </w:pPr>
      <w:r w:rsidRPr="00BD6651">
        <w:rPr>
          <w:sz w:val="28"/>
          <w:szCs w:val="28"/>
        </w:rPr>
        <w:t xml:space="preserve">  в  лице________________________________,</w:t>
      </w:r>
    </w:p>
    <w:p w:rsidR="00BD6651" w:rsidRPr="005F391F" w:rsidRDefault="00BD6651" w:rsidP="00BD6651">
      <w:pPr>
        <w:jc w:val="right"/>
        <w:rPr>
          <w:sz w:val="22"/>
          <w:szCs w:val="22"/>
        </w:rPr>
      </w:pPr>
      <w:r w:rsidRPr="005F391F">
        <w:rPr>
          <w:sz w:val="22"/>
          <w:szCs w:val="22"/>
        </w:rPr>
        <w:t xml:space="preserve">(фамилия, имя, отчество (при наличии) </w:t>
      </w:r>
      <w:r w:rsidRPr="005F391F">
        <w:rPr>
          <w:sz w:val="22"/>
          <w:szCs w:val="22"/>
        </w:rPr>
        <w:br/>
        <w:t>представителя полностью)</w:t>
      </w:r>
    </w:p>
    <w:p w:rsidR="00BD6651" w:rsidRPr="00BD6651" w:rsidRDefault="00BD6651" w:rsidP="00BD6651">
      <w:pPr>
        <w:jc w:val="right"/>
        <w:rPr>
          <w:sz w:val="28"/>
          <w:szCs w:val="28"/>
        </w:rPr>
      </w:pPr>
      <w:r w:rsidRPr="005F391F">
        <w:rPr>
          <w:sz w:val="22"/>
          <w:szCs w:val="22"/>
        </w:rPr>
        <w:t>действующего на основании</w:t>
      </w:r>
    </w:p>
    <w:p w:rsidR="00BD6651" w:rsidRPr="00BD6651" w:rsidRDefault="00BD6651" w:rsidP="00BD6651">
      <w:pPr>
        <w:jc w:val="right"/>
        <w:rPr>
          <w:sz w:val="28"/>
          <w:szCs w:val="28"/>
        </w:rPr>
      </w:pPr>
      <w:r w:rsidRPr="00BD6651">
        <w:rPr>
          <w:sz w:val="28"/>
          <w:szCs w:val="28"/>
        </w:rPr>
        <w:t xml:space="preserve">                               _____________________________________________</w:t>
      </w:r>
    </w:p>
    <w:p w:rsidR="00BD6651" w:rsidRPr="005F391F" w:rsidRDefault="00BD6651" w:rsidP="00BD6651">
      <w:pPr>
        <w:jc w:val="right"/>
        <w:rPr>
          <w:sz w:val="22"/>
          <w:szCs w:val="22"/>
        </w:rPr>
      </w:pPr>
      <w:r w:rsidRPr="00BD6651">
        <w:rPr>
          <w:sz w:val="28"/>
          <w:szCs w:val="28"/>
        </w:rPr>
        <w:t xml:space="preserve">                      </w:t>
      </w:r>
      <w:r w:rsidRPr="005F391F">
        <w:rPr>
          <w:sz w:val="22"/>
          <w:szCs w:val="22"/>
        </w:rPr>
        <w:t>(реквизиты документа подтверждающего</w:t>
      </w:r>
    </w:p>
    <w:p w:rsidR="00BD6651" w:rsidRPr="005F391F" w:rsidRDefault="00BD6651" w:rsidP="00BD6651">
      <w:pPr>
        <w:jc w:val="right"/>
        <w:rPr>
          <w:sz w:val="22"/>
          <w:szCs w:val="22"/>
        </w:rPr>
      </w:pPr>
      <w:r w:rsidRPr="005F391F">
        <w:rPr>
          <w:sz w:val="22"/>
          <w:szCs w:val="22"/>
        </w:rPr>
        <w:t xml:space="preserve">                      полномочия)</w:t>
      </w:r>
    </w:p>
    <w:p w:rsidR="00761C6A" w:rsidRDefault="00761C6A" w:rsidP="005F391F">
      <w:pPr>
        <w:ind w:right="-1"/>
        <w:rPr>
          <w:b/>
          <w:sz w:val="28"/>
          <w:szCs w:val="28"/>
        </w:rPr>
      </w:pPr>
    </w:p>
    <w:p w:rsidR="00BD6651" w:rsidRPr="00BD6651" w:rsidRDefault="00BD6651" w:rsidP="00BD6651">
      <w:pPr>
        <w:ind w:right="-1"/>
        <w:jc w:val="center"/>
        <w:rPr>
          <w:b/>
          <w:color w:val="000000"/>
          <w:sz w:val="28"/>
          <w:szCs w:val="28"/>
          <w:lang w:eastAsia="ru-RU"/>
        </w:rPr>
      </w:pPr>
      <w:r w:rsidRPr="00BD6651">
        <w:rPr>
          <w:b/>
          <w:sz w:val="28"/>
          <w:szCs w:val="28"/>
        </w:rPr>
        <w:t>ЗАЯВЛЕНИЕ</w:t>
      </w:r>
      <w:r w:rsidRPr="00BD6651">
        <w:rPr>
          <w:sz w:val="28"/>
          <w:szCs w:val="28"/>
        </w:rPr>
        <w:br/>
      </w:r>
      <w:r w:rsidRPr="00BD6651">
        <w:rPr>
          <w:b/>
          <w:sz w:val="28"/>
          <w:szCs w:val="28"/>
        </w:rPr>
        <w:t xml:space="preserve">о предоставлении муниципальной услуги о выдаче </w:t>
      </w:r>
      <w:r w:rsidRPr="00BD6651">
        <w:rPr>
          <w:b/>
          <w:color w:val="000000"/>
          <w:sz w:val="28"/>
          <w:szCs w:val="28"/>
          <w:lang w:eastAsia="ru-RU"/>
        </w:rPr>
        <w:t>дубликата</w:t>
      </w:r>
    </w:p>
    <w:p w:rsidR="00BD6651" w:rsidRPr="00BD6651" w:rsidRDefault="00BD6651" w:rsidP="00BD6651">
      <w:pPr>
        <w:ind w:right="-1"/>
        <w:jc w:val="center"/>
        <w:rPr>
          <w:b/>
          <w:sz w:val="28"/>
          <w:szCs w:val="28"/>
        </w:rPr>
      </w:pPr>
      <w:r w:rsidRPr="00BD6651">
        <w:rPr>
          <w:b/>
          <w:color w:val="000000"/>
          <w:sz w:val="28"/>
          <w:szCs w:val="28"/>
          <w:lang w:eastAsia="ru-RU"/>
        </w:rPr>
        <w:t xml:space="preserve"> предоставления </w:t>
      </w:r>
      <w:r w:rsidRPr="00BD6651">
        <w:rPr>
          <w:rStyle w:val="ad"/>
          <w:b/>
          <w:sz w:val="28"/>
          <w:szCs w:val="28"/>
        </w:rPr>
        <w:t>муниципальной</w:t>
      </w:r>
      <w:r w:rsidRPr="00BD6651">
        <w:rPr>
          <w:b/>
          <w:color w:val="000000"/>
          <w:sz w:val="28"/>
          <w:szCs w:val="28"/>
          <w:lang w:eastAsia="ru-RU"/>
        </w:rPr>
        <w:t xml:space="preserve"> услуги</w:t>
      </w:r>
    </w:p>
    <w:p w:rsidR="00BD6651" w:rsidRPr="00BD6651" w:rsidRDefault="00BD6651" w:rsidP="00BD6651">
      <w:pPr>
        <w:ind w:right="-1"/>
        <w:jc w:val="center"/>
        <w:rPr>
          <w:b/>
          <w:sz w:val="28"/>
          <w:szCs w:val="28"/>
        </w:rPr>
      </w:pPr>
    </w:p>
    <w:p w:rsidR="00BD6651" w:rsidRPr="00BD6651" w:rsidRDefault="00BD6651" w:rsidP="005F391F">
      <w:pPr>
        <w:ind w:right="-1"/>
        <w:jc w:val="both"/>
        <w:rPr>
          <w:sz w:val="28"/>
          <w:szCs w:val="28"/>
        </w:rPr>
      </w:pPr>
      <w:r w:rsidRPr="00BD6651">
        <w:rPr>
          <w:sz w:val="28"/>
          <w:szCs w:val="28"/>
        </w:rPr>
        <w:t>Прошу выдать дубликат  _______</w:t>
      </w:r>
      <w:r w:rsidR="005F391F">
        <w:rPr>
          <w:sz w:val="28"/>
          <w:szCs w:val="28"/>
        </w:rPr>
        <w:t>_______________________________</w:t>
      </w:r>
    </w:p>
    <w:p w:rsidR="00BD6651" w:rsidRPr="00BD6651" w:rsidRDefault="00BD6651" w:rsidP="00BD6651">
      <w:pPr>
        <w:ind w:right="-1"/>
        <w:jc w:val="both"/>
        <w:rPr>
          <w:sz w:val="28"/>
          <w:szCs w:val="28"/>
        </w:rPr>
      </w:pPr>
      <w:r w:rsidRPr="00BD6651">
        <w:rPr>
          <w:sz w:val="28"/>
          <w:szCs w:val="28"/>
        </w:rPr>
        <w:t>Сведения о заявителе:</w:t>
      </w:r>
    </w:p>
    <w:p w:rsidR="00BD6651" w:rsidRPr="00BD6651" w:rsidRDefault="00BD6651" w:rsidP="00BD6651">
      <w:pPr>
        <w:ind w:right="-1"/>
        <w:jc w:val="both"/>
        <w:rPr>
          <w:sz w:val="28"/>
          <w:szCs w:val="28"/>
        </w:rPr>
      </w:pPr>
    </w:p>
    <w:p w:rsidR="00BD6651" w:rsidRPr="00BD6651" w:rsidRDefault="00BD6651" w:rsidP="00BD6651">
      <w:pPr>
        <w:ind w:right="-1"/>
        <w:jc w:val="both"/>
        <w:rPr>
          <w:sz w:val="28"/>
          <w:szCs w:val="28"/>
        </w:rPr>
      </w:pPr>
      <w:r w:rsidRPr="00BD6651">
        <w:rPr>
          <w:sz w:val="28"/>
          <w:szCs w:val="28"/>
        </w:rPr>
        <w:t>Полное и сокращенное (при его наличии) наименование и организационно-правовая форма заявителя _________________________________________</w:t>
      </w:r>
    </w:p>
    <w:p w:rsidR="00BD6651" w:rsidRPr="00BD6651" w:rsidRDefault="00BD6651" w:rsidP="00BD6651">
      <w:pPr>
        <w:ind w:right="-1"/>
        <w:jc w:val="both"/>
        <w:rPr>
          <w:sz w:val="28"/>
          <w:szCs w:val="28"/>
        </w:rPr>
      </w:pPr>
      <w:r w:rsidRPr="00BD6651">
        <w:rPr>
          <w:sz w:val="28"/>
          <w:szCs w:val="28"/>
        </w:rPr>
        <w:t>идентификационный номер налогоплательщика (ИНН) __________________</w:t>
      </w:r>
    </w:p>
    <w:p w:rsidR="00BD6651" w:rsidRPr="00BD6651" w:rsidRDefault="00BD6651" w:rsidP="00BD6651">
      <w:pPr>
        <w:ind w:right="-1"/>
        <w:jc w:val="both"/>
        <w:rPr>
          <w:sz w:val="28"/>
          <w:szCs w:val="28"/>
        </w:rPr>
      </w:pPr>
      <w:r w:rsidRPr="00BD6651">
        <w:rPr>
          <w:sz w:val="28"/>
          <w:szCs w:val="28"/>
        </w:rPr>
        <w:t>код причины постановки на учет в налоговых органах (КПП)_____________</w:t>
      </w:r>
    </w:p>
    <w:p w:rsidR="00BD6651" w:rsidRPr="00BD6651" w:rsidRDefault="00BD6651" w:rsidP="00BD6651">
      <w:pPr>
        <w:ind w:right="-1"/>
        <w:jc w:val="both"/>
        <w:rPr>
          <w:sz w:val="28"/>
          <w:szCs w:val="28"/>
        </w:rPr>
      </w:pPr>
      <w:r w:rsidRPr="00BD6651">
        <w:rPr>
          <w:sz w:val="28"/>
          <w:szCs w:val="28"/>
        </w:rPr>
        <w:t>адрес места нахождения и почтовый адрес______________________________</w:t>
      </w:r>
    </w:p>
    <w:p w:rsidR="00BD6651" w:rsidRPr="00BD6651" w:rsidRDefault="00BD6651" w:rsidP="00BD6651">
      <w:pPr>
        <w:ind w:right="-1"/>
        <w:jc w:val="both"/>
        <w:rPr>
          <w:sz w:val="28"/>
          <w:szCs w:val="28"/>
        </w:rPr>
      </w:pPr>
      <w:r w:rsidRPr="00BD6651">
        <w:rPr>
          <w:sz w:val="28"/>
          <w:szCs w:val="28"/>
        </w:rPr>
        <w:t xml:space="preserve">________________________________________________________________ </w:t>
      </w:r>
    </w:p>
    <w:p w:rsidR="00BD6651" w:rsidRPr="00BD6651" w:rsidRDefault="00BD6651" w:rsidP="00BD6651">
      <w:pPr>
        <w:ind w:right="-1"/>
        <w:jc w:val="both"/>
        <w:rPr>
          <w:sz w:val="28"/>
          <w:szCs w:val="28"/>
        </w:rPr>
      </w:pPr>
      <w:r w:rsidRPr="00BD6651">
        <w:rPr>
          <w:sz w:val="28"/>
          <w:szCs w:val="28"/>
        </w:rPr>
        <w:lastRenderedPageBreak/>
        <w:t>реквизиты банковского счета – для юридического лица__________________</w:t>
      </w:r>
    </w:p>
    <w:p w:rsidR="00BD6651" w:rsidRPr="00BD6651" w:rsidRDefault="00BD6651" w:rsidP="00BD6651">
      <w:pPr>
        <w:ind w:right="-1"/>
        <w:jc w:val="both"/>
        <w:rPr>
          <w:sz w:val="28"/>
          <w:szCs w:val="28"/>
        </w:rPr>
      </w:pPr>
    </w:p>
    <w:p w:rsidR="00BD6651" w:rsidRPr="00BD6651" w:rsidRDefault="00BD6651" w:rsidP="00BD6651">
      <w:pPr>
        <w:ind w:right="-1"/>
        <w:jc w:val="both"/>
        <w:rPr>
          <w:sz w:val="28"/>
          <w:szCs w:val="28"/>
        </w:rPr>
      </w:pPr>
      <w:r w:rsidRPr="00BD6651">
        <w:rPr>
          <w:sz w:val="28"/>
          <w:szCs w:val="28"/>
        </w:rPr>
        <w:t xml:space="preserve">Фамилия, имя, отчество (при наличии) заявителя________________________ </w:t>
      </w:r>
    </w:p>
    <w:p w:rsidR="00BD6651" w:rsidRPr="00BD6651" w:rsidRDefault="00BD6651" w:rsidP="00BD6651">
      <w:pPr>
        <w:ind w:right="-1"/>
        <w:jc w:val="both"/>
        <w:rPr>
          <w:sz w:val="28"/>
          <w:szCs w:val="28"/>
        </w:rPr>
      </w:pPr>
      <w:r w:rsidRPr="00BD6651">
        <w:rPr>
          <w:sz w:val="28"/>
          <w:szCs w:val="28"/>
        </w:rPr>
        <w:t>идентификационный номер налогоплательщика (ИНН)___________________</w:t>
      </w:r>
    </w:p>
    <w:p w:rsidR="00BD6651" w:rsidRPr="00BD6651" w:rsidRDefault="00BD6651" w:rsidP="00BD6651">
      <w:pPr>
        <w:ind w:right="-1"/>
        <w:jc w:val="both"/>
        <w:rPr>
          <w:sz w:val="28"/>
          <w:szCs w:val="28"/>
        </w:rPr>
      </w:pPr>
      <w:r w:rsidRPr="00BD6651">
        <w:rPr>
          <w:sz w:val="28"/>
          <w:szCs w:val="28"/>
        </w:rPr>
        <w:t xml:space="preserve">данные документа, удостоверяющего личность_________________________ </w:t>
      </w:r>
    </w:p>
    <w:p w:rsidR="00BD6651" w:rsidRPr="00BD6651" w:rsidRDefault="00BD6651" w:rsidP="00BD6651">
      <w:pPr>
        <w:ind w:right="-1"/>
        <w:jc w:val="both"/>
        <w:rPr>
          <w:sz w:val="28"/>
          <w:szCs w:val="28"/>
        </w:rPr>
      </w:pPr>
      <w:r w:rsidRPr="00BD6651">
        <w:rPr>
          <w:sz w:val="28"/>
          <w:szCs w:val="28"/>
        </w:rPr>
        <w:t xml:space="preserve">адрес места жительства (регистрации)_________________________________ </w:t>
      </w:r>
    </w:p>
    <w:p w:rsidR="00BD6651" w:rsidRPr="00BD6651" w:rsidRDefault="00BD6651" w:rsidP="00BD6651">
      <w:pPr>
        <w:ind w:right="-1"/>
        <w:jc w:val="both"/>
        <w:rPr>
          <w:sz w:val="28"/>
          <w:szCs w:val="28"/>
        </w:rPr>
      </w:pPr>
      <w:r w:rsidRPr="00BD6651">
        <w:rPr>
          <w:sz w:val="28"/>
          <w:szCs w:val="28"/>
        </w:rPr>
        <w:t>почтовый адрес___________________________________________________</w:t>
      </w:r>
    </w:p>
    <w:p w:rsidR="00BD6651" w:rsidRPr="00BD6651" w:rsidRDefault="00BD6651" w:rsidP="00BD6651">
      <w:pPr>
        <w:ind w:right="-1"/>
        <w:jc w:val="both"/>
        <w:rPr>
          <w:sz w:val="28"/>
          <w:szCs w:val="28"/>
        </w:rPr>
      </w:pPr>
      <w:r w:rsidRPr="00BD6651">
        <w:rPr>
          <w:sz w:val="28"/>
          <w:szCs w:val="28"/>
        </w:rPr>
        <w:t>реквизиты банковского счета________________________________________</w:t>
      </w:r>
    </w:p>
    <w:p w:rsidR="00BD6651" w:rsidRPr="00BD6651" w:rsidRDefault="00BD6651" w:rsidP="00BD6651">
      <w:pPr>
        <w:ind w:right="-1"/>
        <w:jc w:val="both"/>
        <w:rPr>
          <w:sz w:val="28"/>
          <w:szCs w:val="28"/>
        </w:rPr>
      </w:pPr>
      <w:r w:rsidRPr="00BD6651">
        <w:rPr>
          <w:sz w:val="28"/>
          <w:szCs w:val="28"/>
        </w:rPr>
        <w:t xml:space="preserve">                                                                      (для индивидуального предпринимателя)</w:t>
      </w:r>
    </w:p>
    <w:p w:rsidR="00BD6651" w:rsidRPr="00BD6651" w:rsidRDefault="00BD6651" w:rsidP="00BD6651">
      <w:pPr>
        <w:ind w:right="-1"/>
        <w:jc w:val="both"/>
        <w:rPr>
          <w:sz w:val="28"/>
          <w:szCs w:val="28"/>
        </w:rPr>
      </w:pPr>
    </w:p>
    <w:p w:rsidR="00BD6651" w:rsidRPr="00BD6651" w:rsidRDefault="00BD6651" w:rsidP="00BD6651">
      <w:pPr>
        <w:ind w:right="-1"/>
        <w:jc w:val="both"/>
        <w:rPr>
          <w:sz w:val="28"/>
          <w:szCs w:val="28"/>
        </w:rPr>
      </w:pPr>
      <w:r w:rsidRPr="00BD6651">
        <w:rPr>
          <w:sz w:val="28"/>
          <w:szCs w:val="28"/>
        </w:rPr>
        <w:t>Приложение (при наличии):</w:t>
      </w:r>
    </w:p>
    <w:tbl>
      <w:tblPr>
        <w:tblW w:w="10131" w:type="dxa"/>
        <w:tblLayout w:type="fixed"/>
        <w:tblCellMar>
          <w:left w:w="28" w:type="dxa"/>
          <w:right w:w="28" w:type="dxa"/>
        </w:tblCellMar>
        <w:tblLook w:val="04A0"/>
      </w:tblPr>
      <w:tblGrid>
        <w:gridCol w:w="5670"/>
        <w:gridCol w:w="4111"/>
        <w:gridCol w:w="350"/>
      </w:tblGrid>
      <w:tr w:rsidR="00BD6651" w:rsidRPr="00BD6651" w:rsidTr="0089718F">
        <w:trPr>
          <w:trHeight w:val="475"/>
        </w:trPr>
        <w:tc>
          <w:tcPr>
            <w:tcW w:w="5670" w:type="dxa"/>
            <w:tcMar>
              <w:left w:w="28" w:type="dxa"/>
              <w:right w:w="28" w:type="dxa"/>
            </w:tcMar>
            <w:vAlign w:val="bottom"/>
          </w:tcPr>
          <w:p w:rsidR="00BD6651" w:rsidRPr="00BD6651" w:rsidRDefault="00BD6651" w:rsidP="0089718F">
            <w:pPr>
              <w:ind w:right="-1"/>
              <w:jc w:val="both"/>
              <w:rPr>
                <w:sz w:val="28"/>
                <w:szCs w:val="28"/>
              </w:rPr>
            </w:pPr>
            <w:r w:rsidRPr="00BD6651">
              <w:rPr>
                <w:sz w:val="28"/>
                <w:szCs w:val="28"/>
              </w:rPr>
              <w:t>Вид использования земельного участка:</w:t>
            </w:r>
          </w:p>
        </w:tc>
        <w:tc>
          <w:tcPr>
            <w:tcW w:w="4111" w:type="dxa"/>
            <w:tcBorders>
              <w:top w:val="nil"/>
              <w:left w:val="nil"/>
              <w:right w:val="nil"/>
            </w:tcBorders>
            <w:tcMar>
              <w:left w:w="28" w:type="dxa"/>
              <w:right w:w="28" w:type="dxa"/>
            </w:tcMar>
            <w:vAlign w:val="bottom"/>
          </w:tcPr>
          <w:p w:rsidR="00BD6651" w:rsidRPr="00BD6651" w:rsidRDefault="00BD6651" w:rsidP="0089718F">
            <w:pPr>
              <w:ind w:right="-1"/>
              <w:jc w:val="both"/>
              <w:rPr>
                <w:sz w:val="28"/>
                <w:szCs w:val="28"/>
              </w:rPr>
            </w:pPr>
            <w:r w:rsidRPr="00BD6651">
              <w:rPr>
                <w:sz w:val="28"/>
                <w:szCs w:val="28"/>
              </w:rPr>
              <w:t>____________________________</w:t>
            </w:r>
          </w:p>
        </w:tc>
        <w:tc>
          <w:tcPr>
            <w:tcW w:w="350" w:type="dxa"/>
            <w:tcMar>
              <w:left w:w="28" w:type="dxa"/>
              <w:right w:w="28" w:type="dxa"/>
            </w:tcMar>
            <w:vAlign w:val="bottom"/>
          </w:tcPr>
          <w:p w:rsidR="00BD6651" w:rsidRPr="00BD6651" w:rsidRDefault="00BD6651" w:rsidP="0089718F">
            <w:pPr>
              <w:ind w:right="-1"/>
              <w:jc w:val="both"/>
              <w:rPr>
                <w:sz w:val="28"/>
                <w:szCs w:val="28"/>
              </w:rPr>
            </w:pPr>
            <w:r w:rsidRPr="00BD6651">
              <w:rPr>
                <w:sz w:val="28"/>
                <w:szCs w:val="28"/>
              </w:rPr>
              <w:t>.</w:t>
            </w:r>
          </w:p>
        </w:tc>
      </w:tr>
      <w:tr w:rsidR="00BD6651" w:rsidRPr="00BD6651" w:rsidTr="0089718F">
        <w:trPr>
          <w:trHeight w:val="345"/>
        </w:trPr>
        <w:tc>
          <w:tcPr>
            <w:tcW w:w="5670" w:type="dxa"/>
            <w:tcMar>
              <w:left w:w="28" w:type="dxa"/>
              <w:right w:w="28" w:type="dxa"/>
            </w:tcMar>
            <w:vAlign w:val="bottom"/>
          </w:tcPr>
          <w:p w:rsidR="00BD6651" w:rsidRPr="00BD6651" w:rsidRDefault="00BD6651" w:rsidP="0089718F">
            <w:pPr>
              <w:ind w:right="-1"/>
              <w:jc w:val="both"/>
              <w:rPr>
                <w:sz w:val="28"/>
                <w:szCs w:val="28"/>
              </w:rPr>
            </w:pPr>
            <w:r w:rsidRPr="00BD6651">
              <w:rPr>
                <w:sz w:val="28"/>
                <w:szCs w:val="28"/>
              </w:rPr>
              <w:t>Цель использования земельного участка:</w:t>
            </w:r>
          </w:p>
        </w:tc>
        <w:tc>
          <w:tcPr>
            <w:tcW w:w="4111" w:type="dxa"/>
            <w:tcBorders>
              <w:left w:val="nil"/>
              <w:right w:val="nil"/>
            </w:tcBorders>
            <w:tcMar>
              <w:left w:w="28" w:type="dxa"/>
              <w:right w:w="28" w:type="dxa"/>
            </w:tcMar>
            <w:vAlign w:val="bottom"/>
          </w:tcPr>
          <w:p w:rsidR="00BD6651" w:rsidRPr="00BD6651" w:rsidRDefault="00BD6651" w:rsidP="0089718F">
            <w:pPr>
              <w:ind w:right="-1"/>
              <w:jc w:val="both"/>
              <w:rPr>
                <w:sz w:val="28"/>
                <w:szCs w:val="28"/>
              </w:rPr>
            </w:pPr>
            <w:r w:rsidRPr="00BD6651">
              <w:rPr>
                <w:sz w:val="28"/>
                <w:szCs w:val="28"/>
              </w:rPr>
              <w:t>____________________________</w:t>
            </w:r>
          </w:p>
        </w:tc>
        <w:tc>
          <w:tcPr>
            <w:tcW w:w="350" w:type="dxa"/>
            <w:tcMar>
              <w:left w:w="28" w:type="dxa"/>
              <w:right w:w="28" w:type="dxa"/>
            </w:tcMar>
            <w:vAlign w:val="bottom"/>
          </w:tcPr>
          <w:p w:rsidR="00BD6651" w:rsidRPr="00BD6651" w:rsidRDefault="00BD6651" w:rsidP="0089718F">
            <w:pPr>
              <w:ind w:right="-1"/>
              <w:jc w:val="both"/>
              <w:rPr>
                <w:sz w:val="28"/>
                <w:szCs w:val="28"/>
              </w:rPr>
            </w:pPr>
            <w:r w:rsidRPr="00BD6651">
              <w:rPr>
                <w:sz w:val="28"/>
                <w:szCs w:val="28"/>
              </w:rPr>
              <w:t>.</w:t>
            </w:r>
          </w:p>
        </w:tc>
      </w:tr>
      <w:tr w:rsidR="00BD6651" w:rsidRPr="00BD6651" w:rsidTr="0089718F">
        <w:trPr>
          <w:trHeight w:val="353"/>
        </w:trPr>
        <w:tc>
          <w:tcPr>
            <w:tcW w:w="5670" w:type="dxa"/>
            <w:tcMar>
              <w:left w:w="28" w:type="dxa"/>
              <w:right w:w="28" w:type="dxa"/>
            </w:tcMar>
            <w:vAlign w:val="bottom"/>
          </w:tcPr>
          <w:p w:rsidR="00BD6651" w:rsidRPr="00BD6651" w:rsidRDefault="00BD6651" w:rsidP="0089718F">
            <w:pPr>
              <w:ind w:right="-1"/>
              <w:jc w:val="both"/>
              <w:rPr>
                <w:sz w:val="28"/>
                <w:szCs w:val="28"/>
              </w:rPr>
            </w:pPr>
            <w:r w:rsidRPr="00BD6651">
              <w:rPr>
                <w:sz w:val="28"/>
                <w:szCs w:val="28"/>
              </w:rPr>
              <w:t>Срок использования земельного участка:</w:t>
            </w:r>
          </w:p>
        </w:tc>
        <w:tc>
          <w:tcPr>
            <w:tcW w:w="4111" w:type="dxa"/>
            <w:tcBorders>
              <w:left w:val="nil"/>
              <w:right w:val="nil"/>
            </w:tcBorders>
            <w:tcMar>
              <w:left w:w="28" w:type="dxa"/>
              <w:right w:w="28" w:type="dxa"/>
            </w:tcMar>
            <w:vAlign w:val="bottom"/>
          </w:tcPr>
          <w:p w:rsidR="00BD6651" w:rsidRPr="00BD6651" w:rsidRDefault="00BD6651" w:rsidP="0089718F">
            <w:pPr>
              <w:ind w:right="-1"/>
              <w:jc w:val="both"/>
              <w:rPr>
                <w:sz w:val="28"/>
                <w:szCs w:val="28"/>
              </w:rPr>
            </w:pPr>
            <w:r w:rsidRPr="00BD6651">
              <w:rPr>
                <w:sz w:val="28"/>
                <w:szCs w:val="28"/>
              </w:rPr>
              <w:t>____________________________</w:t>
            </w:r>
          </w:p>
        </w:tc>
        <w:tc>
          <w:tcPr>
            <w:tcW w:w="350" w:type="dxa"/>
            <w:tcMar>
              <w:left w:w="28" w:type="dxa"/>
              <w:right w:w="28" w:type="dxa"/>
            </w:tcMar>
            <w:vAlign w:val="bottom"/>
          </w:tcPr>
          <w:p w:rsidR="00BD6651" w:rsidRPr="00BD6651" w:rsidRDefault="00BD6651" w:rsidP="0089718F">
            <w:pPr>
              <w:ind w:right="-1"/>
              <w:jc w:val="both"/>
              <w:rPr>
                <w:sz w:val="28"/>
                <w:szCs w:val="28"/>
              </w:rPr>
            </w:pPr>
            <w:r w:rsidRPr="00BD6651">
              <w:rPr>
                <w:sz w:val="28"/>
                <w:szCs w:val="28"/>
              </w:rPr>
              <w:t>.</w:t>
            </w:r>
          </w:p>
        </w:tc>
      </w:tr>
      <w:tr w:rsidR="00BD6651" w:rsidRPr="00BD6651" w:rsidTr="0089718F">
        <w:trPr>
          <w:trHeight w:val="353"/>
        </w:trPr>
        <w:tc>
          <w:tcPr>
            <w:tcW w:w="9781" w:type="dxa"/>
            <w:gridSpan w:val="2"/>
            <w:tcMar>
              <w:left w:w="28" w:type="dxa"/>
              <w:right w:w="28" w:type="dxa"/>
            </w:tcMar>
            <w:vAlign w:val="bottom"/>
          </w:tcPr>
          <w:p w:rsidR="00BD6651" w:rsidRPr="00BD6651" w:rsidRDefault="00BD6651" w:rsidP="0089718F">
            <w:pPr>
              <w:ind w:right="-1"/>
              <w:jc w:val="both"/>
              <w:rPr>
                <w:sz w:val="28"/>
                <w:szCs w:val="28"/>
              </w:rPr>
            </w:pPr>
            <w:r w:rsidRPr="00BD6651">
              <w:rPr>
                <w:sz w:val="28"/>
                <w:szCs w:val="28"/>
              </w:rPr>
              <w:t>Площадь: _____________________________________________________</w:t>
            </w:r>
          </w:p>
        </w:tc>
        <w:tc>
          <w:tcPr>
            <w:tcW w:w="350" w:type="dxa"/>
            <w:tcMar>
              <w:left w:w="28" w:type="dxa"/>
              <w:right w:w="28" w:type="dxa"/>
            </w:tcMar>
            <w:vAlign w:val="bottom"/>
          </w:tcPr>
          <w:p w:rsidR="00BD6651" w:rsidRPr="00BD6651" w:rsidRDefault="00BD6651" w:rsidP="0089718F">
            <w:pPr>
              <w:ind w:right="-1"/>
              <w:jc w:val="both"/>
              <w:rPr>
                <w:sz w:val="28"/>
                <w:szCs w:val="28"/>
              </w:rPr>
            </w:pPr>
          </w:p>
        </w:tc>
      </w:tr>
      <w:tr w:rsidR="00BD6651" w:rsidRPr="00BD6651" w:rsidTr="0089718F">
        <w:trPr>
          <w:trHeight w:val="411"/>
        </w:trPr>
        <w:tc>
          <w:tcPr>
            <w:tcW w:w="9781" w:type="dxa"/>
            <w:gridSpan w:val="2"/>
            <w:tcMar>
              <w:left w:w="28" w:type="dxa"/>
              <w:right w:w="28" w:type="dxa"/>
            </w:tcMar>
            <w:vAlign w:val="center"/>
          </w:tcPr>
          <w:p w:rsidR="00BD6651" w:rsidRPr="00BD6651" w:rsidRDefault="00BD6651" w:rsidP="0089718F">
            <w:pPr>
              <w:ind w:right="-1"/>
              <w:jc w:val="both"/>
              <w:rPr>
                <w:sz w:val="28"/>
                <w:szCs w:val="28"/>
              </w:rPr>
            </w:pPr>
            <w:r w:rsidRPr="00BD6651">
              <w:rPr>
                <w:sz w:val="28"/>
                <w:szCs w:val="28"/>
              </w:rPr>
              <w:t>Кадастровый номер (при наличии): _______________________________</w:t>
            </w:r>
          </w:p>
        </w:tc>
        <w:tc>
          <w:tcPr>
            <w:tcW w:w="350" w:type="dxa"/>
            <w:tcMar>
              <w:left w:w="28" w:type="dxa"/>
              <w:right w:w="28" w:type="dxa"/>
            </w:tcMar>
            <w:vAlign w:val="bottom"/>
          </w:tcPr>
          <w:p w:rsidR="00BD6651" w:rsidRPr="00BD6651" w:rsidRDefault="00BD6651" w:rsidP="0089718F">
            <w:pPr>
              <w:ind w:right="-1"/>
              <w:jc w:val="both"/>
              <w:rPr>
                <w:sz w:val="28"/>
                <w:szCs w:val="28"/>
              </w:rPr>
            </w:pPr>
          </w:p>
        </w:tc>
      </w:tr>
    </w:tbl>
    <w:p w:rsidR="00BD6651" w:rsidRDefault="00BD6651" w:rsidP="00BD6651">
      <w:pPr>
        <w:ind w:right="-1"/>
        <w:jc w:val="both"/>
        <w:rPr>
          <w:sz w:val="28"/>
          <w:szCs w:val="28"/>
        </w:rPr>
      </w:pPr>
      <w:r w:rsidRPr="00BD6651">
        <w:rPr>
          <w:sz w:val="28"/>
          <w:szCs w:val="28"/>
        </w:rPr>
        <w:t>Обоснование вида, цели и срока использования земельного участка:</w:t>
      </w:r>
    </w:p>
    <w:p w:rsidR="005F391F" w:rsidRDefault="005F391F" w:rsidP="00BD6651">
      <w:pPr>
        <w:ind w:right="-1"/>
        <w:jc w:val="both"/>
        <w:rPr>
          <w:sz w:val="28"/>
          <w:szCs w:val="28"/>
        </w:rPr>
      </w:pPr>
      <w:r>
        <w:rPr>
          <w:sz w:val="28"/>
          <w:szCs w:val="28"/>
        </w:rPr>
        <w:t>_________________________________________________________________</w:t>
      </w:r>
    </w:p>
    <w:p w:rsidR="005F391F" w:rsidRPr="00BD6651" w:rsidRDefault="005F391F" w:rsidP="005F391F">
      <w:pPr>
        <w:ind w:firstLine="709"/>
        <w:rPr>
          <w:sz w:val="28"/>
          <w:szCs w:val="28"/>
        </w:rPr>
      </w:pPr>
      <w:r w:rsidRPr="00BD6651">
        <w:rPr>
          <w:sz w:val="28"/>
          <w:szCs w:val="28"/>
        </w:rPr>
        <w:t>Прошу уведомить о результате рассмотрения заявления:</w:t>
      </w:r>
    </w:p>
    <w:p w:rsidR="005F391F" w:rsidRPr="00BD6651" w:rsidRDefault="005F391F" w:rsidP="005F391F">
      <w:pPr>
        <w:ind w:firstLine="709"/>
        <w:rPr>
          <w:sz w:val="28"/>
          <w:szCs w:val="28"/>
        </w:rPr>
      </w:pPr>
      <w:r w:rsidRPr="00BD6651">
        <w:rPr>
          <w:sz w:val="28"/>
          <w:szCs w:val="28"/>
        </w:rPr>
        <w:t xml:space="preserve">Выбранный способ направления результата услуги отметить знаком </w:t>
      </w:r>
      <w:r w:rsidR="00874C3F">
        <w:rPr>
          <w:sz w:val="28"/>
          <w:szCs w:val="28"/>
        </w:rPr>
        <w:t>«</w:t>
      </w:r>
      <w:r w:rsidRPr="00BD6651">
        <w:rPr>
          <w:sz w:val="28"/>
          <w:szCs w:val="28"/>
        </w:rPr>
        <w:t>X</w:t>
      </w:r>
      <w:r w:rsidR="00874C3F">
        <w:rPr>
          <w:sz w:val="28"/>
          <w:szCs w:val="28"/>
        </w:rPr>
        <w:t>»</w:t>
      </w:r>
    </w:p>
    <w:p w:rsidR="005F391F" w:rsidRPr="00BD6651" w:rsidRDefault="005F391F" w:rsidP="005F391F">
      <w:pPr>
        <w:ind w:firstLine="709"/>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ind w:right="-1"/>
              <w:rPr>
                <w:sz w:val="22"/>
                <w:szCs w:val="22"/>
              </w:rPr>
            </w:pPr>
            <w:r w:rsidRPr="005F391F">
              <w:rPr>
                <w:sz w:val="22"/>
                <w:szCs w:val="22"/>
              </w:rPr>
              <w:t>направить в форме электронного документа по e-mail электронной почты:</w:t>
            </w:r>
          </w:p>
          <w:p w:rsidR="005F391F" w:rsidRPr="005F391F" w:rsidRDefault="005F391F" w:rsidP="00B73ADE">
            <w:pPr>
              <w:ind w:right="-1"/>
              <w:rPr>
                <w:sz w:val="22"/>
                <w:szCs w:val="22"/>
              </w:rPr>
            </w:pPr>
            <w:r w:rsidRPr="005F391F">
              <w:rPr>
                <w:sz w:val="22"/>
                <w:szCs w:val="22"/>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ind w:right="-1"/>
              <w:rPr>
                <w:sz w:val="22"/>
                <w:szCs w:val="22"/>
              </w:rPr>
            </w:pPr>
            <w:r w:rsidRPr="005F391F">
              <w:rPr>
                <w:sz w:val="22"/>
                <w:szCs w:val="22"/>
              </w:rPr>
              <w:t xml:space="preserve">выдать на бумажном носителе при личном обращении в администрацию Дядьковского сельского поселения  </w:t>
            </w:r>
            <w:r w:rsidRPr="005F391F">
              <w:rPr>
                <w:rStyle w:val="FontStyle24"/>
                <w:rFonts w:eastAsia="DejaVu Sans"/>
                <w:b w:val="0"/>
                <w:sz w:val="22"/>
                <w:szCs w:val="22"/>
              </w:rPr>
              <w:t>Кореновского района</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jc w:val="center"/>
              <w:rPr>
                <w:rFonts w:ascii="Times New Roman" w:hAnsi="Times New Roman" w:cs="Times New Roman"/>
                <w:b/>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t>направить на бумажном носителе на почтовый адрес: _______________________ _____________________________________________________________________</w:t>
            </w:r>
          </w:p>
          <w:p w:rsidR="005F391F" w:rsidRPr="005F391F" w:rsidRDefault="005F391F" w:rsidP="00B73ADE">
            <w:pPr>
              <w:rPr>
                <w:sz w:val="22"/>
                <w:szCs w:val="22"/>
                <w:lang w:eastAsia="ru-RU"/>
              </w:rPr>
            </w:pP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bl>
    <w:p w:rsidR="00BD6651" w:rsidRPr="00BD6651" w:rsidRDefault="00BD6651" w:rsidP="00BD6651">
      <w:pPr>
        <w:ind w:right="-1"/>
        <w:jc w:val="both"/>
        <w:rPr>
          <w:sz w:val="28"/>
          <w:szCs w:val="28"/>
        </w:rPr>
      </w:pPr>
    </w:p>
    <w:p w:rsidR="00BD6651" w:rsidRPr="00BD6651" w:rsidRDefault="00BD6651" w:rsidP="00BD6651">
      <w:pPr>
        <w:ind w:right="-1"/>
        <w:jc w:val="both"/>
        <w:rPr>
          <w:sz w:val="28"/>
          <w:szCs w:val="28"/>
        </w:rPr>
      </w:pPr>
      <w:r w:rsidRPr="00BD6651">
        <w:rPr>
          <w:sz w:val="28"/>
          <w:szCs w:val="28"/>
        </w:rPr>
        <w:t>Подпись заявителя ___________________</w:t>
      </w:r>
    </w:p>
    <w:p w:rsidR="00BD6651" w:rsidRPr="00BD6651" w:rsidRDefault="00BD6651" w:rsidP="00BD6651">
      <w:pPr>
        <w:ind w:right="-1"/>
        <w:jc w:val="both"/>
        <w:rPr>
          <w:sz w:val="28"/>
          <w:szCs w:val="28"/>
        </w:rPr>
      </w:pPr>
    </w:p>
    <w:p w:rsidR="00BD6651" w:rsidRPr="00BD6651" w:rsidRDefault="005F391F" w:rsidP="00BD6651">
      <w:pPr>
        <w:ind w:right="-1"/>
        <w:jc w:val="both"/>
        <w:rPr>
          <w:sz w:val="28"/>
          <w:szCs w:val="28"/>
        </w:rPr>
      </w:pPr>
      <w:r>
        <w:rPr>
          <w:sz w:val="28"/>
          <w:szCs w:val="28"/>
        </w:rPr>
        <w:t>Дата ____________</w:t>
      </w:r>
    </w:p>
    <w:p w:rsidR="00BD6651" w:rsidRPr="00BD6651" w:rsidRDefault="00BD6651" w:rsidP="00BD6651">
      <w:pPr>
        <w:tabs>
          <w:tab w:val="left" w:pos="6360"/>
        </w:tabs>
        <w:ind w:right="-1"/>
        <w:jc w:val="both"/>
        <w:rPr>
          <w:sz w:val="28"/>
          <w:szCs w:val="28"/>
        </w:rPr>
      </w:pPr>
      <w:r w:rsidRPr="00BD6651">
        <w:rPr>
          <w:sz w:val="28"/>
          <w:szCs w:val="28"/>
        </w:rPr>
        <w:t>М.П. (при наличии)</w:t>
      </w:r>
    </w:p>
    <w:p w:rsidR="00BD6651" w:rsidRPr="00BD6651" w:rsidRDefault="00BD6651" w:rsidP="00BD6651">
      <w:pPr>
        <w:spacing w:after="120"/>
        <w:ind w:left="3969" w:right="-1"/>
        <w:rPr>
          <w:sz w:val="28"/>
          <w:szCs w:val="28"/>
        </w:rPr>
      </w:pPr>
    </w:p>
    <w:p w:rsidR="00BD6651" w:rsidRPr="00BD6651" w:rsidRDefault="00BD6651" w:rsidP="00BD6651">
      <w:pPr>
        <w:ind w:right="-1" w:firstLine="709"/>
        <w:jc w:val="both"/>
        <w:rPr>
          <w:color w:val="000000"/>
          <w:sz w:val="28"/>
          <w:szCs w:val="28"/>
          <w:lang w:eastAsia="ru-RU"/>
        </w:rPr>
      </w:pPr>
    </w:p>
    <w:p w:rsidR="005A2273" w:rsidRPr="00BD6651" w:rsidRDefault="005A2273" w:rsidP="005A2273">
      <w:pPr>
        <w:autoSpaceDE w:val="0"/>
        <w:jc w:val="both"/>
        <w:rPr>
          <w:sz w:val="28"/>
          <w:szCs w:val="28"/>
        </w:rPr>
      </w:pPr>
      <w:r w:rsidRPr="00BD6651">
        <w:rPr>
          <w:sz w:val="28"/>
          <w:szCs w:val="28"/>
        </w:rPr>
        <w:t xml:space="preserve">Глава </w:t>
      </w:r>
    </w:p>
    <w:p w:rsidR="005A2273" w:rsidRPr="00BD6651" w:rsidRDefault="0084722D" w:rsidP="005A2273">
      <w:pPr>
        <w:autoSpaceDE w:val="0"/>
        <w:jc w:val="both"/>
        <w:rPr>
          <w:sz w:val="28"/>
          <w:szCs w:val="28"/>
        </w:rPr>
      </w:pPr>
      <w:r>
        <w:rPr>
          <w:sz w:val="28"/>
          <w:szCs w:val="28"/>
        </w:rPr>
        <w:t>Дядьковского</w:t>
      </w:r>
      <w:r w:rsidR="005A2273" w:rsidRPr="00BD6651">
        <w:rPr>
          <w:sz w:val="28"/>
          <w:szCs w:val="28"/>
        </w:rPr>
        <w:t xml:space="preserve"> сельского поселения </w:t>
      </w:r>
    </w:p>
    <w:p w:rsidR="00BD6651" w:rsidRPr="00BD6651" w:rsidRDefault="005A2273" w:rsidP="005F391F">
      <w:pPr>
        <w:tabs>
          <w:tab w:val="left" w:pos="2340"/>
          <w:tab w:val="left" w:pos="3780"/>
        </w:tabs>
        <w:rPr>
          <w:sz w:val="28"/>
          <w:szCs w:val="28"/>
        </w:rPr>
      </w:pPr>
      <w:r w:rsidRPr="00BD6651">
        <w:rPr>
          <w:sz w:val="28"/>
          <w:szCs w:val="28"/>
        </w:rPr>
        <w:t xml:space="preserve">Кореновского района                                                                       </w:t>
      </w:r>
      <w:r w:rsidR="001124FE">
        <w:rPr>
          <w:sz w:val="28"/>
          <w:szCs w:val="28"/>
        </w:rPr>
        <w:t>О.А.Ткачева</w:t>
      </w:r>
    </w:p>
    <w:p w:rsidR="00BD6651" w:rsidRPr="00BD6651" w:rsidRDefault="00BD6651" w:rsidP="005A2273">
      <w:pPr>
        <w:ind w:right="-1"/>
        <w:rPr>
          <w:sz w:val="28"/>
          <w:szCs w:val="28"/>
        </w:rPr>
      </w:pPr>
    </w:p>
    <w:p w:rsidR="00BD6651" w:rsidRPr="00BD6651" w:rsidRDefault="00BD6651" w:rsidP="00BD6651">
      <w:pPr>
        <w:ind w:right="-1"/>
        <w:jc w:val="right"/>
        <w:rPr>
          <w:sz w:val="28"/>
          <w:szCs w:val="28"/>
        </w:rPr>
      </w:pPr>
    </w:p>
    <w:tbl>
      <w:tblPr>
        <w:tblW w:w="0" w:type="auto"/>
        <w:tblLayout w:type="fixed"/>
        <w:tblLook w:val="0000"/>
      </w:tblPr>
      <w:tblGrid>
        <w:gridCol w:w="4216"/>
        <w:gridCol w:w="5355"/>
      </w:tblGrid>
      <w:tr w:rsidR="008C01F0" w:rsidRPr="00BD6651" w:rsidTr="0089718F">
        <w:tc>
          <w:tcPr>
            <w:tcW w:w="4216" w:type="dxa"/>
            <w:shd w:val="clear" w:color="auto" w:fill="auto"/>
          </w:tcPr>
          <w:p w:rsidR="008C01F0" w:rsidRPr="00BD6651" w:rsidRDefault="008C01F0" w:rsidP="0089718F">
            <w:pPr>
              <w:widowControl w:val="0"/>
              <w:autoSpaceDE w:val="0"/>
              <w:snapToGrid w:val="0"/>
              <w:spacing w:line="200" w:lineRule="atLeast"/>
              <w:jc w:val="right"/>
              <w:rPr>
                <w:sz w:val="28"/>
                <w:szCs w:val="28"/>
              </w:rPr>
            </w:pPr>
          </w:p>
        </w:tc>
        <w:tc>
          <w:tcPr>
            <w:tcW w:w="5355" w:type="dxa"/>
            <w:shd w:val="clear" w:color="auto" w:fill="auto"/>
          </w:tcPr>
          <w:p w:rsidR="008C01F0" w:rsidRDefault="005A2273" w:rsidP="0089718F">
            <w:pPr>
              <w:widowControl w:val="0"/>
              <w:autoSpaceDE w:val="0"/>
              <w:snapToGrid w:val="0"/>
              <w:spacing w:line="200" w:lineRule="atLeast"/>
              <w:jc w:val="center"/>
              <w:rPr>
                <w:sz w:val="28"/>
                <w:szCs w:val="28"/>
                <w:shd w:val="clear" w:color="auto" w:fill="FFFFFF"/>
              </w:rPr>
            </w:pPr>
            <w:r>
              <w:rPr>
                <w:sz w:val="28"/>
                <w:szCs w:val="28"/>
                <w:shd w:val="clear" w:color="auto" w:fill="FFFFFF"/>
              </w:rPr>
              <w:t>ПРИЛОЖЕНИЕ № 7</w:t>
            </w:r>
          </w:p>
          <w:p w:rsidR="005F391F" w:rsidRPr="00BD6651" w:rsidRDefault="005F391F" w:rsidP="0089718F">
            <w:pPr>
              <w:widowControl w:val="0"/>
              <w:autoSpaceDE w:val="0"/>
              <w:snapToGrid w:val="0"/>
              <w:spacing w:line="200" w:lineRule="atLeast"/>
              <w:jc w:val="center"/>
              <w:rPr>
                <w:kern w:val="1"/>
                <w:sz w:val="28"/>
                <w:szCs w:val="28"/>
                <w:shd w:val="clear" w:color="auto" w:fill="FFFFFF"/>
              </w:rPr>
            </w:pPr>
          </w:p>
          <w:p w:rsidR="008C01F0" w:rsidRPr="00BD6651" w:rsidRDefault="008C01F0" w:rsidP="0089718F">
            <w:pPr>
              <w:widowControl w:val="0"/>
              <w:autoSpaceDE w:val="0"/>
              <w:spacing w:line="200" w:lineRule="atLeast"/>
              <w:jc w:val="center"/>
              <w:rPr>
                <w:kern w:val="1"/>
                <w:sz w:val="28"/>
                <w:szCs w:val="28"/>
                <w:shd w:val="clear" w:color="auto" w:fill="FFFFFF"/>
              </w:rPr>
            </w:pPr>
            <w:r w:rsidRPr="00BD6651">
              <w:rPr>
                <w:kern w:val="1"/>
                <w:sz w:val="28"/>
                <w:szCs w:val="28"/>
                <w:shd w:val="clear" w:color="auto" w:fill="FFFFFF"/>
              </w:rPr>
              <w:t>к административному регламенту</w:t>
            </w:r>
          </w:p>
          <w:p w:rsidR="008C01F0" w:rsidRPr="00BD6651" w:rsidRDefault="008C01F0" w:rsidP="0089718F">
            <w:pPr>
              <w:widowControl w:val="0"/>
              <w:autoSpaceDE w:val="0"/>
              <w:spacing w:line="200" w:lineRule="atLeast"/>
              <w:jc w:val="center"/>
              <w:rPr>
                <w:sz w:val="28"/>
                <w:szCs w:val="28"/>
              </w:rPr>
            </w:pPr>
            <w:r w:rsidRPr="00BD6651">
              <w:rPr>
                <w:kern w:val="1"/>
                <w:sz w:val="28"/>
                <w:szCs w:val="28"/>
                <w:shd w:val="clear" w:color="auto" w:fill="FFFFFF"/>
              </w:rPr>
              <w:t xml:space="preserve">предоставления администрацией </w:t>
            </w:r>
            <w:r w:rsidR="0084722D">
              <w:rPr>
                <w:kern w:val="1"/>
                <w:sz w:val="28"/>
                <w:szCs w:val="28"/>
                <w:shd w:val="clear" w:color="auto" w:fill="FFFFFF"/>
              </w:rPr>
              <w:t>Дядьковского</w:t>
            </w:r>
            <w:r w:rsidRPr="00BD6651">
              <w:rPr>
                <w:kern w:val="1"/>
                <w:sz w:val="28"/>
                <w:szCs w:val="28"/>
                <w:shd w:val="clear" w:color="auto" w:fill="FFFFFF"/>
              </w:rPr>
              <w:t xml:space="preserve"> сельского поселения Кореновского района муниципальной услуги </w:t>
            </w:r>
            <w:r w:rsidR="00874C3F">
              <w:rPr>
                <w:kern w:val="1"/>
                <w:sz w:val="28"/>
                <w:szCs w:val="28"/>
                <w:shd w:val="clear" w:color="auto" w:fill="FFFFFF"/>
              </w:rPr>
              <w:t>«</w:t>
            </w:r>
            <w:r w:rsidRPr="00BD6651">
              <w:rPr>
                <w:kern w:val="1"/>
                <w:sz w:val="28"/>
                <w:szCs w:val="28"/>
                <w:shd w:val="clear" w:color="auto" w:fill="FFFFFF"/>
              </w:rPr>
              <w:t xml:space="preserve">Согласование проекта информационной надписи и обозначения на объекте культурного наследия местного(муниципального) значения на территории </w:t>
            </w:r>
            <w:r w:rsidR="0084722D">
              <w:rPr>
                <w:kern w:val="1"/>
                <w:sz w:val="28"/>
                <w:szCs w:val="28"/>
                <w:shd w:val="clear" w:color="auto" w:fill="FFFFFF"/>
              </w:rPr>
              <w:t>Дядьковского</w:t>
            </w:r>
            <w:r w:rsidRPr="00BD6651">
              <w:rPr>
                <w:kern w:val="1"/>
                <w:sz w:val="28"/>
                <w:szCs w:val="28"/>
                <w:shd w:val="clear" w:color="auto" w:fill="FFFFFF"/>
              </w:rPr>
              <w:t xml:space="preserve"> сельского поселения Кореновского района</w:t>
            </w:r>
            <w:r w:rsidR="00874C3F">
              <w:rPr>
                <w:kern w:val="1"/>
                <w:sz w:val="28"/>
                <w:szCs w:val="28"/>
                <w:shd w:val="clear" w:color="auto" w:fill="FFFFFF"/>
              </w:rPr>
              <w:t>»</w:t>
            </w:r>
          </w:p>
        </w:tc>
      </w:tr>
    </w:tbl>
    <w:p w:rsidR="00BD6651" w:rsidRPr="00BD6651" w:rsidRDefault="00BD6651" w:rsidP="00BD6651">
      <w:pPr>
        <w:ind w:right="-1"/>
        <w:jc w:val="right"/>
        <w:rPr>
          <w:sz w:val="28"/>
          <w:szCs w:val="28"/>
        </w:rPr>
      </w:pPr>
    </w:p>
    <w:p w:rsidR="00BD6651" w:rsidRPr="00BD6651" w:rsidRDefault="00BD6651" w:rsidP="00BD6651">
      <w:pPr>
        <w:ind w:right="-1"/>
        <w:jc w:val="right"/>
        <w:rPr>
          <w:sz w:val="28"/>
          <w:szCs w:val="28"/>
        </w:rPr>
      </w:pPr>
    </w:p>
    <w:p w:rsidR="00BD6651" w:rsidRDefault="00BD6651" w:rsidP="00FC7FB2">
      <w:pPr>
        <w:ind w:right="-1"/>
        <w:jc w:val="center"/>
        <w:rPr>
          <w:b/>
          <w:sz w:val="28"/>
          <w:szCs w:val="28"/>
          <w:lang w:eastAsia="ru-RU"/>
        </w:rPr>
      </w:pPr>
      <w:r w:rsidRPr="005A2273">
        <w:rPr>
          <w:b/>
          <w:sz w:val="28"/>
          <w:szCs w:val="28"/>
        </w:rPr>
        <w:t>ОБРАЗЕЦ</w:t>
      </w:r>
      <w:r w:rsidRPr="005A2273">
        <w:rPr>
          <w:b/>
          <w:sz w:val="28"/>
          <w:szCs w:val="28"/>
          <w:lang w:eastAsia="ru-RU"/>
        </w:rPr>
        <w:t xml:space="preserve">  ЗАПОЛНЕНИЯ ЗЯВЛЕНИЯ</w:t>
      </w:r>
    </w:p>
    <w:p w:rsidR="005A2273" w:rsidRPr="005A2273" w:rsidRDefault="005A2273" w:rsidP="00FC7FB2">
      <w:pPr>
        <w:ind w:right="-1"/>
        <w:jc w:val="center"/>
        <w:rPr>
          <w:b/>
          <w:sz w:val="28"/>
          <w:szCs w:val="28"/>
          <w:lang w:eastAsia="ru-RU"/>
        </w:rPr>
      </w:pPr>
    </w:p>
    <w:p w:rsidR="00BD6651" w:rsidRPr="005A2273" w:rsidRDefault="00BD6651" w:rsidP="00FC7FB2">
      <w:pPr>
        <w:ind w:right="-1"/>
        <w:jc w:val="center"/>
        <w:rPr>
          <w:b/>
          <w:sz w:val="28"/>
          <w:szCs w:val="28"/>
          <w:lang w:eastAsia="ru-RU"/>
        </w:rPr>
      </w:pPr>
      <w:r w:rsidRPr="005A2273">
        <w:rPr>
          <w:b/>
          <w:sz w:val="28"/>
          <w:szCs w:val="28"/>
        </w:rPr>
        <w:t xml:space="preserve">о предоставлении муниципальной услуги о выдаче </w:t>
      </w:r>
      <w:r w:rsidRPr="005A2273">
        <w:rPr>
          <w:b/>
          <w:sz w:val="28"/>
          <w:szCs w:val="28"/>
          <w:lang w:eastAsia="ru-RU"/>
        </w:rPr>
        <w:t>дубликата</w:t>
      </w:r>
    </w:p>
    <w:p w:rsidR="00BD6651" w:rsidRPr="005A2273" w:rsidRDefault="00BD6651" w:rsidP="00FC7FB2">
      <w:pPr>
        <w:ind w:right="-1"/>
        <w:jc w:val="center"/>
        <w:rPr>
          <w:b/>
          <w:sz w:val="28"/>
          <w:szCs w:val="28"/>
        </w:rPr>
      </w:pPr>
      <w:r w:rsidRPr="005A2273">
        <w:rPr>
          <w:b/>
          <w:sz w:val="28"/>
          <w:szCs w:val="28"/>
          <w:lang w:eastAsia="ru-RU"/>
        </w:rPr>
        <w:t xml:space="preserve">предоставления </w:t>
      </w:r>
      <w:r w:rsidRPr="005A2273">
        <w:rPr>
          <w:rStyle w:val="ad"/>
          <w:b/>
          <w:color w:val="auto"/>
          <w:sz w:val="28"/>
          <w:szCs w:val="28"/>
        </w:rPr>
        <w:t>муниципальной</w:t>
      </w:r>
      <w:r w:rsidRPr="005A2273">
        <w:rPr>
          <w:b/>
          <w:sz w:val="28"/>
          <w:szCs w:val="28"/>
          <w:lang w:eastAsia="ru-RU"/>
        </w:rPr>
        <w:t xml:space="preserve"> услуги</w:t>
      </w:r>
    </w:p>
    <w:p w:rsidR="00BD6651" w:rsidRPr="005A2273" w:rsidRDefault="00BD6651" w:rsidP="00BD6651">
      <w:pPr>
        <w:ind w:firstLine="709"/>
        <w:contextualSpacing/>
        <w:jc w:val="center"/>
        <w:rPr>
          <w:b/>
          <w:sz w:val="28"/>
          <w:szCs w:val="28"/>
        </w:rPr>
      </w:pPr>
    </w:p>
    <w:p w:rsidR="00BD6651" w:rsidRDefault="00BD6651" w:rsidP="00BD6651">
      <w:pPr>
        <w:ind w:firstLine="709"/>
        <w:contextualSpacing/>
        <w:jc w:val="center"/>
        <w:rPr>
          <w:b/>
          <w:sz w:val="28"/>
          <w:szCs w:val="28"/>
        </w:rPr>
      </w:pPr>
    </w:p>
    <w:p w:rsidR="00FC7FB2" w:rsidRPr="00673EE1" w:rsidRDefault="00FC7FB2" w:rsidP="00FC7FB2">
      <w:pPr>
        <w:ind w:left="4395"/>
        <w:rPr>
          <w:sz w:val="28"/>
          <w:szCs w:val="28"/>
        </w:rPr>
      </w:pPr>
      <w:r w:rsidRPr="00673EE1">
        <w:rPr>
          <w:sz w:val="28"/>
          <w:szCs w:val="28"/>
        </w:rPr>
        <w:t xml:space="preserve">Главе </w:t>
      </w:r>
      <w:r w:rsidR="0084722D" w:rsidRPr="00673EE1">
        <w:rPr>
          <w:sz w:val="28"/>
          <w:szCs w:val="28"/>
        </w:rPr>
        <w:t>Дядьковского</w:t>
      </w:r>
      <w:r w:rsidRPr="00673EE1">
        <w:rPr>
          <w:sz w:val="28"/>
          <w:szCs w:val="28"/>
        </w:rPr>
        <w:t xml:space="preserve"> сельского поселения Кореновского района</w:t>
      </w:r>
    </w:p>
    <w:p w:rsidR="00FC7FB2" w:rsidRPr="00673EE1" w:rsidRDefault="001124FE" w:rsidP="00FC7FB2">
      <w:pPr>
        <w:ind w:left="4395"/>
        <w:rPr>
          <w:sz w:val="28"/>
          <w:szCs w:val="28"/>
        </w:rPr>
      </w:pPr>
      <w:r w:rsidRPr="00673EE1">
        <w:rPr>
          <w:sz w:val="28"/>
          <w:szCs w:val="28"/>
        </w:rPr>
        <w:t>О.А.Ткачевой</w:t>
      </w:r>
    </w:p>
    <w:p w:rsidR="00FC7FB2" w:rsidRPr="00673EE1" w:rsidRDefault="00FC7FB2" w:rsidP="00FC7FB2">
      <w:pPr>
        <w:ind w:left="4395"/>
        <w:rPr>
          <w:sz w:val="28"/>
          <w:szCs w:val="28"/>
        </w:rPr>
      </w:pPr>
    </w:p>
    <w:p w:rsidR="00FC7FB2" w:rsidRPr="00673EE1" w:rsidRDefault="00FC7FB2" w:rsidP="00FC7FB2">
      <w:pPr>
        <w:rPr>
          <w:sz w:val="28"/>
          <w:szCs w:val="28"/>
        </w:rPr>
      </w:pPr>
      <w:r w:rsidRPr="00673EE1">
        <w:rPr>
          <w:sz w:val="28"/>
          <w:szCs w:val="28"/>
        </w:rPr>
        <w:t xml:space="preserve">                                                               от Петрова </w:t>
      </w:r>
      <w:r w:rsidR="001124FE" w:rsidRPr="00673EE1">
        <w:rPr>
          <w:sz w:val="28"/>
          <w:szCs w:val="28"/>
        </w:rPr>
        <w:t>Петра Петровича</w:t>
      </w:r>
    </w:p>
    <w:p w:rsidR="00FC7FB2" w:rsidRPr="00673EE1" w:rsidRDefault="00FC7FB2" w:rsidP="00FC7FB2">
      <w:pPr>
        <w:rPr>
          <w:sz w:val="28"/>
          <w:szCs w:val="28"/>
        </w:rPr>
      </w:pPr>
      <w:r w:rsidRPr="00673EE1">
        <w:rPr>
          <w:sz w:val="28"/>
          <w:szCs w:val="28"/>
        </w:rPr>
        <w:t xml:space="preserve">                                                                паспорт 03 05 2334675 от 21.09.2019г. </w:t>
      </w:r>
    </w:p>
    <w:p w:rsidR="00FC7FB2" w:rsidRPr="00673EE1" w:rsidRDefault="00FC7FB2" w:rsidP="00FC7FB2">
      <w:pPr>
        <w:rPr>
          <w:sz w:val="28"/>
          <w:szCs w:val="28"/>
        </w:rPr>
      </w:pPr>
      <w:r w:rsidRPr="00673EE1">
        <w:rPr>
          <w:sz w:val="28"/>
          <w:szCs w:val="28"/>
        </w:rPr>
        <w:t xml:space="preserve">                                                                ГУ МВД России по Краснодарскому краю,</w:t>
      </w:r>
    </w:p>
    <w:p w:rsidR="00FC7FB2" w:rsidRPr="00673EE1" w:rsidRDefault="00FC7FB2" w:rsidP="00FC7FB2">
      <w:pPr>
        <w:ind w:left="4395"/>
        <w:rPr>
          <w:sz w:val="28"/>
          <w:szCs w:val="28"/>
        </w:rPr>
      </w:pPr>
    </w:p>
    <w:p w:rsidR="00FC7FB2" w:rsidRPr="00673EE1" w:rsidRDefault="00FC7FB2" w:rsidP="00FC7FB2">
      <w:pPr>
        <w:ind w:left="4395"/>
        <w:rPr>
          <w:sz w:val="28"/>
          <w:szCs w:val="28"/>
        </w:rPr>
      </w:pPr>
      <w:r w:rsidRPr="00673EE1">
        <w:rPr>
          <w:sz w:val="28"/>
          <w:szCs w:val="28"/>
        </w:rPr>
        <w:t>зарегистрированного по адресу: (35316</w:t>
      </w:r>
      <w:r w:rsidR="001124FE" w:rsidRPr="00673EE1">
        <w:rPr>
          <w:sz w:val="28"/>
          <w:szCs w:val="28"/>
        </w:rPr>
        <w:t>5</w:t>
      </w:r>
      <w:r w:rsidRPr="00673EE1">
        <w:rPr>
          <w:sz w:val="28"/>
          <w:szCs w:val="28"/>
        </w:rPr>
        <w:t xml:space="preserve">) Краснодарский край, Кореновский район, </w:t>
      </w:r>
    </w:p>
    <w:p w:rsidR="00FC7FB2" w:rsidRPr="00673EE1" w:rsidRDefault="00FC7FB2" w:rsidP="00FC7FB2">
      <w:pPr>
        <w:ind w:left="4395"/>
        <w:rPr>
          <w:sz w:val="28"/>
          <w:szCs w:val="28"/>
        </w:rPr>
      </w:pPr>
      <w:r w:rsidRPr="00673EE1">
        <w:rPr>
          <w:sz w:val="28"/>
          <w:szCs w:val="28"/>
        </w:rPr>
        <w:t xml:space="preserve">ст. </w:t>
      </w:r>
      <w:r w:rsidR="0084722D" w:rsidRPr="00673EE1">
        <w:rPr>
          <w:sz w:val="28"/>
          <w:szCs w:val="28"/>
        </w:rPr>
        <w:t>Дядьковская</w:t>
      </w:r>
      <w:r w:rsidRPr="00673EE1">
        <w:rPr>
          <w:sz w:val="28"/>
          <w:szCs w:val="28"/>
        </w:rPr>
        <w:t xml:space="preserve">, ул. </w:t>
      </w:r>
      <w:r w:rsidR="001124FE" w:rsidRPr="00673EE1">
        <w:rPr>
          <w:sz w:val="28"/>
          <w:szCs w:val="28"/>
        </w:rPr>
        <w:t>Комсомольская</w:t>
      </w:r>
      <w:r w:rsidRPr="00673EE1">
        <w:rPr>
          <w:sz w:val="28"/>
          <w:szCs w:val="28"/>
        </w:rPr>
        <w:t>, 65</w:t>
      </w:r>
    </w:p>
    <w:p w:rsidR="00FC7FB2" w:rsidRPr="00673EE1" w:rsidRDefault="00FC7FB2" w:rsidP="00FC7FB2">
      <w:pPr>
        <w:ind w:left="4395"/>
        <w:rPr>
          <w:sz w:val="28"/>
          <w:szCs w:val="28"/>
        </w:rPr>
      </w:pPr>
    </w:p>
    <w:p w:rsidR="00FC7FB2" w:rsidRPr="00673EE1" w:rsidRDefault="00FC7FB2" w:rsidP="00FC7FB2">
      <w:pPr>
        <w:ind w:left="4395"/>
        <w:rPr>
          <w:sz w:val="28"/>
          <w:szCs w:val="28"/>
        </w:rPr>
      </w:pPr>
      <w:r w:rsidRPr="00673EE1">
        <w:rPr>
          <w:sz w:val="28"/>
          <w:szCs w:val="28"/>
        </w:rPr>
        <w:t>тел: +7 918 677754</w:t>
      </w:r>
      <w:r w:rsidR="001124FE" w:rsidRPr="00673EE1">
        <w:rPr>
          <w:sz w:val="28"/>
          <w:szCs w:val="28"/>
        </w:rPr>
        <w:t>4</w:t>
      </w:r>
    </w:p>
    <w:p w:rsidR="00FC7FB2" w:rsidRPr="00673EE1" w:rsidRDefault="00FC7FB2" w:rsidP="00FC7FB2">
      <w:pPr>
        <w:rPr>
          <w:sz w:val="28"/>
          <w:szCs w:val="28"/>
        </w:rPr>
      </w:pPr>
    </w:p>
    <w:p w:rsidR="00F46454" w:rsidRDefault="00F46454" w:rsidP="00F46454">
      <w:pPr>
        <w:ind w:firstLine="709"/>
        <w:contextualSpacing/>
        <w:rPr>
          <w:i/>
          <w:sz w:val="28"/>
          <w:szCs w:val="28"/>
        </w:rPr>
      </w:pPr>
      <w:r>
        <w:rPr>
          <w:i/>
          <w:sz w:val="28"/>
          <w:szCs w:val="28"/>
        </w:rPr>
        <w:t xml:space="preserve">                                            </w:t>
      </w:r>
    </w:p>
    <w:p w:rsidR="00FC7FB2" w:rsidRPr="00673EE1" w:rsidRDefault="00F46454" w:rsidP="00F46454">
      <w:pPr>
        <w:ind w:firstLine="709"/>
        <w:contextualSpacing/>
        <w:rPr>
          <w:sz w:val="28"/>
          <w:szCs w:val="28"/>
        </w:rPr>
      </w:pPr>
      <w:r w:rsidRPr="00673EE1">
        <w:rPr>
          <w:sz w:val="28"/>
          <w:szCs w:val="28"/>
        </w:rPr>
        <w:t xml:space="preserve">                                                </w:t>
      </w:r>
      <w:r w:rsidR="005A2273" w:rsidRPr="00673EE1">
        <w:rPr>
          <w:sz w:val="28"/>
          <w:szCs w:val="28"/>
        </w:rPr>
        <w:t>Заявление</w:t>
      </w:r>
    </w:p>
    <w:p w:rsidR="00BD6651" w:rsidRPr="00673EE1" w:rsidRDefault="00BD6651" w:rsidP="00FC7FB2">
      <w:pPr>
        <w:contextualSpacing/>
        <w:rPr>
          <w:b/>
          <w:sz w:val="28"/>
          <w:szCs w:val="28"/>
        </w:rPr>
      </w:pPr>
    </w:p>
    <w:p w:rsidR="008C01F0" w:rsidRPr="00673EE1" w:rsidRDefault="008C01F0" w:rsidP="008C01F0">
      <w:pPr>
        <w:ind w:firstLine="709"/>
        <w:jc w:val="both"/>
        <w:rPr>
          <w:sz w:val="28"/>
          <w:szCs w:val="28"/>
        </w:rPr>
      </w:pPr>
      <w:r w:rsidRPr="00673EE1">
        <w:rPr>
          <w:sz w:val="28"/>
          <w:szCs w:val="28"/>
        </w:rPr>
        <w:t xml:space="preserve">Прошу выдать </w:t>
      </w:r>
      <w:r w:rsidRPr="00E94B4C">
        <w:rPr>
          <w:sz w:val="28"/>
          <w:szCs w:val="28"/>
        </w:rPr>
        <w:t xml:space="preserve">дубликат  </w:t>
      </w:r>
      <w:r w:rsidR="009B67E4" w:rsidRPr="00E94B4C">
        <w:rPr>
          <w:sz w:val="28"/>
          <w:szCs w:val="28"/>
        </w:rPr>
        <w:t>письма о согласовании проекта</w:t>
      </w:r>
      <w:r w:rsidRPr="00E94B4C">
        <w:rPr>
          <w:sz w:val="28"/>
          <w:szCs w:val="28"/>
        </w:rPr>
        <w:t xml:space="preserve">  информационной надписи</w:t>
      </w:r>
      <w:r w:rsidRPr="00673EE1">
        <w:rPr>
          <w:sz w:val="28"/>
          <w:szCs w:val="28"/>
        </w:rPr>
        <w:t xml:space="preserve"> и обозначения на объекте культурного наследия местного (муниципального) значения: </w:t>
      </w:r>
      <w:r w:rsidR="00874C3F" w:rsidRPr="00673EE1">
        <w:rPr>
          <w:sz w:val="28"/>
          <w:szCs w:val="28"/>
        </w:rPr>
        <w:t>«</w:t>
      </w:r>
      <w:r w:rsidRPr="00673EE1">
        <w:rPr>
          <w:sz w:val="28"/>
          <w:szCs w:val="28"/>
        </w:rPr>
        <w:t xml:space="preserve">Братская  могила  советских  воинов, погибших  в  боях  с  </w:t>
      </w:r>
      <w:r w:rsidR="00FC7FB2" w:rsidRPr="00673EE1">
        <w:rPr>
          <w:sz w:val="28"/>
          <w:szCs w:val="28"/>
        </w:rPr>
        <w:t xml:space="preserve">фашистскими  захватчиками, </w:t>
      </w:r>
      <w:r w:rsidR="001124FE" w:rsidRPr="00673EE1">
        <w:rPr>
          <w:sz w:val="28"/>
          <w:szCs w:val="28"/>
        </w:rPr>
        <w:t>1942-</w:t>
      </w:r>
      <w:r w:rsidR="00FC7FB2" w:rsidRPr="00673EE1">
        <w:rPr>
          <w:sz w:val="28"/>
          <w:szCs w:val="28"/>
        </w:rPr>
        <w:t>1943</w:t>
      </w:r>
      <w:r w:rsidR="001124FE" w:rsidRPr="00673EE1">
        <w:rPr>
          <w:sz w:val="28"/>
          <w:szCs w:val="28"/>
        </w:rPr>
        <w:t>г</w:t>
      </w:r>
      <w:r w:rsidRPr="00673EE1">
        <w:rPr>
          <w:sz w:val="28"/>
          <w:szCs w:val="28"/>
        </w:rPr>
        <w:t>г.</w:t>
      </w:r>
      <w:r w:rsidR="00874C3F" w:rsidRPr="00673EE1">
        <w:rPr>
          <w:sz w:val="28"/>
          <w:szCs w:val="28"/>
        </w:rPr>
        <w:t>»</w:t>
      </w:r>
      <w:r w:rsidRPr="00673EE1">
        <w:rPr>
          <w:sz w:val="28"/>
          <w:szCs w:val="28"/>
        </w:rPr>
        <w:t xml:space="preserve">, находящегося на территории </w:t>
      </w:r>
      <w:r w:rsidR="0084722D" w:rsidRPr="00673EE1">
        <w:rPr>
          <w:kern w:val="1"/>
          <w:sz w:val="28"/>
          <w:szCs w:val="28"/>
          <w:shd w:val="clear" w:color="auto" w:fill="FFFFFF"/>
        </w:rPr>
        <w:lastRenderedPageBreak/>
        <w:t>Дядьковского</w:t>
      </w:r>
      <w:r w:rsidRPr="00673EE1">
        <w:rPr>
          <w:sz w:val="28"/>
          <w:szCs w:val="28"/>
        </w:rPr>
        <w:t xml:space="preserve"> сельского поселения </w:t>
      </w:r>
      <w:r w:rsidRPr="00673EE1">
        <w:rPr>
          <w:kern w:val="1"/>
          <w:sz w:val="28"/>
          <w:szCs w:val="28"/>
          <w:shd w:val="clear" w:color="auto" w:fill="FFFFFF"/>
        </w:rPr>
        <w:t>Кореновского района</w:t>
      </w:r>
      <w:r w:rsidRPr="00673EE1">
        <w:rPr>
          <w:sz w:val="28"/>
          <w:szCs w:val="28"/>
        </w:rPr>
        <w:t xml:space="preserve"> и включенного в Единый государственный реестр объектов культурного наследия (памятников истории и культуры) народов Российской Федерации).</w:t>
      </w:r>
    </w:p>
    <w:p w:rsidR="008C01F0" w:rsidRPr="00673EE1" w:rsidRDefault="008C01F0" w:rsidP="008C01F0">
      <w:pPr>
        <w:ind w:right="-1"/>
        <w:jc w:val="both"/>
        <w:rPr>
          <w:sz w:val="28"/>
          <w:szCs w:val="28"/>
        </w:rPr>
      </w:pPr>
    </w:p>
    <w:p w:rsidR="008C01F0" w:rsidRPr="00673EE1" w:rsidRDefault="008C01F0" w:rsidP="008C01F0">
      <w:pPr>
        <w:ind w:right="-1"/>
        <w:jc w:val="both"/>
        <w:rPr>
          <w:sz w:val="28"/>
          <w:szCs w:val="28"/>
        </w:rPr>
      </w:pPr>
      <w:r w:rsidRPr="00673EE1">
        <w:rPr>
          <w:sz w:val="28"/>
          <w:szCs w:val="28"/>
        </w:rPr>
        <w:t>Сведения о заявителе:</w:t>
      </w:r>
      <w:r w:rsidR="00FC7FB2" w:rsidRPr="00673EE1">
        <w:rPr>
          <w:sz w:val="28"/>
          <w:szCs w:val="28"/>
        </w:rPr>
        <w:t xml:space="preserve"> Петров </w:t>
      </w:r>
      <w:r w:rsidR="001124FE" w:rsidRPr="00673EE1">
        <w:rPr>
          <w:sz w:val="28"/>
          <w:szCs w:val="28"/>
        </w:rPr>
        <w:t>Петр Петрович</w:t>
      </w:r>
      <w:r w:rsidR="00FC7FB2" w:rsidRPr="00673EE1">
        <w:rPr>
          <w:sz w:val="28"/>
          <w:szCs w:val="28"/>
        </w:rPr>
        <w:t>.</w:t>
      </w:r>
    </w:p>
    <w:p w:rsidR="008C01F0" w:rsidRPr="00673EE1" w:rsidRDefault="00FC7FB2" w:rsidP="008C01F0">
      <w:pPr>
        <w:ind w:right="-1"/>
        <w:jc w:val="both"/>
        <w:rPr>
          <w:sz w:val="28"/>
          <w:szCs w:val="28"/>
        </w:rPr>
      </w:pPr>
      <w:r w:rsidRPr="00673EE1">
        <w:rPr>
          <w:sz w:val="28"/>
          <w:szCs w:val="28"/>
        </w:rPr>
        <w:t xml:space="preserve"> (ИНН) 2336545434</w:t>
      </w:r>
    </w:p>
    <w:p w:rsidR="00FC7FB2" w:rsidRPr="00673EE1" w:rsidRDefault="008C01F0" w:rsidP="00FC7FB2">
      <w:pPr>
        <w:rPr>
          <w:sz w:val="28"/>
          <w:szCs w:val="28"/>
        </w:rPr>
      </w:pPr>
      <w:r w:rsidRPr="00673EE1">
        <w:rPr>
          <w:sz w:val="28"/>
          <w:szCs w:val="28"/>
        </w:rPr>
        <w:t>данные документа, удостоверяющего л</w:t>
      </w:r>
      <w:r w:rsidR="00FC7FB2" w:rsidRPr="00673EE1">
        <w:rPr>
          <w:sz w:val="28"/>
          <w:szCs w:val="28"/>
        </w:rPr>
        <w:t>ичность: паспорт  03 05 2334675 от 21.09.2019г. ГУ МВД России по Краснодарскому краю.</w:t>
      </w:r>
    </w:p>
    <w:p w:rsidR="008C01F0" w:rsidRPr="00673EE1" w:rsidRDefault="008C01F0" w:rsidP="008C01F0">
      <w:pPr>
        <w:ind w:right="-1"/>
        <w:jc w:val="both"/>
        <w:rPr>
          <w:sz w:val="28"/>
          <w:szCs w:val="28"/>
        </w:rPr>
      </w:pPr>
    </w:p>
    <w:p w:rsidR="00FC7FB2" w:rsidRPr="00673EE1" w:rsidRDefault="00FC7FB2" w:rsidP="00FC7FB2">
      <w:pPr>
        <w:ind w:right="-1"/>
        <w:jc w:val="both"/>
        <w:rPr>
          <w:sz w:val="28"/>
          <w:szCs w:val="28"/>
        </w:rPr>
      </w:pPr>
      <w:r w:rsidRPr="00673EE1">
        <w:rPr>
          <w:sz w:val="28"/>
          <w:szCs w:val="28"/>
        </w:rPr>
        <w:t>А</w:t>
      </w:r>
      <w:r w:rsidR="008C01F0" w:rsidRPr="00673EE1">
        <w:rPr>
          <w:sz w:val="28"/>
          <w:szCs w:val="28"/>
        </w:rPr>
        <w:t>дрес места жительства (регистрац</w:t>
      </w:r>
      <w:r w:rsidRPr="00673EE1">
        <w:rPr>
          <w:sz w:val="28"/>
          <w:szCs w:val="28"/>
        </w:rPr>
        <w:t>ии): (35316</w:t>
      </w:r>
      <w:r w:rsidR="001124FE" w:rsidRPr="00673EE1">
        <w:rPr>
          <w:sz w:val="28"/>
          <w:szCs w:val="28"/>
        </w:rPr>
        <w:t>5</w:t>
      </w:r>
      <w:r w:rsidRPr="00673EE1">
        <w:rPr>
          <w:sz w:val="28"/>
          <w:szCs w:val="28"/>
        </w:rPr>
        <w:t xml:space="preserve">) Краснодарский край, Кореновский район, ст. </w:t>
      </w:r>
      <w:r w:rsidR="0084722D" w:rsidRPr="00673EE1">
        <w:rPr>
          <w:sz w:val="28"/>
          <w:szCs w:val="28"/>
        </w:rPr>
        <w:t>Дядьковская</w:t>
      </w:r>
      <w:r w:rsidRPr="00673EE1">
        <w:rPr>
          <w:sz w:val="28"/>
          <w:szCs w:val="28"/>
        </w:rPr>
        <w:t xml:space="preserve">, ул. </w:t>
      </w:r>
      <w:r w:rsidR="001124FE" w:rsidRPr="00673EE1">
        <w:rPr>
          <w:sz w:val="28"/>
          <w:szCs w:val="28"/>
        </w:rPr>
        <w:t>Комсомольская</w:t>
      </w:r>
      <w:r w:rsidRPr="00673EE1">
        <w:rPr>
          <w:sz w:val="28"/>
          <w:szCs w:val="28"/>
        </w:rPr>
        <w:t>, 65.</w:t>
      </w:r>
    </w:p>
    <w:p w:rsidR="008C01F0" w:rsidRPr="00673EE1" w:rsidRDefault="008C01F0" w:rsidP="008C01F0">
      <w:pPr>
        <w:ind w:right="-1"/>
        <w:jc w:val="both"/>
        <w:rPr>
          <w:sz w:val="28"/>
          <w:szCs w:val="28"/>
        </w:rPr>
      </w:pPr>
    </w:p>
    <w:p w:rsidR="00FC7FB2" w:rsidRPr="00673EE1" w:rsidRDefault="00FC7FB2" w:rsidP="00FC7FB2">
      <w:pPr>
        <w:ind w:right="-1"/>
        <w:jc w:val="both"/>
        <w:rPr>
          <w:sz w:val="28"/>
          <w:szCs w:val="28"/>
        </w:rPr>
      </w:pPr>
      <w:r w:rsidRPr="00673EE1">
        <w:rPr>
          <w:sz w:val="28"/>
          <w:szCs w:val="28"/>
        </w:rPr>
        <w:t>Почтовый адрес:  (35316</w:t>
      </w:r>
      <w:r w:rsidR="001124FE" w:rsidRPr="00673EE1">
        <w:rPr>
          <w:sz w:val="28"/>
          <w:szCs w:val="28"/>
        </w:rPr>
        <w:t>5</w:t>
      </w:r>
      <w:r w:rsidRPr="00673EE1">
        <w:rPr>
          <w:sz w:val="28"/>
          <w:szCs w:val="28"/>
        </w:rPr>
        <w:t xml:space="preserve">) Краснодарский край, Кореновский район, </w:t>
      </w:r>
    </w:p>
    <w:p w:rsidR="008C01F0" w:rsidRPr="00673EE1" w:rsidRDefault="00FC7FB2" w:rsidP="00FC7FB2">
      <w:pPr>
        <w:ind w:right="-1"/>
        <w:jc w:val="both"/>
        <w:rPr>
          <w:sz w:val="28"/>
          <w:szCs w:val="28"/>
        </w:rPr>
      </w:pPr>
      <w:r w:rsidRPr="00673EE1">
        <w:rPr>
          <w:sz w:val="28"/>
          <w:szCs w:val="28"/>
        </w:rPr>
        <w:t xml:space="preserve">ст. </w:t>
      </w:r>
      <w:r w:rsidR="0084722D" w:rsidRPr="00673EE1">
        <w:rPr>
          <w:sz w:val="28"/>
          <w:szCs w:val="28"/>
        </w:rPr>
        <w:t>Дядьковская</w:t>
      </w:r>
      <w:r w:rsidRPr="00673EE1">
        <w:rPr>
          <w:sz w:val="28"/>
          <w:szCs w:val="28"/>
        </w:rPr>
        <w:t xml:space="preserve">, ул. </w:t>
      </w:r>
      <w:r w:rsidR="001124FE" w:rsidRPr="00673EE1">
        <w:rPr>
          <w:sz w:val="28"/>
          <w:szCs w:val="28"/>
        </w:rPr>
        <w:t>Комсомольская</w:t>
      </w:r>
      <w:r w:rsidRPr="00673EE1">
        <w:rPr>
          <w:sz w:val="28"/>
          <w:szCs w:val="28"/>
        </w:rPr>
        <w:t>, 65.</w:t>
      </w:r>
    </w:p>
    <w:p w:rsidR="008C01F0" w:rsidRPr="00673EE1" w:rsidRDefault="008C01F0" w:rsidP="008C01F0">
      <w:pPr>
        <w:ind w:right="-1"/>
        <w:jc w:val="both"/>
        <w:rPr>
          <w:sz w:val="28"/>
          <w:szCs w:val="28"/>
        </w:rPr>
      </w:pPr>
      <w:r w:rsidRPr="00673EE1">
        <w:rPr>
          <w:sz w:val="28"/>
          <w:szCs w:val="28"/>
        </w:rPr>
        <w:t>реквизиты банковского счета________________________________________</w:t>
      </w:r>
    </w:p>
    <w:p w:rsidR="008C01F0" w:rsidRPr="00673EE1" w:rsidRDefault="008C01F0" w:rsidP="008C01F0">
      <w:pPr>
        <w:ind w:right="-1"/>
        <w:jc w:val="both"/>
        <w:rPr>
          <w:sz w:val="28"/>
          <w:szCs w:val="28"/>
        </w:rPr>
      </w:pPr>
      <w:r w:rsidRPr="00673EE1">
        <w:rPr>
          <w:sz w:val="28"/>
          <w:szCs w:val="28"/>
        </w:rPr>
        <w:t xml:space="preserve">                                     </w:t>
      </w:r>
      <w:r w:rsidR="00FC7FB2" w:rsidRPr="00673EE1">
        <w:rPr>
          <w:sz w:val="28"/>
          <w:szCs w:val="28"/>
        </w:rPr>
        <w:t xml:space="preserve">               </w:t>
      </w:r>
      <w:r w:rsidRPr="00673EE1">
        <w:rPr>
          <w:sz w:val="28"/>
          <w:szCs w:val="28"/>
        </w:rPr>
        <w:t xml:space="preserve"> (для индивидуального предпринимателя)</w:t>
      </w:r>
    </w:p>
    <w:p w:rsidR="008C01F0" w:rsidRPr="00BD6651" w:rsidRDefault="008C01F0" w:rsidP="008C01F0">
      <w:pPr>
        <w:ind w:right="-1"/>
        <w:jc w:val="both"/>
        <w:rPr>
          <w:sz w:val="28"/>
          <w:szCs w:val="28"/>
        </w:rPr>
      </w:pPr>
    </w:p>
    <w:p w:rsidR="005F391F" w:rsidRPr="00BD6651" w:rsidRDefault="005F391F" w:rsidP="005F391F">
      <w:pPr>
        <w:ind w:firstLine="709"/>
        <w:rPr>
          <w:sz w:val="28"/>
          <w:szCs w:val="28"/>
        </w:rPr>
      </w:pPr>
      <w:r w:rsidRPr="00BD6651">
        <w:rPr>
          <w:sz w:val="28"/>
          <w:szCs w:val="28"/>
        </w:rPr>
        <w:t>Прошу уведомить о результате рассмотрения заявления:</w:t>
      </w:r>
    </w:p>
    <w:p w:rsidR="005F391F" w:rsidRPr="00BD6651" w:rsidRDefault="005F391F" w:rsidP="005F391F">
      <w:pPr>
        <w:ind w:firstLine="709"/>
        <w:rPr>
          <w:sz w:val="28"/>
          <w:szCs w:val="28"/>
        </w:rPr>
      </w:pPr>
      <w:r w:rsidRPr="00BD6651">
        <w:rPr>
          <w:sz w:val="28"/>
          <w:szCs w:val="28"/>
        </w:rPr>
        <w:t xml:space="preserve">Выбранный способ направления результата услуги отметить знаком </w:t>
      </w:r>
      <w:r w:rsidR="00874C3F">
        <w:rPr>
          <w:sz w:val="28"/>
          <w:szCs w:val="28"/>
        </w:rPr>
        <w:t>«</w:t>
      </w:r>
      <w:r w:rsidRPr="00BD6651">
        <w:rPr>
          <w:sz w:val="28"/>
          <w:szCs w:val="28"/>
        </w:rPr>
        <w:t>X</w:t>
      </w:r>
      <w:r w:rsidR="00874C3F">
        <w:rPr>
          <w:sz w:val="28"/>
          <w:szCs w:val="28"/>
        </w:rPr>
        <w:t>»</w:t>
      </w:r>
    </w:p>
    <w:p w:rsidR="005F391F" w:rsidRPr="00BD6651" w:rsidRDefault="005F391F" w:rsidP="005F391F">
      <w:pPr>
        <w:ind w:firstLine="709"/>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ind w:right="-1"/>
              <w:rPr>
                <w:sz w:val="22"/>
                <w:szCs w:val="22"/>
              </w:rPr>
            </w:pPr>
            <w:r w:rsidRPr="005F391F">
              <w:rPr>
                <w:sz w:val="22"/>
                <w:szCs w:val="22"/>
              </w:rPr>
              <w:t>направить в форме электронного документа по e-mail электронной почты:</w:t>
            </w:r>
          </w:p>
          <w:p w:rsidR="005F391F" w:rsidRPr="005F391F" w:rsidRDefault="005F391F" w:rsidP="00B73ADE">
            <w:pPr>
              <w:ind w:right="-1"/>
              <w:rPr>
                <w:sz w:val="22"/>
                <w:szCs w:val="22"/>
              </w:rPr>
            </w:pPr>
            <w:r w:rsidRPr="005F391F">
              <w:rPr>
                <w:sz w:val="22"/>
                <w:szCs w:val="22"/>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ind w:right="-1"/>
              <w:rPr>
                <w:sz w:val="22"/>
                <w:szCs w:val="22"/>
              </w:rPr>
            </w:pPr>
            <w:r w:rsidRPr="005F391F">
              <w:rPr>
                <w:sz w:val="22"/>
                <w:szCs w:val="22"/>
              </w:rPr>
              <w:t xml:space="preserve">выдать на бумажном носителе при личном обращении в администрацию Дядьковского сельского поселения  </w:t>
            </w:r>
            <w:r w:rsidRPr="005F391F">
              <w:rPr>
                <w:rStyle w:val="FontStyle24"/>
                <w:rFonts w:eastAsia="DejaVu Sans"/>
                <w:b w:val="0"/>
                <w:sz w:val="22"/>
                <w:szCs w:val="22"/>
              </w:rPr>
              <w:t>Кореновского района</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jc w:val="center"/>
              <w:rPr>
                <w:rFonts w:ascii="Times New Roman" w:hAnsi="Times New Roman" w:cs="Times New Roman"/>
                <w:b/>
                <w:sz w:val="28"/>
                <w:szCs w:val="28"/>
              </w:rPr>
            </w:pPr>
            <w:r w:rsidRPr="00BD6651">
              <w:rPr>
                <w:rFonts w:ascii="Times New Roman" w:hAnsi="Times New Roman" w:cs="Times New Roman"/>
                <w:b/>
                <w:sz w:val="28"/>
                <w:szCs w:val="28"/>
              </w:rPr>
              <w:t>Х</w:t>
            </w: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t>направить на бумажном носителе на почтовый адрес: _______________________ _____________________________________________________________________</w:t>
            </w:r>
          </w:p>
          <w:p w:rsidR="005F391F" w:rsidRPr="005F391F" w:rsidRDefault="005F391F" w:rsidP="00B73ADE">
            <w:pPr>
              <w:rPr>
                <w:sz w:val="22"/>
                <w:szCs w:val="22"/>
                <w:lang w:eastAsia="ru-RU"/>
              </w:rPr>
            </w:pP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bl>
    <w:p w:rsidR="008C01F0" w:rsidRPr="00BD6651" w:rsidRDefault="008C01F0" w:rsidP="008C01F0">
      <w:pPr>
        <w:ind w:right="-1"/>
        <w:jc w:val="both"/>
        <w:rPr>
          <w:sz w:val="28"/>
          <w:szCs w:val="28"/>
        </w:rPr>
      </w:pPr>
    </w:p>
    <w:p w:rsidR="008C01F0" w:rsidRPr="00673EE1" w:rsidRDefault="00F46454" w:rsidP="008C01F0">
      <w:pPr>
        <w:ind w:right="-1"/>
        <w:jc w:val="both"/>
        <w:rPr>
          <w:sz w:val="28"/>
          <w:szCs w:val="28"/>
        </w:rPr>
      </w:pPr>
      <w:r w:rsidRPr="00673EE1">
        <w:rPr>
          <w:sz w:val="28"/>
          <w:szCs w:val="28"/>
        </w:rPr>
        <w:t xml:space="preserve">Петров </w:t>
      </w:r>
      <w:r w:rsidR="00F130A7" w:rsidRPr="00673EE1">
        <w:rPr>
          <w:sz w:val="28"/>
          <w:szCs w:val="28"/>
        </w:rPr>
        <w:t>П.П.</w:t>
      </w:r>
    </w:p>
    <w:p w:rsidR="008C01F0" w:rsidRPr="00673EE1" w:rsidRDefault="008C01F0" w:rsidP="008C01F0">
      <w:pPr>
        <w:ind w:right="-1"/>
        <w:jc w:val="both"/>
        <w:rPr>
          <w:sz w:val="28"/>
          <w:szCs w:val="28"/>
        </w:rPr>
      </w:pPr>
    </w:p>
    <w:p w:rsidR="008C01F0" w:rsidRPr="00673EE1" w:rsidRDefault="00F130A7" w:rsidP="008C01F0">
      <w:pPr>
        <w:ind w:right="-1"/>
        <w:jc w:val="both"/>
        <w:rPr>
          <w:sz w:val="28"/>
          <w:szCs w:val="28"/>
        </w:rPr>
      </w:pPr>
      <w:r w:rsidRPr="00673EE1">
        <w:rPr>
          <w:sz w:val="28"/>
          <w:szCs w:val="28"/>
        </w:rPr>
        <w:t>22</w:t>
      </w:r>
      <w:r w:rsidR="00F46454" w:rsidRPr="00673EE1">
        <w:rPr>
          <w:sz w:val="28"/>
          <w:szCs w:val="28"/>
        </w:rPr>
        <w:t xml:space="preserve"> августа 2024 года.</w:t>
      </w:r>
    </w:p>
    <w:p w:rsidR="008C01F0" w:rsidRPr="00BD6651" w:rsidRDefault="008C01F0" w:rsidP="008C01F0">
      <w:pPr>
        <w:tabs>
          <w:tab w:val="left" w:pos="6360"/>
        </w:tabs>
        <w:ind w:right="-1"/>
        <w:jc w:val="both"/>
        <w:rPr>
          <w:sz w:val="28"/>
          <w:szCs w:val="28"/>
        </w:rPr>
      </w:pPr>
      <w:r w:rsidRPr="00BD6651">
        <w:rPr>
          <w:sz w:val="28"/>
          <w:szCs w:val="28"/>
        </w:rPr>
        <w:tab/>
      </w:r>
    </w:p>
    <w:p w:rsidR="008C01F0" w:rsidRPr="00BD6651" w:rsidRDefault="008C01F0" w:rsidP="008C01F0">
      <w:pPr>
        <w:ind w:right="-1" w:firstLine="709"/>
        <w:jc w:val="both"/>
        <w:rPr>
          <w:color w:val="000000"/>
          <w:sz w:val="28"/>
          <w:szCs w:val="28"/>
          <w:lang w:eastAsia="ru-RU"/>
        </w:rPr>
      </w:pPr>
    </w:p>
    <w:p w:rsidR="005A2273" w:rsidRPr="00BD6651" w:rsidRDefault="005A2273" w:rsidP="005A2273">
      <w:pPr>
        <w:autoSpaceDE w:val="0"/>
        <w:jc w:val="both"/>
        <w:rPr>
          <w:sz w:val="28"/>
          <w:szCs w:val="28"/>
        </w:rPr>
      </w:pPr>
      <w:r w:rsidRPr="00BD6651">
        <w:rPr>
          <w:sz w:val="28"/>
          <w:szCs w:val="28"/>
        </w:rPr>
        <w:t xml:space="preserve">Глава </w:t>
      </w:r>
    </w:p>
    <w:p w:rsidR="005A2273" w:rsidRPr="00BD6651" w:rsidRDefault="0084722D" w:rsidP="005A2273">
      <w:pPr>
        <w:autoSpaceDE w:val="0"/>
        <w:jc w:val="both"/>
        <w:rPr>
          <w:sz w:val="28"/>
          <w:szCs w:val="28"/>
        </w:rPr>
      </w:pPr>
      <w:r>
        <w:rPr>
          <w:sz w:val="28"/>
          <w:szCs w:val="28"/>
        </w:rPr>
        <w:t>Дядьковского</w:t>
      </w:r>
      <w:r w:rsidR="005A2273" w:rsidRPr="00BD6651">
        <w:rPr>
          <w:sz w:val="28"/>
          <w:szCs w:val="28"/>
        </w:rPr>
        <w:t xml:space="preserve"> сельского поселения </w:t>
      </w:r>
    </w:p>
    <w:p w:rsidR="005A2273" w:rsidRPr="00BD6651" w:rsidRDefault="005A2273" w:rsidP="00E94B4C">
      <w:pPr>
        <w:tabs>
          <w:tab w:val="left" w:pos="2340"/>
          <w:tab w:val="left" w:pos="3780"/>
        </w:tabs>
        <w:rPr>
          <w:sz w:val="28"/>
          <w:szCs w:val="28"/>
        </w:rPr>
      </w:pPr>
      <w:r w:rsidRPr="00BD6651">
        <w:rPr>
          <w:sz w:val="28"/>
          <w:szCs w:val="28"/>
        </w:rPr>
        <w:t xml:space="preserve">Кореновского района                                                                       </w:t>
      </w:r>
      <w:r w:rsidR="00F130A7">
        <w:rPr>
          <w:sz w:val="28"/>
          <w:szCs w:val="28"/>
        </w:rPr>
        <w:t>О.А.Ткачева</w:t>
      </w:r>
    </w:p>
    <w:p w:rsidR="005A2273" w:rsidRPr="00BD6651" w:rsidRDefault="005A2273" w:rsidP="005A2273">
      <w:pPr>
        <w:ind w:right="-1" w:firstLine="709"/>
        <w:jc w:val="both"/>
        <w:rPr>
          <w:color w:val="000000"/>
          <w:sz w:val="28"/>
          <w:szCs w:val="28"/>
          <w:lang w:eastAsia="ru-RU"/>
        </w:rPr>
      </w:pPr>
    </w:p>
    <w:p w:rsidR="005A2273" w:rsidRPr="00BD6651" w:rsidRDefault="005A2273" w:rsidP="005A2273">
      <w:pPr>
        <w:ind w:right="-1"/>
        <w:jc w:val="center"/>
        <w:rPr>
          <w:b/>
          <w:sz w:val="28"/>
          <w:szCs w:val="28"/>
        </w:rPr>
      </w:pPr>
    </w:p>
    <w:p w:rsidR="008C01F0" w:rsidRPr="00BD6651" w:rsidRDefault="008C01F0" w:rsidP="008C01F0">
      <w:pPr>
        <w:ind w:right="-1"/>
        <w:jc w:val="center"/>
        <w:rPr>
          <w:b/>
          <w:sz w:val="28"/>
          <w:szCs w:val="28"/>
        </w:rPr>
      </w:pPr>
    </w:p>
    <w:p w:rsidR="001E335E" w:rsidRPr="00BD6651" w:rsidRDefault="001E335E" w:rsidP="00611BE0">
      <w:pPr>
        <w:autoSpaceDE w:val="0"/>
        <w:jc w:val="both"/>
        <w:rPr>
          <w:sz w:val="28"/>
          <w:szCs w:val="28"/>
        </w:rPr>
      </w:pPr>
    </w:p>
    <w:sectPr w:rsidR="001E335E" w:rsidRPr="00BD6651" w:rsidSect="00C533EE">
      <w:headerReference w:type="even" r:id="rId47"/>
      <w:headerReference w:type="default" r:id="rId48"/>
      <w:footerReference w:type="even" r:id="rId49"/>
      <w:footerReference w:type="default" r:id="rId50"/>
      <w:headerReference w:type="first" r:id="rId51"/>
      <w:footerReference w:type="first" r:id="rId52"/>
      <w:pgSz w:w="12240" w:h="15840"/>
      <w:pgMar w:top="284" w:right="567" w:bottom="1134" w:left="1701"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80B" w:rsidRDefault="002E180B">
      <w:r>
        <w:separator/>
      </w:r>
    </w:p>
  </w:endnote>
  <w:endnote w:type="continuationSeparator" w:id="1">
    <w:p w:rsidR="002E180B" w:rsidRDefault="002E18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PT Serif">
    <w:altName w:val="Times New Roman"/>
    <w:charset w:val="CC"/>
    <w:family w:val="roman"/>
    <w:pitch w:val="variable"/>
    <w:sig w:usb0="00000001"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Lohit Hindi">
    <w:charset w:val="80"/>
    <w:family w:val="auto"/>
    <w:pitch w:val="default"/>
    <w:sig w:usb0="00000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DejaVu Sans">
    <w:altName w:val="Arial"/>
    <w:charset w:val="CC"/>
    <w:family w:val="swiss"/>
    <w:pitch w:val="variable"/>
    <w:sig w:usb0="E7002EFF" w:usb1="D200FDFF" w:usb2="0A246029" w:usb3="00000000" w:csb0="000001FF" w:csb1="00000000"/>
  </w:font>
  <w:font w:name="NSimSun">
    <w:panose1 w:val="02010609030101010101"/>
    <w:charset w:val="86"/>
    <w:family w:val="modern"/>
    <w:pitch w:val="fixed"/>
    <w:sig w:usb0="00000003" w:usb1="288F0000" w:usb2="00000016" w:usb3="00000000" w:csb0="00040001" w:csb1="00000000"/>
  </w:font>
  <w:font w:name="TimesNewRomanPSMT">
    <w:altName w:val="Times New Roman"/>
    <w:charset w:val="CC"/>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D01" w:rsidRDefault="001D4D0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D01" w:rsidRDefault="001D4D01">
    <w:pPr>
      <w:pStyle w:val="a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D01" w:rsidRDefault="001D4D0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80B" w:rsidRDefault="002E180B">
      <w:r>
        <w:separator/>
      </w:r>
    </w:p>
  </w:footnote>
  <w:footnote w:type="continuationSeparator" w:id="1">
    <w:p w:rsidR="002E180B" w:rsidRDefault="002E18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D01" w:rsidRDefault="001D4D0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D01" w:rsidRDefault="001D4D01">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D01" w:rsidRDefault="001D4D0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rFonts w:eastAsia="PT Serif"/>
        <w:color w:val="00000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2"/>
      <w:numFmt w:val="decimal"/>
      <w:lvlText w:val="%1."/>
      <w:lvlJc w:val="left"/>
      <w:pPr>
        <w:tabs>
          <w:tab w:val="num" w:pos="720"/>
        </w:tabs>
        <w:ind w:left="720" w:hanging="360"/>
      </w:pPr>
      <w:rPr>
        <w:rFonts w:ascii="Times New Roman" w:eastAsia="Times New Roman" w:hAnsi="Times New Roman" w:cs="Times New Roman"/>
        <w:b w:val="0"/>
        <w:bCs w:val="0"/>
        <w:color w:val="000000"/>
        <w:sz w:val="28"/>
        <w:szCs w:val="28"/>
      </w:rPr>
    </w:lvl>
    <w:lvl w:ilvl="1">
      <w:start w:val="14"/>
      <w:numFmt w:val="decimal"/>
      <w:lvlText w:val="%1.%2."/>
      <w:lvlJc w:val="left"/>
      <w:pPr>
        <w:tabs>
          <w:tab w:val="num" w:pos="1080"/>
        </w:tabs>
        <w:ind w:left="1080" w:hanging="360"/>
      </w:pPr>
      <w:rPr>
        <w:rFonts w:ascii="Times New Roman" w:eastAsia="Times New Roman" w:hAnsi="Times New Roman" w:cs="Times New Roman"/>
        <w:b w:val="0"/>
        <w:bCs w:val="0"/>
        <w:color w:val="000000"/>
        <w:sz w:val="28"/>
        <w:szCs w:val="28"/>
      </w:rPr>
    </w:lvl>
    <w:lvl w:ilvl="2">
      <w:start w:val="6"/>
      <w:numFmt w:val="decimal"/>
      <w:lvlText w:val="%1.%2.%3."/>
      <w:lvlJc w:val="left"/>
      <w:pPr>
        <w:tabs>
          <w:tab w:val="num" w:pos="1440"/>
        </w:tabs>
        <w:ind w:left="1440" w:hanging="360"/>
      </w:pPr>
      <w:rPr>
        <w:rFonts w:ascii="Times New Roman" w:eastAsia="Times New Roman" w:hAnsi="Times New Roman" w:cs="Times New Roman"/>
        <w:b w:val="0"/>
        <w:bCs w:val="0"/>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7"/>
    <w:lvl w:ilvl="0">
      <w:start w:val="2"/>
      <w:numFmt w:val="decimal"/>
      <w:lvlText w:val="%1."/>
      <w:lvlJc w:val="left"/>
      <w:pPr>
        <w:tabs>
          <w:tab w:val="num" w:pos="720"/>
        </w:tabs>
        <w:ind w:left="720" w:hanging="360"/>
      </w:pPr>
      <w:rPr>
        <w:rFonts w:ascii="Times New Roman" w:eastAsia="PT Serif" w:hAnsi="Times New Roman" w:cs="Times New Roman"/>
        <w:b w:val="0"/>
        <w:bCs w:val="0"/>
        <w:color w:val="000000"/>
        <w:sz w:val="28"/>
        <w:szCs w:val="28"/>
      </w:rPr>
    </w:lvl>
    <w:lvl w:ilvl="1">
      <w:start w:val="16"/>
      <w:numFmt w:val="decimal"/>
      <w:lvlText w:val="%1.%2."/>
      <w:lvlJc w:val="left"/>
      <w:pPr>
        <w:tabs>
          <w:tab w:val="num" w:pos="1080"/>
        </w:tabs>
        <w:ind w:left="1080" w:hanging="360"/>
      </w:pPr>
      <w:rPr>
        <w:rFonts w:ascii="Times New Roman" w:eastAsia="PT Serif" w:hAnsi="Times New Roman" w:cs="Times New Roman"/>
        <w:b w:val="0"/>
        <w:bCs w:val="0"/>
        <w:color w:val="000000"/>
        <w:sz w:val="28"/>
        <w:szCs w:val="28"/>
      </w:rPr>
    </w:lvl>
    <w:lvl w:ilvl="2">
      <w:start w:val="2"/>
      <w:numFmt w:val="decimal"/>
      <w:lvlText w:val="%1.%2.%3."/>
      <w:lvlJc w:val="left"/>
      <w:pPr>
        <w:tabs>
          <w:tab w:val="num" w:pos="1440"/>
        </w:tabs>
        <w:ind w:left="1440" w:hanging="360"/>
      </w:pPr>
      <w:rPr>
        <w:rFonts w:ascii="Times New Roman" w:eastAsia="PT Serif" w:hAnsi="Times New Roman" w:cs="Times New Roman"/>
        <w:b w:val="0"/>
        <w:bCs w:val="0"/>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11"/>
    <w:lvl w:ilvl="0">
      <w:start w:val="3"/>
      <w:numFmt w:val="decimal"/>
      <w:lvlText w:val="%1."/>
      <w:lvlJc w:val="left"/>
      <w:pPr>
        <w:tabs>
          <w:tab w:val="num" w:pos="720"/>
        </w:tabs>
        <w:ind w:left="720" w:hanging="360"/>
      </w:pPr>
      <w:rPr>
        <w:rFonts w:ascii="Times New Roman" w:eastAsia="Times New Roman" w:hAnsi="Times New Roman" w:cs="Times New Roman"/>
        <w:b/>
        <w:i w:val="0"/>
        <w:iCs w:val="0"/>
        <w:color w:val="000000"/>
        <w:sz w:val="28"/>
        <w:szCs w:val="28"/>
        <w:shd w:val="clear" w:color="auto" w:fill="FFFFFF"/>
      </w:rPr>
    </w:lvl>
    <w:lvl w:ilvl="1">
      <w:start w:val="1"/>
      <w:numFmt w:val="decimal"/>
      <w:lvlText w:val="%1.%2."/>
      <w:lvlJc w:val="left"/>
      <w:pPr>
        <w:tabs>
          <w:tab w:val="num" w:pos="1080"/>
        </w:tabs>
        <w:ind w:left="1080" w:hanging="360"/>
      </w:pPr>
      <w:rPr>
        <w:rFonts w:ascii="Times New Roman" w:eastAsia="Times New Roman" w:hAnsi="Times New Roman" w:cs="Times New Roman"/>
        <w:b/>
        <w:i w:val="0"/>
        <w:iCs w:val="0"/>
        <w:color w:val="000000"/>
        <w:sz w:val="28"/>
        <w:szCs w:val="28"/>
        <w:shd w:val="clear" w:color="auto" w:fill="FFFFFF"/>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12"/>
    <w:lvl w:ilvl="0">
      <w:start w:val="1"/>
      <w:numFmt w:val="bullet"/>
      <w:lvlText w:val=""/>
      <w:lvlJc w:val="left"/>
      <w:pPr>
        <w:tabs>
          <w:tab w:val="num" w:pos="720"/>
        </w:tabs>
        <w:ind w:left="720" w:hanging="360"/>
      </w:pPr>
      <w:rPr>
        <w:rFonts w:ascii="Symbol" w:hAnsi="Symbol" w:cs="Times New Roman"/>
        <w:b/>
        <w:color w:val="22272F"/>
        <w:sz w:val="28"/>
        <w:szCs w:val="28"/>
        <w:shd w:val="clear" w:color="auto" w:fill="FFFFFF"/>
      </w:rPr>
    </w:lvl>
    <w:lvl w:ilvl="1">
      <w:start w:val="1"/>
      <w:numFmt w:val="bullet"/>
      <w:lvlText w:val=""/>
      <w:lvlJc w:val="left"/>
      <w:pPr>
        <w:tabs>
          <w:tab w:val="num" w:pos="1080"/>
        </w:tabs>
        <w:ind w:left="1080" w:hanging="360"/>
      </w:pPr>
      <w:rPr>
        <w:rFonts w:ascii="Symbol" w:hAnsi="Symbol" w:cs="Times New Roman"/>
        <w:b/>
        <w:color w:val="22272F"/>
        <w:sz w:val="28"/>
        <w:szCs w:val="28"/>
        <w:shd w:val="clear" w:color="auto" w:fill="FFFFFF"/>
      </w:rPr>
    </w:lvl>
    <w:lvl w:ilvl="2">
      <w:start w:val="1"/>
      <w:numFmt w:val="bullet"/>
      <w:lvlText w:val=""/>
      <w:lvlJc w:val="left"/>
      <w:pPr>
        <w:tabs>
          <w:tab w:val="num" w:pos="1440"/>
        </w:tabs>
        <w:ind w:left="1440" w:hanging="360"/>
      </w:pPr>
      <w:rPr>
        <w:rFonts w:ascii="Symbol" w:hAnsi="Symbol" w:cs="Times New Roman"/>
        <w:b/>
        <w:color w:val="22272F"/>
        <w:sz w:val="28"/>
        <w:szCs w:val="28"/>
        <w:shd w:val="clear" w:color="auto" w:fill="FFFFFF"/>
      </w:rPr>
    </w:lvl>
    <w:lvl w:ilvl="3">
      <w:start w:val="1"/>
      <w:numFmt w:val="bullet"/>
      <w:lvlText w:val=""/>
      <w:lvlJc w:val="left"/>
      <w:pPr>
        <w:tabs>
          <w:tab w:val="num" w:pos="1800"/>
        </w:tabs>
        <w:ind w:left="1800" w:hanging="360"/>
      </w:pPr>
      <w:rPr>
        <w:rFonts w:ascii="Symbol" w:hAnsi="Symbol" w:cs="Times New Roman"/>
        <w:b/>
        <w:color w:val="22272F"/>
        <w:sz w:val="28"/>
        <w:szCs w:val="28"/>
        <w:shd w:val="clear" w:color="auto" w:fill="FFFFFF"/>
      </w:rPr>
    </w:lvl>
    <w:lvl w:ilvl="4">
      <w:start w:val="1"/>
      <w:numFmt w:val="bullet"/>
      <w:lvlText w:val=""/>
      <w:lvlJc w:val="left"/>
      <w:pPr>
        <w:tabs>
          <w:tab w:val="num" w:pos="2160"/>
        </w:tabs>
        <w:ind w:left="2160" w:hanging="360"/>
      </w:pPr>
      <w:rPr>
        <w:rFonts w:ascii="Symbol" w:hAnsi="Symbol" w:cs="Times New Roman"/>
        <w:b/>
        <w:color w:val="22272F"/>
        <w:sz w:val="28"/>
        <w:szCs w:val="28"/>
        <w:shd w:val="clear" w:color="auto" w:fill="FFFFFF"/>
      </w:rPr>
    </w:lvl>
    <w:lvl w:ilvl="5">
      <w:start w:val="1"/>
      <w:numFmt w:val="bullet"/>
      <w:lvlText w:val=""/>
      <w:lvlJc w:val="left"/>
      <w:pPr>
        <w:tabs>
          <w:tab w:val="num" w:pos="2520"/>
        </w:tabs>
        <w:ind w:left="2520" w:hanging="360"/>
      </w:pPr>
      <w:rPr>
        <w:rFonts w:ascii="Symbol" w:hAnsi="Symbol" w:cs="Times New Roman"/>
        <w:b/>
        <w:color w:val="22272F"/>
        <w:sz w:val="28"/>
        <w:szCs w:val="28"/>
        <w:shd w:val="clear" w:color="auto" w:fill="FFFFFF"/>
      </w:rPr>
    </w:lvl>
    <w:lvl w:ilvl="6">
      <w:start w:val="1"/>
      <w:numFmt w:val="bullet"/>
      <w:lvlText w:val=""/>
      <w:lvlJc w:val="left"/>
      <w:pPr>
        <w:tabs>
          <w:tab w:val="num" w:pos="2880"/>
        </w:tabs>
        <w:ind w:left="2880" w:hanging="360"/>
      </w:pPr>
      <w:rPr>
        <w:rFonts w:ascii="Symbol" w:hAnsi="Symbol" w:cs="Times New Roman"/>
        <w:b/>
        <w:color w:val="22272F"/>
        <w:sz w:val="28"/>
        <w:szCs w:val="28"/>
        <w:shd w:val="clear" w:color="auto" w:fill="FFFFFF"/>
      </w:rPr>
    </w:lvl>
    <w:lvl w:ilvl="7">
      <w:start w:val="1"/>
      <w:numFmt w:val="bullet"/>
      <w:lvlText w:val=""/>
      <w:lvlJc w:val="left"/>
      <w:pPr>
        <w:tabs>
          <w:tab w:val="num" w:pos="3240"/>
        </w:tabs>
        <w:ind w:left="3240" w:hanging="360"/>
      </w:pPr>
      <w:rPr>
        <w:rFonts w:ascii="Symbol" w:hAnsi="Symbol" w:cs="Times New Roman"/>
        <w:b/>
        <w:color w:val="22272F"/>
        <w:sz w:val="28"/>
        <w:szCs w:val="28"/>
        <w:shd w:val="clear" w:color="auto" w:fill="FFFFFF"/>
      </w:rPr>
    </w:lvl>
    <w:lvl w:ilvl="8">
      <w:start w:val="1"/>
      <w:numFmt w:val="bullet"/>
      <w:lvlText w:val=""/>
      <w:lvlJc w:val="left"/>
      <w:pPr>
        <w:tabs>
          <w:tab w:val="num" w:pos="3600"/>
        </w:tabs>
        <w:ind w:left="3600" w:hanging="360"/>
      </w:pPr>
      <w:rPr>
        <w:rFonts w:ascii="Symbol" w:hAnsi="Symbol" w:cs="Times New Roman"/>
        <w:b/>
        <w:color w:val="22272F"/>
        <w:sz w:val="28"/>
        <w:szCs w:val="28"/>
        <w:shd w:val="clear" w:color="auto" w:fill="FFFFFF"/>
      </w:rPr>
    </w:lvl>
  </w:abstractNum>
  <w:abstractNum w:abstractNumId="8">
    <w:nsid w:val="00000009"/>
    <w:multiLevelType w:val="multilevel"/>
    <w:tmpl w:val="00000009"/>
    <w:name w:val="WW8Num13"/>
    <w:lvl w:ilvl="0">
      <w:start w:val="1"/>
      <w:numFmt w:val="bullet"/>
      <w:lvlText w:val=""/>
      <w:lvlJc w:val="left"/>
      <w:pPr>
        <w:tabs>
          <w:tab w:val="num" w:pos="720"/>
        </w:tabs>
        <w:ind w:left="720" w:hanging="360"/>
      </w:pPr>
      <w:rPr>
        <w:rFonts w:ascii="Symbol" w:hAnsi="Symbol" w:cs="Times New Roman"/>
        <w:color w:val="000000"/>
        <w:sz w:val="28"/>
        <w:szCs w:val="28"/>
        <w:shd w:val="clear" w:color="auto" w:fill="FFFFFF"/>
      </w:rPr>
    </w:lvl>
    <w:lvl w:ilvl="1">
      <w:start w:val="1"/>
      <w:numFmt w:val="bullet"/>
      <w:lvlText w:val=""/>
      <w:lvlJc w:val="left"/>
      <w:pPr>
        <w:tabs>
          <w:tab w:val="num" w:pos="1080"/>
        </w:tabs>
        <w:ind w:left="1080" w:hanging="360"/>
      </w:pPr>
      <w:rPr>
        <w:rFonts w:ascii="Symbol" w:hAnsi="Symbol" w:cs="Times New Roman"/>
        <w:color w:val="000000"/>
        <w:sz w:val="28"/>
        <w:szCs w:val="28"/>
        <w:shd w:val="clear" w:color="auto" w:fill="FFFFFF"/>
      </w:rPr>
    </w:lvl>
    <w:lvl w:ilvl="2">
      <w:start w:val="1"/>
      <w:numFmt w:val="bullet"/>
      <w:lvlText w:val=""/>
      <w:lvlJc w:val="left"/>
      <w:pPr>
        <w:tabs>
          <w:tab w:val="num" w:pos="1440"/>
        </w:tabs>
        <w:ind w:left="1440" w:hanging="360"/>
      </w:pPr>
      <w:rPr>
        <w:rFonts w:ascii="Symbol" w:hAnsi="Symbol" w:cs="Times New Roman"/>
        <w:color w:val="000000"/>
        <w:sz w:val="28"/>
        <w:szCs w:val="28"/>
        <w:shd w:val="clear" w:color="auto" w:fill="FFFFFF"/>
      </w:rPr>
    </w:lvl>
    <w:lvl w:ilvl="3">
      <w:start w:val="1"/>
      <w:numFmt w:val="bullet"/>
      <w:lvlText w:val=""/>
      <w:lvlJc w:val="left"/>
      <w:pPr>
        <w:tabs>
          <w:tab w:val="num" w:pos="1800"/>
        </w:tabs>
        <w:ind w:left="1800" w:hanging="360"/>
      </w:pPr>
      <w:rPr>
        <w:rFonts w:ascii="Symbol" w:hAnsi="Symbol" w:cs="Times New Roman"/>
        <w:color w:val="000000"/>
        <w:sz w:val="28"/>
        <w:szCs w:val="28"/>
        <w:shd w:val="clear" w:color="auto" w:fill="FFFFFF"/>
      </w:rPr>
    </w:lvl>
    <w:lvl w:ilvl="4">
      <w:start w:val="1"/>
      <w:numFmt w:val="bullet"/>
      <w:lvlText w:val=""/>
      <w:lvlJc w:val="left"/>
      <w:pPr>
        <w:tabs>
          <w:tab w:val="num" w:pos="2160"/>
        </w:tabs>
        <w:ind w:left="2160" w:hanging="360"/>
      </w:pPr>
      <w:rPr>
        <w:rFonts w:ascii="Symbol" w:hAnsi="Symbol" w:cs="Times New Roman"/>
        <w:color w:val="000000"/>
        <w:sz w:val="28"/>
        <w:szCs w:val="28"/>
        <w:shd w:val="clear" w:color="auto" w:fill="FFFFFF"/>
      </w:rPr>
    </w:lvl>
    <w:lvl w:ilvl="5">
      <w:start w:val="1"/>
      <w:numFmt w:val="bullet"/>
      <w:lvlText w:val=""/>
      <w:lvlJc w:val="left"/>
      <w:pPr>
        <w:tabs>
          <w:tab w:val="num" w:pos="2520"/>
        </w:tabs>
        <w:ind w:left="2520" w:hanging="360"/>
      </w:pPr>
      <w:rPr>
        <w:rFonts w:ascii="Symbol" w:hAnsi="Symbol" w:cs="Times New Roman"/>
        <w:color w:val="000000"/>
        <w:sz w:val="28"/>
        <w:szCs w:val="28"/>
        <w:shd w:val="clear" w:color="auto" w:fill="FFFFFF"/>
      </w:rPr>
    </w:lvl>
    <w:lvl w:ilvl="6">
      <w:start w:val="1"/>
      <w:numFmt w:val="bullet"/>
      <w:lvlText w:val=""/>
      <w:lvlJc w:val="left"/>
      <w:pPr>
        <w:tabs>
          <w:tab w:val="num" w:pos="2880"/>
        </w:tabs>
        <w:ind w:left="2880" w:hanging="360"/>
      </w:pPr>
      <w:rPr>
        <w:rFonts w:ascii="Symbol" w:hAnsi="Symbol" w:cs="Times New Roman"/>
        <w:color w:val="000000"/>
        <w:sz w:val="28"/>
        <w:szCs w:val="28"/>
        <w:shd w:val="clear" w:color="auto" w:fill="FFFFFF"/>
      </w:rPr>
    </w:lvl>
    <w:lvl w:ilvl="7">
      <w:start w:val="1"/>
      <w:numFmt w:val="bullet"/>
      <w:lvlText w:val=""/>
      <w:lvlJc w:val="left"/>
      <w:pPr>
        <w:tabs>
          <w:tab w:val="num" w:pos="3240"/>
        </w:tabs>
        <w:ind w:left="3240" w:hanging="360"/>
      </w:pPr>
      <w:rPr>
        <w:rFonts w:ascii="Symbol" w:hAnsi="Symbol" w:cs="Times New Roman"/>
        <w:color w:val="000000"/>
        <w:sz w:val="28"/>
        <w:szCs w:val="28"/>
        <w:shd w:val="clear" w:color="auto" w:fill="FFFFFF"/>
      </w:rPr>
    </w:lvl>
    <w:lvl w:ilvl="8">
      <w:start w:val="1"/>
      <w:numFmt w:val="bullet"/>
      <w:lvlText w:val=""/>
      <w:lvlJc w:val="left"/>
      <w:pPr>
        <w:tabs>
          <w:tab w:val="num" w:pos="3600"/>
        </w:tabs>
        <w:ind w:left="3600" w:hanging="360"/>
      </w:pPr>
      <w:rPr>
        <w:rFonts w:ascii="Symbol" w:hAnsi="Symbol" w:cs="Times New Roman"/>
        <w:color w:val="000000"/>
        <w:sz w:val="28"/>
        <w:szCs w:val="28"/>
        <w:shd w:val="clear" w:color="auto" w:fill="FFFFFF"/>
      </w:rPr>
    </w:lvl>
  </w:abstractNum>
  <w:abstractNum w:abstractNumId="9">
    <w:nsid w:val="0000000A"/>
    <w:multiLevelType w:val="multilevel"/>
    <w:tmpl w:val="0000000A"/>
    <w:name w:val="WW8Num14"/>
    <w:lvl w:ilvl="0">
      <w:start w:val="1"/>
      <w:numFmt w:val="bullet"/>
      <w:lvlText w:val=""/>
      <w:lvlJc w:val="left"/>
      <w:pPr>
        <w:tabs>
          <w:tab w:val="num" w:pos="720"/>
        </w:tabs>
        <w:ind w:left="720" w:hanging="360"/>
      </w:pPr>
      <w:rPr>
        <w:rFonts w:ascii="Symbol" w:hAnsi="Symbol" w:cs="Times New Roman" w:hint="default"/>
        <w:color w:val="000000"/>
        <w:sz w:val="28"/>
        <w:szCs w:val="28"/>
        <w:shd w:val="clear" w:color="auto" w:fill="FFFFFF"/>
      </w:rPr>
    </w:lvl>
    <w:lvl w:ilvl="1">
      <w:start w:val="1"/>
      <w:numFmt w:val="bullet"/>
      <w:lvlText w:val=""/>
      <w:lvlJc w:val="left"/>
      <w:pPr>
        <w:tabs>
          <w:tab w:val="num" w:pos="1080"/>
        </w:tabs>
        <w:ind w:left="1080" w:hanging="360"/>
      </w:pPr>
      <w:rPr>
        <w:rFonts w:ascii="Symbol" w:hAnsi="Symbol" w:cs="Times New Roman" w:hint="default"/>
        <w:color w:val="000000"/>
        <w:sz w:val="28"/>
        <w:szCs w:val="28"/>
        <w:shd w:val="clear" w:color="auto" w:fill="FFFFFF"/>
      </w:rPr>
    </w:lvl>
    <w:lvl w:ilvl="2">
      <w:start w:val="1"/>
      <w:numFmt w:val="bullet"/>
      <w:lvlText w:val=""/>
      <w:lvlJc w:val="left"/>
      <w:pPr>
        <w:tabs>
          <w:tab w:val="num" w:pos="1440"/>
        </w:tabs>
        <w:ind w:left="1440" w:hanging="360"/>
      </w:pPr>
      <w:rPr>
        <w:rFonts w:ascii="Symbol" w:hAnsi="Symbol" w:cs="Times New Roman" w:hint="default"/>
        <w:color w:val="000000"/>
        <w:sz w:val="28"/>
        <w:szCs w:val="28"/>
        <w:shd w:val="clear" w:color="auto" w:fill="FFFFFF"/>
      </w:rPr>
    </w:lvl>
    <w:lvl w:ilvl="3">
      <w:start w:val="1"/>
      <w:numFmt w:val="bullet"/>
      <w:lvlText w:val=""/>
      <w:lvlJc w:val="left"/>
      <w:pPr>
        <w:tabs>
          <w:tab w:val="num" w:pos="1800"/>
        </w:tabs>
        <w:ind w:left="1800" w:hanging="360"/>
      </w:pPr>
      <w:rPr>
        <w:rFonts w:ascii="Symbol" w:hAnsi="Symbol" w:cs="Times New Roman" w:hint="default"/>
        <w:color w:val="000000"/>
        <w:sz w:val="28"/>
        <w:szCs w:val="28"/>
        <w:shd w:val="clear" w:color="auto" w:fill="FFFFFF"/>
      </w:rPr>
    </w:lvl>
    <w:lvl w:ilvl="4">
      <w:start w:val="1"/>
      <w:numFmt w:val="bullet"/>
      <w:lvlText w:val=""/>
      <w:lvlJc w:val="left"/>
      <w:pPr>
        <w:tabs>
          <w:tab w:val="num" w:pos="2160"/>
        </w:tabs>
        <w:ind w:left="2160" w:hanging="360"/>
      </w:pPr>
      <w:rPr>
        <w:rFonts w:ascii="Symbol" w:hAnsi="Symbol" w:cs="Times New Roman" w:hint="default"/>
        <w:color w:val="000000"/>
        <w:sz w:val="28"/>
        <w:szCs w:val="28"/>
        <w:shd w:val="clear" w:color="auto" w:fill="FFFFFF"/>
      </w:rPr>
    </w:lvl>
    <w:lvl w:ilvl="5">
      <w:start w:val="1"/>
      <w:numFmt w:val="bullet"/>
      <w:lvlText w:val=""/>
      <w:lvlJc w:val="left"/>
      <w:pPr>
        <w:tabs>
          <w:tab w:val="num" w:pos="2520"/>
        </w:tabs>
        <w:ind w:left="2520" w:hanging="360"/>
      </w:pPr>
      <w:rPr>
        <w:rFonts w:ascii="Symbol" w:hAnsi="Symbol" w:cs="Times New Roman" w:hint="default"/>
        <w:color w:val="000000"/>
        <w:sz w:val="28"/>
        <w:szCs w:val="28"/>
        <w:shd w:val="clear" w:color="auto" w:fill="FFFFFF"/>
      </w:rPr>
    </w:lvl>
    <w:lvl w:ilvl="6">
      <w:start w:val="1"/>
      <w:numFmt w:val="bullet"/>
      <w:lvlText w:val=""/>
      <w:lvlJc w:val="left"/>
      <w:pPr>
        <w:tabs>
          <w:tab w:val="num" w:pos="2880"/>
        </w:tabs>
        <w:ind w:left="2880" w:hanging="360"/>
      </w:pPr>
      <w:rPr>
        <w:rFonts w:ascii="Symbol" w:hAnsi="Symbol" w:cs="Times New Roman" w:hint="default"/>
        <w:color w:val="000000"/>
        <w:sz w:val="28"/>
        <w:szCs w:val="28"/>
        <w:shd w:val="clear" w:color="auto" w:fill="FFFFFF"/>
      </w:rPr>
    </w:lvl>
    <w:lvl w:ilvl="7">
      <w:start w:val="1"/>
      <w:numFmt w:val="bullet"/>
      <w:lvlText w:val=""/>
      <w:lvlJc w:val="left"/>
      <w:pPr>
        <w:tabs>
          <w:tab w:val="num" w:pos="3240"/>
        </w:tabs>
        <w:ind w:left="3240" w:hanging="360"/>
      </w:pPr>
      <w:rPr>
        <w:rFonts w:ascii="Symbol" w:hAnsi="Symbol" w:cs="Times New Roman" w:hint="default"/>
        <w:color w:val="000000"/>
        <w:sz w:val="28"/>
        <w:szCs w:val="28"/>
        <w:shd w:val="clear" w:color="auto" w:fill="FFFFFF"/>
      </w:rPr>
    </w:lvl>
    <w:lvl w:ilvl="8">
      <w:start w:val="1"/>
      <w:numFmt w:val="bullet"/>
      <w:lvlText w:val=""/>
      <w:lvlJc w:val="left"/>
      <w:pPr>
        <w:tabs>
          <w:tab w:val="num" w:pos="3600"/>
        </w:tabs>
        <w:ind w:left="3600" w:hanging="360"/>
      </w:pPr>
      <w:rPr>
        <w:rFonts w:ascii="Symbol" w:hAnsi="Symbol" w:cs="Times New Roman" w:hint="default"/>
        <w:color w:val="000000"/>
        <w:sz w:val="28"/>
        <w:szCs w:val="28"/>
        <w:shd w:val="clear" w:color="auto" w:fill="FFFFFF"/>
      </w:rPr>
    </w:lvl>
  </w:abstractNum>
  <w:abstractNum w:abstractNumId="10">
    <w:nsid w:val="0000000B"/>
    <w:multiLevelType w:val="multilevel"/>
    <w:tmpl w:val="0000000B"/>
    <w:name w:val="WW8Num15"/>
    <w:lvl w:ilvl="0">
      <w:start w:val="1"/>
      <w:numFmt w:val="bullet"/>
      <w:lvlText w:val=""/>
      <w:lvlJc w:val="left"/>
      <w:pPr>
        <w:tabs>
          <w:tab w:val="num" w:pos="720"/>
        </w:tabs>
        <w:ind w:left="720" w:hanging="360"/>
      </w:pPr>
      <w:rPr>
        <w:rFonts w:ascii="Symbol" w:hAnsi="Symbol" w:hint="default"/>
        <w:color w:val="auto"/>
        <w:sz w:val="28"/>
      </w:rPr>
    </w:lvl>
    <w:lvl w:ilvl="1">
      <w:start w:val="1"/>
      <w:numFmt w:val="bullet"/>
      <w:lvlText w:val=""/>
      <w:lvlJc w:val="left"/>
      <w:pPr>
        <w:tabs>
          <w:tab w:val="num" w:pos="1080"/>
        </w:tabs>
        <w:ind w:left="1080" w:hanging="360"/>
      </w:pPr>
      <w:rPr>
        <w:rFonts w:ascii="Symbol" w:hAnsi="Symbol" w:hint="default"/>
        <w:color w:val="auto"/>
        <w:sz w:val="28"/>
      </w:rPr>
    </w:lvl>
    <w:lvl w:ilvl="2">
      <w:start w:val="1"/>
      <w:numFmt w:val="bullet"/>
      <w:lvlText w:val=""/>
      <w:lvlJc w:val="left"/>
      <w:pPr>
        <w:tabs>
          <w:tab w:val="num" w:pos="1440"/>
        </w:tabs>
        <w:ind w:left="1440" w:hanging="360"/>
      </w:pPr>
      <w:rPr>
        <w:rFonts w:ascii="Symbol" w:hAnsi="Symbol" w:hint="default"/>
        <w:color w:val="auto"/>
        <w:sz w:val="28"/>
      </w:rPr>
    </w:lvl>
    <w:lvl w:ilvl="3">
      <w:start w:val="1"/>
      <w:numFmt w:val="bullet"/>
      <w:lvlText w:val=""/>
      <w:lvlJc w:val="left"/>
      <w:pPr>
        <w:tabs>
          <w:tab w:val="num" w:pos="1800"/>
        </w:tabs>
        <w:ind w:left="1800" w:hanging="360"/>
      </w:pPr>
      <w:rPr>
        <w:rFonts w:ascii="Symbol" w:hAnsi="Symbol" w:hint="default"/>
        <w:color w:val="auto"/>
        <w:sz w:val="28"/>
      </w:rPr>
    </w:lvl>
    <w:lvl w:ilvl="4">
      <w:start w:val="1"/>
      <w:numFmt w:val="bullet"/>
      <w:lvlText w:val=""/>
      <w:lvlJc w:val="left"/>
      <w:pPr>
        <w:tabs>
          <w:tab w:val="num" w:pos="2160"/>
        </w:tabs>
        <w:ind w:left="2160" w:hanging="360"/>
      </w:pPr>
      <w:rPr>
        <w:rFonts w:ascii="Symbol" w:hAnsi="Symbol" w:hint="default"/>
        <w:color w:val="auto"/>
        <w:sz w:val="28"/>
      </w:rPr>
    </w:lvl>
    <w:lvl w:ilvl="5">
      <w:start w:val="1"/>
      <w:numFmt w:val="bullet"/>
      <w:lvlText w:val=""/>
      <w:lvlJc w:val="left"/>
      <w:pPr>
        <w:tabs>
          <w:tab w:val="num" w:pos="2520"/>
        </w:tabs>
        <w:ind w:left="2520" w:hanging="360"/>
      </w:pPr>
      <w:rPr>
        <w:rFonts w:ascii="Symbol" w:hAnsi="Symbol" w:hint="default"/>
        <w:color w:val="auto"/>
        <w:sz w:val="28"/>
      </w:rPr>
    </w:lvl>
    <w:lvl w:ilvl="6">
      <w:start w:val="1"/>
      <w:numFmt w:val="bullet"/>
      <w:lvlText w:val=""/>
      <w:lvlJc w:val="left"/>
      <w:pPr>
        <w:tabs>
          <w:tab w:val="num" w:pos="2880"/>
        </w:tabs>
        <w:ind w:left="2880" w:hanging="360"/>
      </w:pPr>
      <w:rPr>
        <w:rFonts w:ascii="Symbol" w:hAnsi="Symbol" w:hint="default"/>
        <w:color w:val="auto"/>
        <w:sz w:val="28"/>
      </w:rPr>
    </w:lvl>
    <w:lvl w:ilvl="7">
      <w:start w:val="1"/>
      <w:numFmt w:val="bullet"/>
      <w:lvlText w:val=""/>
      <w:lvlJc w:val="left"/>
      <w:pPr>
        <w:tabs>
          <w:tab w:val="num" w:pos="3240"/>
        </w:tabs>
        <w:ind w:left="3240" w:hanging="360"/>
      </w:pPr>
      <w:rPr>
        <w:rFonts w:ascii="Symbol" w:hAnsi="Symbol" w:hint="default"/>
        <w:color w:val="auto"/>
        <w:sz w:val="28"/>
      </w:rPr>
    </w:lvl>
    <w:lvl w:ilvl="8">
      <w:start w:val="1"/>
      <w:numFmt w:val="bullet"/>
      <w:lvlText w:val=""/>
      <w:lvlJc w:val="left"/>
      <w:pPr>
        <w:tabs>
          <w:tab w:val="num" w:pos="3600"/>
        </w:tabs>
        <w:ind w:left="3600" w:hanging="360"/>
      </w:pPr>
      <w:rPr>
        <w:rFonts w:ascii="Symbol" w:hAnsi="Symbol" w:hint="default"/>
        <w:color w:val="auto"/>
        <w:sz w:val="28"/>
      </w:rPr>
    </w:lvl>
  </w:abstractNum>
  <w:abstractNum w:abstractNumId="11">
    <w:nsid w:val="0000000C"/>
    <w:multiLevelType w:val="multilevel"/>
    <w:tmpl w:val="0000000C"/>
    <w:name w:val="WW8Num16"/>
    <w:lvl w:ilvl="0">
      <w:start w:val="2"/>
      <w:numFmt w:val="decimal"/>
      <w:lvlText w:val="%1."/>
      <w:lvlJc w:val="left"/>
      <w:pPr>
        <w:tabs>
          <w:tab w:val="num" w:pos="0"/>
        </w:tabs>
        <w:ind w:left="1200" w:hanging="1200"/>
      </w:pPr>
      <w:rPr>
        <w:rFonts w:hint="default"/>
        <w:sz w:val="28"/>
        <w:szCs w:val="28"/>
      </w:rPr>
    </w:lvl>
    <w:lvl w:ilvl="1">
      <w:start w:val="16"/>
      <w:numFmt w:val="decimal"/>
      <w:lvlText w:val="%1.%2."/>
      <w:lvlJc w:val="left"/>
      <w:pPr>
        <w:tabs>
          <w:tab w:val="num" w:pos="0"/>
        </w:tabs>
        <w:ind w:left="1680" w:hanging="1200"/>
      </w:pPr>
      <w:rPr>
        <w:rFonts w:hint="default"/>
        <w:sz w:val="28"/>
        <w:szCs w:val="28"/>
      </w:rPr>
    </w:lvl>
    <w:lvl w:ilvl="2">
      <w:start w:val="13"/>
      <w:numFmt w:val="decimal"/>
      <w:lvlText w:val="%1.%2.%3."/>
      <w:lvlJc w:val="left"/>
      <w:pPr>
        <w:tabs>
          <w:tab w:val="num" w:pos="0"/>
        </w:tabs>
        <w:ind w:left="2160" w:hanging="1200"/>
      </w:pPr>
      <w:rPr>
        <w:rFonts w:hint="default"/>
        <w:sz w:val="28"/>
        <w:szCs w:val="28"/>
      </w:rPr>
    </w:lvl>
    <w:lvl w:ilvl="3">
      <w:start w:val="3"/>
      <w:numFmt w:val="decimal"/>
      <w:lvlText w:val="%1.%2.%3.%4."/>
      <w:lvlJc w:val="left"/>
      <w:pPr>
        <w:tabs>
          <w:tab w:val="num" w:pos="0"/>
        </w:tabs>
        <w:ind w:left="2640" w:hanging="1200"/>
      </w:pPr>
      <w:rPr>
        <w:rFonts w:hint="default"/>
        <w:sz w:val="28"/>
        <w:szCs w:val="28"/>
      </w:rPr>
    </w:lvl>
    <w:lvl w:ilvl="4">
      <w:start w:val="1"/>
      <w:numFmt w:val="decimal"/>
      <w:lvlText w:val="%1.%2.%3.%4.%5."/>
      <w:lvlJc w:val="left"/>
      <w:pPr>
        <w:tabs>
          <w:tab w:val="num" w:pos="0"/>
        </w:tabs>
        <w:ind w:left="3120" w:hanging="1200"/>
      </w:pPr>
      <w:rPr>
        <w:rFonts w:hint="default"/>
        <w:sz w:val="28"/>
        <w:szCs w:val="28"/>
      </w:rPr>
    </w:lvl>
    <w:lvl w:ilvl="5">
      <w:start w:val="1"/>
      <w:numFmt w:val="decimal"/>
      <w:lvlText w:val="%1.%2.%3.%4.%5.%6."/>
      <w:lvlJc w:val="left"/>
      <w:pPr>
        <w:tabs>
          <w:tab w:val="num" w:pos="0"/>
        </w:tabs>
        <w:ind w:left="3840" w:hanging="1440"/>
      </w:pPr>
      <w:rPr>
        <w:rFonts w:hint="default"/>
        <w:sz w:val="28"/>
        <w:szCs w:val="28"/>
      </w:rPr>
    </w:lvl>
    <w:lvl w:ilvl="6">
      <w:start w:val="1"/>
      <w:numFmt w:val="decimal"/>
      <w:lvlText w:val="%1.%2.%3.%4.%5.%6.%7."/>
      <w:lvlJc w:val="left"/>
      <w:pPr>
        <w:tabs>
          <w:tab w:val="num" w:pos="0"/>
        </w:tabs>
        <w:ind w:left="4680" w:hanging="1800"/>
      </w:pPr>
      <w:rPr>
        <w:rFonts w:hint="default"/>
        <w:sz w:val="28"/>
        <w:szCs w:val="28"/>
      </w:rPr>
    </w:lvl>
    <w:lvl w:ilvl="7">
      <w:start w:val="1"/>
      <w:numFmt w:val="decimal"/>
      <w:lvlText w:val="%1.%2.%3.%4.%5.%6.%7.%8."/>
      <w:lvlJc w:val="left"/>
      <w:pPr>
        <w:tabs>
          <w:tab w:val="num" w:pos="0"/>
        </w:tabs>
        <w:ind w:left="5160" w:hanging="1800"/>
      </w:pPr>
      <w:rPr>
        <w:rFonts w:hint="default"/>
        <w:sz w:val="28"/>
        <w:szCs w:val="28"/>
      </w:rPr>
    </w:lvl>
    <w:lvl w:ilvl="8">
      <w:start w:val="1"/>
      <w:numFmt w:val="decimal"/>
      <w:lvlText w:val="%1.%2.%3.%4.%5.%6.%7.%8.%9."/>
      <w:lvlJc w:val="left"/>
      <w:pPr>
        <w:tabs>
          <w:tab w:val="num" w:pos="0"/>
        </w:tabs>
        <w:ind w:left="6000" w:hanging="2160"/>
      </w:pPr>
      <w:rPr>
        <w:rFonts w:hint="default"/>
        <w:sz w:val="28"/>
        <w:szCs w:val="28"/>
      </w:rPr>
    </w:lvl>
  </w:abstractNum>
  <w:abstractNum w:abstractNumId="12">
    <w:nsid w:val="0000000D"/>
    <w:multiLevelType w:val="multilevel"/>
    <w:tmpl w:val="0000000D"/>
    <w:name w:val="WW8Num17"/>
    <w:lvl w:ilvl="0">
      <w:start w:val="2"/>
      <w:numFmt w:val="decimal"/>
      <w:lvlText w:val="%1."/>
      <w:lvlJc w:val="left"/>
      <w:pPr>
        <w:tabs>
          <w:tab w:val="num" w:pos="0"/>
        </w:tabs>
        <w:ind w:left="1200" w:hanging="1200"/>
      </w:pPr>
      <w:rPr>
        <w:rFonts w:hint="default"/>
        <w:sz w:val="28"/>
        <w:szCs w:val="28"/>
      </w:rPr>
    </w:lvl>
    <w:lvl w:ilvl="1">
      <w:start w:val="16"/>
      <w:numFmt w:val="decimal"/>
      <w:lvlText w:val="%1.%2."/>
      <w:lvlJc w:val="left"/>
      <w:pPr>
        <w:tabs>
          <w:tab w:val="num" w:pos="0"/>
        </w:tabs>
        <w:ind w:left="1680" w:hanging="1200"/>
      </w:pPr>
      <w:rPr>
        <w:rFonts w:hint="default"/>
        <w:sz w:val="28"/>
        <w:szCs w:val="28"/>
      </w:rPr>
    </w:lvl>
    <w:lvl w:ilvl="2">
      <w:start w:val="12"/>
      <w:numFmt w:val="decimal"/>
      <w:lvlText w:val="%1.%2.%3."/>
      <w:lvlJc w:val="left"/>
      <w:pPr>
        <w:tabs>
          <w:tab w:val="num" w:pos="0"/>
        </w:tabs>
        <w:ind w:left="2160" w:hanging="1200"/>
      </w:pPr>
      <w:rPr>
        <w:rFonts w:hint="default"/>
        <w:sz w:val="28"/>
        <w:szCs w:val="28"/>
      </w:rPr>
    </w:lvl>
    <w:lvl w:ilvl="3">
      <w:start w:val="7"/>
      <w:numFmt w:val="decimal"/>
      <w:lvlText w:val="%1.%2.%3.%4."/>
      <w:lvlJc w:val="left"/>
      <w:pPr>
        <w:tabs>
          <w:tab w:val="num" w:pos="0"/>
        </w:tabs>
        <w:ind w:left="2640" w:hanging="1200"/>
      </w:pPr>
      <w:rPr>
        <w:rFonts w:hint="default"/>
        <w:sz w:val="28"/>
        <w:szCs w:val="28"/>
      </w:rPr>
    </w:lvl>
    <w:lvl w:ilvl="4">
      <w:start w:val="1"/>
      <w:numFmt w:val="decimal"/>
      <w:lvlText w:val="%1.%2.%3.%4.%5."/>
      <w:lvlJc w:val="left"/>
      <w:pPr>
        <w:tabs>
          <w:tab w:val="num" w:pos="0"/>
        </w:tabs>
        <w:ind w:left="3120" w:hanging="1200"/>
      </w:pPr>
      <w:rPr>
        <w:rFonts w:hint="default"/>
        <w:sz w:val="28"/>
        <w:szCs w:val="28"/>
      </w:rPr>
    </w:lvl>
    <w:lvl w:ilvl="5">
      <w:start w:val="1"/>
      <w:numFmt w:val="decimal"/>
      <w:lvlText w:val="%1.%2.%3.%4.%5.%6."/>
      <w:lvlJc w:val="left"/>
      <w:pPr>
        <w:tabs>
          <w:tab w:val="num" w:pos="0"/>
        </w:tabs>
        <w:ind w:left="3840" w:hanging="1440"/>
      </w:pPr>
      <w:rPr>
        <w:rFonts w:hint="default"/>
        <w:sz w:val="28"/>
        <w:szCs w:val="28"/>
      </w:rPr>
    </w:lvl>
    <w:lvl w:ilvl="6">
      <w:start w:val="1"/>
      <w:numFmt w:val="decimal"/>
      <w:lvlText w:val="%1.%2.%3.%4.%5.%6.%7."/>
      <w:lvlJc w:val="left"/>
      <w:pPr>
        <w:tabs>
          <w:tab w:val="num" w:pos="0"/>
        </w:tabs>
        <w:ind w:left="4680" w:hanging="1800"/>
      </w:pPr>
      <w:rPr>
        <w:rFonts w:hint="default"/>
        <w:sz w:val="28"/>
        <w:szCs w:val="28"/>
      </w:rPr>
    </w:lvl>
    <w:lvl w:ilvl="7">
      <w:start w:val="1"/>
      <w:numFmt w:val="decimal"/>
      <w:lvlText w:val="%1.%2.%3.%4.%5.%6.%7.%8."/>
      <w:lvlJc w:val="left"/>
      <w:pPr>
        <w:tabs>
          <w:tab w:val="num" w:pos="0"/>
        </w:tabs>
        <w:ind w:left="5160" w:hanging="1800"/>
      </w:pPr>
      <w:rPr>
        <w:rFonts w:hint="default"/>
        <w:sz w:val="28"/>
        <w:szCs w:val="28"/>
      </w:rPr>
    </w:lvl>
    <w:lvl w:ilvl="8">
      <w:start w:val="1"/>
      <w:numFmt w:val="decimal"/>
      <w:lvlText w:val="%1.%2.%3.%4.%5.%6.%7.%8.%9."/>
      <w:lvlJc w:val="left"/>
      <w:pPr>
        <w:tabs>
          <w:tab w:val="num" w:pos="0"/>
        </w:tabs>
        <w:ind w:left="6000" w:hanging="2160"/>
      </w:pPr>
      <w:rPr>
        <w:rFonts w:hint="default"/>
        <w:sz w:val="28"/>
        <w:szCs w:val="28"/>
      </w:rPr>
    </w:lvl>
  </w:abstractNum>
  <w:abstractNum w:abstractNumId="13">
    <w:nsid w:val="035F0800"/>
    <w:multiLevelType w:val="hybridMultilevel"/>
    <w:tmpl w:val="30929722"/>
    <w:lvl w:ilvl="0" w:tplc="442809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062618E3"/>
    <w:multiLevelType w:val="multilevel"/>
    <w:tmpl w:val="E668AD1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0D077192"/>
    <w:multiLevelType w:val="hybridMultilevel"/>
    <w:tmpl w:val="76367D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2334FFD"/>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7">
    <w:nsid w:val="127F5686"/>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8">
    <w:nsid w:val="134C0282"/>
    <w:multiLevelType w:val="multilevel"/>
    <w:tmpl w:val="CA522104"/>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4A41C7B"/>
    <w:multiLevelType w:val="multilevel"/>
    <w:tmpl w:val="06BA569A"/>
    <w:lvl w:ilvl="0">
      <w:start w:val="2"/>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14EF4A22"/>
    <w:multiLevelType w:val="multilevel"/>
    <w:tmpl w:val="67A82C5E"/>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1F2912EC"/>
    <w:multiLevelType w:val="multilevel"/>
    <w:tmpl w:val="4FF4D7BA"/>
    <w:lvl w:ilvl="0">
      <w:start w:val="1"/>
      <w:numFmt w:val="upperRoman"/>
      <w:lvlText w:val="%1."/>
      <w:lvlJc w:val="left"/>
      <w:pPr>
        <w:ind w:left="1571" w:hanging="720"/>
      </w:pPr>
      <w:rPr>
        <w:rFonts w:hint="default"/>
      </w:rPr>
    </w:lvl>
    <w:lvl w:ilvl="1">
      <w:start w:val="2"/>
      <w:numFmt w:val="decimal"/>
      <w:isLgl/>
      <w:lvlText w:val="%1.%2"/>
      <w:lvlJc w:val="left"/>
      <w:pPr>
        <w:ind w:left="2197" w:hanging="495"/>
      </w:pPr>
      <w:rPr>
        <w:rFonts w:hint="default"/>
        <w:color w:val="FF0000"/>
      </w:rPr>
    </w:lvl>
    <w:lvl w:ilvl="2">
      <w:start w:val="1"/>
      <w:numFmt w:val="decimal"/>
      <w:isLgl/>
      <w:lvlText w:val="%1.%2.%3"/>
      <w:lvlJc w:val="left"/>
      <w:pPr>
        <w:ind w:left="1571"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22">
    <w:nsid w:val="21061A0E"/>
    <w:multiLevelType w:val="hybridMultilevel"/>
    <w:tmpl w:val="3AD8CDAE"/>
    <w:lvl w:ilvl="0" w:tplc="AAAAEE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30C46F9"/>
    <w:multiLevelType w:val="multilevel"/>
    <w:tmpl w:val="9C2A7E9C"/>
    <w:lvl w:ilvl="0">
      <w:start w:val="1"/>
      <w:numFmt w:val="upperRoman"/>
      <w:lvlText w:val="%1."/>
      <w:lvlJc w:val="left"/>
      <w:pPr>
        <w:ind w:left="1504"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24">
    <w:nsid w:val="235365CF"/>
    <w:multiLevelType w:val="multilevel"/>
    <w:tmpl w:val="E4868C80"/>
    <w:lvl w:ilvl="0">
      <w:start w:val="2"/>
      <w:numFmt w:val="decimal"/>
      <w:lvlText w:val="%1"/>
      <w:lvlJc w:val="left"/>
      <w:pPr>
        <w:ind w:left="600" w:hanging="600"/>
      </w:pPr>
      <w:rPr>
        <w:rFonts w:hint="default"/>
      </w:rPr>
    </w:lvl>
    <w:lvl w:ilvl="1">
      <w:start w:val="8"/>
      <w:numFmt w:val="decimal"/>
      <w:lvlText w:val="%1.%2"/>
      <w:lvlJc w:val="left"/>
      <w:pPr>
        <w:ind w:left="1244" w:hanging="60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25">
    <w:nsid w:val="31C04C42"/>
    <w:multiLevelType w:val="hybridMultilevel"/>
    <w:tmpl w:val="76D65CD4"/>
    <w:lvl w:ilvl="0" w:tplc="51F473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26B759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0412BE"/>
    <w:multiLevelType w:val="multilevel"/>
    <w:tmpl w:val="70529116"/>
    <w:lvl w:ilvl="0">
      <w:start w:val="2"/>
      <w:numFmt w:val="decimal"/>
      <w:lvlText w:val="%1"/>
      <w:lvlJc w:val="left"/>
      <w:pPr>
        <w:ind w:left="525" w:hanging="525"/>
      </w:pPr>
      <w:rPr>
        <w:rFonts w:hint="default"/>
      </w:rPr>
    </w:lvl>
    <w:lvl w:ilvl="1">
      <w:start w:val="8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4628377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BE0744"/>
    <w:multiLevelType w:val="hybridMultilevel"/>
    <w:tmpl w:val="9C9C8A84"/>
    <w:lvl w:ilvl="0" w:tplc="A12214E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31">
    <w:nsid w:val="60C35A63"/>
    <w:multiLevelType w:val="hybridMultilevel"/>
    <w:tmpl w:val="FEBCF6DE"/>
    <w:lvl w:ilvl="0" w:tplc="129C641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2">
    <w:nsid w:val="683926FB"/>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D2156C"/>
    <w:multiLevelType w:val="multilevel"/>
    <w:tmpl w:val="F0A8027E"/>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3391C72"/>
    <w:multiLevelType w:val="multilevel"/>
    <w:tmpl w:val="06928B64"/>
    <w:lvl w:ilvl="0">
      <w:start w:val="1"/>
      <w:numFmt w:val="decimal"/>
      <w:lvlText w:val="%1"/>
      <w:lvlJc w:val="left"/>
      <w:pPr>
        <w:ind w:left="1560" w:hanging="1560"/>
      </w:pPr>
      <w:rPr>
        <w:rFonts w:hint="default"/>
      </w:rPr>
    </w:lvl>
    <w:lvl w:ilvl="1">
      <w:start w:val="1"/>
      <w:numFmt w:val="decimal"/>
      <w:lvlText w:val="%1.%2"/>
      <w:lvlJc w:val="left"/>
      <w:pPr>
        <w:ind w:left="1914" w:hanging="1560"/>
      </w:pPr>
      <w:rPr>
        <w:rFonts w:hint="default"/>
      </w:rPr>
    </w:lvl>
    <w:lvl w:ilvl="2">
      <w:start w:val="1"/>
      <w:numFmt w:val="decimal"/>
      <w:lvlText w:val="%1.%2.%3"/>
      <w:lvlJc w:val="left"/>
      <w:pPr>
        <w:ind w:left="2268" w:hanging="1560"/>
      </w:pPr>
      <w:rPr>
        <w:rFonts w:hint="default"/>
      </w:rPr>
    </w:lvl>
    <w:lvl w:ilvl="3">
      <w:start w:val="1"/>
      <w:numFmt w:val="decimal"/>
      <w:lvlText w:val="%1.%2.%3.%4"/>
      <w:lvlJc w:val="left"/>
      <w:pPr>
        <w:ind w:left="2622" w:hanging="1560"/>
      </w:pPr>
      <w:rPr>
        <w:rFonts w:hint="default"/>
      </w:rPr>
    </w:lvl>
    <w:lvl w:ilvl="4">
      <w:start w:val="1"/>
      <w:numFmt w:val="decimal"/>
      <w:lvlText w:val="%1.%2.%3.%4.%5"/>
      <w:lvlJc w:val="left"/>
      <w:pPr>
        <w:ind w:left="2976" w:hanging="1560"/>
      </w:pPr>
      <w:rPr>
        <w:rFonts w:hint="default"/>
      </w:rPr>
    </w:lvl>
    <w:lvl w:ilvl="5">
      <w:start w:val="1"/>
      <w:numFmt w:val="decimal"/>
      <w:lvlText w:val="%1.%2.%3.%4.%5.%6"/>
      <w:lvlJc w:val="left"/>
      <w:pPr>
        <w:ind w:left="3330" w:hanging="1560"/>
      </w:pPr>
      <w:rPr>
        <w:rFonts w:hint="default"/>
      </w:rPr>
    </w:lvl>
    <w:lvl w:ilvl="6">
      <w:start w:val="1"/>
      <w:numFmt w:val="decimal"/>
      <w:lvlText w:val="%1.%2.%3.%4.%5.%6.%7"/>
      <w:lvlJc w:val="left"/>
      <w:pPr>
        <w:ind w:left="3684" w:hanging="156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75AE73C1"/>
    <w:multiLevelType w:val="hybridMultilevel"/>
    <w:tmpl w:val="F91C703A"/>
    <w:lvl w:ilvl="0" w:tplc="BC5ED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21"/>
  </w:num>
  <w:num w:numId="15">
    <w:abstractNumId w:val="33"/>
  </w:num>
  <w:num w:numId="16">
    <w:abstractNumId w:val="30"/>
  </w:num>
  <w:num w:numId="17">
    <w:abstractNumId w:val="14"/>
  </w:num>
  <w:num w:numId="18">
    <w:abstractNumId w:val="23"/>
  </w:num>
  <w:num w:numId="19">
    <w:abstractNumId w:val="35"/>
  </w:num>
  <w:num w:numId="20">
    <w:abstractNumId w:val="13"/>
  </w:num>
  <w:num w:numId="21">
    <w:abstractNumId w:val="17"/>
  </w:num>
  <w:num w:numId="22">
    <w:abstractNumId w:val="24"/>
  </w:num>
  <w:num w:numId="23">
    <w:abstractNumId w:val="18"/>
  </w:num>
  <w:num w:numId="24">
    <w:abstractNumId w:val="27"/>
  </w:num>
  <w:num w:numId="25">
    <w:abstractNumId w:val="20"/>
  </w:num>
  <w:num w:numId="26">
    <w:abstractNumId w:val="32"/>
  </w:num>
  <w:num w:numId="27">
    <w:abstractNumId w:val="25"/>
  </w:num>
  <w:num w:numId="28">
    <w:abstractNumId w:val="29"/>
  </w:num>
  <w:num w:numId="29">
    <w:abstractNumId w:val="31"/>
  </w:num>
  <w:num w:numId="30">
    <w:abstractNumId w:val="26"/>
  </w:num>
  <w:num w:numId="31">
    <w:abstractNumId w:val="28"/>
  </w:num>
  <w:num w:numId="32">
    <w:abstractNumId w:val="16"/>
  </w:num>
  <w:num w:numId="33">
    <w:abstractNumId w:val="34"/>
  </w:num>
  <w:num w:numId="34">
    <w:abstractNumId w:val="15"/>
  </w:num>
  <w:num w:numId="35">
    <w:abstractNumId w:val="19"/>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embedSystemFonts/>
  <w:attachedTemplate r:id="rId1"/>
  <w:stylePaneFormatFilter w:val="00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EC43B8"/>
    <w:rsid w:val="00001A50"/>
    <w:rsid w:val="000D352D"/>
    <w:rsid w:val="000E13DD"/>
    <w:rsid w:val="000E706B"/>
    <w:rsid w:val="000F0130"/>
    <w:rsid w:val="001124FE"/>
    <w:rsid w:val="00125B30"/>
    <w:rsid w:val="00152B2B"/>
    <w:rsid w:val="00153946"/>
    <w:rsid w:val="0016156C"/>
    <w:rsid w:val="0016360D"/>
    <w:rsid w:val="00173D1E"/>
    <w:rsid w:val="001D4D01"/>
    <w:rsid w:val="001D727A"/>
    <w:rsid w:val="001E335E"/>
    <w:rsid w:val="00230E65"/>
    <w:rsid w:val="002946EA"/>
    <w:rsid w:val="002B1B83"/>
    <w:rsid w:val="002C467F"/>
    <w:rsid w:val="002E180B"/>
    <w:rsid w:val="002F0577"/>
    <w:rsid w:val="00323FC0"/>
    <w:rsid w:val="00340E77"/>
    <w:rsid w:val="00361376"/>
    <w:rsid w:val="00373671"/>
    <w:rsid w:val="003856E3"/>
    <w:rsid w:val="00395BEC"/>
    <w:rsid w:val="004200E3"/>
    <w:rsid w:val="00443CFC"/>
    <w:rsid w:val="004B7EC5"/>
    <w:rsid w:val="004D00DD"/>
    <w:rsid w:val="004F64EE"/>
    <w:rsid w:val="00536B00"/>
    <w:rsid w:val="0054559A"/>
    <w:rsid w:val="00546431"/>
    <w:rsid w:val="00572B32"/>
    <w:rsid w:val="005A2273"/>
    <w:rsid w:val="005A5C6C"/>
    <w:rsid w:val="005B600A"/>
    <w:rsid w:val="005C0C74"/>
    <w:rsid w:val="005E1B75"/>
    <w:rsid w:val="005F391F"/>
    <w:rsid w:val="0060110B"/>
    <w:rsid w:val="00611BE0"/>
    <w:rsid w:val="00623A66"/>
    <w:rsid w:val="006406C2"/>
    <w:rsid w:val="00673EE1"/>
    <w:rsid w:val="006A0B05"/>
    <w:rsid w:val="006D3AB8"/>
    <w:rsid w:val="006E5E83"/>
    <w:rsid w:val="00703461"/>
    <w:rsid w:val="007121F2"/>
    <w:rsid w:val="00761C6A"/>
    <w:rsid w:val="00763384"/>
    <w:rsid w:val="0077181B"/>
    <w:rsid w:val="007C0D86"/>
    <w:rsid w:val="007C2F81"/>
    <w:rsid w:val="007C3B1F"/>
    <w:rsid w:val="007E4130"/>
    <w:rsid w:val="007F3E67"/>
    <w:rsid w:val="00816740"/>
    <w:rsid w:val="008175F6"/>
    <w:rsid w:val="008366CC"/>
    <w:rsid w:val="0084722D"/>
    <w:rsid w:val="00874C3F"/>
    <w:rsid w:val="00886BFB"/>
    <w:rsid w:val="0089718F"/>
    <w:rsid w:val="008C01F0"/>
    <w:rsid w:val="008C6AA1"/>
    <w:rsid w:val="009214D3"/>
    <w:rsid w:val="009218CE"/>
    <w:rsid w:val="00933CA1"/>
    <w:rsid w:val="009679B5"/>
    <w:rsid w:val="00986437"/>
    <w:rsid w:val="009B67E4"/>
    <w:rsid w:val="009F5186"/>
    <w:rsid w:val="00A01646"/>
    <w:rsid w:val="00A06C71"/>
    <w:rsid w:val="00A07988"/>
    <w:rsid w:val="00A106EA"/>
    <w:rsid w:val="00A34B5F"/>
    <w:rsid w:val="00A51D3C"/>
    <w:rsid w:val="00A61FB6"/>
    <w:rsid w:val="00A8166B"/>
    <w:rsid w:val="00A962D9"/>
    <w:rsid w:val="00AA14E2"/>
    <w:rsid w:val="00AA3CC2"/>
    <w:rsid w:val="00AE21B5"/>
    <w:rsid w:val="00B079A0"/>
    <w:rsid w:val="00B221D9"/>
    <w:rsid w:val="00B2234D"/>
    <w:rsid w:val="00B73ADE"/>
    <w:rsid w:val="00BD33D0"/>
    <w:rsid w:val="00BD6651"/>
    <w:rsid w:val="00C12FC8"/>
    <w:rsid w:val="00C15FA1"/>
    <w:rsid w:val="00C21677"/>
    <w:rsid w:val="00C4005D"/>
    <w:rsid w:val="00C533EE"/>
    <w:rsid w:val="00C606F8"/>
    <w:rsid w:val="00C86E64"/>
    <w:rsid w:val="00CE6D39"/>
    <w:rsid w:val="00D028CA"/>
    <w:rsid w:val="00D048D1"/>
    <w:rsid w:val="00D73D6E"/>
    <w:rsid w:val="00D7727B"/>
    <w:rsid w:val="00D803B9"/>
    <w:rsid w:val="00D84DFB"/>
    <w:rsid w:val="00D93B34"/>
    <w:rsid w:val="00DB56AC"/>
    <w:rsid w:val="00DB6EB6"/>
    <w:rsid w:val="00DD638F"/>
    <w:rsid w:val="00E13819"/>
    <w:rsid w:val="00E13A80"/>
    <w:rsid w:val="00E56210"/>
    <w:rsid w:val="00E94B4C"/>
    <w:rsid w:val="00EC43B8"/>
    <w:rsid w:val="00F130A7"/>
    <w:rsid w:val="00F46454"/>
    <w:rsid w:val="00F54DBC"/>
    <w:rsid w:val="00F674C5"/>
    <w:rsid w:val="00F739C2"/>
    <w:rsid w:val="00F9692D"/>
    <w:rsid w:val="00FA0347"/>
    <w:rsid w:val="00FC7FB2"/>
    <w:rsid w:val="00FF56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A50"/>
    <w:pPr>
      <w:suppressAutoHyphens/>
    </w:pPr>
    <w:rPr>
      <w:lang w:eastAsia="ar-SA"/>
    </w:rPr>
  </w:style>
  <w:style w:type="paragraph" w:styleId="1">
    <w:name w:val="heading 1"/>
    <w:basedOn w:val="a"/>
    <w:next w:val="a"/>
    <w:uiPriority w:val="9"/>
    <w:qFormat/>
    <w:rsid w:val="0060110B"/>
    <w:pPr>
      <w:keepNext/>
      <w:tabs>
        <w:tab w:val="num" w:pos="0"/>
      </w:tabs>
      <w:spacing w:before="240" w:after="60"/>
      <w:ind w:left="432" w:hanging="432"/>
      <w:outlineLvl w:val="0"/>
    </w:pPr>
    <w:rPr>
      <w:rFonts w:ascii="Cambria" w:hAnsi="Cambria"/>
      <w:b/>
      <w:bCs/>
      <w:kern w:val="1"/>
      <w:sz w:val="32"/>
      <w:szCs w:val="32"/>
    </w:rPr>
  </w:style>
  <w:style w:type="paragraph" w:styleId="2">
    <w:name w:val="heading 2"/>
    <w:basedOn w:val="a"/>
    <w:next w:val="a"/>
    <w:uiPriority w:val="9"/>
    <w:qFormat/>
    <w:rsid w:val="0060110B"/>
    <w:pPr>
      <w:keepNext/>
      <w:tabs>
        <w:tab w:val="num" w:pos="0"/>
      </w:tabs>
      <w:spacing w:before="240" w:after="60"/>
      <w:ind w:left="576" w:hanging="576"/>
      <w:outlineLvl w:val="1"/>
    </w:pPr>
    <w:rPr>
      <w:rFonts w:ascii="Calibri Light" w:hAnsi="Calibri Light"/>
      <w:b/>
      <w:bCs/>
      <w:i/>
      <w:iCs/>
      <w:sz w:val="28"/>
      <w:szCs w:val="28"/>
    </w:rPr>
  </w:style>
  <w:style w:type="paragraph" w:styleId="3">
    <w:name w:val="heading 3"/>
    <w:basedOn w:val="a"/>
    <w:next w:val="a"/>
    <w:uiPriority w:val="9"/>
    <w:qFormat/>
    <w:rsid w:val="0060110B"/>
    <w:pPr>
      <w:keepNext/>
      <w:tabs>
        <w:tab w:val="num" w:pos="0"/>
      </w:tabs>
      <w:ind w:left="720" w:hanging="720"/>
      <w:jc w:val="center"/>
      <w:outlineLvl w:val="2"/>
    </w:pPr>
    <w:rPr>
      <w:sz w:val="28"/>
      <w:szCs w:val="28"/>
      <w:u w:val="single"/>
    </w:rPr>
  </w:style>
  <w:style w:type="paragraph" w:styleId="4">
    <w:name w:val="heading 4"/>
    <w:basedOn w:val="a"/>
    <w:next w:val="a"/>
    <w:qFormat/>
    <w:rsid w:val="0060110B"/>
    <w:pPr>
      <w:keepNext/>
      <w:tabs>
        <w:tab w:val="num" w:pos="0"/>
      </w:tabs>
      <w:spacing w:before="240" w:after="60"/>
      <w:ind w:left="864" w:hanging="864"/>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0110B"/>
  </w:style>
  <w:style w:type="character" w:customStyle="1" w:styleId="WW8Num1z1">
    <w:name w:val="WW8Num1z1"/>
    <w:rsid w:val="0060110B"/>
  </w:style>
  <w:style w:type="character" w:customStyle="1" w:styleId="WW8Num1z2">
    <w:name w:val="WW8Num1z2"/>
    <w:rsid w:val="0060110B"/>
  </w:style>
  <w:style w:type="character" w:customStyle="1" w:styleId="WW8Num1z3">
    <w:name w:val="WW8Num1z3"/>
    <w:rsid w:val="0060110B"/>
  </w:style>
  <w:style w:type="character" w:customStyle="1" w:styleId="WW8Num1z4">
    <w:name w:val="WW8Num1z4"/>
    <w:rsid w:val="0060110B"/>
  </w:style>
  <w:style w:type="character" w:customStyle="1" w:styleId="WW8Num1z5">
    <w:name w:val="WW8Num1z5"/>
    <w:rsid w:val="0060110B"/>
  </w:style>
  <w:style w:type="character" w:customStyle="1" w:styleId="WW8Num1z6">
    <w:name w:val="WW8Num1z6"/>
    <w:rsid w:val="0060110B"/>
  </w:style>
  <w:style w:type="character" w:customStyle="1" w:styleId="WW8Num1z7">
    <w:name w:val="WW8Num1z7"/>
    <w:rsid w:val="0060110B"/>
  </w:style>
  <w:style w:type="character" w:customStyle="1" w:styleId="WW8Num1z8">
    <w:name w:val="WW8Num1z8"/>
    <w:rsid w:val="0060110B"/>
  </w:style>
  <w:style w:type="character" w:customStyle="1" w:styleId="WW8Num2z0">
    <w:name w:val="WW8Num2z0"/>
    <w:rsid w:val="0060110B"/>
  </w:style>
  <w:style w:type="character" w:customStyle="1" w:styleId="WW8Num3z0">
    <w:name w:val="WW8Num3z0"/>
    <w:rsid w:val="0060110B"/>
  </w:style>
  <w:style w:type="character" w:customStyle="1" w:styleId="WW8Num3z1">
    <w:name w:val="WW8Num3z1"/>
    <w:rsid w:val="0060110B"/>
  </w:style>
  <w:style w:type="character" w:customStyle="1" w:styleId="WW8Num3z2">
    <w:name w:val="WW8Num3z2"/>
    <w:rsid w:val="0060110B"/>
  </w:style>
  <w:style w:type="character" w:customStyle="1" w:styleId="WW8Num3z3">
    <w:name w:val="WW8Num3z3"/>
    <w:rsid w:val="0060110B"/>
  </w:style>
  <w:style w:type="character" w:customStyle="1" w:styleId="WW8Num3z4">
    <w:name w:val="WW8Num3z4"/>
    <w:rsid w:val="0060110B"/>
  </w:style>
  <w:style w:type="character" w:customStyle="1" w:styleId="WW8Num3z5">
    <w:name w:val="WW8Num3z5"/>
    <w:rsid w:val="0060110B"/>
  </w:style>
  <w:style w:type="character" w:customStyle="1" w:styleId="WW8Num3z6">
    <w:name w:val="WW8Num3z6"/>
    <w:rsid w:val="0060110B"/>
  </w:style>
  <w:style w:type="character" w:customStyle="1" w:styleId="WW8Num3z7">
    <w:name w:val="WW8Num3z7"/>
    <w:rsid w:val="0060110B"/>
  </w:style>
  <w:style w:type="character" w:customStyle="1" w:styleId="WW8Num3z8">
    <w:name w:val="WW8Num3z8"/>
    <w:rsid w:val="0060110B"/>
  </w:style>
  <w:style w:type="character" w:customStyle="1" w:styleId="WW8Num4z0">
    <w:name w:val="WW8Num4z0"/>
    <w:rsid w:val="0060110B"/>
    <w:rPr>
      <w:rFonts w:ascii="Times New Roman" w:hAnsi="Times New Roman" w:cs="Times New Roman"/>
      <w:sz w:val="28"/>
      <w:szCs w:val="28"/>
    </w:rPr>
  </w:style>
  <w:style w:type="character" w:customStyle="1" w:styleId="WW8Num4z1">
    <w:name w:val="WW8Num4z1"/>
    <w:rsid w:val="0060110B"/>
  </w:style>
  <w:style w:type="character" w:customStyle="1" w:styleId="WW8Num4z2">
    <w:name w:val="WW8Num4z2"/>
    <w:rsid w:val="0060110B"/>
    <w:rPr>
      <w:rFonts w:eastAsia="PT Serif"/>
      <w:color w:val="000000"/>
      <w:sz w:val="28"/>
      <w:szCs w:val="28"/>
    </w:rPr>
  </w:style>
  <w:style w:type="character" w:customStyle="1" w:styleId="WW8Num4z3">
    <w:name w:val="WW8Num4z3"/>
    <w:rsid w:val="0060110B"/>
  </w:style>
  <w:style w:type="character" w:customStyle="1" w:styleId="WW8Num4z4">
    <w:name w:val="WW8Num4z4"/>
    <w:rsid w:val="0060110B"/>
  </w:style>
  <w:style w:type="character" w:customStyle="1" w:styleId="WW8Num4z5">
    <w:name w:val="WW8Num4z5"/>
    <w:rsid w:val="0060110B"/>
  </w:style>
  <w:style w:type="character" w:customStyle="1" w:styleId="WW8Num4z6">
    <w:name w:val="WW8Num4z6"/>
    <w:rsid w:val="0060110B"/>
  </w:style>
  <w:style w:type="character" w:customStyle="1" w:styleId="WW8Num4z7">
    <w:name w:val="WW8Num4z7"/>
    <w:rsid w:val="0060110B"/>
  </w:style>
  <w:style w:type="character" w:customStyle="1" w:styleId="WW8Num4z8">
    <w:name w:val="WW8Num4z8"/>
    <w:rsid w:val="0060110B"/>
  </w:style>
  <w:style w:type="character" w:customStyle="1" w:styleId="WW8Num5z0">
    <w:name w:val="WW8Num5z0"/>
    <w:rsid w:val="0060110B"/>
    <w:rPr>
      <w:rFonts w:ascii="Times New Roman" w:hAnsi="Times New Roman" w:cs="Times New Roman"/>
      <w:sz w:val="28"/>
      <w:szCs w:val="28"/>
    </w:rPr>
  </w:style>
  <w:style w:type="character" w:customStyle="1" w:styleId="WW8Num5z1">
    <w:name w:val="WW8Num5z1"/>
    <w:rsid w:val="0060110B"/>
  </w:style>
  <w:style w:type="character" w:customStyle="1" w:styleId="WW8Num5z2">
    <w:name w:val="WW8Num5z2"/>
    <w:rsid w:val="0060110B"/>
  </w:style>
  <w:style w:type="character" w:customStyle="1" w:styleId="WW8Num5z3">
    <w:name w:val="WW8Num5z3"/>
    <w:rsid w:val="0060110B"/>
  </w:style>
  <w:style w:type="character" w:customStyle="1" w:styleId="WW8Num5z4">
    <w:name w:val="WW8Num5z4"/>
    <w:rsid w:val="0060110B"/>
  </w:style>
  <w:style w:type="character" w:customStyle="1" w:styleId="WW8Num5z5">
    <w:name w:val="WW8Num5z5"/>
    <w:rsid w:val="0060110B"/>
  </w:style>
  <w:style w:type="character" w:customStyle="1" w:styleId="WW8Num5z6">
    <w:name w:val="WW8Num5z6"/>
    <w:rsid w:val="0060110B"/>
  </w:style>
  <w:style w:type="character" w:customStyle="1" w:styleId="WW8Num5z7">
    <w:name w:val="WW8Num5z7"/>
    <w:rsid w:val="0060110B"/>
  </w:style>
  <w:style w:type="character" w:customStyle="1" w:styleId="WW8Num5z8">
    <w:name w:val="WW8Num5z8"/>
    <w:rsid w:val="0060110B"/>
  </w:style>
  <w:style w:type="character" w:customStyle="1" w:styleId="WW8Num6z0">
    <w:name w:val="WW8Num6z0"/>
    <w:rsid w:val="0060110B"/>
    <w:rPr>
      <w:rFonts w:ascii="Times New Roman" w:eastAsia="Times New Roman" w:hAnsi="Times New Roman" w:cs="Times New Roman"/>
      <w:b w:val="0"/>
      <w:bCs w:val="0"/>
      <w:color w:val="000000"/>
      <w:sz w:val="28"/>
      <w:szCs w:val="28"/>
    </w:rPr>
  </w:style>
  <w:style w:type="character" w:customStyle="1" w:styleId="WW8Num6z3">
    <w:name w:val="WW8Num6z3"/>
    <w:rsid w:val="0060110B"/>
  </w:style>
  <w:style w:type="character" w:customStyle="1" w:styleId="WW8Num6z4">
    <w:name w:val="WW8Num6z4"/>
    <w:rsid w:val="0060110B"/>
  </w:style>
  <w:style w:type="character" w:customStyle="1" w:styleId="WW8Num6z5">
    <w:name w:val="WW8Num6z5"/>
    <w:rsid w:val="0060110B"/>
  </w:style>
  <w:style w:type="character" w:customStyle="1" w:styleId="WW8Num6z6">
    <w:name w:val="WW8Num6z6"/>
    <w:rsid w:val="0060110B"/>
  </w:style>
  <w:style w:type="character" w:customStyle="1" w:styleId="WW8Num6z7">
    <w:name w:val="WW8Num6z7"/>
    <w:rsid w:val="0060110B"/>
  </w:style>
  <w:style w:type="character" w:customStyle="1" w:styleId="WW8Num6z8">
    <w:name w:val="WW8Num6z8"/>
    <w:rsid w:val="0060110B"/>
  </w:style>
  <w:style w:type="character" w:customStyle="1" w:styleId="WW8Num7z0">
    <w:name w:val="WW8Num7z0"/>
    <w:rsid w:val="0060110B"/>
    <w:rPr>
      <w:rFonts w:ascii="Times New Roman" w:eastAsia="PT Serif" w:hAnsi="Times New Roman" w:cs="Times New Roman"/>
      <w:b w:val="0"/>
      <w:bCs w:val="0"/>
      <w:color w:val="000000"/>
      <w:sz w:val="28"/>
      <w:szCs w:val="28"/>
    </w:rPr>
  </w:style>
  <w:style w:type="character" w:customStyle="1" w:styleId="WW8Num7z3">
    <w:name w:val="WW8Num7z3"/>
    <w:rsid w:val="0060110B"/>
  </w:style>
  <w:style w:type="character" w:customStyle="1" w:styleId="WW8Num7z4">
    <w:name w:val="WW8Num7z4"/>
    <w:rsid w:val="0060110B"/>
  </w:style>
  <w:style w:type="character" w:customStyle="1" w:styleId="WW8Num7z5">
    <w:name w:val="WW8Num7z5"/>
    <w:rsid w:val="0060110B"/>
  </w:style>
  <w:style w:type="character" w:customStyle="1" w:styleId="WW8Num7z6">
    <w:name w:val="WW8Num7z6"/>
    <w:rsid w:val="0060110B"/>
  </w:style>
  <w:style w:type="character" w:customStyle="1" w:styleId="WW8Num7z7">
    <w:name w:val="WW8Num7z7"/>
    <w:rsid w:val="0060110B"/>
  </w:style>
  <w:style w:type="character" w:customStyle="1" w:styleId="WW8Num7z8">
    <w:name w:val="WW8Num7z8"/>
    <w:rsid w:val="0060110B"/>
  </w:style>
  <w:style w:type="character" w:customStyle="1" w:styleId="WW8Num8z0">
    <w:name w:val="WW8Num8z0"/>
    <w:rsid w:val="0060110B"/>
    <w:rPr>
      <w:rFonts w:ascii="Times New Roman" w:eastAsia="PT Serif" w:hAnsi="Times New Roman" w:cs="Times New Roman"/>
      <w:color w:val="000000"/>
      <w:sz w:val="28"/>
      <w:szCs w:val="28"/>
    </w:rPr>
  </w:style>
  <w:style w:type="character" w:customStyle="1" w:styleId="WW8Num8z4">
    <w:name w:val="WW8Num8z4"/>
    <w:rsid w:val="0060110B"/>
  </w:style>
  <w:style w:type="character" w:customStyle="1" w:styleId="WW8Num8z5">
    <w:name w:val="WW8Num8z5"/>
    <w:rsid w:val="0060110B"/>
  </w:style>
  <w:style w:type="character" w:customStyle="1" w:styleId="WW8Num8z6">
    <w:name w:val="WW8Num8z6"/>
    <w:rsid w:val="0060110B"/>
  </w:style>
  <w:style w:type="character" w:customStyle="1" w:styleId="WW8Num8z7">
    <w:name w:val="WW8Num8z7"/>
    <w:rsid w:val="0060110B"/>
  </w:style>
  <w:style w:type="character" w:customStyle="1" w:styleId="WW8Num8z8">
    <w:name w:val="WW8Num8z8"/>
    <w:rsid w:val="0060110B"/>
  </w:style>
  <w:style w:type="character" w:customStyle="1" w:styleId="WW8Num9z0">
    <w:name w:val="WW8Num9z0"/>
    <w:rsid w:val="0060110B"/>
    <w:rPr>
      <w:rFonts w:ascii="Times New Roman" w:eastAsia="PT Serif" w:hAnsi="Times New Roman" w:cs="Times New Roman"/>
      <w:color w:val="000000"/>
      <w:sz w:val="28"/>
      <w:szCs w:val="28"/>
    </w:rPr>
  </w:style>
  <w:style w:type="character" w:customStyle="1" w:styleId="WW8Num9z4">
    <w:name w:val="WW8Num9z4"/>
    <w:rsid w:val="0060110B"/>
  </w:style>
  <w:style w:type="character" w:customStyle="1" w:styleId="WW8Num9z5">
    <w:name w:val="WW8Num9z5"/>
    <w:rsid w:val="0060110B"/>
  </w:style>
  <w:style w:type="character" w:customStyle="1" w:styleId="WW8Num9z6">
    <w:name w:val="WW8Num9z6"/>
    <w:rsid w:val="0060110B"/>
  </w:style>
  <w:style w:type="character" w:customStyle="1" w:styleId="WW8Num9z7">
    <w:name w:val="WW8Num9z7"/>
    <w:rsid w:val="0060110B"/>
  </w:style>
  <w:style w:type="character" w:customStyle="1" w:styleId="WW8Num9z8">
    <w:name w:val="WW8Num9z8"/>
    <w:rsid w:val="0060110B"/>
  </w:style>
  <w:style w:type="character" w:customStyle="1" w:styleId="WW8Num10z0">
    <w:name w:val="WW8Num10z0"/>
    <w:rsid w:val="0060110B"/>
    <w:rPr>
      <w:rFonts w:ascii="Times New Roman" w:eastAsia="Times New Roman" w:hAnsi="Times New Roman" w:cs="Times New Roman"/>
      <w:i w:val="0"/>
      <w:iCs w:val="0"/>
      <w:color w:val="000000"/>
      <w:sz w:val="28"/>
      <w:szCs w:val="28"/>
      <w:shd w:val="clear" w:color="auto" w:fill="FFFFFF"/>
    </w:rPr>
  </w:style>
  <w:style w:type="character" w:customStyle="1" w:styleId="WW8Num10z4">
    <w:name w:val="WW8Num10z4"/>
    <w:rsid w:val="0060110B"/>
  </w:style>
  <w:style w:type="character" w:customStyle="1" w:styleId="WW8Num10z5">
    <w:name w:val="WW8Num10z5"/>
    <w:rsid w:val="0060110B"/>
  </w:style>
  <w:style w:type="character" w:customStyle="1" w:styleId="WW8Num10z6">
    <w:name w:val="WW8Num10z6"/>
    <w:rsid w:val="0060110B"/>
  </w:style>
  <w:style w:type="character" w:customStyle="1" w:styleId="WW8Num10z7">
    <w:name w:val="WW8Num10z7"/>
    <w:rsid w:val="0060110B"/>
  </w:style>
  <w:style w:type="character" w:customStyle="1" w:styleId="WW8Num10z8">
    <w:name w:val="WW8Num10z8"/>
    <w:rsid w:val="0060110B"/>
  </w:style>
  <w:style w:type="character" w:customStyle="1" w:styleId="WW8Num11z0">
    <w:name w:val="WW8Num11z0"/>
    <w:rsid w:val="0060110B"/>
    <w:rPr>
      <w:rFonts w:ascii="Times New Roman" w:eastAsia="Times New Roman" w:hAnsi="Times New Roman" w:cs="Times New Roman"/>
      <w:b/>
      <w:i w:val="0"/>
      <w:iCs w:val="0"/>
      <w:color w:val="000000"/>
      <w:sz w:val="28"/>
      <w:szCs w:val="28"/>
      <w:shd w:val="clear" w:color="auto" w:fill="FFFFFF"/>
    </w:rPr>
  </w:style>
  <w:style w:type="character" w:customStyle="1" w:styleId="WW8Num11z2">
    <w:name w:val="WW8Num11z2"/>
    <w:rsid w:val="0060110B"/>
  </w:style>
  <w:style w:type="character" w:customStyle="1" w:styleId="WW8Num11z3">
    <w:name w:val="WW8Num11z3"/>
    <w:rsid w:val="0060110B"/>
  </w:style>
  <w:style w:type="character" w:customStyle="1" w:styleId="WW8Num11z4">
    <w:name w:val="WW8Num11z4"/>
    <w:rsid w:val="0060110B"/>
  </w:style>
  <w:style w:type="character" w:customStyle="1" w:styleId="WW8Num11z5">
    <w:name w:val="WW8Num11z5"/>
    <w:rsid w:val="0060110B"/>
  </w:style>
  <w:style w:type="character" w:customStyle="1" w:styleId="WW8Num11z6">
    <w:name w:val="WW8Num11z6"/>
    <w:rsid w:val="0060110B"/>
  </w:style>
  <w:style w:type="character" w:customStyle="1" w:styleId="WW8Num11z7">
    <w:name w:val="WW8Num11z7"/>
    <w:rsid w:val="0060110B"/>
  </w:style>
  <w:style w:type="character" w:customStyle="1" w:styleId="WW8Num11z8">
    <w:name w:val="WW8Num11z8"/>
    <w:rsid w:val="0060110B"/>
  </w:style>
  <w:style w:type="character" w:customStyle="1" w:styleId="WW8Num12z0">
    <w:name w:val="WW8Num12z0"/>
    <w:rsid w:val="0060110B"/>
    <w:rPr>
      <w:rFonts w:ascii="Times New Roman" w:eastAsia="Times New Roman" w:hAnsi="Times New Roman" w:cs="Times New Roman"/>
      <w:b/>
      <w:color w:val="22272F"/>
      <w:sz w:val="28"/>
      <w:szCs w:val="28"/>
      <w:shd w:val="clear" w:color="auto" w:fill="FFFFFF"/>
    </w:rPr>
  </w:style>
  <w:style w:type="character" w:customStyle="1" w:styleId="WW8Num13z0">
    <w:name w:val="WW8Num13z0"/>
    <w:rsid w:val="0060110B"/>
    <w:rPr>
      <w:rFonts w:ascii="Times New Roman" w:eastAsia="Times New Roman" w:hAnsi="Times New Roman" w:cs="Times New Roman"/>
      <w:color w:val="000000"/>
      <w:sz w:val="28"/>
      <w:szCs w:val="28"/>
      <w:shd w:val="clear" w:color="auto" w:fill="FFFFFF"/>
    </w:rPr>
  </w:style>
  <w:style w:type="character" w:customStyle="1" w:styleId="WW8Num14z0">
    <w:name w:val="WW8Num14z0"/>
    <w:rsid w:val="0060110B"/>
    <w:rPr>
      <w:rFonts w:ascii="Times New Roman" w:eastAsia="Times New Roman" w:hAnsi="Times New Roman" w:cs="Times New Roman" w:hint="default"/>
      <w:color w:val="000000"/>
      <w:sz w:val="28"/>
      <w:szCs w:val="28"/>
      <w:shd w:val="clear" w:color="auto" w:fill="FFFFFF"/>
    </w:rPr>
  </w:style>
  <w:style w:type="character" w:customStyle="1" w:styleId="WW8Num15z0">
    <w:name w:val="WW8Num15z0"/>
    <w:rsid w:val="0060110B"/>
    <w:rPr>
      <w:rFonts w:hint="default"/>
      <w:color w:val="auto"/>
      <w:sz w:val="28"/>
    </w:rPr>
  </w:style>
  <w:style w:type="character" w:customStyle="1" w:styleId="WW8Num16z0">
    <w:name w:val="WW8Num16z0"/>
    <w:rsid w:val="0060110B"/>
    <w:rPr>
      <w:rFonts w:hint="default"/>
      <w:sz w:val="28"/>
      <w:szCs w:val="28"/>
    </w:rPr>
  </w:style>
  <w:style w:type="character" w:customStyle="1" w:styleId="WW8Num17z0">
    <w:name w:val="WW8Num17z0"/>
    <w:rsid w:val="0060110B"/>
    <w:rPr>
      <w:rFonts w:hint="default"/>
      <w:sz w:val="28"/>
      <w:szCs w:val="28"/>
    </w:rPr>
  </w:style>
  <w:style w:type="character" w:customStyle="1" w:styleId="30">
    <w:name w:val="Основной шрифт абзаца3"/>
    <w:rsid w:val="0060110B"/>
  </w:style>
  <w:style w:type="character" w:customStyle="1" w:styleId="WW8Num2z1">
    <w:name w:val="WW8Num2z1"/>
    <w:rsid w:val="0060110B"/>
  </w:style>
  <w:style w:type="character" w:customStyle="1" w:styleId="WW8Num2z2">
    <w:name w:val="WW8Num2z2"/>
    <w:rsid w:val="0060110B"/>
  </w:style>
  <w:style w:type="character" w:customStyle="1" w:styleId="WW8Num2z3">
    <w:name w:val="WW8Num2z3"/>
    <w:rsid w:val="0060110B"/>
  </w:style>
  <w:style w:type="character" w:customStyle="1" w:styleId="WW8Num2z4">
    <w:name w:val="WW8Num2z4"/>
    <w:rsid w:val="0060110B"/>
  </w:style>
  <w:style w:type="character" w:customStyle="1" w:styleId="WW8Num2z5">
    <w:name w:val="WW8Num2z5"/>
    <w:rsid w:val="0060110B"/>
  </w:style>
  <w:style w:type="character" w:customStyle="1" w:styleId="WW8Num2z6">
    <w:name w:val="WW8Num2z6"/>
    <w:rsid w:val="0060110B"/>
  </w:style>
  <w:style w:type="character" w:customStyle="1" w:styleId="WW8Num2z7">
    <w:name w:val="WW8Num2z7"/>
    <w:rsid w:val="0060110B"/>
  </w:style>
  <w:style w:type="character" w:customStyle="1" w:styleId="WW8Num2z8">
    <w:name w:val="WW8Num2z8"/>
    <w:rsid w:val="0060110B"/>
  </w:style>
  <w:style w:type="character" w:customStyle="1" w:styleId="WW8Num6z1">
    <w:name w:val="WW8Num6z1"/>
    <w:rsid w:val="0060110B"/>
  </w:style>
  <w:style w:type="character" w:customStyle="1" w:styleId="WW8Num6z2">
    <w:name w:val="WW8Num6z2"/>
    <w:rsid w:val="0060110B"/>
  </w:style>
  <w:style w:type="character" w:customStyle="1" w:styleId="WW8Num8z3">
    <w:name w:val="WW8Num8z3"/>
    <w:rsid w:val="0060110B"/>
  </w:style>
  <w:style w:type="character" w:customStyle="1" w:styleId="WW8Num12z2">
    <w:name w:val="WW8Num12z2"/>
    <w:rsid w:val="0060110B"/>
  </w:style>
  <w:style w:type="character" w:customStyle="1" w:styleId="WW8Num12z3">
    <w:name w:val="WW8Num12z3"/>
    <w:rsid w:val="0060110B"/>
  </w:style>
  <w:style w:type="character" w:customStyle="1" w:styleId="WW8Num12z4">
    <w:name w:val="WW8Num12z4"/>
    <w:rsid w:val="0060110B"/>
  </w:style>
  <w:style w:type="character" w:customStyle="1" w:styleId="WW8Num12z5">
    <w:name w:val="WW8Num12z5"/>
    <w:rsid w:val="0060110B"/>
  </w:style>
  <w:style w:type="character" w:customStyle="1" w:styleId="WW8Num12z6">
    <w:name w:val="WW8Num12z6"/>
    <w:rsid w:val="0060110B"/>
  </w:style>
  <w:style w:type="character" w:customStyle="1" w:styleId="WW8Num12z7">
    <w:name w:val="WW8Num12z7"/>
    <w:rsid w:val="0060110B"/>
  </w:style>
  <w:style w:type="character" w:customStyle="1" w:styleId="WW8Num12z8">
    <w:name w:val="WW8Num12z8"/>
    <w:rsid w:val="0060110B"/>
  </w:style>
  <w:style w:type="character" w:customStyle="1" w:styleId="WW8NumSt15z0">
    <w:name w:val="WW8NumSt15z0"/>
    <w:rsid w:val="0060110B"/>
    <w:rPr>
      <w:rFonts w:ascii="Symbol" w:hAnsi="Symbol" w:cs="Symbol" w:hint="default"/>
    </w:rPr>
  </w:style>
  <w:style w:type="character" w:customStyle="1" w:styleId="20">
    <w:name w:val="Основной шрифт абзаца2"/>
    <w:rsid w:val="0060110B"/>
  </w:style>
  <w:style w:type="character" w:customStyle="1" w:styleId="WW8Num7z2">
    <w:name w:val="WW8Num7z2"/>
    <w:rsid w:val="0060110B"/>
  </w:style>
  <w:style w:type="character" w:customStyle="1" w:styleId="WW8Num8z2">
    <w:name w:val="WW8Num8z2"/>
    <w:rsid w:val="0060110B"/>
  </w:style>
  <w:style w:type="character" w:customStyle="1" w:styleId="WW8Num9z3">
    <w:name w:val="WW8Num9z3"/>
    <w:rsid w:val="0060110B"/>
  </w:style>
  <w:style w:type="character" w:customStyle="1" w:styleId="WW8Num10z3">
    <w:name w:val="WW8Num10z3"/>
    <w:rsid w:val="0060110B"/>
  </w:style>
  <w:style w:type="character" w:customStyle="1" w:styleId="WW8Num13z2">
    <w:name w:val="WW8Num13z2"/>
    <w:rsid w:val="0060110B"/>
  </w:style>
  <w:style w:type="character" w:customStyle="1" w:styleId="WW8Num13z3">
    <w:name w:val="WW8Num13z3"/>
    <w:rsid w:val="0060110B"/>
  </w:style>
  <w:style w:type="character" w:customStyle="1" w:styleId="WW8Num13z4">
    <w:name w:val="WW8Num13z4"/>
    <w:rsid w:val="0060110B"/>
  </w:style>
  <w:style w:type="character" w:customStyle="1" w:styleId="WW8Num13z5">
    <w:name w:val="WW8Num13z5"/>
    <w:rsid w:val="0060110B"/>
  </w:style>
  <w:style w:type="character" w:customStyle="1" w:styleId="WW8Num13z6">
    <w:name w:val="WW8Num13z6"/>
    <w:rsid w:val="0060110B"/>
  </w:style>
  <w:style w:type="character" w:customStyle="1" w:styleId="WW8Num13z7">
    <w:name w:val="WW8Num13z7"/>
    <w:rsid w:val="0060110B"/>
  </w:style>
  <w:style w:type="character" w:customStyle="1" w:styleId="WW8Num13z8">
    <w:name w:val="WW8Num13z8"/>
    <w:rsid w:val="0060110B"/>
  </w:style>
  <w:style w:type="character" w:customStyle="1" w:styleId="WW8Num14z1">
    <w:name w:val="WW8Num14z1"/>
    <w:rsid w:val="0060110B"/>
  </w:style>
  <w:style w:type="character" w:customStyle="1" w:styleId="WW8Num14z2">
    <w:name w:val="WW8Num14z2"/>
    <w:rsid w:val="0060110B"/>
  </w:style>
  <w:style w:type="character" w:customStyle="1" w:styleId="WW8Num14z3">
    <w:name w:val="WW8Num14z3"/>
    <w:rsid w:val="0060110B"/>
  </w:style>
  <w:style w:type="character" w:customStyle="1" w:styleId="WW8Num14z4">
    <w:name w:val="WW8Num14z4"/>
    <w:rsid w:val="0060110B"/>
  </w:style>
  <w:style w:type="character" w:customStyle="1" w:styleId="WW8Num14z5">
    <w:name w:val="WW8Num14z5"/>
    <w:rsid w:val="0060110B"/>
  </w:style>
  <w:style w:type="character" w:customStyle="1" w:styleId="WW8Num14z6">
    <w:name w:val="WW8Num14z6"/>
    <w:rsid w:val="0060110B"/>
  </w:style>
  <w:style w:type="character" w:customStyle="1" w:styleId="WW8Num14z7">
    <w:name w:val="WW8Num14z7"/>
    <w:rsid w:val="0060110B"/>
  </w:style>
  <w:style w:type="character" w:customStyle="1" w:styleId="WW8Num14z8">
    <w:name w:val="WW8Num14z8"/>
    <w:rsid w:val="0060110B"/>
  </w:style>
  <w:style w:type="character" w:customStyle="1" w:styleId="WW8Num15z1">
    <w:name w:val="WW8Num15z1"/>
    <w:rsid w:val="0060110B"/>
  </w:style>
  <w:style w:type="character" w:customStyle="1" w:styleId="WW8Num15z2">
    <w:name w:val="WW8Num15z2"/>
    <w:rsid w:val="0060110B"/>
  </w:style>
  <w:style w:type="character" w:customStyle="1" w:styleId="WW8Num15z3">
    <w:name w:val="WW8Num15z3"/>
    <w:rsid w:val="0060110B"/>
  </w:style>
  <w:style w:type="character" w:customStyle="1" w:styleId="WW8Num15z4">
    <w:name w:val="WW8Num15z4"/>
    <w:rsid w:val="0060110B"/>
  </w:style>
  <w:style w:type="character" w:customStyle="1" w:styleId="WW8Num15z5">
    <w:name w:val="WW8Num15z5"/>
    <w:rsid w:val="0060110B"/>
  </w:style>
  <w:style w:type="character" w:customStyle="1" w:styleId="WW8Num15z6">
    <w:name w:val="WW8Num15z6"/>
    <w:rsid w:val="0060110B"/>
  </w:style>
  <w:style w:type="character" w:customStyle="1" w:styleId="WW8Num15z7">
    <w:name w:val="WW8Num15z7"/>
    <w:rsid w:val="0060110B"/>
  </w:style>
  <w:style w:type="character" w:customStyle="1" w:styleId="WW8Num15z8">
    <w:name w:val="WW8Num15z8"/>
    <w:rsid w:val="0060110B"/>
  </w:style>
  <w:style w:type="character" w:customStyle="1" w:styleId="WW8Num16z1">
    <w:name w:val="WW8Num16z1"/>
    <w:rsid w:val="0060110B"/>
  </w:style>
  <w:style w:type="character" w:customStyle="1" w:styleId="WW8Num16z2">
    <w:name w:val="WW8Num16z2"/>
    <w:rsid w:val="0060110B"/>
  </w:style>
  <w:style w:type="character" w:customStyle="1" w:styleId="WW8Num16z3">
    <w:name w:val="WW8Num16z3"/>
    <w:rsid w:val="0060110B"/>
  </w:style>
  <w:style w:type="character" w:customStyle="1" w:styleId="WW8Num16z4">
    <w:name w:val="WW8Num16z4"/>
    <w:rsid w:val="0060110B"/>
  </w:style>
  <w:style w:type="character" w:customStyle="1" w:styleId="WW8Num16z5">
    <w:name w:val="WW8Num16z5"/>
    <w:rsid w:val="0060110B"/>
  </w:style>
  <w:style w:type="character" w:customStyle="1" w:styleId="WW8Num16z6">
    <w:name w:val="WW8Num16z6"/>
    <w:rsid w:val="0060110B"/>
  </w:style>
  <w:style w:type="character" w:customStyle="1" w:styleId="WW8Num16z7">
    <w:name w:val="WW8Num16z7"/>
    <w:rsid w:val="0060110B"/>
  </w:style>
  <w:style w:type="character" w:customStyle="1" w:styleId="WW8Num16z8">
    <w:name w:val="WW8Num16z8"/>
    <w:rsid w:val="0060110B"/>
  </w:style>
  <w:style w:type="character" w:customStyle="1" w:styleId="WW8Num17z1">
    <w:name w:val="WW8Num17z1"/>
    <w:rsid w:val="0060110B"/>
  </w:style>
  <w:style w:type="character" w:customStyle="1" w:styleId="WW8Num17z2">
    <w:name w:val="WW8Num17z2"/>
    <w:rsid w:val="0060110B"/>
  </w:style>
  <w:style w:type="character" w:customStyle="1" w:styleId="WW8Num17z3">
    <w:name w:val="WW8Num17z3"/>
    <w:rsid w:val="0060110B"/>
  </w:style>
  <w:style w:type="character" w:customStyle="1" w:styleId="WW8Num17z4">
    <w:name w:val="WW8Num17z4"/>
    <w:rsid w:val="0060110B"/>
  </w:style>
  <w:style w:type="character" w:customStyle="1" w:styleId="WW8Num17z5">
    <w:name w:val="WW8Num17z5"/>
    <w:rsid w:val="0060110B"/>
  </w:style>
  <w:style w:type="character" w:customStyle="1" w:styleId="WW8Num17z6">
    <w:name w:val="WW8Num17z6"/>
    <w:rsid w:val="0060110B"/>
  </w:style>
  <w:style w:type="character" w:customStyle="1" w:styleId="WW8Num17z7">
    <w:name w:val="WW8Num17z7"/>
    <w:rsid w:val="0060110B"/>
  </w:style>
  <w:style w:type="character" w:customStyle="1" w:styleId="WW8Num17z8">
    <w:name w:val="WW8Num17z8"/>
    <w:rsid w:val="0060110B"/>
  </w:style>
  <w:style w:type="character" w:customStyle="1" w:styleId="WW8Num18z0">
    <w:name w:val="WW8Num18z0"/>
    <w:rsid w:val="0060110B"/>
    <w:rPr>
      <w:rFonts w:hint="default"/>
    </w:rPr>
  </w:style>
  <w:style w:type="character" w:customStyle="1" w:styleId="WW8Num19z0">
    <w:name w:val="WW8Num19z0"/>
    <w:rsid w:val="0060110B"/>
    <w:rPr>
      <w:rFonts w:hint="default"/>
    </w:rPr>
  </w:style>
  <w:style w:type="character" w:customStyle="1" w:styleId="WW8Num19z1">
    <w:name w:val="WW8Num19z1"/>
    <w:rsid w:val="0060110B"/>
  </w:style>
  <w:style w:type="character" w:customStyle="1" w:styleId="WW8Num19z2">
    <w:name w:val="WW8Num19z2"/>
    <w:rsid w:val="0060110B"/>
  </w:style>
  <w:style w:type="character" w:customStyle="1" w:styleId="WW8Num19z3">
    <w:name w:val="WW8Num19z3"/>
    <w:rsid w:val="0060110B"/>
  </w:style>
  <w:style w:type="character" w:customStyle="1" w:styleId="WW8Num19z4">
    <w:name w:val="WW8Num19z4"/>
    <w:rsid w:val="0060110B"/>
  </w:style>
  <w:style w:type="character" w:customStyle="1" w:styleId="WW8Num19z5">
    <w:name w:val="WW8Num19z5"/>
    <w:rsid w:val="0060110B"/>
  </w:style>
  <w:style w:type="character" w:customStyle="1" w:styleId="WW8Num19z6">
    <w:name w:val="WW8Num19z6"/>
    <w:rsid w:val="0060110B"/>
  </w:style>
  <w:style w:type="character" w:customStyle="1" w:styleId="WW8Num19z7">
    <w:name w:val="WW8Num19z7"/>
    <w:rsid w:val="0060110B"/>
  </w:style>
  <w:style w:type="character" w:customStyle="1" w:styleId="WW8Num19z8">
    <w:name w:val="WW8Num19z8"/>
    <w:rsid w:val="0060110B"/>
  </w:style>
  <w:style w:type="character" w:customStyle="1" w:styleId="WW8Num20z0">
    <w:name w:val="WW8Num20z0"/>
    <w:rsid w:val="0060110B"/>
    <w:rPr>
      <w:rFonts w:hint="default"/>
    </w:rPr>
  </w:style>
  <w:style w:type="character" w:customStyle="1" w:styleId="WW8Num20z1">
    <w:name w:val="WW8Num20z1"/>
    <w:rsid w:val="0060110B"/>
  </w:style>
  <w:style w:type="character" w:customStyle="1" w:styleId="WW8Num20z2">
    <w:name w:val="WW8Num20z2"/>
    <w:rsid w:val="0060110B"/>
  </w:style>
  <w:style w:type="character" w:customStyle="1" w:styleId="WW8Num20z3">
    <w:name w:val="WW8Num20z3"/>
    <w:rsid w:val="0060110B"/>
  </w:style>
  <w:style w:type="character" w:customStyle="1" w:styleId="WW8Num20z4">
    <w:name w:val="WW8Num20z4"/>
    <w:rsid w:val="0060110B"/>
  </w:style>
  <w:style w:type="character" w:customStyle="1" w:styleId="WW8Num20z5">
    <w:name w:val="WW8Num20z5"/>
    <w:rsid w:val="0060110B"/>
  </w:style>
  <w:style w:type="character" w:customStyle="1" w:styleId="WW8Num20z6">
    <w:name w:val="WW8Num20z6"/>
    <w:rsid w:val="0060110B"/>
  </w:style>
  <w:style w:type="character" w:customStyle="1" w:styleId="WW8Num20z7">
    <w:name w:val="WW8Num20z7"/>
    <w:rsid w:val="0060110B"/>
  </w:style>
  <w:style w:type="character" w:customStyle="1" w:styleId="WW8Num20z8">
    <w:name w:val="WW8Num20z8"/>
    <w:rsid w:val="0060110B"/>
  </w:style>
  <w:style w:type="character" w:customStyle="1" w:styleId="WW8Num21z0">
    <w:name w:val="WW8Num21z0"/>
    <w:rsid w:val="0060110B"/>
    <w:rPr>
      <w:rFonts w:hint="default"/>
    </w:rPr>
  </w:style>
  <w:style w:type="character" w:customStyle="1" w:styleId="WW8Num22z0">
    <w:name w:val="WW8Num22z0"/>
    <w:rsid w:val="0060110B"/>
    <w:rPr>
      <w:rFonts w:ascii="Times New Roman" w:eastAsia="Times New Roman" w:hAnsi="Times New Roman" w:cs="Times New Roman"/>
    </w:rPr>
  </w:style>
  <w:style w:type="character" w:customStyle="1" w:styleId="WW8Num22z1">
    <w:name w:val="WW8Num22z1"/>
    <w:rsid w:val="0060110B"/>
  </w:style>
  <w:style w:type="character" w:customStyle="1" w:styleId="WW8Num22z2">
    <w:name w:val="WW8Num22z2"/>
    <w:rsid w:val="0060110B"/>
  </w:style>
  <w:style w:type="character" w:customStyle="1" w:styleId="WW8Num22z3">
    <w:name w:val="WW8Num22z3"/>
    <w:rsid w:val="0060110B"/>
  </w:style>
  <w:style w:type="character" w:customStyle="1" w:styleId="WW8Num22z4">
    <w:name w:val="WW8Num22z4"/>
    <w:rsid w:val="0060110B"/>
  </w:style>
  <w:style w:type="character" w:customStyle="1" w:styleId="WW8Num22z5">
    <w:name w:val="WW8Num22z5"/>
    <w:rsid w:val="0060110B"/>
  </w:style>
  <w:style w:type="character" w:customStyle="1" w:styleId="WW8Num22z6">
    <w:name w:val="WW8Num22z6"/>
    <w:rsid w:val="0060110B"/>
  </w:style>
  <w:style w:type="character" w:customStyle="1" w:styleId="WW8Num22z7">
    <w:name w:val="WW8Num22z7"/>
    <w:rsid w:val="0060110B"/>
  </w:style>
  <w:style w:type="character" w:customStyle="1" w:styleId="WW8Num22z8">
    <w:name w:val="WW8Num22z8"/>
    <w:rsid w:val="0060110B"/>
  </w:style>
  <w:style w:type="character" w:customStyle="1" w:styleId="WW8Num23z0">
    <w:name w:val="WW8Num23z0"/>
    <w:rsid w:val="0060110B"/>
    <w:rPr>
      <w:rFonts w:hint="default"/>
    </w:rPr>
  </w:style>
  <w:style w:type="character" w:customStyle="1" w:styleId="WW8Num23z1">
    <w:name w:val="WW8Num23z1"/>
    <w:rsid w:val="0060110B"/>
  </w:style>
  <w:style w:type="character" w:customStyle="1" w:styleId="WW8Num23z2">
    <w:name w:val="WW8Num23z2"/>
    <w:rsid w:val="0060110B"/>
  </w:style>
  <w:style w:type="character" w:customStyle="1" w:styleId="WW8Num23z3">
    <w:name w:val="WW8Num23z3"/>
    <w:rsid w:val="0060110B"/>
  </w:style>
  <w:style w:type="character" w:customStyle="1" w:styleId="WW8Num23z4">
    <w:name w:val="WW8Num23z4"/>
    <w:rsid w:val="0060110B"/>
  </w:style>
  <w:style w:type="character" w:customStyle="1" w:styleId="WW8Num23z5">
    <w:name w:val="WW8Num23z5"/>
    <w:rsid w:val="0060110B"/>
  </w:style>
  <w:style w:type="character" w:customStyle="1" w:styleId="WW8Num23z6">
    <w:name w:val="WW8Num23z6"/>
    <w:rsid w:val="0060110B"/>
  </w:style>
  <w:style w:type="character" w:customStyle="1" w:styleId="WW8Num23z7">
    <w:name w:val="WW8Num23z7"/>
    <w:rsid w:val="0060110B"/>
  </w:style>
  <w:style w:type="character" w:customStyle="1" w:styleId="WW8Num23z8">
    <w:name w:val="WW8Num23z8"/>
    <w:rsid w:val="0060110B"/>
  </w:style>
  <w:style w:type="character" w:customStyle="1" w:styleId="WW8Num24z0">
    <w:name w:val="WW8Num24z0"/>
    <w:rsid w:val="0060110B"/>
    <w:rPr>
      <w:rFonts w:hint="default"/>
      <w:sz w:val="28"/>
    </w:rPr>
  </w:style>
  <w:style w:type="character" w:customStyle="1" w:styleId="WW8Num24z1">
    <w:name w:val="WW8Num24z1"/>
    <w:rsid w:val="0060110B"/>
  </w:style>
  <w:style w:type="character" w:customStyle="1" w:styleId="WW8Num24z2">
    <w:name w:val="WW8Num24z2"/>
    <w:rsid w:val="0060110B"/>
  </w:style>
  <w:style w:type="character" w:customStyle="1" w:styleId="WW8Num24z3">
    <w:name w:val="WW8Num24z3"/>
    <w:rsid w:val="0060110B"/>
  </w:style>
  <w:style w:type="character" w:customStyle="1" w:styleId="WW8Num24z4">
    <w:name w:val="WW8Num24z4"/>
    <w:rsid w:val="0060110B"/>
  </w:style>
  <w:style w:type="character" w:customStyle="1" w:styleId="WW8Num24z5">
    <w:name w:val="WW8Num24z5"/>
    <w:rsid w:val="0060110B"/>
  </w:style>
  <w:style w:type="character" w:customStyle="1" w:styleId="WW8Num24z6">
    <w:name w:val="WW8Num24z6"/>
    <w:rsid w:val="0060110B"/>
  </w:style>
  <w:style w:type="character" w:customStyle="1" w:styleId="WW8Num24z7">
    <w:name w:val="WW8Num24z7"/>
    <w:rsid w:val="0060110B"/>
  </w:style>
  <w:style w:type="character" w:customStyle="1" w:styleId="WW8Num24z8">
    <w:name w:val="WW8Num24z8"/>
    <w:rsid w:val="0060110B"/>
  </w:style>
  <w:style w:type="character" w:customStyle="1" w:styleId="WW8Num25z0">
    <w:name w:val="WW8Num25z0"/>
    <w:rsid w:val="0060110B"/>
    <w:rPr>
      <w:rFonts w:hint="default"/>
    </w:rPr>
  </w:style>
  <w:style w:type="character" w:customStyle="1" w:styleId="WW8Num25z1">
    <w:name w:val="WW8Num25z1"/>
    <w:rsid w:val="0060110B"/>
  </w:style>
  <w:style w:type="character" w:customStyle="1" w:styleId="WW8Num25z2">
    <w:name w:val="WW8Num25z2"/>
    <w:rsid w:val="0060110B"/>
  </w:style>
  <w:style w:type="character" w:customStyle="1" w:styleId="WW8Num25z3">
    <w:name w:val="WW8Num25z3"/>
    <w:rsid w:val="0060110B"/>
  </w:style>
  <w:style w:type="character" w:customStyle="1" w:styleId="WW8Num25z4">
    <w:name w:val="WW8Num25z4"/>
    <w:rsid w:val="0060110B"/>
  </w:style>
  <w:style w:type="character" w:customStyle="1" w:styleId="WW8Num25z5">
    <w:name w:val="WW8Num25z5"/>
    <w:rsid w:val="0060110B"/>
  </w:style>
  <w:style w:type="character" w:customStyle="1" w:styleId="WW8Num25z6">
    <w:name w:val="WW8Num25z6"/>
    <w:rsid w:val="0060110B"/>
  </w:style>
  <w:style w:type="character" w:customStyle="1" w:styleId="WW8Num25z7">
    <w:name w:val="WW8Num25z7"/>
    <w:rsid w:val="0060110B"/>
  </w:style>
  <w:style w:type="character" w:customStyle="1" w:styleId="WW8Num25z8">
    <w:name w:val="WW8Num25z8"/>
    <w:rsid w:val="0060110B"/>
  </w:style>
  <w:style w:type="character" w:customStyle="1" w:styleId="WW8Num26z0">
    <w:name w:val="WW8Num26z0"/>
    <w:rsid w:val="0060110B"/>
    <w:rPr>
      <w:rFonts w:hint="default"/>
    </w:rPr>
  </w:style>
  <w:style w:type="character" w:customStyle="1" w:styleId="WW8Num27z0">
    <w:name w:val="WW8Num27z0"/>
    <w:rsid w:val="0060110B"/>
    <w:rPr>
      <w:rFonts w:hint="default"/>
    </w:rPr>
  </w:style>
  <w:style w:type="character" w:customStyle="1" w:styleId="WW8Num27z1">
    <w:name w:val="WW8Num27z1"/>
    <w:rsid w:val="0060110B"/>
  </w:style>
  <w:style w:type="character" w:customStyle="1" w:styleId="WW8Num27z2">
    <w:name w:val="WW8Num27z2"/>
    <w:rsid w:val="0060110B"/>
  </w:style>
  <w:style w:type="character" w:customStyle="1" w:styleId="WW8Num27z3">
    <w:name w:val="WW8Num27z3"/>
    <w:rsid w:val="0060110B"/>
  </w:style>
  <w:style w:type="character" w:customStyle="1" w:styleId="WW8Num27z4">
    <w:name w:val="WW8Num27z4"/>
    <w:rsid w:val="0060110B"/>
  </w:style>
  <w:style w:type="character" w:customStyle="1" w:styleId="WW8Num27z5">
    <w:name w:val="WW8Num27z5"/>
    <w:rsid w:val="0060110B"/>
  </w:style>
  <w:style w:type="character" w:customStyle="1" w:styleId="WW8Num27z6">
    <w:name w:val="WW8Num27z6"/>
    <w:rsid w:val="0060110B"/>
  </w:style>
  <w:style w:type="character" w:customStyle="1" w:styleId="WW8Num27z7">
    <w:name w:val="WW8Num27z7"/>
    <w:rsid w:val="0060110B"/>
  </w:style>
  <w:style w:type="character" w:customStyle="1" w:styleId="WW8Num27z8">
    <w:name w:val="WW8Num27z8"/>
    <w:rsid w:val="0060110B"/>
  </w:style>
  <w:style w:type="character" w:customStyle="1" w:styleId="WW8Num28z0">
    <w:name w:val="WW8Num28z0"/>
    <w:rsid w:val="0060110B"/>
  </w:style>
  <w:style w:type="character" w:customStyle="1" w:styleId="WW8Num28z1">
    <w:name w:val="WW8Num28z1"/>
    <w:rsid w:val="0060110B"/>
  </w:style>
  <w:style w:type="character" w:customStyle="1" w:styleId="WW8Num28z2">
    <w:name w:val="WW8Num28z2"/>
    <w:rsid w:val="0060110B"/>
  </w:style>
  <w:style w:type="character" w:customStyle="1" w:styleId="WW8Num28z3">
    <w:name w:val="WW8Num28z3"/>
    <w:rsid w:val="0060110B"/>
  </w:style>
  <w:style w:type="character" w:customStyle="1" w:styleId="WW8Num28z4">
    <w:name w:val="WW8Num28z4"/>
    <w:rsid w:val="0060110B"/>
  </w:style>
  <w:style w:type="character" w:customStyle="1" w:styleId="WW8Num28z5">
    <w:name w:val="WW8Num28z5"/>
    <w:rsid w:val="0060110B"/>
  </w:style>
  <w:style w:type="character" w:customStyle="1" w:styleId="WW8Num28z6">
    <w:name w:val="WW8Num28z6"/>
    <w:rsid w:val="0060110B"/>
  </w:style>
  <w:style w:type="character" w:customStyle="1" w:styleId="WW8Num28z7">
    <w:name w:val="WW8Num28z7"/>
    <w:rsid w:val="0060110B"/>
  </w:style>
  <w:style w:type="character" w:customStyle="1" w:styleId="WW8Num28z8">
    <w:name w:val="WW8Num28z8"/>
    <w:rsid w:val="0060110B"/>
  </w:style>
  <w:style w:type="character" w:customStyle="1" w:styleId="WW8Num29z0">
    <w:name w:val="WW8Num29z0"/>
    <w:rsid w:val="0060110B"/>
    <w:rPr>
      <w:rFonts w:hint="default"/>
    </w:rPr>
  </w:style>
  <w:style w:type="character" w:customStyle="1" w:styleId="10">
    <w:name w:val="Основной шрифт абзаца1"/>
    <w:rsid w:val="0060110B"/>
  </w:style>
  <w:style w:type="character" w:customStyle="1" w:styleId="a3">
    <w:name w:val="Текст выноски Знак"/>
    <w:uiPriority w:val="99"/>
    <w:rsid w:val="0060110B"/>
    <w:rPr>
      <w:rFonts w:ascii="Tahoma" w:eastAsia="Times New Roman" w:hAnsi="Tahoma" w:cs="Tahoma"/>
      <w:sz w:val="16"/>
      <w:szCs w:val="16"/>
    </w:rPr>
  </w:style>
  <w:style w:type="character" w:customStyle="1" w:styleId="a4">
    <w:name w:val="Основной текст Знак"/>
    <w:rsid w:val="0060110B"/>
    <w:rPr>
      <w:sz w:val="28"/>
    </w:rPr>
  </w:style>
  <w:style w:type="character" w:customStyle="1" w:styleId="21">
    <w:name w:val="Основной текст с отступом 2 Знак"/>
    <w:rsid w:val="0060110B"/>
    <w:rPr>
      <w:sz w:val="28"/>
    </w:rPr>
  </w:style>
  <w:style w:type="character" w:customStyle="1" w:styleId="31">
    <w:name w:val="Основной текст 3 Знак"/>
    <w:rsid w:val="0060110B"/>
    <w:rPr>
      <w:sz w:val="16"/>
      <w:szCs w:val="16"/>
    </w:rPr>
  </w:style>
  <w:style w:type="character" w:customStyle="1" w:styleId="32">
    <w:name w:val="Заголовок 3 Знак"/>
    <w:uiPriority w:val="9"/>
    <w:rsid w:val="0060110B"/>
    <w:rPr>
      <w:sz w:val="28"/>
      <w:szCs w:val="28"/>
      <w:u w:val="single"/>
    </w:rPr>
  </w:style>
  <w:style w:type="character" w:customStyle="1" w:styleId="33">
    <w:name w:val="Основной текст с отступом 3 Знак"/>
    <w:rsid w:val="0060110B"/>
    <w:rPr>
      <w:sz w:val="16"/>
      <w:szCs w:val="16"/>
    </w:rPr>
  </w:style>
  <w:style w:type="character" w:customStyle="1" w:styleId="a5">
    <w:name w:val="Верхний колонтитул Знак"/>
    <w:rsid w:val="0060110B"/>
    <w:rPr>
      <w:sz w:val="28"/>
      <w:szCs w:val="28"/>
    </w:rPr>
  </w:style>
  <w:style w:type="character" w:customStyle="1" w:styleId="a6">
    <w:name w:val="Основной текст с отступом Знак"/>
    <w:qFormat/>
    <w:rsid w:val="0060110B"/>
    <w:rPr>
      <w:sz w:val="28"/>
      <w:szCs w:val="24"/>
    </w:rPr>
  </w:style>
  <w:style w:type="character" w:customStyle="1" w:styleId="11">
    <w:name w:val="Заголовок 1 Знак"/>
    <w:uiPriority w:val="9"/>
    <w:rsid w:val="0060110B"/>
    <w:rPr>
      <w:rFonts w:ascii="Cambria" w:eastAsia="Times New Roman" w:hAnsi="Cambria" w:cs="Times New Roman"/>
      <w:b/>
      <w:bCs/>
      <w:kern w:val="1"/>
      <w:sz w:val="32"/>
      <w:szCs w:val="32"/>
    </w:rPr>
  </w:style>
  <w:style w:type="character" w:customStyle="1" w:styleId="a7">
    <w:name w:val="Цветовое выделение"/>
    <w:rsid w:val="0060110B"/>
    <w:rPr>
      <w:b/>
      <w:bCs w:val="0"/>
      <w:color w:val="000080"/>
    </w:rPr>
  </w:style>
  <w:style w:type="character" w:customStyle="1" w:styleId="12">
    <w:name w:val="Знак Знак1"/>
    <w:rsid w:val="0060110B"/>
    <w:rPr>
      <w:sz w:val="24"/>
      <w:szCs w:val="24"/>
    </w:rPr>
  </w:style>
  <w:style w:type="character" w:styleId="a8">
    <w:name w:val="Hyperlink"/>
    <w:rsid w:val="0060110B"/>
    <w:rPr>
      <w:color w:val="0563C1"/>
      <w:u w:val="single"/>
    </w:rPr>
  </w:style>
  <w:style w:type="character" w:customStyle="1" w:styleId="22">
    <w:name w:val="Заголовок 2 Знак"/>
    <w:uiPriority w:val="9"/>
    <w:rsid w:val="0060110B"/>
    <w:rPr>
      <w:rFonts w:ascii="Calibri Light" w:eastAsia="Times New Roman" w:hAnsi="Calibri Light" w:cs="Times New Roman"/>
      <w:b/>
      <w:bCs/>
      <w:i/>
      <w:iCs/>
      <w:sz w:val="28"/>
      <w:szCs w:val="28"/>
    </w:rPr>
  </w:style>
  <w:style w:type="character" w:customStyle="1" w:styleId="40">
    <w:name w:val="Заголовок 4 Знак"/>
    <w:rsid w:val="0060110B"/>
    <w:rPr>
      <w:rFonts w:ascii="Calibri" w:eastAsia="Times New Roman" w:hAnsi="Calibri" w:cs="Times New Roman"/>
      <w:b/>
      <w:bCs/>
      <w:sz w:val="28"/>
      <w:szCs w:val="28"/>
    </w:rPr>
  </w:style>
  <w:style w:type="character" w:customStyle="1" w:styleId="a9">
    <w:name w:val="Цветовое выделение для Текст"/>
    <w:qFormat/>
    <w:rsid w:val="0060110B"/>
    <w:rPr>
      <w:sz w:val="24"/>
    </w:rPr>
  </w:style>
  <w:style w:type="character" w:customStyle="1" w:styleId="aa">
    <w:name w:val="Нижний колонтитул Знак"/>
    <w:basedOn w:val="10"/>
    <w:rsid w:val="0060110B"/>
  </w:style>
  <w:style w:type="character" w:styleId="ab">
    <w:name w:val="page number"/>
    <w:rsid w:val="0060110B"/>
  </w:style>
  <w:style w:type="character" w:customStyle="1" w:styleId="ac">
    <w:name w:val="Символ нумерации"/>
    <w:rsid w:val="0060110B"/>
    <w:rPr>
      <w:sz w:val="28"/>
      <w:szCs w:val="28"/>
    </w:rPr>
  </w:style>
  <w:style w:type="character" w:customStyle="1" w:styleId="41">
    <w:name w:val="Основной шрифт абзаца4"/>
    <w:rsid w:val="0060110B"/>
  </w:style>
  <w:style w:type="character" w:customStyle="1" w:styleId="FontStyle63">
    <w:name w:val="Font Style63"/>
    <w:uiPriority w:val="99"/>
    <w:qFormat/>
    <w:rsid w:val="0060110B"/>
    <w:rPr>
      <w:rFonts w:ascii="Times New Roman" w:hAnsi="Times New Roman" w:cs="Times New Roman"/>
      <w:sz w:val="26"/>
      <w:szCs w:val="26"/>
    </w:rPr>
  </w:style>
  <w:style w:type="character" w:customStyle="1" w:styleId="FontStyle91">
    <w:name w:val="Font Style91"/>
    <w:uiPriority w:val="99"/>
    <w:qFormat/>
    <w:rsid w:val="0060110B"/>
    <w:rPr>
      <w:rFonts w:ascii="Times New Roman" w:hAnsi="Times New Roman" w:cs="Times New Roman"/>
      <w:sz w:val="26"/>
      <w:szCs w:val="26"/>
    </w:rPr>
  </w:style>
  <w:style w:type="character" w:customStyle="1" w:styleId="ad">
    <w:name w:val="Не вступил в силу"/>
    <w:uiPriority w:val="99"/>
    <w:qFormat/>
    <w:rsid w:val="0060110B"/>
    <w:rPr>
      <w:rFonts w:cs="Times New Roman"/>
      <w:b w:val="0"/>
      <w:color w:val="000000"/>
    </w:rPr>
  </w:style>
  <w:style w:type="character" w:customStyle="1" w:styleId="highlightsearch">
    <w:name w:val="highlightsearch"/>
    <w:basedOn w:val="41"/>
    <w:rsid w:val="0060110B"/>
  </w:style>
  <w:style w:type="character" w:customStyle="1" w:styleId="FontStyle134">
    <w:name w:val="Font Style134"/>
    <w:uiPriority w:val="99"/>
    <w:qFormat/>
    <w:rsid w:val="0060110B"/>
    <w:rPr>
      <w:rFonts w:ascii="Times New Roman" w:hAnsi="Times New Roman" w:cs="Times New Roman"/>
      <w:sz w:val="26"/>
      <w:szCs w:val="26"/>
    </w:rPr>
  </w:style>
  <w:style w:type="character" w:customStyle="1" w:styleId="FontStyle36">
    <w:name w:val="Font Style36"/>
    <w:qFormat/>
    <w:rsid w:val="0060110B"/>
    <w:rPr>
      <w:rFonts w:ascii="Times New Roman" w:eastAsia="Times New Roman" w:hAnsi="Times New Roman" w:cs="Times New Roman"/>
      <w:b/>
      <w:bCs/>
    </w:rPr>
  </w:style>
  <w:style w:type="character" w:customStyle="1" w:styleId="ae">
    <w:name w:val="Маркеры списка"/>
    <w:rsid w:val="0060110B"/>
    <w:rPr>
      <w:rFonts w:ascii="OpenSymbol" w:eastAsia="OpenSymbol" w:hAnsi="OpenSymbol" w:cs="OpenSymbol"/>
    </w:rPr>
  </w:style>
  <w:style w:type="character" w:customStyle="1" w:styleId="FontStyle83">
    <w:name w:val="Font Style83"/>
    <w:qFormat/>
    <w:rsid w:val="0060110B"/>
    <w:rPr>
      <w:rFonts w:ascii="Times New Roman" w:hAnsi="Times New Roman" w:cs="Times New Roman"/>
      <w:sz w:val="26"/>
      <w:szCs w:val="26"/>
    </w:rPr>
  </w:style>
  <w:style w:type="character" w:customStyle="1" w:styleId="FontStyle93">
    <w:name w:val="Font Style93"/>
    <w:qFormat/>
    <w:rsid w:val="0060110B"/>
    <w:rPr>
      <w:rFonts w:ascii="Times New Roman" w:hAnsi="Times New Roman" w:cs="Times New Roman"/>
      <w:sz w:val="26"/>
      <w:szCs w:val="26"/>
    </w:rPr>
  </w:style>
  <w:style w:type="character" w:customStyle="1" w:styleId="FontStyle57">
    <w:name w:val="Font Style57"/>
    <w:qFormat/>
    <w:rsid w:val="0060110B"/>
    <w:rPr>
      <w:rFonts w:ascii="Times New Roman" w:hAnsi="Times New Roman" w:cs="Times New Roman"/>
      <w:b/>
      <w:bCs/>
      <w:sz w:val="22"/>
      <w:szCs w:val="22"/>
    </w:rPr>
  </w:style>
  <w:style w:type="character" w:customStyle="1" w:styleId="FontStyle58">
    <w:name w:val="Font Style58"/>
    <w:uiPriority w:val="99"/>
    <w:qFormat/>
    <w:rsid w:val="0060110B"/>
    <w:rPr>
      <w:rFonts w:ascii="Times New Roman" w:hAnsi="Times New Roman" w:cs="Times New Roman"/>
      <w:sz w:val="22"/>
      <w:szCs w:val="22"/>
    </w:rPr>
  </w:style>
  <w:style w:type="character" w:customStyle="1" w:styleId="42">
    <w:name w:val="Основной шрифт абзаца4"/>
    <w:rsid w:val="0060110B"/>
  </w:style>
  <w:style w:type="character" w:customStyle="1" w:styleId="FontStyle16">
    <w:name w:val="Font Style16"/>
    <w:uiPriority w:val="99"/>
    <w:rsid w:val="0060110B"/>
    <w:rPr>
      <w:rFonts w:ascii="Times New Roman" w:hAnsi="Times New Roman" w:cs="Times New Roman"/>
      <w:sz w:val="26"/>
      <w:szCs w:val="26"/>
    </w:rPr>
  </w:style>
  <w:style w:type="character" w:customStyle="1" w:styleId="d6e2e5f2eee2eee5e2fbe4e5ebe5ede8e5e4ebffd2e5eaf1f2">
    <w:name w:val="Цd6вe2еe5тf2оeeвe2оeeеe5 вe2ыfbдe4еe5лebеe5нedиe8еe5 дe4лebяff Тd2еe5кeaсf1тf2"/>
    <w:uiPriority w:val="99"/>
    <w:rsid w:val="0060110B"/>
  </w:style>
  <w:style w:type="character" w:styleId="af">
    <w:name w:val="Emphasis"/>
    <w:uiPriority w:val="20"/>
    <w:qFormat/>
    <w:rsid w:val="0060110B"/>
    <w:rPr>
      <w:i/>
      <w:iCs/>
    </w:rPr>
  </w:style>
  <w:style w:type="character" w:customStyle="1" w:styleId="FontStyle61">
    <w:name w:val="Font Style61"/>
    <w:rsid w:val="0060110B"/>
    <w:rPr>
      <w:rFonts w:ascii="Times New Roman" w:hAnsi="Times New Roman" w:cs="Times New Roman"/>
      <w:b/>
      <w:bCs/>
      <w:sz w:val="26"/>
      <w:szCs w:val="26"/>
    </w:rPr>
  </w:style>
  <w:style w:type="character" w:customStyle="1" w:styleId="FontStyle44">
    <w:name w:val="Font Style44"/>
    <w:uiPriority w:val="99"/>
    <w:qFormat/>
    <w:rsid w:val="0060110B"/>
    <w:rPr>
      <w:rFonts w:ascii="Arial" w:hAnsi="Arial" w:cs="Arial"/>
      <w:sz w:val="18"/>
      <w:szCs w:val="18"/>
    </w:rPr>
  </w:style>
  <w:style w:type="paragraph" w:customStyle="1" w:styleId="13">
    <w:name w:val="Заголовок1"/>
    <w:basedOn w:val="a"/>
    <w:next w:val="af0"/>
    <w:rsid w:val="0060110B"/>
    <w:pPr>
      <w:keepNext/>
      <w:spacing w:before="240" w:after="120"/>
    </w:pPr>
    <w:rPr>
      <w:rFonts w:ascii="Arial" w:eastAsia="Microsoft YaHei" w:hAnsi="Arial" w:cs="Mangal"/>
      <w:sz w:val="28"/>
      <w:szCs w:val="28"/>
    </w:rPr>
  </w:style>
  <w:style w:type="paragraph" w:styleId="af0">
    <w:name w:val="Body Text"/>
    <w:basedOn w:val="a"/>
    <w:rsid w:val="0060110B"/>
    <w:pPr>
      <w:ind w:firstLine="851"/>
      <w:jc w:val="both"/>
    </w:pPr>
    <w:rPr>
      <w:sz w:val="28"/>
    </w:rPr>
  </w:style>
  <w:style w:type="paragraph" w:styleId="af1">
    <w:name w:val="List"/>
    <w:basedOn w:val="af0"/>
    <w:rsid w:val="0060110B"/>
    <w:rPr>
      <w:rFonts w:cs="Mangal"/>
    </w:rPr>
  </w:style>
  <w:style w:type="paragraph" w:styleId="af2">
    <w:name w:val="Title"/>
    <w:basedOn w:val="a"/>
    <w:rsid w:val="0060110B"/>
    <w:pPr>
      <w:suppressLineNumbers/>
      <w:spacing w:before="120" w:after="120"/>
    </w:pPr>
    <w:rPr>
      <w:rFonts w:cs="Mangal"/>
      <w:i/>
      <w:iCs/>
      <w:sz w:val="24"/>
      <w:szCs w:val="24"/>
    </w:rPr>
  </w:style>
  <w:style w:type="paragraph" w:customStyle="1" w:styleId="34">
    <w:name w:val="Указатель3"/>
    <w:basedOn w:val="a"/>
    <w:rsid w:val="0060110B"/>
    <w:pPr>
      <w:suppressLineNumbers/>
    </w:pPr>
    <w:rPr>
      <w:rFonts w:cs="Mangal"/>
    </w:rPr>
  </w:style>
  <w:style w:type="paragraph" w:customStyle="1" w:styleId="23">
    <w:name w:val="Название2"/>
    <w:basedOn w:val="a"/>
    <w:rsid w:val="0060110B"/>
    <w:pPr>
      <w:suppressLineNumbers/>
      <w:spacing w:before="120" w:after="120"/>
    </w:pPr>
    <w:rPr>
      <w:rFonts w:cs="Mangal"/>
      <w:i/>
      <w:iCs/>
      <w:sz w:val="24"/>
      <w:szCs w:val="24"/>
    </w:rPr>
  </w:style>
  <w:style w:type="paragraph" w:customStyle="1" w:styleId="24">
    <w:name w:val="Указатель2"/>
    <w:basedOn w:val="a"/>
    <w:rsid w:val="0060110B"/>
    <w:pPr>
      <w:suppressLineNumbers/>
    </w:pPr>
    <w:rPr>
      <w:rFonts w:cs="Mangal"/>
    </w:rPr>
  </w:style>
  <w:style w:type="paragraph" w:customStyle="1" w:styleId="14">
    <w:name w:val="Название1"/>
    <w:basedOn w:val="a"/>
    <w:rsid w:val="0060110B"/>
    <w:pPr>
      <w:suppressLineNumbers/>
      <w:spacing w:before="120" w:after="120"/>
    </w:pPr>
    <w:rPr>
      <w:rFonts w:cs="Mangal"/>
      <w:i/>
      <w:iCs/>
      <w:sz w:val="24"/>
      <w:szCs w:val="24"/>
    </w:rPr>
  </w:style>
  <w:style w:type="paragraph" w:customStyle="1" w:styleId="15">
    <w:name w:val="Указатель1"/>
    <w:basedOn w:val="a"/>
    <w:rsid w:val="0060110B"/>
    <w:pPr>
      <w:suppressLineNumbers/>
    </w:pPr>
    <w:rPr>
      <w:rFonts w:cs="Mangal"/>
    </w:rPr>
  </w:style>
  <w:style w:type="paragraph" w:styleId="af3">
    <w:name w:val="Balloon Text"/>
    <w:basedOn w:val="a"/>
    <w:uiPriority w:val="99"/>
    <w:rsid w:val="0060110B"/>
    <w:rPr>
      <w:rFonts w:ascii="Tahoma" w:hAnsi="Tahoma" w:cs="Tahoma"/>
      <w:sz w:val="16"/>
      <w:szCs w:val="16"/>
    </w:rPr>
  </w:style>
  <w:style w:type="paragraph" w:styleId="af4">
    <w:name w:val="List Paragraph"/>
    <w:basedOn w:val="a"/>
    <w:uiPriority w:val="34"/>
    <w:qFormat/>
    <w:rsid w:val="0060110B"/>
    <w:pPr>
      <w:ind w:left="720"/>
    </w:pPr>
  </w:style>
  <w:style w:type="paragraph" w:customStyle="1" w:styleId="210">
    <w:name w:val="Основной текст с отступом 21"/>
    <w:basedOn w:val="a"/>
    <w:rsid w:val="0060110B"/>
    <w:pPr>
      <w:ind w:firstLine="851"/>
      <w:jc w:val="both"/>
    </w:pPr>
    <w:rPr>
      <w:sz w:val="28"/>
    </w:rPr>
  </w:style>
  <w:style w:type="paragraph" w:customStyle="1" w:styleId="310">
    <w:name w:val="Основной текст 31"/>
    <w:basedOn w:val="a"/>
    <w:rsid w:val="0060110B"/>
    <w:pPr>
      <w:spacing w:after="120"/>
      <w:ind w:firstLine="851"/>
      <w:jc w:val="both"/>
    </w:pPr>
    <w:rPr>
      <w:sz w:val="16"/>
      <w:szCs w:val="16"/>
    </w:rPr>
  </w:style>
  <w:style w:type="paragraph" w:customStyle="1" w:styleId="ConsPlusNormal">
    <w:name w:val="ConsPlusNormal"/>
    <w:link w:val="ConsPlusNormal0"/>
    <w:qFormat/>
    <w:rsid w:val="0060110B"/>
    <w:pPr>
      <w:widowControl w:val="0"/>
      <w:suppressAutoHyphens/>
      <w:autoSpaceDE w:val="0"/>
      <w:ind w:firstLine="720"/>
      <w:jc w:val="both"/>
    </w:pPr>
    <w:rPr>
      <w:rFonts w:ascii="Arial" w:hAnsi="Arial" w:cs="Arial"/>
      <w:lang w:eastAsia="ar-SA"/>
    </w:rPr>
  </w:style>
  <w:style w:type="paragraph" w:customStyle="1" w:styleId="311">
    <w:name w:val="Основной текст с отступом 31"/>
    <w:basedOn w:val="a"/>
    <w:rsid w:val="0060110B"/>
    <w:pPr>
      <w:spacing w:after="120"/>
      <w:ind w:left="283" w:firstLine="851"/>
      <w:jc w:val="both"/>
    </w:pPr>
    <w:rPr>
      <w:sz w:val="16"/>
      <w:szCs w:val="16"/>
    </w:rPr>
  </w:style>
  <w:style w:type="paragraph" w:styleId="af5">
    <w:name w:val="header"/>
    <w:basedOn w:val="a"/>
    <w:rsid w:val="0060110B"/>
    <w:pPr>
      <w:tabs>
        <w:tab w:val="center" w:pos="4677"/>
        <w:tab w:val="right" w:pos="9355"/>
      </w:tabs>
    </w:pPr>
    <w:rPr>
      <w:sz w:val="28"/>
      <w:szCs w:val="28"/>
    </w:rPr>
  </w:style>
  <w:style w:type="paragraph" w:styleId="af6">
    <w:name w:val="Body Text Indent"/>
    <w:basedOn w:val="a"/>
    <w:rsid w:val="0060110B"/>
    <w:pPr>
      <w:spacing w:after="120"/>
      <w:ind w:left="283" w:firstLine="851"/>
      <w:jc w:val="both"/>
    </w:pPr>
    <w:rPr>
      <w:sz w:val="28"/>
      <w:szCs w:val="24"/>
    </w:rPr>
  </w:style>
  <w:style w:type="paragraph" w:customStyle="1" w:styleId="16">
    <w:name w:val="Знак1 Знак"/>
    <w:basedOn w:val="a"/>
    <w:next w:val="a"/>
    <w:rsid w:val="0060110B"/>
    <w:pPr>
      <w:spacing w:after="160" w:line="240" w:lineRule="exact"/>
    </w:pPr>
    <w:rPr>
      <w:rFonts w:ascii="Arial" w:hAnsi="Arial" w:cs="Arial"/>
      <w:lang w:val="en-US"/>
    </w:rPr>
  </w:style>
  <w:style w:type="paragraph" w:styleId="af7">
    <w:name w:val="Normal (Web)"/>
    <w:basedOn w:val="a"/>
    <w:uiPriority w:val="99"/>
    <w:qFormat/>
    <w:rsid w:val="0060110B"/>
    <w:pPr>
      <w:spacing w:before="280" w:after="119"/>
    </w:pPr>
    <w:rPr>
      <w:sz w:val="24"/>
      <w:szCs w:val="24"/>
    </w:rPr>
  </w:style>
  <w:style w:type="paragraph" w:styleId="af8">
    <w:name w:val="footer"/>
    <w:basedOn w:val="a"/>
    <w:rsid w:val="0060110B"/>
    <w:pPr>
      <w:tabs>
        <w:tab w:val="center" w:pos="4677"/>
        <w:tab w:val="right" w:pos="9355"/>
      </w:tabs>
    </w:pPr>
  </w:style>
  <w:style w:type="paragraph" w:customStyle="1" w:styleId="ConsPlusNonformat">
    <w:name w:val="ConsPlusNonformat"/>
    <w:rsid w:val="0060110B"/>
    <w:pPr>
      <w:widowControl w:val="0"/>
      <w:suppressAutoHyphens/>
      <w:autoSpaceDE w:val="0"/>
    </w:pPr>
    <w:rPr>
      <w:rFonts w:ascii="Courier New" w:hAnsi="Courier New" w:cs="Courier New"/>
      <w:sz w:val="24"/>
      <w:szCs w:val="24"/>
      <w:lang w:eastAsia="ar-SA"/>
    </w:rPr>
  </w:style>
  <w:style w:type="paragraph" w:customStyle="1" w:styleId="320">
    <w:name w:val="Основной текст с отступом 32"/>
    <w:basedOn w:val="a"/>
    <w:rsid w:val="0060110B"/>
    <w:pPr>
      <w:spacing w:after="120"/>
      <w:ind w:left="283"/>
      <w:jc w:val="both"/>
    </w:pPr>
    <w:rPr>
      <w:rFonts w:eastAsia="Calibri"/>
      <w:sz w:val="16"/>
      <w:szCs w:val="16"/>
    </w:rPr>
  </w:style>
  <w:style w:type="paragraph" w:customStyle="1" w:styleId="af9">
    <w:name w:val="Содержимое таблицы"/>
    <w:basedOn w:val="a"/>
    <w:rsid w:val="0060110B"/>
    <w:pPr>
      <w:suppressLineNumbers/>
    </w:pPr>
  </w:style>
  <w:style w:type="paragraph" w:customStyle="1" w:styleId="afa">
    <w:name w:val="Заголовок таблицы"/>
    <w:basedOn w:val="af9"/>
    <w:rsid w:val="0060110B"/>
    <w:pPr>
      <w:jc w:val="center"/>
    </w:pPr>
    <w:rPr>
      <w:b/>
      <w:bCs/>
    </w:rPr>
  </w:style>
  <w:style w:type="paragraph" w:customStyle="1" w:styleId="afb">
    <w:name w:val="Содержимое врезки"/>
    <w:basedOn w:val="af0"/>
    <w:rsid w:val="0060110B"/>
  </w:style>
  <w:style w:type="paragraph" w:customStyle="1" w:styleId="Style13">
    <w:name w:val="Style13"/>
    <w:basedOn w:val="a"/>
    <w:rsid w:val="0060110B"/>
    <w:pPr>
      <w:spacing w:line="374" w:lineRule="exact"/>
      <w:ind w:firstLine="845"/>
    </w:pPr>
    <w:rPr>
      <w:rFonts w:ascii="Calibri" w:hAnsi="Calibri" w:cs="Calibri"/>
      <w:sz w:val="24"/>
      <w:szCs w:val="24"/>
    </w:rPr>
  </w:style>
  <w:style w:type="paragraph" w:customStyle="1" w:styleId="FORMATTEXT">
    <w:name w:val=".FORMATTEXT"/>
    <w:uiPriority w:val="99"/>
    <w:qFormat/>
    <w:rsid w:val="0060110B"/>
    <w:pPr>
      <w:widowControl w:val="0"/>
      <w:suppressAutoHyphens/>
      <w:ind w:firstLine="709"/>
    </w:pPr>
    <w:rPr>
      <w:rFonts w:ascii="Arial" w:eastAsia="SimSun" w:hAnsi="Arial" w:cs="Arial"/>
      <w:lang w:eastAsia="hi-IN" w:bidi="hi-IN"/>
    </w:rPr>
  </w:style>
  <w:style w:type="paragraph" w:customStyle="1" w:styleId="17">
    <w:name w:val="Абзац списка1"/>
    <w:basedOn w:val="a"/>
    <w:rsid w:val="0060110B"/>
    <w:pPr>
      <w:ind w:left="720" w:firstLine="709"/>
    </w:pPr>
  </w:style>
  <w:style w:type="paragraph" w:customStyle="1" w:styleId="Style7">
    <w:name w:val="Style7"/>
    <w:basedOn w:val="a"/>
    <w:uiPriority w:val="99"/>
    <w:rsid w:val="0060110B"/>
    <w:pPr>
      <w:widowControl w:val="0"/>
      <w:spacing w:line="442" w:lineRule="exact"/>
      <w:ind w:firstLine="691"/>
      <w:jc w:val="both"/>
    </w:pPr>
    <w:rPr>
      <w:sz w:val="24"/>
      <w:szCs w:val="24"/>
    </w:rPr>
  </w:style>
  <w:style w:type="paragraph" w:customStyle="1" w:styleId="Style10">
    <w:name w:val="Style10"/>
    <w:basedOn w:val="a"/>
    <w:uiPriority w:val="99"/>
    <w:rsid w:val="0060110B"/>
    <w:pPr>
      <w:widowControl w:val="0"/>
      <w:spacing w:line="482" w:lineRule="exact"/>
      <w:ind w:firstLine="706"/>
      <w:jc w:val="both"/>
    </w:pPr>
    <w:rPr>
      <w:sz w:val="24"/>
      <w:szCs w:val="24"/>
    </w:rPr>
  </w:style>
  <w:style w:type="paragraph" w:customStyle="1" w:styleId="Style25">
    <w:name w:val="Style25"/>
    <w:basedOn w:val="a"/>
    <w:rsid w:val="0060110B"/>
    <w:pPr>
      <w:widowControl w:val="0"/>
      <w:spacing w:line="322" w:lineRule="exact"/>
      <w:ind w:firstLine="739"/>
      <w:jc w:val="both"/>
    </w:pPr>
    <w:rPr>
      <w:sz w:val="24"/>
      <w:szCs w:val="24"/>
    </w:rPr>
  </w:style>
  <w:style w:type="paragraph" w:customStyle="1" w:styleId="ConsPlusTitle">
    <w:name w:val="ConsPlusTitle"/>
    <w:qFormat/>
    <w:rsid w:val="0060110B"/>
    <w:pPr>
      <w:widowControl w:val="0"/>
      <w:suppressAutoHyphens/>
    </w:pPr>
    <w:rPr>
      <w:rFonts w:ascii="Arial" w:hAnsi="Arial" w:cs="Arial"/>
      <w:b/>
      <w:color w:val="000000"/>
      <w:lang w:eastAsia="hi-IN" w:bidi="hi-IN"/>
    </w:rPr>
  </w:style>
  <w:style w:type="paragraph" w:customStyle="1" w:styleId="formattext0">
    <w:name w:val="formattext"/>
    <w:basedOn w:val="a"/>
    <w:rsid w:val="0060110B"/>
    <w:pPr>
      <w:spacing w:before="100" w:after="100"/>
    </w:pPr>
    <w:rPr>
      <w:sz w:val="24"/>
      <w:szCs w:val="24"/>
    </w:rPr>
  </w:style>
  <w:style w:type="paragraph" w:customStyle="1" w:styleId="afc">
    <w:name w:val="Нормальный"/>
    <w:basedOn w:val="a"/>
    <w:rsid w:val="0060110B"/>
  </w:style>
  <w:style w:type="paragraph" w:customStyle="1" w:styleId="Style14">
    <w:name w:val="Style14"/>
    <w:basedOn w:val="a"/>
    <w:rsid w:val="0060110B"/>
    <w:pPr>
      <w:widowControl w:val="0"/>
      <w:spacing w:line="323" w:lineRule="exact"/>
      <w:jc w:val="center"/>
    </w:pPr>
    <w:rPr>
      <w:sz w:val="24"/>
      <w:szCs w:val="24"/>
    </w:rPr>
  </w:style>
  <w:style w:type="paragraph" w:customStyle="1" w:styleId="Preformatted">
    <w:name w:val="Preformatted"/>
    <w:rsid w:val="0060110B"/>
    <w:pPr>
      <w:jc w:val="both"/>
    </w:pPr>
    <w:rPr>
      <w:rFonts w:ascii="Courier New" w:eastAsia="Symbol" w:hAnsi="Courier New" w:cs="Wingdings"/>
      <w:sz w:val="24"/>
      <w:szCs w:val="24"/>
      <w:lang w:eastAsia="hi-IN" w:bidi="hi-IN"/>
    </w:rPr>
  </w:style>
  <w:style w:type="paragraph" w:customStyle="1" w:styleId="OEM">
    <w:name w:val="Нормальный (OEM)"/>
    <w:basedOn w:val="Preformatted"/>
    <w:rsid w:val="0060110B"/>
  </w:style>
  <w:style w:type="paragraph" w:customStyle="1" w:styleId="afd">
    <w:name w:val="Прижатый влево"/>
    <w:basedOn w:val="a"/>
    <w:uiPriority w:val="99"/>
    <w:rsid w:val="0060110B"/>
  </w:style>
  <w:style w:type="paragraph" w:customStyle="1" w:styleId="25">
    <w:name w:val="Обычный (веб)2"/>
    <w:basedOn w:val="a"/>
    <w:rsid w:val="00E13A80"/>
    <w:pPr>
      <w:widowControl w:val="0"/>
      <w:overflowPunct w:val="0"/>
      <w:autoSpaceDE w:val="0"/>
      <w:spacing w:after="119"/>
      <w:ind w:firstLine="720"/>
      <w:jc w:val="both"/>
      <w:textAlignment w:val="baseline"/>
    </w:pPr>
    <w:rPr>
      <w:kern w:val="1"/>
      <w:sz w:val="24"/>
      <w:szCs w:val="24"/>
      <w:lang w:eastAsia="zh-CN"/>
    </w:rPr>
  </w:style>
  <w:style w:type="paragraph" w:customStyle="1" w:styleId="18">
    <w:name w:val="Обычный1"/>
    <w:qFormat/>
    <w:rsid w:val="00623A66"/>
    <w:pPr>
      <w:widowControl w:val="0"/>
      <w:suppressAutoHyphens/>
      <w:ind w:firstLine="709"/>
    </w:pPr>
    <w:rPr>
      <w:rFonts w:eastAsia="Lohit Hindi"/>
      <w:color w:val="00000A"/>
      <w:sz w:val="24"/>
      <w:szCs w:val="24"/>
      <w:lang w:eastAsia="zh-CN" w:bidi="hi-IN"/>
    </w:rPr>
  </w:style>
  <w:style w:type="character" w:customStyle="1" w:styleId="FontStyle24">
    <w:name w:val="Font Style24"/>
    <w:qFormat/>
    <w:rsid w:val="001D4D01"/>
    <w:rPr>
      <w:rFonts w:ascii="Times New Roman" w:eastAsia="Times New Roman" w:hAnsi="Times New Roman" w:cs="Times New Roman"/>
      <w:b/>
      <w:bCs/>
      <w:sz w:val="26"/>
      <w:szCs w:val="26"/>
    </w:rPr>
  </w:style>
  <w:style w:type="paragraph" w:customStyle="1" w:styleId="pboth">
    <w:name w:val="pboth"/>
    <w:basedOn w:val="a"/>
    <w:qFormat/>
    <w:rsid w:val="001D4D01"/>
    <w:pPr>
      <w:suppressAutoHyphens w:val="0"/>
      <w:spacing w:before="100" w:beforeAutospacing="1" w:after="100" w:afterAutospacing="1"/>
    </w:pPr>
    <w:rPr>
      <w:sz w:val="24"/>
      <w:szCs w:val="24"/>
      <w:lang w:eastAsia="ru-RU"/>
    </w:rPr>
  </w:style>
  <w:style w:type="character" w:customStyle="1" w:styleId="afe">
    <w:name w:val="Гипертекстовая ссылка"/>
    <w:uiPriority w:val="99"/>
    <w:qFormat/>
    <w:rsid w:val="001D4D01"/>
    <w:rPr>
      <w:rFonts w:cs="Times New Roman"/>
      <w:b w:val="0"/>
      <w:color w:val="106BBE"/>
    </w:rPr>
  </w:style>
  <w:style w:type="numbering" w:customStyle="1" w:styleId="19">
    <w:name w:val="Нет списка1"/>
    <w:next w:val="a2"/>
    <w:uiPriority w:val="99"/>
    <w:semiHidden/>
    <w:unhideWhenUsed/>
    <w:rsid w:val="001D4D01"/>
  </w:style>
  <w:style w:type="paragraph" w:customStyle="1" w:styleId="Style18">
    <w:name w:val="Style18"/>
    <w:basedOn w:val="a"/>
    <w:uiPriority w:val="99"/>
    <w:rsid w:val="001D4D01"/>
    <w:pPr>
      <w:widowControl w:val="0"/>
      <w:suppressAutoHyphens w:val="0"/>
      <w:autoSpaceDE w:val="0"/>
      <w:autoSpaceDN w:val="0"/>
      <w:adjustRightInd w:val="0"/>
      <w:spacing w:line="322" w:lineRule="exact"/>
      <w:ind w:firstLine="739"/>
      <w:jc w:val="both"/>
    </w:pPr>
    <w:rPr>
      <w:sz w:val="24"/>
      <w:szCs w:val="24"/>
      <w:lang w:eastAsia="ru-RU"/>
    </w:rPr>
  </w:style>
  <w:style w:type="paragraph" w:customStyle="1" w:styleId="Style29">
    <w:name w:val="Style29"/>
    <w:basedOn w:val="a"/>
    <w:uiPriority w:val="99"/>
    <w:qFormat/>
    <w:rsid w:val="001D4D01"/>
    <w:pPr>
      <w:widowControl w:val="0"/>
      <w:spacing w:line="370" w:lineRule="exact"/>
      <w:ind w:firstLine="571"/>
      <w:jc w:val="both"/>
    </w:pPr>
    <w:rPr>
      <w:rFonts w:ascii="Impact" w:hAnsi="Impact"/>
      <w:sz w:val="24"/>
      <w:szCs w:val="24"/>
      <w:lang w:eastAsia="ru-RU"/>
    </w:rPr>
  </w:style>
  <w:style w:type="paragraph" w:customStyle="1" w:styleId="Standard">
    <w:name w:val="Standard"/>
    <w:qFormat/>
    <w:rsid w:val="001D4D01"/>
    <w:pPr>
      <w:widowControl w:val="0"/>
      <w:suppressAutoHyphens/>
      <w:ind w:firstLine="709"/>
      <w:textAlignment w:val="baseline"/>
    </w:pPr>
    <w:rPr>
      <w:rFonts w:cs="DejaVu Sans"/>
      <w:kern w:val="2"/>
      <w:sz w:val="24"/>
      <w:szCs w:val="24"/>
      <w:lang w:eastAsia="zh-CN" w:bidi="hi-IN"/>
    </w:rPr>
  </w:style>
  <w:style w:type="paragraph" w:customStyle="1" w:styleId="Standard1">
    <w:name w:val="Standard1"/>
    <w:rsid w:val="001D4D01"/>
    <w:pPr>
      <w:widowControl w:val="0"/>
      <w:suppressAutoHyphens/>
      <w:autoSpaceDN w:val="0"/>
      <w:ind w:firstLine="709"/>
      <w:textAlignment w:val="baseline"/>
    </w:pPr>
    <w:rPr>
      <w:rFonts w:eastAsia="NSimSun" w:cs="DejaVu Sans"/>
      <w:kern w:val="3"/>
      <w:sz w:val="24"/>
      <w:szCs w:val="24"/>
      <w:lang w:eastAsia="zh-CN" w:bidi="hi-IN"/>
    </w:rPr>
  </w:style>
  <w:style w:type="character" w:customStyle="1" w:styleId="ConsPlusNormal0">
    <w:name w:val="ConsPlusNormal Знак"/>
    <w:link w:val="ConsPlusNormal"/>
    <w:locked/>
    <w:rsid w:val="001D4D01"/>
    <w:rPr>
      <w:rFonts w:ascii="Arial" w:hAnsi="Arial" w:cs="Arial"/>
      <w:lang w:eastAsia="ar-SA"/>
    </w:rPr>
  </w:style>
  <w:style w:type="paragraph" w:customStyle="1" w:styleId="s1">
    <w:name w:val="s_1"/>
    <w:basedOn w:val="a"/>
    <w:rsid w:val="001D4D01"/>
    <w:pPr>
      <w:suppressAutoHyphens w:val="0"/>
      <w:spacing w:before="100" w:beforeAutospacing="1" w:after="100" w:afterAutospacing="1"/>
    </w:pPr>
    <w:rPr>
      <w:sz w:val="24"/>
      <w:szCs w:val="24"/>
      <w:lang w:eastAsia="ru-RU"/>
    </w:rPr>
  </w:style>
  <w:style w:type="character" w:customStyle="1" w:styleId="FontStyle95">
    <w:name w:val="Font Style95"/>
    <w:uiPriority w:val="99"/>
    <w:qFormat/>
    <w:rsid w:val="001D4D01"/>
    <w:rPr>
      <w:rFonts w:ascii="Times New Roman" w:hAnsi="Times New Roman" w:cs="Times New Roman"/>
      <w:sz w:val="22"/>
      <w:szCs w:val="22"/>
    </w:rPr>
  </w:style>
  <w:style w:type="paragraph" w:customStyle="1" w:styleId="Style1">
    <w:name w:val="Style1"/>
    <w:basedOn w:val="a"/>
    <w:uiPriority w:val="99"/>
    <w:rsid w:val="001D4D01"/>
    <w:pPr>
      <w:widowControl w:val="0"/>
      <w:suppressAutoHyphens w:val="0"/>
      <w:autoSpaceDE w:val="0"/>
      <w:autoSpaceDN w:val="0"/>
      <w:adjustRightInd w:val="0"/>
    </w:pPr>
    <w:rPr>
      <w:sz w:val="24"/>
      <w:szCs w:val="24"/>
      <w:lang w:eastAsia="ru-RU"/>
    </w:rPr>
  </w:style>
  <w:style w:type="character" w:customStyle="1" w:styleId="FontStyle12">
    <w:name w:val="Font Style12"/>
    <w:uiPriority w:val="99"/>
    <w:rsid w:val="001D4D01"/>
    <w:rPr>
      <w:rFonts w:ascii="Times New Roman" w:hAnsi="Times New Roman" w:cs="Times New Roman"/>
      <w:b/>
      <w:bCs/>
      <w:spacing w:val="190"/>
      <w:sz w:val="42"/>
      <w:szCs w:val="42"/>
    </w:rPr>
  </w:style>
  <w:style w:type="character" w:customStyle="1" w:styleId="FontStyle13">
    <w:name w:val="Font Style13"/>
    <w:uiPriority w:val="99"/>
    <w:rsid w:val="001D4D01"/>
    <w:rPr>
      <w:rFonts w:ascii="Times New Roman" w:hAnsi="Times New Roman" w:cs="Times New Roman"/>
      <w:sz w:val="32"/>
      <w:szCs w:val="32"/>
    </w:rPr>
  </w:style>
  <w:style w:type="character" w:customStyle="1" w:styleId="FontStyle14">
    <w:name w:val="Font Style14"/>
    <w:uiPriority w:val="99"/>
    <w:rsid w:val="001D4D01"/>
    <w:rPr>
      <w:rFonts w:ascii="Times New Roman" w:hAnsi="Times New Roman" w:cs="Times New Roman"/>
      <w:b/>
      <w:bCs/>
      <w:sz w:val="30"/>
      <w:szCs w:val="30"/>
    </w:rPr>
  </w:style>
  <w:style w:type="character" w:customStyle="1" w:styleId="FontStyle39">
    <w:name w:val="Font Style39"/>
    <w:rsid w:val="001D4D01"/>
    <w:rPr>
      <w:rFonts w:ascii="Times New Roman" w:hAnsi="Times New Roman" w:cs="Times New Roman"/>
      <w:sz w:val="26"/>
      <w:szCs w:val="26"/>
    </w:rPr>
  </w:style>
  <w:style w:type="character" w:customStyle="1" w:styleId="FontStyle45">
    <w:name w:val="Font Style45"/>
    <w:uiPriority w:val="99"/>
    <w:rsid w:val="001D4D01"/>
    <w:rPr>
      <w:rFonts w:ascii="Times New Roman" w:hAnsi="Times New Roman" w:cs="Times New Roman"/>
      <w:sz w:val="26"/>
      <w:szCs w:val="26"/>
    </w:rPr>
  </w:style>
  <w:style w:type="paragraph" w:customStyle="1" w:styleId="p6">
    <w:name w:val="p6"/>
    <w:basedOn w:val="a"/>
    <w:qFormat/>
    <w:rsid w:val="001D4D01"/>
    <w:pPr>
      <w:spacing w:after="280"/>
    </w:pPr>
    <w:rPr>
      <w:color w:val="00000A"/>
      <w:sz w:val="24"/>
      <w:szCs w:val="24"/>
      <w:lang w:eastAsia="ru-RU"/>
    </w:rPr>
  </w:style>
  <w:style w:type="paragraph" w:customStyle="1" w:styleId="Style19">
    <w:name w:val="Style19"/>
    <w:basedOn w:val="a"/>
    <w:uiPriority w:val="99"/>
    <w:rsid w:val="001D4D01"/>
    <w:pPr>
      <w:widowControl w:val="0"/>
      <w:suppressAutoHyphens w:val="0"/>
      <w:autoSpaceDE w:val="0"/>
      <w:autoSpaceDN w:val="0"/>
      <w:adjustRightInd w:val="0"/>
    </w:pPr>
    <w:rPr>
      <w:sz w:val="24"/>
      <w:szCs w:val="24"/>
      <w:lang w:eastAsia="ru-RU"/>
    </w:rPr>
  </w:style>
  <w:style w:type="character" w:customStyle="1" w:styleId="FontStyle120">
    <w:name w:val="Font Style120"/>
    <w:uiPriority w:val="99"/>
    <w:rsid w:val="001D4D01"/>
    <w:rPr>
      <w:rFonts w:ascii="Times New Roman" w:hAnsi="Times New Roman" w:cs="Times New Roman"/>
      <w:sz w:val="22"/>
      <w:szCs w:val="22"/>
    </w:rPr>
  </w:style>
  <w:style w:type="character" w:customStyle="1" w:styleId="FontStyle19">
    <w:name w:val="Font Style19"/>
    <w:qFormat/>
    <w:rsid w:val="001D4D01"/>
    <w:rPr>
      <w:rFonts w:ascii="Times New Roman" w:hAnsi="Times New Roman" w:cs="Times New Roman"/>
      <w:sz w:val="26"/>
      <w:szCs w:val="26"/>
    </w:rPr>
  </w:style>
  <w:style w:type="paragraph" w:customStyle="1" w:styleId="aff">
    <w:name w:val="Таблицы (моноширинный)"/>
    <w:basedOn w:val="a"/>
    <w:next w:val="a"/>
    <w:uiPriority w:val="99"/>
    <w:rsid w:val="0016360D"/>
    <w:pPr>
      <w:widowControl w:val="0"/>
      <w:suppressAutoHyphens w:val="0"/>
      <w:autoSpaceDE w:val="0"/>
      <w:autoSpaceDN w:val="0"/>
      <w:adjustRightInd w:val="0"/>
    </w:pPr>
    <w:rPr>
      <w:rFonts w:ascii="Courier New" w:hAnsi="Courier New" w:cs="Courier New"/>
      <w:sz w:val="26"/>
      <w:szCs w:val="26"/>
      <w:lang w:eastAsia="ru-RU"/>
    </w:rPr>
  </w:style>
  <w:style w:type="paragraph" w:customStyle="1" w:styleId="aff0">
    <w:name w:val="Нормальный (таблица)"/>
    <w:basedOn w:val="a"/>
    <w:next w:val="a"/>
    <w:uiPriority w:val="99"/>
    <w:rsid w:val="0016360D"/>
    <w:pPr>
      <w:widowControl w:val="0"/>
      <w:suppressAutoHyphens w:val="0"/>
      <w:autoSpaceDE w:val="0"/>
      <w:autoSpaceDN w:val="0"/>
      <w:adjustRightInd w:val="0"/>
      <w:jc w:val="both"/>
    </w:pPr>
    <w:rPr>
      <w:rFonts w:ascii="Arial" w:hAnsi="Arial" w:cs="Arial"/>
      <w:sz w:val="26"/>
      <w:szCs w:val="26"/>
      <w:lang w:eastAsia="ru-RU"/>
    </w:rPr>
  </w:style>
  <w:style w:type="character" w:customStyle="1" w:styleId="aff1">
    <w:name w:val="Неразрешенное упоминание"/>
    <w:uiPriority w:val="99"/>
    <w:semiHidden/>
    <w:unhideWhenUsed/>
    <w:rsid w:val="008C6AA1"/>
    <w:rPr>
      <w:color w:val="605E5C"/>
      <w:shd w:val="clear" w:color="auto" w:fill="E1DFDD"/>
    </w:rPr>
  </w:style>
  <w:style w:type="character" w:styleId="aff2">
    <w:name w:val="Strong"/>
    <w:uiPriority w:val="22"/>
    <w:qFormat/>
    <w:rsid w:val="005E1B75"/>
    <w:rPr>
      <w:b/>
      <w:bCs/>
    </w:rPr>
  </w:style>
</w:styles>
</file>

<file path=word/webSettings.xml><?xml version="1.0" encoding="utf-8"?>
<w:webSettings xmlns:r="http://schemas.openxmlformats.org/officeDocument/2006/relationships" xmlns:w="http://schemas.openxmlformats.org/wordprocessingml/2006/main">
  <w:divs>
    <w:div w:id="92099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0164504/3" TargetMode="External"/><Relationship Id="rId18" Type="http://schemas.openxmlformats.org/officeDocument/2006/relationships/hyperlink" Target="https://internet.garant.ru/document/redirect/12177515/7067" TargetMode="External"/><Relationship Id="rId26" Type="http://schemas.openxmlformats.org/officeDocument/2006/relationships/hyperlink" Target="https://internet.garant.ru/document/redirect/70220262/1009" TargetMode="External"/><Relationship Id="rId39" Type="http://schemas.openxmlformats.org/officeDocument/2006/relationships/hyperlink" Target="https://internet.garant.ru/document/redirect/12177515/7069" TargetMode="External"/><Relationship Id="rId3" Type="http://schemas.openxmlformats.org/officeDocument/2006/relationships/styles" Target="styles.xml"/><Relationship Id="rId21" Type="http://schemas.openxmlformats.org/officeDocument/2006/relationships/hyperlink" Target="https://internet.garant.ru/document/redirect/12177515/70618" TargetMode="External"/><Relationship Id="rId34" Type="http://schemas.openxmlformats.org/officeDocument/2006/relationships/hyperlink" Target="https://internet.garant.ru/document/redirect/12177515/1510" TargetMode="External"/><Relationship Id="rId42" Type="http://schemas.openxmlformats.org/officeDocument/2006/relationships/hyperlink" Target="https://internet.garant.ru/document/redirect/12177515/1510"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zhuravskaja.ru" TargetMode="External"/><Relationship Id="rId17" Type="http://schemas.openxmlformats.org/officeDocument/2006/relationships/hyperlink" Target="https://internet.garant.ru/document/redirect/12177515/7061" TargetMode="External"/><Relationship Id="rId25" Type="http://schemas.openxmlformats.org/officeDocument/2006/relationships/hyperlink" Target="https://internet.garant.ru/document/redirect/12177515/0" TargetMode="External"/><Relationship Id="rId33" Type="http://schemas.openxmlformats.org/officeDocument/2006/relationships/hyperlink" Target="https://internet.garant.ru/document/redirect/12177515/70618" TargetMode="External"/><Relationship Id="rId38" Type="http://schemas.openxmlformats.org/officeDocument/2006/relationships/hyperlink" Target="https://internet.garant.ru/document/redirect/12177515/7067" TargetMode="External"/><Relationship Id="rId46" Type="http://schemas.openxmlformats.org/officeDocument/2006/relationships/hyperlink" Target="http://internet.garant.ru/document/redirect/12177515/16011" TargetMode="External"/><Relationship Id="rId2" Type="http://schemas.openxmlformats.org/officeDocument/2006/relationships/numbering" Target="numbering.xml"/><Relationship Id="rId16" Type="http://schemas.openxmlformats.org/officeDocument/2006/relationships/hyperlink" Target="https://sudact.ru/law/prikaz-mintruda-rossii-ot-07082023-n-644n/administrativnyi-reglament-predostavleniia-ministerstvom-truda/prilozhenie-n-1/tablitsa-n-1/" TargetMode="External"/><Relationship Id="rId20" Type="http://schemas.openxmlformats.org/officeDocument/2006/relationships/hyperlink" Target="https://internet.garant.ru/document/redirect/12177515/70617" TargetMode="External"/><Relationship Id="rId29" Type="http://schemas.openxmlformats.org/officeDocument/2006/relationships/hyperlink" Target="https://internet.garant.ru/document/redirect/12177515/7061" TargetMode="External"/><Relationship Id="rId41" Type="http://schemas.openxmlformats.org/officeDocument/2006/relationships/hyperlink" Target="https://internet.garant.ru/document/redirect/12177515/70618"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truda-rossii-ot-07082023-n-644n/administrativnyi-reglament-predostavleniia-ministerstvom-truda/prilozhenie-n-1/tablitsa-n-1/" TargetMode="External"/><Relationship Id="rId24" Type="http://schemas.openxmlformats.org/officeDocument/2006/relationships/hyperlink" Target="http://mobileonline.garant.ru/" TargetMode="External"/><Relationship Id="rId32" Type="http://schemas.openxmlformats.org/officeDocument/2006/relationships/hyperlink" Target="https://internet.garant.ru/document/redirect/12177515/70617" TargetMode="External"/><Relationship Id="rId37" Type="http://schemas.openxmlformats.org/officeDocument/2006/relationships/hyperlink" Target="https://internet.garant.ru/document/redirect/12177515/7061" TargetMode="External"/><Relationship Id="rId40" Type="http://schemas.openxmlformats.org/officeDocument/2006/relationships/hyperlink" Target="https://internet.garant.ru/document/redirect/12177515/70617" TargetMode="External"/><Relationship Id="rId45" Type="http://schemas.openxmlformats.org/officeDocument/2006/relationships/hyperlink" Target="garantf1://12077515.16011"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document/redirect/72720524/0" TargetMode="External"/><Relationship Id="rId23" Type="http://schemas.openxmlformats.org/officeDocument/2006/relationships/hyperlink" Target="http://mobileonline.garant.ru/" TargetMode="External"/><Relationship Id="rId28" Type="http://schemas.openxmlformats.org/officeDocument/2006/relationships/hyperlink" Target="https://internet.garant.ru/document/redirect/70220262/0" TargetMode="External"/><Relationship Id="rId36" Type="http://schemas.openxmlformats.org/officeDocument/2006/relationships/hyperlink" Target="http://mobileonline.garant.ru/" TargetMode="External"/><Relationship Id="rId49" Type="http://schemas.openxmlformats.org/officeDocument/2006/relationships/footer" Target="footer1.xml"/><Relationship Id="rId10" Type="http://schemas.openxmlformats.org/officeDocument/2006/relationships/hyperlink" Target="https://sudact.ru/law/prikaz-mintruda-rossii-ot-07082023-n-644n/administrativnyi-reglament-predostavleniia-ministerstvom-truda/prilozhenie-n-1/tablitsa-n-2/" TargetMode="External"/><Relationship Id="rId19" Type="http://schemas.openxmlformats.org/officeDocument/2006/relationships/hyperlink" Target="https://internet.garant.ru/document/redirect/12177515/7069" TargetMode="External"/><Relationship Id="rId31" Type="http://schemas.openxmlformats.org/officeDocument/2006/relationships/hyperlink" Target="https://internet.garant.ru/document/redirect/12177515/7069" TargetMode="External"/><Relationship Id="rId44" Type="http://schemas.openxmlformats.org/officeDocument/2006/relationships/hyperlink" Target="http://mobileonline.garant.ru/"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internet.garant.ru/document/redirect/72720524/0" TargetMode="External"/><Relationship Id="rId14" Type="http://schemas.openxmlformats.org/officeDocument/2006/relationships/hyperlink" Target="http://pgu.krasnodar.ru" TargetMode="External"/><Relationship Id="rId22" Type="http://schemas.openxmlformats.org/officeDocument/2006/relationships/hyperlink" Target="https://internet.garant.ru/document/redirect/12177515/1510" TargetMode="External"/><Relationship Id="rId27" Type="http://schemas.openxmlformats.org/officeDocument/2006/relationships/hyperlink" Target="https://internet.garant.ru/document/redirect/70220262/0" TargetMode="External"/><Relationship Id="rId30" Type="http://schemas.openxmlformats.org/officeDocument/2006/relationships/hyperlink" Target="https://internet.garant.ru/document/redirect/12177515/7067" TargetMode="External"/><Relationship Id="rId35" Type="http://schemas.openxmlformats.org/officeDocument/2006/relationships/hyperlink" Target="http://mobileonline.garant.ru/" TargetMode="External"/><Relationship Id="rId43" Type="http://schemas.openxmlformats.org/officeDocument/2006/relationships/hyperlink" Target="http://mobileonline.garant.ru/" TargetMode="External"/><Relationship Id="rId48"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4;&#1103;&#1090;&#1100;&#1082;&#1086;&#1074;&#1089;&#1082;&#1072;&#1103;%20&#1040;&#1076;&#1084;\Desktop\&#1052;&#1086;&#1080;%20&#1076;&#1086;&#1082;&#1091;&#1084;&#1077;&#1085;&#1090;&#1099;\&#1052;&#1086;&#1080;%20&#1076;&#1086;&#1082;&#1091;&#1084;&#1077;&#1085;&#1090;&#1099;(&#1074;&#1086;&#1088;&#1076;)\&#1087;&#1086;&#1089;&#1090;&#1072;&#1085;&#1086;&#1074;&#1083;&#1077;&#1085;&#1080;&#1103;\2024\&#1055;&#1056;&#1054;&#1045;&#1050;&#1058;&#1067;\&#1076;&#1077;&#1082;&#1072;&#1073;&#1088;&#1100;\&#1087;&#1088;&#1086;&#1077;&#1082;&#1090;%20(%20&#1080;&#1085;&#1092;&#1086;&#1088;&#1084;.%20&#1085;&#1072;&#1076;&#1087;&#1080;&#1089;&#1100;%20&#1089;%20&#1087;&#1086;&#1087;&#1088;&#1072;&#1074;&#1082;&#1072;&#1084;&#1080;%20&#1087;&#1088;&#1086;&#1082;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480C1-BC1B-4FF4-B040-CB98028AA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проект ( информ. надпись с поправками прок1).dotx</Template>
  <TotalTime>2</TotalTime>
  <Pages>68</Pages>
  <Words>22195</Words>
  <Characters>126513</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148412</CharactersWithSpaces>
  <SharedDoc>false</SharedDoc>
  <HLinks>
    <vt:vector size="258" baseType="variant">
      <vt:variant>
        <vt:i4>3145760</vt:i4>
      </vt:variant>
      <vt:variant>
        <vt:i4>138</vt:i4>
      </vt:variant>
      <vt:variant>
        <vt:i4>0</vt:i4>
      </vt:variant>
      <vt:variant>
        <vt:i4>5</vt:i4>
      </vt:variant>
      <vt:variant>
        <vt:lpwstr>http://internet.garant.ru/document/redirect/12177515/16011</vt:lpwstr>
      </vt:variant>
      <vt:variant>
        <vt:lpwstr/>
      </vt:variant>
      <vt:variant>
        <vt:i4>7012413</vt:i4>
      </vt:variant>
      <vt:variant>
        <vt:i4>135</vt:i4>
      </vt:variant>
      <vt:variant>
        <vt:i4>0</vt:i4>
      </vt:variant>
      <vt:variant>
        <vt:i4>5</vt:i4>
      </vt:variant>
      <vt:variant>
        <vt:lpwstr>garantf1://12077515.16011/</vt:lpwstr>
      </vt:variant>
      <vt:variant>
        <vt:lpwstr/>
      </vt:variant>
      <vt:variant>
        <vt:i4>6029334</vt:i4>
      </vt:variant>
      <vt:variant>
        <vt:i4>132</vt:i4>
      </vt:variant>
      <vt:variant>
        <vt:i4>0</vt:i4>
      </vt:variant>
      <vt:variant>
        <vt:i4>5</vt:i4>
      </vt:variant>
      <vt:variant>
        <vt:lpwstr>http://mobileonline.garant.ru/</vt:lpwstr>
      </vt:variant>
      <vt:variant>
        <vt:lpwstr>/document/12184522/entry/0</vt:lpwstr>
      </vt:variant>
      <vt:variant>
        <vt:i4>5832726</vt:i4>
      </vt:variant>
      <vt:variant>
        <vt:i4>129</vt:i4>
      </vt:variant>
      <vt:variant>
        <vt:i4>0</vt:i4>
      </vt:variant>
      <vt:variant>
        <vt:i4>5</vt:i4>
      </vt:variant>
      <vt:variant>
        <vt:lpwstr>http://mobileonline.garant.ru/</vt:lpwstr>
      </vt:variant>
      <vt:variant>
        <vt:lpwstr>/document/12184522/entry/54</vt:lpwstr>
      </vt:variant>
      <vt:variant>
        <vt:i4>3801195</vt:i4>
      </vt:variant>
      <vt:variant>
        <vt:i4>126</vt:i4>
      </vt:variant>
      <vt:variant>
        <vt:i4>0</vt:i4>
      </vt:variant>
      <vt:variant>
        <vt:i4>5</vt:i4>
      </vt:variant>
      <vt:variant>
        <vt:lpwstr>https://internet.garant.ru/document/redirect/12177515/1510</vt:lpwstr>
      </vt:variant>
      <vt:variant>
        <vt:lpwstr/>
      </vt:variant>
      <vt:variant>
        <vt:i4>4063338</vt:i4>
      </vt:variant>
      <vt:variant>
        <vt:i4>123</vt:i4>
      </vt:variant>
      <vt:variant>
        <vt:i4>0</vt:i4>
      </vt:variant>
      <vt:variant>
        <vt:i4>5</vt:i4>
      </vt:variant>
      <vt:variant>
        <vt:lpwstr>https://internet.garant.ru/document/redirect/12177515/70618</vt:lpwstr>
      </vt:variant>
      <vt:variant>
        <vt:lpwstr/>
      </vt:variant>
      <vt:variant>
        <vt:i4>4063338</vt:i4>
      </vt:variant>
      <vt:variant>
        <vt:i4>120</vt:i4>
      </vt:variant>
      <vt:variant>
        <vt:i4>0</vt:i4>
      </vt:variant>
      <vt:variant>
        <vt:i4>5</vt:i4>
      </vt:variant>
      <vt:variant>
        <vt:lpwstr>https://internet.garant.ru/document/redirect/12177515/70617</vt:lpwstr>
      </vt:variant>
      <vt:variant>
        <vt:lpwstr/>
      </vt:variant>
      <vt:variant>
        <vt:i4>3539050</vt:i4>
      </vt:variant>
      <vt:variant>
        <vt:i4>117</vt:i4>
      </vt:variant>
      <vt:variant>
        <vt:i4>0</vt:i4>
      </vt:variant>
      <vt:variant>
        <vt:i4>5</vt:i4>
      </vt:variant>
      <vt:variant>
        <vt:lpwstr>https://internet.garant.ru/document/redirect/12177515/7069</vt:lpwstr>
      </vt:variant>
      <vt:variant>
        <vt:lpwstr/>
      </vt:variant>
      <vt:variant>
        <vt:i4>3670122</vt:i4>
      </vt:variant>
      <vt:variant>
        <vt:i4>114</vt:i4>
      </vt:variant>
      <vt:variant>
        <vt:i4>0</vt:i4>
      </vt:variant>
      <vt:variant>
        <vt:i4>5</vt:i4>
      </vt:variant>
      <vt:variant>
        <vt:lpwstr>https://internet.garant.ru/document/redirect/12177515/7067</vt:lpwstr>
      </vt:variant>
      <vt:variant>
        <vt:lpwstr/>
      </vt:variant>
      <vt:variant>
        <vt:i4>4063338</vt:i4>
      </vt:variant>
      <vt:variant>
        <vt:i4>111</vt:i4>
      </vt:variant>
      <vt:variant>
        <vt:i4>0</vt:i4>
      </vt:variant>
      <vt:variant>
        <vt:i4>5</vt:i4>
      </vt:variant>
      <vt:variant>
        <vt:lpwstr>https://internet.garant.ru/document/redirect/12177515/7061</vt:lpwstr>
      </vt:variant>
      <vt:variant>
        <vt:lpwstr/>
      </vt:variant>
      <vt:variant>
        <vt:i4>6029334</vt:i4>
      </vt:variant>
      <vt:variant>
        <vt:i4>105</vt:i4>
      </vt:variant>
      <vt:variant>
        <vt:i4>0</vt:i4>
      </vt:variant>
      <vt:variant>
        <vt:i4>5</vt:i4>
      </vt:variant>
      <vt:variant>
        <vt:lpwstr>http://mobileonline.garant.ru/</vt:lpwstr>
      </vt:variant>
      <vt:variant>
        <vt:lpwstr>/document/12184522/entry/0</vt:lpwstr>
      </vt:variant>
      <vt:variant>
        <vt:i4>5832726</vt:i4>
      </vt:variant>
      <vt:variant>
        <vt:i4>102</vt:i4>
      </vt:variant>
      <vt:variant>
        <vt:i4>0</vt:i4>
      </vt:variant>
      <vt:variant>
        <vt:i4>5</vt:i4>
      </vt:variant>
      <vt:variant>
        <vt:lpwstr>http://mobileonline.garant.ru/</vt:lpwstr>
      </vt:variant>
      <vt:variant>
        <vt:lpwstr>/document/12184522/entry/54</vt:lpwstr>
      </vt:variant>
      <vt:variant>
        <vt:i4>3801195</vt:i4>
      </vt:variant>
      <vt:variant>
        <vt:i4>99</vt:i4>
      </vt:variant>
      <vt:variant>
        <vt:i4>0</vt:i4>
      </vt:variant>
      <vt:variant>
        <vt:i4>5</vt:i4>
      </vt:variant>
      <vt:variant>
        <vt:lpwstr>https://internet.garant.ru/document/redirect/12177515/1510</vt:lpwstr>
      </vt:variant>
      <vt:variant>
        <vt:lpwstr/>
      </vt:variant>
      <vt:variant>
        <vt:i4>4063338</vt:i4>
      </vt:variant>
      <vt:variant>
        <vt:i4>96</vt:i4>
      </vt:variant>
      <vt:variant>
        <vt:i4>0</vt:i4>
      </vt:variant>
      <vt:variant>
        <vt:i4>5</vt:i4>
      </vt:variant>
      <vt:variant>
        <vt:lpwstr>https://internet.garant.ru/document/redirect/12177515/70618</vt:lpwstr>
      </vt:variant>
      <vt:variant>
        <vt:lpwstr/>
      </vt:variant>
      <vt:variant>
        <vt:i4>4063338</vt:i4>
      </vt:variant>
      <vt:variant>
        <vt:i4>93</vt:i4>
      </vt:variant>
      <vt:variant>
        <vt:i4>0</vt:i4>
      </vt:variant>
      <vt:variant>
        <vt:i4>5</vt:i4>
      </vt:variant>
      <vt:variant>
        <vt:lpwstr>https://internet.garant.ru/document/redirect/12177515/70617</vt:lpwstr>
      </vt:variant>
      <vt:variant>
        <vt:lpwstr/>
      </vt:variant>
      <vt:variant>
        <vt:i4>3539050</vt:i4>
      </vt:variant>
      <vt:variant>
        <vt:i4>90</vt:i4>
      </vt:variant>
      <vt:variant>
        <vt:i4>0</vt:i4>
      </vt:variant>
      <vt:variant>
        <vt:i4>5</vt:i4>
      </vt:variant>
      <vt:variant>
        <vt:lpwstr>https://internet.garant.ru/document/redirect/12177515/7069</vt:lpwstr>
      </vt:variant>
      <vt:variant>
        <vt:lpwstr/>
      </vt:variant>
      <vt:variant>
        <vt:i4>3670122</vt:i4>
      </vt:variant>
      <vt:variant>
        <vt:i4>87</vt:i4>
      </vt:variant>
      <vt:variant>
        <vt:i4>0</vt:i4>
      </vt:variant>
      <vt:variant>
        <vt:i4>5</vt:i4>
      </vt:variant>
      <vt:variant>
        <vt:lpwstr>https://internet.garant.ru/document/redirect/12177515/7067</vt:lpwstr>
      </vt:variant>
      <vt:variant>
        <vt:lpwstr/>
      </vt:variant>
      <vt:variant>
        <vt:i4>4063338</vt:i4>
      </vt:variant>
      <vt:variant>
        <vt:i4>84</vt:i4>
      </vt:variant>
      <vt:variant>
        <vt:i4>0</vt:i4>
      </vt:variant>
      <vt:variant>
        <vt:i4>5</vt:i4>
      </vt:variant>
      <vt:variant>
        <vt:lpwstr>https://internet.garant.ru/document/redirect/12177515/7061</vt:lpwstr>
      </vt:variant>
      <vt:variant>
        <vt:lpwstr/>
      </vt:variant>
      <vt:variant>
        <vt:i4>3801196</vt:i4>
      </vt:variant>
      <vt:variant>
        <vt:i4>81</vt:i4>
      </vt:variant>
      <vt:variant>
        <vt:i4>0</vt:i4>
      </vt:variant>
      <vt:variant>
        <vt:i4>5</vt:i4>
      </vt:variant>
      <vt:variant>
        <vt:lpwstr>https://internet.garant.ru/document/redirect/70220262/0</vt:lpwstr>
      </vt:variant>
      <vt:variant>
        <vt:lpwstr/>
      </vt:variant>
      <vt:variant>
        <vt:i4>3801196</vt:i4>
      </vt:variant>
      <vt:variant>
        <vt:i4>78</vt:i4>
      </vt:variant>
      <vt:variant>
        <vt:i4>0</vt:i4>
      </vt:variant>
      <vt:variant>
        <vt:i4>5</vt:i4>
      </vt:variant>
      <vt:variant>
        <vt:lpwstr>https://internet.garant.ru/document/redirect/70220262/0</vt:lpwstr>
      </vt:variant>
      <vt:variant>
        <vt:lpwstr/>
      </vt:variant>
      <vt:variant>
        <vt:i4>3342445</vt:i4>
      </vt:variant>
      <vt:variant>
        <vt:i4>75</vt:i4>
      </vt:variant>
      <vt:variant>
        <vt:i4>0</vt:i4>
      </vt:variant>
      <vt:variant>
        <vt:i4>5</vt:i4>
      </vt:variant>
      <vt:variant>
        <vt:lpwstr>https://internet.garant.ru/document/redirect/70220262/1009</vt:lpwstr>
      </vt:variant>
      <vt:variant>
        <vt:lpwstr/>
      </vt:variant>
      <vt:variant>
        <vt:i4>7602285</vt:i4>
      </vt:variant>
      <vt:variant>
        <vt:i4>72</vt:i4>
      </vt:variant>
      <vt:variant>
        <vt:i4>0</vt:i4>
      </vt:variant>
      <vt:variant>
        <vt:i4>5</vt:i4>
      </vt:variant>
      <vt:variant>
        <vt:lpwstr/>
      </vt:variant>
      <vt:variant>
        <vt:lpwstr>anchor0</vt:lpwstr>
      </vt:variant>
      <vt:variant>
        <vt:i4>7602286</vt:i4>
      </vt:variant>
      <vt:variant>
        <vt:i4>69</vt:i4>
      </vt:variant>
      <vt:variant>
        <vt:i4>0</vt:i4>
      </vt:variant>
      <vt:variant>
        <vt:i4>5</vt:i4>
      </vt:variant>
      <vt:variant>
        <vt:lpwstr/>
      </vt:variant>
      <vt:variant>
        <vt:lpwstr>anchor3000</vt:lpwstr>
      </vt:variant>
      <vt:variant>
        <vt:i4>4128875</vt:i4>
      </vt:variant>
      <vt:variant>
        <vt:i4>66</vt:i4>
      </vt:variant>
      <vt:variant>
        <vt:i4>0</vt:i4>
      </vt:variant>
      <vt:variant>
        <vt:i4>5</vt:i4>
      </vt:variant>
      <vt:variant>
        <vt:lpwstr>https://internet.garant.ru/document/redirect/12177515/0</vt:lpwstr>
      </vt:variant>
      <vt:variant>
        <vt:lpwstr/>
      </vt:variant>
      <vt:variant>
        <vt:i4>6029334</vt:i4>
      </vt:variant>
      <vt:variant>
        <vt:i4>63</vt:i4>
      </vt:variant>
      <vt:variant>
        <vt:i4>0</vt:i4>
      </vt:variant>
      <vt:variant>
        <vt:i4>5</vt:i4>
      </vt:variant>
      <vt:variant>
        <vt:lpwstr>http://mobileonline.garant.ru/</vt:lpwstr>
      </vt:variant>
      <vt:variant>
        <vt:lpwstr>/document/12184522/entry/0</vt:lpwstr>
      </vt:variant>
      <vt:variant>
        <vt:i4>5832726</vt:i4>
      </vt:variant>
      <vt:variant>
        <vt:i4>60</vt:i4>
      </vt:variant>
      <vt:variant>
        <vt:i4>0</vt:i4>
      </vt:variant>
      <vt:variant>
        <vt:i4>5</vt:i4>
      </vt:variant>
      <vt:variant>
        <vt:lpwstr>http://mobileonline.garant.ru/</vt:lpwstr>
      </vt:variant>
      <vt:variant>
        <vt:lpwstr>/document/12184522/entry/54</vt:lpwstr>
      </vt:variant>
      <vt:variant>
        <vt:i4>3801195</vt:i4>
      </vt:variant>
      <vt:variant>
        <vt:i4>57</vt:i4>
      </vt:variant>
      <vt:variant>
        <vt:i4>0</vt:i4>
      </vt:variant>
      <vt:variant>
        <vt:i4>5</vt:i4>
      </vt:variant>
      <vt:variant>
        <vt:lpwstr>https://internet.garant.ru/document/redirect/12177515/1510</vt:lpwstr>
      </vt:variant>
      <vt:variant>
        <vt:lpwstr/>
      </vt:variant>
      <vt:variant>
        <vt:i4>4063338</vt:i4>
      </vt:variant>
      <vt:variant>
        <vt:i4>54</vt:i4>
      </vt:variant>
      <vt:variant>
        <vt:i4>0</vt:i4>
      </vt:variant>
      <vt:variant>
        <vt:i4>5</vt:i4>
      </vt:variant>
      <vt:variant>
        <vt:lpwstr>https://internet.garant.ru/document/redirect/12177515/70618</vt:lpwstr>
      </vt:variant>
      <vt:variant>
        <vt:lpwstr/>
      </vt:variant>
      <vt:variant>
        <vt:i4>4063338</vt:i4>
      </vt:variant>
      <vt:variant>
        <vt:i4>51</vt:i4>
      </vt:variant>
      <vt:variant>
        <vt:i4>0</vt:i4>
      </vt:variant>
      <vt:variant>
        <vt:i4>5</vt:i4>
      </vt:variant>
      <vt:variant>
        <vt:lpwstr>https://internet.garant.ru/document/redirect/12177515/70617</vt:lpwstr>
      </vt:variant>
      <vt:variant>
        <vt:lpwstr/>
      </vt:variant>
      <vt:variant>
        <vt:i4>3539050</vt:i4>
      </vt:variant>
      <vt:variant>
        <vt:i4>48</vt:i4>
      </vt:variant>
      <vt:variant>
        <vt:i4>0</vt:i4>
      </vt:variant>
      <vt:variant>
        <vt:i4>5</vt:i4>
      </vt:variant>
      <vt:variant>
        <vt:lpwstr>https://internet.garant.ru/document/redirect/12177515/7069</vt:lpwstr>
      </vt:variant>
      <vt:variant>
        <vt:lpwstr/>
      </vt:variant>
      <vt:variant>
        <vt:i4>3670122</vt:i4>
      </vt:variant>
      <vt:variant>
        <vt:i4>45</vt:i4>
      </vt:variant>
      <vt:variant>
        <vt:i4>0</vt:i4>
      </vt:variant>
      <vt:variant>
        <vt:i4>5</vt:i4>
      </vt:variant>
      <vt:variant>
        <vt:lpwstr>https://internet.garant.ru/document/redirect/12177515/7067</vt:lpwstr>
      </vt:variant>
      <vt:variant>
        <vt:lpwstr/>
      </vt:variant>
      <vt:variant>
        <vt:i4>4063338</vt:i4>
      </vt:variant>
      <vt:variant>
        <vt:i4>42</vt:i4>
      </vt:variant>
      <vt:variant>
        <vt:i4>0</vt:i4>
      </vt:variant>
      <vt:variant>
        <vt:i4>5</vt:i4>
      </vt:variant>
      <vt:variant>
        <vt:lpwstr>https://internet.garant.ru/document/redirect/12177515/7061</vt:lpwstr>
      </vt:variant>
      <vt:variant>
        <vt:lpwstr/>
      </vt:variant>
      <vt:variant>
        <vt:i4>5898266</vt:i4>
      </vt:variant>
      <vt:variant>
        <vt:i4>39</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3866735</vt:i4>
      </vt:variant>
      <vt:variant>
        <vt:i4>36</vt:i4>
      </vt:variant>
      <vt:variant>
        <vt:i4>0</vt:i4>
      </vt:variant>
      <vt:variant>
        <vt:i4>5</vt:i4>
      </vt:variant>
      <vt:variant>
        <vt:lpwstr>https://internet.garant.ru/document/redirect/72720524/0</vt:lpwstr>
      </vt:variant>
      <vt:variant>
        <vt:lpwstr/>
      </vt:variant>
      <vt:variant>
        <vt:i4>65556</vt:i4>
      </vt:variant>
      <vt:variant>
        <vt:i4>33</vt:i4>
      </vt:variant>
      <vt:variant>
        <vt:i4>0</vt:i4>
      </vt:variant>
      <vt:variant>
        <vt:i4>5</vt:i4>
      </vt:variant>
      <vt:variant>
        <vt:lpwstr>http://pgu.krasnodar.ru/</vt:lpwstr>
      </vt:variant>
      <vt:variant>
        <vt:lpwstr/>
      </vt:variant>
      <vt:variant>
        <vt:i4>3997801</vt:i4>
      </vt:variant>
      <vt:variant>
        <vt:i4>24</vt:i4>
      </vt:variant>
      <vt:variant>
        <vt:i4>0</vt:i4>
      </vt:variant>
      <vt:variant>
        <vt:i4>5</vt:i4>
      </vt:variant>
      <vt:variant>
        <vt:lpwstr>https://internet.garant.ru/document/redirect/10164504/3</vt:lpwstr>
      </vt:variant>
      <vt:variant>
        <vt:lpwstr/>
      </vt:variant>
      <vt:variant>
        <vt:i4>2687000</vt:i4>
      </vt:variant>
      <vt:variant>
        <vt:i4>18</vt:i4>
      </vt:variant>
      <vt:variant>
        <vt:i4>0</vt:i4>
      </vt:variant>
      <vt:variant>
        <vt:i4>5</vt:i4>
      </vt:variant>
      <vt:variant>
        <vt:lpwstr/>
      </vt:variant>
      <vt:variant>
        <vt:lpwstr>sub_90030</vt:lpwstr>
      </vt:variant>
      <vt:variant>
        <vt:i4>2687000</vt:i4>
      </vt:variant>
      <vt:variant>
        <vt:i4>15</vt:i4>
      </vt:variant>
      <vt:variant>
        <vt:i4>0</vt:i4>
      </vt:variant>
      <vt:variant>
        <vt:i4>5</vt:i4>
      </vt:variant>
      <vt:variant>
        <vt:lpwstr/>
      </vt:variant>
      <vt:variant>
        <vt:lpwstr>sub_90030</vt:lpwstr>
      </vt:variant>
      <vt:variant>
        <vt:i4>2424948</vt:i4>
      </vt:variant>
      <vt:variant>
        <vt:i4>12</vt:i4>
      </vt:variant>
      <vt:variant>
        <vt:i4>0</vt:i4>
      </vt:variant>
      <vt:variant>
        <vt:i4>5</vt:i4>
      </vt:variant>
      <vt:variant>
        <vt:lpwstr>http://wp.sergievka.ru/</vt:lpwstr>
      </vt:variant>
      <vt:variant>
        <vt:lpwstr/>
      </vt:variant>
      <vt:variant>
        <vt:i4>7012454</vt:i4>
      </vt:variant>
      <vt:variant>
        <vt:i4>9</vt:i4>
      </vt:variant>
      <vt:variant>
        <vt:i4>0</vt:i4>
      </vt:variant>
      <vt:variant>
        <vt:i4>5</vt:i4>
      </vt:variant>
      <vt:variant>
        <vt:lpwstr>http://www.zhuravskaja.ru/</vt:lpwstr>
      </vt:variant>
      <vt:variant>
        <vt:lpwstr/>
      </vt:variant>
      <vt:variant>
        <vt:i4>5898266</vt:i4>
      </vt:variant>
      <vt:variant>
        <vt:i4>6</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3</vt:i4>
      </vt:variant>
      <vt:variant>
        <vt:i4>0</vt:i4>
      </vt:variant>
      <vt:variant>
        <vt:i4>5</vt:i4>
      </vt:variant>
      <vt:variant>
        <vt:lpwstr>https://sudact.ru/law/prikaz-mintruda-rossii-ot-07082023-n-644n/administrativnyi-reglament-predostavleniia-ministerstvom-truda/prilozhenie-n-1/tablitsa-n-2/</vt:lpwstr>
      </vt:variant>
      <vt:variant>
        <vt:lpwstr/>
      </vt:variant>
      <vt:variant>
        <vt:i4>3866735</vt:i4>
      </vt:variant>
      <vt:variant>
        <vt:i4>0</vt:i4>
      </vt:variant>
      <vt:variant>
        <vt:i4>0</vt:i4>
      </vt:variant>
      <vt:variant>
        <vt:i4>5</vt:i4>
      </vt:variant>
      <vt:variant>
        <vt:lpwstr>https://internet.garant.ru/document/redirect/72720524/0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Дятьковская Адм</dc:creator>
  <cp:lastModifiedBy>Дятьковская Адм</cp:lastModifiedBy>
  <cp:revision>2</cp:revision>
  <cp:lastPrinted>2024-08-08T07:12:00Z</cp:lastPrinted>
  <dcterms:created xsi:type="dcterms:W3CDTF">2024-12-12T09:15:00Z</dcterms:created>
  <dcterms:modified xsi:type="dcterms:W3CDTF">2024-12-12T12:47:00Z</dcterms:modified>
</cp:coreProperties>
</file>