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43020" w:rsidRDefault="00510BB6">
      <w:pPr>
        <w:tabs>
          <w:tab w:val="left" w:pos="709"/>
          <w:tab w:val="left" w:pos="851"/>
        </w:tabs>
        <w:jc w:val="center"/>
        <w:rPr>
          <w:color w:val="FF0000"/>
          <w:sz w:val="16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602615" cy="742315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423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020" w:rsidRDefault="00C43020">
      <w:pPr>
        <w:jc w:val="center"/>
        <w:rPr>
          <w:color w:val="FF0000"/>
          <w:sz w:val="16"/>
        </w:rPr>
      </w:pPr>
    </w:p>
    <w:p w:rsidR="00C43020" w:rsidRDefault="00C43020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 ДЯДЬКОВСКОГО СЕЛЬСКОГО ПОСЕЛЕНИЯ</w:t>
      </w:r>
    </w:p>
    <w:p w:rsidR="00C43020" w:rsidRDefault="00C43020">
      <w:pPr>
        <w:pStyle w:val="2"/>
        <w:rPr>
          <w:sz w:val="28"/>
          <w:szCs w:val="28"/>
        </w:rPr>
      </w:pPr>
      <w:r>
        <w:rPr>
          <w:sz w:val="28"/>
          <w:szCs w:val="28"/>
        </w:rPr>
        <w:t>КОРЕНОВСКОГО  РАЙОНА</w:t>
      </w:r>
    </w:p>
    <w:p w:rsidR="00C43020" w:rsidRDefault="00C43020">
      <w:pPr>
        <w:pStyle w:val="2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</w:t>
      </w:r>
    </w:p>
    <w:p w:rsidR="00C43020" w:rsidRPr="004D5EE4" w:rsidRDefault="00C43020" w:rsidP="004D5EE4">
      <w:pPr>
        <w:pStyle w:val="3"/>
        <w:rPr>
          <w:szCs w:val="28"/>
        </w:rPr>
      </w:pPr>
      <w:r w:rsidRPr="004D5EE4">
        <w:rPr>
          <w:sz w:val="32"/>
          <w:szCs w:val="32"/>
        </w:rPr>
        <w:t>РЕШЕНИЕ</w:t>
      </w:r>
    </w:p>
    <w:p w:rsidR="004D5EE4" w:rsidRDefault="009E2692">
      <w:pPr>
        <w:rPr>
          <w:b/>
          <w:color w:val="000000"/>
        </w:rPr>
      </w:pPr>
      <w:r>
        <w:rPr>
          <w:b/>
          <w:color w:val="000000"/>
        </w:rPr>
        <w:t>о</w:t>
      </w:r>
      <w:r w:rsidR="00C43020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4244E8">
        <w:rPr>
          <w:b/>
          <w:color w:val="000000"/>
        </w:rPr>
        <w:t>00</w:t>
      </w:r>
      <w:r w:rsidR="00526253">
        <w:rPr>
          <w:b/>
          <w:color w:val="000000"/>
        </w:rPr>
        <w:t>.</w:t>
      </w:r>
      <w:r w:rsidR="004244E8">
        <w:rPr>
          <w:b/>
          <w:color w:val="000000"/>
        </w:rPr>
        <w:t>0</w:t>
      </w:r>
      <w:r w:rsidR="004D5EE4">
        <w:rPr>
          <w:b/>
          <w:color w:val="000000"/>
        </w:rPr>
        <w:t>0</w:t>
      </w:r>
      <w:r w:rsidR="00532972">
        <w:rPr>
          <w:b/>
          <w:color w:val="000000"/>
        </w:rPr>
        <w:t>.</w:t>
      </w:r>
      <w:r w:rsidR="00C43020">
        <w:rPr>
          <w:b/>
          <w:color w:val="000000"/>
        </w:rPr>
        <w:t>20</w:t>
      </w:r>
      <w:r w:rsidR="00385339">
        <w:rPr>
          <w:b/>
          <w:color w:val="000000"/>
        </w:rPr>
        <w:t>2</w:t>
      </w:r>
      <w:r w:rsidR="00101B97">
        <w:rPr>
          <w:b/>
          <w:color w:val="000000"/>
        </w:rPr>
        <w:t>4</w:t>
      </w:r>
    </w:p>
    <w:p w:rsidR="00C43020" w:rsidRDefault="00C43020"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</w:t>
      </w:r>
      <w:r w:rsidR="00526253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</w:t>
      </w:r>
      <w:r w:rsidR="009E2692">
        <w:rPr>
          <w:b/>
          <w:color w:val="000000"/>
        </w:rPr>
        <w:t xml:space="preserve">                       </w:t>
      </w:r>
      <w:r w:rsidRPr="00532972">
        <w:rPr>
          <w:b/>
          <w:color w:val="000000"/>
        </w:rPr>
        <w:t>№</w:t>
      </w:r>
      <w:r w:rsidRPr="00532972">
        <w:rPr>
          <w:b/>
        </w:rPr>
        <w:t xml:space="preserve">                                                                   </w:t>
      </w:r>
    </w:p>
    <w:p w:rsidR="00C43020" w:rsidRDefault="00C43020">
      <w:r>
        <w:t xml:space="preserve">                                                                  ст.Дядьковская</w:t>
      </w:r>
    </w:p>
    <w:p w:rsidR="00C43020" w:rsidRDefault="00BF6E26">
      <w:pPr>
        <w:widowControl w:val="0"/>
        <w:autoSpaceDE w:val="0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sz w:val="28"/>
          <w:szCs w:val="28"/>
        </w:rPr>
        <w:t xml:space="preserve">О внесении изменений в решение Совета Дядьковского сельского поселения Кореновского района от </w:t>
      </w:r>
      <w:r w:rsidR="00101B97">
        <w:rPr>
          <w:rFonts w:eastAsia="Arial"/>
          <w:b/>
          <w:bCs/>
          <w:sz w:val="28"/>
          <w:szCs w:val="28"/>
        </w:rPr>
        <w:t>05 июня</w:t>
      </w:r>
      <w:r>
        <w:rPr>
          <w:rFonts w:eastAsia="Arial"/>
          <w:b/>
          <w:bCs/>
          <w:sz w:val="28"/>
          <w:szCs w:val="28"/>
        </w:rPr>
        <w:t xml:space="preserve"> 20</w:t>
      </w:r>
      <w:r w:rsidR="00101B97">
        <w:rPr>
          <w:rFonts w:eastAsia="Arial"/>
          <w:b/>
          <w:bCs/>
          <w:sz w:val="28"/>
          <w:szCs w:val="28"/>
        </w:rPr>
        <w:t>24</w:t>
      </w:r>
      <w:r>
        <w:rPr>
          <w:rFonts w:eastAsia="Arial"/>
          <w:b/>
          <w:bCs/>
          <w:sz w:val="28"/>
          <w:szCs w:val="28"/>
        </w:rPr>
        <w:t xml:space="preserve"> года № </w:t>
      </w:r>
      <w:r w:rsidR="00101B97">
        <w:rPr>
          <w:rFonts w:eastAsia="Arial"/>
          <w:b/>
          <w:bCs/>
          <w:sz w:val="28"/>
          <w:szCs w:val="28"/>
        </w:rPr>
        <w:t>268</w:t>
      </w:r>
      <w:r>
        <w:rPr>
          <w:rFonts w:eastAsia="Arial"/>
          <w:b/>
          <w:bCs/>
          <w:sz w:val="28"/>
          <w:szCs w:val="28"/>
        </w:rPr>
        <w:t xml:space="preserve"> «</w:t>
      </w:r>
      <w:r w:rsidR="00C43020">
        <w:rPr>
          <w:rFonts w:eastAsia="Arial"/>
          <w:b/>
          <w:bCs/>
          <w:sz w:val="28"/>
          <w:szCs w:val="28"/>
        </w:rPr>
        <w:t>Об утверждении Положения об оплате труда выборного должностного лица Дядьковского сельского поселения Кореновского района и муниципальных служащих администрации Дядьковского сельского поселения Кореновского района</w:t>
      </w:r>
      <w:r>
        <w:rPr>
          <w:rFonts w:eastAsia="Arial"/>
          <w:b/>
          <w:bCs/>
          <w:sz w:val="28"/>
          <w:szCs w:val="28"/>
        </w:rPr>
        <w:t>»</w:t>
      </w:r>
      <w:r w:rsidR="00B74F0B">
        <w:rPr>
          <w:rFonts w:eastAsia="Arial"/>
          <w:b/>
          <w:bCs/>
          <w:sz w:val="28"/>
          <w:szCs w:val="28"/>
        </w:rPr>
        <w:t xml:space="preserve"> </w:t>
      </w:r>
    </w:p>
    <w:p w:rsidR="00101B97" w:rsidRDefault="00101B97">
      <w:pPr>
        <w:widowControl w:val="0"/>
        <w:autoSpaceDE w:val="0"/>
        <w:jc w:val="center"/>
        <w:rPr>
          <w:rFonts w:eastAsia="Arial"/>
          <w:b/>
          <w:bCs/>
          <w:sz w:val="28"/>
          <w:szCs w:val="28"/>
        </w:rPr>
      </w:pPr>
    </w:p>
    <w:p w:rsidR="00C43020" w:rsidRDefault="00BF6E26">
      <w:pPr>
        <w:widowControl w:val="0"/>
        <w:autoSpaceDE w:val="0"/>
        <w:ind w:firstLine="72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С целью приведения нормативных правовых актов </w:t>
      </w:r>
      <w:r w:rsidRPr="00BF6E26">
        <w:rPr>
          <w:rFonts w:eastAsia="Arial"/>
          <w:sz w:val="28"/>
          <w:szCs w:val="28"/>
        </w:rPr>
        <w:t>Совет</w:t>
      </w:r>
      <w:r>
        <w:rPr>
          <w:rFonts w:eastAsia="Arial"/>
          <w:sz w:val="28"/>
          <w:szCs w:val="28"/>
        </w:rPr>
        <w:t>а</w:t>
      </w:r>
      <w:r w:rsidRPr="00BF6E26">
        <w:rPr>
          <w:rFonts w:eastAsia="Arial"/>
          <w:sz w:val="28"/>
          <w:szCs w:val="28"/>
        </w:rPr>
        <w:t xml:space="preserve"> Дядьковского сельского поселения Кореновского района </w:t>
      </w:r>
      <w:r>
        <w:rPr>
          <w:rFonts w:eastAsia="Arial"/>
          <w:sz w:val="28"/>
          <w:szCs w:val="28"/>
        </w:rPr>
        <w:t xml:space="preserve">в соответствие с действующим законодательством, </w:t>
      </w:r>
      <w:r w:rsidR="00C43020">
        <w:rPr>
          <w:rFonts w:eastAsia="Arial"/>
          <w:sz w:val="28"/>
          <w:szCs w:val="28"/>
        </w:rPr>
        <w:t xml:space="preserve">Совет Дядьковского сельского поселения Кореновского района </w:t>
      </w:r>
      <w:proofErr w:type="spellStart"/>
      <w:proofErr w:type="gramStart"/>
      <w:r w:rsidR="00C43020">
        <w:rPr>
          <w:rFonts w:eastAsia="Arial"/>
          <w:sz w:val="28"/>
          <w:szCs w:val="28"/>
        </w:rPr>
        <w:t>р</w:t>
      </w:r>
      <w:proofErr w:type="spellEnd"/>
      <w:proofErr w:type="gramEnd"/>
      <w:r w:rsidR="00C43020">
        <w:rPr>
          <w:rFonts w:eastAsia="Arial"/>
          <w:sz w:val="28"/>
          <w:szCs w:val="28"/>
        </w:rPr>
        <w:t xml:space="preserve"> е </w:t>
      </w:r>
      <w:proofErr w:type="spellStart"/>
      <w:r w:rsidR="00C43020">
        <w:rPr>
          <w:rFonts w:eastAsia="Arial"/>
          <w:sz w:val="28"/>
          <w:szCs w:val="28"/>
        </w:rPr>
        <w:t>ш</w:t>
      </w:r>
      <w:proofErr w:type="spellEnd"/>
      <w:r w:rsidR="00C43020">
        <w:rPr>
          <w:rFonts w:eastAsia="Arial"/>
          <w:sz w:val="28"/>
          <w:szCs w:val="28"/>
        </w:rPr>
        <w:t xml:space="preserve"> и л:</w:t>
      </w:r>
    </w:p>
    <w:p w:rsidR="00B74F0B" w:rsidRDefault="00BF6E26" w:rsidP="00BF6E26">
      <w:pPr>
        <w:widowControl w:val="0"/>
        <w:numPr>
          <w:ilvl w:val="2"/>
          <w:numId w:val="3"/>
        </w:numPr>
        <w:tabs>
          <w:tab w:val="clear" w:pos="1440"/>
          <w:tab w:val="num" w:pos="1134"/>
        </w:tabs>
        <w:autoSpaceDE w:val="0"/>
        <w:ind w:left="0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Внести в решени</w:t>
      </w:r>
      <w:r w:rsidR="008C1C55"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 xml:space="preserve"> </w:t>
      </w:r>
      <w:r w:rsidRPr="00BF6E26">
        <w:rPr>
          <w:rFonts w:eastAsia="Arial"/>
          <w:sz w:val="28"/>
          <w:szCs w:val="28"/>
        </w:rPr>
        <w:t xml:space="preserve">Совета Дядьковского сельского поселения Кореновского района от </w:t>
      </w:r>
      <w:r w:rsidR="00101B97">
        <w:rPr>
          <w:rFonts w:eastAsia="Arial"/>
          <w:sz w:val="28"/>
          <w:szCs w:val="28"/>
        </w:rPr>
        <w:t xml:space="preserve">05 июня </w:t>
      </w:r>
      <w:r w:rsidRPr="00BF6E26">
        <w:rPr>
          <w:rFonts w:eastAsia="Arial"/>
          <w:sz w:val="28"/>
          <w:szCs w:val="28"/>
        </w:rPr>
        <w:t xml:space="preserve"> 20</w:t>
      </w:r>
      <w:r w:rsidR="00101B97">
        <w:rPr>
          <w:rFonts w:eastAsia="Arial"/>
          <w:sz w:val="28"/>
          <w:szCs w:val="28"/>
        </w:rPr>
        <w:t>24</w:t>
      </w:r>
      <w:r w:rsidRPr="00BF6E26">
        <w:rPr>
          <w:rFonts w:eastAsia="Arial"/>
          <w:sz w:val="28"/>
          <w:szCs w:val="28"/>
        </w:rPr>
        <w:t xml:space="preserve"> года № 2</w:t>
      </w:r>
      <w:r w:rsidR="00101B97">
        <w:rPr>
          <w:rFonts w:eastAsia="Arial"/>
          <w:sz w:val="28"/>
          <w:szCs w:val="28"/>
        </w:rPr>
        <w:t>68</w:t>
      </w:r>
      <w:r w:rsidRPr="00BF6E26">
        <w:rPr>
          <w:rFonts w:eastAsia="Arial"/>
          <w:sz w:val="28"/>
          <w:szCs w:val="28"/>
        </w:rPr>
        <w:t xml:space="preserve"> «Об утверждении Положения об оплате труда выборного должностного лица Дядьковского сельского поселения Кореновского района и муниципальных служащих администрации Дядьковского сельского поселения Кореновского района»</w:t>
      </w:r>
      <w:r>
        <w:rPr>
          <w:rFonts w:eastAsia="Arial"/>
          <w:sz w:val="28"/>
          <w:szCs w:val="28"/>
        </w:rPr>
        <w:t xml:space="preserve"> </w:t>
      </w:r>
      <w:r w:rsidR="00B74F0B">
        <w:rPr>
          <w:rFonts w:eastAsia="Arial"/>
          <w:sz w:val="28"/>
          <w:szCs w:val="28"/>
        </w:rPr>
        <w:t xml:space="preserve">следующие </w:t>
      </w:r>
      <w:r>
        <w:rPr>
          <w:rFonts w:eastAsia="Arial"/>
          <w:sz w:val="28"/>
          <w:szCs w:val="28"/>
        </w:rPr>
        <w:t>изменения</w:t>
      </w:r>
      <w:r w:rsidR="00B74F0B">
        <w:rPr>
          <w:rFonts w:eastAsia="Arial"/>
          <w:sz w:val="28"/>
          <w:szCs w:val="28"/>
        </w:rPr>
        <w:t>:</w:t>
      </w:r>
    </w:p>
    <w:p w:rsidR="008C1C55" w:rsidRPr="008C1C55" w:rsidRDefault="008C1C55" w:rsidP="008C1C55">
      <w:pPr>
        <w:widowControl w:val="0"/>
        <w:autoSpaceDE w:val="0"/>
        <w:ind w:firstLine="708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>1.1. приложение № 1 к Положению об оплате труда выборного должностного лица Дядьковского сельского поселения Кореновского района и</w:t>
      </w:r>
    </w:p>
    <w:p w:rsidR="008C1C55" w:rsidRPr="008C1C55" w:rsidRDefault="008C1C55" w:rsidP="008C1C55">
      <w:pPr>
        <w:widowControl w:val="0"/>
        <w:autoSpaceDE w:val="0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 xml:space="preserve">муниципальных служащих администрации Дядьковского сельского поселения </w:t>
      </w:r>
    </w:p>
    <w:p w:rsidR="008C1C55" w:rsidRPr="008C1C55" w:rsidRDefault="008C1C55" w:rsidP="008C1C55">
      <w:pPr>
        <w:widowControl w:val="0"/>
        <w:autoSpaceDE w:val="0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>Кореновского района изложить в новой редакции (приложение № 1);</w:t>
      </w:r>
    </w:p>
    <w:p w:rsidR="008C1C55" w:rsidRPr="008C1C55" w:rsidRDefault="008C1C55" w:rsidP="008C1C55">
      <w:pPr>
        <w:widowControl w:val="0"/>
        <w:autoSpaceDE w:val="0"/>
        <w:ind w:firstLine="708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>1.2. приложение № 3 к Положению об оплате труда выборного должностного лица Дядьковского сельского поселения Кореновского района и</w:t>
      </w:r>
    </w:p>
    <w:p w:rsidR="008C1C55" w:rsidRPr="008C1C55" w:rsidRDefault="008C1C55" w:rsidP="008C1C55">
      <w:pPr>
        <w:widowControl w:val="0"/>
        <w:autoSpaceDE w:val="0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 xml:space="preserve">муниципальных служащих администрации Дядьковского сельского поселения </w:t>
      </w:r>
    </w:p>
    <w:p w:rsidR="008C1C55" w:rsidRPr="008C1C55" w:rsidRDefault="008C1C55" w:rsidP="008C1C55">
      <w:pPr>
        <w:widowControl w:val="0"/>
        <w:autoSpaceDE w:val="0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 xml:space="preserve">Кореновского района изложить в </w:t>
      </w:r>
      <w:r w:rsidR="00495FE2">
        <w:rPr>
          <w:rFonts w:eastAsia="Arial"/>
          <w:sz w:val="28"/>
          <w:szCs w:val="28"/>
          <w:lang w:eastAsia="ru-RU"/>
        </w:rPr>
        <w:t>новой редакции (приложение № 2).</w:t>
      </w:r>
    </w:p>
    <w:p w:rsidR="00A20214" w:rsidRPr="008C1C55" w:rsidRDefault="008C1C55" w:rsidP="00A2021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C1C55">
        <w:rPr>
          <w:sz w:val="28"/>
          <w:szCs w:val="28"/>
          <w:lang w:eastAsia="ru-RU"/>
        </w:rPr>
        <w:t xml:space="preserve">2. </w:t>
      </w:r>
      <w:r w:rsidR="004244E8">
        <w:rPr>
          <w:sz w:val="28"/>
          <w:szCs w:val="28"/>
        </w:rPr>
        <w:t>Официально обнародовать</w:t>
      </w:r>
      <w:r w:rsidR="004244E8" w:rsidRPr="00F9467A">
        <w:rPr>
          <w:color w:val="000000"/>
          <w:sz w:val="28"/>
          <w:szCs w:val="28"/>
          <w:lang w:eastAsia="ar-SA"/>
        </w:rPr>
        <w:t xml:space="preserve"> настоящее решение  </w:t>
      </w:r>
      <w:r w:rsidR="004244E8">
        <w:rPr>
          <w:color w:val="000000"/>
          <w:sz w:val="28"/>
          <w:szCs w:val="28"/>
          <w:lang w:eastAsia="ar-SA"/>
        </w:rPr>
        <w:t xml:space="preserve">в установленном порядке и разместить на официальном сайте органов местного самоуправления </w:t>
      </w:r>
      <w:r w:rsidR="004244E8" w:rsidRPr="00F9467A">
        <w:rPr>
          <w:color w:val="000000"/>
          <w:sz w:val="28"/>
          <w:szCs w:val="28"/>
          <w:lang w:eastAsia="ar-SA"/>
        </w:rPr>
        <w:t>Дядьковского сельского поселения Кореновского района в информационно–телекоммуникационной сети «Интернет».</w:t>
      </w:r>
    </w:p>
    <w:p w:rsidR="008C1C55" w:rsidRPr="008C1C55" w:rsidRDefault="008C1C55" w:rsidP="008C1C5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C1C55">
        <w:rPr>
          <w:sz w:val="28"/>
          <w:szCs w:val="28"/>
          <w:lang w:eastAsia="ru-RU"/>
        </w:rPr>
        <w:t xml:space="preserve">3.Решение вступает в силу после его официального </w:t>
      </w:r>
      <w:r w:rsidR="004244E8">
        <w:rPr>
          <w:sz w:val="28"/>
          <w:szCs w:val="28"/>
        </w:rPr>
        <w:t>обнародования</w:t>
      </w:r>
      <w:r w:rsidRPr="008C1C55">
        <w:rPr>
          <w:sz w:val="28"/>
          <w:szCs w:val="28"/>
          <w:lang w:eastAsia="ru-RU"/>
        </w:rPr>
        <w:t xml:space="preserve">, </w:t>
      </w:r>
      <w:r w:rsidR="00891AFF">
        <w:rPr>
          <w:sz w:val="28"/>
          <w:szCs w:val="28"/>
          <w:lang w:eastAsia="ru-RU"/>
        </w:rPr>
        <w:t xml:space="preserve">и распространяется на </w:t>
      </w:r>
      <w:proofErr w:type="gramStart"/>
      <w:r w:rsidR="00891AFF">
        <w:rPr>
          <w:sz w:val="28"/>
          <w:szCs w:val="28"/>
          <w:lang w:eastAsia="ru-RU"/>
        </w:rPr>
        <w:t>правоотношения</w:t>
      </w:r>
      <w:proofErr w:type="gramEnd"/>
      <w:r w:rsidR="00891AFF">
        <w:rPr>
          <w:sz w:val="28"/>
          <w:szCs w:val="28"/>
          <w:lang w:eastAsia="ru-RU"/>
        </w:rPr>
        <w:t xml:space="preserve"> возникшие с </w:t>
      </w:r>
      <w:r w:rsidR="004D5EE4">
        <w:rPr>
          <w:sz w:val="28"/>
          <w:szCs w:val="28"/>
          <w:lang w:eastAsia="ru-RU"/>
        </w:rPr>
        <w:t xml:space="preserve"> 1 октября</w:t>
      </w:r>
      <w:r w:rsidRPr="008C1C55">
        <w:rPr>
          <w:sz w:val="28"/>
          <w:szCs w:val="28"/>
          <w:lang w:eastAsia="ru-RU"/>
        </w:rPr>
        <w:t xml:space="preserve"> 20</w:t>
      </w:r>
      <w:r w:rsidR="00385339">
        <w:rPr>
          <w:sz w:val="28"/>
          <w:szCs w:val="28"/>
          <w:lang w:eastAsia="ru-RU"/>
        </w:rPr>
        <w:t>2</w:t>
      </w:r>
      <w:r w:rsidR="00101B97">
        <w:rPr>
          <w:sz w:val="28"/>
          <w:szCs w:val="28"/>
          <w:lang w:eastAsia="ru-RU"/>
        </w:rPr>
        <w:t>4</w:t>
      </w:r>
      <w:r w:rsidRPr="008C1C55">
        <w:rPr>
          <w:sz w:val="28"/>
          <w:szCs w:val="28"/>
          <w:lang w:eastAsia="ru-RU"/>
        </w:rPr>
        <w:t xml:space="preserve"> года.</w:t>
      </w:r>
    </w:p>
    <w:p w:rsidR="009E2692" w:rsidRDefault="009E2692" w:rsidP="009E2692">
      <w:pPr>
        <w:suppressAutoHyphens w:val="0"/>
        <w:jc w:val="both"/>
        <w:rPr>
          <w:sz w:val="28"/>
          <w:szCs w:val="28"/>
          <w:lang w:eastAsia="ru-RU"/>
        </w:rPr>
      </w:pPr>
    </w:p>
    <w:p w:rsidR="009E2692" w:rsidRDefault="008C1C55" w:rsidP="009E2692">
      <w:pPr>
        <w:suppressAutoHyphens w:val="0"/>
        <w:jc w:val="both"/>
        <w:rPr>
          <w:sz w:val="28"/>
          <w:szCs w:val="28"/>
          <w:lang w:eastAsia="ru-RU"/>
        </w:rPr>
      </w:pPr>
      <w:r w:rsidRPr="008C1C55">
        <w:rPr>
          <w:sz w:val="28"/>
          <w:szCs w:val="28"/>
          <w:lang w:eastAsia="ru-RU"/>
        </w:rPr>
        <w:t xml:space="preserve">Глава </w:t>
      </w:r>
    </w:p>
    <w:p w:rsidR="009E2692" w:rsidRDefault="008C1C55" w:rsidP="009E2692">
      <w:pPr>
        <w:suppressAutoHyphens w:val="0"/>
        <w:jc w:val="both"/>
        <w:rPr>
          <w:sz w:val="28"/>
          <w:szCs w:val="28"/>
          <w:lang w:eastAsia="ru-RU"/>
        </w:rPr>
      </w:pPr>
      <w:r w:rsidRPr="008C1C55">
        <w:rPr>
          <w:sz w:val="28"/>
          <w:szCs w:val="28"/>
          <w:lang w:eastAsia="ru-RU"/>
        </w:rPr>
        <w:t>Дядьковского сельского поселения</w:t>
      </w:r>
    </w:p>
    <w:p w:rsidR="008C1C55" w:rsidRPr="008C1C55" w:rsidRDefault="009E2692" w:rsidP="009E2692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Кореновского района                                                                              О.А. Ткачева</w:t>
      </w:r>
    </w:p>
    <w:p w:rsidR="009E2692" w:rsidRDefault="009E2692" w:rsidP="008C1C55">
      <w:pPr>
        <w:suppressAutoHyphens w:val="0"/>
        <w:jc w:val="both"/>
        <w:rPr>
          <w:sz w:val="28"/>
          <w:szCs w:val="28"/>
          <w:lang w:eastAsia="ru-RU"/>
        </w:rPr>
        <w:sectPr w:rsidR="009E2692" w:rsidSect="009E2692">
          <w:footnotePr>
            <w:pos w:val="beneathText"/>
          </w:footnotePr>
          <w:pgSz w:w="11905" w:h="16837"/>
          <w:pgMar w:top="284" w:right="567" w:bottom="284" w:left="1701" w:header="720" w:footer="720" w:gutter="0"/>
          <w:cols w:space="720"/>
        </w:sectPr>
      </w:pPr>
    </w:p>
    <w:p w:rsidR="008C1C55" w:rsidRPr="008C1C55" w:rsidRDefault="008C1C55" w:rsidP="008C1C55">
      <w:pPr>
        <w:suppressAutoHyphens w:val="0"/>
        <w:jc w:val="both"/>
        <w:rPr>
          <w:bCs/>
          <w:sz w:val="28"/>
          <w:szCs w:val="28"/>
          <w:lang w:eastAsia="ru-RU"/>
        </w:rPr>
      </w:pPr>
    </w:p>
    <w:p w:rsidR="008C1C55" w:rsidRPr="008C1C55" w:rsidRDefault="008C1C55" w:rsidP="008C1C55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4926"/>
        <w:gridCol w:w="4927"/>
      </w:tblGrid>
      <w:tr w:rsidR="008C1C55" w:rsidRPr="008C1C55" w:rsidTr="00552D79">
        <w:tc>
          <w:tcPr>
            <w:tcW w:w="2500" w:type="pct"/>
            <w:shd w:val="clear" w:color="auto" w:fill="auto"/>
          </w:tcPr>
          <w:p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>ПРИЛОЖЕНИЕ</w:t>
            </w:r>
            <w:r w:rsidR="00187BC9">
              <w:rPr>
                <w:bCs/>
                <w:sz w:val="28"/>
                <w:szCs w:val="28"/>
                <w:lang w:eastAsia="ru-RU"/>
              </w:rPr>
              <w:t xml:space="preserve"> № 1</w:t>
            </w:r>
          </w:p>
          <w:p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>к решению Совета Дядьковского</w:t>
            </w:r>
          </w:p>
          <w:p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 xml:space="preserve">Кореновского района </w:t>
            </w:r>
          </w:p>
          <w:p w:rsidR="008C1C55" w:rsidRPr="008C1C55" w:rsidRDefault="008C1C55" w:rsidP="004244E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 xml:space="preserve">от </w:t>
            </w:r>
            <w:r w:rsidR="004244E8">
              <w:rPr>
                <w:bCs/>
                <w:sz w:val="28"/>
                <w:szCs w:val="28"/>
                <w:lang w:eastAsia="ru-RU"/>
              </w:rPr>
              <w:t>00.00.</w:t>
            </w:r>
            <w:r w:rsidR="00526253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8C1C55">
              <w:rPr>
                <w:bCs/>
                <w:sz w:val="28"/>
                <w:szCs w:val="28"/>
                <w:lang w:eastAsia="ru-RU"/>
              </w:rPr>
              <w:t>20</w:t>
            </w:r>
            <w:r w:rsidR="00385339">
              <w:rPr>
                <w:bCs/>
                <w:sz w:val="28"/>
                <w:szCs w:val="28"/>
                <w:lang w:eastAsia="ru-RU"/>
              </w:rPr>
              <w:t>2</w:t>
            </w:r>
            <w:r w:rsidR="00101B97">
              <w:rPr>
                <w:bCs/>
                <w:sz w:val="28"/>
                <w:szCs w:val="28"/>
                <w:lang w:eastAsia="ru-RU"/>
              </w:rPr>
              <w:t>4</w:t>
            </w:r>
            <w:r w:rsidRPr="008C1C55">
              <w:rPr>
                <w:bCs/>
                <w:sz w:val="28"/>
                <w:szCs w:val="28"/>
                <w:lang w:eastAsia="ru-RU"/>
              </w:rPr>
              <w:t xml:space="preserve"> года № </w:t>
            </w:r>
          </w:p>
        </w:tc>
      </w:tr>
    </w:tbl>
    <w:p w:rsidR="008C1C55" w:rsidRPr="008C1C55" w:rsidRDefault="008C1C55" w:rsidP="008C1C55">
      <w:pPr>
        <w:suppressAutoHyphens w:val="0"/>
        <w:jc w:val="both"/>
        <w:rPr>
          <w:b/>
          <w:sz w:val="28"/>
          <w:lang w:eastAsia="ru-RU"/>
        </w:rPr>
      </w:pPr>
    </w:p>
    <w:p w:rsidR="008C1C55" w:rsidRPr="008C1C55" w:rsidRDefault="008C1C55" w:rsidP="008C1C55">
      <w:pPr>
        <w:shd w:val="clear" w:color="auto" w:fill="FFFFFF"/>
        <w:suppressAutoHyphens w:val="0"/>
        <w:jc w:val="center"/>
        <w:rPr>
          <w:bCs/>
          <w:sz w:val="28"/>
          <w:szCs w:val="28"/>
          <w:lang w:eastAsia="ru-RU"/>
        </w:rPr>
      </w:pPr>
      <w:r w:rsidRPr="008C1C55">
        <w:rPr>
          <w:bCs/>
          <w:sz w:val="28"/>
          <w:szCs w:val="28"/>
          <w:lang w:eastAsia="ru-RU"/>
        </w:rPr>
        <w:t xml:space="preserve">                                                                       </w:t>
      </w:r>
    </w:p>
    <w:p w:rsidR="008C1C55" w:rsidRPr="008C1C55" w:rsidRDefault="00FF6FF8" w:rsidP="008C1C55">
      <w:pPr>
        <w:widowControl w:val="0"/>
        <w:autoSpaceDE w:val="0"/>
        <w:ind w:firstLine="4140"/>
        <w:jc w:val="center"/>
        <w:rPr>
          <w:rFonts w:eastAsia="Arial"/>
          <w:sz w:val="28"/>
          <w:szCs w:val="28"/>
          <w:lang w:eastAsia="ru-RU"/>
        </w:rPr>
      </w:pPr>
      <w:r w:rsidRPr="00FF6FF8">
        <w:rPr>
          <w:rFonts w:ascii="Arial" w:eastAsia="Arial" w:hAnsi="Arial"/>
          <w:sz w:val="20"/>
          <w:szCs w:val="20"/>
          <w:lang w:eastAsia="ru-RU"/>
        </w:rPr>
        <w:pict>
          <v:rect id="_x0000_s1026" style="position:absolute;left:0;text-align:left;margin-left:316pt;margin-top:61.3pt;width:18pt;height:12pt;z-index:251656704;mso-position-horizontal-relative:page;mso-position-vertical-relative:page;v-text-anchor:middle" stroked="f">
            <v:fill color2="black"/>
            <v:stroke joinstyle="round"/>
            <w10:wrap anchorx="page" anchory="page"/>
          </v:rect>
        </w:pict>
      </w:r>
      <w:r w:rsidR="008C1C55" w:rsidRPr="008C1C55">
        <w:rPr>
          <w:rFonts w:eastAsia="Arial"/>
          <w:sz w:val="28"/>
          <w:szCs w:val="28"/>
          <w:lang w:eastAsia="ru-RU"/>
        </w:rPr>
        <w:t>«ПРИЛОЖЕНИЕ № 1</w:t>
      </w:r>
    </w:p>
    <w:p w:rsidR="008C1C55" w:rsidRPr="008C1C55" w:rsidRDefault="008C1C55" w:rsidP="008C1C55">
      <w:pPr>
        <w:widowControl w:val="0"/>
        <w:autoSpaceDE w:val="0"/>
        <w:ind w:firstLine="414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 xml:space="preserve">к Положению </w:t>
      </w:r>
      <w:r w:rsidRPr="008C1C55">
        <w:rPr>
          <w:rFonts w:eastAsia="Arial"/>
          <w:bCs/>
          <w:sz w:val="28"/>
          <w:szCs w:val="28"/>
          <w:lang w:eastAsia="ru-RU"/>
        </w:rPr>
        <w:t>об оплате труда выборного</w:t>
      </w:r>
    </w:p>
    <w:p w:rsidR="008C1C55" w:rsidRPr="008C1C55" w:rsidRDefault="008C1C55" w:rsidP="008C1C55">
      <w:pPr>
        <w:widowControl w:val="0"/>
        <w:autoSpaceDE w:val="0"/>
        <w:ind w:firstLine="414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>должностного лица Дядьковского сельского</w:t>
      </w:r>
    </w:p>
    <w:p w:rsidR="008C1C55" w:rsidRPr="008C1C55" w:rsidRDefault="008C1C55" w:rsidP="008C1C55">
      <w:pPr>
        <w:widowControl w:val="0"/>
        <w:autoSpaceDE w:val="0"/>
        <w:ind w:firstLine="414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>поселения Кореновского района и</w:t>
      </w:r>
    </w:p>
    <w:p w:rsidR="008C1C55" w:rsidRPr="008C1C55" w:rsidRDefault="008C1C55" w:rsidP="008C1C55">
      <w:pPr>
        <w:widowControl w:val="0"/>
        <w:autoSpaceDE w:val="0"/>
        <w:ind w:firstLine="414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>муниципальных служащих администрации</w:t>
      </w:r>
    </w:p>
    <w:p w:rsidR="008C1C55" w:rsidRPr="008C1C55" w:rsidRDefault="008C1C55" w:rsidP="008C1C55">
      <w:pPr>
        <w:widowControl w:val="0"/>
        <w:autoSpaceDE w:val="0"/>
        <w:ind w:firstLine="414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>Дядьковского сельского поселения</w:t>
      </w:r>
    </w:p>
    <w:p w:rsidR="008C1C55" w:rsidRPr="008C1C55" w:rsidRDefault="008C1C55" w:rsidP="008C1C55">
      <w:pPr>
        <w:widowControl w:val="0"/>
        <w:autoSpaceDE w:val="0"/>
        <w:ind w:firstLine="414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>Кореновского района</w:t>
      </w: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>РАЗМЕРЫ ДОЛЖНОСТНЫХ ОКЛАДОВ</w:t>
      </w:r>
    </w:p>
    <w:p w:rsidR="008C1C55" w:rsidRPr="008C1C55" w:rsidRDefault="008C1C55" w:rsidP="008C1C55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 xml:space="preserve">выборного должностного лица Дядьковского сельского поселения </w:t>
      </w:r>
    </w:p>
    <w:p w:rsidR="008C1C55" w:rsidRPr="008C1C55" w:rsidRDefault="008C1C55" w:rsidP="008C1C55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 xml:space="preserve">Кореновского района и муниципальных служащих администрации </w:t>
      </w:r>
    </w:p>
    <w:p w:rsidR="008C1C55" w:rsidRPr="008C1C55" w:rsidRDefault="008C1C55" w:rsidP="008C1C55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>Дядьковского сельского поселения Кореновск</w:t>
      </w:r>
      <w:r w:rsidR="00101B97">
        <w:rPr>
          <w:rFonts w:eastAsia="Arial"/>
          <w:b/>
          <w:sz w:val="28"/>
          <w:szCs w:val="28"/>
          <w:lang w:eastAsia="ru-RU"/>
        </w:rPr>
        <w:t xml:space="preserve">ого </w:t>
      </w:r>
      <w:r w:rsidRPr="008C1C55">
        <w:rPr>
          <w:rFonts w:eastAsia="Arial"/>
          <w:b/>
          <w:sz w:val="28"/>
          <w:szCs w:val="28"/>
          <w:lang w:eastAsia="ru-RU"/>
        </w:rPr>
        <w:t>район</w:t>
      </w:r>
      <w:r w:rsidR="00101B97">
        <w:rPr>
          <w:rFonts w:eastAsia="Arial"/>
          <w:b/>
          <w:sz w:val="28"/>
          <w:szCs w:val="28"/>
          <w:lang w:eastAsia="ru-RU"/>
        </w:rPr>
        <w:t>а</w:t>
      </w:r>
      <w:r w:rsidRPr="008C1C55">
        <w:rPr>
          <w:rFonts w:eastAsia="Arial"/>
          <w:b/>
          <w:sz w:val="28"/>
          <w:szCs w:val="28"/>
          <w:lang w:eastAsia="ru-RU"/>
        </w:rPr>
        <w:t xml:space="preserve"> </w:t>
      </w: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5"/>
        <w:gridCol w:w="6450"/>
        <w:gridCol w:w="2638"/>
      </w:tblGrid>
      <w:tr w:rsidR="008C1C55" w:rsidRPr="008C1C55" w:rsidTr="00552D79"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№</w:t>
            </w:r>
          </w:p>
          <w:p w:rsidR="008C1C55" w:rsidRPr="008C1C55" w:rsidRDefault="008C1C55" w:rsidP="008C1C55">
            <w:pPr>
              <w:widowControl w:val="0"/>
              <w:autoSpaceDE w:val="0"/>
              <w:rPr>
                <w:rFonts w:eastAsia="Arial"/>
                <w:sz w:val="28"/>
                <w:szCs w:val="28"/>
                <w:lang w:eastAsia="ru-RU"/>
              </w:rPr>
            </w:pPr>
            <w:proofErr w:type="spellStart"/>
            <w:r w:rsidRPr="008C1C55">
              <w:rPr>
                <w:rFonts w:eastAsia="Arial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Размер месячного должностного оклада (рублей)</w:t>
            </w:r>
          </w:p>
        </w:tc>
      </w:tr>
      <w:tr w:rsidR="008C1C55" w:rsidRPr="008C1C55" w:rsidTr="00552D79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Глава Дядьковского сельского поселения Кореновского района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101B97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11440</w:t>
            </w:r>
          </w:p>
        </w:tc>
      </w:tr>
      <w:tr w:rsidR="008C1C55" w:rsidRPr="008C1C55" w:rsidTr="00552D79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Начальник отдела самостоятельного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101B97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8008</w:t>
            </w:r>
          </w:p>
        </w:tc>
      </w:tr>
      <w:tr w:rsidR="008C1C55" w:rsidRPr="008C1C55" w:rsidTr="00552D79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101B97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5833</w:t>
            </w:r>
          </w:p>
        </w:tc>
      </w:tr>
      <w:tr w:rsidR="008C1C55" w:rsidRPr="008C1C55" w:rsidTr="00552D79">
        <w:tc>
          <w:tcPr>
            <w:tcW w:w="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Специалист 1 категории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101B97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4954</w:t>
            </w:r>
            <w:r w:rsidR="008C1C55" w:rsidRPr="008C1C55">
              <w:rPr>
                <w:rFonts w:eastAsia="Arial"/>
                <w:sz w:val="28"/>
                <w:szCs w:val="28"/>
                <w:lang w:eastAsia="ru-RU"/>
              </w:rPr>
              <w:t>»</w:t>
            </w:r>
          </w:p>
        </w:tc>
      </w:tr>
    </w:tbl>
    <w:p w:rsidR="008C1C55" w:rsidRPr="008C1C55" w:rsidRDefault="008C1C55" w:rsidP="008C1C55">
      <w:pPr>
        <w:widowControl w:val="0"/>
        <w:autoSpaceDE w:val="0"/>
        <w:rPr>
          <w:rFonts w:ascii="Arial" w:eastAsia="Arial" w:hAnsi="Arial"/>
          <w:sz w:val="20"/>
          <w:szCs w:val="20"/>
          <w:lang w:eastAsia="ru-RU"/>
        </w:rPr>
      </w:pP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widowControl w:val="0"/>
        <w:autoSpaceDE w:val="0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 xml:space="preserve">Глава </w:t>
      </w:r>
    </w:p>
    <w:p w:rsidR="008C1C55" w:rsidRPr="008C1C55" w:rsidRDefault="008C1C55" w:rsidP="008C1C55">
      <w:pPr>
        <w:widowControl w:val="0"/>
        <w:autoSpaceDE w:val="0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>Дядьковского сельского поселения</w:t>
      </w: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>Кореновского района                                                                       О.А.Ткачева</w:t>
      </w: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suppressAutoHyphens w:val="0"/>
        <w:rPr>
          <w:rFonts w:ascii="Arial" w:eastAsia="Arial" w:hAnsi="Arial"/>
          <w:sz w:val="20"/>
          <w:szCs w:val="20"/>
          <w:lang w:eastAsia="ru-RU"/>
        </w:rPr>
        <w:sectPr w:rsidR="008C1C55" w:rsidRPr="008C1C55" w:rsidSect="007B4C40">
          <w:footnotePr>
            <w:pos w:val="beneathText"/>
          </w:footnotePr>
          <w:pgSz w:w="11905" w:h="16837"/>
          <w:pgMar w:top="284" w:right="567" w:bottom="1134" w:left="1701" w:header="720" w:footer="720" w:gutter="0"/>
          <w:cols w:space="720"/>
        </w:sectPr>
      </w:pPr>
    </w:p>
    <w:p w:rsidR="008C1C55" w:rsidRPr="008C1C55" w:rsidRDefault="00FF6FF8" w:rsidP="008C1C55">
      <w:pPr>
        <w:widowControl w:val="0"/>
        <w:autoSpaceDE w:val="0"/>
        <w:jc w:val="right"/>
        <w:rPr>
          <w:rFonts w:eastAsia="Arial"/>
          <w:sz w:val="28"/>
          <w:szCs w:val="28"/>
          <w:lang w:eastAsia="ru-RU"/>
        </w:rPr>
      </w:pPr>
      <w:r w:rsidRPr="00FF6FF8">
        <w:rPr>
          <w:rFonts w:ascii="Arial" w:eastAsia="Arial" w:hAnsi="Arial"/>
          <w:sz w:val="20"/>
          <w:szCs w:val="20"/>
          <w:lang w:eastAsia="ru-RU"/>
        </w:rPr>
        <w:lastRenderedPageBreak/>
        <w:pict>
          <v:rect id="_x0000_s1027" style="position:absolute;left:0;text-align:left;margin-left:316pt;margin-top:61.3pt;width:18pt;height:12pt;z-index:251657728;mso-position-horizontal-relative:page;mso-position-vertical-relative:page;v-text-anchor:middle" stroked="f">
            <v:fill color2="black"/>
            <v:stroke joinstyle="round"/>
            <w10:wrap anchorx="page" anchory="page"/>
          </v:rect>
        </w:pict>
      </w:r>
      <w:r w:rsidR="008C1C55" w:rsidRPr="008C1C55">
        <w:rPr>
          <w:rFonts w:eastAsia="Arial"/>
          <w:sz w:val="28"/>
          <w:szCs w:val="28"/>
          <w:lang w:eastAsia="ru-RU"/>
        </w:rPr>
        <w:tab/>
      </w:r>
      <w:r w:rsidR="008C1C55" w:rsidRPr="008C1C55">
        <w:rPr>
          <w:rFonts w:eastAsia="Arial"/>
          <w:sz w:val="28"/>
          <w:szCs w:val="28"/>
          <w:lang w:eastAsia="ru-RU"/>
        </w:rPr>
        <w:tab/>
      </w:r>
      <w:r w:rsidR="008C1C55" w:rsidRPr="008C1C55">
        <w:rPr>
          <w:rFonts w:eastAsia="Arial"/>
          <w:sz w:val="28"/>
          <w:szCs w:val="28"/>
          <w:lang w:eastAsia="ru-RU"/>
        </w:rPr>
        <w:tab/>
      </w:r>
      <w:r w:rsidR="008C1C55" w:rsidRPr="008C1C55">
        <w:rPr>
          <w:rFonts w:eastAsia="Arial"/>
          <w:sz w:val="28"/>
          <w:szCs w:val="28"/>
          <w:lang w:eastAsia="ru-RU"/>
        </w:rPr>
        <w:tab/>
      </w:r>
      <w:r w:rsidR="008C1C55" w:rsidRPr="008C1C55">
        <w:rPr>
          <w:rFonts w:eastAsia="Arial"/>
          <w:sz w:val="28"/>
          <w:szCs w:val="28"/>
          <w:lang w:eastAsia="ru-RU"/>
        </w:rPr>
        <w:tab/>
      </w:r>
      <w:r w:rsidR="008C1C55" w:rsidRPr="008C1C55">
        <w:rPr>
          <w:rFonts w:eastAsia="Arial"/>
          <w:sz w:val="28"/>
          <w:szCs w:val="28"/>
          <w:lang w:eastAsia="ru-RU"/>
        </w:rPr>
        <w:tab/>
        <w:t xml:space="preserve">                     </w:t>
      </w:r>
    </w:p>
    <w:p w:rsidR="008C1C55" w:rsidRPr="008C1C55" w:rsidRDefault="008C1C55" w:rsidP="008C1C55">
      <w:pPr>
        <w:widowControl w:val="0"/>
        <w:autoSpaceDE w:val="0"/>
        <w:jc w:val="right"/>
        <w:rPr>
          <w:rFonts w:eastAsia="Arial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8C1C55" w:rsidRPr="008C1C55" w:rsidTr="00552D79">
        <w:tc>
          <w:tcPr>
            <w:tcW w:w="2500" w:type="pct"/>
            <w:shd w:val="clear" w:color="auto" w:fill="auto"/>
          </w:tcPr>
          <w:p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00" w:type="pct"/>
            <w:shd w:val="clear" w:color="auto" w:fill="auto"/>
          </w:tcPr>
          <w:p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>ПРИЛОЖЕНИЕ № 2</w:t>
            </w:r>
          </w:p>
          <w:p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>к решению Совета Дядьковского</w:t>
            </w:r>
          </w:p>
          <w:p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8C1C55" w:rsidRPr="008C1C55" w:rsidRDefault="008C1C55" w:rsidP="008C1C55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 xml:space="preserve">Кореновского района </w:t>
            </w:r>
          </w:p>
          <w:p w:rsidR="008C1C55" w:rsidRPr="008C1C55" w:rsidRDefault="008C1C55" w:rsidP="004244E8">
            <w:pPr>
              <w:suppressAutoHyphens w:val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C1C55">
              <w:rPr>
                <w:bCs/>
                <w:sz w:val="28"/>
                <w:szCs w:val="28"/>
                <w:lang w:eastAsia="ru-RU"/>
              </w:rPr>
              <w:t xml:space="preserve">от </w:t>
            </w:r>
            <w:r w:rsidR="009E2692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4244E8">
              <w:rPr>
                <w:bCs/>
                <w:sz w:val="28"/>
                <w:szCs w:val="28"/>
                <w:lang w:eastAsia="ru-RU"/>
              </w:rPr>
              <w:t>00.00.</w:t>
            </w:r>
            <w:r w:rsidRPr="008C1C55">
              <w:rPr>
                <w:bCs/>
                <w:sz w:val="28"/>
                <w:szCs w:val="28"/>
                <w:lang w:eastAsia="ru-RU"/>
              </w:rPr>
              <w:t xml:space="preserve"> 20</w:t>
            </w:r>
            <w:r w:rsidR="00526253">
              <w:rPr>
                <w:bCs/>
                <w:sz w:val="28"/>
                <w:szCs w:val="28"/>
                <w:lang w:eastAsia="ru-RU"/>
              </w:rPr>
              <w:t>2</w:t>
            </w:r>
            <w:r w:rsidR="00101B97">
              <w:rPr>
                <w:bCs/>
                <w:sz w:val="28"/>
                <w:szCs w:val="28"/>
                <w:lang w:eastAsia="ru-RU"/>
              </w:rPr>
              <w:t>4</w:t>
            </w:r>
            <w:r w:rsidRPr="008C1C55">
              <w:rPr>
                <w:bCs/>
                <w:sz w:val="28"/>
                <w:szCs w:val="28"/>
                <w:lang w:eastAsia="ru-RU"/>
              </w:rPr>
              <w:t xml:space="preserve"> года № </w:t>
            </w:r>
          </w:p>
        </w:tc>
      </w:tr>
    </w:tbl>
    <w:p w:rsidR="008C1C55" w:rsidRPr="008C1C55" w:rsidRDefault="008C1C55" w:rsidP="008C1C55">
      <w:pPr>
        <w:widowControl w:val="0"/>
        <w:autoSpaceDE w:val="0"/>
        <w:jc w:val="right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widowControl w:val="0"/>
        <w:autoSpaceDE w:val="0"/>
        <w:jc w:val="right"/>
        <w:rPr>
          <w:rFonts w:eastAsia="Arial"/>
          <w:sz w:val="28"/>
          <w:szCs w:val="28"/>
          <w:lang w:eastAsia="ru-RU"/>
        </w:rPr>
      </w:pPr>
    </w:p>
    <w:p w:rsidR="008C1C55" w:rsidRPr="008C1C55" w:rsidRDefault="00FF6FF8" w:rsidP="008C1C55">
      <w:pPr>
        <w:widowControl w:val="0"/>
        <w:autoSpaceDE w:val="0"/>
        <w:jc w:val="center"/>
        <w:rPr>
          <w:rFonts w:eastAsia="Arial"/>
          <w:sz w:val="28"/>
          <w:szCs w:val="28"/>
          <w:lang w:eastAsia="ru-RU"/>
        </w:rPr>
      </w:pPr>
      <w:r w:rsidRPr="00FF6FF8">
        <w:rPr>
          <w:rFonts w:ascii="Arial" w:eastAsia="Arial" w:hAnsi="Arial"/>
          <w:sz w:val="20"/>
          <w:szCs w:val="20"/>
          <w:lang w:eastAsia="ru-RU"/>
        </w:rPr>
        <w:pict>
          <v:rect id="_x0000_s1028" style="position:absolute;left:0;text-align:left;margin-left:316pt;margin-top:61.3pt;width:18pt;height:12pt;z-index:251658752;mso-position-horizontal-relative:page;mso-position-vertical-relative:page;v-text-anchor:middle" stroked="f">
            <v:fill color2="black"/>
            <v:stroke joinstyle="round"/>
            <w10:wrap anchorx="page" anchory="page"/>
          </v:rect>
        </w:pict>
      </w:r>
      <w:r w:rsidR="008C1C55" w:rsidRPr="008C1C55">
        <w:rPr>
          <w:rFonts w:eastAsia="Arial"/>
          <w:sz w:val="28"/>
          <w:szCs w:val="28"/>
          <w:lang w:eastAsia="ru-RU"/>
        </w:rPr>
        <w:t xml:space="preserve">                                                              «ПРИЛОЖЕНИЕ № 3</w:t>
      </w:r>
    </w:p>
    <w:p w:rsidR="008C1C55" w:rsidRPr="008C1C55" w:rsidRDefault="008C1C55" w:rsidP="008C1C55">
      <w:pPr>
        <w:widowControl w:val="0"/>
        <w:autoSpaceDE w:val="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 xml:space="preserve">                                                             к Положению </w:t>
      </w:r>
      <w:r w:rsidRPr="008C1C55">
        <w:rPr>
          <w:rFonts w:eastAsia="Arial"/>
          <w:bCs/>
          <w:sz w:val="28"/>
          <w:szCs w:val="28"/>
          <w:lang w:eastAsia="ru-RU"/>
        </w:rPr>
        <w:t xml:space="preserve">об оплате труда выборного </w:t>
      </w:r>
    </w:p>
    <w:p w:rsidR="008C1C55" w:rsidRPr="008C1C55" w:rsidRDefault="008C1C55" w:rsidP="008C1C55">
      <w:pPr>
        <w:widowControl w:val="0"/>
        <w:autoSpaceDE w:val="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 xml:space="preserve">                                                             должностного лица Дядьковского сельского                                       </w:t>
      </w:r>
    </w:p>
    <w:p w:rsidR="008C1C55" w:rsidRPr="008C1C55" w:rsidRDefault="008C1C55" w:rsidP="008C1C55">
      <w:pPr>
        <w:widowControl w:val="0"/>
        <w:autoSpaceDE w:val="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 xml:space="preserve">                                                               поселения Кореновского района и                                    </w:t>
      </w:r>
    </w:p>
    <w:p w:rsidR="008C1C55" w:rsidRPr="008C1C55" w:rsidRDefault="008C1C55" w:rsidP="008C1C55">
      <w:pPr>
        <w:widowControl w:val="0"/>
        <w:autoSpaceDE w:val="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 xml:space="preserve">                                                           муниципальных служащих администрации                                             </w:t>
      </w:r>
    </w:p>
    <w:p w:rsidR="008C1C55" w:rsidRPr="008C1C55" w:rsidRDefault="008C1C55" w:rsidP="008C1C55">
      <w:pPr>
        <w:widowControl w:val="0"/>
        <w:autoSpaceDE w:val="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 xml:space="preserve">                                                            Дядьковского сельского поселения                 </w:t>
      </w:r>
    </w:p>
    <w:p w:rsidR="008C1C55" w:rsidRPr="008C1C55" w:rsidRDefault="008C1C55" w:rsidP="008C1C55">
      <w:pPr>
        <w:widowControl w:val="0"/>
        <w:autoSpaceDE w:val="0"/>
        <w:jc w:val="center"/>
        <w:rPr>
          <w:rFonts w:eastAsia="Arial"/>
          <w:bCs/>
          <w:sz w:val="28"/>
          <w:szCs w:val="28"/>
          <w:lang w:eastAsia="ru-RU"/>
        </w:rPr>
      </w:pPr>
      <w:r w:rsidRPr="008C1C55">
        <w:rPr>
          <w:rFonts w:eastAsia="Arial"/>
          <w:bCs/>
          <w:sz w:val="28"/>
          <w:szCs w:val="28"/>
          <w:lang w:eastAsia="ru-RU"/>
        </w:rPr>
        <w:t xml:space="preserve">                                                                Кореновского района</w:t>
      </w: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>РАЗМЕРЫ ДОЛЖНОСТНЫХ ОКЛАДОВ</w:t>
      </w:r>
    </w:p>
    <w:p w:rsidR="008C1C55" w:rsidRPr="008C1C55" w:rsidRDefault="008C1C55" w:rsidP="008C1C55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 xml:space="preserve">за  классный чин муниципальных служащих администрации </w:t>
      </w:r>
    </w:p>
    <w:p w:rsidR="008C1C55" w:rsidRPr="008C1C55" w:rsidRDefault="008C1C55" w:rsidP="008C1C55">
      <w:pPr>
        <w:widowControl w:val="0"/>
        <w:autoSpaceDE w:val="0"/>
        <w:jc w:val="center"/>
        <w:rPr>
          <w:rFonts w:eastAsia="Arial"/>
          <w:b/>
          <w:sz w:val="28"/>
          <w:szCs w:val="28"/>
          <w:lang w:eastAsia="ru-RU"/>
        </w:rPr>
      </w:pPr>
      <w:r w:rsidRPr="008C1C55">
        <w:rPr>
          <w:rFonts w:eastAsia="Arial"/>
          <w:b/>
          <w:sz w:val="28"/>
          <w:szCs w:val="28"/>
          <w:lang w:eastAsia="ru-RU"/>
        </w:rPr>
        <w:t>Дядьковского сельского поселения Кореновского района</w:t>
      </w: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tbl>
      <w:tblPr>
        <w:tblW w:w="91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6450"/>
        <w:gridCol w:w="1879"/>
      </w:tblGrid>
      <w:tr w:rsidR="008C1C55" w:rsidRPr="008C1C55" w:rsidTr="00552D79"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№</w:t>
            </w:r>
          </w:p>
          <w:p w:rsidR="008C1C55" w:rsidRPr="008C1C55" w:rsidRDefault="008C1C55" w:rsidP="008C1C55">
            <w:pPr>
              <w:widowControl w:val="0"/>
              <w:autoSpaceDE w:val="0"/>
              <w:rPr>
                <w:rFonts w:eastAsia="Arial"/>
                <w:sz w:val="28"/>
                <w:szCs w:val="28"/>
                <w:lang w:eastAsia="ru-RU"/>
              </w:rPr>
            </w:pPr>
            <w:proofErr w:type="spellStart"/>
            <w:r w:rsidRPr="008C1C55">
              <w:rPr>
                <w:rFonts w:eastAsia="Arial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6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 xml:space="preserve">Наименование классного чина 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 xml:space="preserve"> Оклад за классный чин (рублей в месяц)</w:t>
            </w:r>
          </w:p>
        </w:tc>
      </w:tr>
      <w:tr w:rsidR="008C1C55" w:rsidRPr="008C1C55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Советник муниципальной службы 1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101B97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2456</w:t>
            </w:r>
          </w:p>
        </w:tc>
      </w:tr>
      <w:tr w:rsidR="008C1C55" w:rsidRPr="008C1C55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Советник муниципальной службы 2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101B97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2242</w:t>
            </w:r>
          </w:p>
        </w:tc>
      </w:tr>
      <w:tr w:rsidR="008C1C55" w:rsidRPr="008C1C55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Советник муниципальной службы 3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101B97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2027</w:t>
            </w:r>
          </w:p>
        </w:tc>
      </w:tr>
      <w:tr w:rsidR="008C1C55" w:rsidRPr="008C1C55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Референт муниципальной службы 1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101B97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1922</w:t>
            </w:r>
          </w:p>
        </w:tc>
      </w:tr>
      <w:tr w:rsidR="008C1C55" w:rsidRPr="008C1C55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Референт муниципальной службы 2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101B97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1602</w:t>
            </w:r>
          </w:p>
        </w:tc>
      </w:tr>
      <w:tr w:rsidR="008C1C55" w:rsidRPr="008C1C55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Референт муниципальной службы 3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101B97" w:rsidP="008C1C55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1496</w:t>
            </w:r>
          </w:p>
        </w:tc>
      </w:tr>
      <w:tr w:rsidR="008C1C55" w:rsidRPr="008C1C55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Секретарь муниципальной службы 1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101B97" w:rsidP="00586194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1282</w:t>
            </w:r>
          </w:p>
        </w:tc>
      </w:tr>
      <w:tr w:rsidR="008C1C55" w:rsidRPr="008C1C55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Секретарь муниципальной службы 2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101B97" w:rsidP="00586194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1177</w:t>
            </w:r>
          </w:p>
        </w:tc>
      </w:tr>
      <w:tr w:rsidR="008C1C55" w:rsidRPr="008C1C55" w:rsidTr="00552D79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</w:p>
        </w:tc>
        <w:tc>
          <w:tcPr>
            <w:tcW w:w="64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1C55" w:rsidRPr="008C1C55" w:rsidRDefault="008C1C55" w:rsidP="008C1C55">
            <w:pPr>
              <w:widowControl w:val="0"/>
              <w:autoSpaceDE w:val="0"/>
              <w:snapToGrid w:val="0"/>
              <w:rPr>
                <w:rFonts w:eastAsia="Arial"/>
                <w:sz w:val="28"/>
                <w:szCs w:val="28"/>
                <w:lang w:eastAsia="ru-RU"/>
              </w:rPr>
            </w:pPr>
            <w:r w:rsidRPr="008C1C55">
              <w:rPr>
                <w:rFonts w:eastAsia="Arial"/>
                <w:sz w:val="28"/>
                <w:szCs w:val="28"/>
                <w:lang w:eastAsia="ru-RU"/>
              </w:rPr>
              <w:t>Секретарь муниципальной службы 3 класса</w:t>
            </w:r>
          </w:p>
        </w:tc>
        <w:tc>
          <w:tcPr>
            <w:tcW w:w="18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1C55" w:rsidRPr="008C1C55" w:rsidRDefault="00586194" w:rsidP="00101B97">
            <w:pPr>
              <w:widowControl w:val="0"/>
              <w:autoSpaceDE w:val="0"/>
              <w:snapToGrid w:val="0"/>
              <w:jc w:val="center"/>
              <w:rPr>
                <w:rFonts w:eastAsia="Arial"/>
                <w:sz w:val="28"/>
                <w:szCs w:val="28"/>
                <w:lang w:eastAsia="ru-RU"/>
              </w:rPr>
            </w:pPr>
            <w:r>
              <w:rPr>
                <w:rFonts w:eastAsia="Arial"/>
                <w:sz w:val="28"/>
                <w:szCs w:val="28"/>
                <w:lang w:eastAsia="ru-RU"/>
              </w:rPr>
              <w:t>9</w:t>
            </w:r>
            <w:r w:rsidR="00101B97">
              <w:rPr>
                <w:rFonts w:eastAsia="Arial"/>
                <w:sz w:val="28"/>
                <w:szCs w:val="28"/>
                <w:lang w:eastAsia="ru-RU"/>
              </w:rPr>
              <w:t>62</w:t>
            </w:r>
            <w:r w:rsidR="008C1C55" w:rsidRPr="008C1C55">
              <w:rPr>
                <w:rFonts w:eastAsia="Arial"/>
                <w:sz w:val="28"/>
                <w:szCs w:val="28"/>
                <w:lang w:eastAsia="ru-RU"/>
              </w:rPr>
              <w:t>»</w:t>
            </w:r>
          </w:p>
        </w:tc>
      </w:tr>
    </w:tbl>
    <w:p w:rsidR="008C1C55" w:rsidRPr="008C1C55" w:rsidRDefault="008C1C55" w:rsidP="008C1C55">
      <w:pPr>
        <w:widowControl w:val="0"/>
        <w:autoSpaceDE w:val="0"/>
        <w:rPr>
          <w:rFonts w:ascii="Arial" w:eastAsia="Arial" w:hAnsi="Arial"/>
          <w:sz w:val="20"/>
          <w:szCs w:val="20"/>
          <w:lang w:eastAsia="ru-RU"/>
        </w:rPr>
      </w:pP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</w:p>
    <w:p w:rsidR="008C1C55" w:rsidRPr="008C1C55" w:rsidRDefault="008C1C55" w:rsidP="008C1C55">
      <w:pPr>
        <w:widowControl w:val="0"/>
        <w:autoSpaceDE w:val="0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 xml:space="preserve">Глава </w:t>
      </w:r>
    </w:p>
    <w:p w:rsidR="008C1C55" w:rsidRPr="008C1C55" w:rsidRDefault="008C1C55" w:rsidP="008C1C55">
      <w:pPr>
        <w:widowControl w:val="0"/>
        <w:autoSpaceDE w:val="0"/>
        <w:jc w:val="both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>Дядьковского сельского поселения</w:t>
      </w:r>
    </w:p>
    <w:p w:rsidR="008C1C55" w:rsidRPr="008C1C55" w:rsidRDefault="008C1C55" w:rsidP="008C1C55">
      <w:pPr>
        <w:widowControl w:val="0"/>
        <w:autoSpaceDE w:val="0"/>
        <w:rPr>
          <w:rFonts w:eastAsia="Arial"/>
          <w:sz w:val="28"/>
          <w:szCs w:val="28"/>
          <w:lang w:eastAsia="ru-RU"/>
        </w:rPr>
      </w:pPr>
      <w:r w:rsidRPr="008C1C55">
        <w:rPr>
          <w:rFonts w:eastAsia="Arial"/>
          <w:sz w:val="28"/>
          <w:szCs w:val="28"/>
          <w:lang w:eastAsia="ru-RU"/>
        </w:rPr>
        <w:t>Кореновского района                                                                       О.А.Ткачева</w:t>
      </w:r>
    </w:p>
    <w:p w:rsidR="00C43020" w:rsidRDefault="00C43020" w:rsidP="00E41BAE">
      <w:pPr>
        <w:widowControl w:val="0"/>
        <w:autoSpaceDE w:val="0"/>
        <w:ind w:left="1429"/>
        <w:jc w:val="both"/>
        <w:rPr>
          <w:bCs/>
          <w:sz w:val="28"/>
          <w:szCs w:val="28"/>
        </w:rPr>
      </w:pPr>
    </w:p>
    <w:sectPr w:rsidR="00C43020" w:rsidSect="007B4C40">
      <w:pgSz w:w="11906" w:h="16838"/>
      <w:pgMar w:top="284" w:right="567" w:bottom="70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40071B"/>
    <w:multiLevelType w:val="multilevel"/>
    <w:tmpl w:val="6EF8A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D854573"/>
    <w:multiLevelType w:val="hybridMultilevel"/>
    <w:tmpl w:val="02B8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532972"/>
    <w:rsid w:val="000C5521"/>
    <w:rsid w:val="00101B97"/>
    <w:rsid w:val="00177504"/>
    <w:rsid w:val="00187BC9"/>
    <w:rsid w:val="001D0AFD"/>
    <w:rsid w:val="002B277A"/>
    <w:rsid w:val="003174A8"/>
    <w:rsid w:val="00385339"/>
    <w:rsid w:val="0039121E"/>
    <w:rsid w:val="003956E7"/>
    <w:rsid w:val="004244E8"/>
    <w:rsid w:val="00495FE2"/>
    <w:rsid w:val="00497C81"/>
    <w:rsid w:val="004B5175"/>
    <w:rsid w:val="004D5EE4"/>
    <w:rsid w:val="004D6B95"/>
    <w:rsid w:val="00510BB6"/>
    <w:rsid w:val="00526253"/>
    <w:rsid w:val="00532972"/>
    <w:rsid w:val="00552D79"/>
    <w:rsid w:val="0057325D"/>
    <w:rsid w:val="00586194"/>
    <w:rsid w:val="005F01EA"/>
    <w:rsid w:val="00601E47"/>
    <w:rsid w:val="00645CF9"/>
    <w:rsid w:val="007B4C40"/>
    <w:rsid w:val="00891AFF"/>
    <w:rsid w:val="008C1C55"/>
    <w:rsid w:val="009E2692"/>
    <w:rsid w:val="009F1E62"/>
    <w:rsid w:val="00A20214"/>
    <w:rsid w:val="00A927D7"/>
    <w:rsid w:val="00B131D2"/>
    <w:rsid w:val="00B74F0B"/>
    <w:rsid w:val="00B929AF"/>
    <w:rsid w:val="00BE03AE"/>
    <w:rsid w:val="00BF6E26"/>
    <w:rsid w:val="00C43020"/>
    <w:rsid w:val="00D01724"/>
    <w:rsid w:val="00E41BAE"/>
    <w:rsid w:val="00FA1A50"/>
    <w:rsid w:val="00FB31CA"/>
    <w:rsid w:val="00FD32CB"/>
    <w:rsid w:val="00FE631B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F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F6FF8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FF6FF8"/>
    <w:pPr>
      <w:keepNext/>
      <w:tabs>
        <w:tab w:val="num" w:pos="0"/>
      </w:tabs>
      <w:ind w:left="576" w:hanging="57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FF6FF8"/>
    <w:pPr>
      <w:keepNext/>
      <w:tabs>
        <w:tab w:val="num" w:pos="0"/>
      </w:tabs>
      <w:ind w:left="720" w:hanging="720"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F6FF8"/>
    <w:rPr>
      <w:u w:val="none"/>
    </w:rPr>
  </w:style>
  <w:style w:type="character" w:customStyle="1" w:styleId="WW8Num1z1">
    <w:name w:val="WW8Num1z1"/>
    <w:rsid w:val="00FF6FF8"/>
  </w:style>
  <w:style w:type="character" w:customStyle="1" w:styleId="WW8Num1z2">
    <w:name w:val="WW8Num1z2"/>
    <w:rsid w:val="00FF6FF8"/>
  </w:style>
  <w:style w:type="character" w:customStyle="1" w:styleId="WW8Num1z3">
    <w:name w:val="WW8Num1z3"/>
    <w:rsid w:val="00FF6FF8"/>
  </w:style>
  <w:style w:type="character" w:customStyle="1" w:styleId="WW8Num1z4">
    <w:name w:val="WW8Num1z4"/>
    <w:rsid w:val="00FF6FF8"/>
  </w:style>
  <w:style w:type="character" w:customStyle="1" w:styleId="WW8Num1z5">
    <w:name w:val="WW8Num1z5"/>
    <w:rsid w:val="00FF6FF8"/>
  </w:style>
  <w:style w:type="character" w:customStyle="1" w:styleId="WW8Num1z6">
    <w:name w:val="WW8Num1z6"/>
    <w:rsid w:val="00FF6FF8"/>
  </w:style>
  <w:style w:type="character" w:customStyle="1" w:styleId="WW8Num1z7">
    <w:name w:val="WW8Num1z7"/>
    <w:rsid w:val="00FF6FF8"/>
  </w:style>
  <w:style w:type="character" w:customStyle="1" w:styleId="WW8Num1z8">
    <w:name w:val="WW8Num1z8"/>
    <w:rsid w:val="00FF6FF8"/>
  </w:style>
  <w:style w:type="character" w:customStyle="1" w:styleId="WW8Num2z0">
    <w:name w:val="WW8Num2z0"/>
    <w:rsid w:val="00FF6FF8"/>
  </w:style>
  <w:style w:type="character" w:customStyle="1" w:styleId="WW8Num2z1">
    <w:name w:val="WW8Num2z1"/>
    <w:rsid w:val="00FF6FF8"/>
  </w:style>
  <w:style w:type="character" w:customStyle="1" w:styleId="WW8Num2z2">
    <w:name w:val="WW8Num2z2"/>
    <w:rsid w:val="00FF6FF8"/>
  </w:style>
  <w:style w:type="character" w:customStyle="1" w:styleId="WW8Num2z3">
    <w:name w:val="WW8Num2z3"/>
    <w:rsid w:val="00FF6FF8"/>
  </w:style>
  <w:style w:type="character" w:customStyle="1" w:styleId="WW8Num2z4">
    <w:name w:val="WW8Num2z4"/>
    <w:rsid w:val="00FF6FF8"/>
  </w:style>
  <w:style w:type="character" w:customStyle="1" w:styleId="WW8Num2z5">
    <w:name w:val="WW8Num2z5"/>
    <w:rsid w:val="00FF6FF8"/>
  </w:style>
  <w:style w:type="character" w:customStyle="1" w:styleId="WW8Num2z6">
    <w:name w:val="WW8Num2z6"/>
    <w:rsid w:val="00FF6FF8"/>
  </w:style>
  <w:style w:type="character" w:customStyle="1" w:styleId="WW8Num2z7">
    <w:name w:val="WW8Num2z7"/>
    <w:rsid w:val="00FF6FF8"/>
  </w:style>
  <w:style w:type="character" w:customStyle="1" w:styleId="WW8Num2z8">
    <w:name w:val="WW8Num2z8"/>
    <w:rsid w:val="00FF6FF8"/>
  </w:style>
  <w:style w:type="character" w:customStyle="1" w:styleId="WW8Num3z0">
    <w:name w:val="WW8Num3z0"/>
    <w:rsid w:val="00FF6FF8"/>
  </w:style>
  <w:style w:type="character" w:customStyle="1" w:styleId="WW8Num4z0">
    <w:name w:val="WW8Num4z0"/>
    <w:rsid w:val="00FF6FF8"/>
  </w:style>
  <w:style w:type="character" w:customStyle="1" w:styleId="WW8Num4z1">
    <w:name w:val="WW8Num4z1"/>
    <w:rsid w:val="00FF6FF8"/>
  </w:style>
  <w:style w:type="character" w:customStyle="1" w:styleId="WW8Num4z2">
    <w:name w:val="WW8Num4z2"/>
    <w:rsid w:val="00FF6FF8"/>
  </w:style>
  <w:style w:type="character" w:customStyle="1" w:styleId="WW8Num4z3">
    <w:name w:val="WW8Num4z3"/>
    <w:rsid w:val="00FF6FF8"/>
  </w:style>
  <w:style w:type="character" w:customStyle="1" w:styleId="WW8Num4z4">
    <w:name w:val="WW8Num4z4"/>
    <w:rsid w:val="00FF6FF8"/>
  </w:style>
  <w:style w:type="character" w:customStyle="1" w:styleId="WW8Num4z5">
    <w:name w:val="WW8Num4z5"/>
    <w:rsid w:val="00FF6FF8"/>
  </w:style>
  <w:style w:type="character" w:customStyle="1" w:styleId="WW8Num4z6">
    <w:name w:val="WW8Num4z6"/>
    <w:rsid w:val="00FF6FF8"/>
  </w:style>
  <w:style w:type="character" w:customStyle="1" w:styleId="WW8Num4z7">
    <w:name w:val="WW8Num4z7"/>
    <w:rsid w:val="00FF6FF8"/>
  </w:style>
  <w:style w:type="character" w:customStyle="1" w:styleId="WW8Num4z8">
    <w:name w:val="WW8Num4z8"/>
    <w:rsid w:val="00FF6FF8"/>
  </w:style>
  <w:style w:type="character" w:customStyle="1" w:styleId="WW8Num5z0">
    <w:name w:val="WW8Num5z0"/>
    <w:rsid w:val="00FF6FF8"/>
  </w:style>
  <w:style w:type="character" w:customStyle="1" w:styleId="WW8Num5z1">
    <w:name w:val="WW8Num5z1"/>
    <w:rsid w:val="00FF6FF8"/>
  </w:style>
  <w:style w:type="character" w:customStyle="1" w:styleId="WW8Num5z2">
    <w:name w:val="WW8Num5z2"/>
    <w:rsid w:val="00FF6FF8"/>
  </w:style>
  <w:style w:type="character" w:customStyle="1" w:styleId="WW8Num5z3">
    <w:name w:val="WW8Num5z3"/>
    <w:rsid w:val="00FF6FF8"/>
  </w:style>
  <w:style w:type="character" w:customStyle="1" w:styleId="WW8Num5z4">
    <w:name w:val="WW8Num5z4"/>
    <w:rsid w:val="00FF6FF8"/>
  </w:style>
  <w:style w:type="character" w:customStyle="1" w:styleId="WW8Num5z5">
    <w:name w:val="WW8Num5z5"/>
    <w:rsid w:val="00FF6FF8"/>
  </w:style>
  <w:style w:type="character" w:customStyle="1" w:styleId="WW8Num5z6">
    <w:name w:val="WW8Num5z6"/>
    <w:rsid w:val="00FF6FF8"/>
  </w:style>
  <w:style w:type="character" w:customStyle="1" w:styleId="WW8Num5z7">
    <w:name w:val="WW8Num5z7"/>
    <w:rsid w:val="00FF6FF8"/>
  </w:style>
  <w:style w:type="character" w:customStyle="1" w:styleId="WW8Num5z8">
    <w:name w:val="WW8Num5z8"/>
    <w:rsid w:val="00FF6FF8"/>
  </w:style>
  <w:style w:type="character" w:customStyle="1" w:styleId="WW8Num3z1">
    <w:name w:val="WW8Num3z1"/>
    <w:rsid w:val="00FF6FF8"/>
  </w:style>
  <w:style w:type="character" w:customStyle="1" w:styleId="WW8Num3z2">
    <w:name w:val="WW8Num3z2"/>
    <w:rsid w:val="00FF6FF8"/>
  </w:style>
  <w:style w:type="character" w:customStyle="1" w:styleId="WW8Num3z3">
    <w:name w:val="WW8Num3z3"/>
    <w:rsid w:val="00FF6FF8"/>
  </w:style>
  <w:style w:type="character" w:customStyle="1" w:styleId="WW8Num3z4">
    <w:name w:val="WW8Num3z4"/>
    <w:rsid w:val="00FF6FF8"/>
  </w:style>
  <w:style w:type="character" w:customStyle="1" w:styleId="WW8Num3z5">
    <w:name w:val="WW8Num3z5"/>
    <w:rsid w:val="00FF6FF8"/>
  </w:style>
  <w:style w:type="character" w:customStyle="1" w:styleId="WW8Num3z6">
    <w:name w:val="WW8Num3z6"/>
    <w:rsid w:val="00FF6FF8"/>
  </w:style>
  <w:style w:type="character" w:customStyle="1" w:styleId="WW8Num3z7">
    <w:name w:val="WW8Num3z7"/>
    <w:rsid w:val="00FF6FF8"/>
  </w:style>
  <w:style w:type="character" w:customStyle="1" w:styleId="WW8Num3z8">
    <w:name w:val="WW8Num3z8"/>
    <w:rsid w:val="00FF6FF8"/>
  </w:style>
  <w:style w:type="character" w:customStyle="1" w:styleId="WW8Num6z0">
    <w:name w:val="WW8Num6z0"/>
    <w:rsid w:val="00FF6FF8"/>
  </w:style>
  <w:style w:type="character" w:customStyle="1" w:styleId="WW8Num6z1">
    <w:name w:val="WW8Num6z1"/>
    <w:rsid w:val="00FF6FF8"/>
  </w:style>
  <w:style w:type="character" w:customStyle="1" w:styleId="WW8Num6z2">
    <w:name w:val="WW8Num6z2"/>
    <w:rsid w:val="00FF6FF8"/>
  </w:style>
  <w:style w:type="character" w:customStyle="1" w:styleId="WW8Num6z3">
    <w:name w:val="WW8Num6z3"/>
    <w:rsid w:val="00FF6FF8"/>
  </w:style>
  <w:style w:type="character" w:customStyle="1" w:styleId="WW8Num6z4">
    <w:name w:val="WW8Num6z4"/>
    <w:rsid w:val="00FF6FF8"/>
  </w:style>
  <w:style w:type="character" w:customStyle="1" w:styleId="WW8Num6z5">
    <w:name w:val="WW8Num6z5"/>
    <w:rsid w:val="00FF6FF8"/>
  </w:style>
  <w:style w:type="character" w:customStyle="1" w:styleId="WW8Num6z6">
    <w:name w:val="WW8Num6z6"/>
    <w:rsid w:val="00FF6FF8"/>
  </w:style>
  <w:style w:type="character" w:customStyle="1" w:styleId="WW8Num6z7">
    <w:name w:val="WW8Num6z7"/>
    <w:rsid w:val="00FF6FF8"/>
  </w:style>
  <w:style w:type="character" w:customStyle="1" w:styleId="WW8Num6z8">
    <w:name w:val="WW8Num6z8"/>
    <w:rsid w:val="00FF6FF8"/>
  </w:style>
  <w:style w:type="character" w:customStyle="1" w:styleId="WW8Num7z0">
    <w:name w:val="WW8Num7z0"/>
    <w:rsid w:val="00FF6FF8"/>
  </w:style>
  <w:style w:type="character" w:customStyle="1" w:styleId="WW8Num7z1">
    <w:name w:val="WW8Num7z1"/>
    <w:rsid w:val="00FF6FF8"/>
  </w:style>
  <w:style w:type="character" w:customStyle="1" w:styleId="WW8Num7z2">
    <w:name w:val="WW8Num7z2"/>
    <w:rsid w:val="00FF6FF8"/>
  </w:style>
  <w:style w:type="character" w:customStyle="1" w:styleId="WW8Num7z3">
    <w:name w:val="WW8Num7z3"/>
    <w:rsid w:val="00FF6FF8"/>
  </w:style>
  <w:style w:type="character" w:customStyle="1" w:styleId="WW8Num7z4">
    <w:name w:val="WW8Num7z4"/>
    <w:rsid w:val="00FF6FF8"/>
  </w:style>
  <w:style w:type="character" w:customStyle="1" w:styleId="WW8Num7z5">
    <w:name w:val="WW8Num7z5"/>
    <w:rsid w:val="00FF6FF8"/>
  </w:style>
  <w:style w:type="character" w:customStyle="1" w:styleId="WW8Num7z6">
    <w:name w:val="WW8Num7z6"/>
    <w:rsid w:val="00FF6FF8"/>
  </w:style>
  <w:style w:type="character" w:customStyle="1" w:styleId="WW8Num7z7">
    <w:name w:val="WW8Num7z7"/>
    <w:rsid w:val="00FF6FF8"/>
  </w:style>
  <w:style w:type="character" w:customStyle="1" w:styleId="WW8Num7z8">
    <w:name w:val="WW8Num7z8"/>
    <w:rsid w:val="00FF6FF8"/>
  </w:style>
  <w:style w:type="character" w:customStyle="1" w:styleId="WW8Num8z0">
    <w:name w:val="WW8Num8z0"/>
    <w:rsid w:val="00FF6FF8"/>
  </w:style>
  <w:style w:type="character" w:customStyle="1" w:styleId="WW8Num8z1">
    <w:name w:val="WW8Num8z1"/>
    <w:rsid w:val="00FF6FF8"/>
  </w:style>
  <w:style w:type="character" w:customStyle="1" w:styleId="WW8Num8z2">
    <w:name w:val="WW8Num8z2"/>
    <w:rsid w:val="00FF6FF8"/>
  </w:style>
  <w:style w:type="character" w:customStyle="1" w:styleId="WW8Num8z3">
    <w:name w:val="WW8Num8z3"/>
    <w:rsid w:val="00FF6FF8"/>
  </w:style>
  <w:style w:type="character" w:customStyle="1" w:styleId="WW8Num8z4">
    <w:name w:val="WW8Num8z4"/>
    <w:rsid w:val="00FF6FF8"/>
  </w:style>
  <w:style w:type="character" w:customStyle="1" w:styleId="WW8Num8z5">
    <w:name w:val="WW8Num8z5"/>
    <w:rsid w:val="00FF6FF8"/>
  </w:style>
  <w:style w:type="character" w:customStyle="1" w:styleId="WW8Num8z6">
    <w:name w:val="WW8Num8z6"/>
    <w:rsid w:val="00FF6FF8"/>
  </w:style>
  <w:style w:type="character" w:customStyle="1" w:styleId="WW8Num8z7">
    <w:name w:val="WW8Num8z7"/>
    <w:rsid w:val="00FF6FF8"/>
  </w:style>
  <w:style w:type="character" w:customStyle="1" w:styleId="WW8Num8z8">
    <w:name w:val="WW8Num8z8"/>
    <w:rsid w:val="00FF6FF8"/>
  </w:style>
  <w:style w:type="character" w:customStyle="1" w:styleId="WW8Num9z0">
    <w:name w:val="WW8Num9z0"/>
    <w:rsid w:val="00FF6FF8"/>
  </w:style>
  <w:style w:type="character" w:customStyle="1" w:styleId="WW8Num9z1">
    <w:name w:val="WW8Num9z1"/>
    <w:rsid w:val="00FF6FF8"/>
  </w:style>
  <w:style w:type="character" w:customStyle="1" w:styleId="WW8Num9z2">
    <w:name w:val="WW8Num9z2"/>
    <w:rsid w:val="00FF6FF8"/>
  </w:style>
  <w:style w:type="character" w:customStyle="1" w:styleId="WW8Num9z3">
    <w:name w:val="WW8Num9z3"/>
    <w:rsid w:val="00FF6FF8"/>
  </w:style>
  <w:style w:type="character" w:customStyle="1" w:styleId="WW8Num9z4">
    <w:name w:val="WW8Num9z4"/>
    <w:rsid w:val="00FF6FF8"/>
  </w:style>
  <w:style w:type="character" w:customStyle="1" w:styleId="WW8Num9z5">
    <w:name w:val="WW8Num9z5"/>
    <w:rsid w:val="00FF6FF8"/>
  </w:style>
  <w:style w:type="character" w:customStyle="1" w:styleId="WW8Num9z6">
    <w:name w:val="WW8Num9z6"/>
    <w:rsid w:val="00FF6FF8"/>
  </w:style>
  <w:style w:type="character" w:customStyle="1" w:styleId="WW8Num9z7">
    <w:name w:val="WW8Num9z7"/>
    <w:rsid w:val="00FF6FF8"/>
  </w:style>
  <w:style w:type="character" w:customStyle="1" w:styleId="WW8Num9z8">
    <w:name w:val="WW8Num9z8"/>
    <w:rsid w:val="00FF6FF8"/>
  </w:style>
  <w:style w:type="character" w:customStyle="1" w:styleId="WW8Num10z0">
    <w:name w:val="WW8Num10z0"/>
    <w:rsid w:val="00FF6FF8"/>
  </w:style>
  <w:style w:type="character" w:customStyle="1" w:styleId="WW8Num10z1">
    <w:name w:val="WW8Num10z1"/>
    <w:rsid w:val="00FF6FF8"/>
  </w:style>
  <w:style w:type="character" w:customStyle="1" w:styleId="WW8Num10z2">
    <w:name w:val="WW8Num10z2"/>
    <w:rsid w:val="00FF6FF8"/>
  </w:style>
  <w:style w:type="character" w:customStyle="1" w:styleId="WW8Num10z3">
    <w:name w:val="WW8Num10z3"/>
    <w:rsid w:val="00FF6FF8"/>
  </w:style>
  <w:style w:type="character" w:customStyle="1" w:styleId="WW8Num10z4">
    <w:name w:val="WW8Num10z4"/>
    <w:rsid w:val="00FF6FF8"/>
  </w:style>
  <w:style w:type="character" w:customStyle="1" w:styleId="WW8Num10z5">
    <w:name w:val="WW8Num10z5"/>
    <w:rsid w:val="00FF6FF8"/>
  </w:style>
  <w:style w:type="character" w:customStyle="1" w:styleId="WW8Num10z6">
    <w:name w:val="WW8Num10z6"/>
    <w:rsid w:val="00FF6FF8"/>
  </w:style>
  <w:style w:type="character" w:customStyle="1" w:styleId="WW8Num10z7">
    <w:name w:val="WW8Num10z7"/>
    <w:rsid w:val="00FF6FF8"/>
  </w:style>
  <w:style w:type="character" w:customStyle="1" w:styleId="WW8Num10z8">
    <w:name w:val="WW8Num10z8"/>
    <w:rsid w:val="00FF6FF8"/>
  </w:style>
  <w:style w:type="character" w:customStyle="1" w:styleId="10">
    <w:name w:val="Основной шрифт абзаца1"/>
    <w:rsid w:val="00FF6FF8"/>
  </w:style>
  <w:style w:type="character" w:customStyle="1" w:styleId="a3">
    <w:name w:val="Основной текст Знак"/>
    <w:rsid w:val="00FF6FF8"/>
    <w:rPr>
      <w:rFonts w:cs="Calibri"/>
      <w:sz w:val="28"/>
      <w:szCs w:val="24"/>
    </w:rPr>
  </w:style>
  <w:style w:type="character" w:customStyle="1" w:styleId="a4">
    <w:name w:val="Основной текст с отступом Знак"/>
    <w:rsid w:val="00FF6FF8"/>
    <w:rPr>
      <w:sz w:val="24"/>
      <w:szCs w:val="24"/>
    </w:rPr>
  </w:style>
  <w:style w:type="character" w:customStyle="1" w:styleId="a5">
    <w:name w:val="Текст выноски Знак"/>
    <w:rsid w:val="00FF6FF8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rsid w:val="00FF6FF8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a6">
    <w:name w:val="Заголовок"/>
    <w:basedOn w:val="a"/>
    <w:next w:val="a7"/>
    <w:rsid w:val="00FF6F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F6FF8"/>
    <w:pPr>
      <w:spacing w:after="120"/>
    </w:pPr>
    <w:rPr>
      <w:sz w:val="28"/>
    </w:rPr>
  </w:style>
  <w:style w:type="paragraph" w:styleId="a8">
    <w:name w:val="List"/>
    <w:basedOn w:val="a7"/>
    <w:rsid w:val="00FF6FF8"/>
    <w:rPr>
      <w:rFonts w:cs="Mangal"/>
    </w:rPr>
  </w:style>
  <w:style w:type="paragraph" w:styleId="a9">
    <w:name w:val="caption"/>
    <w:basedOn w:val="a"/>
    <w:qFormat/>
    <w:rsid w:val="00FF6FF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F6FF8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FF6FF8"/>
    <w:pPr>
      <w:spacing w:after="120" w:line="480" w:lineRule="auto"/>
    </w:pPr>
    <w:rPr>
      <w:rFonts w:cs="Calibri"/>
      <w:sz w:val="28"/>
    </w:rPr>
  </w:style>
  <w:style w:type="paragraph" w:styleId="aa">
    <w:name w:val="Body Text Indent"/>
    <w:basedOn w:val="a"/>
    <w:rsid w:val="00FF6FF8"/>
    <w:pPr>
      <w:spacing w:after="120"/>
      <w:ind w:left="283"/>
    </w:pPr>
  </w:style>
  <w:style w:type="paragraph" w:styleId="ab">
    <w:name w:val="Balloon Text"/>
    <w:basedOn w:val="a"/>
    <w:rsid w:val="00FF6FF8"/>
    <w:rPr>
      <w:rFonts w:ascii="Segoe UI" w:hAnsi="Segoe UI" w:cs="Segoe UI"/>
      <w:sz w:val="18"/>
      <w:szCs w:val="18"/>
    </w:rPr>
  </w:style>
  <w:style w:type="paragraph" w:customStyle="1" w:styleId="ac">
    <w:name w:val="Содержимое таблицы"/>
    <w:basedOn w:val="a"/>
    <w:rsid w:val="00FF6FF8"/>
    <w:pPr>
      <w:suppressLineNumbers/>
    </w:pPr>
  </w:style>
  <w:style w:type="paragraph" w:customStyle="1" w:styleId="ad">
    <w:name w:val="Заголовок таблицы"/>
    <w:basedOn w:val="ac"/>
    <w:rsid w:val="00FF6FF8"/>
    <w:pPr>
      <w:jc w:val="center"/>
    </w:pPr>
    <w:rPr>
      <w:b/>
      <w:bCs/>
    </w:rPr>
  </w:style>
  <w:style w:type="paragraph" w:customStyle="1" w:styleId="Standard">
    <w:name w:val="Standard"/>
    <w:rsid w:val="003174A8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4</cp:revision>
  <cp:lastPrinted>2024-10-11T16:16:00Z</cp:lastPrinted>
  <dcterms:created xsi:type="dcterms:W3CDTF">2024-10-14T08:30:00Z</dcterms:created>
  <dcterms:modified xsi:type="dcterms:W3CDTF">2024-10-14T15:05:00Z</dcterms:modified>
</cp:coreProperties>
</file>