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D" w:rsidRPr="0063519D" w:rsidRDefault="00B97F09">
      <w:pPr>
        <w:tabs>
          <w:tab w:val="left" w:pos="709"/>
          <w:tab w:val="left" w:pos="851"/>
        </w:tabs>
        <w:jc w:val="center"/>
        <w:rPr>
          <w:color w:val="FF0000"/>
          <w:sz w:val="28"/>
          <w:szCs w:val="28"/>
        </w:rPr>
      </w:pPr>
      <w:r w:rsidRPr="0063519D">
        <w:rPr>
          <w:noProof/>
          <w:sz w:val="28"/>
          <w:szCs w:val="28"/>
          <w:lang w:eastAsia="ru-RU"/>
        </w:rPr>
        <w:drawing>
          <wp:inline distT="0" distB="0" distL="0" distR="0">
            <wp:extent cx="598805" cy="74612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4D" w:rsidRPr="0063519D" w:rsidRDefault="00F3654D">
      <w:pPr>
        <w:jc w:val="center"/>
        <w:rPr>
          <w:color w:val="FF0000"/>
          <w:sz w:val="28"/>
          <w:szCs w:val="28"/>
        </w:rPr>
      </w:pP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>СОВЕТ ДЯДЬКОВСКОГО СЕЛЬСКОГО ПОСЕЛЕНИЯ</w:t>
      </w: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>КОРЕНОВСКОГО  РАЙОНА</w:t>
      </w: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</w:t>
      </w:r>
    </w:p>
    <w:p w:rsidR="00F3654D" w:rsidRPr="0063519D" w:rsidRDefault="00F3654D">
      <w:pPr>
        <w:pStyle w:val="3"/>
        <w:rPr>
          <w:szCs w:val="28"/>
        </w:rPr>
      </w:pPr>
      <w:r w:rsidRPr="0063519D">
        <w:rPr>
          <w:szCs w:val="28"/>
        </w:rPr>
        <w:t>РЕШЕНИЕ</w:t>
      </w:r>
    </w:p>
    <w:p w:rsidR="00F3654D" w:rsidRPr="0063519D" w:rsidRDefault="00F3654D">
      <w:pPr>
        <w:jc w:val="center"/>
        <w:rPr>
          <w:b/>
          <w:sz w:val="28"/>
          <w:szCs w:val="28"/>
        </w:rPr>
      </w:pPr>
    </w:p>
    <w:p w:rsidR="00F3654D" w:rsidRPr="0063519D" w:rsidRDefault="00F3654D">
      <w:pPr>
        <w:rPr>
          <w:sz w:val="28"/>
          <w:szCs w:val="28"/>
        </w:rPr>
      </w:pPr>
      <w:r w:rsidRPr="0063519D">
        <w:rPr>
          <w:b/>
          <w:color w:val="000000"/>
          <w:sz w:val="28"/>
          <w:szCs w:val="28"/>
        </w:rPr>
        <w:t xml:space="preserve">от </w:t>
      </w:r>
      <w:r w:rsidR="00754516" w:rsidRPr="0063519D">
        <w:rPr>
          <w:b/>
          <w:color w:val="000000"/>
          <w:sz w:val="28"/>
          <w:szCs w:val="28"/>
        </w:rPr>
        <w:t>00.00</w:t>
      </w:r>
      <w:r w:rsidR="003B60D5" w:rsidRPr="0063519D">
        <w:rPr>
          <w:b/>
          <w:color w:val="000000"/>
          <w:sz w:val="28"/>
          <w:szCs w:val="28"/>
        </w:rPr>
        <w:t>.</w:t>
      </w:r>
      <w:r w:rsidR="00662178" w:rsidRPr="0063519D">
        <w:rPr>
          <w:b/>
          <w:color w:val="000000"/>
          <w:sz w:val="28"/>
          <w:szCs w:val="28"/>
        </w:rPr>
        <w:t>202</w:t>
      </w:r>
      <w:r w:rsidR="00754516" w:rsidRPr="0063519D">
        <w:rPr>
          <w:b/>
          <w:color w:val="000000"/>
          <w:sz w:val="28"/>
          <w:szCs w:val="28"/>
        </w:rPr>
        <w:t>4</w:t>
      </w:r>
      <w:r w:rsidRPr="0063519D">
        <w:rPr>
          <w:b/>
          <w:color w:val="000000"/>
          <w:sz w:val="28"/>
          <w:szCs w:val="28"/>
        </w:rPr>
        <w:tab/>
        <w:t xml:space="preserve">              </w:t>
      </w:r>
      <w:r w:rsidRPr="0063519D">
        <w:rPr>
          <w:b/>
          <w:color w:val="000000"/>
          <w:sz w:val="28"/>
          <w:szCs w:val="28"/>
        </w:rPr>
        <w:tab/>
      </w:r>
      <w:r w:rsidRPr="0063519D">
        <w:rPr>
          <w:b/>
          <w:color w:val="000000"/>
          <w:sz w:val="28"/>
          <w:szCs w:val="28"/>
        </w:rPr>
        <w:tab/>
        <w:t xml:space="preserve">                                        </w:t>
      </w:r>
      <w:r w:rsidR="002F02FC" w:rsidRPr="0063519D">
        <w:rPr>
          <w:b/>
          <w:color w:val="000000"/>
          <w:sz w:val="28"/>
          <w:szCs w:val="28"/>
        </w:rPr>
        <w:t xml:space="preserve">             </w:t>
      </w:r>
      <w:r w:rsidR="0063519D">
        <w:rPr>
          <w:b/>
          <w:color w:val="000000"/>
          <w:sz w:val="28"/>
          <w:szCs w:val="28"/>
        </w:rPr>
        <w:t xml:space="preserve">         </w:t>
      </w:r>
      <w:r w:rsidR="002F02FC" w:rsidRPr="0063519D">
        <w:rPr>
          <w:b/>
          <w:color w:val="000000"/>
          <w:sz w:val="28"/>
          <w:szCs w:val="28"/>
        </w:rPr>
        <w:t xml:space="preserve">  </w:t>
      </w:r>
      <w:r w:rsidRPr="0063519D">
        <w:rPr>
          <w:b/>
          <w:color w:val="000000"/>
          <w:sz w:val="28"/>
          <w:szCs w:val="28"/>
        </w:rPr>
        <w:t xml:space="preserve">№ </w:t>
      </w:r>
      <w:r w:rsidR="00754516" w:rsidRPr="0063519D">
        <w:rPr>
          <w:b/>
          <w:color w:val="000000"/>
          <w:sz w:val="28"/>
          <w:szCs w:val="28"/>
        </w:rPr>
        <w:t>00</w:t>
      </w:r>
    </w:p>
    <w:p w:rsidR="00F3654D" w:rsidRPr="0063519D" w:rsidRDefault="00F3654D">
      <w:pPr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ст.Дядьковская</w:t>
      </w:r>
    </w:p>
    <w:p w:rsidR="00F3654D" w:rsidRPr="0063519D" w:rsidRDefault="00F3654D">
      <w:pPr>
        <w:rPr>
          <w:sz w:val="28"/>
          <w:szCs w:val="28"/>
        </w:rPr>
      </w:pPr>
    </w:p>
    <w:p w:rsidR="00F3654D" w:rsidRPr="0063519D" w:rsidRDefault="00CB1D8F">
      <w:pPr>
        <w:ind w:firstLine="708"/>
        <w:jc w:val="center"/>
        <w:rPr>
          <w:b/>
          <w:sz w:val="28"/>
          <w:szCs w:val="28"/>
        </w:rPr>
      </w:pPr>
      <w:r w:rsidRPr="0063519D">
        <w:rPr>
          <w:b/>
          <w:sz w:val="28"/>
          <w:szCs w:val="28"/>
        </w:rPr>
        <w:t xml:space="preserve">Об утверждении тарифов на </w:t>
      </w:r>
      <w:r w:rsidR="00F3654D" w:rsidRPr="0063519D">
        <w:rPr>
          <w:b/>
          <w:sz w:val="28"/>
          <w:szCs w:val="28"/>
        </w:rPr>
        <w:t xml:space="preserve">услуги, оказываемые муниципальным унитарным предприятием жилищно-коммунального хозяйства «Станица»   Дядьковского сельского поселения Кореновского района </w:t>
      </w:r>
    </w:p>
    <w:p w:rsidR="00F3654D" w:rsidRPr="0063519D" w:rsidRDefault="00F3654D">
      <w:pPr>
        <w:ind w:firstLine="708"/>
        <w:jc w:val="center"/>
        <w:rPr>
          <w:b/>
          <w:sz w:val="28"/>
          <w:szCs w:val="28"/>
        </w:rPr>
      </w:pPr>
    </w:p>
    <w:p w:rsidR="00F3654D" w:rsidRPr="0063519D" w:rsidRDefault="00F3654D">
      <w:pPr>
        <w:ind w:firstLine="851"/>
        <w:jc w:val="both"/>
        <w:rPr>
          <w:sz w:val="28"/>
          <w:szCs w:val="28"/>
        </w:rPr>
      </w:pPr>
      <w:proofErr w:type="gramStart"/>
      <w:r w:rsidRPr="0063519D">
        <w:rPr>
          <w:sz w:val="28"/>
          <w:szCs w:val="28"/>
        </w:rPr>
        <w:t xml:space="preserve"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</w:t>
      </w:r>
      <w:r w:rsidR="007343EC" w:rsidRPr="0063519D">
        <w:rPr>
          <w:sz w:val="28"/>
          <w:szCs w:val="28"/>
        </w:rPr>
        <w:t xml:space="preserve">решением Совета Дядьковского сельского поселения Кореновского района от 14 декабря 2022 года № 181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Дядьковского сельского поселения Кореновского района», </w:t>
      </w:r>
      <w:r w:rsidRPr="0063519D">
        <w:rPr>
          <w:sz w:val="28"/>
          <w:szCs w:val="28"/>
        </w:rPr>
        <w:t>уставом Дядьковского сельского</w:t>
      </w:r>
      <w:r w:rsidR="00CB1D8F" w:rsidRPr="0063519D">
        <w:rPr>
          <w:sz w:val="28"/>
          <w:szCs w:val="28"/>
        </w:rPr>
        <w:t xml:space="preserve"> поселения Кореновского района</w:t>
      </w:r>
      <w:proofErr w:type="gramEnd"/>
      <w:r w:rsidR="00CB1D8F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Совет Дядьковского сельского поселения Кореновского района </w:t>
      </w:r>
      <w:proofErr w:type="spellStart"/>
      <w:proofErr w:type="gramStart"/>
      <w:r w:rsidRPr="0063519D">
        <w:rPr>
          <w:sz w:val="28"/>
          <w:szCs w:val="28"/>
        </w:rPr>
        <w:t>р</w:t>
      </w:r>
      <w:proofErr w:type="spellEnd"/>
      <w:proofErr w:type="gramEnd"/>
      <w:r w:rsidRPr="0063519D">
        <w:rPr>
          <w:sz w:val="28"/>
          <w:szCs w:val="28"/>
        </w:rPr>
        <w:t xml:space="preserve"> е </w:t>
      </w:r>
      <w:proofErr w:type="spellStart"/>
      <w:r w:rsidRPr="0063519D">
        <w:rPr>
          <w:sz w:val="28"/>
          <w:szCs w:val="28"/>
        </w:rPr>
        <w:t>ш</w:t>
      </w:r>
      <w:proofErr w:type="spellEnd"/>
      <w:r w:rsidRPr="0063519D">
        <w:rPr>
          <w:sz w:val="28"/>
          <w:szCs w:val="28"/>
        </w:rPr>
        <w:t xml:space="preserve"> и л:</w:t>
      </w:r>
    </w:p>
    <w:p w:rsidR="00F3654D" w:rsidRPr="0063519D" w:rsidRDefault="00CB1D8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Утвердить </w:t>
      </w:r>
      <w:r w:rsidR="00F3654D" w:rsidRPr="0063519D">
        <w:rPr>
          <w:sz w:val="28"/>
          <w:szCs w:val="28"/>
        </w:rPr>
        <w:t>тариф</w:t>
      </w:r>
      <w:r w:rsidRPr="0063519D">
        <w:rPr>
          <w:sz w:val="28"/>
          <w:szCs w:val="28"/>
        </w:rPr>
        <w:t xml:space="preserve">ы на услуги, </w:t>
      </w:r>
      <w:r w:rsidR="00F3654D" w:rsidRPr="0063519D">
        <w:rPr>
          <w:sz w:val="28"/>
          <w:szCs w:val="28"/>
        </w:rPr>
        <w:t>оказы</w:t>
      </w:r>
      <w:r w:rsidRPr="0063519D">
        <w:rPr>
          <w:sz w:val="28"/>
          <w:szCs w:val="28"/>
        </w:rPr>
        <w:t xml:space="preserve">ваемые муниципальным унитарным </w:t>
      </w:r>
      <w:r w:rsidR="00F3654D" w:rsidRPr="0063519D">
        <w:rPr>
          <w:sz w:val="28"/>
          <w:szCs w:val="28"/>
        </w:rPr>
        <w:t>предприятием жилищно-коммунального хозяйства «Станица»   Дядьковского сельского поселения Кореновского района</w:t>
      </w:r>
      <w:r w:rsidR="00F3654D" w:rsidRPr="0063519D">
        <w:rPr>
          <w:b/>
          <w:sz w:val="28"/>
          <w:szCs w:val="28"/>
        </w:rPr>
        <w:t xml:space="preserve"> </w:t>
      </w:r>
      <w:r w:rsidR="00F3654D" w:rsidRPr="0063519D">
        <w:rPr>
          <w:sz w:val="28"/>
          <w:szCs w:val="28"/>
        </w:rPr>
        <w:t>(прилагается).</w:t>
      </w:r>
    </w:p>
    <w:p w:rsidR="00CA3B7B" w:rsidRPr="0063519D" w:rsidRDefault="00F3654D">
      <w:pPr>
        <w:ind w:firstLine="851"/>
        <w:jc w:val="both"/>
        <w:rPr>
          <w:sz w:val="28"/>
          <w:szCs w:val="28"/>
        </w:rPr>
      </w:pPr>
      <w:r w:rsidRPr="0063519D">
        <w:rPr>
          <w:sz w:val="28"/>
          <w:szCs w:val="28"/>
        </w:rPr>
        <w:t>2. Признать утратившим силу решение Совета Дядьковского сельского поселения Кореновского района</w:t>
      </w:r>
      <w:r w:rsidR="002F02FC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 от </w:t>
      </w:r>
      <w:r w:rsidR="00754516" w:rsidRPr="0063519D">
        <w:rPr>
          <w:sz w:val="28"/>
          <w:szCs w:val="28"/>
        </w:rPr>
        <w:t>27 ноября 2023</w:t>
      </w:r>
      <w:r w:rsidRPr="0063519D">
        <w:rPr>
          <w:sz w:val="28"/>
          <w:szCs w:val="28"/>
        </w:rPr>
        <w:t xml:space="preserve"> года № </w:t>
      </w:r>
      <w:r w:rsidR="00754516" w:rsidRPr="0063519D">
        <w:rPr>
          <w:sz w:val="28"/>
          <w:szCs w:val="28"/>
        </w:rPr>
        <w:t>236</w:t>
      </w:r>
      <w:r w:rsidRPr="0063519D">
        <w:rPr>
          <w:sz w:val="28"/>
          <w:szCs w:val="28"/>
        </w:rPr>
        <w:t xml:space="preserve"> «Об утверждении тарифов на  услуги, оказываемые муниципальным унитарным предприятием жилищно-коммунального хозяйства «Станица»   Дядьковского сельского поселения Кореновского района»</w:t>
      </w:r>
      <w:r w:rsidR="00CA3B7B" w:rsidRPr="0063519D">
        <w:rPr>
          <w:sz w:val="28"/>
          <w:szCs w:val="28"/>
        </w:rPr>
        <w:t>.</w:t>
      </w:r>
    </w:p>
    <w:p w:rsidR="00F3654D" w:rsidRPr="0063519D" w:rsidRDefault="00F3654D">
      <w:pPr>
        <w:ind w:firstLine="851"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3. </w:t>
      </w:r>
      <w:r w:rsidR="0063519D">
        <w:rPr>
          <w:sz w:val="28"/>
          <w:szCs w:val="28"/>
        </w:rPr>
        <w:t xml:space="preserve">Контроль за выполнение решения возложить на </w:t>
      </w:r>
      <w:r w:rsidR="00831C81" w:rsidRPr="0063519D">
        <w:rPr>
          <w:sz w:val="28"/>
          <w:szCs w:val="28"/>
        </w:rPr>
        <w:t>постоянную комиссию по промышленности, транспорту, связи, строительству, жилищно-коммунальному хозяйству и предпринимательству (</w:t>
      </w:r>
      <w:proofErr w:type="spellStart"/>
      <w:r w:rsidR="00025B1D" w:rsidRPr="0063519D">
        <w:rPr>
          <w:sz w:val="28"/>
          <w:szCs w:val="28"/>
        </w:rPr>
        <w:t>Логвин</w:t>
      </w:r>
      <w:proofErr w:type="spellEnd"/>
      <w:r w:rsidR="00831C81" w:rsidRPr="0063519D">
        <w:rPr>
          <w:sz w:val="28"/>
          <w:szCs w:val="28"/>
        </w:rPr>
        <w:t>).</w:t>
      </w:r>
    </w:p>
    <w:p w:rsidR="00F3654D" w:rsidRPr="0063519D" w:rsidRDefault="00F3654D">
      <w:pPr>
        <w:ind w:firstLine="720"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4. Решение вступает в силу после его официального опубликования, но не ранее 01 января </w:t>
      </w:r>
      <w:r w:rsidR="00E02FF0" w:rsidRPr="0063519D">
        <w:rPr>
          <w:sz w:val="28"/>
          <w:szCs w:val="28"/>
        </w:rPr>
        <w:t>202</w:t>
      </w:r>
      <w:r w:rsidR="00754516" w:rsidRPr="0063519D">
        <w:rPr>
          <w:sz w:val="28"/>
          <w:szCs w:val="28"/>
        </w:rPr>
        <w:t>5</w:t>
      </w:r>
      <w:r w:rsidRPr="0063519D">
        <w:rPr>
          <w:sz w:val="28"/>
          <w:szCs w:val="28"/>
        </w:rPr>
        <w:t xml:space="preserve"> года.</w:t>
      </w:r>
    </w:p>
    <w:p w:rsidR="00F3654D" w:rsidRPr="0063519D" w:rsidRDefault="00F3654D">
      <w:pPr>
        <w:jc w:val="both"/>
        <w:rPr>
          <w:sz w:val="28"/>
          <w:szCs w:val="28"/>
        </w:rPr>
      </w:pPr>
    </w:p>
    <w:p w:rsidR="001921EB" w:rsidRPr="0063519D" w:rsidRDefault="00F3654D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Глава </w:t>
      </w:r>
    </w:p>
    <w:p w:rsidR="00F3654D" w:rsidRPr="0063519D" w:rsidRDefault="00F3654D" w:rsidP="001921EB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Дядьковского </w:t>
      </w:r>
      <w:r w:rsidR="001921EB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сельского поселения   </w:t>
      </w:r>
    </w:p>
    <w:p w:rsidR="00F3654D" w:rsidRPr="0063519D" w:rsidRDefault="00F3654D">
      <w:pPr>
        <w:keepNext/>
        <w:rPr>
          <w:sz w:val="28"/>
          <w:szCs w:val="28"/>
        </w:rPr>
      </w:pPr>
      <w:r w:rsidRPr="0063519D">
        <w:rPr>
          <w:sz w:val="28"/>
          <w:szCs w:val="28"/>
        </w:rPr>
        <w:t>Кореновского района                                                                           О.А.Ткачева</w:t>
      </w:r>
      <w:r w:rsidRPr="0063519D">
        <w:rPr>
          <w:bCs/>
          <w:sz w:val="28"/>
          <w:szCs w:val="28"/>
        </w:rPr>
        <w:t xml:space="preserve">  </w:t>
      </w:r>
    </w:p>
    <w:p w:rsidR="00F3654D" w:rsidRPr="0063519D" w:rsidRDefault="00F3654D">
      <w:pPr>
        <w:rPr>
          <w:sz w:val="28"/>
          <w:szCs w:val="28"/>
        </w:rPr>
        <w:sectPr w:rsidR="00F3654D" w:rsidRPr="0063519D">
          <w:pgSz w:w="11906" w:h="16838"/>
          <w:pgMar w:top="284" w:right="567" w:bottom="1134" w:left="1701" w:header="720" w:footer="720" w:gutter="0"/>
          <w:cols w:space="720"/>
          <w:docGrid w:linePitch="600" w:charSpace="32768"/>
        </w:sectPr>
      </w:pPr>
    </w:p>
    <w:p w:rsidR="003B60D5" w:rsidRPr="0063519D" w:rsidRDefault="00F3654D">
      <w:pPr>
        <w:keepNext/>
        <w:jc w:val="center"/>
        <w:rPr>
          <w:bCs/>
          <w:sz w:val="28"/>
          <w:szCs w:val="28"/>
        </w:rPr>
      </w:pPr>
      <w:r w:rsidRPr="0063519D">
        <w:rPr>
          <w:bCs/>
          <w:sz w:val="28"/>
          <w:szCs w:val="28"/>
        </w:rPr>
        <w:lastRenderedPageBreak/>
        <w:t xml:space="preserve">                                                                  </w:t>
      </w:r>
    </w:p>
    <w:p w:rsidR="00F3654D" w:rsidRPr="0063519D" w:rsidRDefault="003B60D5">
      <w:pPr>
        <w:keepNext/>
        <w:jc w:val="center"/>
        <w:rPr>
          <w:sz w:val="28"/>
          <w:szCs w:val="28"/>
        </w:rPr>
      </w:pPr>
      <w:r w:rsidRPr="0063519D">
        <w:rPr>
          <w:bCs/>
          <w:sz w:val="28"/>
          <w:szCs w:val="28"/>
        </w:rPr>
        <w:t xml:space="preserve">                                                                      </w:t>
      </w:r>
      <w:r w:rsidR="007D0F79" w:rsidRPr="0063519D">
        <w:rPr>
          <w:bCs/>
          <w:sz w:val="28"/>
          <w:szCs w:val="28"/>
        </w:rPr>
        <w:t xml:space="preserve">   </w:t>
      </w:r>
      <w:r w:rsidR="00F3654D" w:rsidRPr="0063519D">
        <w:rPr>
          <w:bCs/>
          <w:sz w:val="28"/>
          <w:szCs w:val="28"/>
        </w:rPr>
        <w:t xml:space="preserve">ПРИЛОЖЕНИЕ </w:t>
      </w:r>
    </w:p>
    <w:p w:rsidR="00F3654D" w:rsidRPr="0063519D" w:rsidRDefault="00F3654D">
      <w:pPr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    </w:t>
      </w:r>
    </w:p>
    <w:p w:rsidR="00F3654D" w:rsidRPr="0063519D" w:rsidRDefault="00F3654D">
      <w:pPr>
        <w:rPr>
          <w:bCs/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  </w:t>
      </w:r>
      <w:r w:rsidR="003B60D5" w:rsidRPr="0063519D">
        <w:rPr>
          <w:sz w:val="28"/>
          <w:szCs w:val="28"/>
        </w:rPr>
        <w:t xml:space="preserve"> </w:t>
      </w:r>
      <w:r w:rsidR="007D0F79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>УТВЕРЖДЕНЫ</w:t>
      </w:r>
    </w:p>
    <w:p w:rsidR="00F3654D" w:rsidRPr="0063519D" w:rsidRDefault="00F3654D">
      <w:pPr>
        <w:keepNext/>
        <w:jc w:val="center"/>
        <w:rPr>
          <w:sz w:val="28"/>
          <w:szCs w:val="28"/>
        </w:rPr>
      </w:pPr>
      <w:r w:rsidRPr="0063519D">
        <w:rPr>
          <w:bCs/>
          <w:sz w:val="28"/>
          <w:szCs w:val="28"/>
        </w:rPr>
        <w:t xml:space="preserve">                                                                             решением Совета Дядьковского</w:t>
      </w:r>
    </w:p>
    <w:p w:rsidR="00F3654D" w:rsidRPr="0063519D" w:rsidRDefault="00F3654D">
      <w:pPr>
        <w:tabs>
          <w:tab w:val="left" w:pos="6030"/>
        </w:tabs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3654D" w:rsidRPr="0063519D" w:rsidRDefault="00F3654D">
      <w:pPr>
        <w:tabs>
          <w:tab w:val="left" w:pos="6030"/>
        </w:tabs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F3654D" w:rsidRPr="0063519D" w:rsidRDefault="00F3654D">
      <w:pPr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</w:t>
      </w:r>
      <w:r w:rsidR="002839DC" w:rsidRPr="0063519D">
        <w:rPr>
          <w:sz w:val="28"/>
          <w:szCs w:val="28"/>
        </w:rPr>
        <w:t xml:space="preserve">     </w:t>
      </w:r>
      <w:r w:rsidR="0010036B" w:rsidRPr="0063519D">
        <w:rPr>
          <w:sz w:val="28"/>
          <w:szCs w:val="28"/>
        </w:rPr>
        <w:t xml:space="preserve">       </w:t>
      </w:r>
      <w:r w:rsidR="0063519D">
        <w:rPr>
          <w:sz w:val="28"/>
          <w:szCs w:val="28"/>
        </w:rPr>
        <w:t xml:space="preserve">      </w:t>
      </w:r>
      <w:r w:rsidR="0010036B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от </w:t>
      </w:r>
      <w:r w:rsidR="00754516" w:rsidRPr="0063519D">
        <w:rPr>
          <w:sz w:val="28"/>
          <w:szCs w:val="28"/>
        </w:rPr>
        <w:t>00.00.2024</w:t>
      </w:r>
      <w:r w:rsidR="003B60D5" w:rsidRPr="0063519D">
        <w:rPr>
          <w:sz w:val="28"/>
          <w:szCs w:val="28"/>
        </w:rPr>
        <w:t xml:space="preserve">года </w:t>
      </w:r>
      <w:r w:rsidRPr="0063519D">
        <w:rPr>
          <w:sz w:val="28"/>
          <w:szCs w:val="28"/>
        </w:rPr>
        <w:t xml:space="preserve"> № </w:t>
      </w:r>
      <w:r w:rsidR="00754516" w:rsidRPr="0063519D">
        <w:rPr>
          <w:sz w:val="28"/>
          <w:szCs w:val="28"/>
        </w:rPr>
        <w:t>00</w:t>
      </w:r>
    </w:p>
    <w:p w:rsidR="00F3654D" w:rsidRPr="0063519D" w:rsidRDefault="00F3654D">
      <w:pPr>
        <w:jc w:val="center"/>
        <w:rPr>
          <w:b/>
          <w:sz w:val="28"/>
          <w:szCs w:val="28"/>
        </w:rPr>
      </w:pPr>
      <w:r w:rsidRPr="0063519D">
        <w:rPr>
          <w:b/>
          <w:sz w:val="28"/>
          <w:szCs w:val="28"/>
        </w:rPr>
        <w:t>ТАРИФЫ</w:t>
      </w:r>
    </w:p>
    <w:p w:rsidR="00F3654D" w:rsidRPr="0063519D" w:rsidRDefault="00F3654D">
      <w:pPr>
        <w:jc w:val="center"/>
        <w:rPr>
          <w:b/>
          <w:sz w:val="28"/>
          <w:szCs w:val="28"/>
        </w:rPr>
      </w:pPr>
      <w:r w:rsidRPr="0063519D">
        <w:rPr>
          <w:b/>
          <w:sz w:val="28"/>
          <w:szCs w:val="28"/>
        </w:rPr>
        <w:t>на  услуги, оказываемые   муниципальным  унитарным предприятием жилищно-коммунального хозяйства «Станица» Дядьковского</w:t>
      </w:r>
    </w:p>
    <w:p w:rsidR="00F3654D" w:rsidRPr="0063519D" w:rsidRDefault="00F3654D">
      <w:pPr>
        <w:jc w:val="center"/>
        <w:rPr>
          <w:sz w:val="28"/>
          <w:szCs w:val="28"/>
        </w:rPr>
      </w:pPr>
      <w:r w:rsidRPr="0063519D">
        <w:rPr>
          <w:b/>
          <w:sz w:val="28"/>
          <w:szCs w:val="28"/>
        </w:rPr>
        <w:t xml:space="preserve">сельского поселения Кореновского района </w:t>
      </w:r>
    </w:p>
    <w:tbl>
      <w:tblPr>
        <w:tblW w:w="0" w:type="auto"/>
        <w:tblInd w:w="-10" w:type="dxa"/>
        <w:tblLayout w:type="fixed"/>
        <w:tblLook w:val="0000"/>
      </w:tblPr>
      <w:tblGrid>
        <w:gridCol w:w="953"/>
        <w:gridCol w:w="5368"/>
        <w:gridCol w:w="1445"/>
        <w:gridCol w:w="1675"/>
      </w:tblGrid>
      <w:tr w:rsidR="0063519D" w:rsidRPr="0063519D" w:rsidTr="00CA6CDB">
        <w:trPr>
          <w:trHeight w:val="585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5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3519D">
              <w:rPr>
                <w:sz w:val="28"/>
                <w:szCs w:val="28"/>
              </w:rPr>
              <w:t>/</w:t>
            </w:r>
            <w:proofErr w:type="spellStart"/>
            <w:r w:rsidRPr="00635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hanging="26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Единица</w:t>
            </w:r>
          </w:p>
          <w:p w:rsidR="0063519D" w:rsidRPr="0063519D" w:rsidRDefault="0063519D" w:rsidP="00E0484F">
            <w:pPr>
              <w:ind w:hanging="26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Стоимость</w:t>
            </w:r>
          </w:p>
          <w:p w:rsidR="0063519D" w:rsidRPr="0063519D" w:rsidRDefault="0063519D" w:rsidP="00E0484F">
            <w:pPr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услуг рублей)</w:t>
            </w:r>
          </w:p>
        </w:tc>
      </w:tr>
      <w:tr w:rsidR="0063519D" w:rsidRPr="0063519D" w:rsidTr="00CA6CDB">
        <w:trPr>
          <w:trHeight w:val="372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Услуги и работы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 xml:space="preserve">Вызов слесаря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 вызов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576,00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 xml:space="preserve">Пломбирование счетчика (в случае </w:t>
            </w:r>
            <w:proofErr w:type="spellStart"/>
            <w:r w:rsidRPr="0063519D">
              <w:rPr>
                <w:color w:val="000000"/>
                <w:sz w:val="28"/>
                <w:szCs w:val="28"/>
              </w:rPr>
              <w:t>необеспечения</w:t>
            </w:r>
            <w:proofErr w:type="spellEnd"/>
            <w:r w:rsidRPr="0063519D">
              <w:rPr>
                <w:color w:val="000000"/>
                <w:sz w:val="28"/>
                <w:szCs w:val="28"/>
              </w:rPr>
              <w:t xml:space="preserve"> сохранности пломб по вине потребителя)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Работа бензопилы при распиливании бревна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 w:rsidRPr="0063519D">
              <w:rPr>
                <w:color w:val="000000"/>
                <w:sz w:val="28"/>
                <w:szCs w:val="28"/>
              </w:rPr>
              <w:t>мотокосы</w:t>
            </w:r>
            <w:proofErr w:type="spellEnd"/>
            <w:r w:rsidRPr="0063519D">
              <w:rPr>
                <w:color w:val="000000"/>
                <w:sz w:val="28"/>
                <w:szCs w:val="28"/>
              </w:rPr>
              <w:t xml:space="preserve"> с диском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 w:rsidRPr="0063519D">
              <w:rPr>
                <w:color w:val="000000"/>
                <w:sz w:val="28"/>
                <w:szCs w:val="28"/>
              </w:rPr>
              <w:t>мотокосы</w:t>
            </w:r>
            <w:proofErr w:type="spellEnd"/>
            <w:r w:rsidRPr="0063519D">
              <w:rPr>
                <w:color w:val="000000"/>
                <w:sz w:val="28"/>
                <w:szCs w:val="28"/>
              </w:rPr>
              <w:t xml:space="preserve"> с леской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 xml:space="preserve">Работа </w:t>
            </w:r>
            <w:proofErr w:type="spellStart"/>
            <w:r w:rsidRPr="0063519D">
              <w:rPr>
                <w:sz w:val="28"/>
                <w:szCs w:val="28"/>
              </w:rPr>
              <w:t>мотопомпы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sz w:val="28"/>
                <w:szCs w:val="28"/>
              </w:rPr>
            </w:pPr>
            <w:r w:rsidRPr="0063519D">
              <w:rPr>
                <w:sz w:val="28"/>
                <w:szCs w:val="28"/>
              </w:rPr>
              <w:t>500,00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Работа погрузчика (</w:t>
            </w:r>
            <w:proofErr w:type="spellStart"/>
            <w:r w:rsidRPr="0063519D">
              <w:rPr>
                <w:color w:val="000000"/>
                <w:sz w:val="28"/>
                <w:szCs w:val="28"/>
              </w:rPr>
              <w:t>копновоза</w:t>
            </w:r>
            <w:proofErr w:type="spellEnd"/>
            <w:r w:rsidRPr="0063519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1490,00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Работа экскаватора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Установка водомера на пластиковую трубу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Устранение порыва на водопроводной сети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4100,00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Эксплуатация трактора МТЗ -82,1 при работе с КО-4 коммунальным отвалом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1130,00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Эксплуатация трактора МТЗ – 82,1 при работе с косилкой КРН – 2.1</w:t>
            </w:r>
            <w:proofErr w:type="gramStart"/>
            <w:r w:rsidRPr="0063519D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1130,00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Эксплуатация трактора МТЗ- 82,1 при работе с плугом ПНВ 3-3,5 с предплужником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1130,00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Эксплуатация трактора МТЗ- 82,1 при работе с тракторным прицепом 2 ПТС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1130,00</w:t>
            </w:r>
          </w:p>
        </w:tc>
      </w:tr>
      <w:tr w:rsidR="0063519D" w:rsidRPr="0063519D" w:rsidTr="00CA6CDB">
        <w:trPr>
          <w:trHeight w:val="3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Работа по благоустройству, озеленению, санитарной очистке (по заявкам граждан)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jc w:val="center"/>
              <w:rPr>
                <w:color w:val="000000"/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9D" w:rsidRPr="0063519D" w:rsidRDefault="0063519D" w:rsidP="00E0484F">
            <w:pPr>
              <w:ind w:firstLine="17"/>
              <w:jc w:val="center"/>
              <w:rPr>
                <w:sz w:val="28"/>
                <w:szCs w:val="28"/>
              </w:rPr>
            </w:pPr>
            <w:r w:rsidRPr="0063519D">
              <w:rPr>
                <w:color w:val="000000"/>
                <w:sz w:val="28"/>
                <w:szCs w:val="28"/>
              </w:rPr>
              <w:t>320,00</w:t>
            </w:r>
          </w:p>
        </w:tc>
      </w:tr>
    </w:tbl>
    <w:p w:rsidR="001921EB" w:rsidRPr="0063519D" w:rsidRDefault="003B60D5" w:rsidP="001921EB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>Г</w:t>
      </w:r>
      <w:r w:rsidR="001921EB" w:rsidRPr="0063519D">
        <w:rPr>
          <w:sz w:val="28"/>
          <w:szCs w:val="28"/>
        </w:rPr>
        <w:t xml:space="preserve">лава </w:t>
      </w:r>
    </w:p>
    <w:p w:rsidR="001921EB" w:rsidRPr="0063519D" w:rsidRDefault="001921EB" w:rsidP="001921EB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Дядьковского  сельского поселения   </w:t>
      </w:r>
    </w:p>
    <w:p w:rsidR="001921EB" w:rsidRPr="0063519D" w:rsidRDefault="001921EB" w:rsidP="001921EB">
      <w:pPr>
        <w:keepNext/>
        <w:rPr>
          <w:sz w:val="28"/>
          <w:szCs w:val="28"/>
        </w:rPr>
      </w:pPr>
      <w:r w:rsidRPr="0063519D">
        <w:rPr>
          <w:sz w:val="28"/>
          <w:szCs w:val="28"/>
        </w:rPr>
        <w:t>Кореновского района                                                                           О.А.Ткачева</w:t>
      </w:r>
      <w:r w:rsidRPr="0063519D">
        <w:rPr>
          <w:bCs/>
          <w:sz w:val="28"/>
          <w:szCs w:val="28"/>
        </w:rPr>
        <w:t xml:space="preserve">  </w:t>
      </w:r>
    </w:p>
    <w:p w:rsidR="001921EB" w:rsidRPr="0063519D" w:rsidRDefault="001921EB" w:rsidP="001921EB">
      <w:pPr>
        <w:rPr>
          <w:sz w:val="28"/>
          <w:szCs w:val="28"/>
        </w:rPr>
      </w:pPr>
    </w:p>
    <w:sectPr w:rsidR="001921EB" w:rsidRPr="0063519D" w:rsidSect="0050097F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1" w:hanging="12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21EB"/>
    <w:rsid w:val="00021149"/>
    <w:rsid w:val="00025B1D"/>
    <w:rsid w:val="000375FD"/>
    <w:rsid w:val="00045C48"/>
    <w:rsid w:val="000F0690"/>
    <w:rsid w:val="0010036B"/>
    <w:rsid w:val="001921EB"/>
    <w:rsid w:val="001C5195"/>
    <w:rsid w:val="00263852"/>
    <w:rsid w:val="002666C0"/>
    <w:rsid w:val="002839DC"/>
    <w:rsid w:val="002F02FC"/>
    <w:rsid w:val="003405B3"/>
    <w:rsid w:val="003B60D5"/>
    <w:rsid w:val="00422270"/>
    <w:rsid w:val="004A0BC5"/>
    <w:rsid w:val="004E580E"/>
    <w:rsid w:val="0050097F"/>
    <w:rsid w:val="00587962"/>
    <w:rsid w:val="0059713E"/>
    <w:rsid w:val="00602C39"/>
    <w:rsid w:val="0063519D"/>
    <w:rsid w:val="00652B81"/>
    <w:rsid w:val="006611C0"/>
    <w:rsid w:val="00662178"/>
    <w:rsid w:val="006B14B4"/>
    <w:rsid w:val="007276BB"/>
    <w:rsid w:val="007343EC"/>
    <w:rsid w:val="007450C0"/>
    <w:rsid w:val="00754516"/>
    <w:rsid w:val="007D0F79"/>
    <w:rsid w:val="00804292"/>
    <w:rsid w:val="00831C81"/>
    <w:rsid w:val="00872372"/>
    <w:rsid w:val="008936FF"/>
    <w:rsid w:val="00945AC3"/>
    <w:rsid w:val="009D0EE4"/>
    <w:rsid w:val="00A21970"/>
    <w:rsid w:val="00A719CE"/>
    <w:rsid w:val="00AE7989"/>
    <w:rsid w:val="00B008B4"/>
    <w:rsid w:val="00B406F0"/>
    <w:rsid w:val="00B97F09"/>
    <w:rsid w:val="00BA1919"/>
    <w:rsid w:val="00BD6BCC"/>
    <w:rsid w:val="00BD7D32"/>
    <w:rsid w:val="00BE4DAC"/>
    <w:rsid w:val="00BE5433"/>
    <w:rsid w:val="00C81110"/>
    <w:rsid w:val="00CA3B7B"/>
    <w:rsid w:val="00CB1D8F"/>
    <w:rsid w:val="00D852A0"/>
    <w:rsid w:val="00E02FF0"/>
    <w:rsid w:val="00F11DB1"/>
    <w:rsid w:val="00F3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0097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0097F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097F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097F"/>
    <w:rPr>
      <w:u w:val="none"/>
    </w:rPr>
  </w:style>
  <w:style w:type="character" w:customStyle="1" w:styleId="WW8Num1z1">
    <w:name w:val="WW8Num1z1"/>
    <w:rsid w:val="0050097F"/>
  </w:style>
  <w:style w:type="character" w:customStyle="1" w:styleId="WW8Num1z2">
    <w:name w:val="WW8Num1z2"/>
    <w:rsid w:val="0050097F"/>
  </w:style>
  <w:style w:type="character" w:customStyle="1" w:styleId="WW8Num1z3">
    <w:name w:val="WW8Num1z3"/>
    <w:rsid w:val="0050097F"/>
  </w:style>
  <w:style w:type="character" w:customStyle="1" w:styleId="WW8Num1z4">
    <w:name w:val="WW8Num1z4"/>
    <w:rsid w:val="0050097F"/>
  </w:style>
  <w:style w:type="character" w:customStyle="1" w:styleId="WW8Num1z5">
    <w:name w:val="WW8Num1z5"/>
    <w:rsid w:val="0050097F"/>
  </w:style>
  <w:style w:type="character" w:customStyle="1" w:styleId="WW8Num1z6">
    <w:name w:val="WW8Num1z6"/>
    <w:rsid w:val="0050097F"/>
  </w:style>
  <w:style w:type="character" w:customStyle="1" w:styleId="WW8Num1z7">
    <w:name w:val="WW8Num1z7"/>
    <w:rsid w:val="0050097F"/>
  </w:style>
  <w:style w:type="character" w:customStyle="1" w:styleId="WW8Num1z8">
    <w:name w:val="WW8Num1z8"/>
    <w:rsid w:val="0050097F"/>
  </w:style>
  <w:style w:type="character" w:customStyle="1" w:styleId="WW8Num2z0">
    <w:name w:val="WW8Num2z0"/>
    <w:rsid w:val="0050097F"/>
  </w:style>
  <w:style w:type="character" w:customStyle="1" w:styleId="WW8Num3z0">
    <w:name w:val="WW8Num3z0"/>
    <w:rsid w:val="0050097F"/>
    <w:rPr>
      <w:rFonts w:hint="default"/>
      <w:sz w:val="28"/>
      <w:szCs w:val="28"/>
    </w:rPr>
  </w:style>
  <w:style w:type="character" w:customStyle="1" w:styleId="WW8Num2z1">
    <w:name w:val="WW8Num2z1"/>
    <w:rsid w:val="0050097F"/>
  </w:style>
  <w:style w:type="character" w:customStyle="1" w:styleId="WW8Num2z2">
    <w:name w:val="WW8Num2z2"/>
    <w:rsid w:val="0050097F"/>
  </w:style>
  <w:style w:type="character" w:customStyle="1" w:styleId="WW8Num2z3">
    <w:name w:val="WW8Num2z3"/>
    <w:rsid w:val="0050097F"/>
  </w:style>
  <w:style w:type="character" w:customStyle="1" w:styleId="WW8Num2z4">
    <w:name w:val="WW8Num2z4"/>
    <w:rsid w:val="0050097F"/>
  </w:style>
  <w:style w:type="character" w:customStyle="1" w:styleId="WW8Num2z5">
    <w:name w:val="WW8Num2z5"/>
    <w:rsid w:val="0050097F"/>
  </w:style>
  <w:style w:type="character" w:customStyle="1" w:styleId="WW8Num2z6">
    <w:name w:val="WW8Num2z6"/>
    <w:rsid w:val="0050097F"/>
  </w:style>
  <w:style w:type="character" w:customStyle="1" w:styleId="WW8Num2z7">
    <w:name w:val="WW8Num2z7"/>
    <w:rsid w:val="0050097F"/>
  </w:style>
  <w:style w:type="character" w:customStyle="1" w:styleId="WW8Num2z8">
    <w:name w:val="WW8Num2z8"/>
    <w:rsid w:val="0050097F"/>
  </w:style>
  <w:style w:type="character" w:customStyle="1" w:styleId="WW8Num3z1">
    <w:name w:val="WW8Num3z1"/>
    <w:rsid w:val="0050097F"/>
  </w:style>
  <w:style w:type="character" w:customStyle="1" w:styleId="WW8Num3z2">
    <w:name w:val="WW8Num3z2"/>
    <w:rsid w:val="0050097F"/>
  </w:style>
  <w:style w:type="character" w:customStyle="1" w:styleId="WW8Num3z3">
    <w:name w:val="WW8Num3z3"/>
    <w:rsid w:val="0050097F"/>
  </w:style>
  <w:style w:type="character" w:customStyle="1" w:styleId="WW8Num3z4">
    <w:name w:val="WW8Num3z4"/>
    <w:rsid w:val="0050097F"/>
  </w:style>
  <w:style w:type="character" w:customStyle="1" w:styleId="WW8Num3z5">
    <w:name w:val="WW8Num3z5"/>
    <w:rsid w:val="0050097F"/>
  </w:style>
  <w:style w:type="character" w:customStyle="1" w:styleId="WW8Num3z6">
    <w:name w:val="WW8Num3z6"/>
    <w:rsid w:val="0050097F"/>
  </w:style>
  <w:style w:type="character" w:customStyle="1" w:styleId="WW8Num3z7">
    <w:name w:val="WW8Num3z7"/>
    <w:rsid w:val="0050097F"/>
  </w:style>
  <w:style w:type="character" w:customStyle="1" w:styleId="WW8Num3z8">
    <w:name w:val="WW8Num3z8"/>
    <w:rsid w:val="0050097F"/>
  </w:style>
  <w:style w:type="character" w:customStyle="1" w:styleId="WW8Num4z0">
    <w:name w:val="WW8Num4z0"/>
    <w:rsid w:val="0050097F"/>
  </w:style>
  <w:style w:type="character" w:customStyle="1" w:styleId="WW8Num4z1">
    <w:name w:val="WW8Num4z1"/>
    <w:rsid w:val="0050097F"/>
  </w:style>
  <w:style w:type="character" w:customStyle="1" w:styleId="WW8Num4z2">
    <w:name w:val="WW8Num4z2"/>
    <w:rsid w:val="0050097F"/>
  </w:style>
  <w:style w:type="character" w:customStyle="1" w:styleId="WW8Num4z3">
    <w:name w:val="WW8Num4z3"/>
    <w:rsid w:val="0050097F"/>
  </w:style>
  <w:style w:type="character" w:customStyle="1" w:styleId="WW8Num4z4">
    <w:name w:val="WW8Num4z4"/>
    <w:rsid w:val="0050097F"/>
  </w:style>
  <w:style w:type="character" w:customStyle="1" w:styleId="WW8Num4z5">
    <w:name w:val="WW8Num4z5"/>
    <w:rsid w:val="0050097F"/>
  </w:style>
  <w:style w:type="character" w:customStyle="1" w:styleId="WW8Num4z6">
    <w:name w:val="WW8Num4z6"/>
    <w:rsid w:val="0050097F"/>
  </w:style>
  <w:style w:type="character" w:customStyle="1" w:styleId="WW8Num4z7">
    <w:name w:val="WW8Num4z7"/>
    <w:rsid w:val="0050097F"/>
  </w:style>
  <w:style w:type="character" w:customStyle="1" w:styleId="WW8Num4z8">
    <w:name w:val="WW8Num4z8"/>
    <w:rsid w:val="0050097F"/>
  </w:style>
  <w:style w:type="character" w:customStyle="1" w:styleId="WW8Num5z0">
    <w:name w:val="WW8Num5z0"/>
    <w:rsid w:val="0050097F"/>
  </w:style>
  <w:style w:type="character" w:customStyle="1" w:styleId="WW8Num5z1">
    <w:name w:val="WW8Num5z1"/>
    <w:rsid w:val="0050097F"/>
  </w:style>
  <w:style w:type="character" w:customStyle="1" w:styleId="WW8Num5z2">
    <w:name w:val="WW8Num5z2"/>
    <w:rsid w:val="0050097F"/>
  </w:style>
  <w:style w:type="character" w:customStyle="1" w:styleId="WW8Num5z3">
    <w:name w:val="WW8Num5z3"/>
    <w:rsid w:val="0050097F"/>
  </w:style>
  <w:style w:type="character" w:customStyle="1" w:styleId="WW8Num5z4">
    <w:name w:val="WW8Num5z4"/>
    <w:rsid w:val="0050097F"/>
  </w:style>
  <w:style w:type="character" w:customStyle="1" w:styleId="WW8Num5z5">
    <w:name w:val="WW8Num5z5"/>
    <w:rsid w:val="0050097F"/>
  </w:style>
  <w:style w:type="character" w:customStyle="1" w:styleId="WW8Num5z6">
    <w:name w:val="WW8Num5z6"/>
    <w:rsid w:val="0050097F"/>
  </w:style>
  <w:style w:type="character" w:customStyle="1" w:styleId="WW8Num5z7">
    <w:name w:val="WW8Num5z7"/>
    <w:rsid w:val="0050097F"/>
  </w:style>
  <w:style w:type="character" w:customStyle="1" w:styleId="WW8Num5z8">
    <w:name w:val="WW8Num5z8"/>
    <w:rsid w:val="0050097F"/>
  </w:style>
  <w:style w:type="character" w:customStyle="1" w:styleId="WW8Num6z0">
    <w:name w:val="WW8Num6z0"/>
    <w:rsid w:val="0050097F"/>
    <w:rPr>
      <w:rFonts w:hint="default"/>
    </w:rPr>
  </w:style>
  <w:style w:type="character" w:customStyle="1" w:styleId="WW8Num6z1">
    <w:name w:val="WW8Num6z1"/>
    <w:rsid w:val="0050097F"/>
  </w:style>
  <w:style w:type="character" w:customStyle="1" w:styleId="WW8Num6z2">
    <w:name w:val="WW8Num6z2"/>
    <w:rsid w:val="0050097F"/>
  </w:style>
  <w:style w:type="character" w:customStyle="1" w:styleId="WW8Num6z3">
    <w:name w:val="WW8Num6z3"/>
    <w:rsid w:val="0050097F"/>
  </w:style>
  <w:style w:type="character" w:customStyle="1" w:styleId="WW8Num6z4">
    <w:name w:val="WW8Num6z4"/>
    <w:rsid w:val="0050097F"/>
  </w:style>
  <w:style w:type="character" w:customStyle="1" w:styleId="WW8Num6z5">
    <w:name w:val="WW8Num6z5"/>
    <w:rsid w:val="0050097F"/>
  </w:style>
  <w:style w:type="character" w:customStyle="1" w:styleId="WW8Num6z6">
    <w:name w:val="WW8Num6z6"/>
    <w:rsid w:val="0050097F"/>
  </w:style>
  <w:style w:type="character" w:customStyle="1" w:styleId="WW8Num6z7">
    <w:name w:val="WW8Num6z7"/>
    <w:rsid w:val="0050097F"/>
  </w:style>
  <w:style w:type="character" w:customStyle="1" w:styleId="WW8Num6z8">
    <w:name w:val="WW8Num6z8"/>
    <w:rsid w:val="0050097F"/>
  </w:style>
  <w:style w:type="character" w:customStyle="1" w:styleId="WW8Num7z0">
    <w:name w:val="WW8Num7z0"/>
    <w:rsid w:val="0050097F"/>
    <w:rPr>
      <w:rFonts w:hint="default"/>
    </w:rPr>
  </w:style>
  <w:style w:type="character" w:customStyle="1" w:styleId="WW8Num7z1">
    <w:name w:val="WW8Num7z1"/>
    <w:rsid w:val="0050097F"/>
  </w:style>
  <w:style w:type="character" w:customStyle="1" w:styleId="WW8Num7z2">
    <w:name w:val="WW8Num7z2"/>
    <w:rsid w:val="0050097F"/>
  </w:style>
  <w:style w:type="character" w:customStyle="1" w:styleId="WW8Num7z3">
    <w:name w:val="WW8Num7z3"/>
    <w:rsid w:val="0050097F"/>
  </w:style>
  <w:style w:type="character" w:customStyle="1" w:styleId="WW8Num7z4">
    <w:name w:val="WW8Num7z4"/>
    <w:rsid w:val="0050097F"/>
  </w:style>
  <w:style w:type="character" w:customStyle="1" w:styleId="WW8Num7z5">
    <w:name w:val="WW8Num7z5"/>
    <w:rsid w:val="0050097F"/>
  </w:style>
  <w:style w:type="character" w:customStyle="1" w:styleId="WW8Num7z6">
    <w:name w:val="WW8Num7z6"/>
    <w:rsid w:val="0050097F"/>
  </w:style>
  <w:style w:type="character" w:customStyle="1" w:styleId="WW8Num7z7">
    <w:name w:val="WW8Num7z7"/>
    <w:rsid w:val="0050097F"/>
  </w:style>
  <w:style w:type="character" w:customStyle="1" w:styleId="WW8Num7z8">
    <w:name w:val="WW8Num7z8"/>
    <w:rsid w:val="0050097F"/>
  </w:style>
  <w:style w:type="character" w:customStyle="1" w:styleId="10">
    <w:name w:val="Основной шрифт абзаца1"/>
    <w:rsid w:val="0050097F"/>
  </w:style>
  <w:style w:type="character" w:customStyle="1" w:styleId="a3">
    <w:name w:val="Основной текст Знак"/>
    <w:rsid w:val="0050097F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50097F"/>
    <w:rPr>
      <w:sz w:val="24"/>
      <w:szCs w:val="24"/>
    </w:rPr>
  </w:style>
  <w:style w:type="character" w:customStyle="1" w:styleId="a5">
    <w:name w:val="Текст выноски Знак"/>
    <w:rsid w:val="0050097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50097F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500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0097F"/>
    <w:pPr>
      <w:spacing w:after="120"/>
    </w:pPr>
    <w:rPr>
      <w:sz w:val="28"/>
    </w:rPr>
  </w:style>
  <w:style w:type="paragraph" w:styleId="a8">
    <w:name w:val="List"/>
    <w:basedOn w:val="a7"/>
    <w:rsid w:val="0050097F"/>
    <w:rPr>
      <w:rFonts w:cs="Mangal"/>
    </w:rPr>
  </w:style>
  <w:style w:type="paragraph" w:customStyle="1" w:styleId="12">
    <w:name w:val="Название1"/>
    <w:basedOn w:val="a"/>
    <w:rsid w:val="0050097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0097F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50097F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50097F"/>
    <w:pPr>
      <w:spacing w:after="120"/>
      <w:ind w:left="283"/>
    </w:pPr>
  </w:style>
  <w:style w:type="paragraph" w:styleId="aa">
    <w:name w:val="Balloon Text"/>
    <w:basedOn w:val="a"/>
    <w:rsid w:val="0050097F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50097F"/>
    <w:pPr>
      <w:suppressLineNumbers/>
    </w:pPr>
  </w:style>
  <w:style w:type="paragraph" w:customStyle="1" w:styleId="ac">
    <w:name w:val="Заголовок таблицы"/>
    <w:basedOn w:val="ab"/>
    <w:rsid w:val="005009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8D62-4E15-4F97-9717-236A7756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2024-11-19T05:27:00Z</cp:lastPrinted>
  <dcterms:created xsi:type="dcterms:W3CDTF">2024-11-18T11:57:00Z</dcterms:created>
  <dcterms:modified xsi:type="dcterms:W3CDTF">2024-11-19T05:27:00Z</dcterms:modified>
</cp:coreProperties>
</file>