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3225E0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E2" w:rsidRPr="00D02D0D" w:rsidRDefault="00B816E2" w:rsidP="00D02D0D">
      <w:pPr>
        <w:ind w:firstLine="0"/>
        <w:jc w:val="center"/>
        <w:rPr>
          <w:color w:val="FF0000"/>
          <w:sz w:val="16"/>
        </w:rPr>
      </w:pP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КОРЕНОВСКОГО  РАЙОНА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727B42">
        <w:rPr>
          <w:b/>
          <w:color w:val="000000"/>
          <w:sz w:val="24"/>
        </w:rPr>
        <w:t>29</w:t>
      </w:r>
      <w:r w:rsidR="00F82E23">
        <w:rPr>
          <w:b/>
          <w:color w:val="000000"/>
          <w:sz w:val="24"/>
        </w:rPr>
        <w:t>.</w:t>
      </w:r>
      <w:r w:rsidR="00727B42">
        <w:rPr>
          <w:b/>
          <w:color w:val="000000"/>
          <w:sz w:val="24"/>
        </w:rPr>
        <w:t>10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5F5FE8">
        <w:rPr>
          <w:b/>
          <w:color w:val="000000"/>
          <w:sz w:val="24"/>
        </w:rPr>
        <w:t>4</w:t>
      </w:r>
      <w:r w:rsidRPr="00D02D0D">
        <w:rPr>
          <w:b/>
          <w:color w:val="000000"/>
          <w:sz w:val="24"/>
        </w:rPr>
        <w:tab/>
      </w:r>
      <w:r w:rsidR="00B56874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                                               </w:t>
      </w:r>
      <w:r w:rsidR="00B56874">
        <w:rPr>
          <w:b/>
          <w:color w:val="000000"/>
          <w:sz w:val="24"/>
        </w:rPr>
        <w:t xml:space="preserve">          </w:t>
      </w:r>
      <w:r w:rsidR="006D271E">
        <w:rPr>
          <w:b/>
          <w:color w:val="000000"/>
          <w:sz w:val="24"/>
        </w:rPr>
        <w:t xml:space="preserve">  </w:t>
      </w:r>
      <w:r w:rsidRPr="00D02D0D">
        <w:rPr>
          <w:b/>
          <w:color w:val="000000"/>
          <w:sz w:val="24"/>
        </w:rPr>
        <w:t>№</w:t>
      </w:r>
      <w:r w:rsidR="003D2593">
        <w:rPr>
          <w:b/>
          <w:color w:val="000000"/>
          <w:sz w:val="24"/>
        </w:rPr>
        <w:t xml:space="preserve"> 12</w:t>
      </w:r>
      <w:r w:rsidR="00B65C80">
        <w:rPr>
          <w:b/>
          <w:color w:val="000000"/>
          <w:sz w:val="24"/>
        </w:rPr>
        <w:t xml:space="preserve"> </w:t>
      </w:r>
      <w:r w:rsidR="00A336B4">
        <w:rPr>
          <w:b/>
          <w:color w:val="000000"/>
          <w:sz w:val="24"/>
        </w:rPr>
        <w:t xml:space="preserve"> </w:t>
      </w:r>
      <w:r w:rsidRPr="00D02D0D">
        <w:rPr>
          <w:sz w:val="24"/>
        </w:rPr>
        <w:t xml:space="preserve">                                    ст.Дядьковская</w:t>
      </w:r>
    </w:p>
    <w:p w:rsidR="003E366E" w:rsidRDefault="003E366E" w:rsidP="00D02D0D">
      <w:pPr>
        <w:ind w:firstLine="0"/>
        <w:jc w:val="center"/>
        <w:outlineLvl w:val="0"/>
        <w:rPr>
          <w:b/>
          <w:szCs w:val="28"/>
        </w:rPr>
      </w:pPr>
    </w:p>
    <w:p w:rsidR="0008641F" w:rsidRDefault="0008641F" w:rsidP="00D02D0D">
      <w:pPr>
        <w:ind w:firstLine="0"/>
        <w:jc w:val="center"/>
        <w:outlineLvl w:val="0"/>
        <w:rPr>
          <w:b/>
          <w:bCs/>
          <w:szCs w:val="28"/>
        </w:rPr>
      </w:pPr>
      <w:r w:rsidRPr="0085765F">
        <w:rPr>
          <w:b/>
          <w:bCs/>
          <w:szCs w:val="28"/>
        </w:rPr>
        <w:t xml:space="preserve">О внесении изменений  в решение Совета Дядьковского сельского поселения Кореновского района от </w:t>
      </w:r>
      <w:r w:rsidR="00C96CCB">
        <w:rPr>
          <w:b/>
          <w:bCs/>
          <w:szCs w:val="28"/>
        </w:rPr>
        <w:t>1</w:t>
      </w:r>
      <w:r w:rsidR="005F5FE8">
        <w:rPr>
          <w:b/>
          <w:bCs/>
          <w:szCs w:val="28"/>
        </w:rPr>
        <w:t>2</w:t>
      </w:r>
      <w:r w:rsidR="00140B9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5F5FE8">
        <w:rPr>
          <w:b/>
          <w:bCs/>
          <w:szCs w:val="28"/>
        </w:rPr>
        <w:t>3</w:t>
      </w:r>
      <w:r w:rsidR="00140B9E">
        <w:rPr>
          <w:b/>
          <w:bCs/>
          <w:szCs w:val="28"/>
        </w:rPr>
        <w:t xml:space="preserve"> </w:t>
      </w:r>
      <w:r w:rsidRPr="0085765F">
        <w:rPr>
          <w:b/>
          <w:bCs/>
          <w:szCs w:val="28"/>
        </w:rPr>
        <w:t xml:space="preserve">года № </w:t>
      </w:r>
      <w:r w:rsidR="005F5FE8">
        <w:rPr>
          <w:b/>
          <w:bCs/>
          <w:szCs w:val="28"/>
        </w:rPr>
        <w:t>240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района на 20</w:t>
      </w:r>
      <w:r>
        <w:rPr>
          <w:b/>
          <w:bCs/>
          <w:szCs w:val="28"/>
        </w:rPr>
        <w:t>2</w:t>
      </w:r>
      <w:r w:rsidR="005F5FE8">
        <w:rPr>
          <w:b/>
          <w:bCs/>
          <w:szCs w:val="28"/>
        </w:rPr>
        <w:t>4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5F5FE8">
        <w:rPr>
          <w:b/>
          <w:bCs/>
          <w:szCs w:val="28"/>
        </w:rPr>
        <w:t>5</w:t>
      </w:r>
      <w:r w:rsidR="00C96CCB">
        <w:rPr>
          <w:b/>
          <w:bCs/>
          <w:szCs w:val="28"/>
        </w:rPr>
        <w:t xml:space="preserve"> и 202</w:t>
      </w:r>
      <w:r w:rsidR="005F5FE8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годов»</w:t>
      </w:r>
      <w:r w:rsidR="007025AE">
        <w:rPr>
          <w:b/>
          <w:bCs/>
          <w:szCs w:val="28"/>
        </w:rPr>
        <w:t xml:space="preserve"> (с изменениями от 22 января 2024 года № 248</w:t>
      </w:r>
      <w:r w:rsidR="00B201DA">
        <w:rPr>
          <w:b/>
          <w:bCs/>
          <w:szCs w:val="28"/>
        </w:rPr>
        <w:t>, от 27 марта 2024 года № 253</w:t>
      </w:r>
      <w:r w:rsidR="00F90D9D">
        <w:rPr>
          <w:b/>
          <w:bCs/>
          <w:szCs w:val="28"/>
        </w:rPr>
        <w:t>, от 25 апреля 2024 года № 259</w:t>
      </w:r>
      <w:r w:rsidR="00D713E7">
        <w:rPr>
          <w:b/>
          <w:bCs/>
          <w:szCs w:val="28"/>
        </w:rPr>
        <w:t xml:space="preserve">, от 05 июня 2024 </w:t>
      </w:r>
      <w:r w:rsidR="006B33F7">
        <w:rPr>
          <w:b/>
          <w:bCs/>
          <w:szCs w:val="28"/>
        </w:rPr>
        <w:t xml:space="preserve">года </w:t>
      </w:r>
      <w:r w:rsidR="00D713E7">
        <w:rPr>
          <w:b/>
          <w:bCs/>
          <w:szCs w:val="28"/>
        </w:rPr>
        <w:t>№ 267</w:t>
      </w:r>
      <w:r w:rsidR="006B33F7">
        <w:rPr>
          <w:b/>
          <w:bCs/>
          <w:szCs w:val="28"/>
        </w:rPr>
        <w:t>, от 18 июня 2024 года № 273</w:t>
      </w:r>
      <w:r w:rsidR="005832FB">
        <w:rPr>
          <w:b/>
          <w:bCs/>
          <w:szCs w:val="28"/>
        </w:rPr>
        <w:t>, от 23 июля 2024 года №</w:t>
      </w:r>
      <w:r w:rsidR="00C72574" w:rsidRPr="00C72574">
        <w:rPr>
          <w:b/>
          <w:bCs/>
          <w:szCs w:val="28"/>
        </w:rPr>
        <w:t xml:space="preserve"> </w:t>
      </w:r>
      <w:r w:rsidR="005832FB">
        <w:rPr>
          <w:b/>
          <w:bCs/>
          <w:szCs w:val="28"/>
        </w:rPr>
        <w:t>277</w:t>
      </w:r>
      <w:r w:rsidR="00BE4E50">
        <w:rPr>
          <w:b/>
          <w:bCs/>
          <w:szCs w:val="28"/>
        </w:rPr>
        <w:t>, от 28 августа 2024 года № 278</w:t>
      </w:r>
      <w:r w:rsidR="00727B42">
        <w:rPr>
          <w:b/>
          <w:bCs/>
          <w:szCs w:val="28"/>
        </w:rPr>
        <w:t>, от 18 сентября 2024 года № 7</w:t>
      </w:r>
      <w:r w:rsidR="007025AE">
        <w:rPr>
          <w:b/>
          <w:bCs/>
          <w:szCs w:val="28"/>
        </w:rPr>
        <w:t>)</w:t>
      </w:r>
    </w:p>
    <w:p w:rsidR="008835A8" w:rsidRDefault="008835A8" w:rsidP="00B56874">
      <w:pPr>
        <w:ind w:firstLine="709"/>
        <w:rPr>
          <w:szCs w:val="28"/>
        </w:rPr>
      </w:pPr>
    </w:p>
    <w:p w:rsidR="0008641F" w:rsidRPr="0008641F" w:rsidRDefault="0008641F" w:rsidP="00B56874">
      <w:pPr>
        <w:ind w:firstLine="709"/>
        <w:rPr>
          <w:szCs w:val="28"/>
        </w:rPr>
      </w:pPr>
      <w:r w:rsidRPr="0008641F">
        <w:rPr>
          <w:szCs w:val="28"/>
        </w:rPr>
        <w:t>Совет Дядьковского  сельского поселения Кореновского района решил:</w:t>
      </w:r>
    </w:p>
    <w:p w:rsidR="0008641F" w:rsidRDefault="00B21EAB" w:rsidP="00B56874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Дядьковского сельского поселения от  </w:t>
      </w:r>
      <w:r w:rsidR="00C96CCB" w:rsidRPr="00C96CCB">
        <w:rPr>
          <w:bCs/>
          <w:szCs w:val="28"/>
        </w:rPr>
        <w:t>1</w:t>
      </w:r>
      <w:r w:rsidR="005F5FE8">
        <w:rPr>
          <w:bCs/>
          <w:szCs w:val="28"/>
        </w:rPr>
        <w:t>2</w:t>
      </w:r>
      <w:r w:rsidR="00C96CCB" w:rsidRPr="00C96CCB">
        <w:rPr>
          <w:bCs/>
          <w:szCs w:val="28"/>
        </w:rPr>
        <w:t xml:space="preserve"> декабря 202</w:t>
      </w:r>
      <w:r w:rsidR="005F5FE8">
        <w:rPr>
          <w:bCs/>
          <w:szCs w:val="28"/>
        </w:rPr>
        <w:t>3</w:t>
      </w:r>
      <w:r w:rsidR="00C96CCB" w:rsidRPr="00C96CCB">
        <w:rPr>
          <w:bCs/>
          <w:szCs w:val="28"/>
        </w:rPr>
        <w:t xml:space="preserve"> года № </w:t>
      </w:r>
      <w:r w:rsidR="005F5FE8">
        <w:rPr>
          <w:bCs/>
          <w:szCs w:val="28"/>
        </w:rPr>
        <w:t>240</w:t>
      </w:r>
      <w:r w:rsidR="00C96CCB" w:rsidRPr="00C96CCB">
        <w:rPr>
          <w:bCs/>
          <w:szCs w:val="28"/>
        </w:rPr>
        <w:t xml:space="preserve"> «О бюджете Дядьковского сельского поселения Кореновского района на 202</w:t>
      </w:r>
      <w:r w:rsidR="005F5FE8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 и плановый период 202</w:t>
      </w:r>
      <w:r w:rsidR="005F5FE8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2026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B56874">
      <w:pPr>
        <w:ind w:left="709" w:firstLine="0"/>
        <w:rPr>
          <w:szCs w:val="28"/>
        </w:rPr>
      </w:pPr>
      <w:r>
        <w:rPr>
          <w:szCs w:val="28"/>
        </w:rPr>
        <w:t>1.1.</w:t>
      </w:r>
      <w:r w:rsidR="00481931" w:rsidRPr="00E36AB5">
        <w:rPr>
          <w:szCs w:val="28"/>
        </w:rPr>
        <w:t>В пункте 1:</w:t>
      </w:r>
    </w:p>
    <w:p w:rsidR="00481931" w:rsidRDefault="00481931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727B42">
        <w:rPr>
          <w:szCs w:val="28"/>
        </w:rPr>
        <w:t>41235,2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9D137B">
        <w:rPr>
          <w:szCs w:val="28"/>
        </w:rPr>
        <w:t>44329,9</w:t>
      </w:r>
      <w:r w:rsidR="006B33F7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727B42" w:rsidRDefault="007025AE" w:rsidP="00727B42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 w:rsidR="00D713E7">
        <w:rPr>
          <w:szCs w:val="28"/>
        </w:rPr>
        <w:t xml:space="preserve">дефицит бюджета поселения </w:t>
      </w:r>
      <w:r w:rsidR="00D713E7" w:rsidRPr="00E36AB5">
        <w:rPr>
          <w:szCs w:val="28"/>
        </w:rPr>
        <w:t xml:space="preserve">в сумме </w:t>
      </w:r>
      <w:r w:rsidR="00727B42">
        <w:rPr>
          <w:szCs w:val="28"/>
        </w:rPr>
        <w:t>8274,4</w:t>
      </w:r>
      <w:r w:rsidR="00D713E7">
        <w:rPr>
          <w:szCs w:val="28"/>
        </w:rPr>
        <w:t xml:space="preserve"> </w:t>
      </w:r>
      <w:r w:rsidR="00D713E7" w:rsidRPr="00E36AB5">
        <w:rPr>
          <w:szCs w:val="28"/>
        </w:rPr>
        <w:t>тысяч рублей</w:t>
      </w:r>
      <w:r>
        <w:rPr>
          <w:szCs w:val="28"/>
        </w:rPr>
        <w:t>» заменить словами и цифрами «</w:t>
      </w:r>
      <w:r w:rsidR="00F90D9D">
        <w:rPr>
          <w:szCs w:val="28"/>
        </w:rPr>
        <w:t>де</w:t>
      </w:r>
      <w:r w:rsidR="00B201DA">
        <w:rPr>
          <w:szCs w:val="28"/>
        </w:rPr>
        <w:t xml:space="preserve">фицит </w:t>
      </w:r>
      <w:r w:rsidR="009909E8">
        <w:rPr>
          <w:szCs w:val="28"/>
        </w:rPr>
        <w:t xml:space="preserve">бюджета поселения </w:t>
      </w:r>
      <w:r w:rsidRPr="00E36AB5">
        <w:rPr>
          <w:szCs w:val="28"/>
        </w:rPr>
        <w:t xml:space="preserve">в сумме </w:t>
      </w:r>
      <w:r w:rsidR="009D137B">
        <w:rPr>
          <w:szCs w:val="28"/>
        </w:rPr>
        <w:t>11369,1</w:t>
      </w:r>
      <w:r w:rsidR="00343C9A">
        <w:rPr>
          <w:szCs w:val="28"/>
        </w:rPr>
        <w:t xml:space="preserve"> </w:t>
      </w:r>
      <w:r w:rsidRPr="00E36AB5">
        <w:rPr>
          <w:szCs w:val="28"/>
        </w:rPr>
        <w:t>тысяч рублей»</w:t>
      </w:r>
      <w:r>
        <w:rPr>
          <w:szCs w:val="28"/>
        </w:rPr>
        <w:t>.</w:t>
      </w:r>
      <w:r w:rsidR="00727B42" w:rsidRPr="00727B42">
        <w:rPr>
          <w:szCs w:val="28"/>
        </w:rPr>
        <w:t xml:space="preserve"> </w:t>
      </w:r>
      <w:r w:rsidR="00727B42">
        <w:rPr>
          <w:szCs w:val="28"/>
        </w:rPr>
        <w:t xml:space="preserve">Направить на покрытие дефицита бюджета поселения источники внутреннего финансирования дефицита бюджета поселения в сумме </w:t>
      </w:r>
      <w:r w:rsidR="009D137B">
        <w:rPr>
          <w:szCs w:val="28"/>
        </w:rPr>
        <w:t>11369,1</w:t>
      </w:r>
      <w:r w:rsidR="00727B42">
        <w:rPr>
          <w:szCs w:val="28"/>
        </w:rPr>
        <w:t xml:space="preserve"> тысяч рублей».</w:t>
      </w:r>
    </w:p>
    <w:p w:rsidR="00814F62" w:rsidRPr="00835558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B21EAB"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</w:t>
      </w:r>
      <w:r w:rsidR="005832FB" w:rsidRPr="005832FB">
        <w:rPr>
          <w:rFonts w:ascii="Times New Roman" w:hAnsi="Times New Roman" w:cs="Times New Roman"/>
          <w:sz w:val="28"/>
          <w:szCs w:val="28"/>
        </w:rPr>
        <w:t xml:space="preserve"> </w:t>
      </w:r>
      <w:r w:rsidR="005832FB" w:rsidRPr="00835558">
        <w:rPr>
          <w:rFonts w:ascii="Times New Roman" w:hAnsi="Times New Roman" w:cs="Times New Roman"/>
          <w:sz w:val="28"/>
          <w:szCs w:val="28"/>
        </w:rPr>
        <w:t>Приложен</w:t>
      </w:r>
      <w:r w:rsidR="005832FB">
        <w:rPr>
          <w:rFonts w:ascii="Times New Roman" w:hAnsi="Times New Roman" w:cs="Times New Roman"/>
          <w:sz w:val="28"/>
          <w:szCs w:val="28"/>
        </w:rPr>
        <w:t>ия № 3,5,7,9</w:t>
      </w:r>
      <w:r w:rsidR="005832FB"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</w:t>
      </w:r>
      <w:r w:rsidR="005832FB">
        <w:rPr>
          <w:rFonts w:ascii="Times New Roman" w:hAnsi="Times New Roman" w:cs="Times New Roman"/>
          <w:sz w:val="28"/>
          <w:szCs w:val="28"/>
        </w:rPr>
        <w:t xml:space="preserve"> </w:t>
      </w:r>
      <w:r w:rsidR="005832FB" w:rsidRPr="00835558">
        <w:rPr>
          <w:rFonts w:ascii="Times New Roman" w:hAnsi="Times New Roman" w:cs="Times New Roman"/>
          <w:sz w:val="28"/>
          <w:szCs w:val="28"/>
        </w:rPr>
        <w:t>1</w:t>
      </w:r>
      <w:r w:rsidR="005832FB">
        <w:rPr>
          <w:rFonts w:ascii="Times New Roman" w:hAnsi="Times New Roman" w:cs="Times New Roman"/>
          <w:sz w:val="28"/>
          <w:szCs w:val="28"/>
        </w:rPr>
        <w:t>,2,3,4</w:t>
      </w:r>
      <w:r w:rsidR="005832FB" w:rsidRPr="00835558">
        <w:rPr>
          <w:rFonts w:ascii="Times New Roman" w:hAnsi="Times New Roman" w:cs="Times New Roman"/>
          <w:sz w:val="28"/>
          <w:szCs w:val="28"/>
        </w:rPr>
        <w:t>)</w:t>
      </w:r>
      <w:r w:rsidRPr="00835558">
        <w:rPr>
          <w:rFonts w:ascii="Times New Roman" w:hAnsi="Times New Roman" w:cs="Times New Roman"/>
          <w:sz w:val="28"/>
          <w:szCs w:val="28"/>
        </w:rPr>
        <w:t>.</w:t>
      </w:r>
    </w:p>
    <w:p w:rsidR="00814F62" w:rsidRPr="00835558" w:rsidRDefault="00814F62" w:rsidP="00B56874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t xml:space="preserve">2. </w:t>
      </w:r>
      <w:r>
        <w:rPr>
          <w:szCs w:val="28"/>
        </w:rPr>
        <w:t>Р</w:t>
      </w:r>
      <w:r w:rsidRPr="00835558">
        <w:rPr>
          <w:szCs w:val="28"/>
        </w:rPr>
        <w:t>ешение подлежит официальному опубликованию и размещению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814F62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BE4E50" w:rsidRDefault="00BE4E50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14F62" w:rsidRPr="00835558" w:rsidRDefault="00D4521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6B33F7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6D27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45217">
        <w:rPr>
          <w:rFonts w:ascii="Times New Roman" w:hAnsi="Times New Roman" w:cs="Times New Roman"/>
          <w:sz w:val="28"/>
          <w:szCs w:val="28"/>
        </w:rPr>
        <w:t>О.А.Ткачева</w:t>
      </w:r>
    </w:p>
    <w:tbl>
      <w:tblPr>
        <w:tblW w:w="5018" w:type="pct"/>
        <w:tblLayout w:type="fixed"/>
        <w:tblLook w:val="04A0"/>
      </w:tblPr>
      <w:tblGrid>
        <w:gridCol w:w="239"/>
        <w:gridCol w:w="4687"/>
        <w:gridCol w:w="4927"/>
        <w:gridCol w:w="36"/>
      </w:tblGrid>
      <w:tr w:rsidR="006B33F7" w:rsidTr="006B33F7">
        <w:tc>
          <w:tcPr>
            <w:tcW w:w="121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4879" w:type="pct"/>
            <w:gridSpan w:val="3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4717"/>
              <w:gridCol w:w="4717"/>
            </w:tblGrid>
            <w:tr w:rsidR="006B33F7" w:rsidTr="006B33F7">
              <w:tc>
                <w:tcPr>
                  <w:tcW w:w="2500" w:type="pct"/>
                  <w:shd w:val="clear" w:color="auto" w:fill="auto"/>
                </w:tcPr>
                <w:p w:rsidR="006B33F7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№ </w:t>
                  </w:r>
                  <w:r w:rsidR="00BE4E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Совета Дядьковского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Кореновского района</w:t>
                  </w:r>
                </w:p>
                <w:p w:rsidR="00EA0047" w:rsidRPr="00112C93" w:rsidRDefault="006B33F7" w:rsidP="00727B42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27B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 октября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2024 года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25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left="50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rPr>
          <w:gridAfter w:val="1"/>
          <w:wAfter w:w="18" w:type="pct"/>
        </w:trPr>
        <w:tc>
          <w:tcPr>
            <w:tcW w:w="2491" w:type="pct"/>
            <w:gridSpan w:val="2"/>
            <w:shd w:val="clear" w:color="auto" w:fill="auto"/>
          </w:tcPr>
          <w:p w:rsidR="006B33F7" w:rsidRDefault="006B33F7" w:rsidP="006B33F7">
            <w:pPr>
              <w:ind w:firstLine="0"/>
              <w:jc w:val="left"/>
            </w:pPr>
          </w:p>
        </w:tc>
        <w:tc>
          <w:tcPr>
            <w:tcW w:w="2491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4</w:t>
      </w:r>
      <w:r w:rsidRPr="00AB3800">
        <w:rPr>
          <w:b/>
          <w:szCs w:val="28"/>
        </w:rPr>
        <w:t xml:space="preserve"> год</w:t>
      </w:r>
    </w:p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6B33F7" w:rsidRPr="00AB3800" w:rsidTr="006B33F7">
        <w:trPr>
          <w:trHeight w:val="69"/>
          <w:tblHeader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Рз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6B33F7" w:rsidRPr="00AB3800" w:rsidTr="006B33F7">
        <w:trPr>
          <w:trHeight w:val="12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17"/>
              <w:jc w:val="left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9D137B" w:rsidP="00A0568B">
            <w:pPr>
              <w:widowControl w:val="0"/>
              <w:spacing w:line="360" w:lineRule="auto"/>
              <w:ind w:firstLine="0"/>
              <w:jc w:val="right"/>
            </w:pPr>
            <w:r>
              <w:t>44329,9</w:t>
            </w: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653"/>
              <w:jc w:val="left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6B33F7" w:rsidRPr="00AB3800" w:rsidRDefault="009D137B" w:rsidP="00727B42">
            <w:pPr>
              <w:widowControl w:val="0"/>
              <w:spacing w:line="360" w:lineRule="auto"/>
              <w:ind w:firstLine="0"/>
              <w:jc w:val="right"/>
            </w:pPr>
            <w:r>
              <w:t>12516,2</w:t>
            </w:r>
          </w:p>
        </w:tc>
      </w:tr>
      <w:tr w:rsidR="006B33F7" w:rsidRPr="00AB3800" w:rsidTr="006B33F7">
        <w:trPr>
          <w:trHeight w:val="7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6B33F7" w:rsidRPr="00AB3800" w:rsidRDefault="00727B42" w:rsidP="006B33F7">
            <w:pPr>
              <w:widowControl w:val="0"/>
              <w:spacing w:line="360" w:lineRule="auto"/>
              <w:ind w:firstLine="0"/>
              <w:jc w:val="right"/>
            </w:pPr>
            <w:r>
              <w:t>1141,8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6B33F7" w:rsidRPr="00AB3800" w:rsidRDefault="00727B42" w:rsidP="006B33F7">
            <w:pPr>
              <w:widowControl w:val="0"/>
              <w:spacing w:line="360" w:lineRule="auto"/>
              <w:ind w:firstLine="0"/>
              <w:jc w:val="right"/>
            </w:pPr>
            <w:r>
              <w:t>6324,0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Обеспечение деятельности </w:t>
            </w:r>
            <w:r w:rsidRPr="00AB3800">
              <w:rPr>
                <w:snapToGrid w:val="0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234,1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6B33F7" w:rsidRDefault="006B33F7" w:rsidP="00944963">
            <w:pPr>
              <w:widowControl w:val="0"/>
              <w:spacing w:line="360" w:lineRule="auto"/>
              <w:ind w:firstLine="0"/>
              <w:jc w:val="right"/>
            </w:pPr>
            <w:r>
              <w:t>342,</w:t>
            </w:r>
            <w:r w:rsidR="00944963">
              <w:t>1</w:t>
            </w:r>
          </w:p>
        </w:tc>
      </w:tr>
      <w:tr w:rsidR="006B33F7" w:rsidRPr="00AB3800" w:rsidTr="006B33F7">
        <w:trPr>
          <w:trHeight w:val="49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6B33F7" w:rsidRPr="00AB3800" w:rsidRDefault="009D137B" w:rsidP="00727B42">
            <w:pPr>
              <w:widowControl w:val="0"/>
              <w:spacing w:line="360" w:lineRule="auto"/>
              <w:ind w:firstLine="0"/>
              <w:jc w:val="right"/>
            </w:pPr>
            <w:r>
              <w:t>4444,2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2.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481417" w:rsidP="00A0568B">
            <w:pPr>
              <w:widowControl w:val="0"/>
              <w:spacing w:line="360" w:lineRule="auto"/>
              <w:ind w:firstLine="0"/>
              <w:jc w:val="right"/>
            </w:pPr>
            <w:r>
              <w:t>404</w:t>
            </w:r>
            <w:r w:rsidR="00A0568B">
              <w:t>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highlight w:val="yellow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6B33F7" w:rsidRPr="00AB3800" w:rsidRDefault="00A0568B" w:rsidP="006B33F7">
            <w:pPr>
              <w:widowControl w:val="0"/>
              <w:spacing w:line="360" w:lineRule="auto"/>
              <w:ind w:firstLine="0"/>
              <w:jc w:val="right"/>
            </w:pPr>
            <w:r>
              <w:t>279,0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6B33F7" w:rsidRPr="00AB3800" w:rsidRDefault="00481417" w:rsidP="006B33F7">
            <w:pPr>
              <w:widowControl w:val="0"/>
              <w:spacing w:line="360" w:lineRule="auto"/>
              <w:ind w:firstLine="0"/>
              <w:jc w:val="right"/>
            </w:pPr>
            <w:r>
              <w:t>125</w:t>
            </w:r>
            <w:r w:rsidR="006B33F7">
              <w:t>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F6081D" w:rsidP="006B33F7">
            <w:pPr>
              <w:widowControl w:val="0"/>
              <w:spacing w:line="360" w:lineRule="auto"/>
              <w:ind w:firstLine="0"/>
              <w:jc w:val="right"/>
            </w:pPr>
            <w:r>
              <w:t>4489,1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3969,5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344,6</w:t>
            </w:r>
          </w:p>
        </w:tc>
      </w:tr>
      <w:tr w:rsidR="006B33F7" w:rsidRPr="00AB3800" w:rsidTr="006B33F7">
        <w:trPr>
          <w:trHeight w:val="428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6B33F7" w:rsidRPr="00AB3800" w:rsidRDefault="00F6081D" w:rsidP="006B33F7">
            <w:pPr>
              <w:widowControl w:val="0"/>
              <w:spacing w:line="360" w:lineRule="auto"/>
              <w:ind w:firstLine="0"/>
              <w:jc w:val="right"/>
            </w:pPr>
            <w:r>
              <w:t>175,0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9D137B" w:rsidP="006B33F7">
            <w:pPr>
              <w:widowControl w:val="0"/>
              <w:spacing w:line="360" w:lineRule="auto"/>
              <w:ind w:firstLine="0"/>
              <w:jc w:val="right"/>
            </w:pPr>
            <w:r>
              <w:t>16187,4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6B33F7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321,6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9D137B" w:rsidP="006B33F7">
            <w:pPr>
              <w:widowControl w:val="0"/>
              <w:spacing w:line="360" w:lineRule="auto"/>
              <w:ind w:firstLine="0"/>
              <w:jc w:val="right"/>
            </w:pPr>
            <w:r>
              <w:t>15865,8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0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9D137B" w:rsidP="00A0568B">
            <w:pPr>
              <w:widowControl w:val="0"/>
              <w:spacing w:line="360" w:lineRule="auto"/>
              <w:ind w:firstLine="0"/>
              <w:jc w:val="right"/>
            </w:pPr>
            <w:r>
              <w:t>9561,9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9D137B" w:rsidP="00A0568B">
            <w:pPr>
              <w:widowControl w:val="0"/>
              <w:spacing w:line="360" w:lineRule="auto"/>
              <w:ind w:firstLine="0"/>
              <w:jc w:val="right"/>
            </w:pPr>
            <w:r>
              <w:t>9561,9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5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7466A6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296,5</w:t>
            </w:r>
          </w:p>
        </w:tc>
      </w:tr>
      <w:tr w:rsidR="006B33F7" w:rsidRPr="00AB3800" w:rsidTr="006B33F7">
        <w:trPr>
          <w:trHeight w:val="53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296,5»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60515C">
        <w:rPr>
          <w:szCs w:val="28"/>
        </w:rPr>
        <w:t xml:space="preserve"> финансового отдела</w:t>
      </w:r>
      <w:r w:rsidR="006B33F7"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D370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15C">
        <w:rPr>
          <w:rFonts w:ascii="Times New Roman" w:hAnsi="Times New Roman" w:cs="Times New Roman"/>
          <w:sz w:val="28"/>
          <w:szCs w:val="28"/>
        </w:rPr>
        <w:t xml:space="preserve">  </w:t>
      </w:r>
      <w:r w:rsidR="00BD3705">
        <w:rPr>
          <w:rFonts w:ascii="Times New Roman" w:hAnsi="Times New Roman" w:cs="Times New Roman"/>
          <w:sz w:val="28"/>
          <w:szCs w:val="28"/>
        </w:rPr>
        <w:t>Е.А. Фоменко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BE4E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B33F7" w:rsidRDefault="006B33F7" w:rsidP="00BE4E50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27B42"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5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74213" w:rsidRPr="00112C93" w:rsidRDefault="00774213" w:rsidP="00BE4E50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6B33F7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4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6B33F7" w:rsidRPr="00AB3800" w:rsidTr="006B33F7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9D137B" w:rsidP="006B33F7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44329,9</w:t>
            </w:r>
          </w:p>
        </w:tc>
      </w:tr>
      <w:tr w:rsidR="006B33F7" w:rsidRPr="00AB3800" w:rsidTr="006B33F7">
        <w:trPr>
          <w:trHeight w:val="868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61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</w:t>
            </w:r>
            <w:r w:rsidRPr="00AB3800">
              <w:rPr>
                <w:sz w:val="24"/>
              </w:rPr>
              <w:lastRenderedPageBreak/>
              <w:t>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 xml:space="preserve">4-2026 </w:t>
            </w:r>
            <w:r w:rsidRPr="00AB3800">
              <w:rPr>
                <w:rFonts w:eastAsia="Calibri"/>
                <w:sz w:val="24"/>
                <w:lang w:eastAsia="en-US"/>
              </w:rPr>
              <w:t>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6B33F7" w:rsidRPr="00AB3800" w:rsidTr="006B33F7">
        <w:trPr>
          <w:trHeight w:val="47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«Энергосбережение и повышение энергетической эффективности в  Дядьковском сельском поселении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>4-2026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4C29F4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70,6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70,6</w:t>
            </w:r>
          </w:p>
        </w:tc>
      </w:tr>
      <w:tr w:rsidR="006B33F7" w:rsidRPr="00AB3800" w:rsidTr="006B33F7">
        <w:trPr>
          <w:trHeight w:val="4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1667,4</w:t>
            </w:r>
          </w:p>
        </w:tc>
      </w:tr>
      <w:tr w:rsidR="006B33F7" w:rsidRPr="00AB3800" w:rsidTr="006B33F7">
        <w:trPr>
          <w:trHeight w:val="27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1141,8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1141,8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6114,1</w:t>
            </w:r>
          </w:p>
        </w:tc>
      </w:tr>
      <w:tr w:rsidR="006B33F7" w:rsidRPr="00AB3800" w:rsidTr="006B33F7">
        <w:trPr>
          <w:trHeight w:val="1320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4847,8</w:t>
            </w:r>
          </w:p>
        </w:tc>
      </w:tr>
      <w:tr w:rsidR="006B33F7" w:rsidRPr="00AB3800" w:rsidTr="006B33F7">
        <w:trPr>
          <w:trHeight w:val="52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BE4E5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1260,8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55F6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9D137B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3478,1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3184,3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9D137B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293,3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455F6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233,8</w:t>
            </w:r>
          </w:p>
        </w:tc>
      </w:tr>
      <w:tr w:rsidR="006B33F7" w:rsidRPr="00AB3800" w:rsidTr="006B33F7">
        <w:trPr>
          <w:trHeight w:val="6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55F6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6B33F7" w:rsidRPr="00AB3800" w:rsidTr="006B33F7">
        <w:trPr>
          <w:trHeight w:val="526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6B33F7" w:rsidRPr="00AB3800" w:rsidTr="006B33F7">
        <w:trPr>
          <w:trHeight w:val="565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6B33F7" w:rsidRPr="00AB3800" w:rsidTr="006B33F7">
        <w:trPr>
          <w:trHeight w:val="61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B33F7">
              <w:rPr>
                <w:sz w:val="24"/>
              </w:rPr>
              <w:t>71,7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65,4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B33F7">
              <w:rPr>
                <w:sz w:val="24"/>
              </w:rPr>
              <w:t>6,3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4134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261,7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  <w:r w:rsidR="005A0229" w:rsidRPr="00512F35">
              <w:rPr>
                <w:sz w:val="24"/>
              </w:rPr>
              <w:t>,0</w:t>
            </w:r>
          </w:p>
        </w:tc>
      </w:tr>
      <w:tr w:rsidR="0048141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81417" w:rsidRPr="00512F35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5A0229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481417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81417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481417" w:rsidRPr="00512F35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 xml:space="preserve">Строительство, модернизация, ремонт и содержание </w:t>
            </w:r>
            <w:r w:rsidRPr="00AB3800">
              <w:rPr>
                <w:rFonts w:eastAsia="Calibri"/>
                <w:sz w:val="24"/>
                <w:lang w:eastAsia="en-US"/>
              </w:rPr>
              <w:lastRenderedPageBreak/>
              <w:t>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lastRenderedPageBreak/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F6081D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F6081D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F811C7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F811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4134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1293,5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4134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1293,5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 w:rsidRPr="00AB3800"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11270,4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11270,4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D713E7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D45217">
              <w:rPr>
                <w:sz w:val="22"/>
                <w:szCs w:val="22"/>
              </w:rPr>
              <w:t>27.</w:t>
            </w:r>
          </w:p>
        </w:tc>
        <w:tc>
          <w:tcPr>
            <w:tcW w:w="5839" w:type="dxa"/>
            <w:shd w:val="clear" w:color="auto" w:fill="auto"/>
          </w:tcPr>
          <w:p w:rsidR="005A0229" w:rsidRPr="00245721" w:rsidRDefault="005A0229" w:rsidP="006B33F7">
            <w:pPr>
              <w:tabs>
                <w:tab w:val="left" w:pos="2670"/>
                <w:tab w:val="left" w:pos="3735"/>
              </w:tabs>
              <w:ind w:firstLine="61"/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CC0F1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8</w:t>
            </w:r>
            <w:r w:rsidR="00CC0F19">
              <w:rPr>
                <w:rFonts w:eastAsia="Calibri"/>
                <w:sz w:val="24"/>
                <w:lang w:eastAsia="en-US"/>
              </w:rPr>
              <w:t>1</w:t>
            </w:r>
            <w:r w:rsidRPr="00512F35">
              <w:rPr>
                <w:rFonts w:eastAsia="Calibri"/>
                <w:sz w:val="24"/>
                <w:lang w:eastAsia="en-US"/>
              </w:rPr>
              <w:t>86,3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CC0F1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8</w:t>
            </w:r>
            <w:r w:rsidR="00CC0F19">
              <w:rPr>
                <w:sz w:val="24"/>
              </w:rPr>
              <w:t>1</w:t>
            </w:r>
            <w:r w:rsidRPr="00512F35">
              <w:rPr>
                <w:sz w:val="24"/>
              </w:rPr>
              <w:t>86,3</w:t>
            </w:r>
          </w:p>
        </w:tc>
      </w:tr>
      <w:tr w:rsidR="005A0229" w:rsidRPr="00512F35" w:rsidTr="006B33F7">
        <w:trPr>
          <w:trHeight w:val="331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  <w:r w:rsidRPr="00512F35">
              <w:rPr>
                <w:sz w:val="24"/>
              </w:rPr>
              <w:t>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12F35">
              <w:rPr>
                <w:sz w:val="24"/>
              </w:rPr>
              <w:t>5,2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 xml:space="preserve">     241,3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60515C">
        <w:rPr>
          <w:szCs w:val="28"/>
        </w:rPr>
        <w:t xml:space="preserve"> финансового отдела</w:t>
      </w:r>
      <w:r w:rsidR="006B33F7"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370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</w:t>
      </w:r>
      <w:r w:rsidR="00BD3705">
        <w:rPr>
          <w:rFonts w:ascii="Times New Roman" w:hAnsi="Times New Roman" w:cs="Times New Roman"/>
          <w:sz w:val="28"/>
          <w:szCs w:val="28"/>
        </w:rPr>
        <w:t>Е.А. Фоменко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5A0229" w:rsidRDefault="005A0229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BE4E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774213" w:rsidRPr="00112C93" w:rsidRDefault="006B33F7" w:rsidP="00727B42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27B42"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5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Pr="00AB3800" w:rsidRDefault="006B33F7" w:rsidP="006B33F7">
      <w:pPr>
        <w:ind w:firstLine="0"/>
        <w:jc w:val="center"/>
        <w:rPr>
          <w:szCs w:val="28"/>
          <w:lang w:eastAsia="ar-SA"/>
        </w:rPr>
      </w:pPr>
    </w:p>
    <w:p w:rsidR="006B33F7" w:rsidRPr="00AB3800" w:rsidRDefault="006B33F7" w:rsidP="006B33F7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2024</w:t>
      </w:r>
      <w:r w:rsidRPr="00AB3800">
        <w:rPr>
          <w:b/>
          <w:szCs w:val="28"/>
          <w:lang w:eastAsia="ar-SA"/>
        </w:rPr>
        <w:t xml:space="preserve"> год</w:t>
      </w:r>
    </w:p>
    <w:p w:rsidR="006B33F7" w:rsidRPr="00AB3800" w:rsidRDefault="006B33F7" w:rsidP="006B33F7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6B33F7" w:rsidRPr="00AB3800" w:rsidTr="006B33F7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727B42" w:rsidRPr="00AB3800" w:rsidRDefault="00DE7BF0" w:rsidP="00727B4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44329,9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DE7BF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44329,9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DE7BF0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12516,2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727B42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B33F7">
        <w:trPr>
          <w:trHeight w:val="326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727B42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727B42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AD0118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6324,0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AD0118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6114,1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AD0118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4847,8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BD3705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1260,8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2540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="006B33F7">
              <w:rPr>
                <w:sz w:val="24"/>
                <w:lang w:eastAsia="ar-SA"/>
              </w:rPr>
              <w:t>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01 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B33F7">
        <w:trPr>
          <w:trHeight w:val="962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DE7BF0" w:rsidP="005A022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4444,2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DE7BF0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3478,1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AD0118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3184,3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DE7BF0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293,3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50 </w:t>
            </w:r>
            <w:r w:rsidR="00C547DD"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полномочия муниципальному образованию Кореновский район на определение </w:t>
            </w:r>
            <w:r w:rsidRPr="00AB3800">
              <w:rPr>
                <w:sz w:val="24"/>
                <w:lang w:eastAsia="ar-SA"/>
              </w:rPr>
              <w:lastRenderedPageBreak/>
              <w:t>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25408" w:rsidP="006B33F7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25408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</w:t>
            </w:r>
            <w:r w:rsidR="006B33F7">
              <w:rPr>
                <w:sz w:val="24"/>
                <w:lang w:eastAsia="ar-SA"/>
              </w:rPr>
              <w:t>71,7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65,4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512F35" w:rsidRDefault="00C547DD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B33F7">
              <w:rPr>
                <w:sz w:val="24"/>
              </w:rPr>
              <w:t>6,3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6.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1855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404</w:t>
            </w:r>
            <w:r w:rsidR="00CC0F19">
              <w:rPr>
                <w:sz w:val="24"/>
                <w:lang w:eastAsia="ar-SA"/>
              </w:rPr>
              <w:t>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57358C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279,0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tabs>
                <w:tab w:val="left" w:pos="900"/>
              </w:tabs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</w:t>
            </w:r>
            <w:r w:rsidR="00CC0F19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>»на 2024-2026 годы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</w:t>
            </w:r>
            <w:r w:rsidR="005A0229">
              <w:rPr>
                <w:sz w:val="24"/>
                <w:lang w:eastAsia="ar-SA"/>
              </w:rPr>
              <w:t>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43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</w:t>
            </w:r>
            <w:r w:rsidR="005A0229">
              <w:rPr>
                <w:sz w:val="24"/>
                <w:lang w:eastAsia="ar-SA"/>
              </w:rPr>
              <w:t>,0</w:t>
            </w:r>
          </w:p>
        </w:tc>
      </w:tr>
      <w:tr w:rsidR="00481417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9D13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18,0</w:t>
            </w:r>
          </w:p>
        </w:tc>
      </w:tr>
      <w:tr w:rsidR="00481417" w:rsidRPr="00AB3800" w:rsidTr="009D137B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9D13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481417" w:rsidRPr="00AB3800" w:rsidTr="009D137B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9D137B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4489,1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3969,5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 </w:t>
            </w:r>
            <w:r>
              <w:rPr>
                <w:rFonts w:eastAsia="Calibri"/>
                <w:sz w:val="24"/>
                <w:lang w:eastAsia="en-US"/>
              </w:rPr>
              <w:t>на 2024-2026 годы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AB3800" w:rsidRDefault="00481417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481417" w:rsidRPr="00AB3800" w:rsidTr="006B33F7">
        <w:trPr>
          <w:trHeight w:val="556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AB3800" w:rsidRDefault="00481417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175,0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169,7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169,7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AB3800">
              <w:rPr>
                <w:sz w:val="24"/>
                <w:lang w:val="en-US" w:eastAsia="ar-SA"/>
              </w:rPr>
              <w:t>коммунальное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val="en-US" w:eastAsia="ar-SA"/>
              </w:rPr>
              <w:t>хозяйство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DE7BF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16187,4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2B59FA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321,6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DE7BF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15865,8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1293,5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1293,5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Дядьковском сельском поселении Кореновского района» </w:t>
            </w:r>
            <w:r>
              <w:rPr>
                <w:sz w:val="24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Муниципальная</w:t>
            </w:r>
            <w:r w:rsidRPr="00AB3800">
              <w:rPr>
                <w:color w:val="000000"/>
                <w:sz w:val="24"/>
                <w:lang w:eastAsia="ar-SA"/>
              </w:rPr>
              <w:t xml:space="preserve"> программа «Энергосбережение и повышение энергетической эффективности» </w:t>
            </w:r>
            <w:r>
              <w:rPr>
                <w:color w:val="000000"/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autoSpaceDE w:val="0"/>
              <w:autoSpaceDN w:val="0"/>
              <w:adjustRightInd w:val="0"/>
              <w:ind w:firstLine="0"/>
              <w:outlineLvl w:val="4"/>
              <w:rPr>
                <w:sz w:val="24"/>
                <w:lang w:eastAsia="ar-SA"/>
              </w:rPr>
            </w:pPr>
            <w:r w:rsidRPr="00AB3800">
              <w:rPr>
                <w:snapToGrid w:val="0"/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DE7BF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11270,4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DE7BF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11270,4</w:t>
            </w:r>
          </w:p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245721" w:rsidRDefault="00481417" w:rsidP="006B33F7">
            <w:pPr>
              <w:tabs>
                <w:tab w:val="left" w:pos="2670"/>
                <w:tab w:val="left" w:pos="3735"/>
              </w:tabs>
              <w:ind w:firstLine="0"/>
              <w:rPr>
                <w:sz w:val="24"/>
              </w:rPr>
            </w:pPr>
            <w:r w:rsidRPr="00B75E6A">
              <w:rPr>
                <w:sz w:val="24"/>
              </w:rPr>
              <w:t xml:space="preserve"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</w:t>
            </w:r>
            <w:r w:rsidRPr="00B75E6A">
              <w:rPr>
                <w:sz w:val="24"/>
              </w:rPr>
              <w:lastRenderedPageBreak/>
              <w:t>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617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371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421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DE7BF0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9561,9</w:t>
            </w:r>
          </w:p>
        </w:tc>
      </w:tr>
      <w:tr w:rsidR="00481417" w:rsidRPr="00AB3800" w:rsidTr="006B33F7">
        <w:trPr>
          <w:trHeight w:val="413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DE7BF0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9561,9</w:t>
            </w:r>
          </w:p>
        </w:tc>
      </w:tr>
      <w:tr w:rsidR="00481417" w:rsidRPr="00AB3800" w:rsidTr="006B33F7">
        <w:trPr>
          <w:trHeight w:val="407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8186,3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8186,3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DE7BF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1305,0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DE7BF0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val="en-US" w:eastAsia="ar-SA"/>
              </w:rPr>
              <w:t xml:space="preserve">  </w:t>
            </w:r>
            <w:r w:rsidR="00DE7BF0">
              <w:rPr>
                <w:sz w:val="24"/>
                <w:lang w:eastAsia="ar-SA"/>
              </w:rPr>
              <w:t>1305,0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70,6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70,6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241,3»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AB3800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>
        <w:rPr>
          <w:szCs w:val="28"/>
        </w:rPr>
        <w:t xml:space="preserve"> </w:t>
      </w:r>
      <w:r w:rsidR="006B33F7" w:rsidRPr="00AB3800">
        <w:rPr>
          <w:szCs w:val="28"/>
        </w:rPr>
        <w:t>финансового отдела</w:t>
      </w:r>
    </w:p>
    <w:p w:rsidR="006B33F7" w:rsidRPr="00AB3800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Кореновского района      </w:t>
      </w:r>
      <w:r>
        <w:rPr>
          <w:szCs w:val="28"/>
        </w:rPr>
        <w:t xml:space="preserve">                          </w:t>
      </w:r>
      <w:r w:rsidR="00BD3705">
        <w:rPr>
          <w:szCs w:val="28"/>
        </w:rPr>
        <w:t xml:space="preserve">     </w:t>
      </w:r>
      <w:r>
        <w:rPr>
          <w:szCs w:val="28"/>
        </w:rPr>
        <w:t xml:space="preserve">   </w:t>
      </w:r>
      <w:r w:rsidR="00BD3705">
        <w:rPr>
          <w:szCs w:val="28"/>
        </w:rPr>
        <w:t>Е.А. Фоменко</w:t>
      </w: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593" w:rsidRDefault="003D2593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593" w:rsidRDefault="003D2593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593" w:rsidRDefault="003D2593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593" w:rsidRDefault="003D2593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593" w:rsidRDefault="003D2593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593" w:rsidRDefault="003D2593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593" w:rsidRDefault="003D2593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593" w:rsidRDefault="003D2593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593" w:rsidRDefault="003D2593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593" w:rsidRDefault="003D2593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593" w:rsidRDefault="003D2593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593" w:rsidRDefault="003D2593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593" w:rsidRDefault="003D2593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593" w:rsidRDefault="003D2593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593" w:rsidRDefault="003D2593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593" w:rsidRDefault="003D2593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593" w:rsidRDefault="003D2593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BD37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774213" w:rsidRPr="00112C93" w:rsidRDefault="006B33F7" w:rsidP="00AD011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D0118"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 </w:t>
            </w:r>
            <w:r w:rsidR="003D25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9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УТВЕРЖДЕНЫ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района </w:t>
      </w:r>
      <w:r>
        <w:rPr>
          <w:rFonts w:eastAsia="Calibri"/>
          <w:b/>
          <w:szCs w:val="28"/>
          <w:lang w:eastAsia="en-US"/>
        </w:rPr>
        <w:t>на 2024 год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6B33F7" w:rsidRPr="00E82752" w:rsidTr="006B33F7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B33F7" w:rsidRPr="00E82752" w:rsidRDefault="00DE7BF0" w:rsidP="0048141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11369,1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65071D">
              <w:rPr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5071D">
              <w:rPr>
                <w:bCs/>
                <w:sz w:val="24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1299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5071D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000 01 02 00 00 10 0000 710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825A62" w:rsidRDefault="006B33F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97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DE7BF0" w:rsidP="0048141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11369,1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</w:r>
            <w:r w:rsidRPr="00E82752">
              <w:rPr>
                <w:sz w:val="24"/>
              </w:rPr>
              <w:lastRenderedPageBreak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E35F10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-329</w:t>
            </w:r>
            <w:r w:rsidR="006B33F7"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E35F1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</w:t>
            </w:r>
            <w:r w:rsidR="00E35F10">
              <w:rPr>
                <w:rFonts w:eastAsia="Calibri"/>
                <w:sz w:val="24"/>
                <w:lang w:eastAsia="en-US"/>
              </w:rPr>
              <w:t>9</w:t>
            </w:r>
            <w:r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E35F1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</w:t>
            </w:r>
            <w:r w:rsidR="00E35F10">
              <w:rPr>
                <w:rFonts w:eastAsia="Calibri"/>
                <w:sz w:val="24"/>
                <w:lang w:eastAsia="en-US"/>
              </w:rPr>
              <w:t>9</w:t>
            </w:r>
            <w:r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E35F1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</w:t>
            </w:r>
            <w:r w:rsidR="00E35F10">
              <w:rPr>
                <w:rFonts w:eastAsia="Calibri"/>
                <w:sz w:val="24"/>
                <w:lang w:eastAsia="en-US"/>
              </w:rPr>
              <w:t>9</w:t>
            </w:r>
            <w:r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825A62" w:rsidRDefault="00DE7BF0" w:rsidP="001B597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44329,9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AD0118" w:rsidRDefault="00DE7BF0" w:rsidP="00DE7BF0">
            <w:pPr>
              <w:ind w:firstLine="5"/>
              <w:jc w:val="center"/>
            </w:pPr>
            <w:r>
              <w:rPr>
                <w:sz w:val="24"/>
              </w:rPr>
              <w:t>44329,9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Default="00FD61DE" w:rsidP="006B33F7">
            <w:pPr>
              <w:ind w:firstLine="5"/>
              <w:jc w:val="center"/>
            </w:pPr>
            <w:r>
              <w:rPr>
                <w:sz w:val="24"/>
              </w:rPr>
              <w:t>44329,9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6B33F7" w:rsidRDefault="00FD61DE" w:rsidP="006B33F7">
            <w:pPr>
              <w:ind w:firstLine="5"/>
              <w:jc w:val="center"/>
            </w:pPr>
            <w:r>
              <w:rPr>
                <w:sz w:val="24"/>
              </w:rPr>
              <w:t>44329,9</w:t>
            </w:r>
            <w:r w:rsidR="006B33F7">
              <w:rPr>
                <w:sz w:val="24"/>
              </w:rPr>
              <w:t>»</w:t>
            </w:r>
          </w:p>
        </w:tc>
      </w:tr>
    </w:tbl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E82752">
        <w:rPr>
          <w:szCs w:val="28"/>
        </w:rPr>
        <w:t xml:space="preserve"> финансового отдела</w:t>
      </w:r>
    </w:p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>сельского поселения Кореновского района</w:t>
      </w:r>
      <w:r>
        <w:rPr>
          <w:szCs w:val="28"/>
        </w:rPr>
        <w:t xml:space="preserve">                             </w:t>
      </w:r>
      <w:r w:rsidR="00BD3705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BD3705">
        <w:rPr>
          <w:szCs w:val="28"/>
        </w:rPr>
        <w:t>Е.А. Фоменко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sectPr w:rsidR="006B33F7" w:rsidSect="003D259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645" w:rsidRDefault="00427645" w:rsidP="004E3B4F">
      <w:pPr>
        <w:pStyle w:val="a8"/>
        <w:spacing w:after="0"/>
      </w:pPr>
      <w:r>
        <w:separator/>
      </w:r>
    </w:p>
  </w:endnote>
  <w:endnote w:type="continuationSeparator" w:id="1">
    <w:p w:rsidR="00427645" w:rsidRDefault="00427645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645" w:rsidRDefault="00427645" w:rsidP="004E3B4F">
      <w:pPr>
        <w:pStyle w:val="a8"/>
        <w:spacing w:after="0"/>
      </w:pPr>
      <w:r>
        <w:separator/>
      </w:r>
    </w:p>
  </w:footnote>
  <w:footnote w:type="continuationSeparator" w:id="1">
    <w:p w:rsidR="00427645" w:rsidRDefault="00427645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593" w:rsidRDefault="003D2593">
    <w:pPr>
      <w:pStyle w:val="ab"/>
      <w:jc w:val="center"/>
    </w:pPr>
  </w:p>
  <w:p w:rsidR="003D2593" w:rsidRPr="003D2593" w:rsidRDefault="003D2593" w:rsidP="003D2593">
    <w:pPr>
      <w:pStyle w:val="ab"/>
      <w:jc w:val="center"/>
      <w:rPr>
        <w:color w:val="808080" w:themeColor="background1" w:themeShade="8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593" w:rsidRDefault="003D2593">
    <w:pPr>
      <w:pStyle w:val="ab"/>
      <w:jc w:val="center"/>
    </w:pPr>
  </w:p>
  <w:p w:rsidR="003D2593" w:rsidRDefault="003D259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035B0"/>
    <w:rsid w:val="00005B4E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440E5"/>
    <w:rsid w:val="000516DE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11A2"/>
    <w:rsid w:val="00081F81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4E77"/>
    <w:rsid w:val="000B741F"/>
    <w:rsid w:val="000C221F"/>
    <w:rsid w:val="000C3071"/>
    <w:rsid w:val="000D2B5C"/>
    <w:rsid w:val="000D3580"/>
    <w:rsid w:val="000D3C88"/>
    <w:rsid w:val="000D446A"/>
    <w:rsid w:val="000E7370"/>
    <w:rsid w:val="000F1F44"/>
    <w:rsid w:val="000F1F52"/>
    <w:rsid w:val="000F2DA2"/>
    <w:rsid w:val="000F383B"/>
    <w:rsid w:val="000F5421"/>
    <w:rsid w:val="000F743B"/>
    <w:rsid w:val="00102424"/>
    <w:rsid w:val="0010456B"/>
    <w:rsid w:val="00106D0A"/>
    <w:rsid w:val="00112C93"/>
    <w:rsid w:val="00114F50"/>
    <w:rsid w:val="0011681D"/>
    <w:rsid w:val="0011683C"/>
    <w:rsid w:val="0012183E"/>
    <w:rsid w:val="00121E92"/>
    <w:rsid w:val="001304D9"/>
    <w:rsid w:val="00133141"/>
    <w:rsid w:val="00140B9E"/>
    <w:rsid w:val="00142C33"/>
    <w:rsid w:val="00152A67"/>
    <w:rsid w:val="00153C31"/>
    <w:rsid w:val="001566B7"/>
    <w:rsid w:val="001579C9"/>
    <w:rsid w:val="001630A9"/>
    <w:rsid w:val="00164CFE"/>
    <w:rsid w:val="00167B93"/>
    <w:rsid w:val="001709D5"/>
    <w:rsid w:val="00170C29"/>
    <w:rsid w:val="001754D5"/>
    <w:rsid w:val="00177037"/>
    <w:rsid w:val="00177EFA"/>
    <w:rsid w:val="00180DD2"/>
    <w:rsid w:val="0018250D"/>
    <w:rsid w:val="00184060"/>
    <w:rsid w:val="00187EA4"/>
    <w:rsid w:val="00191530"/>
    <w:rsid w:val="001B5978"/>
    <w:rsid w:val="001C1155"/>
    <w:rsid w:val="001C1632"/>
    <w:rsid w:val="001C4FBD"/>
    <w:rsid w:val="001D71CE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09BD"/>
    <w:rsid w:val="00201D07"/>
    <w:rsid w:val="002052DA"/>
    <w:rsid w:val="002108C7"/>
    <w:rsid w:val="00210CD7"/>
    <w:rsid w:val="0021155E"/>
    <w:rsid w:val="002135F0"/>
    <w:rsid w:val="00221C5F"/>
    <w:rsid w:val="0022236E"/>
    <w:rsid w:val="00227D72"/>
    <w:rsid w:val="002312D5"/>
    <w:rsid w:val="00232936"/>
    <w:rsid w:val="00233339"/>
    <w:rsid w:val="00240A10"/>
    <w:rsid w:val="002451CF"/>
    <w:rsid w:val="00247DF2"/>
    <w:rsid w:val="00250863"/>
    <w:rsid w:val="00257964"/>
    <w:rsid w:val="0026278A"/>
    <w:rsid w:val="0026367E"/>
    <w:rsid w:val="00277115"/>
    <w:rsid w:val="00281552"/>
    <w:rsid w:val="00282CD8"/>
    <w:rsid w:val="00284F44"/>
    <w:rsid w:val="002907D7"/>
    <w:rsid w:val="002921E7"/>
    <w:rsid w:val="00295304"/>
    <w:rsid w:val="002A0E69"/>
    <w:rsid w:val="002A2DA1"/>
    <w:rsid w:val="002A34FB"/>
    <w:rsid w:val="002B2FCD"/>
    <w:rsid w:val="002B3897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2F7693"/>
    <w:rsid w:val="0030261C"/>
    <w:rsid w:val="00302EFB"/>
    <w:rsid w:val="00305044"/>
    <w:rsid w:val="0030568C"/>
    <w:rsid w:val="00307A6B"/>
    <w:rsid w:val="0031330F"/>
    <w:rsid w:val="00314C6C"/>
    <w:rsid w:val="003201E4"/>
    <w:rsid w:val="003203BD"/>
    <w:rsid w:val="00321E25"/>
    <w:rsid w:val="003225E0"/>
    <w:rsid w:val="00330A47"/>
    <w:rsid w:val="00331305"/>
    <w:rsid w:val="0033432F"/>
    <w:rsid w:val="00334D3A"/>
    <w:rsid w:val="00334FB7"/>
    <w:rsid w:val="00342D75"/>
    <w:rsid w:val="00343C9A"/>
    <w:rsid w:val="003455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5DC9"/>
    <w:rsid w:val="003A3E32"/>
    <w:rsid w:val="003B171A"/>
    <w:rsid w:val="003B3C37"/>
    <w:rsid w:val="003B7585"/>
    <w:rsid w:val="003C1E6A"/>
    <w:rsid w:val="003C4039"/>
    <w:rsid w:val="003D13F9"/>
    <w:rsid w:val="003D1AE1"/>
    <w:rsid w:val="003D2593"/>
    <w:rsid w:val="003D2F51"/>
    <w:rsid w:val="003D4FBF"/>
    <w:rsid w:val="003E0DE1"/>
    <w:rsid w:val="003E103D"/>
    <w:rsid w:val="003E366E"/>
    <w:rsid w:val="003E4B82"/>
    <w:rsid w:val="003E535A"/>
    <w:rsid w:val="003E6771"/>
    <w:rsid w:val="003F34C3"/>
    <w:rsid w:val="003F3B5B"/>
    <w:rsid w:val="003F5566"/>
    <w:rsid w:val="00403CCE"/>
    <w:rsid w:val="0041134E"/>
    <w:rsid w:val="004153C6"/>
    <w:rsid w:val="00415E36"/>
    <w:rsid w:val="00420FA5"/>
    <w:rsid w:val="00424452"/>
    <w:rsid w:val="004266F4"/>
    <w:rsid w:val="004268E7"/>
    <w:rsid w:val="00427421"/>
    <w:rsid w:val="00427645"/>
    <w:rsid w:val="00431F52"/>
    <w:rsid w:val="00432B35"/>
    <w:rsid w:val="00440EC1"/>
    <w:rsid w:val="00441856"/>
    <w:rsid w:val="004451B7"/>
    <w:rsid w:val="00445BB0"/>
    <w:rsid w:val="0044764E"/>
    <w:rsid w:val="00447B35"/>
    <w:rsid w:val="00451B32"/>
    <w:rsid w:val="0045343D"/>
    <w:rsid w:val="004535ED"/>
    <w:rsid w:val="00454C97"/>
    <w:rsid w:val="00455D2D"/>
    <w:rsid w:val="00455F6A"/>
    <w:rsid w:val="00461E3B"/>
    <w:rsid w:val="004641C5"/>
    <w:rsid w:val="00464F14"/>
    <w:rsid w:val="004716B4"/>
    <w:rsid w:val="00472AC9"/>
    <w:rsid w:val="00476378"/>
    <w:rsid w:val="00480404"/>
    <w:rsid w:val="00480479"/>
    <w:rsid w:val="00481417"/>
    <w:rsid w:val="00481931"/>
    <w:rsid w:val="00486657"/>
    <w:rsid w:val="0049003B"/>
    <w:rsid w:val="00495EF6"/>
    <w:rsid w:val="004978CF"/>
    <w:rsid w:val="00497FC4"/>
    <w:rsid w:val="004A0A12"/>
    <w:rsid w:val="004A3F7B"/>
    <w:rsid w:val="004A49DA"/>
    <w:rsid w:val="004A6201"/>
    <w:rsid w:val="004A6456"/>
    <w:rsid w:val="004B0BA3"/>
    <w:rsid w:val="004B127B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D77FB"/>
    <w:rsid w:val="004E1532"/>
    <w:rsid w:val="004E3B4F"/>
    <w:rsid w:val="004E777E"/>
    <w:rsid w:val="004F08A8"/>
    <w:rsid w:val="004F0BF0"/>
    <w:rsid w:val="004F1145"/>
    <w:rsid w:val="004F6FE0"/>
    <w:rsid w:val="0050194B"/>
    <w:rsid w:val="00505A2F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134A"/>
    <w:rsid w:val="0054263E"/>
    <w:rsid w:val="00543208"/>
    <w:rsid w:val="00543BB2"/>
    <w:rsid w:val="00543E70"/>
    <w:rsid w:val="00544C53"/>
    <w:rsid w:val="00553FA8"/>
    <w:rsid w:val="005602BB"/>
    <w:rsid w:val="00562E6E"/>
    <w:rsid w:val="00563139"/>
    <w:rsid w:val="005635C9"/>
    <w:rsid w:val="0056535C"/>
    <w:rsid w:val="00571495"/>
    <w:rsid w:val="00571DE6"/>
    <w:rsid w:val="00573425"/>
    <w:rsid w:val="00574AFD"/>
    <w:rsid w:val="00582E60"/>
    <w:rsid w:val="005832FB"/>
    <w:rsid w:val="00587D04"/>
    <w:rsid w:val="00594B36"/>
    <w:rsid w:val="005A0229"/>
    <w:rsid w:val="005A3EE5"/>
    <w:rsid w:val="005A4F15"/>
    <w:rsid w:val="005A7B57"/>
    <w:rsid w:val="005B0F33"/>
    <w:rsid w:val="005B1BE0"/>
    <w:rsid w:val="005B38A5"/>
    <w:rsid w:val="005B6E97"/>
    <w:rsid w:val="005C3796"/>
    <w:rsid w:val="005C4390"/>
    <w:rsid w:val="005C5FE3"/>
    <w:rsid w:val="005C7CD2"/>
    <w:rsid w:val="005D338B"/>
    <w:rsid w:val="005D785E"/>
    <w:rsid w:val="005E042C"/>
    <w:rsid w:val="005E1102"/>
    <w:rsid w:val="005E29E8"/>
    <w:rsid w:val="005E6432"/>
    <w:rsid w:val="005E6A7C"/>
    <w:rsid w:val="005E6B79"/>
    <w:rsid w:val="005F53E9"/>
    <w:rsid w:val="005F5FE8"/>
    <w:rsid w:val="005F6B29"/>
    <w:rsid w:val="005F71EE"/>
    <w:rsid w:val="006000C0"/>
    <w:rsid w:val="00601294"/>
    <w:rsid w:val="00601D18"/>
    <w:rsid w:val="0060515C"/>
    <w:rsid w:val="006100FC"/>
    <w:rsid w:val="006109B8"/>
    <w:rsid w:val="0061258E"/>
    <w:rsid w:val="00613C9B"/>
    <w:rsid w:val="0061493E"/>
    <w:rsid w:val="006152E6"/>
    <w:rsid w:val="00616CBA"/>
    <w:rsid w:val="00623CE3"/>
    <w:rsid w:val="00625408"/>
    <w:rsid w:val="00625A81"/>
    <w:rsid w:val="00637663"/>
    <w:rsid w:val="00637F07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1559"/>
    <w:rsid w:val="00692788"/>
    <w:rsid w:val="00692939"/>
    <w:rsid w:val="0069502A"/>
    <w:rsid w:val="00695282"/>
    <w:rsid w:val="0069644A"/>
    <w:rsid w:val="006A6049"/>
    <w:rsid w:val="006A7173"/>
    <w:rsid w:val="006B2490"/>
    <w:rsid w:val="006B33F7"/>
    <w:rsid w:val="006B5440"/>
    <w:rsid w:val="006B6C57"/>
    <w:rsid w:val="006C3450"/>
    <w:rsid w:val="006D271E"/>
    <w:rsid w:val="006E0DEA"/>
    <w:rsid w:val="006E5D30"/>
    <w:rsid w:val="006E6DE9"/>
    <w:rsid w:val="006F2959"/>
    <w:rsid w:val="006F5545"/>
    <w:rsid w:val="006F657D"/>
    <w:rsid w:val="007008C3"/>
    <w:rsid w:val="007017C3"/>
    <w:rsid w:val="0070224C"/>
    <w:rsid w:val="007025AE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27B42"/>
    <w:rsid w:val="00731A60"/>
    <w:rsid w:val="007354E5"/>
    <w:rsid w:val="00743411"/>
    <w:rsid w:val="00745681"/>
    <w:rsid w:val="007465FA"/>
    <w:rsid w:val="007466A6"/>
    <w:rsid w:val="00746B24"/>
    <w:rsid w:val="00746CAF"/>
    <w:rsid w:val="00747FAF"/>
    <w:rsid w:val="00756116"/>
    <w:rsid w:val="00756F9B"/>
    <w:rsid w:val="0075737C"/>
    <w:rsid w:val="00760626"/>
    <w:rsid w:val="0077058C"/>
    <w:rsid w:val="00771C16"/>
    <w:rsid w:val="00772817"/>
    <w:rsid w:val="00774213"/>
    <w:rsid w:val="00780428"/>
    <w:rsid w:val="00781530"/>
    <w:rsid w:val="007846D6"/>
    <w:rsid w:val="00787D4A"/>
    <w:rsid w:val="00791E19"/>
    <w:rsid w:val="007A45D2"/>
    <w:rsid w:val="007A4916"/>
    <w:rsid w:val="007A587E"/>
    <w:rsid w:val="007B0DFC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28F"/>
    <w:rsid w:val="007D16C1"/>
    <w:rsid w:val="007D439F"/>
    <w:rsid w:val="007F265E"/>
    <w:rsid w:val="007F36C3"/>
    <w:rsid w:val="007F3B89"/>
    <w:rsid w:val="007F6545"/>
    <w:rsid w:val="007F7A69"/>
    <w:rsid w:val="00804052"/>
    <w:rsid w:val="008108AB"/>
    <w:rsid w:val="00814F62"/>
    <w:rsid w:val="00816F14"/>
    <w:rsid w:val="00823B0E"/>
    <w:rsid w:val="00827960"/>
    <w:rsid w:val="0083345F"/>
    <w:rsid w:val="00835962"/>
    <w:rsid w:val="00835E52"/>
    <w:rsid w:val="008378D1"/>
    <w:rsid w:val="00841DBF"/>
    <w:rsid w:val="00843C05"/>
    <w:rsid w:val="008474EF"/>
    <w:rsid w:val="00850BAC"/>
    <w:rsid w:val="0085168F"/>
    <w:rsid w:val="0086125B"/>
    <w:rsid w:val="0087039F"/>
    <w:rsid w:val="00871436"/>
    <w:rsid w:val="0087190F"/>
    <w:rsid w:val="00872E3F"/>
    <w:rsid w:val="008753BE"/>
    <w:rsid w:val="00876740"/>
    <w:rsid w:val="00876DFF"/>
    <w:rsid w:val="008835A8"/>
    <w:rsid w:val="008840D1"/>
    <w:rsid w:val="0089154D"/>
    <w:rsid w:val="00894864"/>
    <w:rsid w:val="008A0905"/>
    <w:rsid w:val="008A14B7"/>
    <w:rsid w:val="008A168F"/>
    <w:rsid w:val="008A3511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44963"/>
    <w:rsid w:val="0096170E"/>
    <w:rsid w:val="00961D52"/>
    <w:rsid w:val="009629FA"/>
    <w:rsid w:val="00965752"/>
    <w:rsid w:val="00971413"/>
    <w:rsid w:val="00972097"/>
    <w:rsid w:val="0097438C"/>
    <w:rsid w:val="009909E8"/>
    <w:rsid w:val="00992FFE"/>
    <w:rsid w:val="009972EB"/>
    <w:rsid w:val="009A0061"/>
    <w:rsid w:val="009A0FE1"/>
    <w:rsid w:val="009A62EE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BD1"/>
    <w:rsid w:val="009C5557"/>
    <w:rsid w:val="009D04D3"/>
    <w:rsid w:val="009D137B"/>
    <w:rsid w:val="009D3526"/>
    <w:rsid w:val="009E1F1D"/>
    <w:rsid w:val="009E56F5"/>
    <w:rsid w:val="009F26E4"/>
    <w:rsid w:val="009F6B94"/>
    <w:rsid w:val="00A027B7"/>
    <w:rsid w:val="00A03174"/>
    <w:rsid w:val="00A0568B"/>
    <w:rsid w:val="00A061D8"/>
    <w:rsid w:val="00A11162"/>
    <w:rsid w:val="00A13583"/>
    <w:rsid w:val="00A207F4"/>
    <w:rsid w:val="00A23773"/>
    <w:rsid w:val="00A31058"/>
    <w:rsid w:val="00A32DAE"/>
    <w:rsid w:val="00A336B4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0D69"/>
    <w:rsid w:val="00A71CAB"/>
    <w:rsid w:val="00A77193"/>
    <w:rsid w:val="00A84898"/>
    <w:rsid w:val="00A86D82"/>
    <w:rsid w:val="00A86E19"/>
    <w:rsid w:val="00A8703A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626D"/>
    <w:rsid w:val="00AB7F3E"/>
    <w:rsid w:val="00AD0118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5C1"/>
    <w:rsid w:val="00AF0AAF"/>
    <w:rsid w:val="00AF27C9"/>
    <w:rsid w:val="00AF63FF"/>
    <w:rsid w:val="00B029A3"/>
    <w:rsid w:val="00B04447"/>
    <w:rsid w:val="00B06B59"/>
    <w:rsid w:val="00B10FE5"/>
    <w:rsid w:val="00B142D5"/>
    <w:rsid w:val="00B15C02"/>
    <w:rsid w:val="00B17322"/>
    <w:rsid w:val="00B201DA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56874"/>
    <w:rsid w:val="00B60592"/>
    <w:rsid w:val="00B65684"/>
    <w:rsid w:val="00B65C80"/>
    <w:rsid w:val="00B67319"/>
    <w:rsid w:val="00B67A18"/>
    <w:rsid w:val="00B70A15"/>
    <w:rsid w:val="00B71C75"/>
    <w:rsid w:val="00B7211C"/>
    <w:rsid w:val="00B769FE"/>
    <w:rsid w:val="00B816E2"/>
    <w:rsid w:val="00B85ADB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791"/>
    <w:rsid w:val="00BB75B5"/>
    <w:rsid w:val="00BC2546"/>
    <w:rsid w:val="00BC3581"/>
    <w:rsid w:val="00BD150D"/>
    <w:rsid w:val="00BD2544"/>
    <w:rsid w:val="00BD3705"/>
    <w:rsid w:val="00BD4A2A"/>
    <w:rsid w:val="00BD5CEF"/>
    <w:rsid w:val="00BD7D2C"/>
    <w:rsid w:val="00BE04B1"/>
    <w:rsid w:val="00BE4E50"/>
    <w:rsid w:val="00BE502D"/>
    <w:rsid w:val="00BE5E70"/>
    <w:rsid w:val="00BE6F37"/>
    <w:rsid w:val="00BF0C7A"/>
    <w:rsid w:val="00BF20E5"/>
    <w:rsid w:val="00BF3838"/>
    <w:rsid w:val="00C01880"/>
    <w:rsid w:val="00C04CC3"/>
    <w:rsid w:val="00C065FB"/>
    <w:rsid w:val="00C14707"/>
    <w:rsid w:val="00C25A8C"/>
    <w:rsid w:val="00C27AE0"/>
    <w:rsid w:val="00C30744"/>
    <w:rsid w:val="00C352F9"/>
    <w:rsid w:val="00C412D0"/>
    <w:rsid w:val="00C44885"/>
    <w:rsid w:val="00C5086F"/>
    <w:rsid w:val="00C51E24"/>
    <w:rsid w:val="00C523B9"/>
    <w:rsid w:val="00C53A49"/>
    <w:rsid w:val="00C547DD"/>
    <w:rsid w:val="00C567D3"/>
    <w:rsid w:val="00C624B4"/>
    <w:rsid w:val="00C65C77"/>
    <w:rsid w:val="00C71DAA"/>
    <w:rsid w:val="00C72574"/>
    <w:rsid w:val="00C72B69"/>
    <w:rsid w:val="00C7359E"/>
    <w:rsid w:val="00C771A2"/>
    <w:rsid w:val="00C81688"/>
    <w:rsid w:val="00C82955"/>
    <w:rsid w:val="00C83CCB"/>
    <w:rsid w:val="00C8519D"/>
    <w:rsid w:val="00C92FD2"/>
    <w:rsid w:val="00C95012"/>
    <w:rsid w:val="00C95DEB"/>
    <w:rsid w:val="00C96CCB"/>
    <w:rsid w:val="00CA340A"/>
    <w:rsid w:val="00CA650E"/>
    <w:rsid w:val="00CA69A1"/>
    <w:rsid w:val="00CB61BF"/>
    <w:rsid w:val="00CC0F19"/>
    <w:rsid w:val="00CC16A0"/>
    <w:rsid w:val="00CC68D2"/>
    <w:rsid w:val="00CC7289"/>
    <w:rsid w:val="00CD2F17"/>
    <w:rsid w:val="00CD5574"/>
    <w:rsid w:val="00CD6F52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5217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13E7"/>
    <w:rsid w:val="00D72030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B4B4B"/>
    <w:rsid w:val="00DC20CA"/>
    <w:rsid w:val="00DC2BFE"/>
    <w:rsid w:val="00DC40AB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E7BF0"/>
    <w:rsid w:val="00DF1F27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35F10"/>
    <w:rsid w:val="00E45AF5"/>
    <w:rsid w:val="00E45B0E"/>
    <w:rsid w:val="00E5062E"/>
    <w:rsid w:val="00E52029"/>
    <w:rsid w:val="00E52715"/>
    <w:rsid w:val="00E528FF"/>
    <w:rsid w:val="00E54444"/>
    <w:rsid w:val="00E574D3"/>
    <w:rsid w:val="00E65C57"/>
    <w:rsid w:val="00E7048F"/>
    <w:rsid w:val="00E73A76"/>
    <w:rsid w:val="00E77E22"/>
    <w:rsid w:val="00E81682"/>
    <w:rsid w:val="00E83C8A"/>
    <w:rsid w:val="00E841D8"/>
    <w:rsid w:val="00E859DE"/>
    <w:rsid w:val="00E862FF"/>
    <w:rsid w:val="00E905F0"/>
    <w:rsid w:val="00E94768"/>
    <w:rsid w:val="00E97392"/>
    <w:rsid w:val="00EA0047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0219"/>
    <w:rsid w:val="00EC1BB8"/>
    <w:rsid w:val="00EC2EF6"/>
    <w:rsid w:val="00EC41AC"/>
    <w:rsid w:val="00EC6630"/>
    <w:rsid w:val="00ED0105"/>
    <w:rsid w:val="00ED1459"/>
    <w:rsid w:val="00ED19E2"/>
    <w:rsid w:val="00ED233D"/>
    <w:rsid w:val="00ED267C"/>
    <w:rsid w:val="00ED7A83"/>
    <w:rsid w:val="00EE4381"/>
    <w:rsid w:val="00EE564A"/>
    <w:rsid w:val="00EE6E07"/>
    <w:rsid w:val="00EF24FE"/>
    <w:rsid w:val="00EF3803"/>
    <w:rsid w:val="00F0192F"/>
    <w:rsid w:val="00F107A6"/>
    <w:rsid w:val="00F10AC4"/>
    <w:rsid w:val="00F14ADE"/>
    <w:rsid w:val="00F160FC"/>
    <w:rsid w:val="00F214ED"/>
    <w:rsid w:val="00F2756E"/>
    <w:rsid w:val="00F27B81"/>
    <w:rsid w:val="00F319E6"/>
    <w:rsid w:val="00F33A2D"/>
    <w:rsid w:val="00F37836"/>
    <w:rsid w:val="00F42D5B"/>
    <w:rsid w:val="00F50AA1"/>
    <w:rsid w:val="00F51209"/>
    <w:rsid w:val="00F51DB5"/>
    <w:rsid w:val="00F53ABD"/>
    <w:rsid w:val="00F6081D"/>
    <w:rsid w:val="00F647F2"/>
    <w:rsid w:val="00F6498B"/>
    <w:rsid w:val="00F71A33"/>
    <w:rsid w:val="00F7273D"/>
    <w:rsid w:val="00F72E2F"/>
    <w:rsid w:val="00F76354"/>
    <w:rsid w:val="00F80E1F"/>
    <w:rsid w:val="00F81166"/>
    <w:rsid w:val="00F8179E"/>
    <w:rsid w:val="00F82E23"/>
    <w:rsid w:val="00F902AE"/>
    <w:rsid w:val="00F90D9D"/>
    <w:rsid w:val="00F97124"/>
    <w:rsid w:val="00F97A76"/>
    <w:rsid w:val="00FA60CA"/>
    <w:rsid w:val="00FB050F"/>
    <w:rsid w:val="00FB0DA0"/>
    <w:rsid w:val="00FB1E9B"/>
    <w:rsid w:val="00FC209D"/>
    <w:rsid w:val="00FC424F"/>
    <w:rsid w:val="00FC6852"/>
    <w:rsid w:val="00FD009F"/>
    <w:rsid w:val="00FD1C0F"/>
    <w:rsid w:val="00FD61DE"/>
    <w:rsid w:val="00FE2B6D"/>
    <w:rsid w:val="00FE2D42"/>
    <w:rsid w:val="00FE5C40"/>
    <w:rsid w:val="00FF170A"/>
    <w:rsid w:val="00FF218B"/>
    <w:rsid w:val="00FF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F24FE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EF24FE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F24FE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EF24FE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F24FE"/>
    <w:rPr>
      <w:szCs w:val="20"/>
    </w:rPr>
  </w:style>
  <w:style w:type="paragraph" w:styleId="21">
    <w:name w:val="Body Text 2"/>
    <w:basedOn w:val="a"/>
    <w:link w:val="22"/>
    <w:semiHidden/>
    <w:rsid w:val="00EF24FE"/>
    <w:rPr>
      <w:szCs w:val="20"/>
    </w:rPr>
  </w:style>
  <w:style w:type="paragraph" w:styleId="23">
    <w:name w:val="Body Text Indent 2"/>
    <w:basedOn w:val="a"/>
    <w:link w:val="24"/>
    <w:semiHidden/>
    <w:rsid w:val="00EF24FE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8A68-43D4-4D14-990D-407C90AF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4897</Words>
  <Characters>27917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2</cp:revision>
  <cp:lastPrinted>2024-10-29T11:17:00Z</cp:lastPrinted>
  <dcterms:created xsi:type="dcterms:W3CDTF">2024-10-29T11:21:00Z</dcterms:created>
  <dcterms:modified xsi:type="dcterms:W3CDTF">2024-10-29T11:21:00Z</dcterms:modified>
</cp:coreProperties>
</file>