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2327BE" w:rsidP="00425ED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425ED4">
      <w:pPr>
        <w:jc w:val="center"/>
        <w:rPr>
          <w:color w:val="FF0000"/>
        </w:rPr>
      </w:pPr>
    </w:p>
    <w:p w:rsidR="004C2E5B" w:rsidRPr="00155B0E" w:rsidRDefault="004C2E5B" w:rsidP="00425ED4">
      <w:pPr>
        <w:jc w:val="center"/>
        <w:rPr>
          <w:b/>
          <w:sz w:val="28"/>
          <w:szCs w:val="28"/>
        </w:rPr>
      </w:pPr>
      <w:r w:rsidRPr="00155B0E">
        <w:rPr>
          <w:b/>
          <w:sz w:val="28"/>
          <w:szCs w:val="28"/>
        </w:rPr>
        <w:t>СОВЕТ</w:t>
      </w:r>
      <w:r w:rsidR="00AF089C" w:rsidRPr="00155B0E">
        <w:rPr>
          <w:b/>
          <w:sz w:val="28"/>
          <w:szCs w:val="28"/>
        </w:rPr>
        <w:t xml:space="preserve"> </w:t>
      </w:r>
      <w:r w:rsidR="005C03E3" w:rsidRPr="00155B0E">
        <w:rPr>
          <w:b/>
          <w:sz w:val="28"/>
          <w:szCs w:val="28"/>
        </w:rPr>
        <w:t>ДЯДЬКОВСКОГО</w:t>
      </w:r>
      <w:r w:rsidR="00C04707" w:rsidRPr="00155B0E">
        <w:rPr>
          <w:b/>
          <w:sz w:val="28"/>
          <w:szCs w:val="28"/>
        </w:rPr>
        <w:t xml:space="preserve"> </w:t>
      </w:r>
      <w:r w:rsidR="006A3B0D" w:rsidRPr="00155B0E">
        <w:rPr>
          <w:b/>
          <w:sz w:val="28"/>
          <w:szCs w:val="28"/>
        </w:rPr>
        <w:t>СЕЛЬСКОГО</w:t>
      </w:r>
      <w:r w:rsidRPr="00155B0E">
        <w:rPr>
          <w:b/>
          <w:sz w:val="28"/>
          <w:szCs w:val="28"/>
        </w:rPr>
        <w:t xml:space="preserve"> ПОСЕЛЕНИЯ</w:t>
      </w:r>
    </w:p>
    <w:p w:rsidR="00A16659" w:rsidRPr="00155B0E" w:rsidRDefault="004C2E5B" w:rsidP="00425ED4">
      <w:pPr>
        <w:jc w:val="center"/>
        <w:rPr>
          <w:b/>
          <w:sz w:val="28"/>
          <w:szCs w:val="28"/>
        </w:rPr>
      </w:pPr>
      <w:r w:rsidRPr="00155B0E">
        <w:rPr>
          <w:b/>
          <w:sz w:val="28"/>
          <w:szCs w:val="28"/>
        </w:rPr>
        <w:t>КОРЕНОВСКОГО  РАЙОНА</w:t>
      </w:r>
    </w:p>
    <w:p w:rsidR="00C8698E" w:rsidRPr="00155B0E" w:rsidRDefault="00C8698E" w:rsidP="00425ED4">
      <w:pPr>
        <w:jc w:val="center"/>
        <w:rPr>
          <w:b/>
          <w:sz w:val="28"/>
          <w:szCs w:val="28"/>
        </w:rPr>
      </w:pPr>
    </w:p>
    <w:p w:rsidR="004C2E5B" w:rsidRPr="00155B0E" w:rsidRDefault="00A16659" w:rsidP="00425ED4">
      <w:pPr>
        <w:jc w:val="center"/>
        <w:rPr>
          <w:b/>
          <w:sz w:val="32"/>
          <w:szCs w:val="32"/>
        </w:rPr>
      </w:pPr>
      <w:r w:rsidRPr="00155B0E">
        <w:rPr>
          <w:b/>
          <w:sz w:val="32"/>
          <w:szCs w:val="32"/>
        </w:rPr>
        <w:t>РЕШЕНИ</w:t>
      </w:r>
      <w:r w:rsidR="004C2E5B" w:rsidRPr="00155B0E">
        <w:rPr>
          <w:b/>
          <w:sz w:val="32"/>
          <w:szCs w:val="32"/>
        </w:rPr>
        <w:t>Е</w:t>
      </w:r>
    </w:p>
    <w:p w:rsidR="00736A9C" w:rsidRPr="006A3B0D" w:rsidRDefault="00736A9C" w:rsidP="00425ED4">
      <w:pPr>
        <w:jc w:val="center"/>
        <w:rPr>
          <w:b/>
          <w:sz w:val="28"/>
          <w:szCs w:val="28"/>
        </w:rPr>
      </w:pPr>
    </w:p>
    <w:p w:rsidR="004F6921" w:rsidRDefault="00456C68" w:rsidP="00425ED4">
      <w:pPr>
        <w:jc w:val="center"/>
        <w:rPr>
          <w:b/>
          <w:sz w:val="28"/>
          <w:szCs w:val="28"/>
        </w:rPr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A62951">
        <w:rPr>
          <w:b/>
          <w:color w:val="000000"/>
        </w:rPr>
        <w:t>2</w:t>
      </w:r>
      <w:r w:rsidR="002E622C">
        <w:rPr>
          <w:b/>
          <w:color w:val="000000"/>
        </w:rPr>
        <w:t>9</w:t>
      </w:r>
      <w:r w:rsidR="00FF44DD">
        <w:rPr>
          <w:b/>
          <w:color w:val="000000"/>
        </w:rPr>
        <w:t>.</w:t>
      </w:r>
      <w:r w:rsidR="00A62951">
        <w:rPr>
          <w:b/>
          <w:color w:val="000000"/>
        </w:rPr>
        <w:t>10</w:t>
      </w:r>
      <w:r>
        <w:rPr>
          <w:b/>
          <w:color w:val="000000"/>
        </w:rPr>
        <w:t>.</w:t>
      </w:r>
      <w:r w:rsidR="00A13D27">
        <w:rPr>
          <w:b/>
          <w:color w:val="000000"/>
        </w:rPr>
        <w:t>202</w:t>
      </w:r>
      <w:r w:rsidR="00A62951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</w:t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</w:t>
      </w:r>
      <w:r w:rsidR="00FF44DD">
        <w:rPr>
          <w:b/>
          <w:color w:val="000000"/>
        </w:rPr>
        <w:t xml:space="preserve">                                </w:t>
      </w:r>
      <w:r w:rsidR="004255EA" w:rsidRPr="00812E49">
        <w:rPr>
          <w:b/>
          <w:color w:val="000000"/>
        </w:rPr>
        <w:t xml:space="preserve">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</w:t>
      </w:r>
      <w:r w:rsidR="003D173D">
        <w:rPr>
          <w:b/>
          <w:color w:val="000000"/>
        </w:rPr>
        <w:t xml:space="preserve"> </w:t>
      </w:r>
      <w:r w:rsidR="00EF3AA6">
        <w:rPr>
          <w:b/>
          <w:color w:val="000000"/>
        </w:rPr>
        <w:t xml:space="preserve">   </w:t>
      </w:r>
      <w:r w:rsidR="001214A5">
        <w:rPr>
          <w:b/>
          <w:color w:val="000000"/>
        </w:rPr>
        <w:t xml:space="preserve">    </w:t>
      </w:r>
      <w:r w:rsidR="00C80CE5">
        <w:rPr>
          <w:b/>
          <w:color w:val="000000"/>
        </w:rPr>
        <w:t xml:space="preserve">               </w:t>
      </w:r>
      <w:r w:rsidR="001214A5"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C04707">
        <w:t xml:space="preserve"> </w:t>
      </w:r>
      <w:r w:rsidR="00A62951">
        <w:rPr>
          <w:b/>
        </w:rPr>
        <w:t>16</w:t>
      </w:r>
      <w:r w:rsidR="00C04707" w:rsidRPr="00456C68">
        <w:rPr>
          <w:b/>
        </w:rPr>
        <w:t xml:space="preserve"> </w:t>
      </w:r>
      <w:r w:rsidR="00C04707" w:rsidRPr="00FF44DD">
        <w:rPr>
          <w:b/>
        </w:rPr>
        <w:t xml:space="preserve"> </w:t>
      </w:r>
      <w:r w:rsidR="00C04707">
        <w:t xml:space="preserve">                                                      </w:t>
      </w:r>
      <w:r w:rsidR="005C03E3">
        <w:t>ст.Дядьковская</w:t>
      </w:r>
    </w:p>
    <w:p w:rsidR="006A0C0B" w:rsidRDefault="006A0C0B" w:rsidP="00425ED4">
      <w:pPr>
        <w:jc w:val="center"/>
        <w:rPr>
          <w:b/>
          <w:sz w:val="28"/>
          <w:szCs w:val="28"/>
        </w:rPr>
      </w:pPr>
    </w:p>
    <w:p w:rsidR="00EF3AA6" w:rsidRPr="00EF3AA6" w:rsidRDefault="00F16C09" w:rsidP="00425ED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установке бюста </w:t>
      </w:r>
      <w:r w:rsidR="00A62951">
        <w:rPr>
          <w:b/>
          <w:bCs/>
          <w:sz w:val="28"/>
          <w:szCs w:val="28"/>
        </w:rPr>
        <w:t>Василию Андреевичу Остапенко</w:t>
      </w:r>
    </w:p>
    <w:p w:rsidR="00EF3AA6" w:rsidRPr="00425ED4" w:rsidRDefault="00EF3AA6" w:rsidP="00425ED4">
      <w:pPr>
        <w:rPr>
          <w:b/>
          <w:sz w:val="28"/>
          <w:szCs w:val="28"/>
        </w:rPr>
      </w:pPr>
    </w:p>
    <w:p w:rsidR="00EF3AA6" w:rsidRPr="00425ED4" w:rsidRDefault="00A62951" w:rsidP="00425ED4">
      <w:pPr>
        <w:jc w:val="both"/>
        <w:rPr>
          <w:sz w:val="28"/>
          <w:szCs w:val="28"/>
        </w:rPr>
      </w:pPr>
      <w:r w:rsidRPr="00425ED4">
        <w:rPr>
          <w:sz w:val="28"/>
          <w:szCs w:val="28"/>
        </w:rPr>
        <w:t xml:space="preserve">            </w:t>
      </w:r>
      <w:r w:rsidR="00F16C09" w:rsidRPr="00425ED4">
        <w:rPr>
          <w:sz w:val="28"/>
          <w:szCs w:val="28"/>
        </w:rPr>
        <w:t>В соответствии с решением Совета Дядьковского сельского пос</w:t>
      </w:r>
      <w:r w:rsidRPr="00425ED4">
        <w:rPr>
          <w:sz w:val="28"/>
          <w:szCs w:val="28"/>
        </w:rPr>
        <w:t>еления Кореновского района от 28</w:t>
      </w:r>
      <w:r w:rsidR="00F16C09" w:rsidRPr="00425ED4">
        <w:rPr>
          <w:sz w:val="28"/>
          <w:szCs w:val="28"/>
        </w:rPr>
        <w:t xml:space="preserve"> </w:t>
      </w:r>
      <w:r w:rsidRPr="00425ED4">
        <w:rPr>
          <w:sz w:val="28"/>
          <w:szCs w:val="28"/>
        </w:rPr>
        <w:t>августа</w:t>
      </w:r>
      <w:r w:rsidR="00F16C09" w:rsidRPr="00425ED4">
        <w:rPr>
          <w:sz w:val="28"/>
          <w:szCs w:val="28"/>
        </w:rPr>
        <w:t xml:space="preserve"> </w:t>
      </w:r>
      <w:r w:rsidRPr="00425ED4">
        <w:rPr>
          <w:sz w:val="28"/>
          <w:szCs w:val="28"/>
        </w:rPr>
        <w:t>2024</w:t>
      </w:r>
      <w:r w:rsidR="00F16C09" w:rsidRPr="00425ED4">
        <w:rPr>
          <w:sz w:val="28"/>
          <w:szCs w:val="28"/>
        </w:rPr>
        <w:t xml:space="preserve"> года </w:t>
      </w:r>
      <w:r w:rsidRPr="00425ED4">
        <w:rPr>
          <w:sz w:val="28"/>
          <w:szCs w:val="28"/>
        </w:rPr>
        <w:t>№ 279</w:t>
      </w:r>
      <w:r w:rsidR="00F16C09" w:rsidRPr="00425ED4">
        <w:rPr>
          <w:sz w:val="28"/>
          <w:szCs w:val="28"/>
        </w:rPr>
        <w:t xml:space="preserve"> «</w:t>
      </w:r>
      <w:r w:rsidRPr="00425ED4">
        <w:rPr>
          <w:sz w:val="28"/>
          <w:szCs w:val="28"/>
        </w:rPr>
        <w:t>Об утверждении Положения о порядке установки  и содержания бюстов в Дядьковском сельском поселении Кореновского района</w:t>
      </w:r>
      <w:r w:rsidR="00F16C09" w:rsidRPr="00425ED4">
        <w:rPr>
          <w:sz w:val="28"/>
          <w:szCs w:val="28"/>
        </w:rPr>
        <w:t>», на основании решения межведомственной топонимической комиссии Дядьковского сельского пос</w:t>
      </w:r>
      <w:r w:rsidRPr="00425ED4">
        <w:rPr>
          <w:sz w:val="28"/>
          <w:szCs w:val="28"/>
        </w:rPr>
        <w:t xml:space="preserve">еления Кореновского района от </w:t>
      </w:r>
      <w:r w:rsidR="00C80CE5" w:rsidRPr="00425ED4">
        <w:rPr>
          <w:sz w:val="28"/>
          <w:szCs w:val="28"/>
        </w:rPr>
        <w:t xml:space="preserve">21 октября </w:t>
      </w:r>
      <w:r w:rsidR="00730384" w:rsidRPr="00425ED4">
        <w:rPr>
          <w:sz w:val="28"/>
          <w:szCs w:val="28"/>
        </w:rPr>
        <w:t>2024</w:t>
      </w:r>
      <w:r w:rsidR="00F16C09" w:rsidRPr="00425ED4">
        <w:rPr>
          <w:sz w:val="28"/>
          <w:szCs w:val="28"/>
        </w:rPr>
        <w:t xml:space="preserve"> года № 1,  учитывая заслуги </w:t>
      </w:r>
      <w:r w:rsidR="00155B0E">
        <w:rPr>
          <w:sz w:val="28"/>
          <w:szCs w:val="28"/>
        </w:rPr>
        <w:t>жителя</w:t>
      </w:r>
      <w:r w:rsidR="000E13DB">
        <w:rPr>
          <w:sz w:val="28"/>
          <w:szCs w:val="28"/>
        </w:rPr>
        <w:t xml:space="preserve"> станицы Дядьковской В.А. Остапенко, годы жизни 1912-1995, </w:t>
      </w:r>
      <w:r w:rsidR="00155B0E">
        <w:rPr>
          <w:sz w:val="28"/>
          <w:szCs w:val="28"/>
        </w:rPr>
        <w:t xml:space="preserve"> </w:t>
      </w:r>
      <w:r w:rsidR="00C80CE5" w:rsidRPr="00425ED4">
        <w:rPr>
          <w:sz w:val="28"/>
          <w:szCs w:val="28"/>
        </w:rPr>
        <w:t>председателя колхоза «Маяк коммунизма», внесшему большой вклад в социально-экономическое, общественное и культурное развитие Дядьковского сельского поселения Кореновского района</w:t>
      </w:r>
      <w:r w:rsidR="00155B0E">
        <w:rPr>
          <w:sz w:val="28"/>
          <w:szCs w:val="28"/>
        </w:rPr>
        <w:t xml:space="preserve"> с 1954  по 1973 годы</w:t>
      </w:r>
      <w:r w:rsidR="00F16C09" w:rsidRPr="00425ED4">
        <w:rPr>
          <w:sz w:val="28"/>
          <w:szCs w:val="28"/>
        </w:rPr>
        <w:t xml:space="preserve">, </w:t>
      </w:r>
      <w:r w:rsidR="00EF3AA6" w:rsidRPr="00425ED4">
        <w:rPr>
          <w:sz w:val="28"/>
          <w:szCs w:val="28"/>
        </w:rPr>
        <w:t>Совет Дядьковского  сельског</w:t>
      </w:r>
      <w:r w:rsidR="00C80CE5" w:rsidRPr="00425ED4">
        <w:rPr>
          <w:sz w:val="28"/>
          <w:szCs w:val="28"/>
        </w:rPr>
        <w:t>о поселения Кореновского района</w:t>
      </w:r>
      <w:r w:rsidR="00F16C09" w:rsidRPr="00425ED4">
        <w:rPr>
          <w:sz w:val="28"/>
          <w:szCs w:val="28"/>
        </w:rPr>
        <w:t xml:space="preserve"> </w:t>
      </w:r>
      <w:r w:rsidR="00EF3AA6" w:rsidRPr="00425ED4">
        <w:rPr>
          <w:sz w:val="28"/>
          <w:szCs w:val="28"/>
        </w:rPr>
        <w:t>р е ш и л:</w:t>
      </w:r>
    </w:p>
    <w:p w:rsidR="00F16C09" w:rsidRPr="00425ED4" w:rsidRDefault="00425ED4" w:rsidP="0042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F16C09" w:rsidRPr="00425ED4">
        <w:rPr>
          <w:sz w:val="28"/>
          <w:szCs w:val="28"/>
        </w:rPr>
        <w:t xml:space="preserve">Установить бюст </w:t>
      </w:r>
      <w:r w:rsidR="00A62951" w:rsidRPr="00425ED4">
        <w:rPr>
          <w:bCs/>
          <w:sz w:val="28"/>
          <w:szCs w:val="28"/>
        </w:rPr>
        <w:t>Василию Андреевичу Остапенко</w:t>
      </w:r>
      <w:r w:rsidR="00A62951" w:rsidRPr="00425ED4">
        <w:rPr>
          <w:sz w:val="28"/>
          <w:szCs w:val="28"/>
        </w:rPr>
        <w:t xml:space="preserve"> </w:t>
      </w:r>
      <w:r w:rsidR="002327BE" w:rsidRPr="00425ED4">
        <w:rPr>
          <w:sz w:val="28"/>
          <w:szCs w:val="28"/>
        </w:rPr>
        <w:t xml:space="preserve">на территории </w:t>
      </w:r>
      <w:r w:rsidR="00C80CE5" w:rsidRPr="00425ED4">
        <w:rPr>
          <w:sz w:val="28"/>
          <w:szCs w:val="28"/>
        </w:rPr>
        <w:t>перед зданием дома культуры</w:t>
      </w:r>
      <w:r w:rsidR="00155B0E">
        <w:rPr>
          <w:sz w:val="28"/>
          <w:szCs w:val="28"/>
        </w:rPr>
        <w:t>, расположенной</w:t>
      </w:r>
      <w:r w:rsidR="00F16C09" w:rsidRPr="00425ED4">
        <w:rPr>
          <w:sz w:val="28"/>
          <w:szCs w:val="28"/>
        </w:rPr>
        <w:t xml:space="preserve"> по адресу: Краснодарский край, Кореновский район, станица </w:t>
      </w:r>
      <w:r w:rsidR="00C80CE5" w:rsidRPr="00425ED4">
        <w:rPr>
          <w:sz w:val="28"/>
          <w:szCs w:val="28"/>
        </w:rPr>
        <w:t>Дядьковская, улица Советская, 44.</w:t>
      </w:r>
    </w:p>
    <w:p w:rsidR="00BF7FD2" w:rsidRPr="00425ED4" w:rsidRDefault="00425ED4" w:rsidP="0042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BF7FD2" w:rsidRPr="00425ED4">
        <w:rPr>
          <w:sz w:val="28"/>
          <w:szCs w:val="28"/>
        </w:rPr>
        <w:t>Поручить администрации Дядьковского сельского поселения Кореновского района провести необходимые мероприятия, связанные с установкой бюста В.</w:t>
      </w:r>
      <w:r w:rsidR="002327BE" w:rsidRPr="00425ED4">
        <w:rPr>
          <w:sz w:val="28"/>
          <w:szCs w:val="28"/>
        </w:rPr>
        <w:t>А</w:t>
      </w:r>
      <w:r w:rsidR="00BF7FD2" w:rsidRPr="00425ED4">
        <w:rPr>
          <w:sz w:val="28"/>
          <w:szCs w:val="28"/>
        </w:rPr>
        <w:t xml:space="preserve">. </w:t>
      </w:r>
      <w:r w:rsidR="002327BE" w:rsidRPr="00425ED4">
        <w:rPr>
          <w:sz w:val="28"/>
          <w:szCs w:val="28"/>
        </w:rPr>
        <w:t>Остапенко</w:t>
      </w:r>
      <w:r w:rsidR="00BF7FD2" w:rsidRPr="00425ED4">
        <w:rPr>
          <w:sz w:val="28"/>
          <w:szCs w:val="28"/>
        </w:rPr>
        <w:t>.</w:t>
      </w:r>
    </w:p>
    <w:p w:rsidR="002A21A4" w:rsidRPr="00425ED4" w:rsidRDefault="00425ED4" w:rsidP="0042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2A21A4" w:rsidRPr="00425ED4">
        <w:rPr>
          <w:sz w:val="28"/>
          <w:szCs w:val="28"/>
        </w:rPr>
        <w:t xml:space="preserve">Финансирование мероприятий по установке бюста  </w:t>
      </w:r>
      <w:r w:rsidR="002327BE" w:rsidRPr="00425ED4">
        <w:rPr>
          <w:bCs/>
          <w:sz w:val="28"/>
          <w:szCs w:val="28"/>
        </w:rPr>
        <w:t>Василия Андреевича Остапенко</w:t>
      </w:r>
      <w:r w:rsidR="002A21A4" w:rsidRPr="00425ED4">
        <w:rPr>
          <w:sz w:val="28"/>
          <w:szCs w:val="28"/>
        </w:rPr>
        <w:t xml:space="preserve"> произвести за счет средств местного бюджета.</w:t>
      </w:r>
    </w:p>
    <w:p w:rsidR="00EF3AA6" w:rsidRPr="00425ED4" w:rsidRDefault="00425ED4" w:rsidP="0042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A21A4" w:rsidRPr="00425ED4">
        <w:rPr>
          <w:sz w:val="28"/>
          <w:szCs w:val="28"/>
        </w:rPr>
        <w:t>4</w:t>
      </w:r>
      <w:r w:rsidR="00EF3AA6" w:rsidRPr="00425ED4">
        <w:rPr>
          <w:sz w:val="28"/>
          <w:szCs w:val="28"/>
        </w:rPr>
        <w:t xml:space="preserve">. </w:t>
      </w:r>
      <w:r w:rsidR="002327BE" w:rsidRPr="00425ED4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  <w:r w:rsidR="00EF3AA6" w:rsidRPr="00425ED4">
        <w:rPr>
          <w:sz w:val="28"/>
          <w:szCs w:val="28"/>
        </w:rPr>
        <w:t xml:space="preserve"> </w:t>
      </w:r>
    </w:p>
    <w:p w:rsidR="00EF3AA6" w:rsidRPr="00425ED4" w:rsidRDefault="00425ED4" w:rsidP="0042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A21A4" w:rsidRPr="00425ED4">
        <w:rPr>
          <w:sz w:val="28"/>
          <w:szCs w:val="28"/>
        </w:rPr>
        <w:t>5</w:t>
      </w:r>
      <w:r w:rsidR="00EF3AA6" w:rsidRPr="00425ED4">
        <w:rPr>
          <w:sz w:val="28"/>
          <w:szCs w:val="28"/>
        </w:rPr>
        <w:t xml:space="preserve">. Решение вступает в силу после его </w:t>
      </w:r>
      <w:r w:rsidR="00F16C09" w:rsidRPr="00425ED4">
        <w:rPr>
          <w:sz w:val="28"/>
          <w:szCs w:val="28"/>
        </w:rPr>
        <w:t>подписания</w:t>
      </w:r>
      <w:r w:rsidR="00EF3AA6" w:rsidRPr="00425ED4">
        <w:rPr>
          <w:sz w:val="28"/>
          <w:szCs w:val="28"/>
        </w:rPr>
        <w:t>.</w:t>
      </w:r>
    </w:p>
    <w:p w:rsidR="00EF3AA6" w:rsidRPr="00425ED4" w:rsidRDefault="00EF3AA6" w:rsidP="00425ED4">
      <w:pPr>
        <w:rPr>
          <w:sz w:val="28"/>
          <w:szCs w:val="28"/>
        </w:rPr>
      </w:pPr>
    </w:p>
    <w:p w:rsidR="002327BE" w:rsidRPr="00425ED4" w:rsidRDefault="002327BE" w:rsidP="00425ED4">
      <w:pPr>
        <w:rPr>
          <w:sz w:val="28"/>
          <w:szCs w:val="28"/>
        </w:rPr>
      </w:pPr>
      <w:r w:rsidRPr="00425ED4">
        <w:rPr>
          <w:sz w:val="28"/>
          <w:szCs w:val="28"/>
        </w:rPr>
        <w:t>Глава</w:t>
      </w:r>
    </w:p>
    <w:p w:rsidR="005D02FB" w:rsidRPr="00425ED4" w:rsidRDefault="005D02FB" w:rsidP="00425ED4">
      <w:pPr>
        <w:rPr>
          <w:sz w:val="28"/>
          <w:szCs w:val="28"/>
        </w:rPr>
      </w:pPr>
      <w:r w:rsidRPr="00425ED4">
        <w:rPr>
          <w:sz w:val="28"/>
          <w:szCs w:val="28"/>
        </w:rPr>
        <w:t xml:space="preserve">Дядьковского сельского поселения </w:t>
      </w:r>
    </w:p>
    <w:p w:rsidR="005D02FB" w:rsidRPr="00425ED4" w:rsidRDefault="005D02FB" w:rsidP="00425ED4">
      <w:pPr>
        <w:rPr>
          <w:sz w:val="28"/>
          <w:szCs w:val="28"/>
        </w:rPr>
      </w:pPr>
      <w:r w:rsidRPr="00425ED4">
        <w:rPr>
          <w:sz w:val="28"/>
          <w:szCs w:val="28"/>
        </w:rPr>
        <w:t>Кореновского района</w:t>
      </w:r>
      <w:r w:rsidRPr="00425ED4">
        <w:rPr>
          <w:sz w:val="28"/>
          <w:szCs w:val="28"/>
        </w:rPr>
        <w:tab/>
      </w:r>
      <w:r w:rsidR="002327BE" w:rsidRPr="00425ED4">
        <w:rPr>
          <w:sz w:val="28"/>
          <w:szCs w:val="28"/>
        </w:rPr>
        <w:t xml:space="preserve">       </w:t>
      </w:r>
      <w:r w:rsidR="000E13DB">
        <w:rPr>
          <w:sz w:val="28"/>
          <w:szCs w:val="28"/>
        </w:rPr>
        <w:t xml:space="preserve">                                                                </w:t>
      </w:r>
      <w:r w:rsidR="002327BE" w:rsidRPr="00425ED4">
        <w:rPr>
          <w:sz w:val="28"/>
          <w:szCs w:val="28"/>
        </w:rPr>
        <w:t xml:space="preserve">   О.А. Ткачева</w:t>
      </w:r>
    </w:p>
    <w:p w:rsidR="00EF3AA6" w:rsidRPr="00425ED4" w:rsidRDefault="00EF3AA6" w:rsidP="00425ED4">
      <w:pPr>
        <w:rPr>
          <w:sz w:val="28"/>
        </w:rPr>
      </w:pPr>
      <w:r w:rsidRPr="00425ED4">
        <w:rPr>
          <w:sz w:val="28"/>
        </w:rPr>
        <w:t xml:space="preserve">                                                                            </w:t>
      </w:r>
    </w:p>
    <w:p w:rsidR="00CC0767" w:rsidRDefault="00CC0767" w:rsidP="00425ED4">
      <w:pPr>
        <w:rPr>
          <w:sz w:val="28"/>
        </w:rPr>
      </w:pPr>
    </w:p>
    <w:sectPr w:rsidR="00CC0767" w:rsidSect="001D144F">
      <w:pgSz w:w="11906" w:h="16838"/>
      <w:pgMar w:top="284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8E" w:rsidRDefault="002C048E" w:rsidP="00621B0A">
      <w:r>
        <w:separator/>
      </w:r>
    </w:p>
  </w:endnote>
  <w:endnote w:type="continuationSeparator" w:id="1">
    <w:p w:rsidR="002C048E" w:rsidRDefault="002C048E" w:rsidP="0062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8E" w:rsidRDefault="002C048E" w:rsidP="00621B0A">
      <w:r>
        <w:separator/>
      </w:r>
    </w:p>
  </w:footnote>
  <w:footnote w:type="continuationSeparator" w:id="1">
    <w:p w:rsidR="002C048E" w:rsidRDefault="002C048E" w:rsidP="00621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3EA16AF0"/>
    <w:multiLevelType w:val="hybridMultilevel"/>
    <w:tmpl w:val="0D94553A"/>
    <w:lvl w:ilvl="0" w:tplc="DB54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 w:tplc="67A0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AA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C5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C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6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A6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0F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CC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10E6F"/>
    <w:rsid w:val="00023F1A"/>
    <w:rsid w:val="00051986"/>
    <w:rsid w:val="00051C86"/>
    <w:rsid w:val="00057B08"/>
    <w:rsid w:val="000679E9"/>
    <w:rsid w:val="00073820"/>
    <w:rsid w:val="00074D6B"/>
    <w:rsid w:val="00077D29"/>
    <w:rsid w:val="00080A42"/>
    <w:rsid w:val="00080AF1"/>
    <w:rsid w:val="000812F4"/>
    <w:rsid w:val="00082877"/>
    <w:rsid w:val="000849D7"/>
    <w:rsid w:val="00093AA9"/>
    <w:rsid w:val="000A2AE4"/>
    <w:rsid w:val="000B156C"/>
    <w:rsid w:val="000B7118"/>
    <w:rsid w:val="000C4328"/>
    <w:rsid w:val="000D65CC"/>
    <w:rsid w:val="000E113C"/>
    <w:rsid w:val="000E13DB"/>
    <w:rsid w:val="000E6FD6"/>
    <w:rsid w:val="000E74C9"/>
    <w:rsid w:val="000F0198"/>
    <w:rsid w:val="000F25F7"/>
    <w:rsid w:val="001051C3"/>
    <w:rsid w:val="00107D79"/>
    <w:rsid w:val="001214A5"/>
    <w:rsid w:val="00136037"/>
    <w:rsid w:val="001432A7"/>
    <w:rsid w:val="00145DC2"/>
    <w:rsid w:val="001506B3"/>
    <w:rsid w:val="0015220B"/>
    <w:rsid w:val="00153B3D"/>
    <w:rsid w:val="00154FE8"/>
    <w:rsid w:val="001559B2"/>
    <w:rsid w:val="00155B0E"/>
    <w:rsid w:val="00157175"/>
    <w:rsid w:val="00163C82"/>
    <w:rsid w:val="00167C0F"/>
    <w:rsid w:val="00172668"/>
    <w:rsid w:val="001745AC"/>
    <w:rsid w:val="001919CF"/>
    <w:rsid w:val="00191E4E"/>
    <w:rsid w:val="00193C14"/>
    <w:rsid w:val="001D07F0"/>
    <w:rsid w:val="001D144F"/>
    <w:rsid w:val="001D71C0"/>
    <w:rsid w:val="001E0068"/>
    <w:rsid w:val="002012C8"/>
    <w:rsid w:val="002029A5"/>
    <w:rsid w:val="0021086A"/>
    <w:rsid w:val="00226B92"/>
    <w:rsid w:val="002327BE"/>
    <w:rsid w:val="00241958"/>
    <w:rsid w:val="00242B85"/>
    <w:rsid w:val="0027028B"/>
    <w:rsid w:val="00282579"/>
    <w:rsid w:val="0028271B"/>
    <w:rsid w:val="00286735"/>
    <w:rsid w:val="00290D8B"/>
    <w:rsid w:val="00291921"/>
    <w:rsid w:val="00294A3A"/>
    <w:rsid w:val="002A0F0F"/>
    <w:rsid w:val="002A21A4"/>
    <w:rsid w:val="002A535C"/>
    <w:rsid w:val="002C048E"/>
    <w:rsid w:val="002C0D87"/>
    <w:rsid w:val="002C3B33"/>
    <w:rsid w:val="002C613A"/>
    <w:rsid w:val="002D659A"/>
    <w:rsid w:val="002E1797"/>
    <w:rsid w:val="002E622C"/>
    <w:rsid w:val="002F309E"/>
    <w:rsid w:val="0031532E"/>
    <w:rsid w:val="003239D1"/>
    <w:rsid w:val="00330033"/>
    <w:rsid w:val="0035103C"/>
    <w:rsid w:val="00357331"/>
    <w:rsid w:val="0036291D"/>
    <w:rsid w:val="0036617B"/>
    <w:rsid w:val="00373239"/>
    <w:rsid w:val="003764E8"/>
    <w:rsid w:val="00382780"/>
    <w:rsid w:val="00387204"/>
    <w:rsid w:val="003915CD"/>
    <w:rsid w:val="003935E3"/>
    <w:rsid w:val="003B777F"/>
    <w:rsid w:val="003C65BC"/>
    <w:rsid w:val="003D172A"/>
    <w:rsid w:val="003D173D"/>
    <w:rsid w:val="003D5791"/>
    <w:rsid w:val="003D6699"/>
    <w:rsid w:val="003F0CE8"/>
    <w:rsid w:val="003F19E9"/>
    <w:rsid w:val="003F31E3"/>
    <w:rsid w:val="00403FAD"/>
    <w:rsid w:val="004054CD"/>
    <w:rsid w:val="004154C3"/>
    <w:rsid w:val="00416841"/>
    <w:rsid w:val="004255EA"/>
    <w:rsid w:val="00425ABD"/>
    <w:rsid w:val="00425ED4"/>
    <w:rsid w:val="00431CA4"/>
    <w:rsid w:val="004403D0"/>
    <w:rsid w:val="00443952"/>
    <w:rsid w:val="00445C39"/>
    <w:rsid w:val="0045427D"/>
    <w:rsid w:val="00456C68"/>
    <w:rsid w:val="004736C4"/>
    <w:rsid w:val="0049556F"/>
    <w:rsid w:val="004A0830"/>
    <w:rsid w:val="004A09FB"/>
    <w:rsid w:val="004A3393"/>
    <w:rsid w:val="004B1F49"/>
    <w:rsid w:val="004B22D5"/>
    <w:rsid w:val="004B4B83"/>
    <w:rsid w:val="004C2E5B"/>
    <w:rsid w:val="004E01C9"/>
    <w:rsid w:val="004E179C"/>
    <w:rsid w:val="004E2B4F"/>
    <w:rsid w:val="004F066A"/>
    <w:rsid w:val="004F58E6"/>
    <w:rsid w:val="004F6921"/>
    <w:rsid w:val="00511A02"/>
    <w:rsid w:val="005148F0"/>
    <w:rsid w:val="005159B0"/>
    <w:rsid w:val="00520113"/>
    <w:rsid w:val="00521413"/>
    <w:rsid w:val="005278FA"/>
    <w:rsid w:val="00546E09"/>
    <w:rsid w:val="00567330"/>
    <w:rsid w:val="00570F2F"/>
    <w:rsid w:val="00581626"/>
    <w:rsid w:val="00590BA6"/>
    <w:rsid w:val="00591AC3"/>
    <w:rsid w:val="005A346C"/>
    <w:rsid w:val="005B32A6"/>
    <w:rsid w:val="005C03E3"/>
    <w:rsid w:val="005C343E"/>
    <w:rsid w:val="005D02FB"/>
    <w:rsid w:val="005D0B4B"/>
    <w:rsid w:val="005D4E32"/>
    <w:rsid w:val="005E05BD"/>
    <w:rsid w:val="005E7A7B"/>
    <w:rsid w:val="005F6C68"/>
    <w:rsid w:val="006041D0"/>
    <w:rsid w:val="006068E9"/>
    <w:rsid w:val="00621B0A"/>
    <w:rsid w:val="006227D5"/>
    <w:rsid w:val="00623BB5"/>
    <w:rsid w:val="00626B6C"/>
    <w:rsid w:val="00627DAE"/>
    <w:rsid w:val="006316C9"/>
    <w:rsid w:val="00646475"/>
    <w:rsid w:val="00654761"/>
    <w:rsid w:val="00660DA7"/>
    <w:rsid w:val="006644EE"/>
    <w:rsid w:val="006651CC"/>
    <w:rsid w:val="00670E3A"/>
    <w:rsid w:val="0067551F"/>
    <w:rsid w:val="00685AB3"/>
    <w:rsid w:val="006868CE"/>
    <w:rsid w:val="0068712A"/>
    <w:rsid w:val="00691B05"/>
    <w:rsid w:val="00695D5D"/>
    <w:rsid w:val="006A0C0B"/>
    <w:rsid w:val="006A10D8"/>
    <w:rsid w:val="006A3B0D"/>
    <w:rsid w:val="006B143E"/>
    <w:rsid w:val="006B6DB3"/>
    <w:rsid w:val="006B7054"/>
    <w:rsid w:val="006C2C27"/>
    <w:rsid w:val="006C3DC3"/>
    <w:rsid w:val="006C4468"/>
    <w:rsid w:val="006D224A"/>
    <w:rsid w:val="006D7FC8"/>
    <w:rsid w:val="006E6B23"/>
    <w:rsid w:val="006F4195"/>
    <w:rsid w:val="006F7435"/>
    <w:rsid w:val="007138BE"/>
    <w:rsid w:val="0071599C"/>
    <w:rsid w:val="00730384"/>
    <w:rsid w:val="00732864"/>
    <w:rsid w:val="00736A9C"/>
    <w:rsid w:val="00740906"/>
    <w:rsid w:val="0075029E"/>
    <w:rsid w:val="00756216"/>
    <w:rsid w:val="00761A71"/>
    <w:rsid w:val="00763E8B"/>
    <w:rsid w:val="0076609B"/>
    <w:rsid w:val="00766D83"/>
    <w:rsid w:val="00773AE3"/>
    <w:rsid w:val="0079023D"/>
    <w:rsid w:val="007B591F"/>
    <w:rsid w:val="007B69AF"/>
    <w:rsid w:val="007C331E"/>
    <w:rsid w:val="007D1306"/>
    <w:rsid w:val="007D5F0B"/>
    <w:rsid w:val="007E71DF"/>
    <w:rsid w:val="00804C8D"/>
    <w:rsid w:val="00812E49"/>
    <w:rsid w:val="00817D13"/>
    <w:rsid w:val="0082178F"/>
    <w:rsid w:val="008348E5"/>
    <w:rsid w:val="00836B9D"/>
    <w:rsid w:val="00841E6E"/>
    <w:rsid w:val="0086672F"/>
    <w:rsid w:val="008718A3"/>
    <w:rsid w:val="00873E2C"/>
    <w:rsid w:val="00875E52"/>
    <w:rsid w:val="0088076B"/>
    <w:rsid w:val="00890559"/>
    <w:rsid w:val="008957C3"/>
    <w:rsid w:val="00895FC7"/>
    <w:rsid w:val="008B68E5"/>
    <w:rsid w:val="008C640E"/>
    <w:rsid w:val="008D26E4"/>
    <w:rsid w:val="008D50AC"/>
    <w:rsid w:val="008D7B2F"/>
    <w:rsid w:val="008E1F94"/>
    <w:rsid w:val="008E3A67"/>
    <w:rsid w:val="008E680A"/>
    <w:rsid w:val="008F13BE"/>
    <w:rsid w:val="009121AD"/>
    <w:rsid w:val="00925D90"/>
    <w:rsid w:val="0094139E"/>
    <w:rsid w:val="00944C62"/>
    <w:rsid w:val="00966226"/>
    <w:rsid w:val="00976969"/>
    <w:rsid w:val="00991561"/>
    <w:rsid w:val="00992B80"/>
    <w:rsid w:val="009A45FB"/>
    <w:rsid w:val="009C285F"/>
    <w:rsid w:val="009C6CBE"/>
    <w:rsid w:val="009D2E45"/>
    <w:rsid w:val="009E24D1"/>
    <w:rsid w:val="009F4BFF"/>
    <w:rsid w:val="00A07B7D"/>
    <w:rsid w:val="00A13D27"/>
    <w:rsid w:val="00A16659"/>
    <w:rsid w:val="00A366F1"/>
    <w:rsid w:val="00A528A4"/>
    <w:rsid w:val="00A62951"/>
    <w:rsid w:val="00A660E0"/>
    <w:rsid w:val="00A956A3"/>
    <w:rsid w:val="00A97BAB"/>
    <w:rsid w:val="00AA6507"/>
    <w:rsid w:val="00AB0B16"/>
    <w:rsid w:val="00AC67FF"/>
    <w:rsid w:val="00AE515E"/>
    <w:rsid w:val="00AF089C"/>
    <w:rsid w:val="00AF6264"/>
    <w:rsid w:val="00B018BA"/>
    <w:rsid w:val="00B17DE9"/>
    <w:rsid w:val="00B3435A"/>
    <w:rsid w:val="00B539EC"/>
    <w:rsid w:val="00B64D59"/>
    <w:rsid w:val="00B80186"/>
    <w:rsid w:val="00BB48BD"/>
    <w:rsid w:val="00BC1FA2"/>
    <w:rsid w:val="00BD466D"/>
    <w:rsid w:val="00BD6943"/>
    <w:rsid w:val="00BE68F9"/>
    <w:rsid w:val="00BE781D"/>
    <w:rsid w:val="00BF7393"/>
    <w:rsid w:val="00BF7B22"/>
    <w:rsid w:val="00BF7FD2"/>
    <w:rsid w:val="00C04707"/>
    <w:rsid w:val="00C27599"/>
    <w:rsid w:val="00C33034"/>
    <w:rsid w:val="00C45D55"/>
    <w:rsid w:val="00C53C3E"/>
    <w:rsid w:val="00C56F2B"/>
    <w:rsid w:val="00C57658"/>
    <w:rsid w:val="00C62852"/>
    <w:rsid w:val="00C637B4"/>
    <w:rsid w:val="00C65D9A"/>
    <w:rsid w:val="00C71827"/>
    <w:rsid w:val="00C76904"/>
    <w:rsid w:val="00C80CE5"/>
    <w:rsid w:val="00C8350C"/>
    <w:rsid w:val="00C8698E"/>
    <w:rsid w:val="00C92C5A"/>
    <w:rsid w:val="00C97857"/>
    <w:rsid w:val="00CA4BED"/>
    <w:rsid w:val="00CA563F"/>
    <w:rsid w:val="00CC0767"/>
    <w:rsid w:val="00CC5ED8"/>
    <w:rsid w:val="00CD5830"/>
    <w:rsid w:val="00CE04B4"/>
    <w:rsid w:val="00CE2D6E"/>
    <w:rsid w:val="00D0463C"/>
    <w:rsid w:val="00D04E7A"/>
    <w:rsid w:val="00D06352"/>
    <w:rsid w:val="00D12744"/>
    <w:rsid w:val="00D15E7D"/>
    <w:rsid w:val="00D2375E"/>
    <w:rsid w:val="00D27DE7"/>
    <w:rsid w:val="00D35CC8"/>
    <w:rsid w:val="00D42D98"/>
    <w:rsid w:val="00D457E5"/>
    <w:rsid w:val="00D50DD0"/>
    <w:rsid w:val="00D50F4C"/>
    <w:rsid w:val="00D712F9"/>
    <w:rsid w:val="00D8014A"/>
    <w:rsid w:val="00D82BCE"/>
    <w:rsid w:val="00D858D1"/>
    <w:rsid w:val="00DA1E9E"/>
    <w:rsid w:val="00DA3132"/>
    <w:rsid w:val="00DA450C"/>
    <w:rsid w:val="00DA6202"/>
    <w:rsid w:val="00DC7F9C"/>
    <w:rsid w:val="00DD16FE"/>
    <w:rsid w:val="00DD20A3"/>
    <w:rsid w:val="00DD303D"/>
    <w:rsid w:val="00DF0BB8"/>
    <w:rsid w:val="00DF374A"/>
    <w:rsid w:val="00E00B55"/>
    <w:rsid w:val="00E0566A"/>
    <w:rsid w:val="00E169BC"/>
    <w:rsid w:val="00E37EAE"/>
    <w:rsid w:val="00E40E18"/>
    <w:rsid w:val="00E432E2"/>
    <w:rsid w:val="00E47B5F"/>
    <w:rsid w:val="00E519B1"/>
    <w:rsid w:val="00E51A35"/>
    <w:rsid w:val="00E771EC"/>
    <w:rsid w:val="00E87BE3"/>
    <w:rsid w:val="00E92C23"/>
    <w:rsid w:val="00E92DC4"/>
    <w:rsid w:val="00EA2454"/>
    <w:rsid w:val="00EA72EE"/>
    <w:rsid w:val="00EB45E9"/>
    <w:rsid w:val="00EB765A"/>
    <w:rsid w:val="00EC37CD"/>
    <w:rsid w:val="00EC41AE"/>
    <w:rsid w:val="00EC6FD9"/>
    <w:rsid w:val="00EC7543"/>
    <w:rsid w:val="00ED0D1A"/>
    <w:rsid w:val="00EE0762"/>
    <w:rsid w:val="00EE2C38"/>
    <w:rsid w:val="00EE4B05"/>
    <w:rsid w:val="00EE5492"/>
    <w:rsid w:val="00EF3AA6"/>
    <w:rsid w:val="00F14EF5"/>
    <w:rsid w:val="00F1500A"/>
    <w:rsid w:val="00F168DE"/>
    <w:rsid w:val="00F16C09"/>
    <w:rsid w:val="00F24487"/>
    <w:rsid w:val="00F24C5A"/>
    <w:rsid w:val="00F26783"/>
    <w:rsid w:val="00F309B5"/>
    <w:rsid w:val="00F342BC"/>
    <w:rsid w:val="00F44DCF"/>
    <w:rsid w:val="00F53AA1"/>
    <w:rsid w:val="00F54B24"/>
    <w:rsid w:val="00F55B97"/>
    <w:rsid w:val="00F600D6"/>
    <w:rsid w:val="00F6665D"/>
    <w:rsid w:val="00F72A17"/>
    <w:rsid w:val="00F74963"/>
    <w:rsid w:val="00F968B8"/>
    <w:rsid w:val="00FA1A08"/>
    <w:rsid w:val="00FA1CC1"/>
    <w:rsid w:val="00FA5A4F"/>
    <w:rsid w:val="00FB2422"/>
    <w:rsid w:val="00FB6302"/>
    <w:rsid w:val="00FC3DED"/>
    <w:rsid w:val="00FC7AF8"/>
    <w:rsid w:val="00FD0BA3"/>
    <w:rsid w:val="00FD5C11"/>
    <w:rsid w:val="00FD7C6C"/>
    <w:rsid w:val="00FF44DD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3AA6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1506B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06B3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F3AA6"/>
    <w:pPr>
      <w:keepNext/>
      <w:tabs>
        <w:tab w:val="left" w:pos="4536"/>
      </w:tabs>
      <w:ind w:firstLine="851"/>
      <w:jc w:val="center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A6"/>
    <w:pPr>
      <w:spacing w:before="240" w:after="60"/>
      <w:ind w:firstLine="851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3AA6"/>
    <w:rPr>
      <w:b/>
      <w:sz w:val="44"/>
    </w:rPr>
  </w:style>
  <w:style w:type="character" w:customStyle="1" w:styleId="50">
    <w:name w:val="Заголовок 5 Знак"/>
    <w:link w:val="5"/>
    <w:rsid w:val="00EF3AA6"/>
    <w:rPr>
      <w:sz w:val="28"/>
    </w:rPr>
  </w:style>
  <w:style w:type="character" w:customStyle="1" w:styleId="80">
    <w:name w:val="Заголовок 8 Знак"/>
    <w:link w:val="8"/>
    <w:uiPriority w:val="9"/>
    <w:semiHidden/>
    <w:rsid w:val="00EF3AA6"/>
    <w:rPr>
      <w:rFonts w:ascii="Calibri" w:hAnsi="Calibri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F3AA6"/>
  </w:style>
  <w:style w:type="paragraph" w:styleId="a3">
    <w:name w:val="Body Text"/>
    <w:basedOn w:val="a"/>
    <w:link w:val="a4"/>
    <w:semiHidden/>
    <w:rsid w:val="00EF3AA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semiHidden/>
    <w:rsid w:val="00EF3AA6"/>
    <w:rPr>
      <w:sz w:val="28"/>
    </w:rPr>
  </w:style>
  <w:style w:type="paragraph" w:styleId="21">
    <w:name w:val="Body Text 2"/>
    <w:basedOn w:val="a"/>
    <w:link w:val="22"/>
    <w:semiHidden/>
    <w:rsid w:val="00EF3AA6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semiHidden/>
    <w:rsid w:val="00EF3AA6"/>
    <w:rPr>
      <w:sz w:val="28"/>
    </w:rPr>
  </w:style>
  <w:style w:type="paragraph" w:styleId="23">
    <w:name w:val="Body Text Indent 2"/>
    <w:basedOn w:val="a"/>
    <w:link w:val="24"/>
    <w:semiHidden/>
    <w:rsid w:val="00EF3AA6"/>
    <w:pPr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semiHidden/>
    <w:rsid w:val="00EF3AA6"/>
    <w:rPr>
      <w:sz w:val="28"/>
    </w:rPr>
  </w:style>
  <w:style w:type="paragraph" w:customStyle="1" w:styleId="a5">
    <w:name w:val="Таблицы (моноширинный)"/>
    <w:basedOn w:val="a"/>
    <w:next w:val="a"/>
    <w:rsid w:val="00EF3AA6"/>
    <w:pPr>
      <w:widowControl w:val="0"/>
      <w:autoSpaceDE w:val="0"/>
      <w:autoSpaceDN w:val="0"/>
      <w:adjustRightInd w:val="0"/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F3AA6"/>
    <w:rPr>
      <w:b/>
      <w:bCs/>
      <w:color w:val="000080"/>
    </w:rPr>
  </w:style>
  <w:style w:type="character" w:customStyle="1" w:styleId="a7">
    <w:name w:val="Гипертекстовая ссылка"/>
    <w:rsid w:val="00EF3AA6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EF3AA6"/>
    <w:pPr>
      <w:spacing w:after="120"/>
      <w:ind w:left="283" w:firstLine="851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rsid w:val="00EF3AA6"/>
    <w:rPr>
      <w:sz w:val="28"/>
      <w:szCs w:val="24"/>
    </w:rPr>
  </w:style>
  <w:style w:type="paragraph" w:customStyle="1" w:styleId="ConsNonformat">
    <w:name w:val="ConsNonformat"/>
    <w:rsid w:val="00EF3AA6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EF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EF3AA6"/>
    <w:rPr>
      <w:b/>
      <w:sz w:val="28"/>
      <w:szCs w:val="24"/>
    </w:rPr>
  </w:style>
  <w:style w:type="paragraph" w:customStyle="1" w:styleId="ConsPlusNormal">
    <w:name w:val="ConsPlusNormal"/>
    <w:rsid w:val="00EF3A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F3AA6"/>
    <w:rPr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F3AA6"/>
    <w:pPr>
      <w:tabs>
        <w:tab w:val="center" w:pos="4677"/>
        <w:tab w:val="right" w:pos="9355"/>
      </w:tabs>
      <w:ind w:firstLine="851"/>
      <w:jc w:val="both"/>
    </w:pPr>
    <w:rPr>
      <w:sz w:val="28"/>
    </w:rPr>
  </w:style>
  <w:style w:type="character" w:customStyle="1" w:styleId="ac">
    <w:name w:val="Верхний колонтитул Знак"/>
    <w:link w:val="ab"/>
    <w:uiPriority w:val="99"/>
    <w:rsid w:val="00EF3AA6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EF3AA6"/>
    <w:pPr>
      <w:tabs>
        <w:tab w:val="center" w:pos="4677"/>
        <w:tab w:val="right" w:pos="9355"/>
      </w:tabs>
      <w:ind w:firstLine="851"/>
      <w:jc w:val="both"/>
    </w:pPr>
    <w:rPr>
      <w:sz w:val="28"/>
    </w:rPr>
  </w:style>
  <w:style w:type="character" w:customStyle="1" w:styleId="ae">
    <w:name w:val="Нижний колонтитул Знак"/>
    <w:link w:val="ad"/>
    <w:uiPriority w:val="99"/>
    <w:rsid w:val="00EF3AA6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F3AA6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F3AA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EF3AA6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EF3AA6"/>
    <w:rPr>
      <w:sz w:val="16"/>
      <w:szCs w:val="16"/>
    </w:rPr>
  </w:style>
  <w:style w:type="paragraph" w:customStyle="1" w:styleId="ConsNormal">
    <w:name w:val="ConsNormal"/>
    <w:rsid w:val="00EF3A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F3A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EF3AA6"/>
    <w:pPr>
      <w:widowControl w:val="0"/>
      <w:suppressLineNumbers/>
      <w:suppressAutoHyphens/>
    </w:pPr>
    <w:rPr>
      <w:rFonts w:eastAsia="Lucida Sans Unicode"/>
      <w:kern w:val="1"/>
      <w:sz w:val="28"/>
    </w:rPr>
  </w:style>
  <w:style w:type="paragraph" w:customStyle="1" w:styleId="ConsCell">
    <w:name w:val="ConsCell"/>
    <w:rsid w:val="00EF3AA6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F3A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EF3AA6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EF3AA6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EF3AA6"/>
    <w:rPr>
      <w:rFonts w:ascii="Courier New" w:hAnsi="Courier New" w:cs="Courier New"/>
    </w:rPr>
  </w:style>
  <w:style w:type="paragraph" w:styleId="af3">
    <w:name w:val="Plain Text"/>
    <w:basedOn w:val="a"/>
    <w:link w:val="af2"/>
    <w:rsid w:val="00EF3AA6"/>
    <w:rPr>
      <w:rFonts w:ascii="Courier New" w:hAnsi="Courier New"/>
      <w:sz w:val="20"/>
      <w:szCs w:val="20"/>
    </w:rPr>
  </w:style>
  <w:style w:type="character" w:customStyle="1" w:styleId="12">
    <w:name w:val="Текст Знак1"/>
    <w:uiPriority w:val="99"/>
    <w:semiHidden/>
    <w:rsid w:val="00EF3AA6"/>
    <w:rPr>
      <w:rFonts w:ascii="Courier New" w:hAnsi="Courier New" w:cs="Courier New"/>
    </w:rPr>
  </w:style>
  <w:style w:type="character" w:styleId="af4">
    <w:name w:val="page number"/>
    <w:rsid w:val="00EF3AA6"/>
    <w:rPr>
      <w:rFonts w:ascii="Times New Roman" w:hAnsi="Times New Roman" w:cs="Times New Roman" w:hint="default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EF3AA6"/>
  </w:style>
  <w:style w:type="paragraph" w:styleId="af5">
    <w:name w:val="Balloon Text"/>
    <w:basedOn w:val="a"/>
    <w:link w:val="af6"/>
    <w:uiPriority w:val="99"/>
    <w:semiHidden/>
    <w:unhideWhenUsed/>
    <w:rsid w:val="00EF3AA6"/>
    <w:pPr>
      <w:ind w:firstLine="851"/>
      <w:jc w:val="both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F3AA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F3AA6"/>
    <w:pPr>
      <w:spacing w:before="100" w:beforeAutospacing="1" w:after="100" w:afterAutospacing="1"/>
    </w:pPr>
  </w:style>
  <w:style w:type="paragraph" w:customStyle="1" w:styleId="s1">
    <w:name w:val="s_1"/>
    <w:basedOn w:val="a"/>
    <w:rsid w:val="00EF3AA6"/>
    <w:pPr>
      <w:spacing w:before="100" w:beforeAutospacing="1" w:after="100" w:afterAutospacing="1"/>
    </w:pPr>
  </w:style>
  <w:style w:type="character" w:styleId="af7">
    <w:name w:val="Emphasis"/>
    <w:uiPriority w:val="20"/>
    <w:qFormat/>
    <w:rsid w:val="00EF3AA6"/>
    <w:rPr>
      <w:i/>
      <w:iCs/>
    </w:rPr>
  </w:style>
  <w:style w:type="paragraph" w:styleId="af8">
    <w:name w:val="List Paragraph"/>
    <w:basedOn w:val="a"/>
    <w:uiPriority w:val="34"/>
    <w:qFormat/>
    <w:rsid w:val="0042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6FFD-3A16-4A65-A99B-41BA80D4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2024-11-07T14:39:00Z</cp:lastPrinted>
  <dcterms:created xsi:type="dcterms:W3CDTF">2024-11-06T11:00:00Z</dcterms:created>
  <dcterms:modified xsi:type="dcterms:W3CDTF">2024-11-07T14:41:00Z</dcterms:modified>
</cp:coreProperties>
</file>