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927"/>
        <w:gridCol w:w="4927"/>
      </w:tblGrid>
      <w:tr w:rsidR="00894864" w:rsidRPr="0031330F" w:rsidTr="0031330F">
        <w:tc>
          <w:tcPr>
            <w:tcW w:w="2500" w:type="pct"/>
            <w:shd w:val="clear" w:color="auto" w:fill="auto"/>
          </w:tcPr>
          <w:p w:rsidR="00894864" w:rsidRPr="0031330F" w:rsidRDefault="00440EC1" w:rsidP="003133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500" w:type="pct"/>
            <w:shd w:val="clear" w:color="auto" w:fill="auto"/>
          </w:tcPr>
          <w:p w:rsidR="00894864" w:rsidRPr="0031330F" w:rsidRDefault="00894864" w:rsidP="00FE70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3800" w:rsidRPr="00AB3800" w:rsidRDefault="002E3E5D" w:rsidP="002E3E5D">
      <w:pPr>
        <w:pStyle w:val="ConsPlusNormal"/>
        <w:widowControl/>
        <w:rPr>
          <w:noProof/>
          <w:szCs w:val="28"/>
        </w:rPr>
      </w:pPr>
      <w:r>
        <w:rPr>
          <w:sz w:val="16"/>
        </w:rPr>
        <w:t xml:space="preserve">                                                                               </w:t>
      </w:r>
      <w:r>
        <w:rPr>
          <w:noProof/>
          <w:sz w:val="16"/>
        </w:rPr>
        <w:drawing>
          <wp:inline distT="0" distB="0" distL="0" distR="0">
            <wp:extent cx="603250" cy="739140"/>
            <wp:effectExtent l="19050" t="0" r="635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800" w:rsidRPr="00AB3800" w:rsidRDefault="00AB3800" w:rsidP="00AB3800">
      <w:pPr>
        <w:ind w:firstLine="0"/>
        <w:jc w:val="center"/>
        <w:rPr>
          <w:color w:val="FF0000"/>
          <w:sz w:val="16"/>
        </w:rPr>
      </w:pPr>
    </w:p>
    <w:p w:rsidR="00AB3800" w:rsidRPr="00AB3800" w:rsidRDefault="00AB3800" w:rsidP="002E3E5D">
      <w:pPr>
        <w:keepNext/>
        <w:ind w:firstLine="0"/>
        <w:jc w:val="center"/>
        <w:outlineLvl w:val="1"/>
        <w:rPr>
          <w:b/>
          <w:szCs w:val="28"/>
        </w:rPr>
      </w:pPr>
      <w:r w:rsidRPr="00AB3800">
        <w:rPr>
          <w:b/>
          <w:szCs w:val="28"/>
        </w:rPr>
        <w:t>СОВЕТ ДЯДЬКОВСКОГО СЕЛЬСКОГО ПОСЕЛЕНИЯ</w:t>
      </w:r>
    </w:p>
    <w:p w:rsidR="00AB3800" w:rsidRPr="00AB3800" w:rsidRDefault="00AB3800" w:rsidP="002E3E5D">
      <w:pPr>
        <w:keepNext/>
        <w:ind w:firstLine="0"/>
        <w:jc w:val="center"/>
        <w:outlineLvl w:val="1"/>
        <w:rPr>
          <w:b/>
          <w:szCs w:val="28"/>
        </w:rPr>
      </w:pPr>
      <w:r w:rsidRPr="00AB3800">
        <w:rPr>
          <w:b/>
          <w:szCs w:val="28"/>
        </w:rPr>
        <w:t>КОРЕНОВСКОГО  РАЙОНА</w:t>
      </w:r>
    </w:p>
    <w:p w:rsidR="00AB3800" w:rsidRPr="00AB3800" w:rsidRDefault="00AB3800" w:rsidP="002E3E5D">
      <w:pPr>
        <w:keepNext/>
        <w:ind w:firstLine="0"/>
        <w:jc w:val="center"/>
        <w:outlineLvl w:val="1"/>
        <w:rPr>
          <w:b/>
          <w:szCs w:val="28"/>
        </w:rPr>
      </w:pPr>
    </w:p>
    <w:p w:rsidR="00AB3800" w:rsidRPr="00AB3800" w:rsidRDefault="00AB3800" w:rsidP="00846D35">
      <w:pPr>
        <w:keepNext/>
        <w:ind w:firstLine="0"/>
        <w:jc w:val="center"/>
        <w:outlineLvl w:val="2"/>
        <w:rPr>
          <w:b/>
          <w:szCs w:val="28"/>
        </w:rPr>
      </w:pPr>
      <w:r w:rsidRPr="00AB3800">
        <w:rPr>
          <w:b/>
          <w:sz w:val="32"/>
          <w:szCs w:val="32"/>
        </w:rPr>
        <w:t>РЕШЕНИЕ</w:t>
      </w:r>
    </w:p>
    <w:p w:rsidR="00AB3800" w:rsidRPr="00AB3800" w:rsidRDefault="002E3E5D" w:rsidP="00846D35">
      <w:pPr>
        <w:ind w:firstLine="0"/>
        <w:jc w:val="center"/>
        <w:rPr>
          <w:b/>
          <w:szCs w:val="28"/>
        </w:rPr>
      </w:pPr>
      <w:r>
        <w:rPr>
          <w:b/>
          <w:color w:val="000000"/>
          <w:sz w:val="24"/>
        </w:rPr>
        <w:t>о</w:t>
      </w:r>
      <w:r w:rsidR="00AB3800" w:rsidRPr="00AB3800">
        <w:rPr>
          <w:b/>
          <w:color w:val="000000"/>
          <w:sz w:val="24"/>
        </w:rPr>
        <w:t>т</w:t>
      </w:r>
      <w:r w:rsidR="004E07BC">
        <w:rPr>
          <w:b/>
          <w:color w:val="000000"/>
          <w:sz w:val="24"/>
        </w:rPr>
        <w:t xml:space="preserve"> 1</w:t>
      </w:r>
      <w:r w:rsidR="00B35E3E">
        <w:rPr>
          <w:b/>
          <w:color w:val="000000"/>
          <w:sz w:val="24"/>
        </w:rPr>
        <w:t>1</w:t>
      </w:r>
      <w:r w:rsidR="004E07BC">
        <w:rPr>
          <w:b/>
          <w:color w:val="000000"/>
          <w:sz w:val="24"/>
        </w:rPr>
        <w:t>.12.2024</w:t>
      </w:r>
      <w:r w:rsidR="00AB3800" w:rsidRPr="00AB3800">
        <w:rPr>
          <w:b/>
          <w:color w:val="000000"/>
          <w:sz w:val="24"/>
        </w:rPr>
        <w:tab/>
      </w:r>
      <w:r w:rsidR="00AB3800" w:rsidRPr="00AB3800">
        <w:rPr>
          <w:b/>
          <w:color w:val="000000"/>
          <w:sz w:val="24"/>
        </w:rPr>
        <w:tab/>
      </w:r>
      <w:r w:rsidR="00AB3800" w:rsidRPr="00AB3800">
        <w:rPr>
          <w:b/>
          <w:color w:val="000000"/>
          <w:sz w:val="24"/>
        </w:rPr>
        <w:tab/>
      </w:r>
      <w:r w:rsidR="00AB3800" w:rsidRPr="00AB3800">
        <w:rPr>
          <w:b/>
          <w:color w:val="000000"/>
          <w:sz w:val="24"/>
        </w:rPr>
        <w:tab/>
        <w:t xml:space="preserve">       </w:t>
      </w:r>
      <w:r>
        <w:rPr>
          <w:b/>
          <w:color w:val="000000"/>
          <w:sz w:val="24"/>
        </w:rPr>
        <w:t xml:space="preserve">        </w:t>
      </w:r>
      <w:r>
        <w:rPr>
          <w:b/>
          <w:color w:val="000000"/>
          <w:sz w:val="24"/>
        </w:rPr>
        <w:tab/>
        <w:t xml:space="preserve">                                         </w:t>
      </w:r>
      <w:r w:rsidR="00AB3800" w:rsidRPr="00AB3800">
        <w:rPr>
          <w:b/>
          <w:color w:val="000000"/>
          <w:sz w:val="24"/>
        </w:rPr>
        <w:t xml:space="preserve"> </w:t>
      </w:r>
      <w:r w:rsidR="00AB3800" w:rsidRPr="001470A7">
        <w:rPr>
          <w:b/>
          <w:color w:val="000000"/>
          <w:sz w:val="24"/>
        </w:rPr>
        <w:t xml:space="preserve">№ </w:t>
      </w:r>
      <w:r w:rsidR="001470A7" w:rsidRPr="001470A7">
        <w:rPr>
          <w:b/>
          <w:sz w:val="24"/>
        </w:rPr>
        <w:t>26</w:t>
      </w:r>
      <w:r w:rsidR="00AB3800" w:rsidRPr="001470A7">
        <w:rPr>
          <w:b/>
          <w:sz w:val="24"/>
        </w:rPr>
        <w:t xml:space="preserve">                                                                                         </w:t>
      </w:r>
      <w:r w:rsidRPr="001470A7">
        <w:rPr>
          <w:b/>
          <w:sz w:val="24"/>
        </w:rPr>
        <w:t xml:space="preserve"> </w:t>
      </w:r>
      <w:r w:rsidR="00AB3800" w:rsidRPr="00AB3800">
        <w:rPr>
          <w:sz w:val="24"/>
        </w:rPr>
        <w:t>ст.Дядьковская</w:t>
      </w:r>
    </w:p>
    <w:p w:rsidR="00E45ED0" w:rsidRDefault="00AB3800" w:rsidP="002E3E5D">
      <w:pPr>
        <w:spacing w:line="276" w:lineRule="auto"/>
        <w:ind w:firstLine="0"/>
        <w:jc w:val="center"/>
        <w:outlineLvl w:val="0"/>
        <w:rPr>
          <w:b/>
          <w:szCs w:val="28"/>
        </w:rPr>
      </w:pPr>
      <w:r w:rsidRPr="00AB3800">
        <w:rPr>
          <w:b/>
          <w:szCs w:val="28"/>
        </w:rPr>
        <w:t>О бюджете Дядьковского сельского поселения Кореновского района</w:t>
      </w:r>
    </w:p>
    <w:p w:rsidR="00AB3800" w:rsidRDefault="00AB3800" w:rsidP="002E3E5D">
      <w:pPr>
        <w:spacing w:line="276" w:lineRule="auto"/>
        <w:ind w:firstLine="0"/>
        <w:jc w:val="center"/>
        <w:outlineLvl w:val="0"/>
        <w:rPr>
          <w:b/>
        </w:rPr>
      </w:pPr>
      <w:r w:rsidRPr="00AB3800">
        <w:rPr>
          <w:b/>
          <w:szCs w:val="28"/>
        </w:rPr>
        <w:t xml:space="preserve">на </w:t>
      </w:r>
      <w:r w:rsidR="00E45ED0">
        <w:rPr>
          <w:b/>
        </w:rPr>
        <w:t>202</w:t>
      </w:r>
      <w:r w:rsidR="00DD3D26">
        <w:rPr>
          <w:b/>
        </w:rPr>
        <w:t>5</w:t>
      </w:r>
      <w:r w:rsidR="00E45ED0">
        <w:rPr>
          <w:b/>
        </w:rPr>
        <w:t xml:space="preserve"> год и плановый период 202</w:t>
      </w:r>
      <w:r w:rsidR="00DD3D26">
        <w:rPr>
          <w:b/>
        </w:rPr>
        <w:t>6</w:t>
      </w:r>
      <w:r w:rsidR="00E45ED0">
        <w:rPr>
          <w:b/>
        </w:rPr>
        <w:t xml:space="preserve"> и 202</w:t>
      </w:r>
      <w:r w:rsidR="00DD3D26">
        <w:rPr>
          <w:b/>
        </w:rPr>
        <w:t>7</w:t>
      </w:r>
      <w:r w:rsidR="00E45ED0">
        <w:rPr>
          <w:b/>
        </w:rPr>
        <w:t xml:space="preserve"> годов</w:t>
      </w:r>
    </w:p>
    <w:p w:rsidR="00E45ED0" w:rsidRDefault="00E45ED0" w:rsidP="00E45ED0">
      <w:pPr>
        <w:ind w:firstLine="0"/>
        <w:jc w:val="center"/>
        <w:outlineLvl w:val="0"/>
        <w:rPr>
          <w:b/>
        </w:rPr>
      </w:pPr>
    </w:p>
    <w:p w:rsidR="00E45ED0" w:rsidRPr="00DA2FFA" w:rsidRDefault="00E45ED0" w:rsidP="00EC3E1F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Совет Дядьковского сельского поселения Кореновского района р е ш и л:</w:t>
      </w:r>
    </w:p>
    <w:p w:rsidR="00E45ED0" w:rsidRPr="00DA2FFA" w:rsidRDefault="00E45ED0" w:rsidP="00DA2FFA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A2FFA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 w:rsidR="00914ED6" w:rsidRPr="00DA2FFA">
        <w:rPr>
          <w:rFonts w:ascii="Times New Roman" w:hAnsi="Times New Roman" w:cs="Times New Roman"/>
          <w:sz w:val="28"/>
          <w:szCs w:val="28"/>
        </w:rPr>
        <w:t>Дядьковского сельского</w:t>
      </w:r>
      <w:r w:rsidRPr="00DA2FFA">
        <w:rPr>
          <w:rFonts w:ascii="Times New Roman" w:hAnsi="Times New Roman" w:cs="Times New Roman"/>
          <w:sz w:val="28"/>
          <w:szCs w:val="28"/>
        </w:rPr>
        <w:t xml:space="preserve"> поселения Кореновского района (далее по тексту бюджет поселения) на 202</w:t>
      </w:r>
      <w:r w:rsidR="00DD3D26" w:rsidRPr="00DA2FFA">
        <w:rPr>
          <w:rFonts w:ascii="Times New Roman" w:hAnsi="Times New Roman" w:cs="Times New Roman"/>
          <w:sz w:val="28"/>
          <w:szCs w:val="28"/>
        </w:rPr>
        <w:t>5</w:t>
      </w:r>
      <w:r w:rsidRPr="00DA2FF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45ED0" w:rsidRPr="00DA2FFA" w:rsidRDefault="00E45ED0" w:rsidP="00DA2FFA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A2FFA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DD3D26" w:rsidRPr="00DA2FFA">
        <w:rPr>
          <w:rFonts w:ascii="Times New Roman" w:hAnsi="Times New Roman" w:cs="Times New Roman"/>
          <w:sz w:val="28"/>
          <w:szCs w:val="28"/>
        </w:rPr>
        <w:t>40698,0</w:t>
      </w:r>
      <w:r w:rsidRPr="00DA2FFA">
        <w:rPr>
          <w:rFonts w:ascii="Times New Roman" w:hAnsi="Times New Roman" w:cs="Times New Roman"/>
          <w:sz w:val="28"/>
          <w:szCs w:val="28"/>
        </w:rPr>
        <w:t xml:space="preserve"> </w:t>
      </w:r>
      <w:r w:rsidR="00914ED6" w:rsidRPr="00DA2FFA">
        <w:rPr>
          <w:rFonts w:ascii="Times New Roman" w:hAnsi="Times New Roman" w:cs="Times New Roman"/>
          <w:sz w:val="28"/>
          <w:szCs w:val="28"/>
        </w:rPr>
        <w:t>тысяч</w:t>
      </w:r>
      <w:r w:rsidRPr="00DA2FFA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45ED0" w:rsidRPr="00DA2FFA" w:rsidRDefault="00E45ED0" w:rsidP="00EC3E1F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A2FFA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DD3D26" w:rsidRPr="00DA2FFA">
        <w:rPr>
          <w:rFonts w:ascii="Times New Roman" w:hAnsi="Times New Roman" w:cs="Times New Roman"/>
          <w:sz w:val="28"/>
          <w:szCs w:val="28"/>
        </w:rPr>
        <w:t>40698,0</w:t>
      </w:r>
      <w:r w:rsidRPr="00DA2FFA">
        <w:rPr>
          <w:rFonts w:ascii="Times New Roman" w:hAnsi="Times New Roman" w:cs="Times New Roman"/>
          <w:sz w:val="28"/>
          <w:szCs w:val="28"/>
        </w:rPr>
        <w:t xml:space="preserve"> </w:t>
      </w:r>
      <w:r w:rsidR="00914ED6" w:rsidRPr="00DA2FFA">
        <w:rPr>
          <w:rFonts w:ascii="Times New Roman" w:hAnsi="Times New Roman" w:cs="Times New Roman"/>
          <w:sz w:val="28"/>
          <w:szCs w:val="28"/>
        </w:rPr>
        <w:t>тысяч</w:t>
      </w:r>
      <w:r w:rsidRPr="00DA2FFA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 xml:space="preserve">3) верхний предел муниципального внутреннего долга </w:t>
      </w:r>
      <w:r w:rsidR="00914ED6" w:rsidRPr="00DA2FFA">
        <w:rPr>
          <w:szCs w:val="28"/>
        </w:rPr>
        <w:t>Дядьковского сельского</w:t>
      </w:r>
      <w:r w:rsidRPr="00DA2FFA">
        <w:rPr>
          <w:szCs w:val="28"/>
        </w:rPr>
        <w:t xml:space="preserve"> поселения Кореновского района на 1 января 202</w:t>
      </w:r>
      <w:r w:rsidR="00DD3D26" w:rsidRPr="00DA2FFA">
        <w:rPr>
          <w:szCs w:val="28"/>
        </w:rPr>
        <w:t>6</w:t>
      </w:r>
      <w:r w:rsidRPr="00DA2FFA">
        <w:rPr>
          <w:szCs w:val="28"/>
        </w:rPr>
        <w:t xml:space="preserve"> года в сумме                                      0,0 </w:t>
      </w:r>
      <w:r w:rsidR="00914ED6" w:rsidRPr="00DA2FFA">
        <w:rPr>
          <w:szCs w:val="28"/>
        </w:rPr>
        <w:t>тысяч</w:t>
      </w:r>
      <w:r w:rsidRPr="00DA2FFA">
        <w:rPr>
          <w:szCs w:val="28"/>
        </w:rPr>
        <w:t xml:space="preserve"> рублей, в том числе верхний предел долга по муниципальным гарантиям </w:t>
      </w:r>
      <w:r w:rsidR="00914ED6" w:rsidRPr="00DA2FFA">
        <w:rPr>
          <w:szCs w:val="28"/>
        </w:rPr>
        <w:t>Дядьковского сельского</w:t>
      </w:r>
      <w:r w:rsidRPr="00DA2FFA">
        <w:rPr>
          <w:szCs w:val="28"/>
        </w:rPr>
        <w:t xml:space="preserve"> поселения Кореновского района 0,0 </w:t>
      </w:r>
      <w:r w:rsidR="00914ED6" w:rsidRPr="00DA2FFA">
        <w:rPr>
          <w:szCs w:val="28"/>
        </w:rPr>
        <w:t>тысяч</w:t>
      </w:r>
      <w:r w:rsidRPr="00DA2FFA">
        <w:rPr>
          <w:szCs w:val="28"/>
        </w:rPr>
        <w:t xml:space="preserve"> рублей;</w:t>
      </w:r>
    </w:p>
    <w:p w:rsidR="00E45ED0" w:rsidRPr="00DA2FFA" w:rsidRDefault="00E45ED0" w:rsidP="00EC3E1F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 xml:space="preserve">4) общий объем межбюджетных трансфертов, предоставляемых бюджету муниципального образования Кореновский район в сумме </w:t>
      </w:r>
      <w:r w:rsidR="00DD3D26" w:rsidRPr="00DA2FFA">
        <w:rPr>
          <w:szCs w:val="28"/>
        </w:rPr>
        <w:t xml:space="preserve">341,7 </w:t>
      </w:r>
      <w:r w:rsidRPr="00DA2FFA">
        <w:rPr>
          <w:szCs w:val="28"/>
        </w:rPr>
        <w:t>тысяч рублей;</w:t>
      </w:r>
    </w:p>
    <w:p w:rsidR="00E45ED0" w:rsidRPr="00DA2FFA" w:rsidRDefault="008B3DBE" w:rsidP="00EC3E1F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 xml:space="preserve">5) </w:t>
      </w:r>
      <w:r w:rsidR="00E45ED0" w:rsidRPr="00DA2FFA">
        <w:rPr>
          <w:szCs w:val="28"/>
        </w:rPr>
        <w:t xml:space="preserve">общий объем межбюджетных трансфертов, получаемых от других бюджетов бюджетной системы Российской Федерации в сумме </w:t>
      </w:r>
      <w:r w:rsidR="00DD3D26" w:rsidRPr="00DA2FFA">
        <w:rPr>
          <w:szCs w:val="28"/>
        </w:rPr>
        <w:t>7801,4</w:t>
      </w:r>
      <w:r w:rsidR="00914ED6" w:rsidRPr="00DA2FFA">
        <w:rPr>
          <w:szCs w:val="28"/>
        </w:rPr>
        <w:t xml:space="preserve"> </w:t>
      </w:r>
      <w:r w:rsidR="00E45ED0" w:rsidRPr="00DA2FFA">
        <w:rPr>
          <w:szCs w:val="28"/>
        </w:rPr>
        <w:t>тысяч рублей;</w:t>
      </w:r>
    </w:p>
    <w:p w:rsidR="00E45ED0" w:rsidRPr="00DA2FFA" w:rsidRDefault="00EC3E1F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6</w:t>
      </w:r>
      <w:r w:rsidR="00E45ED0" w:rsidRPr="00DA2FFA">
        <w:rPr>
          <w:szCs w:val="28"/>
        </w:rPr>
        <w:t>) дефицит</w:t>
      </w:r>
      <w:r w:rsidR="00914ED6" w:rsidRPr="00DA2FFA">
        <w:rPr>
          <w:szCs w:val="28"/>
        </w:rPr>
        <w:t>/профицит</w:t>
      </w:r>
      <w:r w:rsidR="00E45ED0" w:rsidRPr="00DA2FFA">
        <w:rPr>
          <w:szCs w:val="28"/>
        </w:rPr>
        <w:t xml:space="preserve"> бюджета поселения в сумме </w:t>
      </w:r>
      <w:r w:rsidR="00914ED6" w:rsidRPr="00DA2FFA">
        <w:rPr>
          <w:szCs w:val="28"/>
        </w:rPr>
        <w:t xml:space="preserve">0,0 </w:t>
      </w:r>
      <w:r w:rsidR="00E45ED0" w:rsidRPr="00DA2FFA">
        <w:rPr>
          <w:szCs w:val="28"/>
        </w:rPr>
        <w:t>тысяч рублей.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 xml:space="preserve">2. Утвердить основные характеристики бюджета </w:t>
      </w:r>
      <w:r w:rsidR="00914ED6" w:rsidRPr="00DA2FFA">
        <w:rPr>
          <w:szCs w:val="28"/>
        </w:rPr>
        <w:t>Дядьковского сельского</w:t>
      </w:r>
      <w:r w:rsidRPr="00DA2FFA">
        <w:rPr>
          <w:szCs w:val="28"/>
        </w:rPr>
        <w:t xml:space="preserve"> поселения Кореновского района (далее по тексту бюджет поселения) на 202</w:t>
      </w:r>
      <w:r w:rsidR="00DD3D26" w:rsidRPr="00DA2FFA">
        <w:rPr>
          <w:szCs w:val="28"/>
        </w:rPr>
        <w:t>6</w:t>
      </w:r>
      <w:r w:rsidRPr="00DA2FFA">
        <w:rPr>
          <w:szCs w:val="28"/>
        </w:rPr>
        <w:t xml:space="preserve"> год и 202</w:t>
      </w:r>
      <w:r w:rsidR="00DD3D26" w:rsidRPr="00DA2FFA">
        <w:rPr>
          <w:szCs w:val="28"/>
        </w:rPr>
        <w:t>7</w:t>
      </w:r>
      <w:r w:rsidRPr="00DA2FFA">
        <w:rPr>
          <w:szCs w:val="28"/>
        </w:rPr>
        <w:t xml:space="preserve"> год: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1) общий объем доходов на 202</w:t>
      </w:r>
      <w:r w:rsidR="00DD3D26" w:rsidRPr="00DA2FFA">
        <w:rPr>
          <w:szCs w:val="28"/>
        </w:rPr>
        <w:t>6</w:t>
      </w:r>
      <w:r w:rsidRPr="00DA2FFA">
        <w:rPr>
          <w:szCs w:val="28"/>
        </w:rPr>
        <w:t xml:space="preserve"> год в сумме </w:t>
      </w:r>
      <w:r w:rsidR="00DD3D26" w:rsidRPr="00DA2FFA">
        <w:rPr>
          <w:szCs w:val="28"/>
        </w:rPr>
        <w:t>44332,4</w:t>
      </w:r>
      <w:r w:rsidRPr="00DA2FFA">
        <w:rPr>
          <w:szCs w:val="28"/>
        </w:rPr>
        <w:t xml:space="preserve"> </w:t>
      </w:r>
      <w:r w:rsidR="00914ED6" w:rsidRPr="00DA2FFA">
        <w:rPr>
          <w:szCs w:val="28"/>
        </w:rPr>
        <w:t>тысяч</w:t>
      </w:r>
      <w:r w:rsidRPr="00DA2FFA">
        <w:rPr>
          <w:szCs w:val="28"/>
        </w:rPr>
        <w:t xml:space="preserve"> рублей и на 202</w:t>
      </w:r>
      <w:r w:rsidR="00DD3D26" w:rsidRPr="00DA2FFA">
        <w:rPr>
          <w:szCs w:val="28"/>
        </w:rPr>
        <w:t>7</w:t>
      </w:r>
      <w:r w:rsidRPr="00DA2FFA">
        <w:rPr>
          <w:szCs w:val="28"/>
        </w:rPr>
        <w:t xml:space="preserve"> год в сумме </w:t>
      </w:r>
      <w:r w:rsidR="00DD3D26" w:rsidRPr="00DA2FFA">
        <w:rPr>
          <w:szCs w:val="28"/>
        </w:rPr>
        <w:t>53176,7</w:t>
      </w:r>
      <w:r w:rsidRPr="00DA2FFA">
        <w:rPr>
          <w:szCs w:val="28"/>
        </w:rPr>
        <w:t xml:space="preserve"> </w:t>
      </w:r>
      <w:r w:rsidR="00914ED6" w:rsidRPr="00DA2FFA">
        <w:rPr>
          <w:szCs w:val="28"/>
        </w:rPr>
        <w:t xml:space="preserve">тысяч </w:t>
      </w:r>
      <w:r w:rsidRPr="00DA2FFA">
        <w:rPr>
          <w:szCs w:val="28"/>
        </w:rPr>
        <w:t>рублей;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2) общий объем расходов на 202</w:t>
      </w:r>
      <w:r w:rsidR="00DD3D26" w:rsidRPr="00DA2FFA">
        <w:rPr>
          <w:szCs w:val="28"/>
        </w:rPr>
        <w:t>6</w:t>
      </w:r>
      <w:r w:rsidRPr="00DA2FFA">
        <w:rPr>
          <w:szCs w:val="28"/>
        </w:rPr>
        <w:t xml:space="preserve"> год в сумме </w:t>
      </w:r>
      <w:r w:rsidR="00DD3D26" w:rsidRPr="00DA2FFA">
        <w:rPr>
          <w:szCs w:val="28"/>
        </w:rPr>
        <w:t>44332,4</w:t>
      </w:r>
      <w:r w:rsidR="00914ED6" w:rsidRPr="00DA2FFA">
        <w:rPr>
          <w:szCs w:val="28"/>
        </w:rPr>
        <w:t xml:space="preserve"> тысяч</w:t>
      </w:r>
      <w:r w:rsidRPr="00DA2FFA">
        <w:rPr>
          <w:szCs w:val="28"/>
        </w:rPr>
        <w:t xml:space="preserve"> рублей,</w:t>
      </w:r>
      <w:r w:rsidR="00914ED6" w:rsidRPr="00DA2FFA">
        <w:rPr>
          <w:szCs w:val="28"/>
        </w:rPr>
        <w:t xml:space="preserve"> в </w:t>
      </w:r>
      <w:r w:rsidRPr="00DA2FFA">
        <w:rPr>
          <w:szCs w:val="28"/>
        </w:rPr>
        <w:t>том числе условно утвержденные расходы в сумме</w:t>
      </w:r>
      <w:r w:rsidR="00914ED6" w:rsidRPr="00DA2FFA">
        <w:rPr>
          <w:szCs w:val="28"/>
        </w:rPr>
        <w:t xml:space="preserve">  </w:t>
      </w:r>
      <w:r w:rsidR="00DD3D26" w:rsidRPr="00DA2FFA">
        <w:rPr>
          <w:szCs w:val="28"/>
        </w:rPr>
        <w:t>9765,5</w:t>
      </w:r>
      <w:r w:rsidR="00914ED6" w:rsidRPr="00DA2FFA">
        <w:rPr>
          <w:szCs w:val="28"/>
        </w:rPr>
        <w:t xml:space="preserve"> тысяч </w:t>
      </w:r>
      <w:r w:rsidRPr="00DA2FFA">
        <w:rPr>
          <w:szCs w:val="28"/>
        </w:rPr>
        <w:t>рублей и на 202</w:t>
      </w:r>
      <w:r w:rsidR="00DD3D26" w:rsidRPr="00DA2FFA">
        <w:rPr>
          <w:szCs w:val="28"/>
        </w:rPr>
        <w:t>7</w:t>
      </w:r>
      <w:r w:rsidRPr="00DA2FFA">
        <w:rPr>
          <w:szCs w:val="28"/>
        </w:rPr>
        <w:t xml:space="preserve"> год в сумме </w:t>
      </w:r>
      <w:r w:rsidR="00DD3D26" w:rsidRPr="00DA2FFA">
        <w:rPr>
          <w:szCs w:val="28"/>
        </w:rPr>
        <w:t>53176,7</w:t>
      </w:r>
      <w:r w:rsidR="00914ED6" w:rsidRPr="00DA2FFA">
        <w:rPr>
          <w:szCs w:val="28"/>
        </w:rPr>
        <w:t xml:space="preserve"> тысяч </w:t>
      </w:r>
      <w:r w:rsidRPr="00DA2FFA">
        <w:rPr>
          <w:szCs w:val="28"/>
        </w:rPr>
        <w:t>рублей,</w:t>
      </w:r>
      <w:r w:rsidR="00E4571D" w:rsidRPr="00DA2FFA">
        <w:rPr>
          <w:szCs w:val="28"/>
        </w:rPr>
        <w:t xml:space="preserve"> в </w:t>
      </w:r>
      <w:r w:rsidRPr="00DA2FFA">
        <w:rPr>
          <w:szCs w:val="28"/>
        </w:rPr>
        <w:t xml:space="preserve">том числе условно утвержденные расходы в сумме </w:t>
      </w:r>
      <w:r w:rsidR="00DD3D26" w:rsidRPr="00DA2FFA">
        <w:rPr>
          <w:szCs w:val="28"/>
        </w:rPr>
        <w:t>12307,5</w:t>
      </w:r>
      <w:r w:rsidRPr="00DA2FFA">
        <w:rPr>
          <w:szCs w:val="28"/>
        </w:rPr>
        <w:t xml:space="preserve"> </w:t>
      </w:r>
      <w:r w:rsidR="00914ED6" w:rsidRPr="00DA2FFA">
        <w:rPr>
          <w:szCs w:val="28"/>
        </w:rPr>
        <w:t xml:space="preserve">тысяч </w:t>
      </w:r>
      <w:r w:rsidRPr="00DA2FFA">
        <w:rPr>
          <w:szCs w:val="28"/>
        </w:rPr>
        <w:t>рублей;</w:t>
      </w:r>
    </w:p>
    <w:p w:rsidR="00E45ED0" w:rsidRPr="00DA2FFA" w:rsidRDefault="00914ED6" w:rsidP="004E07BC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 xml:space="preserve"> </w:t>
      </w:r>
      <w:r w:rsidR="00E45ED0" w:rsidRPr="00DA2FFA">
        <w:rPr>
          <w:szCs w:val="28"/>
        </w:rPr>
        <w:t xml:space="preserve">3) верхний предел муниципального внутреннего долга </w:t>
      </w:r>
      <w:r w:rsidRPr="00DA2FFA">
        <w:rPr>
          <w:szCs w:val="28"/>
        </w:rPr>
        <w:t>Дядьковского сельского</w:t>
      </w:r>
      <w:r w:rsidR="00E45ED0" w:rsidRPr="00DA2FFA">
        <w:rPr>
          <w:szCs w:val="28"/>
        </w:rPr>
        <w:t xml:space="preserve"> поселения Кореновского района на 1 января 202</w:t>
      </w:r>
      <w:r w:rsidR="00DD3D26" w:rsidRPr="00DA2FFA">
        <w:rPr>
          <w:szCs w:val="28"/>
        </w:rPr>
        <w:t>7</w:t>
      </w:r>
      <w:r w:rsidR="00E45ED0" w:rsidRPr="00DA2FFA">
        <w:rPr>
          <w:szCs w:val="28"/>
        </w:rPr>
        <w:t xml:space="preserve"> года в сумме                                      </w:t>
      </w:r>
      <w:r w:rsidRPr="00DA2FFA">
        <w:rPr>
          <w:szCs w:val="28"/>
        </w:rPr>
        <w:t>0,0</w:t>
      </w:r>
      <w:r w:rsidR="00E45ED0" w:rsidRPr="00DA2FFA">
        <w:rPr>
          <w:szCs w:val="28"/>
        </w:rPr>
        <w:t xml:space="preserve"> </w:t>
      </w:r>
      <w:r w:rsidRPr="00DA2FFA">
        <w:rPr>
          <w:szCs w:val="28"/>
        </w:rPr>
        <w:t>тысяч</w:t>
      </w:r>
      <w:r w:rsidR="00E45ED0" w:rsidRPr="00DA2FFA">
        <w:rPr>
          <w:szCs w:val="28"/>
        </w:rPr>
        <w:t xml:space="preserve"> рублей, в том числе верхний предел долга по муниципальным гарантиям </w:t>
      </w:r>
      <w:r w:rsidRPr="00DA2FFA">
        <w:rPr>
          <w:szCs w:val="28"/>
        </w:rPr>
        <w:t>Дядьковского сельского</w:t>
      </w:r>
      <w:r w:rsidR="00E45ED0" w:rsidRPr="00DA2FFA">
        <w:rPr>
          <w:szCs w:val="28"/>
        </w:rPr>
        <w:t xml:space="preserve"> поселения Кореновского                                            района 0,0 </w:t>
      </w:r>
      <w:r w:rsidRPr="00DA2FFA">
        <w:rPr>
          <w:szCs w:val="28"/>
        </w:rPr>
        <w:t>тысяч</w:t>
      </w:r>
      <w:r w:rsidR="00E45ED0" w:rsidRPr="00DA2FFA">
        <w:rPr>
          <w:szCs w:val="28"/>
        </w:rPr>
        <w:t xml:space="preserve"> рублей, верхний предел муниципального внутреннего                             долга </w:t>
      </w:r>
      <w:r w:rsidRPr="00DA2FFA">
        <w:rPr>
          <w:szCs w:val="28"/>
        </w:rPr>
        <w:t>Дядьковского сельского</w:t>
      </w:r>
      <w:r w:rsidR="00E45ED0" w:rsidRPr="00DA2FFA">
        <w:rPr>
          <w:szCs w:val="28"/>
        </w:rPr>
        <w:t xml:space="preserve"> поселения Кореновского района на 1 января 202</w:t>
      </w:r>
      <w:r w:rsidR="00DD3D26" w:rsidRPr="00DA2FFA">
        <w:rPr>
          <w:szCs w:val="28"/>
        </w:rPr>
        <w:t>8</w:t>
      </w:r>
      <w:r w:rsidR="00E45ED0" w:rsidRPr="00DA2FFA">
        <w:rPr>
          <w:szCs w:val="28"/>
        </w:rPr>
        <w:t xml:space="preserve"> года в сумме </w:t>
      </w:r>
      <w:r w:rsidRPr="00DA2FFA">
        <w:rPr>
          <w:szCs w:val="28"/>
        </w:rPr>
        <w:t>0,0</w:t>
      </w:r>
      <w:r w:rsidR="00E45ED0" w:rsidRPr="00DA2FFA">
        <w:rPr>
          <w:szCs w:val="28"/>
        </w:rPr>
        <w:t xml:space="preserve"> </w:t>
      </w:r>
      <w:r w:rsidRPr="00DA2FFA">
        <w:rPr>
          <w:szCs w:val="28"/>
        </w:rPr>
        <w:t>тысяч</w:t>
      </w:r>
      <w:r w:rsidR="00E45ED0" w:rsidRPr="00DA2FFA">
        <w:rPr>
          <w:szCs w:val="28"/>
        </w:rPr>
        <w:t xml:space="preserve"> рублей, в том числе верхний предел долга по </w:t>
      </w:r>
      <w:r w:rsidR="00E45ED0" w:rsidRPr="00DA2FFA">
        <w:rPr>
          <w:szCs w:val="28"/>
        </w:rPr>
        <w:lastRenderedPageBreak/>
        <w:t xml:space="preserve">муниципальным гарантиям </w:t>
      </w:r>
      <w:r w:rsidRPr="00DA2FFA">
        <w:rPr>
          <w:szCs w:val="28"/>
        </w:rPr>
        <w:t>Дядьковского сельского</w:t>
      </w:r>
      <w:r w:rsidR="00E45ED0" w:rsidRPr="00DA2FFA">
        <w:rPr>
          <w:szCs w:val="28"/>
        </w:rPr>
        <w:t xml:space="preserve"> поселения Кореновского района 0,0 </w:t>
      </w:r>
      <w:r w:rsidRPr="00DA2FFA">
        <w:rPr>
          <w:szCs w:val="28"/>
        </w:rPr>
        <w:t>тысяч</w:t>
      </w:r>
      <w:r w:rsidR="00E45ED0" w:rsidRPr="00DA2FFA">
        <w:rPr>
          <w:szCs w:val="28"/>
        </w:rPr>
        <w:t xml:space="preserve"> рублей;</w:t>
      </w:r>
    </w:p>
    <w:p w:rsidR="00914ED6" w:rsidRPr="00DA2FFA" w:rsidRDefault="00914ED6" w:rsidP="00EC3E1F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4) общий объем межбюджетных трансфертов, предоставляемых бюджету муниципального образования Кореновский район на 202</w:t>
      </w:r>
      <w:r w:rsidR="00DD3D26" w:rsidRPr="00DA2FFA">
        <w:rPr>
          <w:szCs w:val="28"/>
        </w:rPr>
        <w:t>6</w:t>
      </w:r>
      <w:r w:rsidRPr="00DA2FFA">
        <w:rPr>
          <w:szCs w:val="28"/>
        </w:rPr>
        <w:t xml:space="preserve"> год в сумме </w:t>
      </w:r>
      <w:r w:rsidR="00DD3D26" w:rsidRPr="00DA2FFA">
        <w:rPr>
          <w:szCs w:val="28"/>
        </w:rPr>
        <w:t>341,7</w:t>
      </w:r>
      <w:r w:rsidRPr="00DA2FFA">
        <w:rPr>
          <w:szCs w:val="28"/>
        </w:rPr>
        <w:t xml:space="preserve"> тысяч рублей и на 202</w:t>
      </w:r>
      <w:r w:rsidR="00DD3D26" w:rsidRPr="00DA2FFA">
        <w:rPr>
          <w:szCs w:val="28"/>
        </w:rPr>
        <w:t>7</w:t>
      </w:r>
      <w:r w:rsidRPr="00DA2FFA">
        <w:rPr>
          <w:szCs w:val="28"/>
        </w:rPr>
        <w:t xml:space="preserve"> год в сумме </w:t>
      </w:r>
      <w:r w:rsidR="00DD3D26" w:rsidRPr="00DA2FFA">
        <w:rPr>
          <w:szCs w:val="28"/>
        </w:rPr>
        <w:t>341,7</w:t>
      </w:r>
      <w:r w:rsidRPr="00DA2FFA">
        <w:rPr>
          <w:szCs w:val="28"/>
        </w:rPr>
        <w:t xml:space="preserve"> тысяч рублей;</w:t>
      </w:r>
    </w:p>
    <w:p w:rsidR="00914ED6" w:rsidRPr="00DA2FFA" w:rsidRDefault="00914ED6" w:rsidP="00EC3E1F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5)  общий объем межбюджетных трансфертов, получаемых от других бюджетов бюджетной системы Российской Федерации на 202</w:t>
      </w:r>
      <w:r w:rsidR="00DD3D26" w:rsidRPr="00DA2FFA">
        <w:rPr>
          <w:szCs w:val="28"/>
        </w:rPr>
        <w:t>6</w:t>
      </w:r>
      <w:r w:rsidRPr="00DA2FFA">
        <w:rPr>
          <w:szCs w:val="28"/>
        </w:rPr>
        <w:t xml:space="preserve"> год в сумме </w:t>
      </w:r>
      <w:r w:rsidR="00DD3D26" w:rsidRPr="00DA2FFA">
        <w:rPr>
          <w:szCs w:val="28"/>
        </w:rPr>
        <w:t>428,1</w:t>
      </w:r>
      <w:r w:rsidRPr="00DA2FFA">
        <w:rPr>
          <w:szCs w:val="28"/>
        </w:rPr>
        <w:t xml:space="preserve"> тысяч рублей и на 202</w:t>
      </w:r>
      <w:r w:rsidR="00DD3D26" w:rsidRPr="00DA2FFA">
        <w:rPr>
          <w:szCs w:val="28"/>
        </w:rPr>
        <w:t>7</w:t>
      </w:r>
      <w:r w:rsidRPr="00DA2FFA">
        <w:rPr>
          <w:szCs w:val="28"/>
        </w:rPr>
        <w:t xml:space="preserve"> год в сумме </w:t>
      </w:r>
      <w:r w:rsidR="00DD3D26" w:rsidRPr="00DA2FFA">
        <w:rPr>
          <w:szCs w:val="28"/>
        </w:rPr>
        <w:t>5817,6</w:t>
      </w:r>
      <w:r w:rsidRPr="00DA2FFA">
        <w:rPr>
          <w:szCs w:val="28"/>
        </w:rPr>
        <w:t xml:space="preserve"> тысяч рублей;</w:t>
      </w:r>
    </w:p>
    <w:p w:rsidR="00E45ED0" w:rsidRPr="00DA2FFA" w:rsidRDefault="00914ED6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6</w:t>
      </w:r>
      <w:r w:rsidR="00E45ED0" w:rsidRPr="00DA2FFA">
        <w:rPr>
          <w:szCs w:val="28"/>
        </w:rPr>
        <w:t>) дефицит</w:t>
      </w:r>
      <w:r w:rsidRPr="00DA2FFA">
        <w:rPr>
          <w:szCs w:val="28"/>
        </w:rPr>
        <w:t>/профицит</w:t>
      </w:r>
      <w:r w:rsidR="00E45ED0" w:rsidRPr="00DA2FFA">
        <w:rPr>
          <w:szCs w:val="28"/>
        </w:rPr>
        <w:t xml:space="preserve"> бюджета поселения на 202</w:t>
      </w:r>
      <w:r w:rsidR="00DD3D26" w:rsidRPr="00DA2FFA">
        <w:rPr>
          <w:szCs w:val="28"/>
        </w:rPr>
        <w:t>6</w:t>
      </w:r>
      <w:r w:rsidR="00E45ED0" w:rsidRPr="00DA2FFA">
        <w:rPr>
          <w:szCs w:val="28"/>
        </w:rPr>
        <w:t xml:space="preserve"> год в сумме </w:t>
      </w:r>
      <w:r w:rsidRPr="00DA2FFA">
        <w:rPr>
          <w:szCs w:val="28"/>
        </w:rPr>
        <w:t>0,0</w:t>
      </w:r>
      <w:r w:rsidR="00E45ED0" w:rsidRPr="00DA2FFA">
        <w:rPr>
          <w:szCs w:val="28"/>
        </w:rPr>
        <w:t xml:space="preserve"> тысяч рублей </w:t>
      </w:r>
      <w:r w:rsidRPr="00DA2FFA">
        <w:rPr>
          <w:szCs w:val="28"/>
        </w:rPr>
        <w:t xml:space="preserve"> и </w:t>
      </w:r>
      <w:r w:rsidR="00E45ED0" w:rsidRPr="00DA2FFA">
        <w:rPr>
          <w:szCs w:val="28"/>
        </w:rPr>
        <w:t>дефицит</w:t>
      </w:r>
      <w:r w:rsidRPr="00DA2FFA">
        <w:rPr>
          <w:szCs w:val="28"/>
        </w:rPr>
        <w:t>/профицит</w:t>
      </w:r>
      <w:r w:rsidR="00E45ED0" w:rsidRPr="00DA2FFA">
        <w:rPr>
          <w:szCs w:val="28"/>
        </w:rPr>
        <w:t xml:space="preserve"> бюджета поселения на 202</w:t>
      </w:r>
      <w:r w:rsidR="00DD3D26" w:rsidRPr="00DA2FFA">
        <w:rPr>
          <w:szCs w:val="28"/>
        </w:rPr>
        <w:t>7</w:t>
      </w:r>
      <w:r w:rsidR="00E45ED0" w:rsidRPr="00DA2FFA">
        <w:rPr>
          <w:szCs w:val="28"/>
        </w:rPr>
        <w:t xml:space="preserve"> год в сумме </w:t>
      </w:r>
      <w:r w:rsidRPr="00DA2FFA">
        <w:rPr>
          <w:szCs w:val="28"/>
        </w:rPr>
        <w:t>0,0</w:t>
      </w:r>
      <w:r w:rsidR="00E45ED0" w:rsidRPr="00DA2FFA">
        <w:rPr>
          <w:szCs w:val="28"/>
        </w:rPr>
        <w:t xml:space="preserve"> тысяч рублей.</w:t>
      </w:r>
    </w:p>
    <w:p w:rsidR="00E45ED0" w:rsidRPr="00DA2FFA" w:rsidRDefault="00AE12AB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3</w:t>
      </w:r>
      <w:r w:rsidR="00E45ED0" w:rsidRPr="00DA2FFA">
        <w:rPr>
          <w:szCs w:val="28"/>
        </w:rPr>
        <w:t>. Предоставить право главным администраторам доходов и источников финансирования дефицита бюджета поселения в случаях, установленных бюджетным законодательством Российской Федерации, в установленном порядке: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осуществлять возврат не использованных по состоянию на 1 января                       202</w:t>
      </w:r>
      <w:r w:rsidR="00DD3D26" w:rsidRPr="00DA2FFA">
        <w:rPr>
          <w:szCs w:val="28"/>
        </w:rPr>
        <w:t>6</w:t>
      </w:r>
      <w:r w:rsidRPr="00DA2FFA">
        <w:rPr>
          <w:szCs w:val="28"/>
        </w:rPr>
        <w:t xml:space="preserve"> года, 1 января 202</w:t>
      </w:r>
      <w:r w:rsidR="00DD3D26" w:rsidRPr="00DA2FFA">
        <w:rPr>
          <w:szCs w:val="28"/>
        </w:rPr>
        <w:t>7</w:t>
      </w:r>
      <w:r w:rsidRPr="00DA2FFA">
        <w:rPr>
          <w:szCs w:val="28"/>
        </w:rPr>
        <w:t xml:space="preserve"> года и 1 января 202</w:t>
      </w:r>
      <w:r w:rsidR="00DD3D26" w:rsidRPr="00DA2FFA">
        <w:rPr>
          <w:szCs w:val="28"/>
        </w:rPr>
        <w:t>8</w:t>
      </w:r>
      <w:r w:rsidRPr="00DA2FFA">
        <w:rPr>
          <w:szCs w:val="28"/>
        </w:rPr>
        <w:t xml:space="preserve"> 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</w:p>
    <w:p w:rsidR="00E45ED0" w:rsidRPr="00DA2FFA" w:rsidRDefault="00AE12AB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4</w:t>
      </w:r>
      <w:r w:rsidR="00E45ED0" w:rsidRPr="00DA2FFA">
        <w:rPr>
          <w:szCs w:val="28"/>
        </w:rPr>
        <w:t xml:space="preserve">. Утвердить объем поступлений доходов бюджет </w:t>
      </w:r>
      <w:r w:rsidR="00914ED6" w:rsidRPr="00DA2FFA">
        <w:rPr>
          <w:szCs w:val="28"/>
        </w:rPr>
        <w:t>Дядьковского сельского</w:t>
      </w:r>
      <w:r w:rsidR="00E45ED0" w:rsidRPr="00DA2FFA">
        <w:rPr>
          <w:szCs w:val="28"/>
        </w:rPr>
        <w:t xml:space="preserve"> поселения </w:t>
      </w:r>
      <w:r w:rsidR="00E4571D" w:rsidRPr="00DA2FFA">
        <w:rPr>
          <w:szCs w:val="28"/>
        </w:rPr>
        <w:t xml:space="preserve">Кореновского района </w:t>
      </w:r>
      <w:r w:rsidR="00E45ED0" w:rsidRPr="00DA2FFA">
        <w:rPr>
          <w:szCs w:val="28"/>
        </w:rPr>
        <w:t>по кодам видов (подвидов) доходов на 202</w:t>
      </w:r>
      <w:r w:rsidR="00DD3D26" w:rsidRPr="00DA2FFA">
        <w:rPr>
          <w:szCs w:val="28"/>
        </w:rPr>
        <w:t>5</w:t>
      </w:r>
      <w:r w:rsidR="00E45ED0" w:rsidRPr="00DA2FFA">
        <w:rPr>
          <w:szCs w:val="28"/>
        </w:rPr>
        <w:t xml:space="preserve"> год в суммах согласно приложению № </w:t>
      </w:r>
      <w:r w:rsidR="00315AC2" w:rsidRPr="00DA2FFA">
        <w:rPr>
          <w:szCs w:val="28"/>
        </w:rPr>
        <w:t>1</w:t>
      </w:r>
      <w:r w:rsidR="00E45ED0" w:rsidRPr="00DA2FFA">
        <w:rPr>
          <w:szCs w:val="28"/>
        </w:rPr>
        <w:t xml:space="preserve"> к настоящему решению и в 202</w:t>
      </w:r>
      <w:r w:rsidR="00DD3D26" w:rsidRPr="00DA2FFA">
        <w:rPr>
          <w:szCs w:val="28"/>
        </w:rPr>
        <w:t>6</w:t>
      </w:r>
      <w:r w:rsidR="00E45ED0" w:rsidRPr="00DA2FFA">
        <w:rPr>
          <w:szCs w:val="28"/>
        </w:rPr>
        <w:t xml:space="preserve"> и 202</w:t>
      </w:r>
      <w:r w:rsidR="00DD3D26" w:rsidRPr="00DA2FFA">
        <w:rPr>
          <w:szCs w:val="28"/>
        </w:rPr>
        <w:t>7</w:t>
      </w:r>
      <w:r w:rsidR="00E45ED0" w:rsidRPr="00DA2FFA">
        <w:rPr>
          <w:szCs w:val="28"/>
        </w:rPr>
        <w:t xml:space="preserve"> годах согласно </w:t>
      </w:r>
      <w:hyperlink r:id="rId9" w:history="1">
        <w:r w:rsidR="00E45ED0" w:rsidRPr="00DA2FFA">
          <w:rPr>
            <w:szCs w:val="28"/>
          </w:rPr>
          <w:t xml:space="preserve">приложению № </w:t>
        </w:r>
      </w:hyperlink>
      <w:r w:rsidR="00315AC2" w:rsidRPr="00DA2FFA">
        <w:rPr>
          <w:szCs w:val="28"/>
        </w:rPr>
        <w:t>2</w:t>
      </w:r>
      <w:r w:rsidR="00E45ED0" w:rsidRPr="00DA2FFA">
        <w:rPr>
          <w:szCs w:val="28"/>
        </w:rPr>
        <w:t xml:space="preserve"> к настоящему решению.</w:t>
      </w:r>
    </w:p>
    <w:p w:rsidR="00E45ED0" w:rsidRPr="00DA2FFA" w:rsidRDefault="00AE12AB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5</w:t>
      </w:r>
      <w:r w:rsidR="00E45ED0" w:rsidRPr="00DA2FFA">
        <w:rPr>
          <w:szCs w:val="28"/>
        </w:rPr>
        <w:t xml:space="preserve">. Муниципальные унитарные предприятия </w:t>
      </w:r>
      <w:r w:rsidR="00914ED6" w:rsidRPr="00DA2FFA">
        <w:rPr>
          <w:szCs w:val="28"/>
        </w:rPr>
        <w:t>Дядьковского сельского</w:t>
      </w:r>
      <w:r w:rsidR="00E45ED0" w:rsidRPr="00DA2FFA">
        <w:rPr>
          <w:szCs w:val="28"/>
        </w:rPr>
        <w:t xml:space="preserve"> поселения Кореновского района направляют в бюджет поселения часть прибыли, остающейся в их распоряжении после уплаты налогов и иных обязательных платежей в размере </w:t>
      </w:r>
      <w:r w:rsidR="00E4571D" w:rsidRPr="00DA2FFA">
        <w:rPr>
          <w:szCs w:val="28"/>
        </w:rPr>
        <w:t>25</w:t>
      </w:r>
      <w:r w:rsidR="00E45ED0" w:rsidRPr="00DA2FFA">
        <w:rPr>
          <w:szCs w:val="28"/>
        </w:rPr>
        <w:t>,0 процентов.</w:t>
      </w:r>
    </w:p>
    <w:p w:rsidR="00E45ED0" w:rsidRPr="00DA2FFA" w:rsidRDefault="00AE12AB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6</w:t>
      </w:r>
      <w:r w:rsidR="00E45ED0" w:rsidRPr="00DA2FFA">
        <w:rPr>
          <w:szCs w:val="28"/>
        </w:rPr>
        <w:t>. Утвердить распределение бюджетных ассигнований по разделам и подразделам классификации расходов бюджетов на 202</w:t>
      </w:r>
      <w:r w:rsidR="0076308F" w:rsidRPr="00DA2FFA">
        <w:rPr>
          <w:szCs w:val="28"/>
        </w:rPr>
        <w:t>5</w:t>
      </w:r>
      <w:r w:rsidR="00E45ED0" w:rsidRPr="00DA2FFA">
        <w:rPr>
          <w:szCs w:val="28"/>
        </w:rPr>
        <w:t xml:space="preserve"> год согласно приложению № </w:t>
      </w:r>
      <w:r w:rsidR="00315AC2" w:rsidRPr="00DA2FFA">
        <w:rPr>
          <w:szCs w:val="28"/>
        </w:rPr>
        <w:t>3</w:t>
      </w:r>
      <w:r w:rsidR="00E45ED0" w:rsidRPr="00DA2FFA">
        <w:rPr>
          <w:szCs w:val="28"/>
        </w:rPr>
        <w:t xml:space="preserve"> к настоящему решению, на 202</w:t>
      </w:r>
      <w:r w:rsidR="0076308F" w:rsidRPr="00DA2FFA">
        <w:rPr>
          <w:szCs w:val="28"/>
        </w:rPr>
        <w:t>6</w:t>
      </w:r>
      <w:r w:rsidR="00E45ED0" w:rsidRPr="00DA2FFA">
        <w:rPr>
          <w:szCs w:val="28"/>
        </w:rPr>
        <w:t xml:space="preserve"> и 202</w:t>
      </w:r>
      <w:r w:rsidR="0076308F" w:rsidRPr="00DA2FFA">
        <w:rPr>
          <w:szCs w:val="28"/>
        </w:rPr>
        <w:t>7</w:t>
      </w:r>
      <w:r w:rsidR="00E45ED0" w:rsidRPr="00DA2FFA">
        <w:rPr>
          <w:szCs w:val="28"/>
        </w:rPr>
        <w:t xml:space="preserve"> годы согласно </w:t>
      </w:r>
      <w:hyperlink r:id="rId10" w:history="1">
        <w:r w:rsidR="00E45ED0" w:rsidRPr="00DA2FFA">
          <w:rPr>
            <w:szCs w:val="28"/>
          </w:rPr>
          <w:t xml:space="preserve">приложению </w:t>
        </w:r>
      </w:hyperlink>
      <w:r w:rsidR="00E45ED0" w:rsidRPr="00DA2FFA">
        <w:rPr>
          <w:szCs w:val="28"/>
        </w:rPr>
        <w:t xml:space="preserve">№ </w:t>
      </w:r>
      <w:r w:rsidR="00315AC2" w:rsidRPr="00DA2FFA">
        <w:rPr>
          <w:szCs w:val="28"/>
        </w:rPr>
        <w:t>4</w:t>
      </w:r>
      <w:r w:rsidR="00E45ED0" w:rsidRPr="00DA2FFA">
        <w:rPr>
          <w:szCs w:val="28"/>
        </w:rPr>
        <w:t xml:space="preserve"> к настоящему решению.</w:t>
      </w:r>
    </w:p>
    <w:p w:rsidR="00E45ED0" w:rsidRPr="00DA2FFA" w:rsidRDefault="00AE12AB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7</w:t>
      </w:r>
      <w:r w:rsidR="00E45ED0" w:rsidRPr="00DA2FFA">
        <w:rPr>
          <w:szCs w:val="28"/>
        </w:rPr>
        <w:t>. Утвердить распределение бюджетных ассигнований по целевым статьям (муниципальным программ</w:t>
      </w:r>
      <w:r w:rsidR="00556443" w:rsidRPr="00DA2FFA">
        <w:rPr>
          <w:szCs w:val="28"/>
        </w:rPr>
        <w:t>ам</w:t>
      </w:r>
      <w:r w:rsidR="00E45ED0" w:rsidRPr="00DA2FFA">
        <w:rPr>
          <w:szCs w:val="28"/>
        </w:rPr>
        <w:t xml:space="preserve"> и непрограммным направлениям деятельности), группам видов расходов классификации расходов бюджета на 202</w:t>
      </w:r>
      <w:r w:rsidR="0076308F" w:rsidRPr="00DA2FFA">
        <w:rPr>
          <w:szCs w:val="28"/>
        </w:rPr>
        <w:t>5</w:t>
      </w:r>
      <w:r w:rsidR="00E45ED0" w:rsidRPr="00DA2FFA">
        <w:rPr>
          <w:szCs w:val="28"/>
        </w:rPr>
        <w:t xml:space="preserve"> год согласно приложению № </w:t>
      </w:r>
      <w:r w:rsidR="00315AC2" w:rsidRPr="00DA2FFA">
        <w:rPr>
          <w:szCs w:val="28"/>
        </w:rPr>
        <w:t>5</w:t>
      </w:r>
      <w:r w:rsidR="00E45ED0" w:rsidRPr="00DA2FFA">
        <w:rPr>
          <w:szCs w:val="28"/>
        </w:rPr>
        <w:t xml:space="preserve"> к настоящему решению, на 202</w:t>
      </w:r>
      <w:r w:rsidR="0076308F" w:rsidRPr="00DA2FFA">
        <w:rPr>
          <w:szCs w:val="28"/>
        </w:rPr>
        <w:t>6</w:t>
      </w:r>
      <w:r w:rsidR="00E45ED0" w:rsidRPr="00DA2FFA">
        <w:rPr>
          <w:szCs w:val="28"/>
        </w:rPr>
        <w:t xml:space="preserve"> и 202</w:t>
      </w:r>
      <w:r w:rsidR="0076308F" w:rsidRPr="00DA2FFA">
        <w:rPr>
          <w:szCs w:val="28"/>
        </w:rPr>
        <w:t>7</w:t>
      </w:r>
      <w:r w:rsidR="00E45ED0" w:rsidRPr="00DA2FFA">
        <w:rPr>
          <w:szCs w:val="28"/>
        </w:rPr>
        <w:t xml:space="preserve"> годы согласно </w:t>
      </w:r>
      <w:hyperlink r:id="rId11" w:history="1">
        <w:r w:rsidR="00E45ED0" w:rsidRPr="00DA2FFA">
          <w:rPr>
            <w:szCs w:val="28"/>
          </w:rPr>
          <w:t xml:space="preserve">приложению </w:t>
        </w:r>
      </w:hyperlink>
      <w:r w:rsidR="00E45ED0" w:rsidRPr="00DA2FFA">
        <w:rPr>
          <w:szCs w:val="28"/>
        </w:rPr>
        <w:t xml:space="preserve">№ </w:t>
      </w:r>
      <w:r w:rsidR="00315AC2" w:rsidRPr="00DA2FFA">
        <w:rPr>
          <w:szCs w:val="28"/>
        </w:rPr>
        <w:t>6</w:t>
      </w:r>
      <w:r w:rsidR="00E45ED0" w:rsidRPr="00DA2FFA">
        <w:rPr>
          <w:szCs w:val="28"/>
        </w:rPr>
        <w:t xml:space="preserve"> к настоящему решению.</w:t>
      </w:r>
    </w:p>
    <w:p w:rsidR="00E45ED0" w:rsidRPr="00DA2FFA" w:rsidRDefault="00AE12AB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8</w:t>
      </w:r>
      <w:r w:rsidR="00E45ED0" w:rsidRPr="00DA2FFA">
        <w:rPr>
          <w:szCs w:val="28"/>
        </w:rPr>
        <w:t>. Утвердить ведомственную структуру расходов бюджета поселения на 202</w:t>
      </w:r>
      <w:r w:rsidR="0076308F" w:rsidRPr="00DA2FFA">
        <w:rPr>
          <w:szCs w:val="28"/>
        </w:rPr>
        <w:t>5</w:t>
      </w:r>
      <w:r w:rsidR="00E45ED0" w:rsidRPr="00DA2FFA">
        <w:rPr>
          <w:szCs w:val="28"/>
        </w:rPr>
        <w:t xml:space="preserve"> год согласно приложению № </w:t>
      </w:r>
      <w:r w:rsidR="00315AC2" w:rsidRPr="00DA2FFA">
        <w:rPr>
          <w:szCs w:val="28"/>
        </w:rPr>
        <w:t>7</w:t>
      </w:r>
      <w:r w:rsidR="00E45ED0" w:rsidRPr="00DA2FFA">
        <w:rPr>
          <w:szCs w:val="28"/>
        </w:rPr>
        <w:t xml:space="preserve"> к настоящему решению, на 202</w:t>
      </w:r>
      <w:r w:rsidR="0076308F" w:rsidRPr="00DA2FFA">
        <w:rPr>
          <w:szCs w:val="28"/>
        </w:rPr>
        <w:t>6</w:t>
      </w:r>
      <w:r w:rsidR="00E45ED0" w:rsidRPr="00DA2FFA">
        <w:rPr>
          <w:szCs w:val="28"/>
        </w:rPr>
        <w:t xml:space="preserve"> и                         202</w:t>
      </w:r>
      <w:r w:rsidR="0076308F" w:rsidRPr="00DA2FFA">
        <w:rPr>
          <w:szCs w:val="28"/>
        </w:rPr>
        <w:t>7</w:t>
      </w:r>
      <w:r w:rsidR="00E45ED0" w:rsidRPr="00DA2FFA">
        <w:rPr>
          <w:szCs w:val="28"/>
        </w:rPr>
        <w:t xml:space="preserve"> годы согласно </w:t>
      </w:r>
      <w:hyperlink r:id="rId12" w:history="1">
        <w:r w:rsidR="00E45ED0" w:rsidRPr="00DA2FFA">
          <w:rPr>
            <w:szCs w:val="28"/>
          </w:rPr>
          <w:t xml:space="preserve">приложению </w:t>
        </w:r>
      </w:hyperlink>
      <w:r w:rsidR="00E45ED0" w:rsidRPr="00DA2FFA">
        <w:rPr>
          <w:szCs w:val="28"/>
        </w:rPr>
        <w:t xml:space="preserve">№ </w:t>
      </w:r>
      <w:r w:rsidR="00315AC2" w:rsidRPr="00DA2FFA">
        <w:rPr>
          <w:szCs w:val="28"/>
        </w:rPr>
        <w:t>8</w:t>
      </w:r>
      <w:r w:rsidR="00E45ED0" w:rsidRPr="00DA2FFA">
        <w:rPr>
          <w:szCs w:val="28"/>
        </w:rPr>
        <w:t xml:space="preserve"> к настоящему решению.</w:t>
      </w:r>
    </w:p>
    <w:p w:rsidR="00F7441A" w:rsidRDefault="008B6B23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 xml:space="preserve"> </w:t>
      </w:r>
      <w:r w:rsidR="00AE12AB" w:rsidRPr="00DA2FFA">
        <w:rPr>
          <w:szCs w:val="28"/>
        </w:rPr>
        <w:t>9</w:t>
      </w:r>
      <w:r w:rsidR="00E45ED0" w:rsidRPr="00DA2FFA">
        <w:rPr>
          <w:szCs w:val="28"/>
        </w:rPr>
        <w:t>. Утвердить в составе ведомственной структуры расходов бюджета поселения на 202</w:t>
      </w:r>
      <w:r w:rsidR="0076308F" w:rsidRPr="00DA2FFA">
        <w:rPr>
          <w:szCs w:val="28"/>
        </w:rPr>
        <w:t>5</w:t>
      </w:r>
      <w:r w:rsidR="00E45ED0" w:rsidRPr="00DA2FFA">
        <w:rPr>
          <w:szCs w:val="28"/>
        </w:rPr>
        <w:t xml:space="preserve"> год и ведомственной структуры расходов бюджета поселения на 202</w:t>
      </w:r>
      <w:r w:rsidR="0076308F" w:rsidRPr="00DA2FFA">
        <w:rPr>
          <w:szCs w:val="28"/>
        </w:rPr>
        <w:t>6</w:t>
      </w:r>
      <w:r w:rsidR="00E45ED0" w:rsidRPr="00DA2FFA">
        <w:rPr>
          <w:szCs w:val="28"/>
        </w:rPr>
        <w:t xml:space="preserve"> и 202</w:t>
      </w:r>
      <w:r w:rsidR="0076308F" w:rsidRPr="00DA2FFA">
        <w:rPr>
          <w:szCs w:val="28"/>
        </w:rPr>
        <w:t>7</w:t>
      </w:r>
      <w:r w:rsidR="00E45ED0" w:rsidRPr="00DA2FFA">
        <w:rPr>
          <w:szCs w:val="28"/>
        </w:rPr>
        <w:t xml:space="preserve"> год перечень и коды главных распорядителей средств  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 xml:space="preserve">бюджета поселения, перечень разделов, подразделов, целевых статей (муниципальных программ </w:t>
      </w:r>
      <w:r w:rsidR="00914ED6" w:rsidRPr="00DA2FFA">
        <w:rPr>
          <w:szCs w:val="28"/>
        </w:rPr>
        <w:t>Дядьковского сельского</w:t>
      </w:r>
      <w:r w:rsidRPr="00DA2FFA">
        <w:rPr>
          <w:szCs w:val="28"/>
        </w:rPr>
        <w:t xml:space="preserve"> поселения Кореновского района и непрограммных направлений деятельности), групп видов расходов </w:t>
      </w:r>
      <w:r w:rsidRPr="00DA2FFA">
        <w:rPr>
          <w:szCs w:val="28"/>
        </w:rPr>
        <w:lastRenderedPageBreak/>
        <w:t>бюджета поселения.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1</w:t>
      </w:r>
      <w:r w:rsidR="00AE12AB" w:rsidRPr="00DA2FFA">
        <w:rPr>
          <w:szCs w:val="28"/>
        </w:rPr>
        <w:t>0</w:t>
      </w:r>
      <w:r w:rsidRPr="00DA2FFA">
        <w:rPr>
          <w:szCs w:val="28"/>
        </w:rPr>
        <w:t>. Утвердить в составе ведомственной структуры расходов местного бюджета на 202</w:t>
      </w:r>
      <w:r w:rsidR="0076308F" w:rsidRPr="00DA2FFA">
        <w:rPr>
          <w:szCs w:val="28"/>
        </w:rPr>
        <w:t>5</w:t>
      </w:r>
      <w:r w:rsidRPr="00DA2FFA">
        <w:rPr>
          <w:szCs w:val="28"/>
        </w:rPr>
        <w:t xml:space="preserve"> год: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 xml:space="preserve">1) общий объем бюджетных ассигнований на исполнение публичных нормативных обязательств в сумме </w:t>
      </w:r>
      <w:r w:rsidR="0076308F" w:rsidRPr="00DA2FFA">
        <w:rPr>
          <w:szCs w:val="28"/>
        </w:rPr>
        <w:t>674,2</w:t>
      </w:r>
      <w:r w:rsidRPr="00DA2FFA">
        <w:rPr>
          <w:szCs w:val="28"/>
        </w:rPr>
        <w:t xml:space="preserve"> тысяч рублей;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 xml:space="preserve">2) резервный фонд администрации </w:t>
      </w:r>
      <w:r w:rsidR="00914ED6" w:rsidRPr="00DA2FFA">
        <w:rPr>
          <w:szCs w:val="28"/>
        </w:rPr>
        <w:t>Дядьковского сельского</w:t>
      </w:r>
      <w:r w:rsidRPr="00DA2FFA">
        <w:rPr>
          <w:szCs w:val="28"/>
        </w:rPr>
        <w:t xml:space="preserve"> поселения Кореновского района в сумме </w:t>
      </w:r>
      <w:r w:rsidR="008B6B23" w:rsidRPr="00DA2FFA">
        <w:rPr>
          <w:szCs w:val="28"/>
        </w:rPr>
        <w:t>3</w:t>
      </w:r>
      <w:r w:rsidRPr="00DA2FFA">
        <w:rPr>
          <w:szCs w:val="28"/>
        </w:rPr>
        <w:t>0,0 тысяч рублей;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 xml:space="preserve">3) объем бюджетных ассигнований дорожного фонда </w:t>
      </w:r>
      <w:r w:rsidR="00914ED6" w:rsidRPr="00DA2FFA">
        <w:rPr>
          <w:szCs w:val="28"/>
        </w:rPr>
        <w:t>Дядьковского сельского</w:t>
      </w:r>
      <w:r w:rsidRPr="00DA2FFA">
        <w:rPr>
          <w:szCs w:val="28"/>
        </w:rPr>
        <w:t xml:space="preserve"> поселения Кореновского района на 202</w:t>
      </w:r>
      <w:r w:rsidR="0076308F" w:rsidRPr="00DA2FFA">
        <w:rPr>
          <w:szCs w:val="28"/>
        </w:rPr>
        <w:t>5</w:t>
      </w:r>
      <w:r w:rsidRPr="00DA2FFA">
        <w:rPr>
          <w:szCs w:val="28"/>
        </w:rPr>
        <w:t xml:space="preserve"> год в сумме </w:t>
      </w:r>
      <w:r w:rsidR="0076308F" w:rsidRPr="00DA2FFA">
        <w:rPr>
          <w:szCs w:val="28"/>
        </w:rPr>
        <w:t>4509,1</w:t>
      </w:r>
      <w:r w:rsidR="008B6B23" w:rsidRPr="00DA2FFA">
        <w:rPr>
          <w:szCs w:val="28"/>
        </w:rPr>
        <w:t xml:space="preserve"> </w:t>
      </w:r>
      <w:r w:rsidRPr="00DA2FFA">
        <w:rPr>
          <w:szCs w:val="28"/>
        </w:rPr>
        <w:t>тысяч рублей.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1</w:t>
      </w:r>
      <w:r w:rsidR="00AE12AB" w:rsidRPr="00DA2FFA">
        <w:rPr>
          <w:szCs w:val="28"/>
        </w:rPr>
        <w:t>1</w:t>
      </w:r>
      <w:r w:rsidRPr="00DA2FFA">
        <w:rPr>
          <w:szCs w:val="28"/>
        </w:rPr>
        <w:t>. Утвердить в составе ведомственной структуры расходов местного бюджета на 202</w:t>
      </w:r>
      <w:r w:rsidR="0076308F" w:rsidRPr="00DA2FFA">
        <w:rPr>
          <w:szCs w:val="28"/>
        </w:rPr>
        <w:t>6</w:t>
      </w:r>
      <w:r w:rsidRPr="00DA2FFA">
        <w:rPr>
          <w:szCs w:val="28"/>
        </w:rPr>
        <w:t xml:space="preserve"> год и 202</w:t>
      </w:r>
      <w:r w:rsidR="0076308F" w:rsidRPr="00DA2FFA">
        <w:rPr>
          <w:szCs w:val="28"/>
        </w:rPr>
        <w:t>7</w:t>
      </w:r>
      <w:r w:rsidRPr="00DA2FFA">
        <w:rPr>
          <w:szCs w:val="28"/>
        </w:rPr>
        <w:t xml:space="preserve"> год: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1) общий объем бюджетных ассигнований на исполнение публичных нормативных обязательств на 202</w:t>
      </w:r>
      <w:r w:rsidR="0076308F" w:rsidRPr="00DA2FFA">
        <w:rPr>
          <w:szCs w:val="28"/>
        </w:rPr>
        <w:t>6</w:t>
      </w:r>
      <w:r w:rsidRPr="00DA2FFA">
        <w:rPr>
          <w:szCs w:val="28"/>
        </w:rPr>
        <w:t xml:space="preserve"> год в сумме </w:t>
      </w:r>
      <w:r w:rsidR="0076308F" w:rsidRPr="00DA2FFA">
        <w:rPr>
          <w:szCs w:val="28"/>
        </w:rPr>
        <w:t>674,2</w:t>
      </w:r>
      <w:r w:rsidRPr="00DA2FFA">
        <w:rPr>
          <w:szCs w:val="28"/>
        </w:rPr>
        <w:t xml:space="preserve"> тысяч рублей, на 202</w:t>
      </w:r>
      <w:r w:rsidR="0076308F" w:rsidRPr="00DA2FFA">
        <w:rPr>
          <w:szCs w:val="28"/>
        </w:rPr>
        <w:t>7</w:t>
      </w:r>
      <w:r w:rsidRPr="00DA2FFA">
        <w:rPr>
          <w:szCs w:val="28"/>
        </w:rPr>
        <w:t xml:space="preserve"> год в сумме </w:t>
      </w:r>
      <w:r w:rsidR="0076308F" w:rsidRPr="00DA2FFA">
        <w:rPr>
          <w:szCs w:val="28"/>
        </w:rPr>
        <w:t xml:space="preserve">674,2 </w:t>
      </w:r>
      <w:r w:rsidRPr="00DA2FFA">
        <w:rPr>
          <w:szCs w:val="28"/>
        </w:rPr>
        <w:t>тысяч рублей;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 xml:space="preserve">2) резервный фонд администрации </w:t>
      </w:r>
      <w:r w:rsidR="00914ED6" w:rsidRPr="00DA2FFA">
        <w:rPr>
          <w:szCs w:val="28"/>
        </w:rPr>
        <w:t>Дядьковского сельского</w:t>
      </w:r>
      <w:r w:rsidRPr="00DA2FFA">
        <w:rPr>
          <w:szCs w:val="28"/>
        </w:rPr>
        <w:t xml:space="preserve"> поселения Кореновского района на 202</w:t>
      </w:r>
      <w:r w:rsidR="0076308F" w:rsidRPr="00DA2FFA">
        <w:rPr>
          <w:szCs w:val="28"/>
        </w:rPr>
        <w:t>6</w:t>
      </w:r>
      <w:r w:rsidRPr="00DA2FFA">
        <w:rPr>
          <w:szCs w:val="28"/>
        </w:rPr>
        <w:t xml:space="preserve"> год в сумме </w:t>
      </w:r>
      <w:r w:rsidR="008B6B23" w:rsidRPr="00DA2FFA">
        <w:rPr>
          <w:szCs w:val="28"/>
        </w:rPr>
        <w:t>3</w:t>
      </w:r>
      <w:r w:rsidRPr="00DA2FFA">
        <w:rPr>
          <w:szCs w:val="28"/>
        </w:rPr>
        <w:t>0,0 тысяч рублей, на 202</w:t>
      </w:r>
      <w:r w:rsidR="0076308F" w:rsidRPr="00DA2FFA">
        <w:rPr>
          <w:szCs w:val="28"/>
        </w:rPr>
        <w:t>7</w:t>
      </w:r>
      <w:r w:rsidRPr="00DA2FFA">
        <w:rPr>
          <w:szCs w:val="28"/>
        </w:rPr>
        <w:t xml:space="preserve"> год в сумме </w:t>
      </w:r>
      <w:r w:rsidR="008B6B23" w:rsidRPr="00DA2FFA">
        <w:rPr>
          <w:szCs w:val="28"/>
        </w:rPr>
        <w:t>3</w:t>
      </w:r>
      <w:r w:rsidRPr="00DA2FFA">
        <w:rPr>
          <w:szCs w:val="28"/>
        </w:rPr>
        <w:t>0,0 тысяч рублей;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 xml:space="preserve">3) объем бюджетных ассигнований дорожного фонда </w:t>
      </w:r>
      <w:r w:rsidR="00914ED6" w:rsidRPr="00DA2FFA">
        <w:rPr>
          <w:szCs w:val="28"/>
        </w:rPr>
        <w:t>Дядьковского сельского</w:t>
      </w:r>
      <w:r w:rsidRPr="00DA2FFA">
        <w:rPr>
          <w:szCs w:val="28"/>
        </w:rPr>
        <w:t xml:space="preserve"> поселения Кореновского района на 202</w:t>
      </w:r>
      <w:r w:rsidR="0076308F" w:rsidRPr="00DA2FFA">
        <w:rPr>
          <w:szCs w:val="28"/>
        </w:rPr>
        <w:t>6</w:t>
      </w:r>
      <w:r w:rsidRPr="00DA2FFA">
        <w:rPr>
          <w:szCs w:val="28"/>
        </w:rPr>
        <w:t xml:space="preserve"> год в сумме </w:t>
      </w:r>
      <w:r w:rsidR="0076308F" w:rsidRPr="00DA2FFA">
        <w:rPr>
          <w:szCs w:val="28"/>
        </w:rPr>
        <w:t>4716,8</w:t>
      </w:r>
      <w:r w:rsidRPr="00DA2FFA">
        <w:rPr>
          <w:szCs w:val="28"/>
        </w:rPr>
        <w:t xml:space="preserve"> тысяч рублей, на 202</w:t>
      </w:r>
      <w:r w:rsidR="0076308F" w:rsidRPr="00DA2FFA">
        <w:rPr>
          <w:szCs w:val="28"/>
        </w:rPr>
        <w:t>7</w:t>
      </w:r>
      <w:r w:rsidRPr="00DA2FFA">
        <w:rPr>
          <w:szCs w:val="28"/>
        </w:rPr>
        <w:t xml:space="preserve"> год в сумме </w:t>
      </w:r>
      <w:r w:rsidR="0076308F" w:rsidRPr="00DA2FFA">
        <w:rPr>
          <w:szCs w:val="28"/>
        </w:rPr>
        <w:t>6257,6</w:t>
      </w:r>
      <w:r w:rsidRPr="00DA2FFA">
        <w:rPr>
          <w:szCs w:val="28"/>
        </w:rPr>
        <w:t xml:space="preserve"> тысяч рублей;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1</w:t>
      </w:r>
      <w:r w:rsidR="008B6B23" w:rsidRPr="00DA2FFA">
        <w:rPr>
          <w:szCs w:val="28"/>
        </w:rPr>
        <w:t>2</w:t>
      </w:r>
      <w:r w:rsidRPr="00DA2FFA">
        <w:rPr>
          <w:szCs w:val="28"/>
        </w:rPr>
        <w:t xml:space="preserve">. Утвердить источники внутреннего финансирования дефицита бюджета, перечень статей источников финансирования дефицита бюджета </w:t>
      </w:r>
      <w:r w:rsidR="00914ED6" w:rsidRPr="00DA2FFA">
        <w:rPr>
          <w:szCs w:val="28"/>
        </w:rPr>
        <w:t>Дядьковского сельского</w:t>
      </w:r>
      <w:r w:rsidRPr="00DA2FFA">
        <w:rPr>
          <w:szCs w:val="28"/>
        </w:rPr>
        <w:t xml:space="preserve"> поселения Кореновского района на 202</w:t>
      </w:r>
      <w:r w:rsidR="0076308F" w:rsidRPr="00DA2FFA">
        <w:rPr>
          <w:szCs w:val="28"/>
        </w:rPr>
        <w:t>5</w:t>
      </w:r>
      <w:r w:rsidRPr="00DA2FFA">
        <w:rPr>
          <w:szCs w:val="28"/>
        </w:rPr>
        <w:t xml:space="preserve"> год согласно приложению № </w:t>
      </w:r>
      <w:r w:rsidR="00315AC2" w:rsidRPr="00DA2FFA">
        <w:rPr>
          <w:szCs w:val="28"/>
        </w:rPr>
        <w:t>9</w:t>
      </w:r>
      <w:r w:rsidRPr="00DA2FFA">
        <w:rPr>
          <w:szCs w:val="28"/>
        </w:rPr>
        <w:t xml:space="preserve"> к настоящему решению и на 202</w:t>
      </w:r>
      <w:r w:rsidR="0076308F" w:rsidRPr="00DA2FFA">
        <w:rPr>
          <w:szCs w:val="28"/>
        </w:rPr>
        <w:t>6</w:t>
      </w:r>
      <w:r w:rsidRPr="00DA2FFA">
        <w:rPr>
          <w:szCs w:val="28"/>
        </w:rPr>
        <w:t xml:space="preserve"> и 202</w:t>
      </w:r>
      <w:r w:rsidR="0076308F" w:rsidRPr="00DA2FFA">
        <w:rPr>
          <w:szCs w:val="28"/>
        </w:rPr>
        <w:t>7</w:t>
      </w:r>
      <w:r w:rsidRPr="00DA2FFA">
        <w:rPr>
          <w:szCs w:val="28"/>
        </w:rPr>
        <w:t xml:space="preserve"> годы согласно </w:t>
      </w:r>
      <w:hyperlink r:id="rId13" w:history="1">
        <w:r w:rsidRPr="00DA2FFA">
          <w:rPr>
            <w:szCs w:val="28"/>
          </w:rPr>
          <w:t>приложению №</w:t>
        </w:r>
        <w:r w:rsidR="008B6B23" w:rsidRPr="00DA2FFA">
          <w:rPr>
            <w:szCs w:val="28"/>
          </w:rPr>
          <w:t xml:space="preserve"> </w:t>
        </w:r>
        <w:r w:rsidRPr="00DA2FFA">
          <w:rPr>
            <w:szCs w:val="28"/>
          </w:rPr>
          <w:t>1</w:t>
        </w:r>
      </w:hyperlink>
      <w:r w:rsidR="00315AC2" w:rsidRPr="00DA2FFA">
        <w:rPr>
          <w:szCs w:val="28"/>
        </w:rPr>
        <w:t>0</w:t>
      </w:r>
      <w:r w:rsidRPr="00DA2FFA">
        <w:rPr>
          <w:szCs w:val="28"/>
        </w:rPr>
        <w:t xml:space="preserve"> к настоящему решению.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1</w:t>
      </w:r>
      <w:r w:rsidR="008B6B23" w:rsidRPr="00DA2FFA">
        <w:rPr>
          <w:szCs w:val="28"/>
        </w:rPr>
        <w:t>3</w:t>
      </w:r>
      <w:r w:rsidRPr="00DA2FFA">
        <w:rPr>
          <w:szCs w:val="28"/>
        </w:rPr>
        <w:t xml:space="preserve">. Установить, что неиспользованные в отчетном финансовом году остатки средств, предоставленные муниципальным бюджетным (автономным) учреждениям </w:t>
      </w:r>
      <w:r w:rsidR="00914ED6" w:rsidRPr="00DA2FFA">
        <w:rPr>
          <w:szCs w:val="28"/>
        </w:rPr>
        <w:t>Дядьковского сельского</w:t>
      </w:r>
      <w:r w:rsidRPr="00DA2FFA">
        <w:rPr>
          <w:szCs w:val="28"/>
        </w:rPr>
        <w:t xml:space="preserve"> поселения Кореновского района в соответствии с абзацем вторым пункта 1 статьи 78.1 Бюджетного кодекса Российской Федерации и перечисленные ими в бюджет поселения, возвращаются муниципальным бюджетным (автономным) учреждениям </w:t>
      </w:r>
      <w:r w:rsidR="00914ED6" w:rsidRPr="00DA2FFA">
        <w:rPr>
          <w:szCs w:val="28"/>
        </w:rPr>
        <w:t>Дядьковского сельского</w:t>
      </w:r>
      <w:r w:rsidRPr="00DA2FFA">
        <w:rPr>
          <w:szCs w:val="28"/>
        </w:rPr>
        <w:t xml:space="preserve"> поселения Кореновского района в текущем финансовом году при наличии потребности в направлении их на те же цели в соответствии с решением главного распорядителя средств бюджета поселения, после внесения соответствующих решений в настоящее решение.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1</w:t>
      </w:r>
      <w:r w:rsidR="008B6B23" w:rsidRPr="00DA2FFA">
        <w:rPr>
          <w:szCs w:val="28"/>
        </w:rPr>
        <w:t>4</w:t>
      </w:r>
      <w:r w:rsidRPr="00DA2FFA">
        <w:rPr>
          <w:szCs w:val="28"/>
        </w:rPr>
        <w:t xml:space="preserve">. Утвердить в составе расходов бюджета поселения субвенции на исполнение государственных полномочий по образованию и организации деятельности административных комиссий </w:t>
      </w:r>
      <w:r w:rsidR="00914ED6" w:rsidRPr="00DA2FFA">
        <w:rPr>
          <w:szCs w:val="28"/>
        </w:rPr>
        <w:t>Дядьковского сельского</w:t>
      </w:r>
      <w:r w:rsidRPr="00DA2FFA">
        <w:rPr>
          <w:szCs w:val="28"/>
        </w:rPr>
        <w:t xml:space="preserve"> поселения Кореновского район на 202</w:t>
      </w:r>
      <w:r w:rsidR="0076308F" w:rsidRPr="00DA2FFA">
        <w:rPr>
          <w:szCs w:val="28"/>
        </w:rPr>
        <w:t>5</w:t>
      </w:r>
      <w:r w:rsidRPr="00DA2FFA">
        <w:rPr>
          <w:szCs w:val="28"/>
        </w:rPr>
        <w:t xml:space="preserve"> год в сумме </w:t>
      </w:r>
      <w:r w:rsidR="008B6B23" w:rsidRPr="00DA2FFA">
        <w:rPr>
          <w:szCs w:val="28"/>
        </w:rPr>
        <w:t>3,8</w:t>
      </w:r>
      <w:r w:rsidRPr="00DA2FFA">
        <w:rPr>
          <w:szCs w:val="28"/>
        </w:rPr>
        <w:t xml:space="preserve"> </w:t>
      </w:r>
      <w:r w:rsidR="00914ED6" w:rsidRPr="00DA2FFA">
        <w:rPr>
          <w:szCs w:val="28"/>
        </w:rPr>
        <w:t>тысяч</w:t>
      </w:r>
      <w:r w:rsidRPr="00DA2FFA">
        <w:rPr>
          <w:szCs w:val="28"/>
        </w:rPr>
        <w:t xml:space="preserve"> рублей,</w:t>
      </w:r>
      <w:r w:rsidR="008B6B23" w:rsidRPr="00DA2FFA">
        <w:rPr>
          <w:szCs w:val="28"/>
        </w:rPr>
        <w:t xml:space="preserve"> </w:t>
      </w:r>
      <w:r w:rsidRPr="00DA2FFA">
        <w:rPr>
          <w:szCs w:val="28"/>
        </w:rPr>
        <w:t>на 202</w:t>
      </w:r>
      <w:r w:rsidR="0076308F" w:rsidRPr="00DA2FFA">
        <w:rPr>
          <w:szCs w:val="28"/>
        </w:rPr>
        <w:t>6</w:t>
      </w:r>
      <w:r w:rsidRPr="00DA2FFA">
        <w:rPr>
          <w:szCs w:val="28"/>
        </w:rPr>
        <w:t xml:space="preserve"> год в сумме </w:t>
      </w:r>
      <w:r w:rsidR="008B6B23" w:rsidRPr="00DA2FFA">
        <w:rPr>
          <w:szCs w:val="28"/>
        </w:rPr>
        <w:t>3,8</w:t>
      </w:r>
      <w:r w:rsidRPr="00DA2FFA">
        <w:rPr>
          <w:szCs w:val="28"/>
        </w:rPr>
        <w:t xml:space="preserve"> </w:t>
      </w:r>
      <w:r w:rsidR="00914ED6" w:rsidRPr="00DA2FFA">
        <w:rPr>
          <w:szCs w:val="28"/>
        </w:rPr>
        <w:t>тысяч</w:t>
      </w:r>
      <w:r w:rsidRPr="00DA2FFA">
        <w:rPr>
          <w:szCs w:val="28"/>
        </w:rPr>
        <w:t xml:space="preserve"> рублей, на 202</w:t>
      </w:r>
      <w:r w:rsidR="0076308F" w:rsidRPr="00DA2FFA">
        <w:rPr>
          <w:szCs w:val="28"/>
        </w:rPr>
        <w:t>7</w:t>
      </w:r>
      <w:r w:rsidRPr="00DA2FFA">
        <w:rPr>
          <w:szCs w:val="28"/>
        </w:rPr>
        <w:t xml:space="preserve"> год в сумме </w:t>
      </w:r>
      <w:r w:rsidR="008B6B23" w:rsidRPr="00DA2FFA">
        <w:rPr>
          <w:szCs w:val="28"/>
        </w:rPr>
        <w:t>3,8</w:t>
      </w:r>
      <w:r w:rsidRPr="00DA2FFA">
        <w:rPr>
          <w:szCs w:val="28"/>
        </w:rPr>
        <w:t xml:space="preserve"> </w:t>
      </w:r>
      <w:r w:rsidR="00914ED6" w:rsidRPr="00DA2FFA">
        <w:rPr>
          <w:szCs w:val="28"/>
        </w:rPr>
        <w:t>тысяч</w:t>
      </w:r>
      <w:r w:rsidR="008B6B23" w:rsidRPr="00DA2FFA">
        <w:rPr>
          <w:szCs w:val="28"/>
        </w:rPr>
        <w:t xml:space="preserve"> рублей</w:t>
      </w:r>
      <w:r w:rsidRPr="00DA2FFA">
        <w:rPr>
          <w:szCs w:val="28"/>
        </w:rPr>
        <w:t>.</w:t>
      </w:r>
    </w:p>
    <w:p w:rsidR="00E45ED0" w:rsidRPr="00DA2FFA" w:rsidRDefault="008B6B23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15</w:t>
      </w:r>
      <w:r w:rsidR="00E45ED0" w:rsidRPr="00DA2FFA">
        <w:rPr>
          <w:szCs w:val="28"/>
        </w:rPr>
        <w:t>. Установить, что безвозмездные поступления от физических и юридических лиц, имеющие целевое назначение, поступившие в бюджет поселения, направляются в установленном порядке на увеличение расходов бюджета поселения соответственно целям их предоставления.</w:t>
      </w:r>
    </w:p>
    <w:p w:rsidR="00E45ED0" w:rsidRPr="00DA2FFA" w:rsidRDefault="008B6B23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lastRenderedPageBreak/>
        <w:t>16.</w:t>
      </w:r>
      <w:r w:rsidR="00E45ED0" w:rsidRPr="00DA2FFA">
        <w:rPr>
          <w:szCs w:val="28"/>
        </w:rPr>
        <w:t xml:space="preserve"> 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услуг осуществляется в пределах бюджетных ассигнований и в случаях, предусмотренных ведомственной структурой расходов </w:t>
      </w:r>
      <w:r w:rsidR="00914ED6" w:rsidRPr="00DA2FFA">
        <w:rPr>
          <w:szCs w:val="28"/>
        </w:rPr>
        <w:t>Дядьковского сельского</w:t>
      </w:r>
      <w:r w:rsidR="00E45ED0" w:rsidRPr="00DA2FFA">
        <w:rPr>
          <w:szCs w:val="28"/>
        </w:rPr>
        <w:t xml:space="preserve"> поселения на 202</w:t>
      </w:r>
      <w:r w:rsidR="0076308F" w:rsidRPr="00DA2FFA">
        <w:rPr>
          <w:szCs w:val="28"/>
        </w:rPr>
        <w:t>5</w:t>
      </w:r>
      <w:r w:rsidR="00E45ED0" w:rsidRPr="00DA2FFA">
        <w:rPr>
          <w:szCs w:val="28"/>
        </w:rPr>
        <w:t xml:space="preserve"> год по соответствующим целевым статьям и группам видов расходов согласно приложению № </w:t>
      </w:r>
      <w:r w:rsidR="00315AC2" w:rsidRPr="00DA2FFA">
        <w:rPr>
          <w:szCs w:val="28"/>
        </w:rPr>
        <w:t>7</w:t>
      </w:r>
      <w:r w:rsidR="00E45ED0" w:rsidRPr="00DA2FFA">
        <w:rPr>
          <w:szCs w:val="28"/>
        </w:rPr>
        <w:t xml:space="preserve">  к настоящему решению, в порядке, предусмотренном принимаемыми в соответствии с настоящим  решением нормативными  правовыми актами местной администрации </w:t>
      </w:r>
      <w:r w:rsidR="00914ED6" w:rsidRPr="00DA2FFA">
        <w:rPr>
          <w:szCs w:val="28"/>
        </w:rPr>
        <w:t>Дядьковского сельского</w:t>
      </w:r>
      <w:r w:rsidR="00E45ED0" w:rsidRPr="00DA2FFA">
        <w:rPr>
          <w:szCs w:val="28"/>
        </w:rPr>
        <w:t xml:space="preserve"> поселения, на 202</w:t>
      </w:r>
      <w:r w:rsidR="0076308F" w:rsidRPr="00DA2FFA">
        <w:rPr>
          <w:szCs w:val="28"/>
        </w:rPr>
        <w:t>6</w:t>
      </w:r>
      <w:r w:rsidR="00E45ED0" w:rsidRPr="00DA2FFA">
        <w:rPr>
          <w:szCs w:val="28"/>
        </w:rPr>
        <w:t xml:space="preserve"> и 202</w:t>
      </w:r>
      <w:r w:rsidR="0076308F" w:rsidRPr="00DA2FFA">
        <w:rPr>
          <w:szCs w:val="28"/>
        </w:rPr>
        <w:t>7</w:t>
      </w:r>
      <w:r w:rsidR="00E45ED0" w:rsidRPr="00DA2FFA">
        <w:rPr>
          <w:szCs w:val="28"/>
        </w:rPr>
        <w:t xml:space="preserve"> годы по соответствующим целевым статьям и группам видов расходов согласно приложению № </w:t>
      </w:r>
      <w:r w:rsidR="00315AC2" w:rsidRPr="00DA2FFA">
        <w:rPr>
          <w:szCs w:val="28"/>
        </w:rPr>
        <w:t>8</w:t>
      </w:r>
      <w:r w:rsidR="00E45ED0" w:rsidRPr="00DA2FFA">
        <w:rPr>
          <w:szCs w:val="28"/>
        </w:rPr>
        <w:t xml:space="preserve">  к настоящему решению.</w:t>
      </w:r>
    </w:p>
    <w:p w:rsidR="00E45ED0" w:rsidRPr="00DA2FFA" w:rsidRDefault="008B6B23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17</w:t>
      </w:r>
      <w:r w:rsidR="00E45ED0" w:rsidRPr="00DA2FFA">
        <w:rPr>
          <w:szCs w:val="28"/>
        </w:rPr>
        <w:t xml:space="preserve">. Установить, что субсидии иным некоммерческим организациям, не являющимся бюджетными учреждениями, в соответствии с частью 2 статьи 78.1 Бюджетного кодекса Российской Федерации предоставляются в пределах бюджетных ассигнований, предусмотренных приложением № </w:t>
      </w:r>
      <w:r w:rsidR="00315AC2" w:rsidRPr="00DA2FFA">
        <w:rPr>
          <w:szCs w:val="28"/>
        </w:rPr>
        <w:t>7</w:t>
      </w:r>
      <w:r w:rsidR="00E45ED0" w:rsidRPr="00DA2FFA">
        <w:rPr>
          <w:szCs w:val="28"/>
        </w:rPr>
        <w:t xml:space="preserve"> и № </w:t>
      </w:r>
      <w:r w:rsidR="00315AC2" w:rsidRPr="00DA2FFA">
        <w:rPr>
          <w:szCs w:val="28"/>
        </w:rPr>
        <w:t>8</w:t>
      </w:r>
      <w:r w:rsidR="00E45ED0" w:rsidRPr="00DA2FFA">
        <w:rPr>
          <w:szCs w:val="28"/>
        </w:rPr>
        <w:t xml:space="preserve"> к настоящему решению, в размере и порядке, установленном нормативными правовыми актами местной администрации </w:t>
      </w:r>
      <w:r w:rsidR="00914ED6" w:rsidRPr="00DA2FFA">
        <w:rPr>
          <w:szCs w:val="28"/>
        </w:rPr>
        <w:t>Дядьковского сельского</w:t>
      </w:r>
      <w:r w:rsidR="00E45ED0" w:rsidRPr="00DA2FFA">
        <w:rPr>
          <w:szCs w:val="28"/>
        </w:rPr>
        <w:t xml:space="preserve"> поселения.</w:t>
      </w:r>
    </w:p>
    <w:p w:rsidR="00793292" w:rsidRPr="00DA2FFA" w:rsidRDefault="00793292" w:rsidP="00793292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18.Установить, что администрация Дядьковского сельского поселения Кореновского района не вправе принимать решения, приводящие к увеличению в 2025 году  штатной численности муниципальных служащих, за исключением случаев принятия решений о наделении администрации Дядьковского сельского поселения дополнительными функциями, требующими увеличения штатной численности.</w:t>
      </w:r>
    </w:p>
    <w:p w:rsidR="00793292" w:rsidRPr="00DA2FFA" w:rsidRDefault="00793292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AB3800">
        <w:rPr>
          <w:szCs w:val="28"/>
        </w:rPr>
        <w:t>1</w:t>
      </w:r>
      <w:r w:rsidRPr="00DA2FFA">
        <w:rPr>
          <w:szCs w:val="28"/>
        </w:rPr>
        <w:t>9</w:t>
      </w:r>
      <w:r w:rsidRPr="00AB3800">
        <w:rPr>
          <w:szCs w:val="28"/>
        </w:rPr>
        <w:t>.</w:t>
      </w:r>
      <w:r w:rsidRPr="00DA2FFA">
        <w:rPr>
          <w:szCs w:val="28"/>
        </w:rPr>
        <w:t xml:space="preserve"> </w:t>
      </w:r>
      <w:r w:rsidRPr="00AB3800">
        <w:rPr>
          <w:szCs w:val="28"/>
        </w:rPr>
        <w:t xml:space="preserve">Увеличить размеры должностных окладов выборных должностных лиц, осуществляющих свои полномочия на постоянной основе, муниципальных служащих в соответствии с присвоенными им классными чинами и работников, замещающих должности, не являющиеся должностями муниципальной службы администрации Дядьковского сельского поселения  с 1 </w:t>
      </w:r>
      <w:r w:rsidRPr="00DA2FFA">
        <w:rPr>
          <w:szCs w:val="28"/>
        </w:rPr>
        <w:t>октября</w:t>
      </w:r>
      <w:r w:rsidRPr="00AB3800">
        <w:rPr>
          <w:szCs w:val="28"/>
        </w:rPr>
        <w:t xml:space="preserve"> 20</w:t>
      </w:r>
      <w:r w:rsidRPr="00DA2FFA">
        <w:rPr>
          <w:szCs w:val="28"/>
        </w:rPr>
        <w:t>25</w:t>
      </w:r>
      <w:r w:rsidRPr="00AB3800">
        <w:rPr>
          <w:szCs w:val="28"/>
        </w:rPr>
        <w:t xml:space="preserve"> года на </w:t>
      </w:r>
      <w:r w:rsidRPr="00DA2FFA">
        <w:rPr>
          <w:szCs w:val="28"/>
        </w:rPr>
        <w:t xml:space="preserve">7,4 </w:t>
      </w:r>
      <w:r w:rsidRPr="00AB3800">
        <w:rPr>
          <w:szCs w:val="28"/>
        </w:rPr>
        <w:t>процент</w:t>
      </w:r>
      <w:r w:rsidRPr="00DA2FFA">
        <w:rPr>
          <w:szCs w:val="28"/>
        </w:rPr>
        <w:t>а</w:t>
      </w:r>
      <w:r w:rsidRPr="00AB3800">
        <w:rPr>
          <w:szCs w:val="28"/>
        </w:rPr>
        <w:t xml:space="preserve">. </w:t>
      </w:r>
    </w:p>
    <w:p w:rsidR="00793292" w:rsidRPr="00DA2FFA" w:rsidRDefault="00793292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20</w:t>
      </w:r>
      <w:r w:rsidRPr="00AB3800">
        <w:rPr>
          <w:szCs w:val="28"/>
        </w:rPr>
        <w:t>. Произвести   повышение   фондов оплаты труда (месячных должностных окладов) работников муниципальных бюджетных  учреждений Дядьковского сельского поселения</w:t>
      </w:r>
      <w:r w:rsidRPr="00DA2FFA">
        <w:rPr>
          <w:szCs w:val="28"/>
        </w:rPr>
        <w:t xml:space="preserve">  в пределах фонда оплаты труда </w:t>
      </w:r>
      <w:r w:rsidRPr="00AB3800">
        <w:rPr>
          <w:szCs w:val="28"/>
        </w:rPr>
        <w:t xml:space="preserve">с 1 </w:t>
      </w:r>
      <w:r w:rsidRPr="00DA2FFA">
        <w:rPr>
          <w:szCs w:val="28"/>
        </w:rPr>
        <w:t xml:space="preserve">октября </w:t>
      </w:r>
      <w:r w:rsidRPr="00AB3800">
        <w:rPr>
          <w:szCs w:val="28"/>
        </w:rPr>
        <w:t>20</w:t>
      </w:r>
      <w:r w:rsidRPr="00DA2FFA">
        <w:rPr>
          <w:szCs w:val="28"/>
        </w:rPr>
        <w:t>25</w:t>
      </w:r>
      <w:r w:rsidRPr="00AB3800">
        <w:rPr>
          <w:szCs w:val="28"/>
        </w:rPr>
        <w:t xml:space="preserve"> года на </w:t>
      </w:r>
      <w:r w:rsidRPr="00DA2FFA">
        <w:rPr>
          <w:szCs w:val="28"/>
        </w:rPr>
        <w:t>7,4</w:t>
      </w:r>
      <w:r w:rsidRPr="00AB3800">
        <w:rPr>
          <w:szCs w:val="28"/>
        </w:rPr>
        <w:t xml:space="preserve"> процент</w:t>
      </w:r>
      <w:r w:rsidRPr="00DA2FFA">
        <w:rPr>
          <w:szCs w:val="28"/>
        </w:rPr>
        <w:t>а</w:t>
      </w:r>
      <w:r w:rsidRPr="00AB3800">
        <w:rPr>
          <w:szCs w:val="28"/>
        </w:rPr>
        <w:t>.</w:t>
      </w:r>
    </w:p>
    <w:p w:rsidR="00DC68ED" w:rsidRPr="00DA2FFA" w:rsidRDefault="00793292" w:rsidP="00EC3E1F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21</w:t>
      </w:r>
      <w:r w:rsidR="00DC68ED" w:rsidRPr="00DA2FFA">
        <w:rPr>
          <w:szCs w:val="28"/>
        </w:rPr>
        <w:t xml:space="preserve">. Утвердить программу муниципальных </w:t>
      </w:r>
      <w:r w:rsidR="00627073" w:rsidRPr="00DA2FFA">
        <w:rPr>
          <w:szCs w:val="28"/>
        </w:rPr>
        <w:t>внутренних</w:t>
      </w:r>
      <w:r w:rsidR="00DC68ED" w:rsidRPr="00DA2FFA">
        <w:rPr>
          <w:szCs w:val="28"/>
        </w:rPr>
        <w:t xml:space="preserve"> заимствований Дядьковского сельского поселения Кореновского района на 202</w:t>
      </w:r>
      <w:r w:rsidR="0076308F" w:rsidRPr="00DA2FFA">
        <w:rPr>
          <w:szCs w:val="28"/>
        </w:rPr>
        <w:t>5</w:t>
      </w:r>
      <w:r w:rsidR="00DC68ED" w:rsidRPr="00DA2FFA">
        <w:rPr>
          <w:szCs w:val="28"/>
        </w:rPr>
        <w:t xml:space="preserve"> год на плановый период 202</w:t>
      </w:r>
      <w:r w:rsidR="0076308F" w:rsidRPr="00DA2FFA">
        <w:rPr>
          <w:szCs w:val="28"/>
        </w:rPr>
        <w:t>6</w:t>
      </w:r>
      <w:r w:rsidR="00DC68ED" w:rsidRPr="00DA2FFA">
        <w:rPr>
          <w:szCs w:val="28"/>
        </w:rPr>
        <w:t xml:space="preserve"> и 202</w:t>
      </w:r>
      <w:r w:rsidR="0076308F" w:rsidRPr="00DA2FFA">
        <w:rPr>
          <w:szCs w:val="28"/>
        </w:rPr>
        <w:t>7</w:t>
      </w:r>
      <w:r w:rsidR="00DC68ED" w:rsidRPr="00DA2FFA">
        <w:rPr>
          <w:szCs w:val="28"/>
        </w:rPr>
        <w:t xml:space="preserve"> годов согласно приложению  № 1</w:t>
      </w:r>
      <w:r w:rsidR="00315AC2" w:rsidRPr="00DA2FFA">
        <w:rPr>
          <w:szCs w:val="28"/>
        </w:rPr>
        <w:t>1</w:t>
      </w:r>
      <w:r w:rsidR="00DC68ED" w:rsidRPr="00DA2FFA">
        <w:rPr>
          <w:szCs w:val="28"/>
        </w:rPr>
        <w:t xml:space="preserve">  к настоящему решению и программу муниципальных </w:t>
      </w:r>
      <w:r w:rsidR="00627073" w:rsidRPr="00DA2FFA">
        <w:rPr>
          <w:szCs w:val="28"/>
        </w:rPr>
        <w:t>внешних</w:t>
      </w:r>
      <w:r w:rsidR="00DC68ED" w:rsidRPr="00DA2FFA">
        <w:rPr>
          <w:szCs w:val="28"/>
        </w:rPr>
        <w:t xml:space="preserve"> заимствований Дядьковского сельского поселения Кореновского района на 202</w:t>
      </w:r>
      <w:r w:rsidR="0076308F" w:rsidRPr="00DA2FFA">
        <w:rPr>
          <w:szCs w:val="28"/>
        </w:rPr>
        <w:t>5</w:t>
      </w:r>
      <w:r w:rsidR="00DC68ED" w:rsidRPr="00DA2FFA">
        <w:rPr>
          <w:szCs w:val="28"/>
        </w:rPr>
        <w:t xml:space="preserve"> год на плановый период 202</w:t>
      </w:r>
      <w:r w:rsidR="0076308F" w:rsidRPr="00DA2FFA">
        <w:rPr>
          <w:szCs w:val="28"/>
        </w:rPr>
        <w:t>6</w:t>
      </w:r>
      <w:r w:rsidR="00DC68ED" w:rsidRPr="00DA2FFA">
        <w:rPr>
          <w:szCs w:val="28"/>
        </w:rPr>
        <w:t xml:space="preserve"> и 202</w:t>
      </w:r>
      <w:r w:rsidR="0076308F" w:rsidRPr="00DA2FFA">
        <w:rPr>
          <w:szCs w:val="28"/>
        </w:rPr>
        <w:t>7</w:t>
      </w:r>
      <w:r w:rsidR="00DC68ED" w:rsidRPr="00DA2FFA">
        <w:rPr>
          <w:szCs w:val="28"/>
        </w:rPr>
        <w:t xml:space="preserve"> годов согласно приложению № 1</w:t>
      </w:r>
      <w:r w:rsidR="00315AC2" w:rsidRPr="00DA2FFA">
        <w:rPr>
          <w:szCs w:val="28"/>
        </w:rPr>
        <w:t>2</w:t>
      </w:r>
      <w:r w:rsidR="00DC68ED" w:rsidRPr="00DA2FFA">
        <w:rPr>
          <w:szCs w:val="28"/>
        </w:rPr>
        <w:t xml:space="preserve">  к настоящему решению.</w:t>
      </w:r>
    </w:p>
    <w:p w:rsidR="00DC68ED" w:rsidRPr="00DA2FFA" w:rsidRDefault="00793292" w:rsidP="00EC3E1F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22</w:t>
      </w:r>
      <w:r w:rsidR="00DC68ED" w:rsidRPr="00DA2FFA">
        <w:rPr>
          <w:szCs w:val="28"/>
        </w:rPr>
        <w:t>. Утвердить программу муниципальных гарантий Дядьковского сельского поселения Кореновского района в валюте Российской Федерации на 202</w:t>
      </w:r>
      <w:r w:rsidR="0076308F" w:rsidRPr="00DA2FFA">
        <w:rPr>
          <w:szCs w:val="28"/>
        </w:rPr>
        <w:t>5</w:t>
      </w:r>
      <w:r w:rsidR="00DC68ED" w:rsidRPr="00DA2FFA">
        <w:rPr>
          <w:szCs w:val="28"/>
        </w:rPr>
        <w:t xml:space="preserve"> год на плановый период 202</w:t>
      </w:r>
      <w:r w:rsidR="0076308F" w:rsidRPr="00DA2FFA">
        <w:rPr>
          <w:szCs w:val="28"/>
        </w:rPr>
        <w:t>6</w:t>
      </w:r>
      <w:r w:rsidR="00DC68ED" w:rsidRPr="00DA2FFA">
        <w:rPr>
          <w:szCs w:val="28"/>
        </w:rPr>
        <w:t xml:space="preserve"> и 202</w:t>
      </w:r>
      <w:r w:rsidR="0076308F" w:rsidRPr="00DA2FFA">
        <w:rPr>
          <w:szCs w:val="28"/>
        </w:rPr>
        <w:t>7</w:t>
      </w:r>
      <w:r w:rsidR="00DC68ED" w:rsidRPr="00DA2FFA">
        <w:rPr>
          <w:szCs w:val="28"/>
        </w:rPr>
        <w:t xml:space="preserve"> годов согласно приложению </w:t>
      </w:r>
      <w:r w:rsidR="0076308F" w:rsidRPr="00DA2FFA">
        <w:rPr>
          <w:szCs w:val="28"/>
        </w:rPr>
        <w:t xml:space="preserve">№ </w:t>
      </w:r>
      <w:r w:rsidR="00DC68ED" w:rsidRPr="00DA2FFA">
        <w:rPr>
          <w:szCs w:val="28"/>
        </w:rPr>
        <w:t>1</w:t>
      </w:r>
      <w:r w:rsidR="00315AC2" w:rsidRPr="00DA2FFA">
        <w:rPr>
          <w:szCs w:val="28"/>
        </w:rPr>
        <w:t>3</w:t>
      </w:r>
      <w:r w:rsidR="00DC68ED" w:rsidRPr="00DA2FFA">
        <w:rPr>
          <w:szCs w:val="28"/>
        </w:rPr>
        <w:t xml:space="preserve"> к настоящему решению и программу муниципальных гарантий Дядьковского сельского поселения Кореновского района в иностранной валюте на 202</w:t>
      </w:r>
      <w:r w:rsidR="0076308F" w:rsidRPr="00DA2FFA">
        <w:rPr>
          <w:szCs w:val="28"/>
        </w:rPr>
        <w:t>5</w:t>
      </w:r>
      <w:r w:rsidR="00DC68ED" w:rsidRPr="00DA2FFA">
        <w:rPr>
          <w:szCs w:val="28"/>
        </w:rPr>
        <w:t xml:space="preserve"> год на </w:t>
      </w:r>
      <w:r w:rsidR="00DC68ED" w:rsidRPr="00DA2FFA">
        <w:rPr>
          <w:szCs w:val="28"/>
        </w:rPr>
        <w:lastRenderedPageBreak/>
        <w:t>плановый период 202</w:t>
      </w:r>
      <w:r w:rsidR="0076308F" w:rsidRPr="00DA2FFA">
        <w:rPr>
          <w:szCs w:val="28"/>
        </w:rPr>
        <w:t>6</w:t>
      </w:r>
      <w:r w:rsidR="00DC68ED" w:rsidRPr="00DA2FFA">
        <w:rPr>
          <w:szCs w:val="28"/>
        </w:rPr>
        <w:t xml:space="preserve"> и 202</w:t>
      </w:r>
      <w:r w:rsidR="0076308F" w:rsidRPr="00DA2FFA">
        <w:rPr>
          <w:szCs w:val="28"/>
        </w:rPr>
        <w:t>7</w:t>
      </w:r>
      <w:r w:rsidR="00DC68ED" w:rsidRPr="00DA2FFA">
        <w:rPr>
          <w:szCs w:val="28"/>
        </w:rPr>
        <w:t xml:space="preserve"> годов согласно приложению </w:t>
      </w:r>
      <w:r w:rsidR="0076308F" w:rsidRPr="00DA2FFA">
        <w:rPr>
          <w:szCs w:val="28"/>
        </w:rPr>
        <w:t xml:space="preserve">№ </w:t>
      </w:r>
      <w:r w:rsidR="00DC68ED" w:rsidRPr="00DA2FFA">
        <w:rPr>
          <w:szCs w:val="28"/>
        </w:rPr>
        <w:t>1</w:t>
      </w:r>
      <w:r w:rsidR="00315AC2" w:rsidRPr="00DA2FFA">
        <w:rPr>
          <w:szCs w:val="28"/>
        </w:rPr>
        <w:t>4</w:t>
      </w:r>
      <w:r w:rsidR="00DC68ED" w:rsidRPr="00DA2FFA">
        <w:rPr>
          <w:szCs w:val="28"/>
        </w:rPr>
        <w:t xml:space="preserve"> к настоящему решению.</w:t>
      </w:r>
    </w:p>
    <w:p w:rsidR="00E45ED0" w:rsidRPr="00DA2FFA" w:rsidRDefault="00DC68ED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2</w:t>
      </w:r>
      <w:r w:rsidR="00793292" w:rsidRPr="00DA2FFA">
        <w:rPr>
          <w:szCs w:val="28"/>
        </w:rPr>
        <w:t>3</w:t>
      </w:r>
      <w:r w:rsidR="00E45ED0" w:rsidRPr="00DA2FFA">
        <w:rPr>
          <w:szCs w:val="28"/>
        </w:rPr>
        <w:t xml:space="preserve">. Установить предельный объем муниципального </w:t>
      </w:r>
      <w:r w:rsidRPr="00DA2FFA">
        <w:rPr>
          <w:szCs w:val="28"/>
        </w:rPr>
        <w:t xml:space="preserve">внутреннего </w:t>
      </w:r>
      <w:r w:rsidR="00E45ED0" w:rsidRPr="00DA2FFA">
        <w:rPr>
          <w:szCs w:val="28"/>
        </w:rPr>
        <w:t xml:space="preserve">долга </w:t>
      </w:r>
      <w:r w:rsidR="00914ED6" w:rsidRPr="00DA2FFA">
        <w:rPr>
          <w:szCs w:val="28"/>
        </w:rPr>
        <w:t>Дядьковского сельского</w:t>
      </w:r>
      <w:r w:rsidR="00E45ED0" w:rsidRPr="00DA2FFA">
        <w:rPr>
          <w:szCs w:val="28"/>
        </w:rPr>
        <w:t xml:space="preserve"> поселения Кореновского района на 202</w:t>
      </w:r>
      <w:r w:rsidR="0076308F" w:rsidRPr="00DA2FFA">
        <w:rPr>
          <w:szCs w:val="28"/>
        </w:rPr>
        <w:t>5</w:t>
      </w:r>
      <w:r w:rsidR="00E45ED0" w:rsidRPr="00DA2FFA">
        <w:rPr>
          <w:szCs w:val="28"/>
        </w:rPr>
        <w:t xml:space="preserve"> год в сумме                                  </w:t>
      </w:r>
      <w:r w:rsidR="0076308F" w:rsidRPr="00DA2FFA">
        <w:rPr>
          <w:szCs w:val="28"/>
        </w:rPr>
        <w:t>32896,6</w:t>
      </w:r>
      <w:r w:rsidR="00E45ED0" w:rsidRPr="00DA2FFA">
        <w:rPr>
          <w:szCs w:val="28"/>
        </w:rPr>
        <w:t xml:space="preserve"> </w:t>
      </w:r>
      <w:r w:rsidR="00914ED6" w:rsidRPr="00DA2FFA">
        <w:rPr>
          <w:szCs w:val="28"/>
        </w:rPr>
        <w:t>тысяч</w:t>
      </w:r>
      <w:r w:rsidR="00E45ED0" w:rsidRPr="00DA2FFA">
        <w:rPr>
          <w:szCs w:val="28"/>
        </w:rPr>
        <w:t xml:space="preserve"> рублей, на 202</w:t>
      </w:r>
      <w:r w:rsidR="0076308F" w:rsidRPr="00DA2FFA">
        <w:rPr>
          <w:szCs w:val="28"/>
        </w:rPr>
        <w:t>6</w:t>
      </w:r>
      <w:r w:rsidR="00E45ED0" w:rsidRPr="00DA2FFA">
        <w:rPr>
          <w:szCs w:val="28"/>
        </w:rPr>
        <w:t xml:space="preserve"> год в сумме </w:t>
      </w:r>
      <w:r w:rsidR="0076308F" w:rsidRPr="00DA2FFA">
        <w:rPr>
          <w:szCs w:val="28"/>
        </w:rPr>
        <w:t>43904,3</w:t>
      </w:r>
      <w:r w:rsidR="00E45ED0" w:rsidRPr="00DA2FFA">
        <w:rPr>
          <w:szCs w:val="28"/>
        </w:rPr>
        <w:t xml:space="preserve"> </w:t>
      </w:r>
      <w:r w:rsidR="00914ED6" w:rsidRPr="00DA2FFA">
        <w:rPr>
          <w:szCs w:val="28"/>
        </w:rPr>
        <w:t>тысяч</w:t>
      </w:r>
      <w:r w:rsidR="00E45ED0" w:rsidRPr="00DA2FFA">
        <w:rPr>
          <w:szCs w:val="28"/>
        </w:rPr>
        <w:t xml:space="preserve"> рублей, на 202</w:t>
      </w:r>
      <w:r w:rsidR="0076308F" w:rsidRPr="00DA2FFA">
        <w:rPr>
          <w:szCs w:val="28"/>
        </w:rPr>
        <w:t>7</w:t>
      </w:r>
      <w:r w:rsidR="00E45ED0" w:rsidRPr="00DA2FFA">
        <w:rPr>
          <w:szCs w:val="28"/>
        </w:rPr>
        <w:t xml:space="preserve"> год                     в сумме </w:t>
      </w:r>
      <w:r w:rsidR="0076308F" w:rsidRPr="00DA2FFA">
        <w:rPr>
          <w:szCs w:val="28"/>
        </w:rPr>
        <w:t>47359,1</w:t>
      </w:r>
      <w:r w:rsidR="00E45ED0" w:rsidRPr="00DA2FFA">
        <w:rPr>
          <w:szCs w:val="28"/>
        </w:rPr>
        <w:t xml:space="preserve"> </w:t>
      </w:r>
      <w:r w:rsidR="00914ED6" w:rsidRPr="00DA2FFA">
        <w:rPr>
          <w:szCs w:val="28"/>
        </w:rPr>
        <w:t>тысяч</w:t>
      </w:r>
      <w:r w:rsidRPr="00DA2FFA">
        <w:rPr>
          <w:szCs w:val="28"/>
        </w:rPr>
        <w:t xml:space="preserve"> </w:t>
      </w:r>
      <w:r w:rsidR="00E45ED0" w:rsidRPr="00DA2FFA">
        <w:rPr>
          <w:szCs w:val="28"/>
        </w:rPr>
        <w:t xml:space="preserve">рублей. </w:t>
      </w:r>
    </w:p>
    <w:p w:rsidR="00E45ED0" w:rsidRPr="00DA2FFA" w:rsidRDefault="00DC68ED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2</w:t>
      </w:r>
      <w:r w:rsidR="00793292" w:rsidRPr="00DA2FFA">
        <w:rPr>
          <w:szCs w:val="28"/>
        </w:rPr>
        <w:t>4</w:t>
      </w:r>
      <w:r w:rsidR="00E45ED0" w:rsidRPr="00DA2FFA">
        <w:rPr>
          <w:szCs w:val="28"/>
        </w:rPr>
        <w:t xml:space="preserve">. Установить предельный объем расходов на обслуживание муниципального внутреннего долга </w:t>
      </w:r>
      <w:r w:rsidR="00914ED6" w:rsidRPr="00DA2FFA">
        <w:rPr>
          <w:szCs w:val="28"/>
        </w:rPr>
        <w:t>Дядьковского сельского</w:t>
      </w:r>
      <w:r w:rsidR="00E45ED0" w:rsidRPr="00DA2FFA">
        <w:rPr>
          <w:szCs w:val="28"/>
        </w:rPr>
        <w:t xml:space="preserve"> поселения Кореновского района на 202</w:t>
      </w:r>
      <w:r w:rsidR="0076308F" w:rsidRPr="00DA2FFA">
        <w:rPr>
          <w:szCs w:val="28"/>
        </w:rPr>
        <w:t>5</w:t>
      </w:r>
      <w:r w:rsidR="00E45ED0" w:rsidRPr="00DA2FFA">
        <w:rPr>
          <w:szCs w:val="28"/>
        </w:rPr>
        <w:t xml:space="preserve"> год в сумме </w:t>
      </w:r>
      <w:r w:rsidR="0076308F" w:rsidRPr="00DA2FFA">
        <w:rPr>
          <w:szCs w:val="28"/>
        </w:rPr>
        <w:t>6045,</w:t>
      </w:r>
      <w:r w:rsidR="00656A3E" w:rsidRPr="00DA2FFA">
        <w:rPr>
          <w:szCs w:val="28"/>
        </w:rPr>
        <w:t>8</w:t>
      </w:r>
      <w:r w:rsidR="00E45ED0" w:rsidRPr="00DA2FFA">
        <w:rPr>
          <w:szCs w:val="28"/>
        </w:rPr>
        <w:t xml:space="preserve"> </w:t>
      </w:r>
      <w:r w:rsidR="00914ED6" w:rsidRPr="00DA2FFA">
        <w:rPr>
          <w:szCs w:val="28"/>
        </w:rPr>
        <w:t>тысяч</w:t>
      </w:r>
      <w:r w:rsidR="00E45ED0" w:rsidRPr="00DA2FFA">
        <w:rPr>
          <w:szCs w:val="28"/>
        </w:rPr>
        <w:t xml:space="preserve"> рублей, на 202</w:t>
      </w:r>
      <w:r w:rsidR="0076308F" w:rsidRPr="00DA2FFA">
        <w:rPr>
          <w:szCs w:val="28"/>
        </w:rPr>
        <w:t>6</w:t>
      </w:r>
      <w:r w:rsidR="00E45ED0" w:rsidRPr="00DA2FFA">
        <w:rPr>
          <w:szCs w:val="28"/>
        </w:rPr>
        <w:t xml:space="preserve"> год в сумме </w:t>
      </w:r>
      <w:r w:rsidR="0076308F" w:rsidRPr="00DA2FFA">
        <w:rPr>
          <w:szCs w:val="28"/>
        </w:rPr>
        <w:t>6585,6</w:t>
      </w:r>
      <w:r w:rsidR="00656A3E" w:rsidRPr="00DA2FFA">
        <w:rPr>
          <w:szCs w:val="28"/>
        </w:rPr>
        <w:t xml:space="preserve"> </w:t>
      </w:r>
      <w:r w:rsidR="00914ED6" w:rsidRPr="00DA2FFA">
        <w:rPr>
          <w:szCs w:val="28"/>
        </w:rPr>
        <w:t>тысяч</w:t>
      </w:r>
      <w:r w:rsidRPr="00DA2FFA">
        <w:rPr>
          <w:szCs w:val="28"/>
        </w:rPr>
        <w:t xml:space="preserve"> </w:t>
      </w:r>
      <w:r w:rsidR="00E45ED0" w:rsidRPr="00DA2FFA">
        <w:rPr>
          <w:szCs w:val="28"/>
        </w:rPr>
        <w:t>рублей, на 202</w:t>
      </w:r>
      <w:r w:rsidR="0076308F" w:rsidRPr="00DA2FFA">
        <w:rPr>
          <w:szCs w:val="28"/>
        </w:rPr>
        <w:t>7</w:t>
      </w:r>
      <w:r w:rsidR="00E45ED0" w:rsidRPr="00DA2FFA">
        <w:rPr>
          <w:szCs w:val="28"/>
        </w:rPr>
        <w:t xml:space="preserve"> год в сумме </w:t>
      </w:r>
      <w:r w:rsidR="0076308F" w:rsidRPr="00DA2FFA">
        <w:rPr>
          <w:szCs w:val="28"/>
        </w:rPr>
        <w:t>7912,</w:t>
      </w:r>
      <w:r w:rsidR="00656A3E" w:rsidRPr="00DA2FFA">
        <w:rPr>
          <w:szCs w:val="28"/>
        </w:rPr>
        <w:t>3</w:t>
      </w:r>
      <w:r w:rsidR="00E45ED0" w:rsidRPr="00DA2FFA">
        <w:rPr>
          <w:szCs w:val="28"/>
        </w:rPr>
        <w:t xml:space="preserve"> </w:t>
      </w:r>
      <w:r w:rsidR="00914ED6" w:rsidRPr="00DA2FFA">
        <w:rPr>
          <w:szCs w:val="28"/>
        </w:rPr>
        <w:t>тысяч</w:t>
      </w:r>
      <w:r w:rsidRPr="00DA2FFA">
        <w:rPr>
          <w:szCs w:val="28"/>
        </w:rPr>
        <w:t xml:space="preserve"> </w:t>
      </w:r>
      <w:r w:rsidR="00E45ED0" w:rsidRPr="00DA2FFA">
        <w:rPr>
          <w:szCs w:val="28"/>
        </w:rPr>
        <w:t>рублей.</w:t>
      </w:r>
    </w:p>
    <w:p w:rsidR="00E45ED0" w:rsidRPr="00DA2FFA" w:rsidRDefault="00DC68ED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2</w:t>
      </w:r>
      <w:r w:rsidR="00793292" w:rsidRPr="00DA2FFA">
        <w:rPr>
          <w:szCs w:val="28"/>
        </w:rPr>
        <w:t>5</w:t>
      </w:r>
      <w:r w:rsidR="00E45ED0" w:rsidRPr="00DA2FFA">
        <w:rPr>
          <w:szCs w:val="28"/>
        </w:rPr>
        <w:t xml:space="preserve">.  Установить в соответствии с пунктом </w:t>
      </w:r>
      <w:r w:rsidR="00EB4BEF" w:rsidRPr="00DA2FFA">
        <w:rPr>
          <w:szCs w:val="28"/>
        </w:rPr>
        <w:t>8</w:t>
      </w:r>
      <w:r w:rsidR="00E45ED0" w:rsidRPr="00DA2FFA">
        <w:rPr>
          <w:szCs w:val="28"/>
        </w:rPr>
        <w:t xml:space="preserve"> статьи 217 Бюджетного кодекса Российской Федерации следующие основания для внесения изменений в показатели сводной бюджетной росписи бюджета поселения без внесения изменений в настоящее решение, связанные с особенностями исполнения бюджета поселения: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 xml:space="preserve">1) изменение наименования главного распорядителя бюджетных средств и (или) изменение структуры органов местного самоуправления </w:t>
      </w:r>
      <w:r w:rsidR="00914ED6" w:rsidRPr="00DA2FFA">
        <w:rPr>
          <w:szCs w:val="28"/>
        </w:rPr>
        <w:t>Дядьковского сельского</w:t>
      </w:r>
      <w:r w:rsidRPr="00DA2FFA">
        <w:rPr>
          <w:szCs w:val="28"/>
        </w:rPr>
        <w:t xml:space="preserve"> поселения Кореновского района; 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2) внесение изменений в муниципальные программы в части изменения мероприятий (подпрограмм) (включая изменение муниципального заказчика мероприятия, ответственного за выполнение мероприятия, получателя субсидии) муниципальной программы (подпрограмм), включая изменение кодов бюджетной классификации в связи с указанным изменением и (или) перераспределением средств местного бюджета, в установленном порядке;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 xml:space="preserve">3) перераспределение бюджетных ассигнований по кодам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администрации </w:t>
      </w:r>
      <w:r w:rsidR="00914ED6" w:rsidRPr="00DA2FFA">
        <w:rPr>
          <w:szCs w:val="28"/>
        </w:rPr>
        <w:t>Дядьковского сельского</w:t>
      </w:r>
      <w:r w:rsidRPr="00DA2FFA">
        <w:rPr>
          <w:szCs w:val="28"/>
        </w:rPr>
        <w:t xml:space="preserve"> поселения Кореновского района;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4) перераспределение бюджетных ассигнований между подгруппами вида расходов классификации расходов бюджетов в пределах, предусмотренных главному распорядителю средств местного бюджета по соответствующей группе вида расходов классификации расходов бюджетов, за исключением случаев, установленных настоящим решением;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5) изменение и (или) уточнение бюджетной классификации;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6) детализация кодов целевых статей;</w:t>
      </w:r>
    </w:p>
    <w:p w:rsidR="009C2770" w:rsidRDefault="00DC68ED" w:rsidP="00EC3E1F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 xml:space="preserve">7)  уменьшение ассигнований на сумму средств, использованных не по целевому назначению, по предписаниям Контрольно-счетной палаты </w:t>
      </w:r>
    </w:p>
    <w:p w:rsidR="00DC68ED" w:rsidRPr="00DA2FFA" w:rsidRDefault="00DC68ED" w:rsidP="009C2770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DA2FFA">
        <w:rPr>
          <w:szCs w:val="28"/>
        </w:rPr>
        <w:t>Краснодарского края, департамента по финансам, бюджету и контролю Краснодарского края, департамента финансово-бюджетного надзора Краснодарского края,  в Кореновском районе, контрольно-ревизионного отдела администрации муниципального образования Кореновский район;</w:t>
      </w:r>
    </w:p>
    <w:p w:rsidR="00DC68ED" w:rsidRPr="00DA2FFA" w:rsidRDefault="00DC68ED" w:rsidP="00EC3E1F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8) передача бюджетных ассигнований в подраздел «Иные межбюджетные трансферты» раздела «Межбюджетные трансферты» классификации расходов бюджетов в случае передачи полномочий.</w:t>
      </w:r>
    </w:p>
    <w:p w:rsidR="00E45ED0" w:rsidRPr="00DA2FFA" w:rsidRDefault="00DE48FD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lastRenderedPageBreak/>
        <w:t>2</w:t>
      </w:r>
      <w:r w:rsidR="00793292" w:rsidRPr="00DA2FFA">
        <w:rPr>
          <w:szCs w:val="28"/>
        </w:rPr>
        <w:t>6</w:t>
      </w:r>
      <w:r w:rsidR="00E45ED0" w:rsidRPr="00DA2FFA">
        <w:rPr>
          <w:szCs w:val="28"/>
        </w:rPr>
        <w:t>. Установить, что в ходе исполнения бюджета изменения в показатели сводной бюджетной росписи планового периода бюджета поселения без внесения изменений в настоящее решение не вносятся.</w:t>
      </w:r>
    </w:p>
    <w:p w:rsidR="00E45ED0" w:rsidRPr="00DA2FFA" w:rsidRDefault="00DE48FD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2</w:t>
      </w:r>
      <w:r w:rsidR="00793292" w:rsidRPr="00DA2FFA">
        <w:rPr>
          <w:szCs w:val="28"/>
        </w:rPr>
        <w:t>7</w:t>
      </w:r>
      <w:r w:rsidR="00E45ED0" w:rsidRPr="00DA2FFA">
        <w:rPr>
          <w:szCs w:val="28"/>
        </w:rPr>
        <w:t xml:space="preserve">. Принимать обязательства привлечения в бюджет </w:t>
      </w:r>
      <w:r w:rsidR="00914ED6" w:rsidRPr="00DA2FFA">
        <w:rPr>
          <w:szCs w:val="28"/>
        </w:rPr>
        <w:t>Дядьковского сельского</w:t>
      </w:r>
      <w:r w:rsidR="00E45ED0" w:rsidRPr="00DA2FFA">
        <w:rPr>
          <w:szCs w:val="28"/>
        </w:rPr>
        <w:t xml:space="preserve"> поселения Кореновского района кредитов от кредитных организаций исключительно по ставкам на уровне не более чем уровень ключевой ставки, установленной Центральным банком Российской Федерации, увеличенный на 1 процент годовых.</w:t>
      </w:r>
    </w:p>
    <w:p w:rsidR="00DE48FD" w:rsidRPr="00DA2FFA" w:rsidRDefault="00DE48FD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2</w:t>
      </w:r>
      <w:r w:rsidR="00793292" w:rsidRPr="00DA2FFA">
        <w:rPr>
          <w:szCs w:val="28"/>
        </w:rPr>
        <w:t>8</w:t>
      </w:r>
      <w:r w:rsidR="00E45ED0" w:rsidRPr="00DA2FFA">
        <w:rPr>
          <w:szCs w:val="28"/>
        </w:rPr>
        <w:t xml:space="preserve">. Средства в валюте Российской Федерации, поступающие во временное распоряжение муниципальным учреждениям </w:t>
      </w:r>
      <w:r w:rsidR="00914ED6" w:rsidRPr="00DA2FFA">
        <w:rPr>
          <w:szCs w:val="28"/>
        </w:rPr>
        <w:t>Дядьковского сельского</w:t>
      </w:r>
      <w:r w:rsidR="00E45ED0" w:rsidRPr="00DA2FFA">
        <w:rPr>
          <w:szCs w:val="28"/>
        </w:rPr>
        <w:t xml:space="preserve"> поселения Кореновского  района в соответствии с законодательством и иными нормативными правовыми актами Российской Федерации и нормативными актами местной администрации </w:t>
      </w:r>
      <w:r w:rsidR="00914ED6" w:rsidRPr="00DA2FFA">
        <w:rPr>
          <w:szCs w:val="28"/>
        </w:rPr>
        <w:t>Дядьковского сельского</w:t>
      </w:r>
      <w:r w:rsidR="00E45ED0" w:rsidRPr="00DA2FFA">
        <w:rPr>
          <w:szCs w:val="28"/>
        </w:rPr>
        <w:t xml:space="preserve"> поселения Кореновского  района, учитываются на лицевых счетах, открытых им в </w:t>
      </w:r>
      <w:r w:rsidRPr="00DA2FFA">
        <w:rPr>
          <w:szCs w:val="28"/>
        </w:rPr>
        <w:t>Управлении Федерального казначейства по Краснодарскому краю</w:t>
      </w:r>
      <w:r w:rsidR="00E45ED0" w:rsidRPr="00DA2FFA">
        <w:rPr>
          <w:szCs w:val="28"/>
        </w:rPr>
        <w:t xml:space="preserve">, в </w:t>
      </w:r>
      <w:r w:rsidRPr="00DA2FFA">
        <w:rPr>
          <w:szCs w:val="28"/>
        </w:rPr>
        <w:t xml:space="preserve">установлено </w:t>
      </w:r>
      <w:r w:rsidR="00E45ED0" w:rsidRPr="00DA2FFA">
        <w:rPr>
          <w:szCs w:val="28"/>
        </w:rPr>
        <w:t>порядке</w:t>
      </w:r>
      <w:r w:rsidRPr="00DA2FFA">
        <w:rPr>
          <w:szCs w:val="28"/>
        </w:rPr>
        <w:t>.</w:t>
      </w:r>
    </w:p>
    <w:p w:rsidR="00E45ED0" w:rsidRPr="00DA2FFA" w:rsidRDefault="00DE48FD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2</w:t>
      </w:r>
      <w:r w:rsidR="00793292" w:rsidRPr="00DA2FFA">
        <w:rPr>
          <w:szCs w:val="28"/>
        </w:rPr>
        <w:t>9</w:t>
      </w:r>
      <w:r w:rsidR="00E45ED0" w:rsidRPr="00DA2FFA">
        <w:rPr>
          <w:szCs w:val="28"/>
        </w:rPr>
        <w:t>. Остатки средств бюджета поселения, сложившиеся на 1 января                         202</w:t>
      </w:r>
      <w:r w:rsidR="00793292" w:rsidRPr="00DA2FFA">
        <w:rPr>
          <w:szCs w:val="28"/>
        </w:rPr>
        <w:t>5</w:t>
      </w:r>
      <w:r w:rsidR="00E45ED0" w:rsidRPr="00DA2FFA">
        <w:rPr>
          <w:szCs w:val="28"/>
        </w:rPr>
        <w:t xml:space="preserve"> года, на 1 января 202</w:t>
      </w:r>
      <w:r w:rsidR="00793292" w:rsidRPr="00DA2FFA">
        <w:rPr>
          <w:szCs w:val="28"/>
        </w:rPr>
        <w:t>6</w:t>
      </w:r>
      <w:r w:rsidR="00E45ED0" w:rsidRPr="00DA2FFA">
        <w:rPr>
          <w:szCs w:val="28"/>
        </w:rPr>
        <w:t xml:space="preserve"> года, на 1 января 202</w:t>
      </w:r>
      <w:r w:rsidR="00793292" w:rsidRPr="00DA2FFA">
        <w:rPr>
          <w:szCs w:val="28"/>
        </w:rPr>
        <w:t>7</w:t>
      </w:r>
      <w:r w:rsidR="00E45ED0" w:rsidRPr="00DA2FFA">
        <w:rPr>
          <w:szCs w:val="28"/>
        </w:rPr>
        <w:t xml:space="preserve"> года в полном объеме могут направляться </w:t>
      </w:r>
      <w:r w:rsidRPr="00DA2FFA">
        <w:rPr>
          <w:szCs w:val="28"/>
        </w:rPr>
        <w:t xml:space="preserve">соответственно </w:t>
      </w:r>
      <w:r w:rsidR="00E45ED0" w:rsidRPr="00DA2FFA">
        <w:rPr>
          <w:szCs w:val="28"/>
        </w:rPr>
        <w:t>в 202</w:t>
      </w:r>
      <w:r w:rsidR="00793292" w:rsidRPr="00DA2FFA">
        <w:rPr>
          <w:szCs w:val="28"/>
        </w:rPr>
        <w:t>5</w:t>
      </w:r>
      <w:r w:rsidR="00E45ED0" w:rsidRPr="00DA2FFA">
        <w:rPr>
          <w:szCs w:val="28"/>
        </w:rPr>
        <w:t xml:space="preserve"> году, в 202</w:t>
      </w:r>
      <w:r w:rsidR="00793292" w:rsidRPr="00DA2FFA">
        <w:rPr>
          <w:szCs w:val="28"/>
        </w:rPr>
        <w:t>6</w:t>
      </w:r>
      <w:r w:rsidR="00E45ED0" w:rsidRPr="00DA2FFA">
        <w:rPr>
          <w:szCs w:val="28"/>
        </w:rPr>
        <w:t xml:space="preserve"> году, в 202</w:t>
      </w:r>
      <w:r w:rsidR="00793292" w:rsidRPr="00DA2FFA">
        <w:rPr>
          <w:szCs w:val="28"/>
        </w:rPr>
        <w:t>7</w:t>
      </w:r>
      <w:r w:rsidR="00E45ED0" w:rsidRPr="00DA2FFA">
        <w:rPr>
          <w:szCs w:val="28"/>
        </w:rPr>
        <w:t xml:space="preserve"> году на покрытие временных кассовых разрывов, возникающих в ходе исполнения бюджета поселения.</w:t>
      </w:r>
    </w:p>
    <w:p w:rsidR="00E45ED0" w:rsidRPr="00DA2FFA" w:rsidRDefault="00793292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30</w:t>
      </w:r>
      <w:r w:rsidR="00E45ED0" w:rsidRPr="00DA2FFA">
        <w:rPr>
          <w:szCs w:val="28"/>
        </w:rPr>
        <w:t xml:space="preserve">. Нормативные правовые акты органов местного самоуправления </w:t>
      </w:r>
      <w:r w:rsidR="00914ED6" w:rsidRPr="00DA2FFA">
        <w:rPr>
          <w:szCs w:val="28"/>
        </w:rPr>
        <w:t>Дядьковского сельского</w:t>
      </w:r>
      <w:r w:rsidR="00E45ED0" w:rsidRPr="00DA2FFA">
        <w:rPr>
          <w:szCs w:val="28"/>
        </w:rPr>
        <w:t xml:space="preserve"> поселения Кореновского района подлежат приведению в соответствие с настоящим решением в двухмесячный срок со дня вступления в силу настоящего решения.</w:t>
      </w:r>
    </w:p>
    <w:p w:rsidR="00E45ED0" w:rsidRPr="00DA2FFA" w:rsidRDefault="00793292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31</w:t>
      </w:r>
      <w:r w:rsidR="00DE48FD" w:rsidRPr="00DA2FFA">
        <w:rPr>
          <w:szCs w:val="28"/>
        </w:rPr>
        <w:t>.</w:t>
      </w:r>
      <w:r w:rsidR="00E45ED0" w:rsidRPr="00DA2FFA">
        <w:rPr>
          <w:szCs w:val="28"/>
        </w:rPr>
        <w:t xml:space="preserve"> Главному распорядителю и получателям средств бюджета поселения в течение одного месяца со дня опубликования настоящего решения внести в установленном порядке соответствующие изменения в нормативные правовые акты органов местного самоуправления </w:t>
      </w:r>
      <w:r w:rsidR="00914ED6" w:rsidRPr="00DA2FFA">
        <w:rPr>
          <w:szCs w:val="28"/>
        </w:rPr>
        <w:t>Дядьковского сельского</w:t>
      </w:r>
      <w:r w:rsidR="00E45ED0" w:rsidRPr="00DA2FFA">
        <w:rPr>
          <w:szCs w:val="28"/>
        </w:rPr>
        <w:t xml:space="preserve"> поселения Кореновского района   в пределах ассигнований, предусмотренных настоящим решением на реализацию </w:t>
      </w:r>
      <w:r w:rsidR="00FB3CBF" w:rsidRPr="00DA2FFA">
        <w:rPr>
          <w:szCs w:val="28"/>
        </w:rPr>
        <w:t>муниципальных</w:t>
      </w:r>
      <w:r w:rsidR="00E45ED0" w:rsidRPr="00DA2FFA">
        <w:rPr>
          <w:szCs w:val="28"/>
        </w:rPr>
        <w:t xml:space="preserve"> программ за счет средств бюджета поселения. </w:t>
      </w:r>
    </w:p>
    <w:p w:rsidR="00E45ED0" w:rsidRPr="00DA2FFA" w:rsidRDefault="00793292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32</w:t>
      </w:r>
      <w:r w:rsidR="00E45ED0" w:rsidRPr="00DA2FFA">
        <w:rPr>
          <w:szCs w:val="28"/>
        </w:rPr>
        <w:t xml:space="preserve">. Опубликовать данное решение и разместить в сети Интернет на официальном сайте администрации </w:t>
      </w:r>
      <w:r w:rsidR="00914ED6" w:rsidRPr="00DA2FFA">
        <w:rPr>
          <w:szCs w:val="28"/>
        </w:rPr>
        <w:t>Дядьковского сельского</w:t>
      </w:r>
      <w:r w:rsidR="00E45ED0" w:rsidRPr="00DA2FFA">
        <w:rPr>
          <w:szCs w:val="28"/>
        </w:rPr>
        <w:t xml:space="preserve"> поселения Кореновского района в сети Интернет.</w:t>
      </w:r>
    </w:p>
    <w:p w:rsid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DA2FFA">
        <w:rPr>
          <w:szCs w:val="28"/>
        </w:rPr>
        <w:t>3</w:t>
      </w:r>
      <w:r w:rsidR="00793292" w:rsidRPr="00DA2FFA">
        <w:rPr>
          <w:szCs w:val="28"/>
        </w:rPr>
        <w:t>3</w:t>
      </w:r>
      <w:r w:rsidRPr="00DA2FFA">
        <w:rPr>
          <w:szCs w:val="28"/>
        </w:rPr>
        <w:t>. Решение вступает в силу после его официального опубликования, но не ранее 1 января 202</w:t>
      </w:r>
      <w:r w:rsidR="00793292" w:rsidRPr="00DA2FFA">
        <w:rPr>
          <w:szCs w:val="28"/>
        </w:rPr>
        <w:t>5</w:t>
      </w:r>
      <w:r w:rsidRPr="00DA2FFA">
        <w:rPr>
          <w:szCs w:val="28"/>
        </w:rPr>
        <w:t xml:space="preserve"> года.</w:t>
      </w:r>
    </w:p>
    <w:p w:rsidR="009C2770" w:rsidRDefault="009C2770" w:rsidP="00EC3E1F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AB3800" w:rsidRPr="009C2770" w:rsidRDefault="00AB3800" w:rsidP="00EC3E1F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9C2770">
        <w:rPr>
          <w:szCs w:val="28"/>
        </w:rPr>
        <w:t>Глава</w:t>
      </w:r>
    </w:p>
    <w:p w:rsidR="00AB3800" w:rsidRPr="009C2770" w:rsidRDefault="00AB3800" w:rsidP="00EC3E1F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9C2770">
        <w:rPr>
          <w:szCs w:val="28"/>
        </w:rPr>
        <w:t xml:space="preserve">Дядьковского сельского поселения </w:t>
      </w:r>
    </w:p>
    <w:p w:rsidR="00F21247" w:rsidRPr="009C2770" w:rsidRDefault="00AB3800" w:rsidP="00AB3800">
      <w:pPr>
        <w:widowControl w:val="0"/>
        <w:tabs>
          <w:tab w:val="left" w:pos="7290"/>
        </w:tabs>
        <w:autoSpaceDE w:val="0"/>
        <w:autoSpaceDN w:val="0"/>
        <w:adjustRightInd w:val="0"/>
        <w:ind w:firstLine="0"/>
        <w:rPr>
          <w:szCs w:val="28"/>
        </w:rPr>
      </w:pPr>
      <w:r w:rsidRPr="009C2770">
        <w:rPr>
          <w:szCs w:val="28"/>
        </w:rPr>
        <w:t>Кореновского района</w:t>
      </w:r>
      <w:r w:rsidRPr="009C2770">
        <w:rPr>
          <w:szCs w:val="28"/>
        </w:rPr>
        <w:tab/>
        <w:t xml:space="preserve">            О.А.Ткачева</w:t>
      </w:r>
    </w:p>
    <w:tbl>
      <w:tblPr>
        <w:tblW w:w="5000" w:type="pct"/>
        <w:tblLook w:val="04A0"/>
      </w:tblPr>
      <w:tblGrid>
        <w:gridCol w:w="4927"/>
        <w:gridCol w:w="4921"/>
        <w:gridCol w:w="6"/>
      </w:tblGrid>
      <w:tr w:rsidR="00AB3800" w:rsidRPr="00AB3800" w:rsidTr="00470261">
        <w:tc>
          <w:tcPr>
            <w:tcW w:w="2500" w:type="pct"/>
            <w:shd w:val="clear" w:color="auto" w:fill="auto"/>
          </w:tcPr>
          <w:p w:rsidR="00AB3800" w:rsidRDefault="00AB3800" w:rsidP="00AB3800">
            <w:pPr>
              <w:tabs>
                <w:tab w:val="left" w:pos="5040"/>
              </w:tabs>
              <w:ind w:firstLine="0"/>
              <w:jc w:val="right"/>
              <w:rPr>
                <w:szCs w:val="28"/>
              </w:rPr>
            </w:pPr>
          </w:p>
          <w:p w:rsidR="00DA2FFA" w:rsidRPr="00AB3800" w:rsidRDefault="00DA2FFA" w:rsidP="00AB3800">
            <w:pPr>
              <w:tabs>
                <w:tab w:val="left" w:pos="5040"/>
              </w:tabs>
              <w:ind w:firstLine="0"/>
              <w:jc w:val="right"/>
              <w:rPr>
                <w:szCs w:val="28"/>
              </w:rPr>
            </w:pPr>
          </w:p>
        </w:tc>
        <w:tc>
          <w:tcPr>
            <w:tcW w:w="2500" w:type="pct"/>
            <w:gridSpan w:val="2"/>
            <w:shd w:val="clear" w:color="auto" w:fill="auto"/>
          </w:tcPr>
          <w:p w:rsidR="00DA2FFA" w:rsidRDefault="00DA2FFA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F7441A" w:rsidRDefault="00F7441A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F7441A" w:rsidRDefault="00F7441A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F7441A" w:rsidRDefault="00F7441A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AB3800" w:rsidRPr="00AB3800" w:rsidRDefault="00AB3800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lastRenderedPageBreak/>
              <w:t>ПРИЛОЖЕНИЕ № 1</w:t>
            </w:r>
          </w:p>
          <w:p w:rsidR="00AB3800" w:rsidRPr="00AB3800" w:rsidRDefault="00AB3800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УТВЕРЖДЕНЫ</w:t>
            </w:r>
          </w:p>
          <w:p w:rsidR="00AB3800" w:rsidRPr="00AB3800" w:rsidRDefault="00AB3800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решением Совета Дядьковского</w:t>
            </w:r>
          </w:p>
          <w:p w:rsidR="00AB3800" w:rsidRPr="00AB3800" w:rsidRDefault="00AB3800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сельского поселения</w:t>
            </w:r>
          </w:p>
          <w:p w:rsidR="00AB3800" w:rsidRPr="00AB3800" w:rsidRDefault="00AB3800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Кореновского района</w:t>
            </w:r>
          </w:p>
          <w:p w:rsidR="00AB3800" w:rsidRPr="00AB3800" w:rsidRDefault="00AB3800" w:rsidP="00B35E3E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 xml:space="preserve">от </w:t>
            </w:r>
            <w:r w:rsidR="00DA2FFA">
              <w:rPr>
                <w:szCs w:val="28"/>
              </w:rPr>
              <w:t>1</w:t>
            </w:r>
            <w:r w:rsidR="00B35E3E">
              <w:rPr>
                <w:szCs w:val="28"/>
              </w:rPr>
              <w:t>1</w:t>
            </w:r>
            <w:r w:rsidR="00DA2FFA">
              <w:rPr>
                <w:szCs w:val="28"/>
              </w:rPr>
              <w:t xml:space="preserve"> декабря </w:t>
            </w:r>
            <w:r w:rsidRPr="00AB3800">
              <w:rPr>
                <w:szCs w:val="28"/>
              </w:rPr>
              <w:t>20</w:t>
            </w:r>
            <w:r w:rsidR="00233170">
              <w:rPr>
                <w:szCs w:val="28"/>
              </w:rPr>
              <w:t>2</w:t>
            </w:r>
            <w:r w:rsidR="00793292">
              <w:rPr>
                <w:szCs w:val="28"/>
              </w:rPr>
              <w:t>4</w:t>
            </w:r>
            <w:r w:rsidRPr="00AB3800">
              <w:rPr>
                <w:szCs w:val="28"/>
              </w:rPr>
              <w:t xml:space="preserve"> года № </w:t>
            </w:r>
            <w:r w:rsidR="001470A7">
              <w:rPr>
                <w:szCs w:val="28"/>
              </w:rPr>
              <w:t>26</w:t>
            </w:r>
          </w:p>
        </w:tc>
      </w:tr>
      <w:tr w:rsidR="00AB3800" w:rsidRPr="00AB3800" w:rsidTr="00DA2FFA">
        <w:trPr>
          <w:gridAfter w:val="1"/>
          <w:wAfter w:w="3" w:type="pct"/>
        </w:trPr>
        <w:tc>
          <w:tcPr>
            <w:tcW w:w="2500" w:type="pct"/>
            <w:shd w:val="clear" w:color="auto" w:fill="auto"/>
          </w:tcPr>
          <w:p w:rsidR="00886A32" w:rsidRPr="00AB3800" w:rsidRDefault="00886A32" w:rsidP="00AB3800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97" w:type="pct"/>
            <w:shd w:val="clear" w:color="auto" w:fill="auto"/>
          </w:tcPr>
          <w:p w:rsidR="00AB3800" w:rsidRPr="00AB3800" w:rsidRDefault="00AB3800" w:rsidP="000A61E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AB3800" w:rsidRPr="008B29CD" w:rsidRDefault="00AB3800" w:rsidP="00AB3800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8B29CD">
        <w:rPr>
          <w:rFonts w:eastAsia="Calibri"/>
          <w:b/>
          <w:szCs w:val="28"/>
          <w:lang w:eastAsia="en-US"/>
        </w:rPr>
        <w:t>ОБЪЕМ</w:t>
      </w:r>
    </w:p>
    <w:p w:rsidR="008B29CD" w:rsidRPr="008B29CD" w:rsidRDefault="00AB3800" w:rsidP="008B29CD">
      <w:pPr>
        <w:widowControl w:val="0"/>
        <w:jc w:val="center"/>
        <w:rPr>
          <w:b/>
          <w:szCs w:val="28"/>
        </w:rPr>
      </w:pPr>
      <w:r w:rsidRPr="008B29CD">
        <w:rPr>
          <w:rFonts w:eastAsia="Calibri"/>
          <w:b/>
          <w:szCs w:val="28"/>
          <w:lang w:eastAsia="en-US"/>
        </w:rPr>
        <w:t xml:space="preserve">поступлений </w:t>
      </w:r>
      <w:r w:rsidR="008B29CD" w:rsidRPr="008B29CD">
        <w:rPr>
          <w:b/>
          <w:szCs w:val="28"/>
        </w:rPr>
        <w:t xml:space="preserve">доходов бюджета Дядьковского сельского поселения Кореновского района по кодам видов (подвидов) доходов </w:t>
      </w:r>
    </w:p>
    <w:p w:rsidR="00AB3800" w:rsidRPr="008B29CD" w:rsidRDefault="00AB3800" w:rsidP="00AB3800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8B29CD">
        <w:rPr>
          <w:rFonts w:eastAsia="Calibri"/>
          <w:b/>
          <w:szCs w:val="28"/>
          <w:lang w:eastAsia="en-US"/>
        </w:rPr>
        <w:t>на 202</w:t>
      </w:r>
      <w:r w:rsidR="001023B8">
        <w:rPr>
          <w:rFonts w:eastAsia="Calibri"/>
          <w:b/>
          <w:szCs w:val="28"/>
          <w:lang w:eastAsia="en-US"/>
        </w:rPr>
        <w:t>5</w:t>
      </w:r>
      <w:r w:rsidRPr="008B29CD">
        <w:rPr>
          <w:rFonts w:eastAsia="Calibri"/>
          <w:b/>
          <w:szCs w:val="28"/>
          <w:lang w:eastAsia="en-US"/>
        </w:rPr>
        <w:t xml:space="preserve"> год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5255"/>
        <w:gridCol w:w="1307"/>
      </w:tblGrid>
      <w:tr w:rsidR="00AB3800" w:rsidRPr="00AB3800" w:rsidTr="00B34EB0">
        <w:trPr>
          <w:trHeight w:val="892"/>
          <w:tblHeader/>
        </w:trPr>
        <w:tc>
          <w:tcPr>
            <w:tcW w:w="0" w:type="auto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Код</w:t>
            </w:r>
          </w:p>
        </w:tc>
        <w:tc>
          <w:tcPr>
            <w:tcW w:w="5255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Наименование дохода</w:t>
            </w:r>
          </w:p>
        </w:tc>
        <w:tc>
          <w:tcPr>
            <w:tcW w:w="1307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Сумма,</w:t>
            </w:r>
          </w:p>
          <w:p w:rsidR="00AB3800" w:rsidRPr="00AB3800" w:rsidRDefault="00AB3800" w:rsidP="00AB380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тысяч</w:t>
            </w:r>
          </w:p>
          <w:p w:rsidR="00AB3800" w:rsidRPr="00AB3800" w:rsidRDefault="00AB3800" w:rsidP="00AB380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рублей</w:t>
            </w:r>
          </w:p>
        </w:tc>
      </w:tr>
      <w:tr w:rsidR="00AB3800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AB3800" w:rsidRPr="00AB3800" w:rsidRDefault="00AB3800" w:rsidP="00AB3800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1 00 00000 00 0000 000</w:t>
            </w:r>
          </w:p>
        </w:tc>
        <w:tc>
          <w:tcPr>
            <w:tcW w:w="5255" w:type="dxa"/>
            <w:shd w:val="clear" w:color="auto" w:fill="auto"/>
          </w:tcPr>
          <w:p w:rsidR="00AB3800" w:rsidRPr="00AB3800" w:rsidRDefault="002A667B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Налоговые и неналоговые д</w:t>
            </w:r>
            <w:r w:rsidR="00AB3800" w:rsidRPr="00AB3800">
              <w:rPr>
                <w:rFonts w:eastAsia="Calibri"/>
                <w:szCs w:val="28"/>
                <w:lang w:eastAsia="en-US"/>
              </w:rPr>
              <w:t>оходы</w:t>
            </w:r>
          </w:p>
        </w:tc>
        <w:tc>
          <w:tcPr>
            <w:tcW w:w="1307" w:type="dxa"/>
            <w:shd w:val="clear" w:color="auto" w:fill="auto"/>
          </w:tcPr>
          <w:p w:rsidR="00AB3800" w:rsidRPr="00AB3800" w:rsidRDefault="00882A30" w:rsidP="0047026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32896,6</w:t>
            </w:r>
          </w:p>
        </w:tc>
      </w:tr>
      <w:tr w:rsidR="00AB3800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AB3800" w:rsidRPr="00AB3800" w:rsidRDefault="00AB3800" w:rsidP="00AB3800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1 01 02000 01 0000 110 </w:t>
            </w:r>
          </w:p>
          <w:p w:rsidR="00AB3800" w:rsidRPr="00AB3800" w:rsidRDefault="00AB3800" w:rsidP="00AB3800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55" w:type="dxa"/>
            <w:shd w:val="clear" w:color="auto" w:fill="auto"/>
          </w:tcPr>
          <w:p w:rsidR="00AB3800" w:rsidRPr="00AB3800" w:rsidRDefault="00AB380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Налог на доходы физических лиц*</w:t>
            </w:r>
          </w:p>
        </w:tc>
        <w:tc>
          <w:tcPr>
            <w:tcW w:w="1307" w:type="dxa"/>
            <w:shd w:val="clear" w:color="auto" w:fill="auto"/>
          </w:tcPr>
          <w:p w:rsidR="00AB3800" w:rsidRPr="00AB3800" w:rsidRDefault="000A61EB" w:rsidP="00882A3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882A30">
              <w:rPr>
                <w:rFonts w:eastAsia="Calibri"/>
                <w:szCs w:val="28"/>
                <w:lang w:eastAsia="en-US"/>
              </w:rPr>
              <w:t>8</w:t>
            </w:r>
            <w:r>
              <w:rPr>
                <w:rFonts w:eastAsia="Calibri"/>
                <w:szCs w:val="28"/>
                <w:lang w:eastAsia="en-US"/>
              </w:rPr>
              <w:t>000</w:t>
            </w:r>
            <w:r w:rsidR="00886A32">
              <w:rPr>
                <w:rFonts w:eastAsia="Calibri"/>
                <w:szCs w:val="28"/>
                <w:lang w:eastAsia="en-US"/>
              </w:rPr>
              <w:t>,0</w:t>
            </w:r>
          </w:p>
        </w:tc>
      </w:tr>
      <w:tr w:rsidR="002909A4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909A4" w:rsidRPr="00A1266F" w:rsidRDefault="002909A4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1 03 02</w:t>
            </w:r>
            <w:r w:rsidR="001023B8" w:rsidRPr="00A1266F">
              <w:rPr>
                <w:rFonts w:eastAsia="Calibri"/>
                <w:szCs w:val="28"/>
                <w:lang w:eastAsia="en-US"/>
              </w:rPr>
              <w:t>000</w:t>
            </w:r>
            <w:r w:rsidRPr="00A1266F">
              <w:rPr>
                <w:rFonts w:eastAsia="Calibri"/>
                <w:szCs w:val="28"/>
                <w:lang w:eastAsia="en-US"/>
              </w:rPr>
              <w:t xml:space="preserve"> 01 0000 110</w:t>
            </w:r>
          </w:p>
          <w:p w:rsidR="002909A4" w:rsidRPr="00A1266F" w:rsidRDefault="002909A4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55" w:type="dxa"/>
            <w:shd w:val="clear" w:color="auto" w:fill="auto"/>
          </w:tcPr>
          <w:p w:rsidR="002909A4" w:rsidRPr="00A1266F" w:rsidRDefault="001023B8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7" w:type="dxa"/>
            <w:shd w:val="clear" w:color="auto" w:fill="auto"/>
          </w:tcPr>
          <w:p w:rsidR="002909A4" w:rsidRPr="00AB3800" w:rsidRDefault="00882A30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4509,1</w:t>
            </w:r>
          </w:p>
        </w:tc>
      </w:tr>
      <w:tr w:rsidR="002909A4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909A4" w:rsidRPr="00AB3800" w:rsidRDefault="002909A4" w:rsidP="002909A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1 05 03000 01 0000 110</w:t>
            </w:r>
          </w:p>
        </w:tc>
        <w:tc>
          <w:tcPr>
            <w:tcW w:w="5255" w:type="dxa"/>
            <w:shd w:val="clear" w:color="auto" w:fill="auto"/>
          </w:tcPr>
          <w:p w:rsidR="002909A4" w:rsidRPr="00AB3800" w:rsidRDefault="002909A4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Единый сельскохозяйственный налог*</w:t>
            </w:r>
          </w:p>
        </w:tc>
        <w:tc>
          <w:tcPr>
            <w:tcW w:w="1307" w:type="dxa"/>
            <w:shd w:val="clear" w:color="auto" w:fill="auto"/>
          </w:tcPr>
          <w:p w:rsidR="002909A4" w:rsidRPr="00AB3800" w:rsidRDefault="00882A30" w:rsidP="002909A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</w:t>
            </w:r>
            <w:r w:rsidR="002909A4">
              <w:rPr>
                <w:rFonts w:eastAsia="Calibri"/>
                <w:szCs w:val="28"/>
                <w:lang w:eastAsia="en-US"/>
              </w:rPr>
              <w:t>00,0</w:t>
            </w:r>
          </w:p>
        </w:tc>
      </w:tr>
      <w:tr w:rsidR="002909A4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909A4" w:rsidRPr="00AB3800" w:rsidRDefault="002909A4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1 06 01030 10 0000 110</w:t>
            </w:r>
          </w:p>
        </w:tc>
        <w:tc>
          <w:tcPr>
            <w:tcW w:w="5255" w:type="dxa"/>
            <w:shd w:val="clear" w:color="auto" w:fill="auto"/>
          </w:tcPr>
          <w:p w:rsidR="002909A4" w:rsidRPr="00A1266F" w:rsidRDefault="00654507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307" w:type="dxa"/>
            <w:shd w:val="clear" w:color="auto" w:fill="auto"/>
          </w:tcPr>
          <w:p w:rsidR="002909A4" w:rsidRPr="00AB3800" w:rsidRDefault="00882A30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</w:t>
            </w:r>
            <w:r w:rsidR="002909A4">
              <w:rPr>
                <w:rFonts w:eastAsia="Calibri"/>
                <w:szCs w:val="28"/>
                <w:lang w:eastAsia="en-US"/>
              </w:rPr>
              <w:t>00,0</w:t>
            </w:r>
          </w:p>
        </w:tc>
      </w:tr>
      <w:tr w:rsidR="002909A4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909A4" w:rsidRPr="00AB3800" w:rsidRDefault="000A61EB" w:rsidP="002909A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1 06 06000 0</w:t>
            </w:r>
            <w:r w:rsidR="002909A4" w:rsidRPr="00AB3800">
              <w:rPr>
                <w:rFonts w:eastAsia="Calibri"/>
                <w:szCs w:val="28"/>
                <w:lang w:eastAsia="en-US"/>
              </w:rPr>
              <w:t>0 0000 110</w:t>
            </w:r>
          </w:p>
        </w:tc>
        <w:tc>
          <w:tcPr>
            <w:tcW w:w="5255" w:type="dxa"/>
            <w:shd w:val="clear" w:color="auto" w:fill="auto"/>
          </w:tcPr>
          <w:p w:rsidR="002909A4" w:rsidRPr="00AB3800" w:rsidRDefault="002909A4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Земельный налог</w:t>
            </w:r>
          </w:p>
        </w:tc>
        <w:tc>
          <w:tcPr>
            <w:tcW w:w="1307" w:type="dxa"/>
            <w:shd w:val="clear" w:color="auto" w:fill="auto"/>
          </w:tcPr>
          <w:p w:rsidR="002909A4" w:rsidRPr="00AB3800" w:rsidRDefault="002909A4" w:rsidP="000A61E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  <w:r w:rsidR="000A61EB">
              <w:rPr>
                <w:rFonts w:eastAsia="Calibri"/>
                <w:szCs w:val="28"/>
                <w:lang w:eastAsia="en-US"/>
              </w:rPr>
              <w:t>6</w:t>
            </w:r>
            <w:r>
              <w:rPr>
                <w:rFonts w:eastAsia="Calibri"/>
                <w:szCs w:val="28"/>
                <w:lang w:eastAsia="en-US"/>
              </w:rPr>
              <w:t>00,0</w:t>
            </w:r>
          </w:p>
        </w:tc>
      </w:tr>
      <w:tr w:rsidR="002909A4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909A4" w:rsidRPr="00A1266F" w:rsidRDefault="002909A4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1 11 0502</w:t>
            </w:r>
            <w:r w:rsidR="002669B1" w:rsidRPr="00A1266F">
              <w:rPr>
                <w:rFonts w:eastAsia="Calibri"/>
                <w:szCs w:val="28"/>
                <w:lang w:eastAsia="en-US"/>
              </w:rPr>
              <w:t>5 1</w:t>
            </w:r>
            <w:r w:rsidRPr="00A1266F">
              <w:rPr>
                <w:rFonts w:eastAsia="Calibri"/>
                <w:szCs w:val="28"/>
                <w:lang w:eastAsia="en-US"/>
              </w:rPr>
              <w:t>0</w:t>
            </w:r>
            <w:r w:rsidR="002669B1" w:rsidRPr="00A1266F">
              <w:rPr>
                <w:rFonts w:eastAsia="Calibri"/>
                <w:szCs w:val="28"/>
                <w:lang w:eastAsia="en-US"/>
              </w:rPr>
              <w:t xml:space="preserve"> </w:t>
            </w:r>
            <w:r w:rsidRPr="00A1266F">
              <w:rPr>
                <w:rFonts w:eastAsia="Calibri"/>
                <w:szCs w:val="28"/>
                <w:lang w:eastAsia="en-US"/>
              </w:rPr>
              <w:t>0000</w:t>
            </w:r>
            <w:r w:rsidR="002669B1" w:rsidRPr="00A1266F">
              <w:rPr>
                <w:rFonts w:eastAsia="Calibri"/>
                <w:szCs w:val="28"/>
                <w:lang w:eastAsia="en-US"/>
              </w:rPr>
              <w:t xml:space="preserve"> </w:t>
            </w:r>
            <w:r w:rsidRPr="00A1266F">
              <w:rPr>
                <w:rFonts w:eastAsia="Calibri"/>
                <w:szCs w:val="28"/>
                <w:lang w:eastAsia="en-US"/>
              </w:rPr>
              <w:t>120</w:t>
            </w:r>
          </w:p>
        </w:tc>
        <w:tc>
          <w:tcPr>
            <w:tcW w:w="5255" w:type="dxa"/>
            <w:shd w:val="clear" w:color="auto" w:fill="auto"/>
            <w:vAlign w:val="bottom"/>
          </w:tcPr>
          <w:p w:rsidR="002909A4" w:rsidRPr="002669B1" w:rsidRDefault="002669B1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7" w:type="dxa"/>
            <w:shd w:val="clear" w:color="auto" w:fill="auto"/>
          </w:tcPr>
          <w:p w:rsidR="002909A4" w:rsidRPr="00AB3800" w:rsidRDefault="00882A30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316,0</w:t>
            </w:r>
          </w:p>
        </w:tc>
      </w:tr>
      <w:tr w:rsidR="002669B1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669B1" w:rsidRPr="00AB3800" w:rsidRDefault="002669B1" w:rsidP="002669B1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1 11 0503</w:t>
            </w:r>
            <w:r>
              <w:rPr>
                <w:rFonts w:eastAsia="Calibri"/>
                <w:szCs w:val="28"/>
                <w:lang w:eastAsia="en-US"/>
              </w:rPr>
              <w:t>5</w:t>
            </w:r>
            <w:r w:rsidRPr="00AB3800">
              <w:rPr>
                <w:rFonts w:eastAsia="Calibri"/>
                <w:szCs w:val="28"/>
                <w:lang w:eastAsia="en-US"/>
              </w:rPr>
              <w:t xml:space="preserve"> 10 0000 120</w:t>
            </w:r>
          </w:p>
        </w:tc>
        <w:tc>
          <w:tcPr>
            <w:tcW w:w="5255" w:type="dxa"/>
            <w:shd w:val="clear" w:color="auto" w:fill="auto"/>
          </w:tcPr>
          <w:p w:rsidR="002669B1" w:rsidRPr="00F812D9" w:rsidRDefault="002669B1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F812D9">
              <w:rPr>
                <w:rFonts w:eastAsia="Calibri"/>
                <w:szCs w:val="28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07" w:type="dxa"/>
            <w:shd w:val="clear" w:color="auto" w:fill="auto"/>
          </w:tcPr>
          <w:p w:rsidR="002669B1" w:rsidRPr="00AB3800" w:rsidRDefault="00882A30" w:rsidP="0047026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365,0</w:t>
            </w:r>
          </w:p>
        </w:tc>
      </w:tr>
      <w:tr w:rsidR="002669B1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669B1" w:rsidRPr="00AB3800" w:rsidRDefault="002669B1" w:rsidP="002909A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1 13 02995 10 0000 130</w:t>
            </w:r>
          </w:p>
        </w:tc>
        <w:tc>
          <w:tcPr>
            <w:tcW w:w="5255" w:type="dxa"/>
            <w:shd w:val="clear" w:color="auto" w:fill="auto"/>
          </w:tcPr>
          <w:p w:rsidR="002669B1" w:rsidRPr="00A1266F" w:rsidRDefault="002669B1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2669B1" w:rsidRDefault="00882A30" w:rsidP="0047026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6,5</w:t>
            </w:r>
          </w:p>
        </w:tc>
      </w:tr>
      <w:tr w:rsidR="002669B1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669B1" w:rsidRPr="00AB3800" w:rsidRDefault="002669B1" w:rsidP="002909A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2 00 00000 00 0000 000</w:t>
            </w:r>
          </w:p>
        </w:tc>
        <w:tc>
          <w:tcPr>
            <w:tcW w:w="5255" w:type="dxa"/>
            <w:shd w:val="clear" w:color="auto" w:fill="auto"/>
          </w:tcPr>
          <w:p w:rsidR="002669B1" w:rsidRPr="00AB3800" w:rsidRDefault="002669B1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307" w:type="dxa"/>
            <w:shd w:val="clear" w:color="auto" w:fill="auto"/>
          </w:tcPr>
          <w:p w:rsidR="002669B1" w:rsidRPr="00AB3800" w:rsidRDefault="00882A30" w:rsidP="002909A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7801,4</w:t>
            </w:r>
          </w:p>
        </w:tc>
      </w:tr>
      <w:tr w:rsidR="002669B1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669B1" w:rsidRPr="00AB3800" w:rsidRDefault="002669B1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2 02 15001 10 0000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AB3800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5255" w:type="dxa"/>
            <w:shd w:val="clear" w:color="auto" w:fill="auto"/>
          </w:tcPr>
          <w:p w:rsidR="002669B1" w:rsidRPr="00AB3800" w:rsidRDefault="002669B1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Дотации бюджетам сельских поселений на выравнивание бюджетной </w:t>
            </w:r>
            <w:r w:rsidRPr="00AB3800">
              <w:rPr>
                <w:rFonts w:eastAsia="Calibri"/>
                <w:szCs w:val="28"/>
                <w:lang w:eastAsia="en-US"/>
              </w:rPr>
              <w:lastRenderedPageBreak/>
              <w:t>обеспеченности из бюджета субъекта Российской Федерации</w:t>
            </w:r>
          </w:p>
        </w:tc>
        <w:tc>
          <w:tcPr>
            <w:tcW w:w="1307" w:type="dxa"/>
            <w:shd w:val="clear" w:color="auto" w:fill="auto"/>
          </w:tcPr>
          <w:p w:rsidR="002669B1" w:rsidRPr="00AB3800" w:rsidRDefault="002669B1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1326,5</w:t>
            </w:r>
          </w:p>
        </w:tc>
      </w:tr>
      <w:tr w:rsidR="002669B1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669B1" w:rsidRPr="00AB3800" w:rsidRDefault="002669B1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12749F">
              <w:rPr>
                <w:rFonts w:eastAsia="Calibri"/>
                <w:szCs w:val="28"/>
                <w:lang w:eastAsia="en-US"/>
              </w:rPr>
              <w:lastRenderedPageBreak/>
              <w:t>2 02 16001 10 0000</w:t>
            </w:r>
            <w:r w:rsidR="00882A30">
              <w:rPr>
                <w:rFonts w:eastAsia="Calibri"/>
                <w:szCs w:val="28"/>
                <w:lang w:eastAsia="en-US"/>
              </w:rPr>
              <w:t xml:space="preserve"> </w:t>
            </w:r>
            <w:r w:rsidRPr="0012749F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5255" w:type="dxa"/>
            <w:shd w:val="clear" w:color="auto" w:fill="auto"/>
          </w:tcPr>
          <w:p w:rsidR="002669B1" w:rsidRPr="00A1266F" w:rsidRDefault="002669B1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7" w:type="dxa"/>
            <w:shd w:val="clear" w:color="auto" w:fill="auto"/>
          </w:tcPr>
          <w:p w:rsidR="002669B1" w:rsidRDefault="00882A30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68,6</w:t>
            </w:r>
          </w:p>
        </w:tc>
      </w:tr>
      <w:tr w:rsidR="00882A30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882A30" w:rsidRPr="0012749F" w:rsidRDefault="00882A30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2 02 25467 10 0000 150</w:t>
            </w:r>
          </w:p>
        </w:tc>
        <w:tc>
          <w:tcPr>
            <w:tcW w:w="5255" w:type="dxa"/>
            <w:shd w:val="clear" w:color="auto" w:fill="auto"/>
          </w:tcPr>
          <w:p w:rsidR="00882A30" w:rsidRPr="00A1266F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07" w:type="dxa"/>
            <w:shd w:val="clear" w:color="auto" w:fill="auto"/>
          </w:tcPr>
          <w:p w:rsidR="00882A30" w:rsidRDefault="00882A30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6013,3</w:t>
            </w:r>
          </w:p>
        </w:tc>
      </w:tr>
      <w:tr w:rsidR="002669B1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669B1" w:rsidRPr="00AB3800" w:rsidRDefault="002669B1" w:rsidP="002909A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2 02 35118 10 0000 150</w:t>
            </w:r>
          </w:p>
        </w:tc>
        <w:tc>
          <w:tcPr>
            <w:tcW w:w="5255" w:type="dxa"/>
            <w:shd w:val="clear" w:color="auto" w:fill="auto"/>
          </w:tcPr>
          <w:p w:rsidR="002669B1" w:rsidRPr="0088076B" w:rsidRDefault="002669B1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D677DC">
              <w:rPr>
                <w:rFonts w:eastAsia="Calibri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7" w:type="dxa"/>
            <w:shd w:val="clear" w:color="auto" w:fill="auto"/>
          </w:tcPr>
          <w:p w:rsidR="002669B1" w:rsidRPr="00AB3800" w:rsidRDefault="00882A30" w:rsidP="002909A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389,2</w:t>
            </w:r>
          </w:p>
        </w:tc>
      </w:tr>
      <w:tr w:rsidR="002669B1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669B1" w:rsidRPr="00AB3800" w:rsidRDefault="002669B1" w:rsidP="002909A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2 02 30024 10 0000 150</w:t>
            </w:r>
          </w:p>
        </w:tc>
        <w:tc>
          <w:tcPr>
            <w:tcW w:w="5255" w:type="dxa"/>
            <w:shd w:val="clear" w:color="auto" w:fill="auto"/>
          </w:tcPr>
          <w:p w:rsidR="002669B1" w:rsidRPr="00A1266F" w:rsidRDefault="002669B1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307" w:type="dxa"/>
            <w:shd w:val="clear" w:color="auto" w:fill="auto"/>
          </w:tcPr>
          <w:p w:rsidR="002669B1" w:rsidRPr="00AB3800" w:rsidRDefault="002669B1" w:rsidP="002909A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3,8</w:t>
            </w:r>
          </w:p>
        </w:tc>
      </w:tr>
      <w:tr w:rsidR="002669B1" w:rsidRPr="00AB3800" w:rsidTr="00B34EB0">
        <w:trPr>
          <w:trHeight w:val="2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669B1" w:rsidRPr="00AB3800" w:rsidRDefault="002669B1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Всего доходов</w:t>
            </w:r>
          </w:p>
        </w:tc>
        <w:tc>
          <w:tcPr>
            <w:tcW w:w="5255" w:type="dxa"/>
            <w:shd w:val="clear" w:color="auto" w:fill="auto"/>
          </w:tcPr>
          <w:p w:rsidR="002669B1" w:rsidRPr="00AB3800" w:rsidRDefault="002669B1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2669B1" w:rsidRPr="00AB3800" w:rsidRDefault="00882A30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40698,0</w:t>
            </w:r>
          </w:p>
        </w:tc>
      </w:tr>
    </w:tbl>
    <w:p w:rsidR="00AB3800" w:rsidRPr="00AB3800" w:rsidRDefault="00AB3800" w:rsidP="00AB3800">
      <w:pPr>
        <w:ind w:firstLine="0"/>
        <w:jc w:val="left"/>
        <w:rPr>
          <w:rFonts w:eastAsia="Calibri"/>
          <w:szCs w:val="28"/>
          <w:lang w:eastAsia="en-US"/>
        </w:rPr>
      </w:pPr>
      <w:r w:rsidRPr="00AB3800">
        <w:rPr>
          <w:rFonts w:eastAsia="Calibri"/>
          <w:szCs w:val="28"/>
          <w:lang w:eastAsia="en-US"/>
        </w:rPr>
        <w:t xml:space="preserve">           *В части доход</w:t>
      </w:r>
      <w:r w:rsidR="0051772A">
        <w:rPr>
          <w:rFonts w:eastAsia="Calibri"/>
          <w:szCs w:val="28"/>
          <w:lang w:eastAsia="en-US"/>
        </w:rPr>
        <w:t>ов</w:t>
      </w:r>
      <w:r w:rsidRPr="00AB3800">
        <w:rPr>
          <w:rFonts w:eastAsia="Calibri"/>
          <w:szCs w:val="28"/>
          <w:lang w:eastAsia="en-US"/>
        </w:rPr>
        <w:t>, зачисляемых в бюджет поселения.</w:t>
      </w:r>
    </w:p>
    <w:p w:rsidR="00DA2FFA" w:rsidRDefault="00DA2FFA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DA2FFA" w:rsidRDefault="00DA2FFA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AB3800" w:rsidRP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AB3800" w:rsidRP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AB3800" w:rsidRP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</w:t>
      </w:r>
    </w:p>
    <w:p w:rsidR="00CF217D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Кореновского района                                             </w:t>
      </w:r>
      <w:r w:rsidR="00EB7999">
        <w:rPr>
          <w:szCs w:val="28"/>
        </w:rPr>
        <w:t xml:space="preserve">                            Е.А. Фоменко</w:t>
      </w:r>
    </w:p>
    <w:tbl>
      <w:tblPr>
        <w:tblW w:w="4995" w:type="pct"/>
        <w:tblLook w:val="04A0"/>
      </w:tblPr>
      <w:tblGrid>
        <w:gridCol w:w="4922"/>
        <w:gridCol w:w="4922"/>
      </w:tblGrid>
      <w:tr w:rsidR="008B29CD" w:rsidRPr="00AB3800" w:rsidTr="0051772A">
        <w:tc>
          <w:tcPr>
            <w:tcW w:w="2500" w:type="pct"/>
            <w:shd w:val="clear" w:color="auto" w:fill="auto"/>
          </w:tcPr>
          <w:p w:rsidR="008B29CD" w:rsidRDefault="008B29CD" w:rsidP="0051772A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8B29CD" w:rsidRDefault="008B29CD" w:rsidP="0051772A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8B29CD" w:rsidRPr="00AB3800" w:rsidRDefault="008B29CD" w:rsidP="0051772A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00" w:type="pct"/>
            <w:shd w:val="clear" w:color="auto" w:fill="auto"/>
          </w:tcPr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DA2FFA" w:rsidRDefault="00DA2FFA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9C2770" w:rsidRDefault="009C277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9C2770" w:rsidRDefault="009C277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ПРИЛОЖЕНИЕ № </w:t>
            </w:r>
            <w:r w:rsidR="00470261">
              <w:rPr>
                <w:rFonts w:eastAsia="Calibri"/>
                <w:szCs w:val="28"/>
                <w:lang w:eastAsia="en-US"/>
              </w:rPr>
              <w:t>2</w:t>
            </w:r>
          </w:p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УТВЕРЖДЕН</w:t>
            </w:r>
          </w:p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решением Совета Дядьковского</w:t>
            </w:r>
          </w:p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:rsidR="008B29CD" w:rsidRPr="00AB3800" w:rsidRDefault="008B29CD" w:rsidP="00B35E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от  </w:t>
            </w:r>
            <w:r w:rsidR="00DA2FFA">
              <w:rPr>
                <w:rFonts w:eastAsia="Calibri"/>
                <w:szCs w:val="28"/>
                <w:lang w:eastAsia="en-US"/>
              </w:rPr>
              <w:t>1</w:t>
            </w:r>
            <w:r w:rsidR="00B35E3E">
              <w:rPr>
                <w:rFonts w:eastAsia="Calibri"/>
                <w:szCs w:val="28"/>
                <w:lang w:eastAsia="en-US"/>
              </w:rPr>
              <w:t>1</w:t>
            </w:r>
            <w:r w:rsidR="00DA2FFA">
              <w:rPr>
                <w:rFonts w:eastAsia="Calibri"/>
                <w:szCs w:val="28"/>
                <w:lang w:eastAsia="en-US"/>
              </w:rPr>
              <w:t xml:space="preserve"> декабря </w:t>
            </w:r>
            <w:r w:rsidRPr="00AB3800">
              <w:rPr>
                <w:rFonts w:eastAsia="Calibri"/>
                <w:szCs w:val="28"/>
                <w:lang w:eastAsia="en-US"/>
              </w:rPr>
              <w:t>20</w:t>
            </w:r>
            <w:r>
              <w:rPr>
                <w:rFonts w:eastAsia="Calibri"/>
                <w:szCs w:val="28"/>
                <w:lang w:eastAsia="en-US"/>
              </w:rPr>
              <w:t>2</w:t>
            </w:r>
            <w:r w:rsidR="00882A30">
              <w:rPr>
                <w:rFonts w:eastAsia="Calibri"/>
                <w:szCs w:val="28"/>
                <w:lang w:eastAsia="en-US"/>
              </w:rPr>
              <w:t>4</w:t>
            </w:r>
            <w:r w:rsidRPr="00AB3800">
              <w:rPr>
                <w:rFonts w:eastAsia="Calibri"/>
                <w:szCs w:val="28"/>
                <w:lang w:eastAsia="en-US"/>
              </w:rPr>
              <w:t xml:space="preserve"> года № </w:t>
            </w:r>
            <w:r w:rsidR="001470A7">
              <w:rPr>
                <w:rFonts w:eastAsia="Calibri"/>
                <w:szCs w:val="28"/>
                <w:lang w:eastAsia="en-US"/>
              </w:rPr>
              <w:t>26</w:t>
            </w:r>
          </w:p>
        </w:tc>
      </w:tr>
    </w:tbl>
    <w:p w:rsidR="008B29CD" w:rsidRPr="00AB3800" w:rsidRDefault="008B29CD" w:rsidP="008B29CD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8B29CD" w:rsidRPr="008B29CD" w:rsidRDefault="008B29CD" w:rsidP="008B29CD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8B29CD">
        <w:rPr>
          <w:rFonts w:eastAsia="Calibri"/>
          <w:b/>
          <w:szCs w:val="28"/>
          <w:lang w:eastAsia="en-US"/>
        </w:rPr>
        <w:t>ОБЪЕМ</w:t>
      </w:r>
    </w:p>
    <w:p w:rsidR="008B29CD" w:rsidRPr="008B29CD" w:rsidRDefault="008B29CD" w:rsidP="008B29CD">
      <w:pPr>
        <w:widowControl w:val="0"/>
        <w:jc w:val="center"/>
        <w:rPr>
          <w:b/>
          <w:szCs w:val="28"/>
        </w:rPr>
      </w:pPr>
      <w:r w:rsidRPr="008B29CD">
        <w:rPr>
          <w:rFonts w:eastAsia="Calibri"/>
          <w:b/>
          <w:szCs w:val="28"/>
          <w:lang w:eastAsia="en-US"/>
        </w:rPr>
        <w:t xml:space="preserve">поступлений </w:t>
      </w:r>
      <w:r w:rsidRPr="008B29CD">
        <w:rPr>
          <w:b/>
          <w:szCs w:val="28"/>
        </w:rPr>
        <w:t xml:space="preserve">доходов бюджета Дядьковского сельского поселения Кореновского района по кодам видов (подвидов) доходов </w:t>
      </w:r>
    </w:p>
    <w:p w:rsidR="008B29CD" w:rsidRPr="008B29CD" w:rsidRDefault="008B29CD" w:rsidP="008B29CD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8B29CD">
        <w:rPr>
          <w:rFonts w:eastAsia="Calibri"/>
          <w:b/>
          <w:szCs w:val="28"/>
          <w:lang w:eastAsia="en-US"/>
        </w:rPr>
        <w:t>на 202</w:t>
      </w:r>
      <w:r w:rsidR="00882A30">
        <w:rPr>
          <w:rFonts w:eastAsia="Calibri"/>
          <w:b/>
          <w:szCs w:val="28"/>
          <w:lang w:eastAsia="en-US"/>
        </w:rPr>
        <w:t>6</w:t>
      </w:r>
      <w:r>
        <w:rPr>
          <w:rFonts w:eastAsia="Calibri"/>
          <w:b/>
          <w:szCs w:val="28"/>
          <w:lang w:eastAsia="en-US"/>
        </w:rPr>
        <w:t xml:space="preserve"> и 202</w:t>
      </w:r>
      <w:r w:rsidR="00882A30">
        <w:rPr>
          <w:rFonts w:eastAsia="Calibri"/>
          <w:b/>
          <w:szCs w:val="28"/>
          <w:lang w:eastAsia="en-US"/>
        </w:rPr>
        <w:t>7</w:t>
      </w:r>
      <w:r>
        <w:rPr>
          <w:rFonts w:eastAsia="Calibri"/>
          <w:b/>
          <w:szCs w:val="28"/>
          <w:lang w:eastAsia="en-US"/>
        </w:rPr>
        <w:t xml:space="preserve"> </w:t>
      </w:r>
      <w:r w:rsidRPr="008B29CD">
        <w:rPr>
          <w:rFonts w:eastAsia="Calibri"/>
          <w:b/>
          <w:szCs w:val="28"/>
          <w:lang w:eastAsia="en-US"/>
        </w:rPr>
        <w:t>год</w:t>
      </w:r>
      <w:r>
        <w:rPr>
          <w:rFonts w:eastAsia="Calibri"/>
          <w:b/>
          <w:szCs w:val="28"/>
          <w:lang w:eastAsia="en-US"/>
        </w:rPr>
        <w:t>ы</w:t>
      </w:r>
    </w:p>
    <w:p w:rsidR="008B29CD" w:rsidRPr="00AB3800" w:rsidRDefault="008B29CD" w:rsidP="008B29CD">
      <w:pPr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4223"/>
        <w:gridCol w:w="1297"/>
        <w:gridCol w:w="1249"/>
      </w:tblGrid>
      <w:tr w:rsidR="008B29CD" w:rsidRPr="00AB3800" w:rsidTr="008B29CD">
        <w:trPr>
          <w:trHeight w:val="892"/>
          <w:tblHeader/>
        </w:trPr>
        <w:tc>
          <w:tcPr>
            <w:tcW w:w="3085" w:type="dxa"/>
            <w:shd w:val="clear" w:color="auto" w:fill="auto"/>
          </w:tcPr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Код</w:t>
            </w:r>
          </w:p>
        </w:tc>
        <w:tc>
          <w:tcPr>
            <w:tcW w:w="4223" w:type="dxa"/>
            <w:shd w:val="clear" w:color="auto" w:fill="auto"/>
          </w:tcPr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Наименование дохода</w:t>
            </w:r>
          </w:p>
        </w:tc>
        <w:tc>
          <w:tcPr>
            <w:tcW w:w="1297" w:type="dxa"/>
            <w:shd w:val="clear" w:color="auto" w:fill="auto"/>
          </w:tcPr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Сумма,</w:t>
            </w:r>
          </w:p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тысяч</w:t>
            </w:r>
          </w:p>
          <w:p w:rsidR="008B29CD" w:rsidRPr="00AB3800" w:rsidRDefault="008B29CD" w:rsidP="00882A3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рублей</w:t>
            </w:r>
            <w:r>
              <w:rPr>
                <w:rFonts w:eastAsia="Calibri"/>
                <w:szCs w:val="28"/>
                <w:lang w:eastAsia="en-US"/>
              </w:rPr>
              <w:t>, 202</w:t>
            </w:r>
            <w:r w:rsidR="00882A30">
              <w:rPr>
                <w:rFonts w:eastAsia="Calibri"/>
                <w:szCs w:val="28"/>
                <w:lang w:eastAsia="en-US"/>
              </w:rPr>
              <w:t>6</w:t>
            </w:r>
            <w:r>
              <w:rPr>
                <w:rFonts w:eastAsia="Calibri"/>
                <w:szCs w:val="28"/>
                <w:lang w:eastAsia="en-US"/>
              </w:rPr>
              <w:t xml:space="preserve"> год</w:t>
            </w:r>
          </w:p>
        </w:tc>
        <w:tc>
          <w:tcPr>
            <w:tcW w:w="1249" w:type="dxa"/>
          </w:tcPr>
          <w:p w:rsidR="008B29CD" w:rsidRPr="00AB3800" w:rsidRDefault="008B29CD" w:rsidP="008B29C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Сумма,</w:t>
            </w:r>
          </w:p>
          <w:p w:rsidR="008B29CD" w:rsidRPr="00AB3800" w:rsidRDefault="008B29CD" w:rsidP="008B29C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тысяч</w:t>
            </w:r>
          </w:p>
          <w:p w:rsidR="008B29CD" w:rsidRPr="00AB3800" w:rsidRDefault="008B29CD" w:rsidP="00882A3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рублей</w:t>
            </w:r>
            <w:r>
              <w:rPr>
                <w:rFonts w:eastAsia="Calibri"/>
                <w:szCs w:val="28"/>
                <w:lang w:eastAsia="en-US"/>
              </w:rPr>
              <w:t>, 202</w:t>
            </w:r>
            <w:r w:rsidR="00882A30">
              <w:rPr>
                <w:rFonts w:eastAsia="Calibri"/>
                <w:szCs w:val="28"/>
                <w:lang w:eastAsia="en-US"/>
              </w:rPr>
              <w:t>7</w:t>
            </w:r>
            <w:r>
              <w:rPr>
                <w:rFonts w:eastAsia="Calibri"/>
                <w:szCs w:val="28"/>
                <w:lang w:eastAsia="en-US"/>
              </w:rPr>
              <w:t xml:space="preserve"> год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1 00 00000 00 0000 000</w:t>
            </w:r>
          </w:p>
        </w:tc>
        <w:tc>
          <w:tcPr>
            <w:tcW w:w="4223" w:type="dxa"/>
            <w:shd w:val="clear" w:color="auto" w:fill="auto"/>
          </w:tcPr>
          <w:p w:rsidR="00882A30" w:rsidRPr="00AB3800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Налоговые и неналоговые д</w:t>
            </w:r>
            <w:r w:rsidRPr="00AB3800">
              <w:rPr>
                <w:rFonts w:eastAsia="Calibri"/>
                <w:szCs w:val="28"/>
                <w:lang w:eastAsia="en-US"/>
              </w:rPr>
              <w:t>оходы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43904,3</w:t>
            </w:r>
          </w:p>
        </w:tc>
        <w:tc>
          <w:tcPr>
            <w:tcW w:w="1249" w:type="dxa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47359,1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1 01 02000 01 0000 110 </w:t>
            </w:r>
          </w:p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223" w:type="dxa"/>
            <w:shd w:val="clear" w:color="auto" w:fill="auto"/>
          </w:tcPr>
          <w:p w:rsidR="00882A30" w:rsidRPr="00AB3800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Налог на доходы физических лиц*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27600,0</w:t>
            </w:r>
          </w:p>
        </w:tc>
        <w:tc>
          <w:tcPr>
            <w:tcW w:w="1249" w:type="dxa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29600,0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1266F" w:rsidRDefault="00882A30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1 03 02000 01 0000 110</w:t>
            </w:r>
          </w:p>
          <w:p w:rsidR="00882A30" w:rsidRPr="00A1266F" w:rsidRDefault="00882A30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223" w:type="dxa"/>
            <w:shd w:val="clear" w:color="auto" w:fill="auto"/>
          </w:tcPr>
          <w:p w:rsidR="00882A30" w:rsidRPr="00A1266F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4716,8</w:t>
            </w:r>
          </w:p>
        </w:tc>
        <w:tc>
          <w:tcPr>
            <w:tcW w:w="1249" w:type="dxa"/>
          </w:tcPr>
          <w:p w:rsidR="00882A30" w:rsidRDefault="00880585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6257,6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1 05 03000 01 0000 110</w:t>
            </w:r>
          </w:p>
        </w:tc>
        <w:tc>
          <w:tcPr>
            <w:tcW w:w="4223" w:type="dxa"/>
            <w:shd w:val="clear" w:color="auto" w:fill="auto"/>
          </w:tcPr>
          <w:p w:rsidR="00882A30" w:rsidRPr="00AB3800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Единый сельскохозяйственный налог*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2100,0</w:t>
            </w:r>
          </w:p>
        </w:tc>
        <w:tc>
          <w:tcPr>
            <w:tcW w:w="1249" w:type="dxa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2100,0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1 06 01030 10 0000 110</w:t>
            </w:r>
          </w:p>
        </w:tc>
        <w:tc>
          <w:tcPr>
            <w:tcW w:w="4223" w:type="dxa"/>
            <w:shd w:val="clear" w:color="auto" w:fill="auto"/>
          </w:tcPr>
          <w:p w:rsidR="00882A30" w:rsidRPr="00A1266F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2300,0</w:t>
            </w:r>
          </w:p>
        </w:tc>
        <w:tc>
          <w:tcPr>
            <w:tcW w:w="1249" w:type="dxa"/>
          </w:tcPr>
          <w:p w:rsidR="00882A30" w:rsidRDefault="00880585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2300,0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1 06 06000 0</w:t>
            </w:r>
            <w:r w:rsidRPr="00AB3800">
              <w:rPr>
                <w:rFonts w:eastAsia="Calibri"/>
                <w:szCs w:val="28"/>
                <w:lang w:eastAsia="en-US"/>
              </w:rPr>
              <w:t>0 0000 110</w:t>
            </w:r>
          </w:p>
        </w:tc>
        <w:tc>
          <w:tcPr>
            <w:tcW w:w="4223" w:type="dxa"/>
            <w:shd w:val="clear" w:color="auto" w:fill="auto"/>
          </w:tcPr>
          <w:p w:rsidR="00882A30" w:rsidRPr="00AB3800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Земельный налог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6500,0</w:t>
            </w:r>
          </w:p>
        </w:tc>
        <w:tc>
          <w:tcPr>
            <w:tcW w:w="1249" w:type="dxa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6500,0</w:t>
            </w:r>
          </w:p>
        </w:tc>
      </w:tr>
      <w:tr w:rsidR="00882A30" w:rsidRPr="00AB3800" w:rsidTr="00A34973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1266F" w:rsidRDefault="00882A30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1 11 05025 10 0000 120</w:t>
            </w:r>
          </w:p>
        </w:tc>
        <w:tc>
          <w:tcPr>
            <w:tcW w:w="4223" w:type="dxa"/>
            <w:shd w:val="clear" w:color="auto" w:fill="auto"/>
            <w:vAlign w:val="bottom"/>
          </w:tcPr>
          <w:p w:rsidR="00882A30" w:rsidRPr="002669B1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 w:rsidRPr="00A1266F">
              <w:rPr>
                <w:rFonts w:eastAsia="Calibri"/>
                <w:szCs w:val="28"/>
                <w:lang w:eastAsia="en-US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316,0</w:t>
            </w:r>
          </w:p>
        </w:tc>
        <w:tc>
          <w:tcPr>
            <w:tcW w:w="1249" w:type="dxa"/>
          </w:tcPr>
          <w:p w:rsidR="00882A30" w:rsidRDefault="00880585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230,0</w:t>
            </w:r>
          </w:p>
        </w:tc>
      </w:tr>
      <w:tr w:rsidR="00882A30" w:rsidRPr="00AB3800" w:rsidTr="00A34973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lastRenderedPageBreak/>
              <w:t>1 11 0503</w:t>
            </w:r>
            <w:r>
              <w:rPr>
                <w:rFonts w:eastAsia="Calibri"/>
                <w:szCs w:val="28"/>
                <w:lang w:eastAsia="en-US"/>
              </w:rPr>
              <w:t>5</w:t>
            </w:r>
            <w:r w:rsidRPr="00AB3800">
              <w:rPr>
                <w:rFonts w:eastAsia="Calibri"/>
                <w:szCs w:val="28"/>
                <w:lang w:eastAsia="en-US"/>
              </w:rPr>
              <w:t xml:space="preserve"> 10 0000 120</w:t>
            </w:r>
          </w:p>
        </w:tc>
        <w:tc>
          <w:tcPr>
            <w:tcW w:w="4223" w:type="dxa"/>
            <w:shd w:val="clear" w:color="auto" w:fill="auto"/>
          </w:tcPr>
          <w:p w:rsidR="00882A30" w:rsidRPr="00F812D9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F812D9">
              <w:rPr>
                <w:rFonts w:eastAsia="Calibri"/>
                <w:szCs w:val="28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365,0</w:t>
            </w:r>
          </w:p>
        </w:tc>
        <w:tc>
          <w:tcPr>
            <w:tcW w:w="1249" w:type="dxa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365,0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1 13 02995 10 0000 130</w:t>
            </w:r>
          </w:p>
        </w:tc>
        <w:tc>
          <w:tcPr>
            <w:tcW w:w="4223" w:type="dxa"/>
            <w:shd w:val="clear" w:color="auto" w:fill="auto"/>
          </w:tcPr>
          <w:p w:rsidR="00882A30" w:rsidRPr="00A1266F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47026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6,5</w:t>
            </w:r>
          </w:p>
        </w:tc>
        <w:tc>
          <w:tcPr>
            <w:tcW w:w="1249" w:type="dxa"/>
          </w:tcPr>
          <w:p w:rsidR="00882A30" w:rsidRPr="00AB3800" w:rsidRDefault="00880585" w:rsidP="0047026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6,5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2 00 00000 00 0000 000</w:t>
            </w:r>
          </w:p>
        </w:tc>
        <w:tc>
          <w:tcPr>
            <w:tcW w:w="4223" w:type="dxa"/>
            <w:shd w:val="clear" w:color="auto" w:fill="auto"/>
          </w:tcPr>
          <w:p w:rsidR="00882A30" w:rsidRPr="00AB3800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297" w:type="dxa"/>
            <w:shd w:val="clear" w:color="auto" w:fill="auto"/>
          </w:tcPr>
          <w:p w:rsidR="00882A30" w:rsidRDefault="00880585" w:rsidP="009C0163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428,1</w:t>
            </w:r>
          </w:p>
        </w:tc>
        <w:tc>
          <w:tcPr>
            <w:tcW w:w="1249" w:type="dxa"/>
          </w:tcPr>
          <w:p w:rsidR="00882A30" w:rsidRDefault="00880585" w:rsidP="0047026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5817,6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2 02 15001 10 0000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AB3800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4223" w:type="dxa"/>
            <w:shd w:val="clear" w:color="auto" w:fill="auto"/>
          </w:tcPr>
          <w:p w:rsidR="00882A30" w:rsidRPr="00AB3800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249" w:type="dxa"/>
          </w:tcPr>
          <w:p w:rsidR="00882A30" w:rsidRDefault="00880585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12749F">
              <w:rPr>
                <w:rFonts w:eastAsia="Calibri"/>
                <w:szCs w:val="28"/>
                <w:lang w:eastAsia="en-US"/>
              </w:rPr>
              <w:t>2 02 16001 10 0000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12749F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4223" w:type="dxa"/>
            <w:shd w:val="clear" w:color="auto" w:fill="auto"/>
          </w:tcPr>
          <w:p w:rsidR="00882A30" w:rsidRPr="00A1266F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249" w:type="dxa"/>
          </w:tcPr>
          <w:p w:rsidR="00882A30" w:rsidRDefault="00880585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12749F" w:rsidRDefault="00882A30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2 02 25467 10 0000 150</w:t>
            </w:r>
          </w:p>
        </w:tc>
        <w:tc>
          <w:tcPr>
            <w:tcW w:w="4223" w:type="dxa"/>
            <w:shd w:val="clear" w:color="auto" w:fill="auto"/>
          </w:tcPr>
          <w:p w:rsidR="00882A30" w:rsidRPr="00A1266F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249" w:type="dxa"/>
          </w:tcPr>
          <w:p w:rsidR="00882A30" w:rsidRDefault="00880585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5389,5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2 02 35118 10 0000 150</w:t>
            </w:r>
          </w:p>
        </w:tc>
        <w:tc>
          <w:tcPr>
            <w:tcW w:w="4223" w:type="dxa"/>
            <w:shd w:val="clear" w:color="auto" w:fill="auto"/>
          </w:tcPr>
          <w:p w:rsidR="00882A30" w:rsidRPr="0088076B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D677DC">
              <w:rPr>
                <w:rFonts w:eastAsia="Calibri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424,3</w:t>
            </w:r>
          </w:p>
        </w:tc>
        <w:tc>
          <w:tcPr>
            <w:tcW w:w="1249" w:type="dxa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424,3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2 02 30024 10 0000 150</w:t>
            </w:r>
          </w:p>
        </w:tc>
        <w:tc>
          <w:tcPr>
            <w:tcW w:w="4223" w:type="dxa"/>
            <w:shd w:val="clear" w:color="auto" w:fill="auto"/>
          </w:tcPr>
          <w:p w:rsidR="00882A30" w:rsidRPr="00A1266F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Субвенции бюджетам сельских поселений на выполнение </w:t>
            </w:r>
            <w:r w:rsidRPr="00AB3800">
              <w:rPr>
                <w:rFonts w:eastAsia="Calibri"/>
                <w:szCs w:val="28"/>
                <w:lang w:eastAsia="en-US"/>
              </w:rPr>
              <w:lastRenderedPageBreak/>
              <w:t xml:space="preserve">передаваемых полномочий субъектов Российской Федерации </w:t>
            </w:r>
          </w:p>
        </w:tc>
        <w:tc>
          <w:tcPr>
            <w:tcW w:w="1297" w:type="dxa"/>
            <w:shd w:val="clear" w:color="auto" w:fill="auto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3,8</w:t>
            </w:r>
          </w:p>
        </w:tc>
        <w:tc>
          <w:tcPr>
            <w:tcW w:w="1249" w:type="dxa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3,8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882A30" w:rsidRPr="00AB3800" w:rsidRDefault="00882A30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lastRenderedPageBreak/>
              <w:t>Всего доходов</w:t>
            </w:r>
          </w:p>
        </w:tc>
        <w:tc>
          <w:tcPr>
            <w:tcW w:w="4223" w:type="dxa"/>
            <w:shd w:val="clear" w:color="auto" w:fill="auto"/>
          </w:tcPr>
          <w:p w:rsidR="00882A30" w:rsidRPr="00AB3800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:rsidR="00882A30" w:rsidRPr="00AB3800" w:rsidRDefault="00880585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44332,4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882A30" w:rsidRDefault="00880585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53176,7</w:t>
            </w:r>
          </w:p>
        </w:tc>
      </w:tr>
    </w:tbl>
    <w:p w:rsidR="008B29CD" w:rsidRPr="00AB3800" w:rsidRDefault="008B29CD" w:rsidP="008B29CD">
      <w:pPr>
        <w:ind w:firstLine="0"/>
        <w:jc w:val="left"/>
        <w:rPr>
          <w:rFonts w:eastAsia="Calibri"/>
          <w:szCs w:val="28"/>
          <w:lang w:eastAsia="en-US"/>
        </w:rPr>
      </w:pPr>
      <w:r w:rsidRPr="00AB3800">
        <w:rPr>
          <w:rFonts w:eastAsia="Calibri"/>
          <w:szCs w:val="28"/>
          <w:lang w:eastAsia="en-US"/>
        </w:rPr>
        <w:t xml:space="preserve">           *В части доход</w:t>
      </w:r>
      <w:r w:rsidR="0051772A">
        <w:rPr>
          <w:rFonts w:eastAsia="Calibri"/>
          <w:szCs w:val="28"/>
          <w:lang w:eastAsia="en-US"/>
        </w:rPr>
        <w:t>ов</w:t>
      </w:r>
      <w:r w:rsidRPr="00AB3800">
        <w:rPr>
          <w:rFonts w:eastAsia="Calibri"/>
          <w:szCs w:val="28"/>
          <w:lang w:eastAsia="en-US"/>
        </w:rPr>
        <w:t>, зачисляемых в бюджет поселения.</w:t>
      </w:r>
    </w:p>
    <w:p w:rsidR="008B29CD" w:rsidRDefault="008B29CD" w:rsidP="008B29C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8B29CD" w:rsidRDefault="008B29CD" w:rsidP="008B29C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8B29CD" w:rsidRPr="00AB3800" w:rsidRDefault="008B29CD" w:rsidP="008B29C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8B29CD" w:rsidRPr="00AB3800" w:rsidRDefault="008B29CD" w:rsidP="008B29C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8B29CD" w:rsidRPr="00AB3800" w:rsidRDefault="008B29CD" w:rsidP="008B29C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</w:t>
      </w:r>
    </w:p>
    <w:p w:rsidR="008B29CD" w:rsidRDefault="008B29CD" w:rsidP="008B29C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Кореновского района                                             </w:t>
      </w:r>
      <w:r>
        <w:rPr>
          <w:szCs w:val="28"/>
        </w:rPr>
        <w:t xml:space="preserve">                            Е.А. Фоменко</w:t>
      </w:r>
    </w:p>
    <w:p w:rsidR="00640E9D" w:rsidRDefault="00640E9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40E9D" w:rsidRDefault="00640E9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40E9D" w:rsidRPr="00AB3800" w:rsidRDefault="00640E9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AB3800" w:rsidRPr="00AB3800" w:rsidRDefault="00AB3800" w:rsidP="00AB3800">
      <w:pPr>
        <w:ind w:firstLine="0"/>
        <w:jc w:val="left"/>
      </w:pPr>
      <w:r w:rsidRPr="00AB3800">
        <w:rPr>
          <w:rFonts w:eastAsia="Calibri"/>
          <w:szCs w:val="28"/>
          <w:lang w:eastAsia="en-US"/>
        </w:rPr>
        <w:t xml:space="preserve">       </w:t>
      </w:r>
      <w:r w:rsidRPr="00AB3800">
        <w:t xml:space="preserve">                                                                          </w:t>
      </w:r>
    </w:p>
    <w:p w:rsidR="008B29CD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        </w:t>
      </w: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CF217D" w:rsidRDefault="0051772A" w:rsidP="00AB3800">
      <w:pPr>
        <w:ind w:firstLine="0"/>
        <w:jc w:val="left"/>
      </w:pPr>
      <w:r>
        <w:t xml:space="preserve">                                                                           </w:t>
      </w:r>
    </w:p>
    <w:p w:rsidR="00880585" w:rsidRDefault="001F40C6" w:rsidP="00AB3800">
      <w:pPr>
        <w:ind w:firstLine="0"/>
        <w:jc w:val="left"/>
      </w:pPr>
      <w:r>
        <w:t xml:space="preserve">                                                                             </w:t>
      </w:r>
      <w:r w:rsidR="0051772A">
        <w:t xml:space="preserve"> </w:t>
      </w:r>
      <w:r w:rsidR="00CF217D">
        <w:t xml:space="preserve"> </w:t>
      </w: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AB3800" w:rsidRPr="00AB3800" w:rsidRDefault="00880585" w:rsidP="00AB3800">
      <w:pPr>
        <w:ind w:firstLine="0"/>
        <w:jc w:val="left"/>
      </w:pPr>
      <w:r>
        <w:lastRenderedPageBreak/>
        <w:t xml:space="preserve">                                                                               </w:t>
      </w:r>
      <w:r w:rsidR="00CF217D">
        <w:t xml:space="preserve">   </w:t>
      </w:r>
      <w:r w:rsidR="00AB3800" w:rsidRPr="00AB3800">
        <w:t xml:space="preserve">ПРИЛОЖЕНИЕ № </w:t>
      </w:r>
      <w:r w:rsidR="00470261">
        <w:t>3</w:t>
      </w:r>
      <w:r w:rsidR="00AB3800" w:rsidRPr="00AB3800">
        <w:t xml:space="preserve">                                                                                    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           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           УТВЕРЖДЕНО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решением Совета Дядьковского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       сельского  поселения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       Кореновского района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</w:t>
      </w:r>
      <w:r w:rsidR="00DA2FFA">
        <w:t xml:space="preserve">   </w:t>
      </w:r>
      <w:r w:rsidRPr="00AB3800">
        <w:t xml:space="preserve">от  </w:t>
      </w:r>
      <w:r w:rsidR="00B35E3E">
        <w:t>11</w:t>
      </w:r>
      <w:r w:rsidR="00DA2FFA">
        <w:t xml:space="preserve"> декабря </w:t>
      </w:r>
      <w:r w:rsidRPr="00AB3800">
        <w:t>20</w:t>
      </w:r>
      <w:r w:rsidR="00640E9D">
        <w:t>2</w:t>
      </w:r>
      <w:r w:rsidR="00880585">
        <w:t>4</w:t>
      </w:r>
      <w:r w:rsidRPr="00AB3800">
        <w:t xml:space="preserve"> года № </w:t>
      </w:r>
      <w:r w:rsidR="001470A7">
        <w:t>26</w:t>
      </w:r>
    </w:p>
    <w:p w:rsidR="00AB3800" w:rsidRPr="00AB3800" w:rsidRDefault="00AB3800" w:rsidP="00AB3800">
      <w:pPr>
        <w:ind w:left="5580" w:firstLine="0"/>
        <w:jc w:val="left"/>
      </w:pPr>
    </w:p>
    <w:p w:rsidR="00AB3800" w:rsidRPr="00AB3800" w:rsidRDefault="00AB3800" w:rsidP="00AB380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AB3800" w:rsidRPr="00AB3800" w:rsidRDefault="00AB3800" w:rsidP="00AB380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 w:rsidR="00880585">
        <w:rPr>
          <w:b/>
          <w:szCs w:val="28"/>
        </w:rPr>
        <w:t>5</w:t>
      </w:r>
      <w:r w:rsidRPr="00AB3800">
        <w:rPr>
          <w:b/>
          <w:szCs w:val="28"/>
        </w:rPr>
        <w:t xml:space="preserve"> год</w:t>
      </w:r>
    </w:p>
    <w:p w:rsidR="00AB3800" w:rsidRPr="00AB3800" w:rsidRDefault="00AB3800" w:rsidP="00AB3800">
      <w:pPr>
        <w:ind w:firstLine="0"/>
        <w:jc w:val="center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AB3800" w:rsidRPr="00AB3800" w:rsidTr="00B34EB0">
        <w:trPr>
          <w:trHeight w:val="69"/>
          <w:tblHeader/>
        </w:trPr>
        <w:tc>
          <w:tcPr>
            <w:tcW w:w="0" w:type="auto"/>
            <w:vAlign w:val="center"/>
          </w:tcPr>
          <w:p w:rsidR="00AB3800" w:rsidRPr="00AB3800" w:rsidRDefault="00AB3800" w:rsidP="00AB3800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ind w:firstLine="0"/>
              <w:jc w:val="center"/>
            </w:pPr>
            <w:r w:rsidRPr="00AB3800">
              <w:t xml:space="preserve">Рз 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ind w:firstLine="0"/>
              <w:jc w:val="center"/>
            </w:pPr>
            <w:r w:rsidRPr="00AB3800">
              <w:t xml:space="preserve">Сумма, </w:t>
            </w:r>
            <w:r w:rsidR="00914ED6">
              <w:t>тысяч</w:t>
            </w:r>
            <w:r w:rsidRPr="00AB3800">
              <w:t xml:space="preserve"> руб.</w:t>
            </w:r>
          </w:p>
        </w:tc>
      </w:tr>
      <w:tr w:rsidR="00AB3800" w:rsidRPr="00AB3800" w:rsidTr="00B34EB0">
        <w:trPr>
          <w:trHeight w:val="129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spacing w:line="360" w:lineRule="auto"/>
              <w:ind w:firstLine="17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AB3800" w:rsidRPr="00AB3800" w:rsidRDefault="00880585" w:rsidP="00A1266F">
            <w:pPr>
              <w:widowControl w:val="0"/>
              <w:spacing w:line="360" w:lineRule="auto"/>
              <w:ind w:firstLine="0"/>
              <w:jc w:val="center"/>
            </w:pPr>
            <w:r>
              <w:t>40698,0</w:t>
            </w:r>
          </w:p>
        </w:tc>
      </w:tr>
      <w:tr w:rsidR="00AB3800" w:rsidRPr="00AB3800" w:rsidTr="00B34EB0">
        <w:trPr>
          <w:trHeight w:val="314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spacing w:line="360" w:lineRule="auto"/>
              <w:ind w:firstLine="653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AB3800" w:rsidRPr="00AB3800" w:rsidRDefault="00AB3800" w:rsidP="00A1266F">
            <w:pPr>
              <w:widowControl w:val="0"/>
              <w:spacing w:line="360" w:lineRule="auto"/>
              <w:ind w:firstLine="0"/>
              <w:jc w:val="center"/>
            </w:pPr>
          </w:p>
        </w:tc>
      </w:tr>
      <w:tr w:rsidR="00AB3800" w:rsidRPr="00AB3800" w:rsidTr="00B34EB0">
        <w:trPr>
          <w:trHeight w:val="314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spacing w:line="360" w:lineRule="auto"/>
              <w:ind w:firstLine="0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AB3800" w:rsidRPr="00AB3800" w:rsidRDefault="006E797A" w:rsidP="00A1266F">
            <w:pPr>
              <w:widowControl w:val="0"/>
              <w:spacing w:line="360" w:lineRule="auto"/>
              <w:ind w:firstLine="0"/>
              <w:jc w:val="center"/>
            </w:pPr>
            <w:r>
              <w:t>12168,6</w:t>
            </w:r>
          </w:p>
        </w:tc>
      </w:tr>
      <w:tr w:rsidR="00AB3800" w:rsidRPr="00AB3800" w:rsidTr="00B34EB0">
        <w:trPr>
          <w:trHeight w:val="734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AB3800" w:rsidRPr="00AB3800" w:rsidRDefault="00880585" w:rsidP="00A1266F">
            <w:pPr>
              <w:widowControl w:val="0"/>
              <w:spacing w:line="360" w:lineRule="auto"/>
              <w:ind w:firstLine="0"/>
              <w:jc w:val="center"/>
            </w:pPr>
            <w:r>
              <w:t>1243,9</w:t>
            </w:r>
          </w:p>
        </w:tc>
      </w:tr>
      <w:tr w:rsidR="00AB3800" w:rsidRPr="00AB3800" w:rsidTr="00B34EB0">
        <w:trPr>
          <w:trHeight w:val="1049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AB3800" w:rsidRPr="00AB3800" w:rsidRDefault="001F40C6" w:rsidP="00F812D9">
            <w:pPr>
              <w:widowControl w:val="0"/>
              <w:ind w:firstLine="0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AB3800" w:rsidRPr="00AB3800" w:rsidRDefault="00880585" w:rsidP="00A1266F">
            <w:pPr>
              <w:widowControl w:val="0"/>
              <w:spacing w:line="360" w:lineRule="auto"/>
              <w:ind w:firstLine="0"/>
              <w:jc w:val="center"/>
            </w:pPr>
            <w:r>
              <w:t>6006,7</w:t>
            </w:r>
          </w:p>
        </w:tc>
      </w:tr>
      <w:tr w:rsidR="00AB3800" w:rsidRPr="00AB3800" w:rsidTr="00B34EB0">
        <w:trPr>
          <w:trHeight w:val="1049"/>
        </w:trPr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B3800" w:rsidRPr="00A1266F" w:rsidRDefault="00AB3800" w:rsidP="00F812D9">
            <w:pPr>
              <w:widowControl w:val="0"/>
              <w:ind w:firstLine="0"/>
            </w:pPr>
            <w:r w:rsidRPr="00A1266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AB3800" w:rsidRPr="00AB3800" w:rsidRDefault="00880585" w:rsidP="00A1266F">
            <w:pPr>
              <w:widowControl w:val="0"/>
              <w:spacing w:line="360" w:lineRule="auto"/>
              <w:ind w:firstLine="0"/>
              <w:jc w:val="center"/>
            </w:pPr>
            <w:r>
              <w:t>90,5</w:t>
            </w:r>
          </w:p>
        </w:tc>
      </w:tr>
      <w:tr w:rsidR="00AB3800" w:rsidRPr="00AB3800" w:rsidTr="00B34EB0">
        <w:trPr>
          <w:trHeight w:val="490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1266F" w:rsidRDefault="007A526B" w:rsidP="00F812D9">
            <w:pPr>
              <w:widowControl w:val="0"/>
              <w:ind w:firstLine="0"/>
            </w:pPr>
            <w:r w:rsidRPr="00A1266F">
              <w:t>Резервные фонды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AB3800" w:rsidRPr="00AB3800" w:rsidRDefault="00880585" w:rsidP="00A1266F">
            <w:pPr>
              <w:widowControl w:val="0"/>
              <w:spacing w:line="360" w:lineRule="auto"/>
              <w:ind w:firstLine="0"/>
              <w:jc w:val="center"/>
            </w:pPr>
            <w:r>
              <w:t>30,0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AB3800" w:rsidRPr="00AB3800" w:rsidRDefault="006E797A" w:rsidP="00A1266F">
            <w:pPr>
              <w:widowControl w:val="0"/>
              <w:ind w:firstLine="0"/>
              <w:jc w:val="center"/>
            </w:pPr>
            <w:r>
              <w:t>4797,5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880585" w:rsidP="00A1266F">
            <w:pPr>
              <w:widowControl w:val="0"/>
              <w:ind w:firstLine="0"/>
              <w:jc w:val="center"/>
            </w:pPr>
            <w:r>
              <w:t>389,2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AB3800" w:rsidRPr="00AB3800" w:rsidRDefault="00880585" w:rsidP="00A1266F">
            <w:pPr>
              <w:widowControl w:val="0"/>
              <w:ind w:firstLine="0"/>
              <w:jc w:val="center"/>
            </w:pPr>
            <w:r>
              <w:t>389,2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D22656" w:rsidP="00A1266F">
            <w:pPr>
              <w:widowControl w:val="0"/>
              <w:spacing w:line="360" w:lineRule="auto"/>
              <w:ind w:firstLine="0"/>
              <w:jc w:val="center"/>
            </w:pPr>
            <w:r>
              <w:t>403,7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1266F" w:rsidRDefault="007A526B" w:rsidP="00F812D9">
            <w:pPr>
              <w:widowControl w:val="0"/>
              <w:ind w:firstLine="0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AB3800" w:rsidRPr="00AB3800" w:rsidRDefault="00751287" w:rsidP="00AB3800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AB3800" w:rsidRPr="00AB3800" w:rsidRDefault="00D22656" w:rsidP="00A1266F">
            <w:pPr>
              <w:widowControl w:val="0"/>
              <w:spacing w:line="360" w:lineRule="auto"/>
              <w:ind w:firstLine="0"/>
              <w:jc w:val="center"/>
            </w:pPr>
            <w:r>
              <w:t>92,5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AB3800" w:rsidRPr="00AB3800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311,2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6E797A" w:rsidP="00A1266F">
            <w:pPr>
              <w:widowControl w:val="0"/>
              <w:ind w:firstLine="0"/>
              <w:jc w:val="center"/>
            </w:pPr>
            <w:r>
              <w:t>4921,7</w:t>
            </w:r>
          </w:p>
        </w:tc>
      </w:tr>
      <w:tr w:rsidR="00AB3800" w:rsidRPr="00AB3800" w:rsidTr="00B34EB0">
        <w:trPr>
          <w:trHeight w:val="350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AB3800" w:rsidRPr="00AB3800" w:rsidRDefault="0094213B" w:rsidP="00A1266F">
            <w:pPr>
              <w:widowControl w:val="0"/>
              <w:ind w:firstLine="0"/>
              <w:jc w:val="center"/>
            </w:pPr>
            <w:r>
              <w:t>4509,1</w:t>
            </w:r>
          </w:p>
        </w:tc>
      </w:tr>
      <w:tr w:rsidR="00AB3800" w:rsidRPr="00AB3800" w:rsidTr="00B34EB0">
        <w:trPr>
          <w:trHeight w:val="350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AB3800" w:rsidRPr="00AB3800" w:rsidRDefault="006E797A" w:rsidP="00A1266F">
            <w:pPr>
              <w:widowControl w:val="0"/>
              <w:ind w:firstLine="0"/>
              <w:jc w:val="center"/>
            </w:pPr>
            <w:r>
              <w:t>407,3</w:t>
            </w:r>
          </w:p>
        </w:tc>
      </w:tr>
      <w:tr w:rsidR="00AB3800" w:rsidRPr="00AB3800" w:rsidTr="00B34EB0">
        <w:trPr>
          <w:trHeight w:val="428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AB3800" w:rsidRPr="00AB3800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5,3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6E797A" w:rsidP="00A1266F">
            <w:pPr>
              <w:widowControl w:val="0"/>
              <w:ind w:firstLine="0"/>
              <w:jc w:val="center"/>
            </w:pPr>
            <w:r>
              <w:t>3641,9</w:t>
            </w:r>
          </w:p>
        </w:tc>
      </w:tr>
      <w:tr w:rsidR="00880A77" w:rsidRPr="00AB3800" w:rsidTr="00B34EB0">
        <w:trPr>
          <w:trHeight w:val="425"/>
        </w:trPr>
        <w:tc>
          <w:tcPr>
            <w:tcW w:w="0" w:type="auto"/>
          </w:tcPr>
          <w:p w:rsidR="00880A77" w:rsidRPr="00AB3800" w:rsidRDefault="00880A77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880A77" w:rsidRPr="00AB3800" w:rsidRDefault="00880A77" w:rsidP="00F812D9">
            <w:pPr>
              <w:widowControl w:val="0"/>
              <w:ind w:firstLine="0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880A77" w:rsidRPr="00AB3800" w:rsidRDefault="00880A77" w:rsidP="00A1266F">
            <w:pPr>
              <w:widowControl w:val="0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880A77" w:rsidRPr="00AB3800" w:rsidRDefault="00880A77" w:rsidP="00A1266F">
            <w:pPr>
              <w:widowControl w:val="0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880A77" w:rsidRDefault="0094213B" w:rsidP="00A1266F">
            <w:pPr>
              <w:widowControl w:val="0"/>
              <w:ind w:firstLine="0"/>
              <w:jc w:val="center"/>
            </w:pPr>
            <w:r>
              <w:t>205,5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AB3800" w:rsidRPr="00AB3800" w:rsidRDefault="006E797A" w:rsidP="00A1266F">
            <w:pPr>
              <w:widowControl w:val="0"/>
              <w:ind w:firstLine="0"/>
              <w:jc w:val="center"/>
            </w:pPr>
            <w:r>
              <w:t>3436,4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880585" w:rsidP="00A1266F">
            <w:pPr>
              <w:widowControl w:val="0"/>
              <w:ind w:firstLine="0"/>
              <w:jc w:val="center"/>
            </w:pPr>
            <w:r>
              <w:t>43,1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7A526B" w:rsidP="00F812D9">
            <w:pPr>
              <w:widowControl w:val="0"/>
              <w:ind w:firstLine="0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AB3800" w:rsidRPr="00AB3800" w:rsidRDefault="00880585" w:rsidP="00A1266F">
            <w:pPr>
              <w:widowControl w:val="0"/>
              <w:ind w:firstLine="0"/>
              <w:jc w:val="center"/>
            </w:pPr>
            <w:r>
              <w:t>43,1</w:t>
            </w:r>
          </w:p>
        </w:tc>
      </w:tr>
      <w:tr w:rsidR="00AB3800" w:rsidRPr="00AB3800" w:rsidTr="00B34EB0">
        <w:trPr>
          <w:trHeight w:val="404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AB3800" w:rsidRPr="00AB3800" w:rsidRDefault="007A526B" w:rsidP="00F812D9">
            <w:pPr>
              <w:widowControl w:val="0"/>
              <w:ind w:firstLine="0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B3800" w:rsidRPr="00AB3800" w:rsidRDefault="00880585" w:rsidP="00A1266F">
            <w:pPr>
              <w:widowControl w:val="0"/>
              <w:spacing w:line="360" w:lineRule="auto"/>
              <w:ind w:firstLine="0"/>
              <w:jc w:val="center"/>
            </w:pPr>
            <w:r>
              <w:t>18156,1</w:t>
            </w:r>
          </w:p>
        </w:tc>
      </w:tr>
      <w:tr w:rsidR="00AB3800" w:rsidRPr="00AB3800" w:rsidTr="00B34EB0">
        <w:trPr>
          <w:trHeight w:val="274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AB3800" w:rsidRPr="00AB3800" w:rsidRDefault="00880585" w:rsidP="006E797A">
            <w:pPr>
              <w:widowControl w:val="0"/>
              <w:ind w:firstLine="0"/>
              <w:jc w:val="center"/>
            </w:pPr>
            <w:r>
              <w:t>18156,1</w:t>
            </w:r>
          </w:p>
        </w:tc>
      </w:tr>
      <w:tr w:rsidR="00AB3800" w:rsidRPr="00AB3800" w:rsidTr="00B34EB0">
        <w:trPr>
          <w:trHeight w:val="274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left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AB3800" w:rsidRPr="00AB3800" w:rsidRDefault="00880585" w:rsidP="00A1266F">
            <w:pPr>
              <w:widowControl w:val="0"/>
              <w:ind w:firstLine="0"/>
              <w:jc w:val="center"/>
            </w:pPr>
            <w:r>
              <w:t>674,2</w:t>
            </w:r>
          </w:p>
        </w:tc>
      </w:tr>
      <w:tr w:rsidR="00AB3800" w:rsidRPr="00AB3800" w:rsidTr="00B34EB0">
        <w:trPr>
          <w:trHeight w:val="274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left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AB3800" w:rsidRPr="00AB3800" w:rsidRDefault="00880585" w:rsidP="00A1266F">
            <w:pPr>
              <w:widowControl w:val="0"/>
              <w:ind w:firstLine="0"/>
              <w:jc w:val="center"/>
            </w:pPr>
            <w:r>
              <w:t>674,2</w:t>
            </w:r>
          </w:p>
        </w:tc>
      </w:tr>
      <w:tr w:rsidR="00AB3800" w:rsidRPr="00AB3800" w:rsidTr="00B34EB0">
        <w:trPr>
          <w:trHeight w:val="534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1266F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880585" w:rsidP="00A1266F">
            <w:pPr>
              <w:widowControl w:val="0"/>
              <w:ind w:firstLine="0"/>
              <w:jc w:val="center"/>
            </w:pPr>
            <w:r>
              <w:t>299,5</w:t>
            </w:r>
          </w:p>
        </w:tc>
      </w:tr>
      <w:tr w:rsidR="00AB3800" w:rsidRPr="00AB3800" w:rsidTr="00B34EB0">
        <w:trPr>
          <w:trHeight w:val="539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AB3800" w:rsidRPr="00AB3800" w:rsidRDefault="00880585" w:rsidP="00A1266F">
            <w:pPr>
              <w:widowControl w:val="0"/>
              <w:ind w:firstLine="0"/>
              <w:jc w:val="center"/>
            </w:pPr>
            <w:r>
              <w:t>299,5</w:t>
            </w:r>
          </w:p>
        </w:tc>
      </w:tr>
    </w:tbl>
    <w:p w:rsidR="00AB3800" w:rsidRPr="00AB3800" w:rsidRDefault="00AB3800" w:rsidP="00AB3800">
      <w:pPr>
        <w:tabs>
          <w:tab w:val="center" w:pos="4677"/>
          <w:tab w:val="right" w:pos="9355"/>
        </w:tabs>
        <w:ind w:left="5040" w:hanging="5040"/>
        <w:jc w:val="left"/>
        <w:rPr>
          <w:szCs w:val="28"/>
        </w:rPr>
      </w:pPr>
    </w:p>
    <w:p w:rsidR="00AB3800" w:rsidRPr="00AB3800" w:rsidRDefault="00AB3800" w:rsidP="00AB3800">
      <w:pPr>
        <w:tabs>
          <w:tab w:val="center" w:pos="4677"/>
          <w:tab w:val="right" w:pos="9355"/>
        </w:tabs>
        <w:ind w:left="5040" w:hanging="5040"/>
        <w:jc w:val="left"/>
        <w:rPr>
          <w:szCs w:val="28"/>
        </w:rPr>
      </w:pPr>
    </w:p>
    <w:p w:rsidR="00AB3800" w:rsidRP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AB3800" w:rsidRP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AB3800" w:rsidRP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</w:t>
      </w:r>
    </w:p>
    <w:p w:rsid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Кореновского района                                           </w:t>
      </w:r>
      <w:r w:rsidR="00450634">
        <w:rPr>
          <w:szCs w:val="28"/>
        </w:rPr>
        <w:t xml:space="preserve">                               Е.А. Фоменко</w:t>
      </w:r>
    </w:p>
    <w:p w:rsidR="0051772A" w:rsidRDefault="0051772A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1772A" w:rsidRDefault="0051772A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1772A" w:rsidRDefault="0051772A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1772A" w:rsidRDefault="0051772A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1772A" w:rsidRDefault="0051772A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1772A" w:rsidRDefault="0051772A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880A77" w:rsidRDefault="00880A77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7A526B" w:rsidRDefault="0051772A" w:rsidP="0051772A">
      <w:pPr>
        <w:ind w:firstLine="0"/>
        <w:jc w:val="left"/>
      </w:pPr>
      <w:r>
        <w:t xml:space="preserve">                                                                               </w:t>
      </w:r>
    </w:p>
    <w:p w:rsidR="007A526B" w:rsidRDefault="007A526B" w:rsidP="0051772A">
      <w:pPr>
        <w:ind w:firstLine="0"/>
        <w:jc w:val="left"/>
      </w:pPr>
    </w:p>
    <w:p w:rsidR="0094213B" w:rsidRDefault="007A526B" w:rsidP="0051772A">
      <w:pPr>
        <w:ind w:firstLine="0"/>
        <w:jc w:val="left"/>
      </w:pPr>
      <w:r>
        <w:t xml:space="preserve">                                                                             </w:t>
      </w:r>
      <w:r w:rsidR="0051772A">
        <w:t xml:space="preserve"> </w:t>
      </w:r>
      <w:r w:rsidR="00CF217D">
        <w:t xml:space="preserve"> </w:t>
      </w:r>
    </w:p>
    <w:p w:rsidR="0094213B" w:rsidRDefault="0094213B" w:rsidP="0051772A">
      <w:pPr>
        <w:ind w:firstLine="0"/>
        <w:jc w:val="left"/>
      </w:pPr>
    </w:p>
    <w:p w:rsidR="0094213B" w:rsidRDefault="0094213B" w:rsidP="0051772A">
      <w:pPr>
        <w:ind w:firstLine="0"/>
        <w:jc w:val="left"/>
      </w:pPr>
    </w:p>
    <w:p w:rsidR="0094213B" w:rsidRDefault="0094213B" w:rsidP="0051772A">
      <w:pPr>
        <w:ind w:firstLine="0"/>
        <w:jc w:val="left"/>
      </w:pPr>
    </w:p>
    <w:p w:rsidR="0094213B" w:rsidRDefault="0094213B" w:rsidP="0051772A">
      <w:pPr>
        <w:ind w:firstLine="0"/>
        <w:jc w:val="left"/>
      </w:pPr>
    </w:p>
    <w:p w:rsidR="0051772A" w:rsidRPr="00AB3800" w:rsidRDefault="0094213B" w:rsidP="0051772A">
      <w:pPr>
        <w:ind w:firstLine="0"/>
        <w:jc w:val="left"/>
      </w:pPr>
      <w:r>
        <w:lastRenderedPageBreak/>
        <w:t xml:space="preserve">                                                                 </w:t>
      </w:r>
      <w:r w:rsidR="001470A7">
        <w:t xml:space="preserve">      </w:t>
      </w:r>
      <w:r>
        <w:t xml:space="preserve">       </w:t>
      </w:r>
      <w:r w:rsidR="00CF217D">
        <w:t xml:space="preserve">  </w:t>
      </w:r>
      <w:r w:rsidR="0051772A" w:rsidRPr="00AB3800">
        <w:t xml:space="preserve">ПРИЛОЖЕНИЕ № </w:t>
      </w:r>
      <w:r w:rsidR="00AE12AB">
        <w:t>4</w:t>
      </w:r>
      <w:r w:rsidR="0051772A" w:rsidRPr="00AB3800">
        <w:t xml:space="preserve">                                                                                    </w:t>
      </w:r>
    </w:p>
    <w:p w:rsidR="0051772A" w:rsidRPr="00AB3800" w:rsidRDefault="0051772A" w:rsidP="0051772A">
      <w:pPr>
        <w:ind w:firstLine="0"/>
        <w:jc w:val="left"/>
      </w:pPr>
      <w:r w:rsidRPr="00AB3800">
        <w:t xml:space="preserve">                                                                                     </w:t>
      </w:r>
    </w:p>
    <w:p w:rsidR="0051772A" w:rsidRPr="00AB3800" w:rsidRDefault="0051772A" w:rsidP="0051772A">
      <w:pPr>
        <w:ind w:firstLine="0"/>
        <w:jc w:val="left"/>
      </w:pPr>
      <w:r w:rsidRPr="00AB3800">
        <w:t xml:space="preserve">                                                                                     УТВЕРЖДЕНО</w:t>
      </w:r>
    </w:p>
    <w:p w:rsidR="0051772A" w:rsidRPr="00AB3800" w:rsidRDefault="0051772A" w:rsidP="0051772A">
      <w:pPr>
        <w:ind w:firstLine="0"/>
        <w:jc w:val="left"/>
      </w:pPr>
      <w:r w:rsidRPr="00AB3800">
        <w:t xml:space="preserve">                                                                       решением Совета Дядьковского</w:t>
      </w:r>
    </w:p>
    <w:p w:rsidR="0051772A" w:rsidRPr="00AB3800" w:rsidRDefault="0051772A" w:rsidP="0051772A">
      <w:pPr>
        <w:ind w:firstLine="0"/>
        <w:jc w:val="left"/>
      </w:pPr>
      <w:r w:rsidRPr="00AB3800">
        <w:t xml:space="preserve">                                                                                 сельского  поселения</w:t>
      </w:r>
    </w:p>
    <w:p w:rsidR="0051772A" w:rsidRPr="00AB3800" w:rsidRDefault="0051772A" w:rsidP="0051772A">
      <w:pPr>
        <w:ind w:firstLine="0"/>
        <w:jc w:val="left"/>
      </w:pPr>
      <w:r w:rsidRPr="00AB3800">
        <w:t xml:space="preserve">                                                                                 Кореновского района</w:t>
      </w:r>
    </w:p>
    <w:p w:rsidR="0051772A" w:rsidRPr="00AB3800" w:rsidRDefault="0051772A" w:rsidP="0051772A">
      <w:pPr>
        <w:ind w:firstLine="0"/>
        <w:jc w:val="left"/>
      </w:pPr>
      <w:r w:rsidRPr="00AB3800">
        <w:t xml:space="preserve">                                          </w:t>
      </w:r>
      <w:r w:rsidR="00D22656">
        <w:t xml:space="preserve">                               </w:t>
      </w:r>
      <w:r>
        <w:t xml:space="preserve"> </w:t>
      </w:r>
      <w:r w:rsidRPr="00AB3800">
        <w:t xml:space="preserve">от </w:t>
      </w:r>
      <w:r w:rsidR="00D22656">
        <w:t>1</w:t>
      </w:r>
      <w:r w:rsidR="00B35E3E">
        <w:t>1</w:t>
      </w:r>
      <w:r w:rsidR="00D22656">
        <w:t xml:space="preserve"> декабря</w:t>
      </w:r>
      <w:r w:rsidRPr="00AB3800">
        <w:t xml:space="preserve"> 20</w:t>
      </w:r>
      <w:r>
        <w:t>2</w:t>
      </w:r>
      <w:r w:rsidR="0094213B">
        <w:t>4</w:t>
      </w:r>
      <w:r w:rsidRPr="00AB3800">
        <w:t xml:space="preserve"> года № </w:t>
      </w:r>
      <w:r w:rsidR="001470A7">
        <w:t>26</w:t>
      </w:r>
    </w:p>
    <w:p w:rsidR="0051772A" w:rsidRPr="00AB3800" w:rsidRDefault="0051772A" w:rsidP="0051772A">
      <w:pPr>
        <w:ind w:left="5580" w:firstLine="0"/>
        <w:jc w:val="left"/>
      </w:pPr>
    </w:p>
    <w:p w:rsidR="0051772A" w:rsidRPr="00AB3800" w:rsidRDefault="0051772A" w:rsidP="0051772A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51772A" w:rsidRPr="00AB3800" w:rsidRDefault="0051772A" w:rsidP="0051772A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 w:rsidR="0094213B">
        <w:rPr>
          <w:b/>
          <w:szCs w:val="28"/>
        </w:rPr>
        <w:t>6</w:t>
      </w:r>
      <w:r>
        <w:rPr>
          <w:b/>
          <w:szCs w:val="28"/>
        </w:rPr>
        <w:t xml:space="preserve"> и 202</w:t>
      </w:r>
      <w:r w:rsidR="0094213B">
        <w:rPr>
          <w:b/>
          <w:szCs w:val="28"/>
        </w:rPr>
        <w:t>7</w:t>
      </w:r>
      <w:r w:rsidRPr="00AB3800">
        <w:rPr>
          <w:b/>
          <w:szCs w:val="28"/>
        </w:rPr>
        <w:t xml:space="preserve"> год</w:t>
      </w:r>
      <w:r>
        <w:rPr>
          <w:b/>
          <w:szCs w:val="28"/>
        </w:rPr>
        <w:t>ы</w:t>
      </w:r>
    </w:p>
    <w:p w:rsidR="0051772A" w:rsidRPr="00AB3800" w:rsidRDefault="0051772A" w:rsidP="0051772A">
      <w:pPr>
        <w:ind w:firstLine="0"/>
        <w:jc w:val="center"/>
      </w:pPr>
    </w:p>
    <w:tbl>
      <w:tblPr>
        <w:tblW w:w="975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4600"/>
        <w:gridCol w:w="709"/>
        <w:gridCol w:w="850"/>
        <w:gridCol w:w="1418"/>
        <w:gridCol w:w="1524"/>
      </w:tblGrid>
      <w:tr w:rsidR="0051772A" w:rsidRPr="00AB3800" w:rsidTr="000167F9">
        <w:trPr>
          <w:trHeight w:val="69"/>
          <w:tblHeader/>
        </w:trPr>
        <w:tc>
          <w:tcPr>
            <w:tcW w:w="0" w:type="auto"/>
            <w:vAlign w:val="center"/>
          </w:tcPr>
          <w:p w:rsidR="0051772A" w:rsidRPr="00AB3800" w:rsidRDefault="0051772A" w:rsidP="0051772A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4600" w:type="dxa"/>
            <w:vAlign w:val="center"/>
          </w:tcPr>
          <w:p w:rsidR="0051772A" w:rsidRPr="00AB3800" w:rsidRDefault="0051772A" w:rsidP="0051772A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709" w:type="dxa"/>
            <w:vAlign w:val="center"/>
          </w:tcPr>
          <w:p w:rsidR="0051772A" w:rsidRPr="00AB3800" w:rsidRDefault="0051772A" w:rsidP="0051772A">
            <w:pPr>
              <w:ind w:firstLine="0"/>
              <w:jc w:val="center"/>
            </w:pPr>
            <w:r w:rsidRPr="00AB3800">
              <w:t xml:space="preserve">Рз </w:t>
            </w:r>
          </w:p>
        </w:tc>
        <w:tc>
          <w:tcPr>
            <w:tcW w:w="850" w:type="dxa"/>
            <w:vAlign w:val="center"/>
          </w:tcPr>
          <w:p w:rsidR="0051772A" w:rsidRPr="00AB3800" w:rsidRDefault="0051772A" w:rsidP="0051772A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1418" w:type="dxa"/>
            <w:vAlign w:val="center"/>
          </w:tcPr>
          <w:p w:rsidR="0051772A" w:rsidRPr="00445440" w:rsidRDefault="0051772A" w:rsidP="0094213B">
            <w:pPr>
              <w:ind w:firstLine="0"/>
              <w:jc w:val="center"/>
              <w:rPr>
                <w:sz w:val="24"/>
              </w:rPr>
            </w:pPr>
            <w:r w:rsidRPr="00445440">
              <w:rPr>
                <w:sz w:val="24"/>
              </w:rPr>
              <w:t>Сумма, тысяч руб.</w:t>
            </w:r>
            <w:r w:rsidR="000167F9" w:rsidRPr="00445440">
              <w:rPr>
                <w:sz w:val="24"/>
              </w:rPr>
              <w:t>, 202</w:t>
            </w:r>
            <w:r w:rsidR="0094213B">
              <w:rPr>
                <w:sz w:val="24"/>
              </w:rPr>
              <w:t>6</w:t>
            </w:r>
            <w:r w:rsidR="000167F9" w:rsidRPr="00445440">
              <w:rPr>
                <w:sz w:val="24"/>
              </w:rPr>
              <w:t xml:space="preserve"> год</w:t>
            </w:r>
          </w:p>
        </w:tc>
        <w:tc>
          <w:tcPr>
            <w:tcW w:w="1524" w:type="dxa"/>
          </w:tcPr>
          <w:p w:rsidR="0051772A" w:rsidRPr="00445440" w:rsidRDefault="000167F9" w:rsidP="0094213B">
            <w:pPr>
              <w:ind w:firstLine="0"/>
              <w:jc w:val="center"/>
              <w:rPr>
                <w:sz w:val="24"/>
              </w:rPr>
            </w:pPr>
            <w:r w:rsidRPr="00445440">
              <w:rPr>
                <w:sz w:val="24"/>
              </w:rPr>
              <w:t>Сумма, тысяч руб., 202</w:t>
            </w:r>
            <w:r w:rsidR="0094213B">
              <w:rPr>
                <w:sz w:val="24"/>
              </w:rPr>
              <w:t>7</w:t>
            </w:r>
            <w:r w:rsidRPr="00445440">
              <w:rPr>
                <w:sz w:val="24"/>
              </w:rPr>
              <w:t xml:space="preserve"> год</w:t>
            </w:r>
          </w:p>
        </w:tc>
      </w:tr>
      <w:tr w:rsidR="0051772A" w:rsidRPr="00AB3800" w:rsidTr="000167F9">
        <w:trPr>
          <w:trHeight w:val="129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4600" w:type="dxa"/>
          </w:tcPr>
          <w:p w:rsidR="0051772A" w:rsidRPr="00AB3800" w:rsidRDefault="0051772A" w:rsidP="00F812D9">
            <w:pPr>
              <w:widowControl w:val="0"/>
              <w:ind w:firstLine="0"/>
            </w:pPr>
            <w:r w:rsidRPr="00AB3800">
              <w:t>Всего расходов</w:t>
            </w:r>
          </w:p>
        </w:tc>
        <w:tc>
          <w:tcPr>
            <w:tcW w:w="709" w:type="dxa"/>
          </w:tcPr>
          <w:p w:rsidR="0051772A" w:rsidRPr="00AB3800" w:rsidRDefault="0051772A" w:rsidP="00A1266F">
            <w:pPr>
              <w:widowControl w:val="0"/>
              <w:ind w:firstLine="0"/>
              <w:jc w:val="center"/>
            </w:pPr>
            <w:r w:rsidRPr="00AB3800">
              <w:t> </w:t>
            </w:r>
          </w:p>
        </w:tc>
        <w:tc>
          <w:tcPr>
            <w:tcW w:w="850" w:type="dxa"/>
          </w:tcPr>
          <w:p w:rsidR="0051772A" w:rsidRPr="00AB3800" w:rsidRDefault="0051772A" w:rsidP="00A1266F">
            <w:pPr>
              <w:widowControl w:val="0"/>
              <w:ind w:firstLine="0"/>
              <w:jc w:val="center"/>
            </w:pPr>
            <w:r w:rsidRPr="00AB3800">
              <w:t> </w:t>
            </w:r>
          </w:p>
        </w:tc>
        <w:tc>
          <w:tcPr>
            <w:tcW w:w="1418" w:type="dxa"/>
            <w:vAlign w:val="bottom"/>
          </w:tcPr>
          <w:p w:rsidR="0051772A" w:rsidRPr="00AB3800" w:rsidRDefault="0094213B" w:rsidP="00A1266F">
            <w:pPr>
              <w:widowControl w:val="0"/>
              <w:ind w:firstLine="0"/>
              <w:jc w:val="center"/>
            </w:pPr>
            <w:r>
              <w:t>44332,4</w:t>
            </w:r>
          </w:p>
        </w:tc>
        <w:tc>
          <w:tcPr>
            <w:tcW w:w="1524" w:type="dxa"/>
          </w:tcPr>
          <w:p w:rsidR="0051772A" w:rsidRDefault="0094213B" w:rsidP="00A1266F">
            <w:pPr>
              <w:widowControl w:val="0"/>
              <w:ind w:firstLine="0"/>
              <w:jc w:val="center"/>
            </w:pPr>
            <w:r>
              <w:t>53176,7</w:t>
            </w:r>
          </w:p>
        </w:tc>
      </w:tr>
      <w:tr w:rsidR="0051772A" w:rsidRPr="00AB3800" w:rsidTr="000167F9">
        <w:trPr>
          <w:trHeight w:val="314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4600" w:type="dxa"/>
          </w:tcPr>
          <w:p w:rsidR="0051772A" w:rsidRPr="00AB3800" w:rsidRDefault="0051772A" w:rsidP="00F812D9">
            <w:pPr>
              <w:widowControl w:val="0"/>
              <w:ind w:firstLine="0"/>
            </w:pPr>
            <w:r w:rsidRPr="00AB3800">
              <w:t>в том числе:</w:t>
            </w:r>
          </w:p>
        </w:tc>
        <w:tc>
          <w:tcPr>
            <w:tcW w:w="709" w:type="dxa"/>
          </w:tcPr>
          <w:p w:rsidR="0051772A" w:rsidRPr="00AB3800" w:rsidRDefault="0051772A" w:rsidP="00A1266F">
            <w:pPr>
              <w:widowControl w:val="0"/>
              <w:ind w:firstLine="0"/>
              <w:jc w:val="center"/>
            </w:pPr>
            <w:r w:rsidRPr="00AB3800">
              <w:t> </w:t>
            </w:r>
          </w:p>
        </w:tc>
        <w:tc>
          <w:tcPr>
            <w:tcW w:w="850" w:type="dxa"/>
          </w:tcPr>
          <w:p w:rsidR="0051772A" w:rsidRPr="00AB3800" w:rsidRDefault="0051772A" w:rsidP="00A1266F">
            <w:pPr>
              <w:widowControl w:val="0"/>
              <w:ind w:firstLine="0"/>
              <w:jc w:val="center"/>
            </w:pPr>
            <w:r w:rsidRPr="00AB3800">
              <w:t> </w:t>
            </w:r>
          </w:p>
        </w:tc>
        <w:tc>
          <w:tcPr>
            <w:tcW w:w="1418" w:type="dxa"/>
            <w:vAlign w:val="bottom"/>
          </w:tcPr>
          <w:p w:rsidR="0051772A" w:rsidRPr="00AB3800" w:rsidRDefault="0051772A" w:rsidP="00A1266F">
            <w:pPr>
              <w:widowControl w:val="0"/>
              <w:ind w:firstLine="0"/>
              <w:jc w:val="center"/>
            </w:pPr>
          </w:p>
        </w:tc>
        <w:tc>
          <w:tcPr>
            <w:tcW w:w="1524" w:type="dxa"/>
          </w:tcPr>
          <w:p w:rsidR="0051772A" w:rsidRPr="00AB3800" w:rsidRDefault="0051772A" w:rsidP="00A1266F">
            <w:pPr>
              <w:widowControl w:val="0"/>
              <w:ind w:firstLine="0"/>
              <w:jc w:val="center"/>
            </w:pPr>
          </w:p>
        </w:tc>
      </w:tr>
      <w:tr w:rsidR="0051772A" w:rsidRPr="00AB3800" w:rsidTr="000167F9">
        <w:trPr>
          <w:trHeight w:val="314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4600" w:type="dxa"/>
          </w:tcPr>
          <w:p w:rsidR="0051772A" w:rsidRPr="00AB3800" w:rsidRDefault="0051772A" w:rsidP="00F812D9">
            <w:pPr>
              <w:widowControl w:val="0"/>
              <w:ind w:firstLine="0"/>
            </w:pPr>
            <w:r w:rsidRPr="00AB3800">
              <w:t>Общегосударственные вопросы</w:t>
            </w:r>
          </w:p>
        </w:tc>
        <w:tc>
          <w:tcPr>
            <w:tcW w:w="709" w:type="dxa"/>
          </w:tcPr>
          <w:p w:rsidR="0051772A" w:rsidRPr="00AB3800" w:rsidRDefault="0051772A" w:rsidP="00A1266F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</w:tcPr>
          <w:p w:rsidR="0051772A" w:rsidRPr="00AB3800" w:rsidRDefault="0051772A" w:rsidP="00A1266F">
            <w:pPr>
              <w:widowControl w:val="0"/>
              <w:ind w:firstLine="0"/>
              <w:jc w:val="center"/>
            </w:pPr>
          </w:p>
        </w:tc>
        <w:tc>
          <w:tcPr>
            <w:tcW w:w="1418" w:type="dxa"/>
            <w:vAlign w:val="bottom"/>
          </w:tcPr>
          <w:p w:rsidR="0051772A" w:rsidRPr="00AB3800" w:rsidRDefault="000C00DC" w:rsidP="00A1266F">
            <w:pPr>
              <w:widowControl w:val="0"/>
              <w:ind w:firstLine="0"/>
              <w:jc w:val="center"/>
            </w:pPr>
            <w:r>
              <w:t>12171,4</w:t>
            </w:r>
          </w:p>
        </w:tc>
        <w:tc>
          <w:tcPr>
            <w:tcW w:w="1524" w:type="dxa"/>
          </w:tcPr>
          <w:p w:rsidR="0051772A" w:rsidRDefault="000C00DC" w:rsidP="00A1266F">
            <w:pPr>
              <w:widowControl w:val="0"/>
              <w:ind w:firstLine="0"/>
              <w:jc w:val="center"/>
            </w:pPr>
            <w:r>
              <w:t>11977,9</w:t>
            </w:r>
          </w:p>
        </w:tc>
      </w:tr>
      <w:tr w:rsidR="0051772A" w:rsidRPr="00AB3800" w:rsidTr="000167F9">
        <w:trPr>
          <w:trHeight w:val="734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4600" w:type="dxa"/>
          </w:tcPr>
          <w:p w:rsidR="0051772A" w:rsidRPr="00AB3800" w:rsidRDefault="0051772A" w:rsidP="00F812D9">
            <w:pPr>
              <w:widowControl w:val="0"/>
              <w:ind w:firstLine="0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  <w:vAlign w:val="center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1418" w:type="dxa"/>
            <w:vAlign w:val="center"/>
          </w:tcPr>
          <w:p w:rsidR="0051772A" w:rsidRPr="00AB3800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1311,7</w:t>
            </w:r>
          </w:p>
        </w:tc>
        <w:tc>
          <w:tcPr>
            <w:tcW w:w="1524" w:type="dxa"/>
          </w:tcPr>
          <w:p w:rsidR="0051772A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1311,7</w:t>
            </w:r>
          </w:p>
        </w:tc>
      </w:tr>
      <w:tr w:rsidR="0051772A" w:rsidRPr="00AB3800" w:rsidTr="000167F9">
        <w:trPr>
          <w:trHeight w:val="1049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4600" w:type="dxa"/>
          </w:tcPr>
          <w:p w:rsidR="0051772A" w:rsidRPr="00AB3800" w:rsidRDefault="001F40C6" w:rsidP="00F812D9">
            <w:pPr>
              <w:widowControl w:val="0"/>
              <w:ind w:firstLine="0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  <w:vAlign w:val="center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1418" w:type="dxa"/>
            <w:vAlign w:val="center"/>
          </w:tcPr>
          <w:p w:rsidR="0051772A" w:rsidRPr="00AB3800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6343,2</w:t>
            </w:r>
          </w:p>
        </w:tc>
        <w:tc>
          <w:tcPr>
            <w:tcW w:w="1524" w:type="dxa"/>
          </w:tcPr>
          <w:p w:rsidR="0051772A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6376,1</w:t>
            </w:r>
          </w:p>
        </w:tc>
      </w:tr>
      <w:tr w:rsidR="0051772A" w:rsidRPr="00AB3800" w:rsidTr="000167F9">
        <w:trPr>
          <w:trHeight w:val="1049"/>
        </w:trPr>
        <w:tc>
          <w:tcPr>
            <w:tcW w:w="0" w:type="auto"/>
            <w:vAlign w:val="center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  <w:vAlign w:val="center"/>
          </w:tcPr>
          <w:p w:rsidR="0051772A" w:rsidRPr="00A1266F" w:rsidRDefault="0051772A" w:rsidP="00F812D9">
            <w:pPr>
              <w:widowControl w:val="0"/>
              <w:ind w:firstLine="0"/>
            </w:pPr>
            <w:r w:rsidRPr="00A1266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  <w:vAlign w:val="center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1418" w:type="dxa"/>
            <w:vAlign w:val="center"/>
          </w:tcPr>
          <w:p w:rsidR="0051772A" w:rsidRPr="00AB3800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90,5</w:t>
            </w:r>
          </w:p>
        </w:tc>
        <w:tc>
          <w:tcPr>
            <w:tcW w:w="1524" w:type="dxa"/>
          </w:tcPr>
          <w:p w:rsidR="0051772A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90,5</w:t>
            </w:r>
          </w:p>
        </w:tc>
      </w:tr>
      <w:tr w:rsidR="0051772A" w:rsidRPr="00AB3800" w:rsidTr="000167F9">
        <w:trPr>
          <w:trHeight w:val="490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51772A" w:rsidRPr="00A1266F" w:rsidRDefault="007A526B" w:rsidP="00F812D9">
            <w:pPr>
              <w:widowControl w:val="0"/>
              <w:ind w:firstLine="0"/>
            </w:pPr>
            <w:r w:rsidRPr="00A1266F">
              <w:t>Резервные фонды</w:t>
            </w:r>
          </w:p>
        </w:tc>
        <w:tc>
          <w:tcPr>
            <w:tcW w:w="709" w:type="dxa"/>
          </w:tcPr>
          <w:p w:rsidR="0051772A" w:rsidRPr="00AB3800" w:rsidRDefault="0051772A" w:rsidP="00A1266F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</w:tcPr>
          <w:p w:rsidR="0051772A" w:rsidRPr="00AB3800" w:rsidRDefault="0051772A" w:rsidP="00A1266F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1418" w:type="dxa"/>
          </w:tcPr>
          <w:p w:rsidR="0051772A" w:rsidRPr="00AB3800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30,0</w:t>
            </w:r>
          </w:p>
        </w:tc>
        <w:tc>
          <w:tcPr>
            <w:tcW w:w="1524" w:type="dxa"/>
          </w:tcPr>
          <w:p w:rsidR="0051772A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30,0</w:t>
            </w:r>
          </w:p>
        </w:tc>
      </w:tr>
      <w:tr w:rsidR="0051772A" w:rsidRPr="00AB3800" w:rsidTr="000167F9">
        <w:trPr>
          <w:trHeight w:val="425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51772A" w:rsidRPr="00AB3800" w:rsidRDefault="0051772A" w:rsidP="00F812D9">
            <w:pPr>
              <w:widowControl w:val="0"/>
              <w:ind w:firstLine="0"/>
            </w:pPr>
            <w:r w:rsidRPr="00AB3800">
              <w:t>Другие общегосударственные вопросы</w:t>
            </w:r>
          </w:p>
        </w:tc>
        <w:tc>
          <w:tcPr>
            <w:tcW w:w="709" w:type="dxa"/>
          </w:tcPr>
          <w:p w:rsidR="0051772A" w:rsidRPr="00AB3800" w:rsidRDefault="0051772A" w:rsidP="00A1266F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</w:tcPr>
          <w:p w:rsidR="0051772A" w:rsidRPr="00AB3800" w:rsidRDefault="0051772A" w:rsidP="00A1266F">
            <w:pPr>
              <w:widowControl w:val="0"/>
              <w:ind w:firstLine="0"/>
              <w:jc w:val="center"/>
            </w:pPr>
            <w:r w:rsidRPr="00AB3800">
              <w:t>13</w:t>
            </w:r>
          </w:p>
        </w:tc>
        <w:tc>
          <w:tcPr>
            <w:tcW w:w="1418" w:type="dxa"/>
          </w:tcPr>
          <w:p w:rsidR="0051772A" w:rsidRPr="00AB3800" w:rsidRDefault="000C00DC" w:rsidP="00A1266F">
            <w:pPr>
              <w:widowControl w:val="0"/>
              <w:ind w:firstLine="0"/>
              <w:jc w:val="center"/>
            </w:pPr>
            <w:r>
              <w:t>4396,0</w:t>
            </w:r>
          </w:p>
        </w:tc>
        <w:tc>
          <w:tcPr>
            <w:tcW w:w="1524" w:type="dxa"/>
          </w:tcPr>
          <w:p w:rsidR="0051772A" w:rsidRDefault="000C00DC" w:rsidP="00A1266F">
            <w:pPr>
              <w:widowControl w:val="0"/>
              <w:ind w:firstLine="0"/>
              <w:jc w:val="center"/>
            </w:pPr>
            <w:r>
              <w:t>4169,6</w:t>
            </w:r>
          </w:p>
        </w:tc>
      </w:tr>
      <w:tr w:rsidR="0051772A" w:rsidRPr="00AB3800" w:rsidTr="000167F9">
        <w:trPr>
          <w:trHeight w:val="425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4600" w:type="dxa"/>
          </w:tcPr>
          <w:p w:rsidR="0051772A" w:rsidRPr="00AB3800" w:rsidRDefault="0051772A" w:rsidP="00F812D9">
            <w:pPr>
              <w:widowControl w:val="0"/>
              <w:ind w:firstLine="0"/>
            </w:pPr>
            <w:r w:rsidRPr="00AB3800">
              <w:t>Национальная оборона</w:t>
            </w:r>
          </w:p>
        </w:tc>
        <w:tc>
          <w:tcPr>
            <w:tcW w:w="709" w:type="dxa"/>
          </w:tcPr>
          <w:p w:rsidR="0051772A" w:rsidRPr="00AB3800" w:rsidRDefault="0051772A" w:rsidP="00A1266F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850" w:type="dxa"/>
          </w:tcPr>
          <w:p w:rsidR="0051772A" w:rsidRPr="00AB3800" w:rsidRDefault="0051772A" w:rsidP="00A1266F">
            <w:pPr>
              <w:widowControl w:val="0"/>
              <w:ind w:firstLine="0"/>
              <w:jc w:val="center"/>
            </w:pPr>
          </w:p>
        </w:tc>
        <w:tc>
          <w:tcPr>
            <w:tcW w:w="1418" w:type="dxa"/>
          </w:tcPr>
          <w:p w:rsidR="0051772A" w:rsidRPr="009F7610" w:rsidRDefault="0094213B" w:rsidP="00A1266F">
            <w:pPr>
              <w:widowControl w:val="0"/>
              <w:ind w:firstLine="0"/>
              <w:jc w:val="center"/>
            </w:pPr>
            <w:r>
              <w:t>424,3</w:t>
            </w:r>
          </w:p>
        </w:tc>
        <w:tc>
          <w:tcPr>
            <w:tcW w:w="1524" w:type="dxa"/>
          </w:tcPr>
          <w:p w:rsidR="0051772A" w:rsidRPr="009F7610" w:rsidRDefault="0094213B" w:rsidP="00A1266F">
            <w:pPr>
              <w:widowControl w:val="0"/>
              <w:ind w:firstLine="0"/>
              <w:jc w:val="center"/>
            </w:pPr>
            <w:r>
              <w:t>424,3</w:t>
            </w:r>
          </w:p>
        </w:tc>
      </w:tr>
      <w:tr w:rsidR="0051772A" w:rsidRPr="00AB3800" w:rsidTr="000167F9">
        <w:trPr>
          <w:trHeight w:val="425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51772A" w:rsidRPr="00AB3800" w:rsidRDefault="0051772A" w:rsidP="00F812D9">
            <w:pPr>
              <w:widowControl w:val="0"/>
              <w:ind w:firstLine="0"/>
            </w:pPr>
            <w:r w:rsidRPr="00AB3800"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51772A" w:rsidRPr="00AB3800" w:rsidRDefault="0051772A" w:rsidP="00A1266F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850" w:type="dxa"/>
          </w:tcPr>
          <w:p w:rsidR="0051772A" w:rsidRPr="00AB3800" w:rsidRDefault="0051772A" w:rsidP="00A1266F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1418" w:type="dxa"/>
          </w:tcPr>
          <w:p w:rsidR="0051772A" w:rsidRPr="00AB3800" w:rsidRDefault="0094213B" w:rsidP="00A1266F">
            <w:pPr>
              <w:widowControl w:val="0"/>
              <w:ind w:firstLine="0"/>
              <w:jc w:val="center"/>
            </w:pPr>
            <w:r>
              <w:t>424,3</w:t>
            </w:r>
          </w:p>
        </w:tc>
        <w:tc>
          <w:tcPr>
            <w:tcW w:w="1524" w:type="dxa"/>
          </w:tcPr>
          <w:p w:rsidR="0051772A" w:rsidRDefault="0094213B" w:rsidP="00A1266F">
            <w:pPr>
              <w:widowControl w:val="0"/>
              <w:ind w:firstLine="0"/>
              <w:jc w:val="center"/>
            </w:pPr>
            <w:r>
              <w:t>424,3</w:t>
            </w:r>
          </w:p>
        </w:tc>
      </w:tr>
      <w:tr w:rsidR="0051772A" w:rsidRPr="00AB3800" w:rsidTr="000167F9">
        <w:trPr>
          <w:trHeight w:val="425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4600" w:type="dxa"/>
          </w:tcPr>
          <w:p w:rsidR="0051772A" w:rsidRPr="00AB3800" w:rsidRDefault="0051772A" w:rsidP="00F812D9">
            <w:pPr>
              <w:widowControl w:val="0"/>
              <w:ind w:firstLine="0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850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1418" w:type="dxa"/>
          </w:tcPr>
          <w:p w:rsidR="0051772A" w:rsidRPr="00AB3800" w:rsidRDefault="000C00DC" w:rsidP="00A1266F">
            <w:pPr>
              <w:widowControl w:val="0"/>
              <w:spacing w:line="360" w:lineRule="auto"/>
              <w:ind w:firstLine="0"/>
              <w:jc w:val="center"/>
            </w:pPr>
            <w:r>
              <w:t>406,9</w:t>
            </w:r>
          </w:p>
        </w:tc>
        <w:tc>
          <w:tcPr>
            <w:tcW w:w="1524" w:type="dxa"/>
          </w:tcPr>
          <w:p w:rsidR="0051772A" w:rsidRDefault="000C00DC" w:rsidP="00A1266F">
            <w:pPr>
              <w:widowControl w:val="0"/>
              <w:spacing w:line="360" w:lineRule="auto"/>
              <w:ind w:firstLine="0"/>
              <w:jc w:val="center"/>
            </w:pPr>
            <w:r>
              <w:t>392,9</w:t>
            </w:r>
          </w:p>
        </w:tc>
      </w:tr>
      <w:tr w:rsidR="009F7610" w:rsidRPr="00AB3800" w:rsidTr="000167F9">
        <w:trPr>
          <w:trHeight w:val="425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F7610" w:rsidRPr="00A1266F" w:rsidRDefault="009F7610" w:rsidP="00F812D9">
            <w:pPr>
              <w:widowControl w:val="0"/>
              <w:ind w:firstLine="0"/>
            </w:pPr>
            <w:r>
              <w:t xml:space="preserve">Защита населения и территории от чрезвычайных ситуаций природного и техногенного </w:t>
            </w:r>
            <w:r>
              <w:lastRenderedPageBreak/>
              <w:t>характера, пожарная безопасность</w:t>
            </w:r>
          </w:p>
        </w:tc>
        <w:tc>
          <w:tcPr>
            <w:tcW w:w="709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center"/>
            </w:pPr>
            <w:r w:rsidRPr="00AB3800">
              <w:lastRenderedPageBreak/>
              <w:t>03</w:t>
            </w:r>
          </w:p>
        </w:tc>
        <w:tc>
          <w:tcPr>
            <w:tcW w:w="850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9F7610" w:rsidRDefault="000C00DC" w:rsidP="00A1266F">
            <w:pPr>
              <w:widowControl w:val="0"/>
              <w:spacing w:line="360" w:lineRule="auto"/>
              <w:ind w:firstLine="0"/>
              <w:jc w:val="center"/>
            </w:pPr>
            <w:r>
              <w:t>95,5</w:t>
            </w:r>
          </w:p>
        </w:tc>
        <w:tc>
          <w:tcPr>
            <w:tcW w:w="1524" w:type="dxa"/>
          </w:tcPr>
          <w:p w:rsidR="009F7610" w:rsidRDefault="000C00DC" w:rsidP="00A1266F">
            <w:pPr>
              <w:widowControl w:val="0"/>
              <w:spacing w:line="360" w:lineRule="auto"/>
              <w:ind w:firstLine="0"/>
              <w:jc w:val="center"/>
            </w:pPr>
            <w:r>
              <w:t>81,3</w:t>
            </w:r>
          </w:p>
        </w:tc>
      </w:tr>
      <w:tr w:rsidR="009F7610" w:rsidRPr="00AB3800" w:rsidTr="000167F9">
        <w:trPr>
          <w:trHeight w:val="425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F7610" w:rsidRPr="00AB3800" w:rsidRDefault="009F7610" w:rsidP="00F812D9">
            <w:pPr>
              <w:widowControl w:val="0"/>
              <w:ind w:firstLine="0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850" w:type="dxa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1418" w:type="dxa"/>
          </w:tcPr>
          <w:p w:rsidR="009F7610" w:rsidRPr="00AB3800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311,4</w:t>
            </w:r>
          </w:p>
        </w:tc>
        <w:tc>
          <w:tcPr>
            <w:tcW w:w="1524" w:type="dxa"/>
          </w:tcPr>
          <w:p w:rsidR="009F7610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311,6</w:t>
            </w:r>
          </w:p>
        </w:tc>
      </w:tr>
      <w:tr w:rsidR="009F7610" w:rsidRPr="00AB3800" w:rsidTr="000167F9">
        <w:trPr>
          <w:trHeight w:val="425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4600" w:type="dxa"/>
          </w:tcPr>
          <w:p w:rsidR="009F7610" w:rsidRPr="00AB3800" w:rsidRDefault="009F7610" w:rsidP="00F812D9">
            <w:pPr>
              <w:widowControl w:val="0"/>
              <w:ind w:firstLine="0"/>
            </w:pPr>
            <w:r w:rsidRPr="00AB3800">
              <w:t>Национальная экономика</w:t>
            </w:r>
          </w:p>
        </w:tc>
        <w:tc>
          <w:tcPr>
            <w:tcW w:w="709" w:type="dxa"/>
          </w:tcPr>
          <w:p w:rsidR="009F7610" w:rsidRPr="00AB3800" w:rsidRDefault="009F7610" w:rsidP="00A1266F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850" w:type="dxa"/>
          </w:tcPr>
          <w:p w:rsidR="009F7610" w:rsidRPr="00AB3800" w:rsidRDefault="009F7610" w:rsidP="00A1266F">
            <w:pPr>
              <w:widowControl w:val="0"/>
              <w:ind w:firstLine="0"/>
              <w:jc w:val="center"/>
            </w:pPr>
          </w:p>
        </w:tc>
        <w:tc>
          <w:tcPr>
            <w:tcW w:w="1418" w:type="dxa"/>
          </w:tcPr>
          <w:p w:rsidR="009F7610" w:rsidRPr="00AB3800" w:rsidRDefault="006E797A" w:rsidP="00A1266F">
            <w:pPr>
              <w:widowControl w:val="0"/>
              <w:ind w:firstLine="0"/>
              <w:jc w:val="center"/>
            </w:pPr>
            <w:r>
              <w:t>5129,4</w:t>
            </w:r>
          </w:p>
        </w:tc>
        <w:tc>
          <w:tcPr>
            <w:tcW w:w="1524" w:type="dxa"/>
          </w:tcPr>
          <w:p w:rsidR="009F7610" w:rsidRDefault="006E797A" w:rsidP="00A1266F">
            <w:pPr>
              <w:widowControl w:val="0"/>
              <w:ind w:firstLine="0"/>
              <w:jc w:val="center"/>
            </w:pPr>
            <w:r>
              <w:t>6257,6</w:t>
            </w:r>
          </w:p>
        </w:tc>
      </w:tr>
      <w:tr w:rsidR="009F7610" w:rsidRPr="00AB3800" w:rsidTr="000167F9">
        <w:trPr>
          <w:trHeight w:val="350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F7610" w:rsidRPr="00AB3800" w:rsidRDefault="009F7610" w:rsidP="00F812D9">
            <w:pPr>
              <w:widowControl w:val="0"/>
              <w:ind w:firstLine="0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709" w:type="dxa"/>
          </w:tcPr>
          <w:p w:rsidR="009F7610" w:rsidRPr="00AB3800" w:rsidRDefault="009F7610" w:rsidP="00A1266F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850" w:type="dxa"/>
          </w:tcPr>
          <w:p w:rsidR="009F7610" w:rsidRPr="00AB3800" w:rsidRDefault="009F7610" w:rsidP="00A1266F">
            <w:pPr>
              <w:widowControl w:val="0"/>
              <w:ind w:firstLine="0"/>
              <w:jc w:val="center"/>
            </w:pPr>
            <w:r w:rsidRPr="00AB3800">
              <w:t>09</w:t>
            </w:r>
          </w:p>
        </w:tc>
        <w:tc>
          <w:tcPr>
            <w:tcW w:w="1418" w:type="dxa"/>
          </w:tcPr>
          <w:p w:rsidR="009F7610" w:rsidRPr="00AB3800" w:rsidRDefault="0094213B" w:rsidP="00A1266F">
            <w:pPr>
              <w:widowControl w:val="0"/>
              <w:ind w:firstLine="0"/>
              <w:jc w:val="center"/>
            </w:pPr>
            <w:r>
              <w:t>4716,8</w:t>
            </w:r>
          </w:p>
        </w:tc>
        <w:tc>
          <w:tcPr>
            <w:tcW w:w="1524" w:type="dxa"/>
          </w:tcPr>
          <w:p w:rsidR="009F7610" w:rsidRDefault="0094213B" w:rsidP="00A1266F">
            <w:pPr>
              <w:widowControl w:val="0"/>
              <w:ind w:firstLine="0"/>
              <w:jc w:val="center"/>
            </w:pPr>
            <w:r>
              <w:t>6257,6</w:t>
            </w:r>
          </w:p>
        </w:tc>
      </w:tr>
      <w:tr w:rsidR="009F7610" w:rsidRPr="00AB3800" w:rsidTr="000167F9">
        <w:trPr>
          <w:trHeight w:val="350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F7610" w:rsidRPr="00AB3800" w:rsidRDefault="009F7610" w:rsidP="00F812D9">
            <w:pPr>
              <w:widowControl w:val="0"/>
              <w:ind w:firstLine="0"/>
            </w:pPr>
            <w:r w:rsidRPr="00AB3800">
              <w:t>Связь и информатика</w:t>
            </w:r>
          </w:p>
        </w:tc>
        <w:tc>
          <w:tcPr>
            <w:tcW w:w="709" w:type="dxa"/>
          </w:tcPr>
          <w:p w:rsidR="009F7610" w:rsidRPr="00AB3800" w:rsidRDefault="009F7610" w:rsidP="00A1266F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850" w:type="dxa"/>
          </w:tcPr>
          <w:p w:rsidR="009F7610" w:rsidRPr="00AB3800" w:rsidRDefault="009F7610" w:rsidP="00A1266F">
            <w:pPr>
              <w:widowControl w:val="0"/>
              <w:ind w:firstLine="0"/>
              <w:jc w:val="center"/>
            </w:pPr>
            <w:r w:rsidRPr="00AB3800">
              <w:t>10</w:t>
            </w:r>
          </w:p>
        </w:tc>
        <w:tc>
          <w:tcPr>
            <w:tcW w:w="1418" w:type="dxa"/>
          </w:tcPr>
          <w:p w:rsidR="009F7610" w:rsidRDefault="006E797A" w:rsidP="00A1266F">
            <w:pPr>
              <w:widowControl w:val="0"/>
              <w:ind w:firstLine="0"/>
              <w:jc w:val="center"/>
            </w:pPr>
            <w:r>
              <w:t>407,3</w:t>
            </w:r>
          </w:p>
        </w:tc>
        <w:tc>
          <w:tcPr>
            <w:tcW w:w="1524" w:type="dxa"/>
          </w:tcPr>
          <w:p w:rsidR="009F7610" w:rsidRDefault="0094213B" w:rsidP="00A1266F">
            <w:pPr>
              <w:widowControl w:val="0"/>
              <w:ind w:firstLine="0"/>
              <w:jc w:val="center"/>
            </w:pPr>
            <w:r>
              <w:t>0</w:t>
            </w:r>
          </w:p>
        </w:tc>
      </w:tr>
      <w:tr w:rsidR="009F7610" w:rsidRPr="00AB3800" w:rsidTr="000167F9">
        <w:trPr>
          <w:trHeight w:val="350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F7610" w:rsidRPr="00AB3800" w:rsidRDefault="009F7610" w:rsidP="00F812D9">
            <w:pPr>
              <w:widowControl w:val="0"/>
              <w:ind w:firstLine="0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850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1418" w:type="dxa"/>
          </w:tcPr>
          <w:p w:rsidR="009F7610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5,3</w:t>
            </w:r>
          </w:p>
        </w:tc>
        <w:tc>
          <w:tcPr>
            <w:tcW w:w="1524" w:type="dxa"/>
          </w:tcPr>
          <w:p w:rsidR="009F7610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0</w:t>
            </w:r>
          </w:p>
        </w:tc>
      </w:tr>
      <w:tr w:rsidR="009F7610" w:rsidRPr="00AB3800" w:rsidTr="000167F9">
        <w:trPr>
          <w:trHeight w:val="425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4600" w:type="dxa"/>
          </w:tcPr>
          <w:p w:rsidR="009F7610" w:rsidRPr="00AB3800" w:rsidRDefault="009F7610" w:rsidP="00F812D9">
            <w:pPr>
              <w:widowControl w:val="0"/>
              <w:ind w:firstLine="0"/>
            </w:pPr>
            <w:r w:rsidRPr="00AB3800">
              <w:t>Жилищно-коммунальное хозяйство</w:t>
            </w:r>
          </w:p>
        </w:tc>
        <w:tc>
          <w:tcPr>
            <w:tcW w:w="709" w:type="dxa"/>
          </w:tcPr>
          <w:p w:rsidR="009F7610" w:rsidRPr="00AB3800" w:rsidRDefault="009F7610" w:rsidP="00A1266F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850" w:type="dxa"/>
          </w:tcPr>
          <w:p w:rsidR="009F7610" w:rsidRPr="00AB3800" w:rsidRDefault="009F7610" w:rsidP="00A1266F">
            <w:pPr>
              <w:widowControl w:val="0"/>
              <w:ind w:firstLine="0"/>
              <w:jc w:val="center"/>
            </w:pPr>
          </w:p>
        </w:tc>
        <w:tc>
          <w:tcPr>
            <w:tcW w:w="1418" w:type="dxa"/>
          </w:tcPr>
          <w:p w:rsidR="009F7610" w:rsidRPr="00AB3800" w:rsidRDefault="006E797A" w:rsidP="00A1266F">
            <w:pPr>
              <w:widowControl w:val="0"/>
              <w:ind w:firstLine="0"/>
              <w:jc w:val="center"/>
            </w:pPr>
            <w:r>
              <w:t>4286,6</w:t>
            </w:r>
          </w:p>
        </w:tc>
        <w:tc>
          <w:tcPr>
            <w:tcW w:w="1524" w:type="dxa"/>
          </w:tcPr>
          <w:p w:rsidR="009F7610" w:rsidRDefault="0094213B" w:rsidP="00A1266F">
            <w:pPr>
              <w:widowControl w:val="0"/>
              <w:ind w:firstLine="0"/>
              <w:jc w:val="center"/>
            </w:pPr>
            <w:r>
              <w:t>3864,8</w:t>
            </w:r>
          </w:p>
        </w:tc>
      </w:tr>
      <w:tr w:rsidR="009F7610" w:rsidRPr="00AB3800" w:rsidTr="000167F9">
        <w:trPr>
          <w:trHeight w:val="425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F7610" w:rsidRPr="00AB3800" w:rsidRDefault="009F7610" w:rsidP="00F812D9">
            <w:pPr>
              <w:widowControl w:val="0"/>
              <w:ind w:firstLine="0"/>
            </w:pPr>
            <w:r>
              <w:t>Коммунальное хозяйство</w:t>
            </w:r>
          </w:p>
        </w:tc>
        <w:tc>
          <w:tcPr>
            <w:tcW w:w="709" w:type="dxa"/>
          </w:tcPr>
          <w:p w:rsidR="009F7610" w:rsidRPr="00AB3800" w:rsidRDefault="009F7610" w:rsidP="00A1266F">
            <w:pPr>
              <w:widowControl w:val="0"/>
              <w:ind w:firstLine="0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9F7610" w:rsidRPr="00AB3800" w:rsidRDefault="009F7610" w:rsidP="00A1266F">
            <w:pPr>
              <w:widowControl w:val="0"/>
              <w:ind w:firstLine="0"/>
              <w:jc w:val="center"/>
            </w:pPr>
            <w:r>
              <w:t>02</w:t>
            </w:r>
          </w:p>
        </w:tc>
        <w:tc>
          <w:tcPr>
            <w:tcW w:w="1418" w:type="dxa"/>
          </w:tcPr>
          <w:p w:rsidR="009F7610" w:rsidRPr="00AB3800" w:rsidRDefault="0094213B" w:rsidP="00A1266F">
            <w:pPr>
              <w:widowControl w:val="0"/>
              <w:ind w:firstLine="0"/>
              <w:jc w:val="center"/>
            </w:pPr>
            <w:r>
              <w:t>210,1</w:t>
            </w:r>
          </w:p>
        </w:tc>
        <w:tc>
          <w:tcPr>
            <w:tcW w:w="1524" w:type="dxa"/>
          </w:tcPr>
          <w:p w:rsidR="009F7610" w:rsidRDefault="0094213B" w:rsidP="00A1266F">
            <w:pPr>
              <w:widowControl w:val="0"/>
              <w:ind w:firstLine="0"/>
              <w:jc w:val="center"/>
            </w:pPr>
            <w:r>
              <w:t>214,9</w:t>
            </w:r>
          </w:p>
        </w:tc>
      </w:tr>
      <w:tr w:rsidR="009F7610" w:rsidRPr="00AB3800" w:rsidTr="000167F9">
        <w:trPr>
          <w:trHeight w:val="425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F7610" w:rsidRPr="00AB3800" w:rsidRDefault="009F7610" w:rsidP="00F812D9">
            <w:pPr>
              <w:widowControl w:val="0"/>
              <w:ind w:firstLine="0"/>
            </w:pPr>
            <w:r w:rsidRPr="00AB3800">
              <w:t>Благоустройство</w:t>
            </w:r>
          </w:p>
        </w:tc>
        <w:tc>
          <w:tcPr>
            <w:tcW w:w="709" w:type="dxa"/>
          </w:tcPr>
          <w:p w:rsidR="009F7610" w:rsidRPr="00AB3800" w:rsidRDefault="009F7610" w:rsidP="00A1266F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850" w:type="dxa"/>
          </w:tcPr>
          <w:p w:rsidR="009F7610" w:rsidRPr="00AB3800" w:rsidRDefault="009F7610" w:rsidP="00A1266F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1418" w:type="dxa"/>
          </w:tcPr>
          <w:p w:rsidR="009F7610" w:rsidRPr="00AB3800" w:rsidRDefault="006E797A" w:rsidP="00A1266F">
            <w:pPr>
              <w:widowControl w:val="0"/>
              <w:ind w:firstLine="0"/>
              <w:jc w:val="center"/>
            </w:pPr>
            <w:r>
              <w:t>4076,5</w:t>
            </w:r>
          </w:p>
        </w:tc>
        <w:tc>
          <w:tcPr>
            <w:tcW w:w="1524" w:type="dxa"/>
          </w:tcPr>
          <w:p w:rsidR="009F7610" w:rsidRDefault="0094213B" w:rsidP="00A1266F">
            <w:pPr>
              <w:widowControl w:val="0"/>
              <w:ind w:firstLine="0"/>
              <w:jc w:val="center"/>
            </w:pPr>
            <w:r>
              <w:t>3649,9</w:t>
            </w:r>
          </w:p>
        </w:tc>
      </w:tr>
      <w:tr w:rsidR="0094213B" w:rsidRPr="00AB3800" w:rsidTr="000167F9">
        <w:trPr>
          <w:trHeight w:val="425"/>
        </w:trPr>
        <w:tc>
          <w:tcPr>
            <w:tcW w:w="0" w:type="auto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>
              <w:t>6.</w:t>
            </w:r>
          </w:p>
        </w:tc>
        <w:tc>
          <w:tcPr>
            <w:tcW w:w="4600" w:type="dxa"/>
          </w:tcPr>
          <w:p w:rsidR="0094213B" w:rsidRPr="00AB3800" w:rsidRDefault="0094213B" w:rsidP="00F812D9">
            <w:pPr>
              <w:widowControl w:val="0"/>
              <w:ind w:firstLine="0"/>
            </w:pPr>
            <w:r>
              <w:t>Образование</w:t>
            </w:r>
          </w:p>
        </w:tc>
        <w:tc>
          <w:tcPr>
            <w:tcW w:w="709" w:type="dxa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</w:p>
        </w:tc>
        <w:tc>
          <w:tcPr>
            <w:tcW w:w="1418" w:type="dxa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  <w:r>
              <w:t>10,8</w:t>
            </w:r>
          </w:p>
        </w:tc>
        <w:tc>
          <w:tcPr>
            <w:tcW w:w="1524" w:type="dxa"/>
          </w:tcPr>
          <w:p w:rsidR="0094213B" w:rsidRDefault="0094213B" w:rsidP="00A1266F">
            <w:pPr>
              <w:widowControl w:val="0"/>
              <w:ind w:firstLine="0"/>
              <w:jc w:val="center"/>
            </w:pPr>
            <w:r>
              <w:t>11,2</w:t>
            </w:r>
          </w:p>
        </w:tc>
      </w:tr>
      <w:tr w:rsidR="0094213B" w:rsidRPr="00AB3800" w:rsidTr="000167F9">
        <w:trPr>
          <w:trHeight w:val="425"/>
        </w:trPr>
        <w:tc>
          <w:tcPr>
            <w:tcW w:w="0" w:type="auto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4213B" w:rsidRPr="00AB3800" w:rsidRDefault="0094213B" w:rsidP="00F812D9">
            <w:pPr>
              <w:widowControl w:val="0"/>
              <w:ind w:firstLine="0"/>
            </w:pPr>
            <w:r>
              <w:t>Молодежная политика</w:t>
            </w:r>
          </w:p>
        </w:tc>
        <w:tc>
          <w:tcPr>
            <w:tcW w:w="709" w:type="dxa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  <w:r>
              <w:t>07</w:t>
            </w:r>
          </w:p>
        </w:tc>
        <w:tc>
          <w:tcPr>
            <w:tcW w:w="1418" w:type="dxa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  <w:r>
              <w:t>10,8</w:t>
            </w:r>
          </w:p>
        </w:tc>
        <w:tc>
          <w:tcPr>
            <w:tcW w:w="1524" w:type="dxa"/>
          </w:tcPr>
          <w:p w:rsidR="0094213B" w:rsidRDefault="0094213B" w:rsidP="00A1266F">
            <w:pPr>
              <w:widowControl w:val="0"/>
              <w:ind w:firstLine="0"/>
              <w:jc w:val="center"/>
            </w:pPr>
            <w:r>
              <w:t>11,2</w:t>
            </w:r>
          </w:p>
        </w:tc>
      </w:tr>
      <w:tr w:rsidR="009F7610" w:rsidRPr="00AB3800" w:rsidTr="000167F9">
        <w:trPr>
          <w:trHeight w:val="404"/>
        </w:trPr>
        <w:tc>
          <w:tcPr>
            <w:tcW w:w="0" w:type="auto"/>
          </w:tcPr>
          <w:p w:rsidR="009F7610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>
              <w:t>7</w:t>
            </w:r>
            <w:r w:rsidR="009F7610" w:rsidRPr="00AB3800">
              <w:t>.</w:t>
            </w:r>
          </w:p>
        </w:tc>
        <w:tc>
          <w:tcPr>
            <w:tcW w:w="4600" w:type="dxa"/>
          </w:tcPr>
          <w:p w:rsidR="009F7610" w:rsidRPr="00AB3800" w:rsidRDefault="009F7610" w:rsidP="00F812D9">
            <w:pPr>
              <w:widowControl w:val="0"/>
              <w:ind w:firstLine="0"/>
            </w:pPr>
            <w:r>
              <w:t xml:space="preserve">Культура, кинематография </w:t>
            </w:r>
          </w:p>
        </w:tc>
        <w:tc>
          <w:tcPr>
            <w:tcW w:w="709" w:type="dxa"/>
            <w:vAlign w:val="center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850" w:type="dxa"/>
            <w:vAlign w:val="center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9F7610" w:rsidRPr="00AB3800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11163,8</w:t>
            </w:r>
          </w:p>
        </w:tc>
        <w:tc>
          <w:tcPr>
            <w:tcW w:w="1524" w:type="dxa"/>
          </w:tcPr>
          <w:p w:rsidR="009F7610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16966,8</w:t>
            </w:r>
          </w:p>
        </w:tc>
      </w:tr>
      <w:tr w:rsidR="0094213B" w:rsidRPr="00AB3800" w:rsidTr="00DA4511">
        <w:trPr>
          <w:trHeight w:val="274"/>
        </w:trPr>
        <w:tc>
          <w:tcPr>
            <w:tcW w:w="0" w:type="auto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4213B" w:rsidRPr="00AB3800" w:rsidRDefault="0094213B" w:rsidP="00F812D9">
            <w:pPr>
              <w:widowControl w:val="0"/>
              <w:ind w:firstLine="0"/>
            </w:pPr>
            <w:r w:rsidRPr="00AB3800">
              <w:t>Культура</w:t>
            </w:r>
          </w:p>
        </w:tc>
        <w:tc>
          <w:tcPr>
            <w:tcW w:w="709" w:type="dxa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  <w:r w:rsidRPr="00AB3800">
              <w:t>08</w:t>
            </w:r>
          </w:p>
        </w:tc>
        <w:tc>
          <w:tcPr>
            <w:tcW w:w="850" w:type="dxa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1418" w:type="dxa"/>
            <w:vAlign w:val="center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  <w:r>
              <w:t>11163,8</w:t>
            </w:r>
          </w:p>
        </w:tc>
        <w:tc>
          <w:tcPr>
            <w:tcW w:w="1524" w:type="dxa"/>
          </w:tcPr>
          <w:p w:rsidR="0094213B" w:rsidRDefault="0094213B" w:rsidP="00A1266F">
            <w:pPr>
              <w:widowControl w:val="0"/>
              <w:ind w:firstLine="0"/>
              <w:jc w:val="center"/>
            </w:pPr>
            <w:r>
              <w:t>16966,8</w:t>
            </w:r>
          </w:p>
        </w:tc>
      </w:tr>
      <w:tr w:rsidR="0094213B" w:rsidRPr="00AB3800" w:rsidTr="000167F9">
        <w:trPr>
          <w:trHeight w:val="274"/>
        </w:trPr>
        <w:tc>
          <w:tcPr>
            <w:tcW w:w="0" w:type="auto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4600" w:type="dxa"/>
          </w:tcPr>
          <w:p w:rsidR="0094213B" w:rsidRPr="00AB3800" w:rsidRDefault="0094213B" w:rsidP="00F812D9">
            <w:pPr>
              <w:widowControl w:val="0"/>
              <w:ind w:firstLine="0"/>
            </w:pPr>
            <w:r w:rsidRPr="00AB3800">
              <w:t>Социальная политика</w:t>
            </w:r>
          </w:p>
        </w:tc>
        <w:tc>
          <w:tcPr>
            <w:tcW w:w="709" w:type="dxa"/>
          </w:tcPr>
          <w:p w:rsidR="0094213B" w:rsidRPr="00AB3800" w:rsidRDefault="0094213B" w:rsidP="00B454B7">
            <w:pPr>
              <w:widowControl w:val="0"/>
              <w:ind w:firstLine="0"/>
              <w:jc w:val="center"/>
            </w:pPr>
            <w:r w:rsidRPr="00AB3800">
              <w:t>10</w:t>
            </w:r>
          </w:p>
        </w:tc>
        <w:tc>
          <w:tcPr>
            <w:tcW w:w="850" w:type="dxa"/>
          </w:tcPr>
          <w:p w:rsidR="0094213B" w:rsidRPr="00AB3800" w:rsidRDefault="0094213B" w:rsidP="00B454B7">
            <w:pPr>
              <w:widowControl w:val="0"/>
              <w:ind w:firstLine="0"/>
              <w:jc w:val="center"/>
            </w:pPr>
            <w:r w:rsidRPr="00AB3800">
              <w:t>00</w:t>
            </w:r>
          </w:p>
        </w:tc>
        <w:tc>
          <w:tcPr>
            <w:tcW w:w="1418" w:type="dxa"/>
            <w:vAlign w:val="bottom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  <w:r>
              <w:t>674,2</w:t>
            </w:r>
          </w:p>
        </w:tc>
        <w:tc>
          <w:tcPr>
            <w:tcW w:w="1524" w:type="dxa"/>
          </w:tcPr>
          <w:p w:rsidR="0094213B" w:rsidRDefault="0094213B" w:rsidP="00A1266F">
            <w:pPr>
              <w:widowControl w:val="0"/>
              <w:ind w:firstLine="0"/>
              <w:jc w:val="center"/>
            </w:pPr>
            <w:r>
              <w:t>674,2</w:t>
            </w:r>
          </w:p>
        </w:tc>
      </w:tr>
      <w:tr w:rsidR="0094213B" w:rsidRPr="00AB3800" w:rsidTr="000167F9">
        <w:trPr>
          <w:trHeight w:val="274"/>
        </w:trPr>
        <w:tc>
          <w:tcPr>
            <w:tcW w:w="0" w:type="auto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4213B" w:rsidRPr="00AB3800" w:rsidRDefault="0094213B" w:rsidP="00F812D9">
            <w:pPr>
              <w:widowControl w:val="0"/>
              <w:ind w:firstLine="0"/>
            </w:pPr>
            <w:r w:rsidRPr="00AB3800">
              <w:t>Пенсионное обеспечение</w:t>
            </w:r>
          </w:p>
        </w:tc>
        <w:tc>
          <w:tcPr>
            <w:tcW w:w="709" w:type="dxa"/>
          </w:tcPr>
          <w:p w:rsidR="0094213B" w:rsidRPr="00AB3800" w:rsidRDefault="0094213B" w:rsidP="00B454B7">
            <w:pPr>
              <w:widowControl w:val="0"/>
              <w:ind w:firstLine="0"/>
              <w:jc w:val="center"/>
            </w:pPr>
            <w:r w:rsidRPr="00AB3800">
              <w:t>10</w:t>
            </w:r>
          </w:p>
        </w:tc>
        <w:tc>
          <w:tcPr>
            <w:tcW w:w="850" w:type="dxa"/>
          </w:tcPr>
          <w:p w:rsidR="0094213B" w:rsidRPr="00AB3800" w:rsidRDefault="0094213B" w:rsidP="00B454B7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1418" w:type="dxa"/>
            <w:vAlign w:val="bottom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  <w:r>
              <w:t>674,2</w:t>
            </w:r>
          </w:p>
        </w:tc>
        <w:tc>
          <w:tcPr>
            <w:tcW w:w="1524" w:type="dxa"/>
          </w:tcPr>
          <w:p w:rsidR="0094213B" w:rsidRDefault="0094213B" w:rsidP="00A1266F">
            <w:pPr>
              <w:widowControl w:val="0"/>
              <w:ind w:firstLine="0"/>
              <w:jc w:val="center"/>
            </w:pPr>
            <w:r>
              <w:t>674,2</w:t>
            </w:r>
          </w:p>
        </w:tc>
      </w:tr>
      <w:tr w:rsidR="0094213B" w:rsidRPr="00AB3800" w:rsidTr="000167F9">
        <w:trPr>
          <w:trHeight w:val="534"/>
        </w:trPr>
        <w:tc>
          <w:tcPr>
            <w:tcW w:w="0" w:type="auto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4600" w:type="dxa"/>
          </w:tcPr>
          <w:p w:rsidR="0094213B" w:rsidRPr="00AB3800" w:rsidRDefault="0094213B" w:rsidP="00F812D9">
            <w:pPr>
              <w:widowControl w:val="0"/>
              <w:ind w:firstLine="0"/>
            </w:pPr>
            <w:r w:rsidRPr="00A1266F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709" w:type="dxa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850" w:type="dxa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</w:p>
        </w:tc>
        <w:tc>
          <w:tcPr>
            <w:tcW w:w="1418" w:type="dxa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  <w:r>
              <w:t>299,5</w:t>
            </w:r>
          </w:p>
        </w:tc>
        <w:tc>
          <w:tcPr>
            <w:tcW w:w="1524" w:type="dxa"/>
          </w:tcPr>
          <w:p w:rsidR="0094213B" w:rsidRDefault="0094213B" w:rsidP="00A1266F">
            <w:pPr>
              <w:widowControl w:val="0"/>
              <w:ind w:firstLine="0"/>
              <w:jc w:val="center"/>
            </w:pPr>
            <w:r>
              <w:t>299,5</w:t>
            </w:r>
          </w:p>
        </w:tc>
      </w:tr>
      <w:tr w:rsidR="0094213B" w:rsidRPr="00AB3800" w:rsidTr="00DA4511">
        <w:trPr>
          <w:trHeight w:val="539"/>
        </w:trPr>
        <w:tc>
          <w:tcPr>
            <w:tcW w:w="0" w:type="auto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4213B" w:rsidRPr="00AB3800" w:rsidRDefault="0094213B" w:rsidP="00F812D9">
            <w:pPr>
              <w:widowControl w:val="0"/>
              <w:ind w:firstLine="0"/>
            </w:pPr>
            <w:r w:rsidRPr="00AB3800">
              <w:t>Массовый спорт</w:t>
            </w:r>
          </w:p>
        </w:tc>
        <w:tc>
          <w:tcPr>
            <w:tcW w:w="709" w:type="dxa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850" w:type="dxa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1418" w:type="dxa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  <w:r>
              <w:t>299,5</w:t>
            </w:r>
          </w:p>
        </w:tc>
        <w:tc>
          <w:tcPr>
            <w:tcW w:w="1524" w:type="dxa"/>
          </w:tcPr>
          <w:p w:rsidR="0094213B" w:rsidRDefault="0094213B" w:rsidP="00A1266F">
            <w:pPr>
              <w:widowControl w:val="0"/>
              <w:ind w:firstLine="0"/>
              <w:jc w:val="center"/>
            </w:pPr>
            <w:r>
              <w:t>299,5</w:t>
            </w:r>
          </w:p>
        </w:tc>
      </w:tr>
      <w:tr w:rsidR="0094213B" w:rsidRPr="00AB3800" w:rsidTr="00DA4511">
        <w:trPr>
          <w:trHeight w:val="539"/>
        </w:trPr>
        <w:tc>
          <w:tcPr>
            <w:tcW w:w="0" w:type="auto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>
              <w:t>10.</w:t>
            </w:r>
          </w:p>
        </w:tc>
        <w:tc>
          <w:tcPr>
            <w:tcW w:w="4600" w:type="dxa"/>
          </w:tcPr>
          <w:p w:rsidR="0094213B" w:rsidRPr="002556AB" w:rsidRDefault="0094213B" w:rsidP="00F812D9">
            <w:pPr>
              <w:widowControl w:val="0"/>
              <w:ind w:firstLine="0"/>
            </w:pPr>
            <w:r>
              <w:t>Условно утвержденные расходы</w:t>
            </w:r>
          </w:p>
        </w:tc>
        <w:tc>
          <w:tcPr>
            <w:tcW w:w="709" w:type="dxa"/>
          </w:tcPr>
          <w:p w:rsidR="0094213B" w:rsidRPr="002556AB" w:rsidRDefault="0094213B" w:rsidP="00A1266F">
            <w:pPr>
              <w:widowControl w:val="0"/>
              <w:jc w:val="center"/>
            </w:pPr>
            <w:r>
              <w:t>000</w:t>
            </w:r>
          </w:p>
        </w:tc>
        <w:tc>
          <w:tcPr>
            <w:tcW w:w="850" w:type="dxa"/>
          </w:tcPr>
          <w:p w:rsidR="0094213B" w:rsidRPr="002556AB" w:rsidRDefault="0094213B" w:rsidP="00A1266F">
            <w:pPr>
              <w:widowControl w:val="0"/>
              <w:jc w:val="center"/>
            </w:pPr>
            <w:r>
              <w:t>000</w:t>
            </w:r>
          </w:p>
        </w:tc>
        <w:tc>
          <w:tcPr>
            <w:tcW w:w="1418" w:type="dxa"/>
          </w:tcPr>
          <w:p w:rsidR="0094213B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9765,5</w:t>
            </w:r>
          </w:p>
        </w:tc>
        <w:tc>
          <w:tcPr>
            <w:tcW w:w="1524" w:type="dxa"/>
          </w:tcPr>
          <w:p w:rsidR="0094213B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12307,5</w:t>
            </w:r>
          </w:p>
        </w:tc>
      </w:tr>
    </w:tbl>
    <w:p w:rsidR="0051772A" w:rsidRPr="00AB3800" w:rsidRDefault="0051772A" w:rsidP="0051772A">
      <w:pPr>
        <w:tabs>
          <w:tab w:val="center" w:pos="4677"/>
          <w:tab w:val="right" w:pos="9355"/>
        </w:tabs>
        <w:ind w:left="5040" w:hanging="5040"/>
        <w:jc w:val="left"/>
        <w:rPr>
          <w:szCs w:val="28"/>
        </w:rPr>
      </w:pPr>
    </w:p>
    <w:p w:rsidR="0051772A" w:rsidRPr="00AB3800" w:rsidRDefault="0051772A" w:rsidP="0051772A">
      <w:pPr>
        <w:tabs>
          <w:tab w:val="center" w:pos="4677"/>
          <w:tab w:val="right" w:pos="9355"/>
        </w:tabs>
        <w:ind w:left="5040" w:hanging="5040"/>
        <w:jc w:val="left"/>
        <w:rPr>
          <w:szCs w:val="28"/>
        </w:rPr>
      </w:pPr>
    </w:p>
    <w:p w:rsidR="0051772A" w:rsidRPr="00AB3800" w:rsidRDefault="0051772A" w:rsidP="0051772A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51772A" w:rsidRPr="00AB3800" w:rsidRDefault="0051772A" w:rsidP="0051772A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51772A" w:rsidRPr="00AB3800" w:rsidRDefault="0051772A" w:rsidP="0051772A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</w:t>
      </w:r>
    </w:p>
    <w:p w:rsidR="00AB3800" w:rsidRPr="00AB3800" w:rsidRDefault="0051772A" w:rsidP="009F7610">
      <w:pPr>
        <w:tabs>
          <w:tab w:val="center" w:pos="4677"/>
          <w:tab w:val="right" w:pos="9355"/>
        </w:tabs>
        <w:ind w:firstLine="0"/>
        <w:jc w:val="left"/>
      </w:pPr>
      <w:r w:rsidRPr="00AB3800">
        <w:rPr>
          <w:szCs w:val="28"/>
        </w:rPr>
        <w:t xml:space="preserve">Кореновского района                                           </w:t>
      </w:r>
      <w:r>
        <w:rPr>
          <w:szCs w:val="28"/>
        </w:rPr>
        <w:t xml:space="preserve">                               Е.А. Фоменко</w:t>
      </w:r>
      <w:r w:rsidR="00AB3800" w:rsidRPr="00AB3800">
        <w:t xml:space="preserve">                                                                                                                                                                                    </w:t>
      </w:r>
    </w:p>
    <w:p w:rsidR="00AB3800" w:rsidRPr="00AB3800" w:rsidRDefault="00AB3800" w:rsidP="00AB3800">
      <w:pPr>
        <w:tabs>
          <w:tab w:val="left" w:pos="5812"/>
        </w:tabs>
        <w:ind w:firstLine="0"/>
        <w:jc w:val="right"/>
      </w:pPr>
    </w:p>
    <w:p w:rsidR="00450634" w:rsidRDefault="00D351E3" w:rsidP="00D351E3">
      <w:pPr>
        <w:tabs>
          <w:tab w:val="left" w:pos="5812"/>
        </w:tabs>
        <w:ind w:firstLine="0"/>
        <w:jc w:val="center"/>
      </w:pPr>
      <w:r>
        <w:t xml:space="preserve">                                          </w:t>
      </w:r>
    </w:p>
    <w:p w:rsidR="00AE12AB" w:rsidRDefault="00450634" w:rsidP="00D351E3">
      <w:pPr>
        <w:tabs>
          <w:tab w:val="left" w:pos="5812"/>
        </w:tabs>
        <w:ind w:firstLine="0"/>
        <w:jc w:val="center"/>
      </w:pPr>
      <w:r>
        <w:t xml:space="preserve">                                                  </w:t>
      </w:r>
      <w:r w:rsidR="00D351E3">
        <w:t xml:space="preserve"> </w:t>
      </w:r>
    </w:p>
    <w:p w:rsidR="00A1266F" w:rsidRDefault="00AE12AB" w:rsidP="00D351E3">
      <w:pPr>
        <w:tabs>
          <w:tab w:val="left" w:pos="5812"/>
        </w:tabs>
        <w:ind w:firstLine="0"/>
        <w:jc w:val="center"/>
      </w:pPr>
      <w:r>
        <w:t xml:space="preserve">                                                      </w:t>
      </w:r>
    </w:p>
    <w:p w:rsidR="00A1266F" w:rsidRDefault="00A1266F" w:rsidP="00D351E3">
      <w:pPr>
        <w:tabs>
          <w:tab w:val="left" w:pos="5812"/>
        </w:tabs>
        <w:ind w:firstLine="0"/>
        <w:jc w:val="center"/>
      </w:pPr>
    </w:p>
    <w:p w:rsidR="00977CDD" w:rsidRDefault="00A1266F" w:rsidP="00D351E3">
      <w:pPr>
        <w:tabs>
          <w:tab w:val="left" w:pos="5812"/>
        </w:tabs>
        <w:ind w:firstLine="0"/>
        <w:jc w:val="center"/>
      </w:pPr>
      <w:r>
        <w:t xml:space="preserve">                                               </w:t>
      </w:r>
    </w:p>
    <w:p w:rsidR="00AB3800" w:rsidRPr="00AB3800" w:rsidRDefault="00977CDD" w:rsidP="00D351E3">
      <w:pPr>
        <w:tabs>
          <w:tab w:val="left" w:pos="5812"/>
        </w:tabs>
        <w:ind w:firstLine="0"/>
        <w:jc w:val="center"/>
      </w:pPr>
      <w:r>
        <w:lastRenderedPageBreak/>
        <w:t xml:space="preserve">                                                          </w:t>
      </w:r>
      <w:r w:rsidR="00AB3800" w:rsidRPr="00AB3800">
        <w:t xml:space="preserve">ПРИЛОЖЕНИЕ № </w:t>
      </w:r>
      <w:r w:rsidR="00AE12AB">
        <w:t>5</w:t>
      </w:r>
    </w:p>
    <w:p w:rsidR="00324659" w:rsidRDefault="00D351E3" w:rsidP="00D351E3">
      <w:pPr>
        <w:tabs>
          <w:tab w:val="left" w:pos="5387"/>
        </w:tabs>
        <w:ind w:firstLine="0"/>
        <w:jc w:val="center"/>
      </w:pPr>
      <w:r>
        <w:t xml:space="preserve">                                                  </w:t>
      </w:r>
    </w:p>
    <w:p w:rsidR="00AB3800" w:rsidRPr="00AB3800" w:rsidRDefault="00324659" w:rsidP="00D351E3">
      <w:pPr>
        <w:tabs>
          <w:tab w:val="left" w:pos="5387"/>
        </w:tabs>
        <w:ind w:firstLine="0"/>
        <w:jc w:val="center"/>
      </w:pPr>
      <w:r>
        <w:t xml:space="preserve">                                                </w:t>
      </w:r>
      <w:r w:rsidR="00CF217D">
        <w:t xml:space="preserve">          </w:t>
      </w:r>
      <w:r w:rsidR="00AB3800" w:rsidRPr="00AB3800">
        <w:t>УТВЕРЖДЕНО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решением Совета Дядьковского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       сельского  поселения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        Кореновского района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 от </w:t>
      </w:r>
      <w:r w:rsidR="00D22656">
        <w:t>1</w:t>
      </w:r>
      <w:r w:rsidR="006E797A">
        <w:t>1</w:t>
      </w:r>
      <w:r w:rsidR="00D22656">
        <w:t xml:space="preserve"> декабря </w:t>
      </w:r>
      <w:r w:rsidRPr="00AB3800">
        <w:t xml:space="preserve"> 202</w:t>
      </w:r>
      <w:r w:rsidR="0094213B">
        <w:t>4</w:t>
      </w:r>
      <w:r w:rsidRPr="00AB3800">
        <w:t xml:space="preserve"> года  № </w:t>
      </w:r>
      <w:r w:rsidR="001470A7">
        <w:t>26</w:t>
      </w:r>
    </w:p>
    <w:p w:rsidR="00AB3800" w:rsidRPr="00AB3800" w:rsidRDefault="00AB3800" w:rsidP="00AB3800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</w:p>
    <w:p w:rsidR="00AB3800" w:rsidRPr="00AB3800" w:rsidRDefault="00AB3800" w:rsidP="00AB3800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AB3800" w:rsidRDefault="00AB3800" w:rsidP="00AB3800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7A5911">
        <w:rPr>
          <w:rFonts w:eastAsia="Calibri"/>
          <w:b/>
          <w:szCs w:val="28"/>
          <w:lang w:eastAsia="en-US"/>
        </w:rPr>
        <w:t>по целевым статьям (муниципальным программ</w:t>
      </w:r>
      <w:r w:rsidR="00556443" w:rsidRPr="007A5911">
        <w:rPr>
          <w:rFonts w:eastAsia="Calibri"/>
          <w:b/>
          <w:szCs w:val="28"/>
          <w:lang w:eastAsia="en-US"/>
        </w:rPr>
        <w:t>ам</w:t>
      </w:r>
      <w:r w:rsidRPr="00AB3800">
        <w:rPr>
          <w:rFonts w:eastAsia="Calibri"/>
          <w:b/>
          <w:szCs w:val="28"/>
          <w:lang w:eastAsia="en-US"/>
        </w:rPr>
        <w:t xml:space="preserve"> и непрограммным направлениям деятельности), группам видов расходов классификации расходов бюджета на 202</w:t>
      </w:r>
      <w:r w:rsidR="0094213B">
        <w:rPr>
          <w:rFonts w:eastAsia="Calibri"/>
          <w:b/>
          <w:szCs w:val="28"/>
          <w:lang w:eastAsia="en-US"/>
        </w:rPr>
        <w:t>5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p w:rsidR="00CF217D" w:rsidRPr="00AB3800" w:rsidRDefault="00CF217D" w:rsidP="00AB3800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39"/>
        <w:gridCol w:w="1701"/>
        <w:gridCol w:w="851"/>
        <w:gridCol w:w="1275"/>
      </w:tblGrid>
      <w:tr w:rsidR="00AB3800" w:rsidRPr="00AB3800" w:rsidTr="00FF4D37">
        <w:trPr>
          <w:trHeight w:val="283"/>
          <w:tblHeader/>
        </w:trPr>
        <w:tc>
          <w:tcPr>
            <w:tcW w:w="54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№ п\п</w:t>
            </w:r>
          </w:p>
        </w:tc>
        <w:tc>
          <w:tcPr>
            <w:tcW w:w="5839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5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</w:p>
        </w:tc>
      </w:tr>
      <w:tr w:rsidR="00AB3800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39" w:type="dxa"/>
            <w:shd w:val="clear" w:color="auto" w:fill="auto"/>
          </w:tcPr>
          <w:p w:rsidR="00AB3800" w:rsidRPr="00AB3800" w:rsidRDefault="00AB3800" w:rsidP="00F812D9">
            <w:pPr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B3800" w:rsidRPr="00AB3800" w:rsidRDefault="00780527" w:rsidP="00AB3800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40698,0</w:t>
            </w:r>
          </w:p>
        </w:tc>
      </w:tr>
      <w:tr w:rsidR="004D615C" w:rsidRPr="00AB3800" w:rsidTr="009F7610">
        <w:trPr>
          <w:trHeight w:val="868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Дядьковского сельского поселения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407,3</w:t>
            </w:r>
          </w:p>
        </w:tc>
      </w:tr>
      <w:tr w:rsidR="004D615C" w:rsidRPr="00AB3800" w:rsidTr="00FF4D37">
        <w:trPr>
          <w:trHeight w:val="612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407,3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4D615C" w:rsidRPr="00AB3800" w:rsidTr="00FF4D37">
        <w:trPr>
          <w:trHeight w:val="5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4D615C" w:rsidRPr="00AB3800" w:rsidTr="00FF4D37">
        <w:trPr>
          <w:trHeight w:val="5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района» на 202</w:t>
            </w:r>
            <w:r>
              <w:rPr>
                <w:sz w:val="24"/>
              </w:rPr>
              <w:t>4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4D615C" w:rsidRPr="00AB3800" w:rsidTr="00FF4D37">
        <w:trPr>
          <w:trHeight w:val="5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Дядьковском сельском поселении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4D615C" w:rsidRPr="00F812D9" w:rsidRDefault="004D615C" w:rsidP="00F812D9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 xml:space="preserve">Муниципальная программа «Безопасность дорожного движения на территории Дядьковского  сельского поселения Кореновского района» на 2024-2026 годы 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4D615C" w:rsidRPr="00AB3800" w:rsidTr="00CF217D">
        <w:trPr>
          <w:trHeight w:val="477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4D615C" w:rsidRPr="00F812D9" w:rsidRDefault="004D615C" w:rsidP="00F812D9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Муниципальная программа «Энергосбережение и повышение энергетической эффективности в  Дядьковском сельском поселении Кореновского района» на 2024-2026 годы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4D615C" w:rsidRPr="00AB3800" w:rsidTr="00FF4D37">
        <w:trPr>
          <w:trHeight w:val="562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4D615C" w:rsidRPr="00AB3800" w:rsidTr="00FF4D37">
        <w:trPr>
          <w:trHeight w:val="562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>«Охрана окружающей среды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4D615C" w:rsidRPr="00AB3800" w:rsidTr="00FF4D37">
        <w:trPr>
          <w:trHeight w:val="562"/>
        </w:trPr>
        <w:tc>
          <w:tcPr>
            <w:tcW w:w="540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Default="004D615C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4D615C" w:rsidRPr="00AB3800" w:rsidTr="00FF4D37">
        <w:trPr>
          <w:trHeight w:val="562"/>
        </w:trPr>
        <w:tc>
          <w:tcPr>
            <w:tcW w:w="540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4D615C" w:rsidRPr="004C29F4" w:rsidRDefault="004D615C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 на 2024-2026 год»</w:t>
            </w:r>
          </w:p>
        </w:tc>
        <w:tc>
          <w:tcPr>
            <w:tcW w:w="1701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Default="00656A3E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7A5911">
              <w:rPr>
                <w:sz w:val="24"/>
              </w:rPr>
              <w:t>463,8</w:t>
            </w:r>
          </w:p>
        </w:tc>
      </w:tr>
      <w:tr w:rsidR="004D615C" w:rsidRPr="00AB3800" w:rsidTr="00FF4D37">
        <w:trPr>
          <w:trHeight w:val="562"/>
        </w:trPr>
        <w:tc>
          <w:tcPr>
            <w:tcW w:w="540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Default="004D615C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Default="004D615C" w:rsidP="00DA451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Default="00162C6E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6E797A" w:rsidRPr="00AB3800" w:rsidTr="00321480">
        <w:trPr>
          <w:trHeight w:val="1367"/>
        </w:trPr>
        <w:tc>
          <w:tcPr>
            <w:tcW w:w="540" w:type="dxa"/>
            <w:shd w:val="clear" w:color="auto" w:fill="auto"/>
          </w:tcPr>
          <w:p w:rsidR="006E797A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6E797A" w:rsidRDefault="006E797A" w:rsidP="00321480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ДСП КР «Дядьковский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1701" w:type="dxa"/>
            <w:shd w:val="clear" w:color="auto" w:fill="auto"/>
          </w:tcPr>
          <w:p w:rsidR="006E797A" w:rsidRDefault="006E797A" w:rsidP="00DA451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2 21 00 60640</w:t>
            </w:r>
          </w:p>
        </w:tc>
        <w:tc>
          <w:tcPr>
            <w:tcW w:w="851" w:type="dxa"/>
            <w:shd w:val="clear" w:color="auto" w:fill="auto"/>
          </w:tcPr>
          <w:p w:rsidR="006E797A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Default="00321480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6992,3</w:t>
            </w:r>
          </w:p>
        </w:tc>
      </w:tr>
      <w:tr w:rsidR="006E797A" w:rsidRPr="00AB3800" w:rsidTr="00FF4D37">
        <w:trPr>
          <w:trHeight w:val="562"/>
        </w:trPr>
        <w:tc>
          <w:tcPr>
            <w:tcW w:w="540" w:type="dxa"/>
            <w:shd w:val="clear" w:color="auto" w:fill="auto"/>
          </w:tcPr>
          <w:p w:rsidR="006E797A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Default="006E797A" w:rsidP="00A67DE1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Default="00321480" w:rsidP="00DA451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2 21 00 60640</w:t>
            </w:r>
          </w:p>
        </w:tc>
        <w:tc>
          <w:tcPr>
            <w:tcW w:w="851" w:type="dxa"/>
            <w:shd w:val="clear" w:color="auto" w:fill="auto"/>
          </w:tcPr>
          <w:p w:rsidR="006E797A" w:rsidRDefault="00321480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Default="00321480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6992,3</w:t>
            </w:r>
          </w:p>
        </w:tc>
      </w:tr>
      <w:tr w:rsidR="006E797A" w:rsidRPr="00AB3800" w:rsidTr="00CF217D">
        <w:trPr>
          <w:trHeight w:val="401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321480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9064,9</w:t>
            </w:r>
          </w:p>
        </w:tc>
      </w:tr>
      <w:tr w:rsidR="006E797A" w:rsidRPr="00AB3800" w:rsidTr="00FF4D37">
        <w:trPr>
          <w:trHeight w:val="27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415E0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1243,9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E797A" w:rsidRDefault="006E797A" w:rsidP="00FF4D3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        </w:t>
            </w:r>
          </w:p>
          <w:p w:rsidR="006E797A" w:rsidRPr="00AB3800" w:rsidRDefault="006E797A" w:rsidP="00FF4D3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1243,9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Обеспечение функционирования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CA3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5923,2</w:t>
            </w:r>
          </w:p>
        </w:tc>
      </w:tr>
      <w:tr w:rsidR="006E797A" w:rsidRPr="00AB3800" w:rsidTr="00CF217D">
        <w:trPr>
          <w:trHeight w:val="1320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E797A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5126,3</w:t>
            </w:r>
          </w:p>
        </w:tc>
      </w:tr>
      <w:tr w:rsidR="006E797A" w:rsidRPr="00AB3800" w:rsidTr="00CF217D">
        <w:trPr>
          <w:trHeight w:val="527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792,6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Обеспечение функционирования  деятельности МКУ 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CA3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3598,4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CA3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3473,3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266C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125,1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6E797A" w:rsidRPr="00F812D9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3,8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3,8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34973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34973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Обеспечение деятельности контрольно-счетной палаты муниципального образования Кореновский район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6E797A" w:rsidRPr="00AB3800" w:rsidTr="00CF217D">
        <w:trPr>
          <w:trHeight w:val="363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780527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Pr="00A34973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F811C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F811C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E797A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34973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Работы по паспортизации, кадастрированию</w:t>
            </w:r>
            <w:r>
              <w:rPr>
                <w:sz w:val="24"/>
              </w:rPr>
              <w:t>,</w:t>
            </w:r>
            <w:r w:rsidRPr="00AB3800">
              <w:rPr>
                <w:sz w:val="24"/>
              </w:rPr>
              <w:t xml:space="preserve">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1A51ED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717,8</w:t>
            </w:r>
          </w:p>
        </w:tc>
      </w:tr>
      <w:tr w:rsidR="006E797A" w:rsidRPr="00AB3800" w:rsidTr="00FF4D37">
        <w:trPr>
          <w:trHeight w:val="601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1A51ED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717,8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34973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5839" w:type="dxa"/>
            <w:shd w:val="clear" w:color="auto" w:fill="auto"/>
          </w:tcPr>
          <w:p w:rsidR="006E797A" w:rsidRDefault="006E797A" w:rsidP="00F812D9">
            <w:pPr>
              <w:snapToGrid w:val="0"/>
              <w:ind w:firstLine="0"/>
              <w:rPr>
                <w:sz w:val="24"/>
              </w:rPr>
            </w:pPr>
            <w:r w:rsidRPr="00162C6E">
              <w:rPr>
                <w:sz w:val="24"/>
              </w:rPr>
              <w:t>Мероприятия по информационному обслуживанию деятельности Совета Дядьковского сельского поселения Кореновского района и администрации Дядьковского сельского поселения</w:t>
            </w:r>
            <w:r w:rsidRPr="00F812D9">
              <w:rPr>
                <w:sz w:val="24"/>
              </w:rPr>
              <w:t xml:space="preserve"> </w:t>
            </w:r>
            <w:r w:rsidRPr="00162C6E">
              <w:rPr>
                <w:sz w:val="24"/>
              </w:rPr>
              <w:t>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E797A" w:rsidRPr="00780527" w:rsidRDefault="006E797A" w:rsidP="00780527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780527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Pr="00780527" w:rsidRDefault="006E797A" w:rsidP="00780527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Pr="00780527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</w:tr>
      <w:tr w:rsidR="006E797A" w:rsidRPr="00AB3800" w:rsidTr="00FF4D37">
        <w:trPr>
          <w:trHeight w:val="526"/>
        </w:trPr>
        <w:tc>
          <w:tcPr>
            <w:tcW w:w="540" w:type="dxa"/>
            <w:shd w:val="clear" w:color="auto" w:fill="auto"/>
          </w:tcPr>
          <w:p w:rsidR="006E797A" w:rsidRPr="00AB3800" w:rsidRDefault="006E797A" w:rsidP="00F811C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6E797A" w:rsidRPr="00AB3800" w:rsidTr="00FF4D37">
        <w:trPr>
          <w:trHeight w:val="565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6E797A" w:rsidRPr="00AB3800" w:rsidTr="00FF4D37">
        <w:trPr>
          <w:trHeight w:val="619"/>
        </w:trPr>
        <w:tc>
          <w:tcPr>
            <w:tcW w:w="540" w:type="dxa"/>
            <w:shd w:val="clear" w:color="auto" w:fill="auto"/>
          </w:tcPr>
          <w:p w:rsidR="006E797A" w:rsidRPr="00AB3800" w:rsidRDefault="006E797A" w:rsidP="00F811C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>рочие обязательства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46,1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38,3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5 05 00 06000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E797A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F811C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389,2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389,2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F811C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34973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311,2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F811C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34973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34973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6E797A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</w:tr>
      <w:tr w:rsidR="006E797A" w:rsidRPr="00AB3800" w:rsidTr="00FF4D37">
        <w:trPr>
          <w:trHeight w:val="610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E797A" w:rsidRPr="00AB3800" w:rsidTr="00FF4D37">
        <w:trPr>
          <w:trHeight w:val="610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Default="006E797A" w:rsidP="00F812D9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34973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34973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6E797A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34973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6E797A" w:rsidRPr="00F812D9" w:rsidRDefault="006E797A" w:rsidP="00F812D9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F811C7" w:rsidRDefault="006E797A" w:rsidP="00AB380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shd w:val="clear" w:color="auto" w:fill="auto"/>
          </w:tcPr>
          <w:p w:rsidR="006E797A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116,4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Default="006E797A" w:rsidP="00AB3800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F811C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F811C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Default="006E797A" w:rsidP="00F811C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116,4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3497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0D754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1170,7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0D754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1170,7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656A3E" w:rsidRDefault="006E797A" w:rsidP="00AB3800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7A5911">
              <w:rPr>
                <w:sz w:val="22"/>
                <w:szCs w:val="22"/>
              </w:rPr>
              <w:t>21.</w:t>
            </w:r>
          </w:p>
        </w:tc>
        <w:tc>
          <w:tcPr>
            <w:tcW w:w="5839" w:type="dxa"/>
            <w:shd w:val="clear" w:color="auto" w:fill="auto"/>
          </w:tcPr>
          <w:p w:rsidR="006E797A" w:rsidRDefault="006E797A" w:rsidP="00F812D9">
            <w:pPr>
              <w:snapToGrid w:val="0"/>
              <w:ind w:firstLine="0"/>
              <w:rPr>
                <w:sz w:val="24"/>
              </w:rPr>
            </w:pPr>
            <w:r w:rsidRPr="00A34973">
              <w:rPr>
                <w:sz w:val="24"/>
              </w:rPr>
              <w:t>Мероприятия по организации и содержанию мест захоронений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Default="00733222" w:rsidP="000D754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34973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34973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Default="00733222" w:rsidP="000D754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656A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733222" w:rsidP="0073322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1374,5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733222" w:rsidP="00AE12A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1374,5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656A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656A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F812D9" w:rsidRDefault="006E797A" w:rsidP="00F812D9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</w:tr>
      <w:tr w:rsidR="006E797A" w:rsidRPr="00AB3800" w:rsidTr="00FF4D37">
        <w:trPr>
          <w:trHeight w:val="331"/>
        </w:trPr>
        <w:tc>
          <w:tcPr>
            <w:tcW w:w="540" w:type="dxa"/>
            <w:shd w:val="clear" w:color="auto" w:fill="auto"/>
          </w:tcPr>
          <w:p w:rsidR="006E797A" w:rsidRPr="00AB3800" w:rsidRDefault="006E797A" w:rsidP="00656A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E797A" w:rsidRPr="00F812D9" w:rsidRDefault="006E797A" w:rsidP="00F812D9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F812D9" w:rsidRDefault="006E797A" w:rsidP="00F812D9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321480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 w:rsidR="00321480"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299,5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F811C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E797A" w:rsidRDefault="006E797A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38,4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162C6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    261,1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321480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 w:rsidR="00321480"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</w:tr>
    </w:tbl>
    <w:p w:rsidR="00A1266F" w:rsidRDefault="00A1266F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1266F" w:rsidRDefault="00A1266F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B3800" w:rsidRPr="00AB3800" w:rsidRDefault="00AB3800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AB3800" w:rsidRPr="00AB3800" w:rsidRDefault="00AB3800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AB3800" w:rsidRPr="00AB3800" w:rsidRDefault="00AB3800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</w:t>
      </w:r>
    </w:p>
    <w:p w:rsidR="00FE704A" w:rsidRDefault="00AB3800" w:rsidP="001E5FB3">
      <w:pPr>
        <w:tabs>
          <w:tab w:val="center" w:pos="4677"/>
          <w:tab w:val="right" w:pos="9355"/>
        </w:tabs>
        <w:ind w:hanging="709"/>
        <w:jc w:val="left"/>
      </w:pPr>
      <w:r w:rsidRPr="00AB3800">
        <w:rPr>
          <w:szCs w:val="28"/>
        </w:rPr>
        <w:t xml:space="preserve">Кореновского района                                                                  </w:t>
      </w:r>
      <w:r w:rsidR="000D7549">
        <w:rPr>
          <w:szCs w:val="28"/>
        </w:rPr>
        <w:t xml:space="preserve">                    Е.А. Фоменко</w:t>
      </w:r>
      <w:r w:rsidR="00FF4D37">
        <w:t xml:space="preserve"> </w:t>
      </w:r>
    </w:p>
    <w:p w:rsidR="004D615C" w:rsidRDefault="00FF4D37" w:rsidP="00D22656">
      <w:pPr>
        <w:tabs>
          <w:tab w:val="center" w:pos="4677"/>
          <w:tab w:val="right" w:pos="9355"/>
        </w:tabs>
        <w:ind w:hanging="709"/>
        <w:jc w:val="left"/>
      </w:pPr>
      <w:r>
        <w:t xml:space="preserve">                           </w:t>
      </w:r>
      <w:r w:rsidR="00EE569A">
        <w:t xml:space="preserve">                                             </w:t>
      </w:r>
      <w:r>
        <w:t xml:space="preserve"> </w:t>
      </w:r>
    </w:p>
    <w:p w:rsidR="00A1266F" w:rsidRDefault="004D615C" w:rsidP="00FF4D37">
      <w:pPr>
        <w:tabs>
          <w:tab w:val="left" w:pos="5812"/>
        </w:tabs>
        <w:ind w:firstLine="0"/>
        <w:jc w:val="center"/>
      </w:pPr>
      <w:r>
        <w:lastRenderedPageBreak/>
        <w:t xml:space="preserve">                                              </w:t>
      </w:r>
    </w:p>
    <w:p w:rsidR="00FF4D37" w:rsidRPr="00AB3800" w:rsidRDefault="00A1266F" w:rsidP="00FF4D37">
      <w:pPr>
        <w:tabs>
          <w:tab w:val="left" w:pos="5812"/>
        </w:tabs>
        <w:ind w:firstLine="0"/>
        <w:jc w:val="center"/>
      </w:pPr>
      <w:r>
        <w:t xml:space="preserve">                                                     </w:t>
      </w:r>
      <w:r w:rsidR="00FF4D37" w:rsidRPr="00AB3800">
        <w:t xml:space="preserve">ПРИЛОЖЕНИЕ № </w:t>
      </w:r>
      <w:r w:rsidR="00AE12AB">
        <w:t>6</w:t>
      </w:r>
    </w:p>
    <w:p w:rsidR="00FF4D37" w:rsidRDefault="00FF4D37" w:rsidP="00FF4D37">
      <w:pPr>
        <w:tabs>
          <w:tab w:val="left" w:pos="5387"/>
        </w:tabs>
        <w:ind w:firstLine="0"/>
        <w:jc w:val="center"/>
      </w:pPr>
      <w:r>
        <w:t xml:space="preserve">                                                  </w:t>
      </w:r>
    </w:p>
    <w:p w:rsidR="00FF4D37" w:rsidRPr="00AB3800" w:rsidRDefault="00FF4D37" w:rsidP="00FF4D37">
      <w:pPr>
        <w:tabs>
          <w:tab w:val="left" w:pos="5387"/>
        </w:tabs>
        <w:ind w:firstLine="0"/>
        <w:jc w:val="center"/>
      </w:pPr>
      <w:r>
        <w:t xml:space="preserve">                                               </w:t>
      </w:r>
      <w:r w:rsidR="00CF217D">
        <w:t xml:space="preserve">     </w:t>
      </w:r>
      <w:r>
        <w:t xml:space="preserve"> </w:t>
      </w:r>
      <w:r w:rsidRPr="00AB3800">
        <w:t>УТВЕРЖДЕНО</w:t>
      </w:r>
    </w:p>
    <w:p w:rsidR="00FF4D37" w:rsidRPr="00AB3800" w:rsidRDefault="00FF4D37" w:rsidP="00FF4D37">
      <w:pPr>
        <w:ind w:firstLine="0"/>
        <w:jc w:val="left"/>
      </w:pPr>
      <w:r w:rsidRPr="00AB3800">
        <w:t xml:space="preserve">                                                                       решением Совета Дядьковского</w:t>
      </w:r>
    </w:p>
    <w:p w:rsidR="00FF4D37" w:rsidRPr="00AB3800" w:rsidRDefault="00FF4D37" w:rsidP="00FF4D37">
      <w:pPr>
        <w:ind w:firstLine="0"/>
        <w:jc w:val="left"/>
      </w:pPr>
      <w:r w:rsidRPr="00AB3800">
        <w:t xml:space="preserve">                                                                                 сельского  поселения</w:t>
      </w:r>
    </w:p>
    <w:p w:rsidR="00FF4D37" w:rsidRPr="00AB3800" w:rsidRDefault="00FF4D37" w:rsidP="00FF4D37">
      <w:pPr>
        <w:ind w:firstLine="0"/>
        <w:jc w:val="left"/>
      </w:pPr>
      <w:r w:rsidRPr="00AB3800">
        <w:t xml:space="preserve">                                                                                  Кореновского района</w:t>
      </w:r>
    </w:p>
    <w:p w:rsidR="00FF4D37" w:rsidRPr="00AB3800" w:rsidRDefault="00FF4D37" w:rsidP="00FF4D37">
      <w:pPr>
        <w:ind w:firstLine="0"/>
        <w:jc w:val="left"/>
      </w:pPr>
      <w:r w:rsidRPr="00AB3800">
        <w:t xml:space="preserve">                                                                           </w:t>
      </w:r>
      <w:r w:rsidR="00D22656">
        <w:t xml:space="preserve"> </w:t>
      </w:r>
      <w:r w:rsidRPr="00AB3800">
        <w:t xml:space="preserve">от </w:t>
      </w:r>
      <w:r w:rsidR="00D22656">
        <w:t>1</w:t>
      </w:r>
      <w:r w:rsidR="00733222">
        <w:t>1</w:t>
      </w:r>
      <w:r w:rsidR="00D22656">
        <w:t xml:space="preserve"> декабря </w:t>
      </w:r>
      <w:r w:rsidRPr="00AB3800">
        <w:t>202</w:t>
      </w:r>
      <w:r w:rsidR="001E5FB3">
        <w:t>4</w:t>
      </w:r>
      <w:r w:rsidRPr="00AB3800">
        <w:t xml:space="preserve"> года  № </w:t>
      </w:r>
      <w:r w:rsidR="001470A7">
        <w:t>26</w:t>
      </w:r>
    </w:p>
    <w:p w:rsidR="00FF4D37" w:rsidRPr="00AB3800" w:rsidRDefault="00FF4D37" w:rsidP="00FF4D3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</w:p>
    <w:p w:rsidR="00FF4D37" w:rsidRPr="006252A2" w:rsidRDefault="00FF4D37" w:rsidP="00FF4D3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6252A2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FF4D37" w:rsidRDefault="00FF4D37" w:rsidP="00FF4D3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6252A2">
        <w:rPr>
          <w:rFonts w:eastAsia="Calibri"/>
          <w:b/>
          <w:szCs w:val="28"/>
          <w:lang w:eastAsia="en-US"/>
        </w:rPr>
        <w:t xml:space="preserve">по целевым </w:t>
      </w:r>
      <w:r w:rsidRPr="007A5911">
        <w:rPr>
          <w:rFonts w:eastAsia="Calibri"/>
          <w:b/>
          <w:szCs w:val="28"/>
          <w:lang w:eastAsia="en-US"/>
        </w:rPr>
        <w:t>статьям (муниципальным программ</w:t>
      </w:r>
      <w:r w:rsidR="00556443" w:rsidRPr="007A5911">
        <w:rPr>
          <w:rFonts w:eastAsia="Calibri"/>
          <w:b/>
          <w:szCs w:val="28"/>
          <w:lang w:eastAsia="en-US"/>
        </w:rPr>
        <w:t>ам</w:t>
      </w:r>
      <w:r w:rsidRPr="006252A2">
        <w:rPr>
          <w:rFonts w:eastAsia="Calibri"/>
          <w:b/>
          <w:szCs w:val="28"/>
          <w:lang w:eastAsia="en-US"/>
        </w:rPr>
        <w:t xml:space="preserve"> и непрограммным направлениям деятельности), группам видов расходов классификации расходов бюджета на 202</w:t>
      </w:r>
      <w:r w:rsidR="001E5FB3" w:rsidRPr="006252A2">
        <w:rPr>
          <w:rFonts w:eastAsia="Calibri"/>
          <w:b/>
          <w:szCs w:val="28"/>
          <w:lang w:eastAsia="en-US"/>
        </w:rPr>
        <w:t>6</w:t>
      </w:r>
      <w:r w:rsidRPr="006252A2">
        <w:rPr>
          <w:rFonts w:eastAsia="Calibri"/>
          <w:b/>
          <w:szCs w:val="28"/>
          <w:lang w:eastAsia="en-US"/>
        </w:rPr>
        <w:t xml:space="preserve"> и 202</w:t>
      </w:r>
      <w:r w:rsidR="001E5FB3" w:rsidRPr="006252A2">
        <w:rPr>
          <w:rFonts w:eastAsia="Calibri"/>
          <w:b/>
          <w:szCs w:val="28"/>
          <w:lang w:eastAsia="en-US"/>
        </w:rPr>
        <w:t>7</w:t>
      </w:r>
      <w:r w:rsidRPr="006252A2">
        <w:rPr>
          <w:rFonts w:eastAsia="Calibri"/>
          <w:b/>
          <w:szCs w:val="28"/>
          <w:lang w:eastAsia="en-US"/>
        </w:rPr>
        <w:t xml:space="preserve"> годы</w:t>
      </w:r>
    </w:p>
    <w:p w:rsidR="00CF217D" w:rsidRPr="00AB3800" w:rsidRDefault="00CF217D" w:rsidP="00FF4D37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138"/>
        <w:gridCol w:w="1843"/>
        <w:gridCol w:w="1134"/>
        <w:gridCol w:w="1276"/>
        <w:gridCol w:w="1382"/>
      </w:tblGrid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19739F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№ п\п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19739F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19739F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19739F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1E5FB3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  <w:r>
              <w:rPr>
                <w:sz w:val="24"/>
              </w:rPr>
              <w:t>, тыс. руб., 2026 год</w:t>
            </w:r>
          </w:p>
        </w:tc>
        <w:tc>
          <w:tcPr>
            <w:tcW w:w="1382" w:type="dxa"/>
          </w:tcPr>
          <w:p w:rsidR="0077302B" w:rsidRPr="00AB3800" w:rsidRDefault="0077302B" w:rsidP="00A1266F">
            <w:pPr>
              <w:snapToGrid w:val="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  <w:r>
              <w:rPr>
                <w:sz w:val="24"/>
              </w:rPr>
              <w:t xml:space="preserve">, тыс. руб., 2027 </w:t>
            </w:r>
            <w:r w:rsidR="00A1266F">
              <w:rPr>
                <w:sz w:val="24"/>
              </w:rPr>
              <w:t>г</w:t>
            </w:r>
            <w:r>
              <w:rPr>
                <w:sz w:val="24"/>
              </w:rPr>
              <w:t>од</w:t>
            </w:r>
          </w:p>
        </w:tc>
      </w:tr>
      <w:tr w:rsidR="0077302B" w:rsidRPr="00AB3800" w:rsidTr="0077302B">
        <w:trPr>
          <w:trHeight w:val="27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F812D9">
            <w:pPr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44332,4</w:t>
            </w:r>
          </w:p>
        </w:tc>
        <w:tc>
          <w:tcPr>
            <w:tcW w:w="1382" w:type="dxa"/>
          </w:tcPr>
          <w:p w:rsidR="0077302B" w:rsidRPr="00AB3800" w:rsidRDefault="0077302B" w:rsidP="00DA451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53176,7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Дядьковского сельского поселения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407,3</w:t>
            </w:r>
          </w:p>
        </w:tc>
        <w:tc>
          <w:tcPr>
            <w:tcW w:w="1382" w:type="dxa"/>
          </w:tcPr>
          <w:p w:rsidR="0077302B" w:rsidRDefault="0077302B" w:rsidP="0019739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77302B" w:rsidRPr="00AB3800" w:rsidRDefault="0077302B" w:rsidP="0019739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407,3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33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33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33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района» на 202</w:t>
            </w:r>
            <w:r>
              <w:rPr>
                <w:sz w:val="24"/>
              </w:rPr>
              <w:t>4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33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33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Дядьковском сельском поселении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4138" w:type="dxa"/>
            <w:shd w:val="clear" w:color="auto" w:fill="auto"/>
          </w:tcPr>
          <w:p w:rsidR="0077302B" w:rsidRPr="00F812D9" w:rsidRDefault="0077302B" w:rsidP="00F812D9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 xml:space="preserve">Муниципальная программа «Безопасность дорожного движения на территории Дядьковского  сельского поселения Кореновского района» на 2024-2026 годы 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4138" w:type="dxa"/>
            <w:shd w:val="clear" w:color="auto" w:fill="auto"/>
          </w:tcPr>
          <w:p w:rsidR="0077302B" w:rsidRPr="00F812D9" w:rsidRDefault="0077302B" w:rsidP="00F812D9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Муниципальная программа «Энергосбережение и повышение энергетической эффективности в  Дядьковском сельском поселении Кореновского района» на 2024-2026 годы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>«Охрана окружающей среды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Default="0077302B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138" w:type="dxa"/>
            <w:shd w:val="clear" w:color="auto" w:fill="auto"/>
          </w:tcPr>
          <w:p w:rsidR="0077302B" w:rsidRPr="004C29F4" w:rsidRDefault="0077302B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 на 2024-2026 год»</w:t>
            </w:r>
          </w:p>
        </w:tc>
        <w:tc>
          <w:tcPr>
            <w:tcW w:w="1843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1134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Default="0077302B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1134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Default="00733222" w:rsidP="00A67DE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138" w:type="dxa"/>
            <w:shd w:val="clear" w:color="auto" w:fill="auto"/>
          </w:tcPr>
          <w:p w:rsidR="00733222" w:rsidRDefault="00733222" w:rsidP="00A67DE1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ДСП КР «Дядьковский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1843" w:type="dxa"/>
            <w:shd w:val="clear" w:color="auto" w:fill="auto"/>
          </w:tcPr>
          <w:p w:rsidR="00733222" w:rsidRDefault="00733222" w:rsidP="00A67DE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2 21 00 60640</w:t>
            </w:r>
          </w:p>
        </w:tc>
        <w:tc>
          <w:tcPr>
            <w:tcW w:w="1134" w:type="dxa"/>
            <w:shd w:val="clear" w:color="auto" w:fill="auto"/>
          </w:tcPr>
          <w:p w:rsidR="00733222" w:rsidRDefault="00733222" w:rsidP="00A67DE1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Default="00733222" w:rsidP="00A67DE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2" w:type="dxa"/>
          </w:tcPr>
          <w:p w:rsidR="00733222" w:rsidRPr="00925311" w:rsidRDefault="00733222" w:rsidP="00A1266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6266,8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Default="00733222" w:rsidP="00A67DE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Default="00733222" w:rsidP="00A67DE1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Default="00733222" w:rsidP="00A67DE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2 21 00 60640</w:t>
            </w:r>
          </w:p>
        </w:tc>
        <w:tc>
          <w:tcPr>
            <w:tcW w:w="1134" w:type="dxa"/>
            <w:shd w:val="clear" w:color="auto" w:fill="auto"/>
          </w:tcPr>
          <w:p w:rsidR="00733222" w:rsidRDefault="00733222" w:rsidP="00A67DE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Default="00733222" w:rsidP="00A67DE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2" w:type="dxa"/>
          </w:tcPr>
          <w:p w:rsidR="00733222" w:rsidRPr="00925311" w:rsidRDefault="00733222" w:rsidP="00A1266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6266,8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2072,6</w:t>
            </w:r>
          </w:p>
        </w:tc>
        <w:tc>
          <w:tcPr>
            <w:tcW w:w="1382" w:type="dxa"/>
          </w:tcPr>
          <w:p w:rsidR="00733222" w:rsidRDefault="00733222" w:rsidP="00A1266F">
            <w:pPr>
              <w:ind w:firstLine="0"/>
              <w:jc w:val="center"/>
            </w:pPr>
            <w:r>
              <w:rPr>
                <w:sz w:val="24"/>
              </w:rPr>
              <w:t>6266,8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1311,7</w:t>
            </w:r>
          </w:p>
        </w:tc>
        <w:tc>
          <w:tcPr>
            <w:tcW w:w="1382" w:type="dxa"/>
          </w:tcPr>
          <w:p w:rsidR="00733222" w:rsidRPr="00AB3800" w:rsidRDefault="00733222" w:rsidP="00A1266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1311,7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33222" w:rsidRDefault="00733222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        </w:t>
            </w:r>
          </w:p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1311,7</w:t>
            </w:r>
          </w:p>
        </w:tc>
        <w:tc>
          <w:tcPr>
            <w:tcW w:w="1382" w:type="dxa"/>
          </w:tcPr>
          <w:p w:rsidR="00733222" w:rsidRPr="00AB3800" w:rsidRDefault="00733222" w:rsidP="00A1266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1311,7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Обеспечение функционирования администрации Дядьковского сельского поселения Кореновского района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6259,7</w:t>
            </w:r>
          </w:p>
        </w:tc>
        <w:tc>
          <w:tcPr>
            <w:tcW w:w="1382" w:type="dxa"/>
          </w:tcPr>
          <w:p w:rsidR="00733222" w:rsidRPr="00AB3800" w:rsidRDefault="00733222" w:rsidP="00A1266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6292,6</w:t>
            </w:r>
          </w:p>
        </w:tc>
      </w:tr>
      <w:tr w:rsidR="00733222" w:rsidRPr="00AB3800" w:rsidTr="0077302B">
        <w:trPr>
          <w:trHeight w:val="610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33222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5431,1</w:t>
            </w:r>
          </w:p>
        </w:tc>
        <w:tc>
          <w:tcPr>
            <w:tcW w:w="1382" w:type="dxa"/>
          </w:tcPr>
          <w:p w:rsidR="00733222" w:rsidRPr="00AB3800" w:rsidRDefault="00733222" w:rsidP="00A1266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5431,1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824,3</w:t>
            </w:r>
          </w:p>
        </w:tc>
        <w:tc>
          <w:tcPr>
            <w:tcW w:w="1382" w:type="dxa"/>
          </w:tcPr>
          <w:p w:rsidR="00733222" w:rsidRDefault="00733222" w:rsidP="00A1266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857,2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1382" w:type="dxa"/>
          </w:tcPr>
          <w:p w:rsidR="00733222" w:rsidRDefault="00733222" w:rsidP="00DA451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4,3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Обеспечение функционирования  деятельности МКУ 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3790,0</w:t>
            </w:r>
          </w:p>
        </w:tc>
        <w:tc>
          <w:tcPr>
            <w:tcW w:w="1382" w:type="dxa"/>
          </w:tcPr>
          <w:p w:rsidR="00733222" w:rsidRDefault="00733222" w:rsidP="00DA451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3792,4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3662,6</w:t>
            </w:r>
          </w:p>
        </w:tc>
        <w:tc>
          <w:tcPr>
            <w:tcW w:w="1382" w:type="dxa"/>
          </w:tcPr>
          <w:p w:rsidR="00733222" w:rsidRDefault="00733222" w:rsidP="00DA451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3662,6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127,4</w:t>
            </w:r>
          </w:p>
        </w:tc>
        <w:tc>
          <w:tcPr>
            <w:tcW w:w="1382" w:type="dxa"/>
          </w:tcPr>
          <w:p w:rsidR="00733222" w:rsidRDefault="00733222" w:rsidP="00DA451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129,8</w:t>
            </w:r>
          </w:p>
        </w:tc>
      </w:tr>
      <w:tr w:rsidR="00733222" w:rsidRPr="00AB3800" w:rsidTr="00F812D9">
        <w:trPr>
          <w:trHeight w:val="1653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733222" w:rsidRPr="00F812D9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3,8</w:t>
            </w:r>
          </w:p>
        </w:tc>
        <w:tc>
          <w:tcPr>
            <w:tcW w:w="1382" w:type="dxa"/>
          </w:tcPr>
          <w:p w:rsidR="00733222" w:rsidRDefault="00733222" w:rsidP="00DA4511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733222" w:rsidRPr="00AB3800" w:rsidTr="0077302B">
        <w:trPr>
          <w:trHeight w:val="331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3,8</w:t>
            </w:r>
          </w:p>
        </w:tc>
        <w:tc>
          <w:tcPr>
            <w:tcW w:w="1382" w:type="dxa"/>
          </w:tcPr>
          <w:p w:rsidR="00733222" w:rsidRDefault="00733222" w:rsidP="00DA4511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34973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34973">
              <w:rPr>
                <w:sz w:val="22"/>
                <w:szCs w:val="22"/>
              </w:rPr>
              <w:t>5.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Обеспечение деятельности контрольно-счетной палаты муниципального образования Кореновский район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  <w:tc>
          <w:tcPr>
            <w:tcW w:w="1382" w:type="dxa"/>
          </w:tcPr>
          <w:p w:rsidR="00733222" w:rsidRDefault="00733222" w:rsidP="00DA4511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  <w:tc>
          <w:tcPr>
            <w:tcW w:w="1382" w:type="dxa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780527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Pr="00A34973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  <w:tc>
          <w:tcPr>
            <w:tcW w:w="1382" w:type="dxa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  <w:tc>
          <w:tcPr>
            <w:tcW w:w="1382" w:type="dxa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  <w:tc>
          <w:tcPr>
            <w:tcW w:w="1382" w:type="dxa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  <w:tc>
          <w:tcPr>
            <w:tcW w:w="1382" w:type="dxa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1382" w:type="dxa"/>
          </w:tcPr>
          <w:p w:rsidR="00733222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733222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1382" w:type="dxa"/>
          </w:tcPr>
          <w:p w:rsidR="00733222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30,0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30,0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Работы по паспортизации, кадастрированию</w:t>
            </w:r>
            <w:r>
              <w:rPr>
                <w:sz w:val="24"/>
              </w:rPr>
              <w:t>,</w:t>
            </w:r>
            <w:r w:rsidRPr="00AB3800">
              <w:rPr>
                <w:sz w:val="24"/>
              </w:rPr>
              <w:t xml:space="preserve"> оценке и содержанию муниципального имущества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123,6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128,5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123,6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128,5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24,0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4"/>
              </w:rPr>
              <w:lastRenderedPageBreak/>
              <w:t>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50 5 00 02000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24,0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4138" w:type="dxa"/>
            <w:shd w:val="clear" w:color="auto" w:fill="auto"/>
          </w:tcPr>
          <w:p w:rsidR="00733222" w:rsidRDefault="00733222" w:rsidP="00F812D9">
            <w:pPr>
              <w:snapToGrid w:val="0"/>
              <w:ind w:firstLine="0"/>
              <w:rPr>
                <w:sz w:val="24"/>
              </w:rPr>
            </w:pPr>
            <w:r w:rsidRPr="00162C6E">
              <w:rPr>
                <w:sz w:val="24"/>
              </w:rPr>
              <w:t>Мероприятия по информационному обслуживанию деятельности Совета Дядьковского сельского поселения Кореновского района и администрации Дядьковского сельского поселения</w:t>
            </w:r>
            <w:r w:rsidRPr="00F812D9">
              <w:rPr>
                <w:sz w:val="24"/>
              </w:rPr>
              <w:t xml:space="preserve"> </w:t>
            </w:r>
            <w:r w:rsidRPr="00162C6E">
              <w:rPr>
                <w:sz w:val="24"/>
              </w:rPr>
              <w:t>Кореновского района</w:t>
            </w:r>
          </w:p>
        </w:tc>
        <w:tc>
          <w:tcPr>
            <w:tcW w:w="1843" w:type="dxa"/>
            <w:shd w:val="clear" w:color="auto" w:fill="auto"/>
          </w:tcPr>
          <w:p w:rsidR="00733222" w:rsidRPr="00780527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780527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73,5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Pr="00780527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Pr="00780527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73,5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21,2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22,0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21,2</w:t>
            </w:r>
          </w:p>
        </w:tc>
        <w:tc>
          <w:tcPr>
            <w:tcW w:w="1382" w:type="dxa"/>
          </w:tcPr>
          <w:p w:rsidR="00733222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22,0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>рочие обязательства Дядьковского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46,4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46,8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38,3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38,3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5 05 00 06000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733222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8,5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424,3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424,3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424,3</w:t>
            </w:r>
          </w:p>
        </w:tc>
        <w:tc>
          <w:tcPr>
            <w:tcW w:w="1382" w:type="dxa"/>
          </w:tcPr>
          <w:p w:rsidR="00733222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424,3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78,2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81,3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78,2</w:t>
            </w:r>
          </w:p>
        </w:tc>
        <w:tc>
          <w:tcPr>
            <w:tcW w:w="1382" w:type="dxa"/>
          </w:tcPr>
          <w:p w:rsidR="00733222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81,3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311,4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311,6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733222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106,0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5,6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Default="00733222" w:rsidP="00F812D9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733222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200,0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733222" w:rsidRPr="00F812D9" w:rsidRDefault="00733222" w:rsidP="00F812D9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4304,8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6257,6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4304,8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6257,6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F811C7" w:rsidRDefault="00733222" w:rsidP="00C116F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138" w:type="dxa"/>
            <w:shd w:val="clear" w:color="auto" w:fill="auto"/>
          </w:tcPr>
          <w:p w:rsidR="00733222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121,0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125,8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Default="00733222" w:rsidP="00C116FC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121,0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125,8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1211,8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1254,5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1211,8</w:t>
            </w:r>
          </w:p>
        </w:tc>
        <w:tc>
          <w:tcPr>
            <w:tcW w:w="1382" w:type="dxa"/>
          </w:tcPr>
          <w:p w:rsidR="00733222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1254,5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7A5911" w:rsidRDefault="00733222" w:rsidP="00C116FC">
            <w:pPr>
              <w:ind w:firstLine="0"/>
              <w:jc w:val="left"/>
              <w:rPr>
                <w:sz w:val="22"/>
                <w:szCs w:val="22"/>
              </w:rPr>
            </w:pPr>
            <w:r w:rsidRPr="007A5911">
              <w:rPr>
                <w:sz w:val="22"/>
                <w:szCs w:val="22"/>
              </w:rPr>
              <w:t>21.</w:t>
            </w:r>
          </w:p>
        </w:tc>
        <w:tc>
          <w:tcPr>
            <w:tcW w:w="4138" w:type="dxa"/>
            <w:shd w:val="clear" w:color="auto" w:fill="auto"/>
          </w:tcPr>
          <w:p w:rsidR="00733222" w:rsidRDefault="00733222" w:rsidP="00F812D9">
            <w:pPr>
              <w:snapToGrid w:val="0"/>
              <w:ind w:firstLine="0"/>
              <w:rPr>
                <w:sz w:val="24"/>
              </w:rPr>
            </w:pPr>
            <w:r w:rsidRPr="00A34973">
              <w:rPr>
                <w:sz w:val="24"/>
              </w:rPr>
              <w:t>Мероприятия по организации и содержанию мест захоронений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656A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1973,5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2036,2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A67DE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1973,5</w:t>
            </w:r>
          </w:p>
        </w:tc>
        <w:tc>
          <w:tcPr>
            <w:tcW w:w="1382" w:type="dxa"/>
          </w:tcPr>
          <w:p w:rsidR="00733222" w:rsidRDefault="00733222" w:rsidP="00A67DE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2036,2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656A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10,8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11,2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10,8</w:t>
            </w:r>
          </w:p>
        </w:tc>
        <w:tc>
          <w:tcPr>
            <w:tcW w:w="1382" w:type="dxa"/>
          </w:tcPr>
          <w:p w:rsidR="00733222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11,2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656A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7A5911"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F812D9" w:rsidRDefault="00733222" w:rsidP="00F812D9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733222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33222" w:rsidRPr="00F812D9" w:rsidRDefault="00733222" w:rsidP="00F812D9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Библиотеки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1700,0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F812D9" w:rsidRDefault="00733222" w:rsidP="00F812D9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1700,0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733222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299,5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299,5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33222" w:rsidRDefault="00733222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38,4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38,4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    261,1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261,1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733222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  <w:tc>
          <w:tcPr>
            <w:tcW w:w="1382" w:type="dxa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  <w:tc>
          <w:tcPr>
            <w:tcW w:w="1382" w:type="dxa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D457A" w:rsidRDefault="00733222" w:rsidP="00F812D9">
            <w:pPr>
              <w:snapToGrid w:val="0"/>
              <w:ind w:firstLine="0"/>
              <w:rPr>
                <w:sz w:val="24"/>
              </w:rPr>
            </w:pPr>
            <w:r w:rsidRPr="00AD457A">
              <w:rPr>
                <w:sz w:val="24"/>
              </w:rPr>
              <w:t>Условно утвержденные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3222" w:rsidRPr="00AD457A" w:rsidRDefault="00733222" w:rsidP="0077302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77302B">
              <w:rPr>
                <w:rFonts w:eastAsia="Calibri"/>
                <w:sz w:val="24"/>
                <w:lang w:eastAsia="en-US"/>
              </w:rPr>
              <w:t>00 0 00 00000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222" w:rsidRPr="00AD457A" w:rsidRDefault="00733222" w:rsidP="00C116F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3222" w:rsidRPr="00AD457A" w:rsidRDefault="00733222" w:rsidP="0077302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77302B">
              <w:rPr>
                <w:rFonts w:eastAsia="Calibri"/>
                <w:sz w:val="24"/>
                <w:lang w:eastAsia="en-US"/>
              </w:rPr>
              <w:t>9765,5</w:t>
            </w:r>
          </w:p>
        </w:tc>
        <w:tc>
          <w:tcPr>
            <w:tcW w:w="1382" w:type="dxa"/>
            <w:vAlign w:val="center"/>
          </w:tcPr>
          <w:p w:rsidR="00733222" w:rsidRPr="00AD457A" w:rsidRDefault="00733222" w:rsidP="00C116F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12307,5</w:t>
            </w:r>
          </w:p>
        </w:tc>
      </w:tr>
    </w:tbl>
    <w:p w:rsidR="007C3A12" w:rsidRDefault="007C3A12" w:rsidP="00FF4D3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F4D37" w:rsidRPr="00AB3800" w:rsidRDefault="00FF4D37" w:rsidP="00FF4D3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FF4D37" w:rsidRPr="00AB3800" w:rsidRDefault="00FF4D37" w:rsidP="00FF4D3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FF4D37" w:rsidRPr="00AB3800" w:rsidRDefault="00FF4D37" w:rsidP="00FF4D3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</w:t>
      </w:r>
    </w:p>
    <w:p w:rsidR="007C3A12" w:rsidRDefault="00FF4D37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  <w:r w:rsidRPr="00AB3800">
        <w:rPr>
          <w:szCs w:val="28"/>
        </w:rPr>
        <w:t xml:space="preserve">Кореновского района                                                                  </w:t>
      </w:r>
      <w:r>
        <w:rPr>
          <w:szCs w:val="28"/>
        </w:rPr>
        <w:t xml:space="preserve">                    Е.А. Фоменко</w:t>
      </w: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AB3800" w:rsidRPr="00AB3800" w:rsidTr="005C4BF9">
        <w:tc>
          <w:tcPr>
            <w:tcW w:w="2500" w:type="pct"/>
          </w:tcPr>
          <w:p w:rsidR="00AB3800" w:rsidRPr="00AB3800" w:rsidRDefault="00AB3800" w:rsidP="00AB3800">
            <w:pPr>
              <w:ind w:firstLine="0"/>
              <w:jc w:val="left"/>
              <w:rPr>
                <w:lang w:eastAsia="ar-SA"/>
              </w:rPr>
            </w:pPr>
          </w:p>
        </w:tc>
        <w:tc>
          <w:tcPr>
            <w:tcW w:w="2500" w:type="pct"/>
          </w:tcPr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6252A2" w:rsidRDefault="006252A2" w:rsidP="00AB3800">
            <w:pPr>
              <w:ind w:firstLine="0"/>
              <w:jc w:val="center"/>
              <w:rPr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lastRenderedPageBreak/>
              <w:t xml:space="preserve">ПРИЛОЖЕНИЕ № </w:t>
            </w:r>
            <w:r w:rsidR="00AE12AB">
              <w:rPr>
                <w:lang w:eastAsia="ar-SA"/>
              </w:rPr>
              <w:t>7</w:t>
            </w:r>
          </w:p>
          <w:p w:rsidR="00AB3800" w:rsidRPr="00AB3800" w:rsidRDefault="00AB3800" w:rsidP="00AB3800">
            <w:pPr>
              <w:ind w:firstLine="0"/>
              <w:jc w:val="center"/>
              <w:rPr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>УТВЕРЖДЕНА</w:t>
            </w:r>
          </w:p>
          <w:p w:rsidR="00AB3800" w:rsidRPr="00AB3800" w:rsidRDefault="00AB3800" w:rsidP="00AB3800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>к решению Совета Дядьковского</w:t>
            </w:r>
          </w:p>
          <w:p w:rsidR="00AB3800" w:rsidRPr="00AB3800" w:rsidRDefault="00AB3800" w:rsidP="00AB3800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>сельского поселения</w:t>
            </w:r>
          </w:p>
          <w:p w:rsidR="00AB3800" w:rsidRPr="00AB3800" w:rsidRDefault="00AB3800" w:rsidP="00AB3800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>Кореновского района</w:t>
            </w:r>
          </w:p>
          <w:p w:rsidR="00AB3800" w:rsidRPr="00AB3800" w:rsidRDefault="00AB3800" w:rsidP="00B454B7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 xml:space="preserve">от </w:t>
            </w:r>
            <w:r w:rsidR="00D22656">
              <w:rPr>
                <w:lang w:eastAsia="ar-SA"/>
              </w:rPr>
              <w:t>1</w:t>
            </w:r>
            <w:r w:rsidR="00B454B7">
              <w:rPr>
                <w:lang w:eastAsia="ar-SA"/>
              </w:rPr>
              <w:t>1</w:t>
            </w:r>
            <w:r w:rsidR="00D22656">
              <w:rPr>
                <w:lang w:eastAsia="ar-SA"/>
              </w:rPr>
              <w:t xml:space="preserve"> декабря </w:t>
            </w:r>
            <w:r w:rsidRPr="00AB3800">
              <w:rPr>
                <w:lang w:eastAsia="ar-SA"/>
              </w:rPr>
              <w:t>20</w:t>
            </w:r>
            <w:r w:rsidR="005A6E65">
              <w:rPr>
                <w:lang w:eastAsia="ar-SA"/>
              </w:rPr>
              <w:t>2</w:t>
            </w:r>
            <w:r w:rsidR="006252A2">
              <w:rPr>
                <w:lang w:eastAsia="ar-SA"/>
              </w:rPr>
              <w:t>4</w:t>
            </w:r>
            <w:r w:rsidR="00CF217D">
              <w:rPr>
                <w:lang w:eastAsia="ar-SA"/>
              </w:rPr>
              <w:t xml:space="preserve"> </w:t>
            </w:r>
            <w:r w:rsidRPr="00AB3800">
              <w:rPr>
                <w:lang w:eastAsia="ar-SA"/>
              </w:rPr>
              <w:t xml:space="preserve">года № </w:t>
            </w:r>
            <w:r w:rsidR="001470A7">
              <w:rPr>
                <w:lang w:eastAsia="ar-SA"/>
              </w:rPr>
              <w:t>26</w:t>
            </w:r>
          </w:p>
        </w:tc>
      </w:tr>
    </w:tbl>
    <w:p w:rsidR="00AB3800" w:rsidRPr="00AB3800" w:rsidRDefault="00AB3800" w:rsidP="00AB3800">
      <w:pPr>
        <w:ind w:firstLine="0"/>
        <w:jc w:val="center"/>
        <w:rPr>
          <w:szCs w:val="28"/>
          <w:lang w:eastAsia="ar-SA"/>
        </w:rPr>
      </w:pPr>
      <w:r w:rsidRPr="00AB3800">
        <w:rPr>
          <w:szCs w:val="28"/>
          <w:lang w:eastAsia="ar-SA"/>
        </w:rPr>
        <w:lastRenderedPageBreak/>
        <w:t xml:space="preserve">   </w:t>
      </w:r>
    </w:p>
    <w:p w:rsidR="00AB3800" w:rsidRPr="00AB3800" w:rsidRDefault="00AB3800" w:rsidP="00AB3800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 w:rsidR="005A6E65">
        <w:rPr>
          <w:b/>
          <w:szCs w:val="28"/>
          <w:lang w:eastAsia="ar-SA"/>
        </w:rPr>
        <w:t>сходов бюджета поселения на 202</w:t>
      </w:r>
      <w:r w:rsidR="006252A2">
        <w:rPr>
          <w:b/>
          <w:szCs w:val="28"/>
          <w:lang w:eastAsia="ar-SA"/>
        </w:rPr>
        <w:t>5</w:t>
      </w:r>
      <w:r w:rsidRPr="00AB3800">
        <w:rPr>
          <w:b/>
          <w:szCs w:val="28"/>
          <w:lang w:eastAsia="ar-SA"/>
        </w:rPr>
        <w:t xml:space="preserve"> год</w:t>
      </w:r>
    </w:p>
    <w:p w:rsidR="00AB3800" w:rsidRPr="00AB3800" w:rsidRDefault="00AB3800" w:rsidP="00AB3800">
      <w:pPr>
        <w:ind w:firstLine="0"/>
        <w:jc w:val="center"/>
        <w:rPr>
          <w:szCs w:val="28"/>
          <w:lang w:eastAsia="ar-SA"/>
        </w:rPr>
      </w:pP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4342"/>
        <w:gridCol w:w="576"/>
        <w:gridCol w:w="470"/>
        <w:gridCol w:w="523"/>
        <w:gridCol w:w="1691"/>
        <w:gridCol w:w="709"/>
        <w:gridCol w:w="1135"/>
      </w:tblGrid>
      <w:tr w:rsidR="00AB3800" w:rsidRPr="00AB3800" w:rsidTr="00B34EB0">
        <w:trPr>
          <w:trHeight w:val="1099"/>
          <w:tblHeader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AB3800" w:rsidRPr="00AB3800" w:rsidRDefault="00AB3800" w:rsidP="00AB3800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AB3800" w:rsidRPr="00AB3800" w:rsidRDefault="00AB3800" w:rsidP="00AB3800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AB3800" w:rsidRPr="00AB3800" w:rsidTr="00B34EB0">
        <w:trPr>
          <w:trHeight w:val="328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40698,0</w:t>
            </w:r>
          </w:p>
        </w:tc>
      </w:tr>
      <w:tr w:rsidR="00AB3800" w:rsidRPr="00AB3800" w:rsidTr="00B34EB0">
        <w:trPr>
          <w:trHeight w:val="328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B7537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40698,0</w:t>
            </w:r>
          </w:p>
        </w:tc>
      </w:tr>
      <w:tr w:rsidR="00AB3800" w:rsidRPr="00AB3800" w:rsidTr="00B34EB0">
        <w:trPr>
          <w:trHeight w:val="328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B454B7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12168,6</w:t>
            </w:r>
          </w:p>
        </w:tc>
      </w:tr>
      <w:tr w:rsidR="00AB3800" w:rsidRPr="00AB3800" w:rsidTr="00B34EB0">
        <w:trPr>
          <w:trHeight w:val="328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AB3800" w:rsidRPr="00AB3800" w:rsidTr="00B34EB0">
        <w:trPr>
          <w:trHeight w:val="326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AB3800" w:rsidRPr="00F812D9" w:rsidRDefault="00AB3800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AB3800" w:rsidRPr="00F812D9" w:rsidRDefault="007A526B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B3800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:rsidR="00AB3800" w:rsidRPr="00AB3800" w:rsidRDefault="001F40C6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6006,7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5923,2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AB3800" w:rsidRPr="00AB3800" w:rsidRDefault="007A526B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B3800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5126,3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7A526B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792,6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AB3800" w:rsidRPr="00F812D9" w:rsidRDefault="00AB3800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7A526B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F812D9">
              <w:rPr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AB3800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B3800" w:rsidRPr="00AB3800" w:rsidRDefault="00AB3800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AB3800" w:rsidRPr="00AB3800" w:rsidTr="00B34EB0">
        <w:trPr>
          <w:trHeight w:val="351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B3800" w:rsidRPr="00AB3800" w:rsidRDefault="00AB3800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D457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="004935AC"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4935AC" w:rsidRPr="00AB3800" w:rsidTr="00B34EB0">
        <w:trPr>
          <w:trHeight w:val="962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935AC" w:rsidRPr="00AB3800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935AC" w:rsidRPr="00F812D9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="004935AC"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4935AC" w:rsidRPr="00F812D9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935AC" w:rsidRPr="00AB3800" w:rsidRDefault="00B454B7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4797,5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</w:t>
            </w:r>
            <w:r w:rsidR="005B61C5">
              <w:rPr>
                <w:sz w:val="24"/>
                <w:lang w:eastAsia="ar-SA"/>
              </w:rPr>
              <w:t>4-2026</w:t>
            </w:r>
            <w:r>
              <w:rPr>
                <w:sz w:val="24"/>
                <w:lang w:eastAsia="ar-SA"/>
              </w:rPr>
              <w:t xml:space="preserve"> год</w:t>
            </w:r>
            <w:r w:rsidR="005B61C5">
              <w:rPr>
                <w:sz w:val="24"/>
                <w:lang w:eastAsia="ar-SA"/>
              </w:rPr>
              <w:t>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935AC" w:rsidRPr="00AB3800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</w:t>
            </w:r>
            <w:r w:rsidR="005B61C5">
              <w:rPr>
                <w:sz w:val="24"/>
                <w:lang w:eastAsia="ar-SA"/>
              </w:rPr>
              <w:t>4-2026</w:t>
            </w:r>
            <w:r>
              <w:rPr>
                <w:sz w:val="24"/>
                <w:lang w:eastAsia="ar-SA"/>
              </w:rPr>
              <w:t xml:space="preserve"> год</w:t>
            </w:r>
            <w:r w:rsidR="005B61C5">
              <w:rPr>
                <w:sz w:val="24"/>
                <w:lang w:eastAsia="ar-SA"/>
              </w:rPr>
              <w:t>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функционирования  </w:t>
            </w:r>
            <w:r w:rsidRPr="00AB3800">
              <w:rPr>
                <w:sz w:val="24"/>
                <w:lang w:eastAsia="ar-SA"/>
              </w:rPr>
              <w:lastRenderedPageBreak/>
              <w:t>деятельности МКУ</w:t>
            </w:r>
            <w:r w:rsidR="00B454B7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</w:t>
            </w:r>
            <w:r w:rsidR="00A1266F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1</w:t>
            </w:r>
            <w:r w:rsidR="00A1266F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00</w:t>
            </w:r>
            <w:r w:rsidR="00A1266F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03000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935AC" w:rsidRPr="00AB3800" w:rsidRDefault="006252A2" w:rsidP="00101639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3598,4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4935AC" w:rsidRPr="00AB3800" w:rsidRDefault="006252A2" w:rsidP="00101639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3473,3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935AC" w:rsidRPr="00AB3800" w:rsidRDefault="006252A2" w:rsidP="00B7537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125,1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935AC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4935AC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935AC" w:rsidRPr="00AB3800" w:rsidRDefault="00B454B7" w:rsidP="00AB3800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935AC" w:rsidRPr="00AB3800" w:rsidRDefault="00B454B7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252A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52A2" w:rsidRDefault="006252A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информационному обслуживанию Совета Дядьковского сельского поселения Кореновского района и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6252A2" w:rsidRPr="00AB3800" w:rsidTr="00C116FC">
        <w:trPr>
          <w:trHeight w:val="344"/>
        </w:trPr>
        <w:tc>
          <w:tcPr>
            <w:tcW w:w="620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252A2" w:rsidRPr="00AB3800" w:rsidRDefault="006252A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52A2" w:rsidRPr="00AB3800" w:rsidRDefault="006252A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52A2" w:rsidRPr="00AB3800" w:rsidRDefault="006252A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52A2" w:rsidRPr="00AB3800" w:rsidRDefault="006252A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52A2" w:rsidRPr="00AB3800" w:rsidRDefault="006252A2" w:rsidP="006252A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52A2" w:rsidRPr="00AB3800" w:rsidRDefault="006252A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52A2" w:rsidRPr="00AB3800" w:rsidRDefault="006252A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6252A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52A2" w:rsidRPr="00AB3800" w:rsidRDefault="006252A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576" w:type="dxa"/>
            <w:shd w:val="clear" w:color="auto" w:fill="auto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252A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6252A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252A2" w:rsidRPr="00AB3800" w:rsidRDefault="006252A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52A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6252A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52A2" w:rsidRPr="00AB3800" w:rsidRDefault="006252A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Прочие обязательства Дядьковского сельского поселения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252A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46,1</w:t>
            </w:r>
          </w:p>
        </w:tc>
      </w:tr>
      <w:tr w:rsidR="006252A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52A2" w:rsidRPr="00AB3800" w:rsidRDefault="006252A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52A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7,8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389,2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894442" w:rsidRDefault="00894442" w:rsidP="0089444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6A4322">
              <w:rPr>
                <w:sz w:val="24"/>
                <w:lang w:eastAsia="ar-SA"/>
              </w:rPr>
              <w:t>389,2</w:t>
            </w:r>
          </w:p>
        </w:tc>
      </w:tr>
      <w:tr w:rsidR="00894442" w:rsidRPr="00AB3800" w:rsidTr="00C116FC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894442" w:rsidRDefault="00894442" w:rsidP="0089444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6A4322">
              <w:rPr>
                <w:sz w:val="24"/>
                <w:lang w:eastAsia="ar-SA"/>
              </w:rPr>
              <w:t>389,2</w:t>
            </w:r>
          </w:p>
        </w:tc>
      </w:tr>
      <w:tr w:rsidR="00894442" w:rsidRPr="00AB3800" w:rsidTr="004E07BC">
        <w:trPr>
          <w:trHeight w:val="499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894442" w:rsidRPr="00F812D9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894442" w:rsidRPr="00894442" w:rsidRDefault="00894442" w:rsidP="0089444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6A4322">
              <w:rPr>
                <w:sz w:val="24"/>
                <w:lang w:eastAsia="ar-SA"/>
              </w:rPr>
              <w:t>389,2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D22656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403,7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57358C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D22656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92,5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894442" w:rsidRPr="00F812D9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D22656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D22656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</w:t>
            </w:r>
            <w:r>
              <w:rPr>
                <w:sz w:val="24"/>
                <w:lang w:eastAsia="ar-SA"/>
              </w:rPr>
              <w:t>»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57358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894442" w:rsidRPr="00AB3800" w:rsidTr="00C116FC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894442" w:rsidRPr="00AB3800" w:rsidTr="00B34EB0">
        <w:trPr>
          <w:trHeight w:val="43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894442" w:rsidRPr="00F812D9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106,0</w:t>
            </w:r>
          </w:p>
        </w:tc>
      </w:tr>
      <w:tr w:rsidR="00894442" w:rsidRPr="00AB3800" w:rsidTr="00B34EB0">
        <w:trPr>
          <w:trHeight w:val="101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894442" w:rsidRPr="00AB3800" w:rsidTr="00C116FC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B454B7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4921,7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4509,1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F812D9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Муниципальная программа «Безопасность дорожного движения на территории Дядьковского  сельского поселения Кореновского района на 2024-2026 годы 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894442" w:rsidRPr="00F812D9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894442" w:rsidRPr="00AB3800" w:rsidTr="00B34EB0">
        <w:trPr>
          <w:trHeight w:val="556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894442" w:rsidRPr="00F812D9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B454B7" w:rsidP="00DA4511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407,3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B454B7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407,3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894442" w:rsidRPr="00AB3800" w:rsidRDefault="00B454B7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407,3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5,3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992C8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992C8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F812D9">
              <w:rPr>
                <w:sz w:val="24"/>
                <w:lang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F812D9"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B454B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</w:t>
            </w:r>
            <w:r w:rsidR="00B454B7">
              <w:rPr>
                <w:sz w:val="24"/>
                <w:lang w:eastAsia="ar-SA"/>
              </w:rPr>
              <w:t>3641,9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2B59FA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Default="00894442" w:rsidP="00894442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 205,5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19739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19739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Default="00894442" w:rsidP="0019739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19739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19739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894442" w:rsidRDefault="00894442" w:rsidP="0019739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19739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19739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Default="00894442" w:rsidP="00894442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116,4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19739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19739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894442" w:rsidRDefault="00894442" w:rsidP="00894442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116,4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B454B7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3436,4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1170,7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1170,7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</w:t>
            </w:r>
            <w:r w:rsidRPr="004C29F4">
              <w:rPr>
                <w:sz w:val="24"/>
                <w:lang w:eastAsia="ar-SA"/>
              </w:rPr>
              <w:t xml:space="preserve">«Охрана окружающей среды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Default="00894442" w:rsidP="00DA451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7A5B3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7A5B3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7A5B3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7918A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7A5B3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7A5B3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Муниципальная программа «Энергосбережение и повышение энергетической эффективности»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34973">
              <w:rPr>
                <w:sz w:val="24"/>
                <w:lang w:eastAsia="ar-SA"/>
              </w:rPr>
              <w:t>Мероприятия по организации и содержанию мест захоронений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Default="00B454B7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894442" w:rsidRPr="00AB3800" w:rsidTr="00C116FC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Default="00B454B7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Прочие мероприятия по </w:t>
            </w:r>
            <w:r w:rsidRPr="00F812D9">
              <w:rPr>
                <w:sz w:val="24"/>
                <w:lang w:eastAsia="ar-SA"/>
              </w:rPr>
              <w:lastRenderedPageBreak/>
              <w:t xml:space="preserve">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B454B7" w:rsidP="00992C8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1374,5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894442" w:rsidRPr="00AB3800" w:rsidRDefault="00B454B7" w:rsidP="00992C8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1374,5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7A5911" w:rsidRDefault="00656A3E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C116F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C116FC" w:rsidRPr="00AB3800" w:rsidRDefault="00C116F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C116FC" w:rsidRPr="007A5911" w:rsidRDefault="00656A3E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C116FC" w:rsidRPr="00AB3800" w:rsidTr="00B34EB0">
        <w:trPr>
          <w:trHeight w:val="617"/>
        </w:trPr>
        <w:tc>
          <w:tcPr>
            <w:tcW w:w="620" w:type="dxa"/>
            <w:shd w:val="clear" w:color="auto" w:fill="auto"/>
          </w:tcPr>
          <w:p w:rsidR="00C116FC" w:rsidRPr="00AB3800" w:rsidRDefault="00C116F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AB3800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C116FC" w:rsidRPr="007A5911" w:rsidRDefault="00656A3E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C116FC" w:rsidRPr="00AB3800" w:rsidTr="00C116FC">
        <w:trPr>
          <w:trHeight w:val="736"/>
        </w:trPr>
        <w:tc>
          <w:tcPr>
            <w:tcW w:w="620" w:type="dxa"/>
            <w:shd w:val="clear" w:color="auto" w:fill="auto"/>
          </w:tcPr>
          <w:p w:rsidR="00C116FC" w:rsidRPr="00AB3800" w:rsidRDefault="00C116F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C116FC" w:rsidRPr="007A5911" w:rsidRDefault="00656A3E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894442" w:rsidRPr="00AB3800" w:rsidTr="00B34EB0">
        <w:trPr>
          <w:trHeight w:val="421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894442" w:rsidRPr="00AB3800" w:rsidTr="00B34EB0">
        <w:trPr>
          <w:trHeight w:val="413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894442" w:rsidRPr="00AB3800" w:rsidTr="00B34EB0">
        <w:trPr>
          <w:trHeight w:val="407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5A4669" w:rsidRPr="00AB3800" w:rsidTr="00A67DE1">
        <w:trPr>
          <w:trHeight w:val="344"/>
        </w:trPr>
        <w:tc>
          <w:tcPr>
            <w:tcW w:w="620" w:type="dxa"/>
            <w:shd w:val="clear" w:color="auto" w:fill="auto"/>
          </w:tcPr>
          <w:p w:rsidR="005A4669" w:rsidRPr="00AB3800" w:rsidRDefault="005A46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4669" w:rsidRDefault="005A4669" w:rsidP="00A67DE1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ДСП КР «Дядьковский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576" w:type="dxa"/>
            <w:shd w:val="clear" w:color="auto" w:fill="auto"/>
          </w:tcPr>
          <w:p w:rsidR="005A4669" w:rsidRDefault="005A4669" w:rsidP="00A67DE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4669" w:rsidRPr="00AB3800" w:rsidRDefault="005A46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4669" w:rsidRPr="00AB3800" w:rsidRDefault="005A46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4669" w:rsidRPr="00AB3800" w:rsidRDefault="005A46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22 1 00 60640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4669" w:rsidRPr="00AB3800" w:rsidRDefault="005A46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4669" w:rsidRDefault="005A46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6992,3</w:t>
            </w:r>
          </w:p>
        </w:tc>
      </w:tr>
      <w:tr w:rsidR="005A46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5A4669" w:rsidRPr="00AB3800" w:rsidRDefault="005A46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4669" w:rsidRPr="00FE704A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4669" w:rsidRPr="00AB3800" w:rsidRDefault="009306A3" w:rsidP="009306A3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</w:t>
            </w:r>
            <w:r w:rsidR="005A4669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</w:t>
            </w:r>
            <w:r w:rsidR="005A4669">
              <w:rPr>
                <w:sz w:val="24"/>
                <w:lang w:eastAsia="ar-SA"/>
              </w:rPr>
              <w:t xml:space="preserve"> 00 60640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4669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6992,3</w:t>
            </w:r>
          </w:p>
        </w:tc>
      </w:tr>
      <w:tr w:rsidR="005A46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5A4669" w:rsidRPr="00AB3800" w:rsidRDefault="005A46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4669" w:rsidRPr="00AB3800" w:rsidRDefault="005A46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4669" w:rsidRPr="00AB3800" w:rsidRDefault="005A46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4669" w:rsidRPr="00AB3800" w:rsidRDefault="005A46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4669" w:rsidRPr="00AB3800" w:rsidRDefault="005A46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4669" w:rsidRPr="00AB3800" w:rsidRDefault="005A46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</w:tr>
      <w:tr w:rsidR="005A46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5A4669" w:rsidRPr="00AB3800" w:rsidRDefault="005A46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1700,0</w:t>
            </w:r>
          </w:p>
        </w:tc>
      </w:tr>
      <w:tr w:rsidR="005A46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5A4669" w:rsidRPr="00AB3800" w:rsidRDefault="005A46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 программа «Праздничные мероприятия, проводимые в Дядьковском сельском поселении Кореновского района»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DA451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4669" w:rsidRPr="00AB3800" w:rsidRDefault="005A4669" w:rsidP="00DA451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4669" w:rsidRPr="00AB3800" w:rsidRDefault="005A4669" w:rsidP="00DA451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4669" w:rsidRPr="00AB3800" w:rsidRDefault="005A4669" w:rsidP="00DA451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4669" w:rsidRDefault="005A4669" w:rsidP="0062376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5A46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5A4669" w:rsidRPr="00AB3800" w:rsidRDefault="005A46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4669" w:rsidRDefault="005A4669" w:rsidP="002B59FA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5A46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5A4669" w:rsidRPr="00AB3800" w:rsidRDefault="005A4669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42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674,2</w:t>
            </w:r>
          </w:p>
        </w:tc>
      </w:tr>
      <w:tr w:rsidR="005A4669" w:rsidRPr="00AB3800" w:rsidTr="00C116FC">
        <w:trPr>
          <w:trHeight w:val="344"/>
        </w:trPr>
        <w:tc>
          <w:tcPr>
            <w:tcW w:w="620" w:type="dxa"/>
            <w:shd w:val="clear" w:color="auto" w:fill="auto"/>
          </w:tcPr>
          <w:p w:rsidR="005A4669" w:rsidRPr="00AB3800" w:rsidRDefault="005A46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4669" w:rsidRPr="00C116FC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</w:tr>
      <w:tr w:rsidR="005A4669" w:rsidRPr="00AB3800" w:rsidTr="00C116FC">
        <w:trPr>
          <w:trHeight w:val="344"/>
        </w:trPr>
        <w:tc>
          <w:tcPr>
            <w:tcW w:w="620" w:type="dxa"/>
            <w:shd w:val="clear" w:color="auto" w:fill="auto"/>
          </w:tcPr>
          <w:p w:rsidR="005A4669" w:rsidRPr="00AB3800" w:rsidRDefault="005A46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Выплата пенсии за выслугу лет лицам, замешавшим муниципальные должности и должности муниципальной службы в органах </w:t>
            </w:r>
            <w:r w:rsidRPr="00AB3800">
              <w:rPr>
                <w:sz w:val="24"/>
                <w:lang w:eastAsia="ar-SA"/>
              </w:rPr>
              <w:lastRenderedPageBreak/>
              <w:t>местного самоуправления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4669" w:rsidRPr="00C116FC" w:rsidRDefault="005A4669" w:rsidP="00F812D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</w:tr>
      <w:tr w:rsidR="005A4669" w:rsidRPr="00AB3800" w:rsidTr="00C116FC">
        <w:trPr>
          <w:trHeight w:val="344"/>
        </w:trPr>
        <w:tc>
          <w:tcPr>
            <w:tcW w:w="620" w:type="dxa"/>
            <w:shd w:val="clear" w:color="auto" w:fill="auto"/>
          </w:tcPr>
          <w:p w:rsidR="005A4669" w:rsidRPr="00AB3800" w:rsidRDefault="005A46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</w:tcPr>
          <w:p w:rsidR="005A4669" w:rsidRPr="00C116FC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</w:tr>
      <w:tr w:rsidR="005A46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5A4669" w:rsidRPr="00AB3800" w:rsidRDefault="005A4669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42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5A46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5A4669" w:rsidRPr="00AB3800" w:rsidRDefault="005A46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5A46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5A4669" w:rsidRPr="00AB3800" w:rsidRDefault="005A46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5A46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5A4669" w:rsidRPr="00AB3800" w:rsidRDefault="005A46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A4669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38,4</w:t>
            </w:r>
          </w:p>
        </w:tc>
      </w:tr>
      <w:tr w:rsidR="005A46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5A4669" w:rsidRPr="00AB3800" w:rsidRDefault="005A46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261,1</w:t>
            </w:r>
          </w:p>
        </w:tc>
      </w:tr>
    </w:tbl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AB3800" w:rsidRP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AB3800" w:rsidRP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Кореновского района      </w:t>
      </w:r>
      <w:r w:rsidR="00E47300">
        <w:rPr>
          <w:szCs w:val="28"/>
        </w:rPr>
        <w:t xml:space="preserve">                             </w:t>
      </w:r>
      <w:r w:rsidRPr="00AB3800">
        <w:rPr>
          <w:szCs w:val="28"/>
        </w:rPr>
        <w:t xml:space="preserve">     </w:t>
      </w:r>
      <w:r w:rsidR="00E47300">
        <w:rPr>
          <w:szCs w:val="28"/>
        </w:rPr>
        <w:t>Е.А. Фоменко</w:t>
      </w:r>
    </w:p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B61C5" w:rsidRDefault="005B61C5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B61C5" w:rsidRDefault="005B61C5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B61C5" w:rsidRDefault="005B61C5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CF217D" w:rsidRPr="00AB3800" w:rsidTr="00836AFB">
        <w:tc>
          <w:tcPr>
            <w:tcW w:w="2500" w:type="pct"/>
          </w:tcPr>
          <w:p w:rsidR="00CF217D" w:rsidRDefault="00CF217D" w:rsidP="00836AFB">
            <w:pPr>
              <w:ind w:firstLine="0"/>
              <w:jc w:val="left"/>
              <w:rPr>
                <w:lang w:eastAsia="ar-SA"/>
              </w:rPr>
            </w:pPr>
          </w:p>
          <w:p w:rsidR="005B61C5" w:rsidRDefault="005B61C5" w:rsidP="00836AFB">
            <w:pPr>
              <w:ind w:firstLine="0"/>
              <w:jc w:val="left"/>
              <w:rPr>
                <w:lang w:eastAsia="ar-SA"/>
              </w:rPr>
            </w:pPr>
          </w:p>
          <w:p w:rsidR="005B61C5" w:rsidRDefault="005B61C5" w:rsidP="00836AFB">
            <w:pPr>
              <w:ind w:firstLine="0"/>
              <w:jc w:val="left"/>
              <w:rPr>
                <w:lang w:eastAsia="ar-SA"/>
              </w:rPr>
            </w:pPr>
          </w:p>
          <w:p w:rsidR="005B61C5" w:rsidRPr="00AB3800" w:rsidRDefault="005B61C5" w:rsidP="00836AFB">
            <w:pPr>
              <w:ind w:firstLine="0"/>
              <w:jc w:val="left"/>
              <w:rPr>
                <w:lang w:eastAsia="ar-SA"/>
              </w:rPr>
            </w:pPr>
          </w:p>
        </w:tc>
        <w:tc>
          <w:tcPr>
            <w:tcW w:w="2500" w:type="pct"/>
          </w:tcPr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F812D9" w:rsidRDefault="00F812D9" w:rsidP="00836AFB">
            <w:pPr>
              <w:ind w:firstLine="0"/>
              <w:jc w:val="center"/>
              <w:rPr>
                <w:lang w:eastAsia="ar-SA"/>
              </w:rPr>
            </w:pPr>
          </w:p>
          <w:p w:rsidR="00F812D9" w:rsidRDefault="00F812D9" w:rsidP="00836AFB">
            <w:pPr>
              <w:ind w:firstLine="0"/>
              <w:jc w:val="center"/>
              <w:rPr>
                <w:lang w:eastAsia="ar-SA"/>
              </w:rPr>
            </w:pPr>
          </w:p>
          <w:p w:rsidR="00F812D9" w:rsidRDefault="00F812D9" w:rsidP="00836AFB">
            <w:pPr>
              <w:ind w:firstLine="0"/>
              <w:jc w:val="center"/>
              <w:rPr>
                <w:lang w:eastAsia="ar-SA"/>
              </w:rPr>
            </w:pPr>
          </w:p>
          <w:p w:rsidR="00F812D9" w:rsidRDefault="00F812D9" w:rsidP="00836AFB">
            <w:pPr>
              <w:ind w:firstLine="0"/>
              <w:jc w:val="center"/>
              <w:rPr>
                <w:lang w:eastAsia="ar-SA"/>
              </w:rPr>
            </w:pPr>
          </w:p>
          <w:p w:rsidR="00F812D9" w:rsidRDefault="00F812D9" w:rsidP="00836AFB">
            <w:pPr>
              <w:ind w:firstLine="0"/>
              <w:jc w:val="center"/>
              <w:rPr>
                <w:lang w:eastAsia="ar-SA"/>
              </w:rPr>
            </w:pPr>
          </w:p>
          <w:p w:rsidR="00F812D9" w:rsidRDefault="00F812D9" w:rsidP="00836AFB">
            <w:pPr>
              <w:ind w:firstLine="0"/>
              <w:jc w:val="center"/>
              <w:rPr>
                <w:lang w:eastAsia="ar-SA"/>
              </w:rPr>
            </w:pPr>
          </w:p>
          <w:p w:rsidR="00977CDD" w:rsidRDefault="00977CDD" w:rsidP="00836AFB">
            <w:pPr>
              <w:ind w:firstLine="0"/>
              <w:jc w:val="center"/>
              <w:rPr>
                <w:lang w:eastAsia="ar-SA"/>
              </w:rPr>
            </w:pPr>
          </w:p>
          <w:p w:rsidR="00CF217D" w:rsidRPr="00AB3800" w:rsidRDefault="00CF217D" w:rsidP="00836AFB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lastRenderedPageBreak/>
              <w:t xml:space="preserve">ПРИЛОЖЕНИЕ № </w:t>
            </w:r>
            <w:r w:rsidR="00AE12AB">
              <w:rPr>
                <w:lang w:eastAsia="ar-SA"/>
              </w:rPr>
              <w:t>8</w:t>
            </w:r>
          </w:p>
          <w:p w:rsidR="00CF217D" w:rsidRPr="00AB3800" w:rsidRDefault="00CF217D" w:rsidP="00836AFB">
            <w:pPr>
              <w:ind w:firstLine="0"/>
              <w:jc w:val="center"/>
              <w:rPr>
                <w:lang w:eastAsia="ar-SA"/>
              </w:rPr>
            </w:pPr>
          </w:p>
          <w:p w:rsidR="00CF217D" w:rsidRPr="00AB3800" w:rsidRDefault="00CF217D" w:rsidP="00836AFB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>УТВЕРЖДЕНА</w:t>
            </w:r>
          </w:p>
          <w:p w:rsidR="00CF217D" w:rsidRPr="00AB3800" w:rsidRDefault="00CF217D" w:rsidP="00836AFB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>к решению Совета Дядьковского</w:t>
            </w:r>
          </w:p>
          <w:p w:rsidR="00CF217D" w:rsidRPr="00AB3800" w:rsidRDefault="00CF217D" w:rsidP="00836AFB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>сельского поселения</w:t>
            </w:r>
          </w:p>
          <w:p w:rsidR="00CF217D" w:rsidRPr="00AB3800" w:rsidRDefault="00CF217D" w:rsidP="00836AFB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>Кореновского района</w:t>
            </w:r>
          </w:p>
          <w:p w:rsidR="00CF217D" w:rsidRPr="00AB3800" w:rsidRDefault="00F812D9" w:rsidP="005A4669">
            <w:pPr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="00CF217D" w:rsidRPr="00AB3800">
              <w:rPr>
                <w:lang w:eastAsia="ar-SA"/>
              </w:rPr>
              <w:t>т</w:t>
            </w:r>
            <w:r>
              <w:rPr>
                <w:lang w:eastAsia="ar-SA"/>
              </w:rPr>
              <w:t xml:space="preserve"> 1</w:t>
            </w:r>
            <w:r w:rsidR="005A4669">
              <w:rPr>
                <w:lang w:eastAsia="ar-SA"/>
              </w:rPr>
              <w:t>1</w:t>
            </w:r>
            <w:r>
              <w:rPr>
                <w:lang w:eastAsia="ar-SA"/>
              </w:rPr>
              <w:t xml:space="preserve"> декабря</w:t>
            </w:r>
            <w:r w:rsidR="00CF217D" w:rsidRPr="00AB3800">
              <w:rPr>
                <w:lang w:eastAsia="ar-SA"/>
              </w:rPr>
              <w:t xml:space="preserve"> 20</w:t>
            </w:r>
            <w:r w:rsidR="00CF217D">
              <w:rPr>
                <w:lang w:eastAsia="ar-SA"/>
              </w:rPr>
              <w:t>2</w:t>
            </w:r>
            <w:r w:rsidR="00C116FC">
              <w:rPr>
                <w:lang w:eastAsia="ar-SA"/>
              </w:rPr>
              <w:t>4</w:t>
            </w:r>
            <w:r w:rsidR="005B61C5">
              <w:rPr>
                <w:lang w:eastAsia="ar-SA"/>
              </w:rPr>
              <w:t xml:space="preserve"> </w:t>
            </w:r>
            <w:r w:rsidR="00CF217D" w:rsidRPr="00AB3800">
              <w:rPr>
                <w:lang w:eastAsia="ar-SA"/>
              </w:rPr>
              <w:t xml:space="preserve">года № </w:t>
            </w:r>
            <w:r w:rsidR="001470A7">
              <w:rPr>
                <w:lang w:eastAsia="ar-SA"/>
              </w:rPr>
              <w:t>26</w:t>
            </w:r>
          </w:p>
        </w:tc>
      </w:tr>
    </w:tbl>
    <w:p w:rsidR="00CF217D" w:rsidRPr="00AB3800" w:rsidRDefault="00CF217D" w:rsidP="00CF217D">
      <w:pPr>
        <w:ind w:left="-773" w:firstLine="773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lastRenderedPageBreak/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</w:t>
      </w:r>
      <w:r w:rsidR="00C116FC">
        <w:rPr>
          <w:b/>
          <w:szCs w:val="28"/>
          <w:lang w:eastAsia="ar-SA"/>
        </w:rPr>
        <w:t>6</w:t>
      </w:r>
      <w:r>
        <w:rPr>
          <w:b/>
          <w:szCs w:val="28"/>
          <w:lang w:eastAsia="ar-SA"/>
        </w:rPr>
        <w:t xml:space="preserve"> и 202</w:t>
      </w:r>
      <w:r w:rsidR="00C116FC">
        <w:rPr>
          <w:b/>
          <w:szCs w:val="28"/>
          <w:lang w:eastAsia="ar-SA"/>
        </w:rPr>
        <w:t>7</w:t>
      </w:r>
      <w:r w:rsidRPr="00AB3800">
        <w:rPr>
          <w:b/>
          <w:szCs w:val="28"/>
          <w:lang w:eastAsia="ar-SA"/>
        </w:rPr>
        <w:t xml:space="preserve"> год</w:t>
      </w:r>
      <w:r>
        <w:rPr>
          <w:b/>
          <w:szCs w:val="28"/>
          <w:lang w:eastAsia="ar-SA"/>
        </w:rPr>
        <w:t>ы</w:t>
      </w:r>
    </w:p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tbl>
      <w:tblPr>
        <w:tblW w:w="9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776"/>
        <w:gridCol w:w="706"/>
        <w:gridCol w:w="576"/>
        <w:gridCol w:w="576"/>
        <w:gridCol w:w="1636"/>
        <w:gridCol w:w="696"/>
        <w:gridCol w:w="1099"/>
        <w:gridCol w:w="1148"/>
      </w:tblGrid>
      <w:tr w:rsidR="00CF217D" w:rsidRPr="00AB3800" w:rsidTr="00AD457A">
        <w:trPr>
          <w:trHeight w:val="1099"/>
          <w:tblHeader/>
        </w:trPr>
        <w:tc>
          <w:tcPr>
            <w:tcW w:w="540" w:type="dxa"/>
            <w:shd w:val="clear" w:color="auto" w:fill="auto"/>
          </w:tcPr>
          <w:p w:rsidR="00CF217D" w:rsidRPr="00AB3800" w:rsidRDefault="00CF217D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CF217D" w:rsidRPr="00AB3800" w:rsidRDefault="00CF217D" w:rsidP="00836AFB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CF217D" w:rsidRPr="00AB3800" w:rsidRDefault="00CF217D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706" w:type="dxa"/>
            <w:shd w:val="clear" w:color="auto" w:fill="auto"/>
          </w:tcPr>
          <w:p w:rsidR="00CF217D" w:rsidRPr="00AB3800" w:rsidRDefault="00CF217D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576" w:type="dxa"/>
            <w:shd w:val="clear" w:color="auto" w:fill="auto"/>
          </w:tcPr>
          <w:p w:rsidR="00CF217D" w:rsidRPr="00AB3800" w:rsidRDefault="00CF217D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76" w:type="dxa"/>
            <w:shd w:val="clear" w:color="auto" w:fill="auto"/>
          </w:tcPr>
          <w:p w:rsidR="00CF217D" w:rsidRPr="00AB3800" w:rsidRDefault="00CF217D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36" w:type="dxa"/>
            <w:shd w:val="clear" w:color="auto" w:fill="auto"/>
          </w:tcPr>
          <w:p w:rsidR="00CF217D" w:rsidRPr="00AB3800" w:rsidRDefault="00CF217D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696" w:type="dxa"/>
            <w:shd w:val="clear" w:color="auto" w:fill="auto"/>
          </w:tcPr>
          <w:p w:rsidR="00CF217D" w:rsidRPr="00AB3800" w:rsidRDefault="00CF217D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099" w:type="dxa"/>
            <w:shd w:val="clear" w:color="auto" w:fill="auto"/>
          </w:tcPr>
          <w:p w:rsidR="00CF217D" w:rsidRPr="00AB3800" w:rsidRDefault="00CF217D" w:rsidP="00836AFB">
            <w:pPr>
              <w:snapToGrid w:val="0"/>
              <w:ind w:right="-21"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CF217D" w:rsidRPr="00AB3800" w:rsidRDefault="00CF217D" w:rsidP="00C116FC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  <w:r>
              <w:rPr>
                <w:sz w:val="24"/>
                <w:lang w:eastAsia="ar-SA"/>
              </w:rPr>
              <w:t>, 202</w:t>
            </w:r>
            <w:r w:rsidR="00C116FC">
              <w:rPr>
                <w:sz w:val="24"/>
                <w:lang w:eastAsia="ar-SA"/>
              </w:rPr>
              <w:t>6</w:t>
            </w:r>
            <w:r>
              <w:rPr>
                <w:sz w:val="24"/>
                <w:lang w:eastAsia="ar-SA"/>
              </w:rPr>
              <w:t xml:space="preserve"> год</w:t>
            </w:r>
          </w:p>
        </w:tc>
        <w:tc>
          <w:tcPr>
            <w:tcW w:w="1148" w:type="dxa"/>
          </w:tcPr>
          <w:p w:rsidR="00CF217D" w:rsidRPr="00AB3800" w:rsidRDefault="00CF217D" w:rsidP="00836AFB">
            <w:pPr>
              <w:snapToGrid w:val="0"/>
              <w:ind w:right="-21"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CF217D" w:rsidRPr="00AB3800" w:rsidRDefault="00CF217D" w:rsidP="00C116FC">
            <w:pPr>
              <w:snapToGrid w:val="0"/>
              <w:ind w:right="-21"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  <w:r>
              <w:rPr>
                <w:sz w:val="24"/>
                <w:lang w:eastAsia="ar-SA"/>
              </w:rPr>
              <w:t>, 202</w:t>
            </w:r>
            <w:r w:rsidR="00C116FC">
              <w:rPr>
                <w:sz w:val="24"/>
                <w:lang w:eastAsia="ar-SA"/>
              </w:rPr>
              <w:t>7</w:t>
            </w:r>
            <w:r>
              <w:rPr>
                <w:sz w:val="24"/>
                <w:lang w:eastAsia="ar-SA"/>
              </w:rPr>
              <w:t xml:space="preserve"> год</w:t>
            </w:r>
          </w:p>
        </w:tc>
      </w:tr>
      <w:tr w:rsidR="00C116FC" w:rsidRPr="00AB3800" w:rsidTr="00AD457A">
        <w:trPr>
          <w:trHeight w:val="328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44332,4</w:t>
            </w:r>
          </w:p>
        </w:tc>
        <w:tc>
          <w:tcPr>
            <w:tcW w:w="1148" w:type="dxa"/>
          </w:tcPr>
          <w:p w:rsidR="00C116FC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53176,7</w:t>
            </w:r>
          </w:p>
        </w:tc>
      </w:tr>
      <w:tr w:rsidR="00C116FC" w:rsidRPr="00AB3800" w:rsidTr="00AD457A">
        <w:trPr>
          <w:trHeight w:val="328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44332,4</w:t>
            </w:r>
          </w:p>
        </w:tc>
        <w:tc>
          <w:tcPr>
            <w:tcW w:w="1148" w:type="dxa"/>
          </w:tcPr>
          <w:p w:rsidR="00C116FC" w:rsidRDefault="00C116FC" w:rsidP="009C0163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53176,7</w:t>
            </w:r>
          </w:p>
        </w:tc>
      </w:tr>
      <w:tr w:rsidR="00C116FC" w:rsidRPr="00AB3800" w:rsidTr="00AD457A">
        <w:trPr>
          <w:trHeight w:val="328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A1266F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12171,4</w:t>
            </w:r>
          </w:p>
        </w:tc>
        <w:tc>
          <w:tcPr>
            <w:tcW w:w="1148" w:type="dxa"/>
          </w:tcPr>
          <w:p w:rsidR="00C116FC" w:rsidRDefault="00A1266F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11977,9</w:t>
            </w:r>
          </w:p>
        </w:tc>
      </w:tr>
      <w:tr w:rsidR="00C116FC" w:rsidRPr="00AB3800" w:rsidTr="00AD457A">
        <w:trPr>
          <w:trHeight w:val="328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</w:tr>
      <w:tr w:rsidR="00C116FC" w:rsidRPr="00AB3800" w:rsidTr="00AD457A">
        <w:trPr>
          <w:trHeight w:val="326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F812D9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  <w:tc>
          <w:tcPr>
            <w:tcW w:w="1148" w:type="dxa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F812D9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  <w:tc>
          <w:tcPr>
            <w:tcW w:w="1148" w:type="dxa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6343,2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6376,1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функционирования  </w:t>
            </w:r>
            <w:r w:rsidRPr="00AB3800">
              <w:rPr>
                <w:sz w:val="24"/>
                <w:lang w:eastAsia="ar-SA"/>
              </w:rPr>
              <w:lastRenderedPageBreak/>
              <w:t>администрации Дядьковского сельского поселения Кореновского района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6259,7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6292,6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5431,1</w:t>
            </w:r>
          </w:p>
        </w:tc>
        <w:tc>
          <w:tcPr>
            <w:tcW w:w="1148" w:type="dxa"/>
            <w:vAlign w:val="center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5431,1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824,3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857,2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F812D9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  <w:tc>
          <w:tcPr>
            <w:tcW w:w="1148" w:type="dxa"/>
            <w:vAlign w:val="center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3,8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3,8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F812D9">
              <w:rPr>
                <w:sz w:val="24"/>
                <w:lang w:eastAsia="ar-SA"/>
              </w:rPr>
              <w:t xml:space="preserve">финансовых, налоговых </w:t>
            </w:r>
            <w:r w:rsidRPr="00F812D9">
              <w:rPr>
                <w:sz w:val="24"/>
                <w:lang w:eastAsia="ar-SA"/>
              </w:rPr>
              <w:lastRenderedPageBreak/>
              <w:t>и таможенных органов и органов финансового (финансово-бюджетного) надзора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  <w:tc>
          <w:tcPr>
            <w:tcW w:w="1148" w:type="dxa"/>
            <w:vAlign w:val="center"/>
          </w:tcPr>
          <w:p w:rsidR="00C116FC" w:rsidRPr="00AB3800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  <w:tc>
          <w:tcPr>
            <w:tcW w:w="1148" w:type="dxa"/>
            <w:vAlign w:val="center"/>
          </w:tcPr>
          <w:p w:rsidR="00C116FC" w:rsidRPr="00AB3800" w:rsidRDefault="00C116FC" w:rsidP="0019739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C116FC" w:rsidRPr="00AB3800" w:rsidTr="00C116FC">
        <w:trPr>
          <w:trHeight w:val="351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  <w:tc>
          <w:tcPr>
            <w:tcW w:w="1148" w:type="dxa"/>
            <w:vAlign w:val="center"/>
          </w:tcPr>
          <w:p w:rsidR="00C116FC" w:rsidRPr="00AB3800" w:rsidRDefault="00C116FC" w:rsidP="0019739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C116FC" w:rsidRPr="00AB3800" w:rsidTr="00AD457A">
        <w:trPr>
          <w:trHeight w:val="962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  <w:tc>
          <w:tcPr>
            <w:tcW w:w="1148" w:type="dxa"/>
            <w:vAlign w:val="center"/>
          </w:tcPr>
          <w:p w:rsidR="00C116FC" w:rsidRPr="00AB3800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F812D9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F812D9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A1266F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4396,0</w:t>
            </w:r>
          </w:p>
        </w:tc>
        <w:tc>
          <w:tcPr>
            <w:tcW w:w="1148" w:type="dxa"/>
          </w:tcPr>
          <w:p w:rsidR="00C116FC" w:rsidRDefault="00A1266F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4169,6</w:t>
            </w:r>
          </w:p>
        </w:tc>
      </w:tr>
      <w:tr w:rsidR="00C116FC" w:rsidRPr="00AB3800" w:rsidTr="0019739F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  <w:tc>
          <w:tcPr>
            <w:tcW w:w="1148" w:type="dxa"/>
          </w:tcPr>
          <w:p w:rsidR="00C116FC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  <w:tc>
          <w:tcPr>
            <w:tcW w:w="1148" w:type="dxa"/>
          </w:tcPr>
          <w:p w:rsidR="00C116FC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C116FC" w:rsidRPr="00AB3800" w:rsidTr="0019739F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  <w:tc>
          <w:tcPr>
            <w:tcW w:w="1148" w:type="dxa"/>
          </w:tcPr>
          <w:p w:rsidR="00C116FC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C116FC" w:rsidRPr="00AB3800" w:rsidTr="0019739F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  <w:tc>
          <w:tcPr>
            <w:tcW w:w="1148" w:type="dxa"/>
          </w:tcPr>
          <w:p w:rsidR="00C116FC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</w:t>
            </w:r>
            <w:r w:rsidRPr="00AB3800">
              <w:rPr>
                <w:sz w:val="24"/>
                <w:lang w:eastAsia="ar-SA"/>
              </w:rPr>
              <w:lastRenderedPageBreak/>
              <w:t>функционирования  деятельности МКУ«Централизованная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5010003000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3790,0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3792,4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3662,6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3662,6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127,4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129,8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  <w:tc>
          <w:tcPr>
            <w:tcW w:w="1148" w:type="dxa"/>
          </w:tcPr>
          <w:p w:rsidR="00C116FC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  <w:tc>
          <w:tcPr>
            <w:tcW w:w="1148" w:type="dxa"/>
          </w:tcPr>
          <w:p w:rsidR="00C116FC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A1266F" w:rsidP="00C116FC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123,6</w:t>
            </w:r>
          </w:p>
        </w:tc>
        <w:tc>
          <w:tcPr>
            <w:tcW w:w="1148" w:type="dxa"/>
          </w:tcPr>
          <w:p w:rsidR="00C116FC" w:rsidRPr="00AB3800" w:rsidRDefault="00A1266F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128,5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Закупка товаров, работ и </w:t>
            </w:r>
            <w:r>
              <w:rPr>
                <w:sz w:val="24"/>
                <w:lang w:eastAsia="ar-SA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A1266F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123,6</w:t>
            </w:r>
          </w:p>
        </w:tc>
        <w:tc>
          <w:tcPr>
            <w:tcW w:w="1148" w:type="dxa"/>
          </w:tcPr>
          <w:p w:rsidR="00C116FC" w:rsidRPr="00AB3800" w:rsidRDefault="00A1266F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128,5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24,0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  <w:tc>
          <w:tcPr>
            <w:tcW w:w="1148" w:type="dxa"/>
          </w:tcPr>
          <w:p w:rsidR="00C116FC" w:rsidRDefault="001424B9" w:rsidP="0019739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24,0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информационному обслуживанию Совета Дядьковского сельского поселения Кореновского района и администрации Дядьковского сельского поселения Кореновского района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  <w:tc>
          <w:tcPr>
            <w:tcW w:w="1148" w:type="dxa"/>
          </w:tcPr>
          <w:p w:rsidR="00C116FC" w:rsidRDefault="001424B9" w:rsidP="0019739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C116FC" w:rsidRPr="00AB3800" w:rsidTr="00F812D9">
        <w:trPr>
          <w:trHeight w:val="149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  <w:tc>
          <w:tcPr>
            <w:tcW w:w="1148" w:type="dxa"/>
          </w:tcPr>
          <w:p w:rsidR="00C116FC" w:rsidRDefault="001424B9" w:rsidP="0019739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21,2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22,0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21,2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22,0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Прочие обязательства Дядьковского сельского поселения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46,</w:t>
            </w:r>
            <w:r w:rsidR="001424B9">
              <w:rPr>
                <w:sz w:val="24"/>
                <w:lang w:eastAsia="ar-SA"/>
              </w:rPr>
              <w:t>4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46,8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8,1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8,5</w:t>
            </w:r>
          </w:p>
        </w:tc>
      </w:tr>
      <w:tr w:rsidR="00C116FC" w:rsidRPr="00AB3800" w:rsidTr="00F812D9">
        <w:trPr>
          <w:trHeight w:val="455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1424B9" w:rsidP="001424B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424,3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424,3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424,3</w:t>
            </w:r>
          </w:p>
        </w:tc>
        <w:tc>
          <w:tcPr>
            <w:tcW w:w="1148" w:type="dxa"/>
          </w:tcPr>
          <w:p w:rsidR="001424B9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424,3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424,3</w:t>
            </w:r>
          </w:p>
        </w:tc>
        <w:tc>
          <w:tcPr>
            <w:tcW w:w="1148" w:type="dxa"/>
          </w:tcPr>
          <w:p w:rsidR="001424B9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424,3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1424B9" w:rsidRPr="00F812D9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424,3</w:t>
            </w:r>
          </w:p>
        </w:tc>
        <w:tc>
          <w:tcPr>
            <w:tcW w:w="1148" w:type="dxa"/>
          </w:tcPr>
          <w:p w:rsidR="001424B9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424,3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A1266F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406,9</w:t>
            </w:r>
          </w:p>
        </w:tc>
        <w:tc>
          <w:tcPr>
            <w:tcW w:w="1148" w:type="dxa"/>
          </w:tcPr>
          <w:p w:rsidR="00C116FC" w:rsidRDefault="00A1266F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392,9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57358C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A1266F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95,5</w:t>
            </w:r>
          </w:p>
        </w:tc>
        <w:tc>
          <w:tcPr>
            <w:tcW w:w="1148" w:type="dxa"/>
          </w:tcPr>
          <w:p w:rsidR="00C116FC" w:rsidRDefault="00A1266F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81,3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F812D9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A1266F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78,2</w:t>
            </w:r>
          </w:p>
        </w:tc>
        <w:tc>
          <w:tcPr>
            <w:tcW w:w="1148" w:type="dxa"/>
          </w:tcPr>
          <w:p w:rsidR="00C116FC" w:rsidRPr="00132F7E" w:rsidRDefault="00A1266F" w:rsidP="00A1266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</w:tr>
      <w:tr w:rsidR="00C116FC" w:rsidRPr="00AB3800" w:rsidTr="00C116FC">
        <w:trPr>
          <w:trHeight w:val="556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A1266F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78,2</w:t>
            </w:r>
          </w:p>
        </w:tc>
        <w:tc>
          <w:tcPr>
            <w:tcW w:w="1148" w:type="dxa"/>
          </w:tcPr>
          <w:p w:rsidR="00C116FC" w:rsidRPr="00132F7E" w:rsidRDefault="00A1266F" w:rsidP="00A1266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</w:tr>
      <w:tr w:rsidR="00C116FC" w:rsidRPr="00AB3800" w:rsidTr="00C116FC">
        <w:trPr>
          <w:trHeight w:val="556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</w:t>
            </w:r>
            <w:r w:rsidRPr="00AB3800">
              <w:rPr>
                <w:sz w:val="24"/>
                <w:lang w:eastAsia="ar-SA"/>
              </w:rPr>
              <w:lastRenderedPageBreak/>
              <w:t>мероприятия по обеспечению первичных мер пожарной безопасности на территории Дядьковского сельского поселения Кореновского района</w:t>
            </w:r>
            <w:r>
              <w:rPr>
                <w:sz w:val="24"/>
                <w:lang w:eastAsia="ar-SA"/>
              </w:rPr>
              <w:t>»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  <w:tc>
          <w:tcPr>
            <w:tcW w:w="1148" w:type="dxa"/>
          </w:tcPr>
          <w:p w:rsidR="00C116FC" w:rsidRDefault="001424B9" w:rsidP="00132F7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116FC" w:rsidRPr="00AB3800" w:rsidTr="00C116FC">
        <w:trPr>
          <w:trHeight w:val="556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  <w:tc>
          <w:tcPr>
            <w:tcW w:w="1148" w:type="dxa"/>
          </w:tcPr>
          <w:p w:rsidR="00C116FC" w:rsidRDefault="001424B9" w:rsidP="00132F7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116FC" w:rsidRPr="00AB3800" w:rsidTr="00A9350E">
        <w:trPr>
          <w:trHeight w:val="556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311,4</w:t>
            </w:r>
          </w:p>
        </w:tc>
        <w:tc>
          <w:tcPr>
            <w:tcW w:w="1148" w:type="dxa"/>
          </w:tcPr>
          <w:p w:rsidR="00C116FC" w:rsidRDefault="001424B9" w:rsidP="00132F7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311,6</w:t>
            </w:r>
          </w:p>
        </w:tc>
      </w:tr>
      <w:tr w:rsidR="00C116FC" w:rsidRPr="00AB3800" w:rsidTr="00C116FC">
        <w:trPr>
          <w:trHeight w:val="556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</w:t>
            </w:r>
            <w:r w:rsidR="001424B9">
              <w:rPr>
                <w:sz w:val="24"/>
                <w:lang w:eastAsia="ar-SA"/>
              </w:rPr>
              <w:t>4</w:t>
            </w:r>
          </w:p>
        </w:tc>
        <w:tc>
          <w:tcPr>
            <w:tcW w:w="1148" w:type="dxa"/>
          </w:tcPr>
          <w:p w:rsidR="00C116FC" w:rsidRDefault="001424B9" w:rsidP="00A9350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311,6</w:t>
            </w:r>
          </w:p>
        </w:tc>
      </w:tr>
      <w:tr w:rsidR="00C116FC" w:rsidRPr="00AB3800" w:rsidTr="00C116FC">
        <w:trPr>
          <w:trHeight w:val="556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F812D9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106,0</w:t>
            </w:r>
          </w:p>
        </w:tc>
        <w:tc>
          <w:tcPr>
            <w:tcW w:w="1148" w:type="dxa"/>
          </w:tcPr>
          <w:p w:rsidR="00C116FC" w:rsidRDefault="001424B9" w:rsidP="005A466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</w:tr>
      <w:tr w:rsidR="00C116FC" w:rsidRPr="00AB3800" w:rsidTr="00A9350E">
        <w:trPr>
          <w:trHeight w:val="556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1424B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</w:t>
            </w:r>
            <w:r w:rsidR="001424B9">
              <w:rPr>
                <w:sz w:val="24"/>
                <w:lang w:eastAsia="ar-SA"/>
              </w:rPr>
              <w:t>4</w:t>
            </w:r>
          </w:p>
        </w:tc>
        <w:tc>
          <w:tcPr>
            <w:tcW w:w="1148" w:type="dxa"/>
          </w:tcPr>
          <w:p w:rsidR="00C116FC" w:rsidRDefault="001424B9" w:rsidP="005A466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Предоставление субсидий бюджетным, автономным </w:t>
            </w:r>
            <w:r w:rsidRPr="00AB3800">
              <w:rPr>
                <w:sz w:val="24"/>
                <w:lang w:eastAsia="ar-SA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  <w:tc>
          <w:tcPr>
            <w:tcW w:w="1148" w:type="dxa"/>
          </w:tcPr>
          <w:p w:rsidR="00C116FC" w:rsidRDefault="001424B9" w:rsidP="005A466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8.</w:t>
            </w: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5A4669" w:rsidP="001424B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5129,4</w:t>
            </w:r>
          </w:p>
        </w:tc>
        <w:tc>
          <w:tcPr>
            <w:tcW w:w="1148" w:type="dxa"/>
          </w:tcPr>
          <w:p w:rsidR="00C116FC" w:rsidRDefault="005A4669" w:rsidP="005A466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6257,6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4716,8</w:t>
            </w:r>
          </w:p>
        </w:tc>
        <w:tc>
          <w:tcPr>
            <w:tcW w:w="1148" w:type="dxa"/>
          </w:tcPr>
          <w:p w:rsidR="00C116FC" w:rsidRDefault="001424B9" w:rsidP="00A9350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6257,6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F812D9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Муниципальная программа «Безопасность дорожного движения на территории Дядьковского  сельского поселения Кореновского района на 2024-2026 годы »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  <w:tc>
          <w:tcPr>
            <w:tcW w:w="1148" w:type="dxa"/>
          </w:tcPr>
          <w:p w:rsidR="00C116FC" w:rsidRDefault="001424B9" w:rsidP="00A9350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    0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F812D9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4304,8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6257,6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1424B9" w:rsidRPr="00F812D9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4304,8</w:t>
            </w:r>
          </w:p>
        </w:tc>
        <w:tc>
          <w:tcPr>
            <w:tcW w:w="1148" w:type="dxa"/>
          </w:tcPr>
          <w:p w:rsidR="001424B9" w:rsidRDefault="001424B9" w:rsidP="00380F06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6257,6</w:t>
            </w:r>
          </w:p>
        </w:tc>
      </w:tr>
      <w:tr w:rsidR="001424B9" w:rsidRPr="00AB3800" w:rsidTr="00A9350E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407,3</w:t>
            </w:r>
          </w:p>
        </w:tc>
        <w:tc>
          <w:tcPr>
            <w:tcW w:w="1148" w:type="dxa"/>
            <w:vAlign w:val="center"/>
          </w:tcPr>
          <w:p w:rsidR="001424B9" w:rsidRPr="00AB3800" w:rsidRDefault="001424B9" w:rsidP="00A9350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1424B9" w:rsidRPr="00AB3800" w:rsidTr="00A9350E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407,3</w:t>
            </w:r>
          </w:p>
        </w:tc>
        <w:tc>
          <w:tcPr>
            <w:tcW w:w="1148" w:type="dxa"/>
            <w:vAlign w:val="center"/>
          </w:tcPr>
          <w:p w:rsidR="001424B9" w:rsidRPr="00AB3800" w:rsidRDefault="001424B9" w:rsidP="00A9350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1424B9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  <w:tc>
          <w:tcPr>
            <w:tcW w:w="1148" w:type="dxa"/>
          </w:tcPr>
          <w:p w:rsidR="001424B9" w:rsidRDefault="001424B9" w:rsidP="001424B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Другие вопросы в области национальной  </w:t>
            </w:r>
            <w:r w:rsidRPr="00AB3800">
              <w:rPr>
                <w:sz w:val="24"/>
                <w:lang w:eastAsia="ar-SA"/>
              </w:rPr>
              <w:lastRenderedPageBreak/>
              <w:t>экономики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5,3</w:t>
            </w:r>
          </w:p>
        </w:tc>
        <w:tc>
          <w:tcPr>
            <w:tcW w:w="1148" w:type="dxa"/>
          </w:tcPr>
          <w:p w:rsidR="001424B9" w:rsidRDefault="001424B9" w:rsidP="001424B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1424B9" w:rsidRPr="00AB3800" w:rsidTr="00C116FC">
        <w:trPr>
          <w:trHeight w:val="421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  <w:tc>
          <w:tcPr>
            <w:tcW w:w="1148" w:type="dxa"/>
          </w:tcPr>
          <w:p w:rsidR="001424B9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1424B9" w:rsidRPr="00AB3800" w:rsidTr="00C116FC">
        <w:trPr>
          <w:trHeight w:val="413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  <w:tc>
          <w:tcPr>
            <w:tcW w:w="1148" w:type="dxa"/>
          </w:tcPr>
          <w:p w:rsidR="001424B9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1424B9" w:rsidRPr="00AB3800" w:rsidTr="00C116FC">
        <w:trPr>
          <w:trHeight w:val="407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F812D9">
              <w:rPr>
                <w:sz w:val="24"/>
                <w:lang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F812D9"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Pr="00AB3800" w:rsidRDefault="005A4669" w:rsidP="005A466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4286,6</w:t>
            </w:r>
          </w:p>
        </w:tc>
        <w:tc>
          <w:tcPr>
            <w:tcW w:w="1148" w:type="dxa"/>
          </w:tcPr>
          <w:p w:rsidR="001424B9" w:rsidRDefault="005A466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3864,8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2B59FA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Default="001424B9" w:rsidP="001424B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210,1</w:t>
            </w:r>
          </w:p>
        </w:tc>
        <w:tc>
          <w:tcPr>
            <w:tcW w:w="1148" w:type="dxa"/>
          </w:tcPr>
          <w:p w:rsidR="001424B9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214,9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706" w:type="dxa"/>
            <w:shd w:val="clear" w:color="auto" w:fill="auto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Default="001424B9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1148" w:type="dxa"/>
            <w:vAlign w:val="center"/>
          </w:tcPr>
          <w:p w:rsidR="001424B9" w:rsidRPr="00AB3800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89,1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706" w:type="dxa"/>
            <w:shd w:val="clear" w:color="auto" w:fill="auto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099" w:type="dxa"/>
            <w:shd w:val="clear" w:color="auto" w:fill="auto"/>
          </w:tcPr>
          <w:p w:rsidR="001424B9" w:rsidRDefault="001424B9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1148" w:type="dxa"/>
            <w:vAlign w:val="center"/>
          </w:tcPr>
          <w:p w:rsidR="001424B9" w:rsidRPr="00AB3800" w:rsidRDefault="001424B9" w:rsidP="00A9350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89,1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Default="001424B9" w:rsidP="001424B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121,0</w:t>
            </w:r>
          </w:p>
        </w:tc>
        <w:tc>
          <w:tcPr>
            <w:tcW w:w="1148" w:type="dxa"/>
            <w:vAlign w:val="center"/>
          </w:tcPr>
          <w:p w:rsidR="001424B9" w:rsidRDefault="001424B9" w:rsidP="00A9350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125,8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1424B9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121,0</w:t>
            </w:r>
          </w:p>
        </w:tc>
        <w:tc>
          <w:tcPr>
            <w:tcW w:w="1148" w:type="dxa"/>
            <w:vAlign w:val="center"/>
          </w:tcPr>
          <w:p w:rsidR="001424B9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125,8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4076,5</w:t>
            </w:r>
          </w:p>
        </w:tc>
        <w:tc>
          <w:tcPr>
            <w:tcW w:w="1148" w:type="dxa"/>
          </w:tcPr>
          <w:p w:rsidR="001424B9" w:rsidRDefault="005A466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3649,9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1211,8</w:t>
            </w:r>
          </w:p>
        </w:tc>
        <w:tc>
          <w:tcPr>
            <w:tcW w:w="1148" w:type="dxa"/>
          </w:tcPr>
          <w:p w:rsidR="001424B9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1254,5</w:t>
            </w:r>
          </w:p>
        </w:tc>
      </w:tr>
      <w:tr w:rsidR="001424B9" w:rsidRPr="00AB3800" w:rsidTr="00380F06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1211,8</w:t>
            </w:r>
          </w:p>
        </w:tc>
        <w:tc>
          <w:tcPr>
            <w:tcW w:w="1148" w:type="dxa"/>
          </w:tcPr>
          <w:p w:rsidR="001424B9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1254,5</w:t>
            </w:r>
          </w:p>
        </w:tc>
      </w:tr>
      <w:tr w:rsidR="001424B9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</w:t>
            </w:r>
            <w:r w:rsidRPr="004C29F4">
              <w:rPr>
                <w:sz w:val="24"/>
                <w:lang w:eastAsia="ar-SA"/>
              </w:rPr>
              <w:t xml:space="preserve">«Охрана окружающей среды в </w:t>
            </w:r>
            <w:r w:rsidRPr="004C29F4">
              <w:rPr>
                <w:sz w:val="24"/>
                <w:lang w:eastAsia="ar-SA"/>
              </w:rPr>
              <w:lastRenderedPageBreak/>
              <w:t xml:space="preserve">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  <w:tc>
          <w:tcPr>
            <w:tcW w:w="1148" w:type="dxa"/>
          </w:tcPr>
          <w:p w:rsidR="001424B9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  <w:tc>
          <w:tcPr>
            <w:tcW w:w="1148" w:type="dxa"/>
          </w:tcPr>
          <w:p w:rsidR="001424B9" w:rsidRPr="00825A62" w:rsidRDefault="001424B9" w:rsidP="001424B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Муниципальная программа «Энергосбережение и повышение энергетической эффективности» 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  <w:tc>
          <w:tcPr>
            <w:tcW w:w="1148" w:type="dxa"/>
          </w:tcPr>
          <w:p w:rsidR="001424B9" w:rsidRPr="00825A62" w:rsidRDefault="001424B9" w:rsidP="001424B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  <w:tc>
          <w:tcPr>
            <w:tcW w:w="1148" w:type="dxa"/>
          </w:tcPr>
          <w:p w:rsidR="001424B9" w:rsidRPr="00825A62" w:rsidRDefault="001424B9" w:rsidP="001424B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34973">
              <w:rPr>
                <w:sz w:val="24"/>
                <w:lang w:eastAsia="ar-SA"/>
              </w:rPr>
              <w:t>Мероприятия по организации и содержанию мест захоронений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24B9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  <w:tc>
          <w:tcPr>
            <w:tcW w:w="1148" w:type="dxa"/>
          </w:tcPr>
          <w:p w:rsidR="001424B9" w:rsidRPr="00825A62" w:rsidRDefault="005A4669" w:rsidP="001424B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359,2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424B9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  <w:tc>
          <w:tcPr>
            <w:tcW w:w="1148" w:type="dxa"/>
          </w:tcPr>
          <w:p w:rsidR="001424B9" w:rsidRDefault="005A4669" w:rsidP="001424B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359,2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1973,5</w:t>
            </w:r>
          </w:p>
        </w:tc>
        <w:tc>
          <w:tcPr>
            <w:tcW w:w="1148" w:type="dxa"/>
          </w:tcPr>
          <w:p w:rsidR="001424B9" w:rsidRDefault="005A4669" w:rsidP="001424B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2036,2</w:t>
            </w:r>
          </w:p>
        </w:tc>
      </w:tr>
      <w:tr w:rsidR="005A4669" w:rsidRPr="00AB3800" w:rsidTr="00A67DE1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69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A4669" w:rsidRPr="00AB3800" w:rsidRDefault="005A4669" w:rsidP="00A67DE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1973,5</w:t>
            </w:r>
          </w:p>
        </w:tc>
        <w:tc>
          <w:tcPr>
            <w:tcW w:w="1148" w:type="dxa"/>
          </w:tcPr>
          <w:p w:rsidR="005A4669" w:rsidRDefault="005A4669" w:rsidP="00A67DE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2036,2</w:t>
            </w:r>
          </w:p>
        </w:tc>
      </w:tr>
      <w:tr w:rsidR="005A4669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70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10,8</w:t>
            </w:r>
          </w:p>
        </w:tc>
        <w:tc>
          <w:tcPr>
            <w:tcW w:w="1148" w:type="dxa"/>
          </w:tcPr>
          <w:p w:rsidR="005A4669" w:rsidRDefault="005A4669" w:rsidP="001424B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5A4669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70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3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5A4669" w:rsidRPr="00AB3800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10,8</w:t>
            </w:r>
          </w:p>
        </w:tc>
        <w:tc>
          <w:tcPr>
            <w:tcW w:w="1148" w:type="dxa"/>
          </w:tcPr>
          <w:p w:rsidR="005A4669" w:rsidRDefault="005A4669" w:rsidP="00380F0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706" w:type="dxa"/>
            <w:shd w:val="clear" w:color="auto" w:fill="auto"/>
          </w:tcPr>
          <w:p w:rsidR="005A4669" w:rsidRPr="00AB3800" w:rsidRDefault="005A4669" w:rsidP="00C116FC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3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69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5A4669" w:rsidRPr="00AB3800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10,8</w:t>
            </w:r>
          </w:p>
        </w:tc>
        <w:tc>
          <w:tcPr>
            <w:tcW w:w="1148" w:type="dxa"/>
          </w:tcPr>
          <w:p w:rsidR="005A4669" w:rsidRDefault="005A4669" w:rsidP="00380F0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5A4669" w:rsidRPr="00AB3800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10,8</w:t>
            </w:r>
          </w:p>
        </w:tc>
        <w:tc>
          <w:tcPr>
            <w:tcW w:w="1148" w:type="dxa"/>
          </w:tcPr>
          <w:p w:rsidR="005A4669" w:rsidRDefault="005A4669" w:rsidP="00380F0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70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11163,8</w:t>
            </w:r>
          </w:p>
        </w:tc>
        <w:tc>
          <w:tcPr>
            <w:tcW w:w="1148" w:type="dxa"/>
          </w:tcPr>
          <w:p w:rsidR="005A4669" w:rsidRDefault="005A4669" w:rsidP="003D426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16966,8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70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5A4669" w:rsidRPr="00AB3800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11163,8</w:t>
            </w:r>
          </w:p>
        </w:tc>
        <w:tc>
          <w:tcPr>
            <w:tcW w:w="1148" w:type="dxa"/>
          </w:tcPr>
          <w:p w:rsidR="005A4669" w:rsidRDefault="005A4669" w:rsidP="00380F0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16966,8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  <w:tc>
          <w:tcPr>
            <w:tcW w:w="1148" w:type="dxa"/>
          </w:tcPr>
          <w:p w:rsidR="005A4669" w:rsidRDefault="005A4669" w:rsidP="003D426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  <w:tc>
          <w:tcPr>
            <w:tcW w:w="1148" w:type="dxa"/>
          </w:tcPr>
          <w:p w:rsidR="005A4669" w:rsidRDefault="005A4669" w:rsidP="003D426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9306A3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ДСП КР «Дядьковский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A4669" w:rsidRPr="00AB3800" w:rsidRDefault="005A4669" w:rsidP="005A466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22 1 00 60640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5A4669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  <w:tc>
          <w:tcPr>
            <w:tcW w:w="1148" w:type="dxa"/>
          </w:tcPr>
          <w:p w:rsidR="005A4669" w:rsidRDefault="005A4669" w:rsidP="003D426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6266,8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A4669" w:rsidRPr="00AB3800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A4669" w:rsidRPr="00AB3800" w:rsidRDefault="005A4669" w:rsidP="005A466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</w:t>
            </w:r>
            <w:r w:rsidRPr="00AB3800">
              <w:rPr>
                <w:sz w:val="24"/>
                <w:lang w:eastAsia="ar-SA"/>
              </w:rPr>
              <w:t xml:space="preserve"> 00 </w:t>
            </w:r>
            <w:r>
              <w:rPr>
                <w:sz w:val="24"/>
                <w:lang w:eastAsia="ar-SA"/>
              </w:rPr>
              <w:t>60640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A4669" w:rsidRPr="00AB3800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A4669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  <w:tc>
          <w:tcPr>
            <w:tcW w:w="1148" w:type="dxa"/>
          </w:tcPr>
          <w:p w:rsidR="005A4669" w:rsidRDefault="005A4669" w:rsidP="003D426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6266,8</w:t>
            </w:r>
          </w:p>
        </w:tc>
      </w:tr>
      <w:tr w:rsidR="005A4669" w:rsidRPr="00AB3800" w:rsidTr="00380F06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  <w:tc>
          <w:tcPr>
            <w:tcW w:w="1148" w:type="dxa"/>
            <w:vAlign w:val="center"/>
          </w:tcPr>
          <w:p w:rsidR="005A4669" w:rsidRPr="00AB3800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</w:tr>
      <w:tr w:rsidR="005A4669" w:rsidRPr="00AB3800" w:rsidTr="00380F06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1700,0</w:t>
            </w:r>
          </w:p>
        </w:tc>
        <w:tc>
          <w:tcPr>
            <w:tcW w:w="1148" w:type="dxa"/>
            <w:vAlign w:val="center"/>
          </w:tcPr>
          <w:p w:rsidR="005A4669" w:rsidRPr="00AB3800" w:rsidRDefault="005A4669" w:rsidP="00380F06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1700,0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 программа «Праздничные мероприятия, проводимые в Дядьковском сельском поселении Кореновского района» 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5A4669" w:rsidRDefault="005A4669" w:rsidP="00AF4E3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463,8</w:t>
            </w:r>
          </w:p>
        </w:tc>
        <w:tc>
          <w:tcPr>
            <w:tcW w:w="1148" w:type="dxa"/>
          </w:tcPr>
          <w:p w:rsidR="005A4669" w:rsidRDefault="005A4669" w:rsidP="003D426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A4669" w:rsidRDefault="005A4669" w:rsidP="00C116FC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  <w:tc>
          <w:tcPr>
            <w:tcW w:w="1148" w:type="dxa"/>
          </w:tcPr>
          <w:p w:rsidR="005A4669" w:rsidRDefault="005A4669" w:rsidP="003D426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5A4669" w:rsidRPr="00AB3800" w:rsidTr="00380F06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Социальная политика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674,2</w:t>
            </w:r>
          </w:p>
        </w:tc>
        <w:tc>
          <w:tcPr>
            <w:tcW w:w="1148" w:type="dxa"/>
            <w:vAlign w:val="center"/>
          </w:tcPr>
          <w:p w:rsidR="005A4669" w:rsidRPr="00AB3800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674,2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Пенсионное обеспечение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5A4669" w:rsidRPr="00C116FC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  <w:tc>
          <w:tcPr>
            <w:tcW w:w="1148" w:type="dxa"/>
          </w:tcPr>
          <w:p w:rsidR="005A4669" w:rsidRPr="00C116FC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5A4669" w:rsidRPr="00C116FC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  <w:tc>
          <w:tcPr>
            <w:tcW w:w="1148" w:type="dxa"/>
          </w:tcPr>
          <w:p w:rsidR="005A4669" w:rsidRPr="00C116FC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099" w:type="dxa"/>
            <w:shd w:val="clear" w:color="auto" w:fill="auto"/>
          </w:tcPr>
          <w:p w:rsidR="005A4669" w:rsidRPr="00C116FC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  <w:tc>
          <w:tcPr>
            <w:tcW w:w="1148" w:type="dxa"/>
          </w:tcPr>
          <w:p w:rsidR="005A4669" w:rsidRDefault="005A4669" w:rsidP="003D426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70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  <w:tc>
          <w:tcPr>
            <w:tcW w:w="1148" w:type="dxa"/>
          </w:tcPr>
          <w:p w:rsidR="005A4669" w:rsidRPr="00AB3800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70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  <w:tc>
          <w:tcPr>
            <w:tcW w:w="1148" w:type="dxa"/>
          </w:tcPr>
          <w:p w:rsidR="005A4669" w:rsidRPr="00AB3800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70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69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  <w:tc>
          <w:tcPr>
            <w:tcW w:w="1148" w:type="dxa"/>
          </w:tcPr>
          <w:p w:rsidR="005A4669" w:rsidRPr="00AB3800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69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5A4669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38,4</w:t>
            </w:r>
          </w:p>
        </w:tc>
        <w:tc>
          <w:tcPr>
            <w:tcW w:w="1148" w:type="dxa"/>
          </w:tcPr>
          <w:p w:rsidR="005A4669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38,4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69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261,1</w:t>
            </w:r>
          </w:p>
        </w:tc>
        <w:tc>
          <w:tcPr>
            <w:tcW w:w="1148" w:type="dxa"/>
          </w:tcPr>
          <w:p w:rsidR="005A4669" w:rsidRPr="00AB3800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261,1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F812D9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Условно утвержденные расходы</w:t>
            </w:r>
          </w:p>
        </w:tc>
        <w:tc>
          <w:tcPr>
            <w:tcW w:w="70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000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00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00</w:t>
            </w:r>
          </w:p>
        </w:tc>
        <w:tc>
          <w:tcPr>
            <w:tcW w:w="163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00 0 00 00000</w:t>
            </w:r>
          </w:p>
        </w:tc>
        <w:tc>
          <w:tcPr>
            <w:tcW w:w="69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5A4669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9765,5</w:t>
            </w:r>
          </w:p>
        </w:tc>
        <w:tc>
          <w:tcPr>
            <w:tcW w:w="1148" w:type="dxa"/>
          </w:tcPr>
          <w:p w:rsidR="005A4669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12307,5</w:t>
            </w:r>
          </w:p>
        </w:tc>
      </w:tr>
    </w:tbl>
    <w:p w:rsidR="001C55F4" w:rsidRDefault="001C55F4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CF217D" w:rsidRPr="00AB3800" w:rsidRDefault="00CF217D" w:rsidP="00CF217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CF217D" w:rsidRPr="00AB3800" w:rsidRDefault="00CF217D" w:rsidP="00CF217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CF217D" w:rsidRDefault="00CF217D" w:rsidP="00CF217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Кореновского района      </w:t>
      </w:r>
      <w:r>
        <w:rPr>
          <w:szCs w:val="28"/>
        </w:rPr>
        <w:t xml:space="preserve">                             </w:t>
      </w:r>
      <w:r w:rsidRPr="00AB3800">
        <w:rPr>
          <w:szCs w:val="28"/>
        </w:rPr>
        <w:t xml:space="preserve">     </w:t>
      </w:r>
      <w:r>
        <w:rPr>
          <w:szCs w:val="28"/>
        </w:rPr>
        <w:t>Е.А. Фоменко</w:t>
      </w:r>
    </w:p>
    <w:p w:rsidR="009306A3" w:rsidRDefault="00AF4E36" w:rsidP="00CF217D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</w:t>
      </w:r>
    </w:p>
    <w:p w:rsidR="00713917" w:rsidRDefault="009306A3" w:rsidP="00CF217D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</w:t>
      </w:r>
    </w:p>
    <w:p w:rsidR="00CF217D" w:rsidRPr="00AB3800" w:rsidRDefault="00713917" w:rsidP="00CF217D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                                                         </w:t>
      </w:r>
      <w:r w:rsidR="009306A3">
        <w:rPr>
          <w:rFonts w:eastAsia="Calibri"/>
          <w:szCs w:val="28"/>
          <w:lang w:eastAsia="en-US"/>
        </w:rPr>
        <w:t xml:space="preserve">    </w:t>
      </w:r>
      <w:r w:rsidR="00CF217D" w:rsidRPr="00AB3800">
        <w:rPr>
          <w:rFonts w:eastAsia="Calibri"/>
          <w:szCs w:val="28"/>
          <w:lang w:eastAsia="en-US"/>
        </w:rPr>
        <w:t xml:space="preserve">ПРИЛОЖЕНИЕ № </w:t>
      </w:r>
      <w:r w:rsidR="00AE12AB">
        <w:rPr>
          <w:rFonts w:eastAsia="Calibri"/>
          <w:szCs w:val="28"/>
          <w:lang w:eastAsia="en-US"/>
        </w:rPr>
        <w:t>9</w:t>
      </w:r>
    </w:p>
    <w:p w:rsidR="00CF217D" w:rsidRPr="00AB3800" w:rsidRDefault="00CF217D" w:rsidP="00CF217D">
      <w:pPr>
        <w:ind w:firstLine="0"/>
        <w:jc w:val="center"/>
        <w:rPr>
          <w:rFonts w:eastAsia="Calibri"/>
          <w:szCs w:val="28"/>
          <w:lang w:eastAsia="en-US"/>
        </w:rPr>
      </w:pPr>
    </w:p>
    <w:p w:rsidR="00CF217D" w:rsidRPr="00AB3800" w:rsidRDefault="00CF217D" w:rsidP="00CF217D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</w:t>
      </w:r>
      <w:r w:rsidRPr="00AB3800">
        <w:rPr>
          <w:rFonts w:eastAsia="Calibri"/>
          <w:szCs w:val="28"/>
          <w:lang w:eastAsia="en-US"/>
        </w:rPr>
        <w:t>УТВЕРЖДЕНЫ</w:t>
      </w:r>
    </w:p>
    <w:p w:rsidR="00CF217D" w:rsidRPr="00AB3800" w:rsidRDefault="00CF217D" w:rsidP="00CF217D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</w:t>
      </w:r>
      <w:r w:rsidRPr="00AB3800">
        <w:rPr>
          <w:rFonts w:eastAsia="Calibri"/>
          <w:szCs w:val="28"/>
          <w:lang w:eastAsia="en-US"/>
        </w:rPr>
        <w:t>решением Совета Дядьковского</w:t>
      </w:r>
    </w:p>
    <w:p w:rsidR="00CF217D" w:rsidRPr="00AB3800" w:rsidRDefault="00CF217D" w:rsidP="00CF217D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</w:t>
      </w:r>
      <w:r w:rsidRPr="00AB3800">
        <w:rPr>
          <w:rFonts w:eastAsia="Calibri"/>
          <w:szCs w:val="28"/>
          <w:lang w:eastAsia="en-US"/>
        </w:rPr>
        <w:t>сельского поселения</w:t>
      </w:r>
    </w:p>
    <w:p w:rsidR="00CF217D" w:rsidRPr="00AB3800" w:rsidRDefault="00CF217D" w:rsidP="00CF217D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</w:t>
      </w:r>
      <w:r w:rsidRPr="00AB3800">
        <w:rPr>
          <w:rFonts w:eastAsia="Calibri"/>
          <w:szCs w:val="28"/>
          <w:lang w:eastAsia="en-US"/>
        </w:rPr>
        <w:t>Кореновского района</w:t>
      </w:r>
    </w:p>
    <w:p w:rsidR="00CF217D" w:rsidRDefault="00CF217D" w:rsidP="00CF217D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</w:t>
      </w:r>
      <w:r w:rsidR="00F812D9">
        <w:rPr>
          <w:rFonts w:eastAsia="Calibri"/>
          <w:szCs w:val="28"/>
          <w:lang w:eastAsia="en-US"/>
        </w:rPr>
        <w:t>о</w:t>
      </w:r>
      <w:r w:rsidRPr="00AB3800">
        <w:rPr>
          <w:rFonts w:eastAsia="Calibri"/>
          <w:szCs w:val="28"/>
          <w:lang w:eastAsia="en-US"/>
        </w:rPr>
        <w:t>т</w:t>
      </w:r>
      <w:r w:rsidR="00F812D9">
        <w:rPr>
          <w:rFonts w:eastAsia="Calibri"/>
          <w:szCs w:val="28"/>
          <w:lang w:eastAsia="en-US"/>
        </w:rPr>
        <w:t xml:space="preserve"> 1</w:t>
      </w:r>
      <w:r w:rsidR="009306A3">
        <w:rPr>
          <w:rFonts w:eastAsia="Calibri"/>
          <w:szCs w:val="28"/>
          <w:lang w:eastAsia="en-US"/>
        </w:rPr>
        <w:t>1</w:t>
      </w:r>
      <w:r w:rsidR="00F812D9">
        <w:rPr>
          <w:rFonts w:eastAsia="Calibri"/>
          <w:szCs w:val="28"/>
          <w:lang w:eastAsia="en-US"/>
        </w:rPr>
        <w:t xml:space="preserve"> декабря </w:t>
      </w:r>
      <w:r w:rsidRPr="00AB3800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>2</w:t>
      </w:r>
      <w:r w:rsidR="00AF4E36">
        <w:rPr>
          <w:rFonts w:eastAsia="Calibri"/>
          <w:szCs w:val="28"/>
          <w:lang w:eastAsia="en-US"/>
        </w:rPr>
        <w:t>4</w:t>
      </w:r>
      <w:r w:rsidRPr="00AB3800">
        <w:rPr>
          <w:rFonts w:eastAsia="Calibri"/>
          <w:szCs w:val="28"/>
          <w:lang w:eastAsia="en-US"/>
        </w:rPr>
        <w:t xml:space="preserve"> года № </w:t>
      </w:r>
      <w:r w:rsidR="001470A7">
        <w:rPr>
          <w:rFonts w:eastAsia="Calibri"/>
          <w:szCs w:val="28"/>
          <w:lang w:eastAsia="en-US"/>
        </w:rPr>
        <w:t>26</w:t>
      </w:r>
    </w:p>
    <w:p w:rsidR="00CF217D" w:rsidRDefault="00CF217D" w:rsidP="00CF217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CF217D" w:rsidRDefault="00CF217D" w:rsidP="00CF217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E82752" w:rsidRPr="00F00085" w:rsidRDefault="00E82752" w:rsidP="00E82752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F00085">
        <w:rPr>
          <w:rFonts w:eastAsia="Calibri"/>
          <w:b/>
          <w:szCs w:val="28"/>
          <w:lang w:eastAsia="en-US"/>
        </w:rPr>
        <w:t>ИСТОЧНИКИ</w:t>
      </w:r>
    </w:p>
    <w:p w:rsidR="00E82752" w:rsidRPr="00E82752" w:rsidRDefault="00E82752" w:rsidP="00E82752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F00085">
        <w:rPr>
          <w:rFonts w:eastAsia="Calibri"/>
          <w:b/>
          <w:szCs w:val="28"/>
          <w:lang w:eastAsia="en-US"/>
        </w:rPr>
        <w:t xml:space="preserve">внутреннего финансирования дефицита бюджета Дядьковского сельского поселения Кореновского района </w:t>
      </w:r>
      <w:r w:rsidR="00101639" w:rsidRPr="00F00085">
        <w:rPr>
          <w:rFonts w:eastAsia="Calibri"/>
          <w:b/>
          <w:szCs w:val="28"/>
          <w:lang w:eastAsia="en-US"/>
        </w:rPr>
        <w:t>на 202</w:t>
      </w:r>
      <w:r w:rsidR="00AF4E36" w:rsidRPr="00F00085">
        <w:rPr>
          <w:rFonts w:eastAsia="Calibri"/>
          <w:b/>
          <w:szCs w:val="28"/>
          <w:lang w:eastAsia="en-US"/>
        </w:rPr>
        <w:t>5</w:t>
      </w:r>
      <w:r w:rsidR="00101639" w:rsidRPr="00F00085">
        <w:rPr>
          <w:rFonts w:eastAsia="Calibri"/>
          <w:b/>
          <w:szCs w:val="28"/>
          <w:lang w:eastAsia="en-US"/>
        </w:rPr>
        <w:t xml:space="preserve"> год</w:t>
      </w:r>
    </w:p>
    <w:p w:rsidR="00E82752" w:rsidRPr="00E82752" w:rsidRDefault="00E82752" w:rsidP="00E82752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4961"/>
        <w:gridCol w:w="1299"/>
      </w:tblGrid>
      <w:tr w:rsidR="00E82752" w:rsidRPr="00E82752" w:rsidTr="00CF217D">
        <w:trPr>
          <w:trHeight w:val="2359"/>
          <w:tblHeader/>
        </w:trPr>
        <w:tc>
          <w:tcPr>
            <w:tcW w:w="3539" w:type="dxa"/>
            <w:shd w:val="clear" w:color="auto" w:fill="auto"/>
            <w:vAlign w:val="center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E82752" w:rsidRPr="00E82752" w:rsidTr="00BE24CF">
        <w:trPr>
          <w:trHeight w:val="373"/>
        </w:trPr>
        <w:tc>
          <w:tcPr>
            <w:tcW w:w="3539" w:type="dxa"/>
            <w:shd w:val="clear" w:color="auto" w:fill="auto"/>
          </w:tcPr>
          <w:p w:rsidR="00E82752" w:rsidRPr="000A2D2D" w:rsidRDefault="000A2D2D" w:rsidP="00E82752">
            <w:pPr>
              <w:ind w:firstLine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  <w:r w:rsidRPr="000A2D2D">
              <w:rPr>
                <w:color w:val="000000"/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4961" w:type="dxa"/>
            <w:shd w:val="clear" w:color="auto" w:fill="auto"/>
          </w:tcPr>
          <w:p w:rsidR="00E82752" w:rsidRPr="00E82752" w:rsidRDefault="00E82752" w:rsidP="00E82752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E82752" w:rsidRPr="00E82752" w:rsidRDefault="00A76CC3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E82752" w:rsidRPr="00E82752" w:rsidTr="00BE24CF">
        <w:trPr>
          <w:trHeight w:val="373"/>
        </w:trPr>
        <w:tc>
          <w:tcPr>
            <w:tcW w:w="353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E82752" w:rsidRPr="00E82752" w:rsidTr="00BE24CF">
        <w:trPr>
          <w:trHeight w:val="373"/>
        </w:trPr>
        <w:tc>
          <w:tcPr>
            <w:tcW w:w="353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000 01 02 00 00 00 0000 000</w:t>
            </w:r>
          </w:p>
        </w:tc>
        <w:tc>
          <w:tcPr>
            <w:tcW w:w="4961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E82752" w:rsidRPr="00E82752" w:rsidTr="00BE24CF">
        <w:trPr>
          <w:trHeight w:val="373"/>
        </w:trPr>
        <w:tc>
          <w:tcPr>
            <w:tcW w:w="353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000 01 02 00 00 00 0000 700</w:t>
            </w:r>
          </w:p>
        </w:tc>
        <w:tc>
          <w:tcPr>
            <w:tcW w:w="4961" w:type="dxa"/>
            <w:shd w:val="clear" w:color="auto" w:fill="auto"/>
          </w:tcPr>
          <w:p w:rsidR="00E82752" w:rsidRPr="00E82752" w:rsidRDefault="000232B8" w:rsidP="00E82752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="00E82752"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E82752" w:rsidRPr="00E82752" w:rsidTr="00BE24CF">
        <w:trPr>
          <w:trHeight w:val="373"/>
        </w:trPr>
        <w:tc>
          <w:tcPr>
            <w:tcW w:w="3539" w:type="dxa"/>
            <w:shd w:val="clear" w:color="auto" w:fill="auto"/>
          </w:tcPr>
          <w:p w:rsidR="00E82752" w:rsidRPr="00E82752" w:rsidRDefault="00AF4E36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  <w:r w:rsidR="00E82752" w:rsidRPr="00E82752">
              <w:rPr>
                <w:rFonts w:eastAsia="Calibri"/>
                <w:sz w:val="24"/>
                <w:lang w:eastAsia="en-US"/>
              </w:rPr>
              <w:t xml:space="preserve"> 01 02 00 00 10 0000 710</w:t>
            </w:r>
          </w:p>
        </w:tc>
        <w:tc>
          <w:tcPr>
            <w:tcW w:w="4961" w:type="dxa"/>
            <w:shd w:val="clear" w:color="auto" w:fill="auto"/>
          </w:tcPr>
          <w:p w:rsidR="00E82752" w:rsidRPr="00825A62" w:rsidRDefault="000232B8" w:rsidP="00E82752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E82752" w:rsidRPr="00E82752" w:rsidTr="00BE24CF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752" w:rsidRPr="00E82752" w:rsidRDefault="00E82752" w:rsidP="00E82752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752" w:rsidRPr="00E82752" w:rsidRDefault="00A76CC3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E82752" w:rsidRPr="00E82752" w:rsidTr="00BE24CF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752" w:rsidRPr="00825A62" w:rsidRDefault="000232B8" w:rsidP="00E82752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752" w:rsidRPr="00E82752" w:rsidRDefault="00A76CC3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E82752" w:rsidRPr="00E82752" w:rsidTr="00BE24CF">
        <w:trPr>
          <w:trHeight w:val="397"/>
        </w:trPr>
        <w:tc>
          <w:tcPr>
            <w:tcW w:w="3539" w:type="dxa"/>
            <w:shd w:val="clear" w:color="auto" w:fill="auto"/>
          </w:tcPr>
          <w:p w:rsidR="00E82752" w:rsidRPr="00E82752" w:rsidRDefault="00E8275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000 01 05 00 00 00 0000 000</w:t>
            </w:r>
          </w:p>
        </w:tc>
        <w:tc>
          <w:tcPr>
            <w:tcW w:w="4961" w:type="dxa"/>
            <w:shd w:val="clear" w:color="auto" w:fill="auto"/>
          </w:tcPr>
          <w:p w:rsidR="00E82752" w:rsidRPr="00E82752" w:rsidRDefault="00E8275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299" w:type="dxa"/>
            <w:shd w:val="clear" w:color="auto" w:fill="auto"/>
          </w:tcPr>
          <w:p w:rsidR="00E82752" w:rsidRPr="00E82752" w:rsidRDefault="00D313EC" w:rsidP="00E8275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82752" w:rsidRPr="00E82752" w:rsidTr="00BE24CF">
        <w:trPr>
          <w:trHeight w:val="350"/>
        </w:trPr>
        <w:tc>
          <w:tcPr>
            <w:tcW w:w="3539" w:type="dxa"/>
            <w:shd w:val="clear" w:color="auto" w:fill="auto"/>
          </w:tcPr>
          <w:p w:rsidR="00E82752" w:rsidRPr="00E82752" w:rsidRDefault="00E8275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000 01 05 00 00 00 0000 500</w:t>
            </w:r>
          </w:p>
        </w:tc>
        <w:tc>
          <w:tcPr>
            <w:tcW w:w="4961" w:type="dxa"/>
            <w:shd w:val="clear" w:color="auto" w:fill="auto"/>
          </w:tcPr>
          <w:p w:rsidR="00E82752" w:rsidRPr="00E82752" w:rsidRDefault="00E8275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E82752" w:rsidRPr="00E82752" w:rsidRDefault="00825A62" w:rsidP="000B3A0F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0B3A0F">
              <w:rPr>
                <w:rFonts w:eastAsia="Calibri"/>
                <w:sz w:val="24"/>
                <w:lang w:eastAsia="en-US"/>
              </w:rPr>
              <w:t>40698,0</w:t>
            </w:r>
          </w:p>
        </w:tc>
      </w:tr>
      <w:tr w:rsidR="00AE12AB" w:rsidRPr="00E82752" w:rsidTr="00BE24CF">
        <w:trPr>
          <w:trHeight w:val="350"/>
        </w:trPr>
        <w:tc>
          <w:tcPr>
            <w:tcW w:w="3539" w:type="dxa"/>
            <w:shd w:val="clear" w:color="auto" w:fill="auto"/>
          </w:tcPr>
          <w:p w:rsidR="00AE12AB" w:rsidRPr="00E82752" w:rsidRDefault="00AE12AB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000 01 05 02 00 00 0000 500</w:t>
            </w:r>
          </w:p>
        </w:tc>
        <w:tc>
          <w:tcPr>
            <w:tcW w:w="4961" w:type="dxa"/>
            <w:shd w:val="clear" w:color="auto" w:fill="auto"/>
          </w:tcPr>
          <w:p w:rsidR="00AE12AB" w:rsidRPr="00E82752" w:rsidRDefault="00AE12AB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AE12AB" w:rsidRPr="00905DE3" w:rsidRDefault="00AE12AB" w:rsidP="000B3A0F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0B3A0F">
              <w:rPr>
                <w:rFonts w:eastAsia="Calibri"/>
                <w:sz w:val="24"/>
                <w:lang w:eastAsia="en-US"/>
              </w:rPr>
              <w:t>40698,0</w:t>
            </w:r>
          </w:p>
        </w:tc>
      </w:tr>
      <w:tr w:rsidR="00AE12AB" w:rsidRPr="00E82752" w:rsidTr="00BE24CF">
        <w:trPr>
          <w:trHeight w:val="350"/>
        </w:trPr>
        <w:tc>
          <w:tcPr>
            <w:tcW w:w="3539" w:type="dxa"/>
            <w:shd w:val="clear" w:color="auto" w:fill="auto"/>
          </w:tcPr>
          <w:p w:rsidR="00AE12AB" w:rsidRPr="00E82752" w:rsidRDefault="00AE12AB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000 01 05 02 01 00 0000 510</w:t>
            </w:r>
          </w:p>
        </w:tc>
        <w:tc>
          <w:tcPr>
            <w:tcW w:w="4961" w:type="dxa"/>
            <w:shd w:val="clear" w:color="auto" w:fill="auto"/>
          </w:tcPr>
          <w:p w:rsidR="00AE12AB" w:rsidRPr="00E82752" w:rsidRDefault="00AE12AB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AE12AB" w:rsidRPr="00905DE3" w:rsidRDefault="00AE12AB" w:rsidP="000B3A0F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0B3A0F">
              <w:rPr>
                <w:rFonts w:eastAsia="Calibri"/>
                <w:sz w:val="24"/>
                <w:lang w:eastAsia="en-US"/>
              </w:rPr>
              <w:t>40698,0</w:t>
            </w:r>
          </w:p>
        </w:tc>
      </w:tr>
      <w:tr w:rsidR="00AE12AB" w:rsidRPr="00E82752" w:rsidTr="00BE24CF">
        <w:trPr>
          <w:trHeight w:val="350"/>
        </w:trPr>
        <w:tc>
          <w:tcPr>
            <w:tcW w:w="3539" w:type="dxa"/>
            <w:shd w:val="clear" w:color="auto" w:fill="auto"/>
          </w:tcPr>
          <w:p w:rsidR="00AE12AB" w:rsidRPr="00E82752" w:rsidRDefault="00AE12AB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4961" w:type="dxa"/>
            <w:shd w:val="clear" w:color="auto" w:fill="auto"/>
          </w:tcPr>
          <w:p w:rsidR="00AE12AB" w:rsidRPr="00825A62" w:rsidRDefault="00AE12AB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AE12AB" w:rsidRPr="00905DE3" w:rsidRDefault="00AE12AB" w:rsidP="000B3A0F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0B3A0F">
              <w:rPr>
                <w:rFonts w:eastAsia="Calibri"/>
                <w:sz w:val="24"/>
                <w:lang w:eastAsia="en-US"/>
              </w:rPr>
              <w:t>40698,0</w:t>
            </w:r>
          </w:p>
        </w:tc>
      </w:tr>
      <w:tr w:rsidR="00A76CC3" w:rsidRPr="00E82752" w:rsidTr="00BE24CF">
        <w:trPr>
          <w:trHeight w:val="350"/>
        </w:trPr>
        <w:tc>
          <w:tcPr>
            <w:tcW w:w="3539" w:type="dxa"/>
            <w:shd w:val="clear" w:color="auto" w:fill="auto"/>
          </w:tcPr>
          <w:p w:rsidR="00A76CC3" w:rsidRPr="00E82752" w:rsidRDefault="00A76CC3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>000 01 05 00 00 00 0000 600</w:t>
            </w:r>
          </w:p>
        </w:tc>
        <w:tc>
          <w:tcPr>
            <w:tcW w:w="4961" w:type="dxa"/>
            <w:shd w:val="clear" w:color="auto" w:fill="auto"/>
          </w:tcPr>
          <w:p w:rsidR="00A76CC3" w:rsidRPr="00E82752" w:rsidRDefault="00A76CC3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A76CC3" w:rsidRPr="00825A62" w:rsidRDefault="000B3A0F" w:rsidP="000B3A0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40698,0</w:t>
            </w:r>
          </w:p>
        </w:tc>
      </w:tr>
      <w:tr w:rsidR="00825A62" w:rsidRPr="00E82752" w:rsidTr="00BE24CF">
        <w:trPr>
          <w:trHeight w:val="350"/>
        </w:trPr>
        <w:tc>
          <w:tcPr>
            <w:tcW w:w="3539" w:type="dxa"/>
            <w:shd w:val="clear" w:color="auto" w:fill="auto"/>
          </w:tcPr>
          <w:p w:rsidR="00825A62" w:rsidRPr="00E82752" w:rsidRDefault="00825A6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4961" w:type="dxa"/>
            <w:shd w:val="clear" w:color="auto" w:fill="auto"/>
          </w:tcPr>
          <w:p w:rsidR="00825A62" w:rsidRPr="00E82752" w:rsidRDefault="00825A6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825A62" w:rsidRDefault="000B3A0F" w:rsidP="000B3A0F">
            <w:pPr>
              <w:ind w:firstLine="5"/>
              <w:jc w:val="center"/>
            </w:pPr>
            <w:r>
              <w:rPr>
                <w:sz w:val="24"/>
              </w:rPr>
              <w:t>40698,0</w:t>
            </w:r>
          </w:p>
        </w:tc>
      </w:tr>
      <w:tr w:rsidR="00825A62" w:rsidRPr="00E82752" w:rsidTr="00BE24CF">
        <w:trPr>
          <w:trHeight w:val="350"/>
        </w:trPr>
        <w:tc>
          <w:tcPr>
            <w:tcW w:w="3539" w:type="dxa"/>
            <w:shd w:val="clear" w:color="auto" w:fill="auto"/>
          </w:tcPr>
          <w:p w:rsidR="00825A62" w:rsidRPr="00E82752" w:rsidRDefault="00825A6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4961" w:type="dxa"/>
            <w:shd w:val="clear" w:color="auto" w:fill="auto"/>
          </w:tcPr>
          <w:p w:rsidR="00825A62" w:rsidRPr="00E82752" w:rsidRDefault="00825A6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825A62" w:rsidRDefault="000B3A0F" w:rsidP="000B3A0F">
            <w:pPr>
              <w:ind w:firstLine="5"/>
              <w:jc w:val="center"/>
            </w:pPr>
            <w:r>
              <w:rPr>
                <w:sz w:val="24"/>
              </w:rPr>
              <w:t>40698,0</w:t>
            </w:r>
          </w:p>
        </w:tc>
      </w:tr>
      <w:tr w:rsidR="00825A62" w:rsidRPr="00E82752" w:rsidTr="00BE24CF">
        <w:trPr>
          <w:trHeight w:val="350"/>
        </w:trPr>
        <w:tc>
          <w:tcPr>
            <w:tcW w:w="3539" w:type="dxa"/>
            <w:shd w:val="clear" w:color="auto" w:fill="auto"/>
          </w:tcPr>
          <w:p w:rsidR="00825A62" w:rsidRPr="00E82752" w:rsidRDefault="00825A6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4961" w:type="dxa"/>
            <w:shd w:val="clear" w:color="auto" w:fill="auto"/>
          </w:tcPr>
          <w:p w:rsidR="00825A62" w:rsidRPr="00825A62" w:rsidRDefault="00825A6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825A62" w:rsidRDefault="000B3A0F" w:rsidP="000B3A0F">
            <w:pPr>
              <w:ind w:firstLine="5"/>
              <w:jc w:val="center"/>
            </w:pPr>
            <w:r>
              <w:rPr>
                <w:sz w:val="24"/>
              </w:rPr>
              <w:t>40698,0</w:t>
            </w:r>
          </w:p>
        </w:tc>
      </w:tr>
    </w:tbl>
    <w:p w:rsidR="00E82752" w:rsidRPr="00E82752" w:rsidRDefault="00E82752" w:rsidP="00E82752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E82752" w:rsidRPr="00E82752" w:rsidRDefault="00E82752" w:rsidP="00E82752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E82752" w:rsidRPr="00E82752" w:rsidRDefault="00E82752" w:rsidP="00E82752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607115" w:rsidRDefault="00E82752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E82752">
        <w:rPr>
          <w:szCs w:val="28"/>
        </w:rPr>
        <w:t>сельского поселения Кореновского района</w:t>
      </w:r>
      <w:r w:rsidR="00E47300">
        <w:rPr>
          <w:szCs w:val="28"/>
        </w:rPr>
        <w:t xml:space="preserve">          </w:t>
      </w:r>
      <w:r w:rsidRPr="00E82752">
        <w:rPr>
          <w:szCs w:val="28"/>
        </w:rPr>
        <w:t xml:space="preserve">             </w:t>
      </w:r>
      <w:r w:rsidR="00E47300">
        <w:rPr>
          <w:szCs w:val="28"/>
        </w:rPr>
        <w:t xml:space="preserve">      </w:t>
      </w:r>
      <w:r w:rsidRPr="00E82752">
        <w:rPr>
          <w:szCs w:val="28"/>
        </w:rPr>
        <w:t xml:space="preserve">           </w:t>
      </w:r>
      <w:r w:rsidR="00E47300">
        <w:rPr>
          <w:szCs w:val="28"/>
        </w:rPr>
        <w:t>Е.А. Фоменко</w:t>
      </w:r>
      <w:r w:rsidRPr="00E82752">
        <w:rPr>
          <w:szCs w:val="28"/>
        </w:rPr>
        <w:t xml:space="preserve"> </w:t>
      </w: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713917" w:rsidRDefault="007A526B" w:rsidP="00A76CC3">
      <w:pPr>
        <w:ind w:firstLine="0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  </w:t>
      </w:r>
    </w:p>
    <w:p w:rsidR="00A76CC3" w:rsidRPr="00AB3800" w:rsidRDefault="00713917" w:rsidP="00A76CC3">
      <w:pPr>
        <w:ind w:firstLine="0"/>
        <w:jc w:val="center"/>
        <w:rPr>
          <w:lang w:eastAsia="ar-SA"/>
        </w:rPr>
      </w:pPr>
      <w:r>
        <w:rPr>
          <w:lang w:eastAsia="ar-SA"/>
        </w:rPr>
        <w:lastRenderedPageBreak/>
        <w:t xml:space="preserve">                                                                  </w:t>
      </w:r>
      <w:r w:rsidR="007A526B">
        <w:rPr>
          <w:lang w:eastAsia="ar-SA"/>
        </w:rPr>
        <w:t xml:space="preserve">   </w:t>
      </w:r>
      <w:r w:rsidR="00A76CC3" w:rsidRPr="00AB3800">
        <w:rPr>
          <w:lang w:eastAsia="ar-SA"/>
        </w:rPr>
        <w:t xml:space="preserve">ПРИЛОЖЕНИЕ № </w:t>
      </w:r>
      <w:r w:rsidR="00A76CC3">
        <w:rPr>
          <w:lang w:eastAsia="ar-SA"/>
        </w:rPr>
        <w:t>1</w:t>
      </w:r>
      <w:r w:rsidR="00AE12AB">
        <w:rPr>
          <w:lang w:eastAsia="ar-SA"/>
        </w:rPr>
        <w:t>0</w:t>
      </w:r>
    </w:p>
    <w:p w:rsidR="00A76CC3" w:rsidRPr="00AB3800" w:rsidRDefault="00A76CC3" w:rsidP="00A76CC3">
      <w:pPr>
        <w:ind w:firstLine="0"/>
        <w:jc w:val="center"/>
        <w:rPr>
          <w:lang w:eastAsia="ar-SA"/>
        </w:rPr>
      </w:pPr>
    </w:p>
    <w:p w:rsidR="00A76CC3" w:rsidRPr="00AB3800" w:rsidRDefault="00A76CC3" w:rsidP="00A76CC3">
      <w:pPr>
        <w:ind w:firstLine="0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   </w:t>
      </w:r>
      <w:r w:rsidRPr="00AB3800">
        <w:rPr>
          <w:lang w:eastAsia="ar-SA"/>
        </w:rPr>
        <w:t>УТВЕРЖДЕН</w:t>
      </w:r>
      <w:r w:rsidR="007D3D5E">
        <w:rPr>
          <w:lang w:eastAsia="ar-SA"/>
        </w:rPr>
        <w:t>Ы</w:t>
      </w:r>
    </w:p>
    <w:p w:rsidR="00A76CC3" w:rsidRPr="00AB3800" w:rsidRDefault="00A76CC3" w:rsidP="00A76CC3">
      <w:pPr>
        <w:ind w:firstLine="0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   </w:t>
      </w:r>
      <w:r w:rsidRPr="00AB3800">
        <w:rPr>
          <w:lang w:eastAsia="ar-SA"/>
        </w:rPr>
        <w:t>к решению Совета Дядьковского</w:t>
      </w:r>
    </w:p>
    <w:p w:rsidR="00A76CC3" w:rsidRPr="00AB3800" w:rsidRDefault="00A76CC3" w:rsidP="00A76CC3">
      <w:pPr>
        <w:ind w:firstLine="0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</w:t>
      </w:r>
      <w:r w:rsidRPr="00AB3800">
        <w:rPr>
          <w:lang w:eastAsia="ar-SA"/>
        </w:rPr>
        <w:t>сельского поселения</w:t>
      </w:r>
    </w:p>
    <w:p w:rsidR="00A76CC3" w:rsidRPr="00AB3800" w:rsidRDefault="00A76CC3" w:rsidP="00A76CC3">
      <w:pPr>
        <w:ind w:firstLine="0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</w:t>
      </w:r>
      <w:r w:rsidRPr="00AB3800">
        <w:rPr>
          <w:lang w:eastAsia="ar-SA"/>
        </w:rPr>
        <w:t>Кореновского района</w:t>
      </w:r>
    </w:p>
    <w:p w:rsidR="00A76CC3" w:rsidRDefault="00A76CC3" w:rsidP="00A76CC3">
      <w:pPr>
        <w:spacing w:line="259" w:lineRule="auto"/>
        <w:ind w:firstLine="0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</w:t>
      </w:r>
      <w:r w:rsidR="000A2D2D">
        <w:rPr>
          <w:lang w:eastAsia="ar-SA"/>
        </w:rPr>
        <w:t>о</w:t>
      </w:r>
      <w:r w:rsidRPr="00AB3800">
        <w:rPr>
          <w:lang w:eastAsia="ar-SA"/>
        </w:rPr>
        <w:t>т</w:t>
      </w:r>
      <w:r w:rsidR="000A2D2D">
        <w:rPr>
          <w:lang w:eastAsia="ar-SA"/>
        </w:rPr>
        <w:t xml:space="preserve"> 1</w:t>
      </w:r>
      <w:r w:rsidR="009306A3">
        <w:rPr>
          <w:lang w:eastAsia="ar-SA"/>
        </w:rPr>
        <w:t>1</w:t>
      </w:r>
      <w:r w:rsidR="000A2D2D">
        <w:rPr>
          <w:lang w:eastAsia="ar-SA"/>
        </w:rPr>
        <w:t xml:space="preserve"> декабря</w:t>
      </w:r>
      <w:r w:rsidRPr="00AB3800">
        <w:rPr>
          <w:lang w:eastAsia="ar-SA"/>
        </w:rPr>
        <w:t xml:space="preserve"> 20</w:t>
      </w:r>
      <w:r>
        <w:rPr>
          <w:lang w:eastAsia="ar-SA"/>
        </w:rPr>
        <w:t>2</w:t>
      </w:r>
      <w:r w:rsidR="000B3A0F">
        <w:rPr>
          <w:lang w:eastAsia="ar-SA"/>
        </w:rPr>
        <w:t>4</w:t>
      </w:r>
      <w:r w:rsidR="00445440">
        <w:rPr>
          <w:lang w:eastAsia="ar-SA"/>
        </w:rPr>
        <w:t xml:space="preserve"> </w:t>
      </w:r>
      <w:r w:rsidRPr="00AB3800">
        <w:rPr>
          <w:lang w:eastAsia="ar-SA"/>
        </w:rPr>
        <w:t>года №</w:t>
      </w:r>
      <w:r w:rsidR="001470A7">
        <w:rPr>
          <w:lang w:eastAsia="ar-SA"/>
        </w:rPr>
        <w:t xml:space="preserve"> 26</w:t>
      </w:r>
    </w:p>
    <w:p w:rsidR="00A76CC3" w:rsidRDefault="00A76CC3" w:rsidP="00A76CC3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p w:rsidR="00A76CC3" w:rsidRPr="00E82752" w:rsidRDefault="00A76CC3" w:rsidP="00A76CC3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>ИСТОЧНИКИ</w:t>
      </w:r>
    </w:p>
    <w:p w:rsidR="00A76CC3" w:rsidRPr="00E82752" w:rsidRDefault="00A76CC3" w:rsidP="00A76CC3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 xml:space="preserve">внутреннего финансирования дефицита бюджета Дядьковского сельского поселения Кореновского района </w:t>
      </w:r>
      <w:r>
        <w:rPr>
          <w:rFonts w:eastAsia="Calibri"/>
          <w:b/>
          <w:szCs w:val="28"/>
          <w:lang w:eastAsia="en-US"/>
        </w:rPr>
        <w:t>на 202</w:t>
      </w:r>
      <w:r w:rsidR="000B3A0F">
        <w:rPr>
          <w:rFonts w:eastAsia="Calibri"/>
          <w:b/>
          <w:szCs w:val="28"/>
          <w:lang w:eastAsia="en-US"/>
        </w:rPr>
        <w:t>6</w:t>
      </w:r>
      <w:r>
        <w:rPr>
          <w:rFonts w:eastAsia="Calibri"/>
          <w:b/>
          <w:szCs w:val="28"/>
          <w:lang w:eastAsia="en-US"/>
        </w:rPr>
        <w:t xml:space="preserve"> и 202</w:t>
      </w:r>
      <w:r w:rsidR="000B3A0F">
        <w:rPr>
          <w:rFonts w:eastAsia="Calibri"/>
          <w:b/>
          <w:szCs w:val="28"/>
          <w:lang w:eastAsia="en-US"/>
        </w:rPr>
        <w:t>7</w:t>
      </w:r>
      <w:r>
        <w:rPr>
          <w:rFonts w:eastAsia="Calibri"/>
          <w:b/>
          <w:szCs w:val="28"/>
          <w:lang w:eastAsia="en-US"/>
        </w:rPr>
        <w:t xml:space="preserve"> годы</w:t>
      </w:r>
    </w:p>
    <w:p w:rsidR="00A76CC3" w:rsidRPr="00E82752" w:rsidRDefault="00A76CC3" w:rsidP="00A76CC3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681"/>
        <w:gridCol w:w="1473"/>
        <w:gridCol w:w="1473"/>
      </w:tblGrid>
      <w:tr w:rsidR="00825A62" w:rsidRPr="00E82752" w:rsidTr="00825A62">
        <w:trPr>
          <w:trHeight w:val="2359"/>
          <w:tblHeader/>
        </w:trPr>
        <w:tc>
          <w:tcPr>
            <w:tcW w:w="3227" w:type="dxa"/>
            <w:shd w:val="clear" w:color="auto" w:fill="auto"/>
            <w:vAlign w:val="center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3681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473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825A62" w:rsidRPr="00E82752" w:rsidRDefault="00825A62" w:rsidP="000B3A0F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  <w:r>
              <w:rPr>
                <w:rFonts w:eastAsia="Calibri"/>
                <w:sz w:val="24"/>
                <w:lang w:eastAsia="en-US"/>
              </w:rPr>
              <w:t>,202</w:t>
            </w:r>
            <w:r w:rsidR="000B3A0F">
              <w:rPr>
                <w:rFonts w:eastAsia="Calibri"/>
                <w:sz w:val="24"/>
                <w:lang w:eastAsia="en-US"/>
              </w:rPr>
              <w:t>6</w:t>
            </w:r>
            <w:r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  <w:tc>
          <w:tcPr>
            <w:tcW w:w="1473" w:type="dxa"/>
          </w:tcPr>
          <w:p w:rsidR="00825A62" w:rsidRPr="00E82752" w:rsidRDefault="00825A62" w:rsidP="00A76CC3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825A62" w:rsidRPr="00E82752" w:rsidRDefault="00825A62" w:rsidP="00A76CC3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825A62" w:rsidRPr="00E82752" w:rsidRDefault="00825A62" w:rsidP="000B3A0F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  <w:r>
              <w:rPr>
                <w:rFonts w:eastAsia="Calibri"/>
                <w:sz w:val="24"/>
                <w:lang w:eastAsia="en-US"/>
              </w:rPr>
              <w:t>,202</w:t>
            </w:r>
            <w:r w:rsidR="000B3A0F">
              <w:rPr>
                <w:rFonts w:eastAsia="Calibri"/>
                <w:sz w:val="24"/>
                <w:lang w:eastAsia="en-US"/>
              </w:rPr>
              <w:t>7</w:t>
            </w:r>
            <w:r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</w:tr>
      <w:tr w:rsidR="00825A62" w:rsidRPr="00E82752" w:rsidTr="00825A62">
        <w:trPr>
          <w:trHeight w:val="373"/>
        </w:trPr>
        <w:tc>
          <w:tcPr>
            <w:tcW w:w="3227" w:type="dxa"/>
            <w:shd w:val="clear" w:color="auto" w:fill="auto"/>
          </w:tcPr>
          <w:p w:rsidR="00825A62" w:rsidRPr="00E82752" w:rsidRDefault="000A2D2D" w:rsidP="007A526B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0A2D2D">
              <w:rPr>
                <w:color w:val="000000"/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3681" w:type="dxa"/>
            <w:shd w:val="clear" w:color="auto" w:fill="auto"/>
          </w:tcPr>
          <w:p w:rsidR="00825A62" w:rsidRPr="00E82752" w:rsidRDefault="00825A62" w:rsidP="003D426A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473" w:type="dxa"/>
            <w:shd w:val="clear" w:color="auto" w:fill="auto"/>
            <w:vAlign w:val="bottom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  <w:vAlign w:val="bottom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825A62" w:rsidRPr="00E82752" w:rsidTr="00825A62">
        <w:trPr>
          <w:trHeight w:val="373"/>
        </w:trPr>
        <w:tc>
          <w:tcPr>
            <w:tcW w:w="3227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3681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473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1473" w:type="dxa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825A62" w:rsidRPr="00E82752" w:rsidTr="00825A62">
        <w:trPr>
          <w:trHeight w:val="373"/>
        </w:trPr>
        <w:tc>
          <w:tcPr>
            <w:tcW w:w="3227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000 01 02 00 00 00 0000 000</w:t>
            </w:r>
          </w:p>
        </w:tc>
        <w:tc>
          <w:tcPr>
            <w:tcW w:w="3681" w:type="dxa"/>
            <w:shd w:val="clear" w:color="auto" w:fill="auto"/>
          </w:tcPr>
          <w:p w:rsidR="00825A62" w:rsidRPr="00E82752" w:rsidRDefault="00825A62" w:rsidP="003D426A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473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825A62" w:rsidRPr="00E82752" w:rsidTr="00825A62">
        <w:trPr>
          <w:trHeight w:val="373"/>
        </w:trPr>
        <w:tc>
          <w:tcPr>
            <w:tcW w:w="3227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000 01 02 00 00 00 0000 700</w:t>
            </w:r>
          </w:p>
        </w:tc>
        <w:tc>
          <w:tcPr>
            <w:tcW w:w="3681" w:type="dxa"/>
            <w:shd w:val="clear" w:color="auto" w:fill="auto"/>
          </w:tcPr>
          <w:p w:rsidR="00825A62" w:rsidRPr="00E82752" w:rsidRDefault="00825A62" w:rsidP="003D426A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73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825A62" w:rsidRPr="00E82752" w:rsidTr="00825A62">
        <w:trPr>
          <w:trHeight w:val="373"/>
        </w:trPr>
        <w:tc>
          <w:tcPr>
            <w:tcW w:w="3227" w:type="dxa"/>
            <w:shd w:val="clear" w:color="auto" w:fill="auto"/>
          </w:tcPr>
          <w:p w:rsidR="00825A62" w:rsidRPr="00E82752" w:rsidRDefault="000B3A0F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  <w:r w:rsidR="00825A62" w:rsidRPr="00E82752">
              <w:rPr>
                <w:rFonts w:eastAsia="Calibri"/>
                <w:sz w:val="24"/>
                <w:lang w:eastAsia="en-US"/>
              </w:rPr>
              <w:t xml:space="preserve"> 01 02 00 00 10 0000 710</w:t>
            </w:r>
          </w:p>
        </w:tc>
        <w:tc>
          <w:tcPr>
            <w:tcW w:w="3681" w:type="dxa"/>
            <w:shd w:val="clear" w:color="auto" w:fill="auto"/>
          </w:tcPr>
          <w:p w:rsidR="00825A62" w:rsidRPr="00825A62" w:rsidRDefault="00825A62" w:rsidP="003D426A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473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825A62" w:rsidRPr="00E82752" w:rsidTr="00825A62">
        <w:trPr>
          <w:trHeight w:val="3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000 01 02 00 00 00 0000 800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62" w:rsidRPr="00E82752" w:rsidRDefault="00825A62" w:rsidP="003D426A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825A62" w:rsidRPr="00E82752" w:rsidTr="00825A62">
        <w:trPr>
          <w:trHeight w:val="3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62" w:rsidRPr="00825A62" w:rsidRDefault="00825A62" w:rsidP="003D426A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825A62" w:rsidRPr="00E82752" w:rsidTr="00825A62">
        <w:trPr>
          <w:trHeight w:val="397"/>
        </w:trPr>
        <w:tc>
          <w:tcPr>
            <w:tcW w:w="3227" w:type="dxa"/>
            <w:shd w:val="clear" w:color="auto" w:fill="auto"/>
          </w:tcPr>
          <w:p w:rsidR="00825A62" w:rsidRPr="00E82752" w:rsidRDefault="00825A62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000 01 05 00 00 00 0000 000</w:t>
            </w:r>
          </w:p>
        </w:tc>
        <w:tc>
          <w:tcPr>
            <w:tcW w:w="3681" w:type="dxa"/>
            <w:shd w:val="clear" w:color="auto" w:fill="auto"/>
          </w:tcPr>
          <w:p w:rsidR="00825A62" w:rsidRPr="00E82752" w:rsidRDefault="00825A62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473" w:type="dxa"/>
            <w:shd w:val="clear" w:color="auto" w:fill="auto"/>
          </w:tcPr>
          <w:p w:rsidR="00825A62" w:rsidRPr="00E82752" w:rsidRDefault="00825A62" w:rsidP="007A52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3" w:type="dxa"/>
          </w:tcPr>
          <w:p w:rsidR="00825A62" w:rsidRPr="00E82752" w:rsidRDefault="00825A62" w:rsidP="007A52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A62" w:rsidRPr="00E82752" w:rsidTr="00825A62">
        <w:trPr>
          <w:trHeight w:val="350"/>
        </w:trPr>
        <w:tc>
          <w:tcPr>
            <w:tcW w:w="3227" w:type="dxa"/>
            <w:shd w:val="clear" w:color="auto" w:fill="auto"/>
          </w:tcPr>
          <w:p w:rsidR="00825A62" w:rsidRPr="00E82752" w:rsidRDefault="00825A62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000 01 05 00 00 00 0000 500</w:t>
            </w:r>
          </w:p>
        </w:tc>
        <w:tc>
          <w:tcPr>
            <w:tcW w:w="3681" w:type="dxa"/>
            <w:shd w:val="clear" w:color="auto" w:fill="auto"/>
          </w:tcPr>
          <w:p w:rsidR="00825A62" w:rsidRPr="00E82752" w:rsidRDefault="00825A62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473" w:type="dxa"/>
            <w:shd w:val="clear" w:color="auto" w:fill="auto"/>
          </w:tcPr>
          <w:p w:rsidR="00825A62" w:rsidRPr="00E82752" w:rsidRDefault="00AE12AB" w:rsidP="000B3A0F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0B3A0F">
              <w:rPr>
                <w:rFonts w:eastAsia="Calibri"/>
                <w:sz w:val="24"/>
                <w:lang w:eastAsia="en-US"/>
              </w:rPr>
              <w:t>44332,4</w:t>
            </w:r>
          </w:p>
        </w:tc>
        <w:tc>
          <w:tcPr>
            <w:tcW w:w="1473" w:type="dxa"/>
          </w:tcPr>
          <w:p w:rsidR="00825A62" w:rsidRDefault="00AE12AB" w:rsidP="000B3A0F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0B3A0F">
              <w:rPr>
                <w:rFonts w:eastAsia="Calibri"/>
                <w:sz w:val="24"/>
                <w:lang w:eastAsia="en-US"/>
              </w:rPr>
              <w:t>53176,7</w:t>
            </w:r>
          </w:p>
        </w:tc>
      </w:tr>
      <w:tr w:rsidR="000B3A0F" w:rsidRPr="00E82752" w:rsidTr="00825A62">
        <w:trPr>
          <w:trHeight w:val="350"/>
        </w:trPr>
        <w:tc>
          <w:tcPr>
            <w:tcW w:w="3227" w:type="dxa"/>
            <w:shd w:val="clear" w:color="auto" w:fill="auto"/>
          </w:tcPr>
          <w:p w:rsidR="000B3A0F" w:rsidRPr="00E82752" w:rsidRDefault="000B3A0F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000 01 05 02 00 00 0000 500</w:t>
            </w:r>
          </w:p>
        </w:tc>
        <w:tc>
          <w:tcPr>
            <w:tcW w:w="3681" w:type="dxa"/>
            <w:shd w:val="clear" w:color="auto" w:fill="auto"/>
          </w:tcPr>
          <w:p w:rsidR="000B3A0F" w:rsidRPr="00E82752" w:rsidRDefault="000B3A0F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473" w:type="dxa"/>
            <w:shd w:val="clear" w:color="auto" w:fill="auto"/>
          </w:tcPr>
          <w:p w:rsidR="000B3A0F" w:rsidRPr="00E82752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-44332,4</w:t>
            </w:r>
          </w:p>
        </w:tc>
        <w:tc>
          <w:tcPr>
            <w:tcW w:w="1473" w:type="dxa"/>
          </w:tcPr>
          <w:p w:rsidR="000B3A0F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-53176,7</w:t>
            </w:r>
          </w:p>
        </w:tc>
      </w:tr>
      <w:tr w:rsidR="000B3A0F" w:rsidRPr="00E82752" w:rsidTr="00825A62">
        <w:trPr>
          <w:trHeight w:val="350"/>
        </w:trPr>
        <w:tc>
          <w:tcPr>
            <w:tcW w:w="3227" w:type="dxa"/>
            <w:shd w:val="clear" w:color="auto" w:fill="auto"/>
          </w:tcPr>
          <w:p w:rsidR="000B3A0F" w:rsidRPr="00E82752" w:rsidRDefault="000B3A0F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 xml:space="preserve">  000 01 05 02 01 00 0000 510</w:t>
            </w:r>
          </w:p>
        </w:tc>
        <w:tc>
          <w:tcPr>
            <w:tcW w:w="3681" w:type="dxa"/>
            <w:shd w:val="clear" w:color="auto" w:fill="auto"/>
          </w:tcPr>
          <w:p w:rsidR="000B3A0F" w:rsidRPr="00E82752" w:rsidRDefault="000B3A0F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473" w:type="dxa"/>
            <w:shd w:val="clear" w:color="auto" w:fill="auto"/>
          </w:tcPr>
          <w:p w:rsidR="000B3A0F" w:rsidRPr="00E82752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-44332,4</w:t>
            </w:r>
          </w:p>
        </w:tc>
        <w:tc>
          <w:tcPr>
            <w:tcW w:w="1473" w:type="dxa"/>
          </w:tcPr>
          <w:p w:rsidR="000B3A0F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-53176,7</w:t>
            </w:r>
          </w:p>
        </w:tc>
      </w:tr>
      <w:tr w:rsidR="000B3A0F" w:rsidRPr="00E82752" w:rsidTr="00825A62">
        <w:trPr>
          <w:trHeight w:val="350"/>
        </w:trPr>
        <w:tc>
          <w:tcPr>
            <w:tcW w:w="3227" w:type="dxa"/>
            <w:shd w:val="clear" w:color="auto" w:fill="auto"/>
          </w:tcPr>
          <w:p w:rsidR="000B3A0F" w:rsidRPr="00E82752" w:rsidRDefault="000B3A0F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3681" w:type="dxa"/>
            <w:shd w:val="clear" w:color="auto" w:fill="auto"/>
          </w:tcPr>
          <w:p w:rsidR="000B3A0F" w:rsidRPr="00825A62" w:rsidRDefault="000B3A0F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73" w:type="dxa"/>
            <w:shd w:val="clear" w:color="auto" w:fill="auto"/>
          </w:tcPr>
          <w:p w:rsidR="000B3A0F" w:rsidRPr="00E82752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-44332,4</w:t>
            </w:r>
          </w:p>
        </w:tc>
        <w:tc>
          <w:tcPr>
            <w:tcW w:w="1473" w:type="dxa"/>
          </w:tcPr>
          <w:p w:rsidR="000B3A0F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-53176,7</w:t>
            </w:r>
          </w:p>
        </w:tc>
      </w:tr>
      <w:tr w:rsidR="00AE12AB" w:rsidRPr="00E82752" w:rsidTr="00825A62">
        <w:trPr>
          <w:trHeight w:val="350"/>
        </w:trPr>
        <w:tc>
          <w:tcPr>
            <w:tcW w:w="3227" w:type="dxa"/>
            <w:shd w:val="clear" w:color="auto" w:fill="auto"/>
          </w:tcPr>
          <w:p w:rsidR="00AE12AB" w:rsidRPr="00E82752" w:rsidRDefault="00AE12AB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000 01 05 00 00 00 0000 600</w:t>
            </w:r>
          </w:p>
        </w:tc>
        <w:tc>
          <w:tcPr>
            <w:tcW w:w="3681" w:type="dxa"/>
            <w:shd w:val="clear" w:color="auto" w:fill="auto"/>
          </w:tcPr>
          <w:p w:rsidR="00AE12AB" w:rsidRPr="00E82752" w:rsidRDefault="00AE12AB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473" w:type="dxa"/>
            <w:shd w:val="clear" w:color="auto" w:fill="auto"/>
          </w:tcPr>
          <w:p w:rsidR="00AE12AB" w:rsidRPr="00E82752" w:rsidRDefault="000B3A0F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44332,4</w:t>
            </w:r>
          </w:p>
        </w:tc>
        <w:tc>
          <w:tcPr>
            <w:tcW w:w="1473" w:type="dxa"/>
          </w:tcPr>
          <w:p w:rsidR="00AE12AB" w:rsidRDefault="000B3A0F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53176,7</w:t>
            </w:r>
          </w:p>
        </w:tc>
      </w:tr>
      <w:tr w:rsidR="000B3A0F" w:rsidRPr="00E82752" w:rsidTr="00825A62">
        <w:trPr>
          <w:trHeight w:val="350"/>
        </w:trPr>
        <w:tc>
          <w:tcPr>
            <w:tcW w:w="3227" w:type="dxa"/>
            <w:shd w:val="clear" w:color="auto" w:fill="auto"/>
          </w:tcPr>
          <w:p w:rsidR="000B3A0F" w:rsidRPr="00E82752" w:rsidRDefault="000B3A0F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3681" w:type="dxa"/>
            <w:shd w:val="clear" w:color="auto" w:fill="auto"/>
          </w:tcPr>
          <w:p w:rsidR="000B3A0F" w:rsidRPr="00E82752" w:rsidRDefault="000B3A0F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473" w:type="dxa"/>
            <w:shd w:val="clear" w:color="auto" w:fill="auto"/>
          </w:tcPr>
          <w:p w:rsidR="000B3A0F" w:rsidRPr="00E82752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44332,4</w:t>
            </w:r>
          </w:p>
        </w:tc>
        <w:tc>
          <w:tcPr>
            <w:tcW w:w="1473" w:type="dxa"/>
          </w:tcPr>
          <w:p w:rsidR="000B3A0F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53176,7</w:t>
            </w:r>
          </w:p>
        </w:tc>
      </w:tr>
      <w:tr w:rsidR="000B3A0F" w:rsidRPr="00E82752" w:rsidTr="00825A62">
        <w:trPr>
          <w:trHeight w:val="350"/>
        </w:trPr>
        <w:tc>
          <w:tcPr>
            <w:tcW w:w="3227" w:type="dxa"/>
            <w:shd w:val="clear" w:color="auto" w:fill="auto"/>
          </w:tcPr>
          <w:p w:rsidR="000B3A0F" w:rsidRPr="00E82752" w:rsidRDefault="000B3A0F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3681" w:type="dxa"/>
            <w:shd w:val="clear" w:color="auto" w:fill="auto"/>
          </w:tcPr>
          <w:p w:rsidR="000B3A0F" w:rsidRPr="00E82752" w:rsidRDefault="000B3A0F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473" w:type="dxa"/>
            <w:shd w:val="clear" w:color="auto" w:fill="auto"/>
          </w:tcPr>
          <w:p w:rsidR="000B3A0F" w:rsidRPr="00E82752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44332,4</w:t>
            </w:r>
          </w:p>
        </w:tc>
        <w:tc>
          <w:tcPr>
            <w:tcW w:w="1473" w:type="dxa"/>
          </w:tcPr>
          <w:p w:rsidR="000B3A0F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53176,7</w:t>
            </w:r>
          </w:p>
        </w:tc>
      </w:tr>
      <w:tr w:rsidR="000B3A0F" w:rsidRPr="00E82752" w:rsidTr="00825A62">
        <w:trPr>
          <w:trHeight w:val="350"/>
        </w:trPr>
        <w:tc>
          <w:tcPr>
            <w:tcW w:w="3227" w:type="dxa"/>
            <w:shd w:val="clear" w:color="auto" w:fill="auto"/>
          </w:tcPr>
          <w:p w:rsidR="000B3A0F" w:rsidRPr="00E82752" w:rsidRDefault="000B3A0F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3681" w:type="dxa"/>
            <w:shd w:val="clear" w:color="auto" w:fill="auto"/>
          </w:tcPr>
          <w:p w:rsidR="000B3A0F" w:rsidRPr="00825A62" w:rsidRDefault="000B3A0F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73" w:type="dxa"/>
            <w:shd w:val="clear" w:color="auto" w:fill="auto"/>
          </w:tcPr>
          <w:p w:rsidR="000B3A0F" w:rsidRPr="00E82752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44332,4</w:t>
            </w:r>
          </w:p>
        </w:tc>
        <w:tc>
          <w:tcPr>
            <w:tcW w:w="1473" w:type="dxa"/>
          </w:tcPr>
          <w:p w:rsidR="000B3A0F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53176,7</w:t>
            </w:r>
          </w:p>
        </w:tc>
      </w:tr>
    </w:tbl>
    <w:p w:rsidR="00A76CC3" w:rsidRPr="00E82752" w:rsidRDefault="00A76CC3" w:rsidP="00A76CC3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A76CC3" w:rsidRPr="00E82752" w:rsidRDefault="00A76CC3" w:rsidP="00A76CC3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A76CC3" w:rsidRPr="00E82752" w:rsidRDefault="00A76CC3" w:rsidP="00A76CC3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CF217D" w:rsidRDefault="00A76CC3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E82752">
        <w:rPr>
          <w:szCs w:val="28"/>
        </w:rPr>
        <w:t>сельского поселения Кореновского района</w:t>
      </w:r>
      <w:r>
        <w:rPr>
          <w:szCs w:val="28"/>
        </w:rPr>
        <w:t xml:space="preserve">          </w:t>
      </w:r>
      <w:r w:rsidRPr="00E82752">
        <w:rPr>
          <w:szCs w:val="28"/>
        </w:rPr>
        <w:t xml:space="preserve">             </w:t>
      </w:r>
      <w:r>
        <w:rPr>
          <w:szCs w:val="28"/>
        </w:rPr>
        <w:t xml:space="preserve">      </w:t>
      </w:r>
      <w:r w:rsidRPr="00E82752">
        <w:rPr>
          <w:szCs w:val="28"/>
        </w:rPr>
        <w:t xml:space="preserve">           </w:t>
      </w:r>
      <w:r>
        <w:rPr>
          <w:szCs w:val="28"/>
        </w:rPr>
        <w:t>Е.А. Фоменко</w:t>
      </w: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A76CC3" w:rsidRDefault="00A76CC3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E82752">
        <w:rPr>
          <w:szCs w:val="28"/>
        </w:rPr>
        <w:t xml:space="preserve"> </w:t>
      </w:r>
    </w:p>
    <w:p w:rsidR="00A76CC3" w:rsidRDefault="00A76CC3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306A3" w:rsidRDefault="00627073" w:rsidP="00E47300">
      <w:pPr>
        <w:keepNext/>
        <w:ind w:firstLine="0"/>
        <w:outlineLvl w:val="0"/>
      </w:pPr>
      <w:r>
        <w:lastRenderedPageBreak/>
        <w:t xml:space="preserve">                                                                         </w:t>
      </w:r>
    </w:p>
    <w:p w:rsidR="009306A3" w:rsidRDefault="009306A3" w:rsidP="00E47300">
      <w:pPr>
        <w:keepNext/>
        <w:ind w:firstLine="0"/>
        <w:outlineLvl w:val="0"/>
      </w:pPr>
    </w:p>
    <w:p w:rsidR="00E47300" w:rsidRPr="00AB3800" w:rsidRDefault="009306A3" w:rsidP="00E47300">
      <w:pPr>
        <w:keepNext/>
        <w:ind w:firstLine="0"/>
        <w:outlineLvl w:val="0"/>
      </w:pPr>
      <w:r>
        <w:t xml:space="preserve">                                                                            </w:t>
      </w:r>
      <w:r w:rsidR="00AE12AB">
        <w:t xml:space="preserve">  </w:t>
      </w:r>
      <w:r w:rsidR="00E47300" w:rsidRPr="00AB3800">
        <w:t xml:space="preserve">ПРИЛОЖЕНИЕ № </w:t>
      </w:r>
      <w:r w:rsidR="00627073">
        <w:t>1</w:t>
      </w:r>
      <w:r w:rsidR="00AE12AB">
        <w:t>1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                                                                                         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                                                                                       </w:t>
      </w:r>
      <w:r>
        <w:rPr>
          <w:szCs w:val="28"/>
        </w:rPr>
        <w:t xml:space="preserve">  </w:t>
      </w:r>
      <w:r w:rsidRPr="00AB3800">
        <w:rPr>
          <w:szCs w:val="28"/>
        </w:rPr>
        <w:t xml:space="preserve">   УТВЕРЖДЕНА</w:t>
      </w:r>
    </w:p>
    <w:p w:rsidR="00E47300" w:rsidRPr="00AB3800" w:rsidRDefault="00E47300" w:rsidP="00E47300">
      <w:pPr>
        <w:keepNext/>
        <w:ind w:firstLine="0"/>
        <w:outlineLvl w:val="0"/>
      </w:pPr>
      <w:r w:rsidRPr="00AB3800">
        <w:t xml:space="preserve">                                                                             решением Совета Дядьковского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 w:rsidRPr="00AB3800">
        <w:rPr>
          <w:szCs w:val="28"/>
        </w:rPr>
        <w:t xml:space="preserve">            сельского поселения 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 w:rsidRPr="00AB3800">
        <w:rPr>
          <w:szCs w:val="28"/>
        </w:rPr>
        <w:t xml:space="preserve">            Кореновского района</w:t>
      </w:r>
    </w:p>
    <w:p w:rsidR="00E47300" w:rsidRDefault="00E47300" w:rsidP="00E47300">
      <w:pPr>
        <w:ind w:left="4248" w:firstLine="0"/>
        <w:jc w:val="left"/>
        <w:rPr>
          <w:szCs w:val="28"/>
        </w:rPr>
      </w:pPr>
      <w:r>
        <w:rPr>
          <w:szCs w:val="28"/>
        </w:rPr>
        <w:t xml:space="preserve">              </w:t>
      </w:r>
      <w:r w:rsidRPr="00AB3800">
        <w:rPr>
          <w:szCs w:val="28"/>
        </w:rPr>
        <w:t xml:space="preserve">     </w:t>
      </w:r>
      <w:r w:rsidR="000A2D2D">
        <w:rPr>
          <w:szCs w:val="28"/>
        </w:rPr>
        <w:t xml:space="preserve">   </w:t>
      </w:r>
      <w:r w:rsidRPr="00AB3800">
        <w:rPr>
          <w:szCs w:val="28"/>
        </w:rPr>
        <w:t xml:space="preserve">от </w:t>
      </w:r>
      <w:r w:rsidR="000A2D2D">
        <w:rPr>
          <w:szCs w:val="28"/>
        </w:rPr>
        <w:t>1</w:t>
      </w:r>
      <w:r w:rsidR="009306A3">
        <w:rPr>
          <w:szCs w:val="28"/>
        </w:rPr>
        <w:t>1</w:t>
      </w:r>
      <w:r w:rsidR="000A2D2D">
        <w:rPr>
          <w:szCs w:val="28"/>
        </w:rPr>
        <w:t xml:space="preserve"> декабря </w:t>
      </w:r>
      <w:r w:rsidRPr="00AB3800">
        <w:rPr>
          <w:szCs w:val="28"/>
        </w:rPr>
        <w:t>20</w:t>
      </w:r>
      <w:r>
        <w:rPr>
          <w:szCs w:val="28"/>
        </w:rPr>
        <w:t>2</w:t>
      </w:r>
      <w:r w:rsidR="000B3A0F">
        <w:rPr>
          <w:szCs w:val="28"/>
        </w:rPr>
        <w:t>4</w:t>
      </w:r>
      <w:r w:rsidRPr="00AB3800">
        <w:rPr>
          <w:szCs w:val="28"/>
        </w:rPr>
        <w:t xml:space="preserve"> года   № </w:t>
      </w:r>
      <w:r w:rsidR="001470A7">
        <w:rPr>
          <w:szCs w:val="28"/>
        </w:rPr>
        <w:t>26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B3800">
        <w:rPr>
          <w:b/>
          <w:bCs/>
          <w:szCs w:val="28"/>
        </w:rPr>
        <w:t xml:space="preserve">Программа муниципальных </w:t>
      </w:r>
      <w:r>
        <w:rPr>
          <w:b/>
          <w:bCs/>
          <w:szCs w:val="28"/>
        </w:rPr>
        <w:t xml:space="preserve">внутренних </w:t>
      </w:r>
      <w:r w:rsidRPr="00AB3800">
        <w:rPr>
          <w:b/>
          <w:bCs/>
          <w:szCs w:val="28"/>
        </w:rPr>
        <w:t>заимствований Дядьковского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B3800">
        <w:rPr>
          <w:b/>
          <w:bCs/>
          <w:szCs w:val="28"/>
        </w:rPr>
        <w:t xml:space="preserve">сельского поселения Кореновского района </w:t>
      </w:r>
      <w:r w:rsidR="00FB3CBF">
        <w:rPr>
          <w:b/>
          <w:bCs/>
          <w:szCs w:val="28"/>
        </w:rPr>
        <w:t>на 202</w:t>
      </w:r>
      <w:r w:rsidR="000B3A0F">
        <w:rPr>
          <w:b/>
          <w:bCs/>
          <w:szCs w:val="28"/>
        </w:rPr>
        <w:t>5</w:t>
      </w:r>
      <w:r w:rsidR="00FB3CBF">
        <w:rPr>
          <w:b/>
          <w:bCs/>
          <w:szCs w:val="28"/>
        </w:rPr>
        <w:t xml:space="preserve"> год и плановый период 202</w:t>
      </w:r>
      <w:r w:rsidR="000B3A0F">
        <w:rPr>
          <w:b/>
          <w:bCs/>
          <w:szCs w:val="28"/>
        </w:rPr>
        <w:t>6</w:t>
      </w:r>
      <w:r w:rsidR="00FB3CBF">
        <w:rPr>
          <w:b/>
          <w:bCs/>
          <w:szCs w:val="28"/>
        </w:rPr>
        <w:t xml:space="preserve"> и 202</w:t>
      </w:r>
      <w:r w:rsidR="000B3A0F">
        <w:rPr>
          <w:b/>
          <w:bCs/>
          <w:szCs w:val="28"/>
        </w:rPr>
        <w:t>7</w:t>
      </w:r>
      <w:r w:rsidR="00FB3CBF">
        <w:rPr>
          <w:b/>
          <w:bCs/>
          <w:szCs w:val="28"/>
        </w:rPr>
        <w:t xml:space="preserve"> годов</w:t>
      </w:r>
    </w:p>
    <w:p w:rsidR="00E47300" w:rsidRPr="00AB3800" w:rsidRDefault="00E47300" w:rsidP="00E47300">
      <w:pPr>
        <w:autoSpaceDE w:val="0"/>
        <w:autoSpaceDN w:val="0"/>
        <w:adjustRightInd w:val="0"/>
        <w:ind w:firstLine="540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B3800">
        <w:rPr>
          <w:szCs w:val="28"/>
        </w:rPr>
        <w:t>Раздел 1. Структура долговых обязательств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AB3800">
        <w:rPr>
          <w:bCs/>
          <w:szCs w:val="28"/>
        </w:rPr>
        <w:t>Дядьковского сельского поселения Кореновского района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right"/>
        <w:rPr>
          <w:szCs w:val="28"/>
        </w:rPr>
      </w:pPr>
      <w:r w:rsidRPr="00AB3800">
        <w:rPr>
          <w:szCs w:val="28"/>
        </w:rPr>
        <w:t>(тысяч рублей)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2241"/>
        <w:gridCol w:w="2552"/>
        <w:gridCol w:w="2693"/>
      </w:tblGrid>
      <w:tr w:rsidR="00627073" w:rsidRPr="00AB3800" w:rsidTr="00627073"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73" w:rsidRPr="00AB3800" w:rsidRDefault="00627073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Форма долгового </w:t>
            </w:r>
            <w:r w:rsidRPr="00AB3800">
              <w:rPr>
                <w:szCs w:val="28"/>
              </w:rPr>
              <w:br/>
              <w:t xml:space="preserve">обязательства 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73" w:rsidRPr="00AB3800" w:rsidRDefault="00627073" w:rsidP="000A2D2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>Объем долга на 1 января 202</w:t>
            </w:r>
            <w:r w:rsidR="000B3A0F">
              <w:rPr>
                <w:szCs w:val="28"/>
              </w:rPr>
              <w:t>5</w:t>
            </w:r>
            <w:r w:rsidRPr="00AB3800">
              <w:rPr>
                <w:szCs w:val="28"/>
              </w:rPr>
              <w:t xml:space="preserve"> года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73" w:rsidRPr="00AB3800" w:rsidRDefault="00627073" w:rsidP="000A2D2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Объем долга на 1 января </w:t>
            </w:r>
            <w:r w:rsidR="000A2D2D">
              <w:rPr>
                <w:szCs w:val="28"/>
              </w:rPr>
              <w:t>2</w:t>
            </w:r>
            <w:r w:rsidRPr="00AB3800">
              <w:rPr>
                <w:szCs w:val="28"/>
              </w:rPr>
              <w:t>02</w:t>
            </w:r>
            <w:r w:rsidR="000B3A0F">
              <w:rPr>
                <w:szCs w:val="28"/>
              </w:rPr>
              <w:t>6</w:t>
            </w:r>
            <w:r w:rsidRPr="00AB3800">
              <w:rPr>
                <w:szCs w:val="28"/>
              </w:rPr>
              <w:t xml:space="preserve"> года (прогноз)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73" w:rsidRPr="00AB3800" w:rsidRDefault="00627073" w:rsidP="000A2D2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>Объем долга на 1 января 202</w:t>
            </w:r>
            <w:r w:rsidR="000B3A0F">
              <w:rPr>
                <w:szCs w:val="28"/>
              </w:rPr>
              <w:t>7</w:t>
            </w:r>
            <w:r w:rsidRPr="00AB3800">
              <w:rPr>
                <w:szCs w:val="28"/>
              </w:rPr>
              <w:t xml:space="preserve"> года (прогноз)      </w:t>
            </w:r>
          </w:p>
        </w:tc>
      </w:tr>
      <w:tr w:rsidR="00627073" w:rsidRPr="00AB3800" w:rsidTr="00627073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73" w:rsidRPr="00AB3800" w:rsidRDefault="00627073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73" w:rsidRPr="00AB3800" w:rsidRDefault="00627073" w:rsidP="000A2D2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73" w:rsidRPr="00AB3800" w:rsidRDefault="00627073" w:rsidP="000A2D2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73" w:rsidRPr="00AB3800" w:rsidRDefault="00627073" w:rsidP="000A2D2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B3800">
        <w:rPr>
          <w:szCs w:val="28"/>
        </w:rPr>
        <w:t xml:space="preserve">Раздел 2. Перечень муниципальных </w:t>
      </w:r>
      <w:r>
        <w:rPr>
          <w:szCs w:val="28"/>
        </w:rPr>
        <w:t xml:space="preserve">внутренних </w:t>
      </w:r>
      <w:r w:rsidRPr="00AB3800">
        <w:rPr>
          <w:szCs w:val="28"/>
        </w:rPr>
        <w:t>заимствований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AB3800">
        <w:rPr>
          <w:bCs/>
          <w:szCs w:val="28"/>
        </w:rPr>
        <w:t>Дядьковского сельского поселения Кореновского райо</w:t>
      </w:r>
      <w:r w:rsidR="00FB3CBF">
        <w:rPr>
          <w:bCs/>
          <w:szCs w:val="28"/>
        </w:rPr>
        <w:t>на 202</w:t>
      </w:r>
      <w:r w:rsidR="000B3A0F">
        <w:rPr>
          <w:bCs/>
          <w:szCs w:val="28"/>
        </w:rPr>
        <w:t>5</w:t>
      </w:r>
      <w:r w:rsidR="00FB3CBF">
        <w:rPr>
          <w:bCs/>
          <w:szCs w:val="28"/>
        </w:rPr>
        <w:t xml:space="preserve"> год и плановый период 202</w:t>
      </w:r>
      <w:r w:rsidR="000B3A0F">
        <w:rPr>
          <w:bCs/>
          <w:szCs w:val="28"/>
        </w:rPr>
        <w:t>6</w:t>
      </w:r>
      <w:r w:rsidR="00FB3CBF">
        <w:rPr>
          <w:bCs/>
          <w:szCs w:val="28"/>
        </w:rPr>
        <w:t xml:space="preserve"> и 202</w:t>
      </w:r>
      <w:r w:rsidR="000B3A0F">
        <w:rPr>
          <w:bCs/>
          <w:szCs w:val="28"/>
        </w:rPr>
        <w:t>7</w:t>
      </w:r>
      <w:r w:rsidR="00FB3CBF">
        <w:rPr>
          <w:bCs/>
          <w:szCs w:val="28"/>
        </w:rPr>
        <w:t xml:space="preserve"> годов</w:t>
      </w:r>
    </w:p>
    <w:p w:rsidR="00E47300" w:rsidRPr="00AB3800" w:rsidRDefault="00E47300" w:rsidP="00E47300">
      <w:pPr>
        <w:spacing w:line="360" w:lineRule="auto"/>
        <w:ind w:firstLine="0"/>
        <w:jc w:val="right"/>
        <w:rPr>
          <w:szCs w:val="28"/>
        </w:rPr>
      </w:pPr>
      <w:r>
        <w:rPr>
          <w:szCs w:val="28"/>
        </w:rPr>
        <w:t xml:space="preserve">    </w:t>
      </w:r>
      <w:r w:rsidRPr="00AB3800">
        <w:rPr>
          <w:szCs w:val="28"/>
        </w:rPr>
        <w:t xml:space="preserve"> (</w:t>
      </w:r>
      <w:r w:rsidR="00914ED6">
        <w:rPr>
          <w:szCs w:val="28"/>
        </w:rPr>
        <w:t>тысяч</w:t>
      </w:r>
      <w:r w:rsidRPr="00AB3800">
        <w:rPr>
          <w:szCs w:val="28"/>
        </w:rPr>
        <w:t xml:space="preserve"> рублей)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4"/>
        <w:gridCol w:w="3827"/>
        <w:gridCol w:w="1843"/>
        <w:gridCol w:w="1843"/>
        <w:gridCol w:w="1559"/>
      </w:tblGrid>
      <w:tr w:rsidR="00627073" w:rsidRPr="00AB3800" w:rsidTr="00627073">
        <w:trPr>
          <w:trHeight w:val="70"/>
          <w:tblHeader/>
        </w:trPr>
        <w:tc>
          <w:tcPr>
            <w:tcW w:w="724" w:type="dxa"/>
          </w:tcPr>
          <w:p w:rsidR="00627073" w:rsidRPr="00AB3800" w:rsidRDefault="00627073" w:rsidP="007A5B30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№ п/п</w:t>
            </w:r>
          </w:p>
        </w:tc>
        <w:tc>
          <w:tcPr>
            <w:tcW w:w="3827" w:type="dxa"/>
            <w:vAlign w:val="center"/>
          </w:tcPr>
          <w:p w:rsidR="00627073" w:rsidRPr="00AB3800" w:rsidRDefault="00627073" w:rsidP="007A5B30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 xml:space="preserve">Наименование </w:t>
            </w:r>
          </w:p>
        </w:tc>
        <w:tc>
          <w:tcPr>
            <w:tcW w:w="1843" w:type="dxa"/>
            <w:vAlign w:val="center"/>
          </w:tcPr>
          <w:p w:rsidR="00627073" w:rsidRDefault="00627073" w:rsidP="007A5B30">
            <w:pPr>
              <w:ind w:firstLine="0"/>
              <w:jc w:val="center"/>
              <w:rPr>
                <w:szCs w:val="28"/>
              </w:rPr>
            </w:pPr>
          </w:p>
          <w:p w:rsidR="00627073" w:rsidRPr="00AB3800" w:rsidRDefault="00627073" w:rsidP="000B3A0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0B3A0F">
              <w:rPr>
                <w:szCs w:val="28"/>
              </w:rPr>
              <w:t>5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627073" w:rsidRDefault="00627073" w:rsidP="0062707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627073" w:rsidRPr="00AB3800" w:rsidRDefault="00627073" w:rsidP="000B3A0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0B3A0F">
              <w:rPr>
                <w:szCs w:val="28"/>
              </w:rPr>
              <w:t>6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627073" w:rsidRDefault="00627073" w:rsidP="0062707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627073" w:rsidRPr="00AB3800" w:rsidRDefault="00627073" w:rsidP="000B3A0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0B3A0F">
              <w:rPr>
                <w:szCs w:val="28"/>
              </w:rPr>
              <w:t>7</w:t>
            </w:r>
            <w:r>
              <w:rPr>
                <w:szCs w:val="28"/>
              </w:rPr>
              <w:t xml:space="preserve"> год</w:t>
            </w:r>
          </w:p>
        </w:tc>
      </w:tr>
      <w:tr w:rsidR="00627073" w:rsidRPr="00AB3800" w:rsidTr="00627073">
        <w:trPr>
          <w:trHeight w:val="70"/>
          <w:tblHeader/>
        </w:trPr>
        <w:tc>
          <w:tcPr>
            <w:tcW w:w="724" w:type="dxa"/>
          </w:tcPr>
          <w:p w:rsidR="00627073" w:rsidRPr="00AB3800" w:rsidRDefault="00627073" w:rsidP="007A5B30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627073" w:rsidRPr="00AB3800" w:rsidRDefault="00627073" w:rsidP="007A5B30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627073" w:rsidRPr="00AB3800" w:rsidRDefault="00627073" w:rsidP="007A5B30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3</w:t>
            </w:r>
          </w:p>
        </w:tc>
        <w:tc>
          <w:tcPr>
            <w:tcW w:w="1843" w:type="dxa"/>
          </w:tcPr>
          <w:p w:rsidR="00627073" w:rsidRPr="00AB3800" w:rsidRDefault="00627073" w:rsidP="0062707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59" w:type="dxa"/>
          </w:tcPr>
          <w:p w:rsidR="00627073" w:rsidRDefault="00627073" w:rsidP="0062707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627073" w:rsidRPr="00AB3800" w:rsidTr="00627073">
        <w:trPr>
          <w:trHeight w:val="70"/>
          <w:tblHeader/>
        </w:trPr>
        <w:tc>
          <w:tcPr>
            <w:tcW w:w="724" w:type="dxa"/>
          </w:tcPr>
          <w:p w:rsidR="00627073" w:rsidRPr="00AB3800" w:rsidRDefault="00627073" w:rsidP="007A5B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827" w:type="dxa"/>
            <w:vAlign w:val="bottom"/>
          </w:tcPr>
          <w:p w:rsidR="00627073" w:rsidRPr="00AB3800" w:rsidRDefault="00627073" w:rsidP="000A2D2D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Кредиты, полученные Дядьковским  сельским поселением Кореновского района от кредитных организаций, всего</w:t>
            </w:r>
          </w:p>
        </w:tc>
        <w:tc>
          <w:tcPr>
            <w:tcW w:w="1843" w:type="dxa"/>
            <w:vAlign w:val="bottom"/>
          </w:tcPr>
          <w:p w:rsidR="00627073" w:rsidRPr="00AB3800" w:rsidRDefault="00627073" w:rsidP="000A2D2D">
            <w:pPr>
              <w:tabs>
                <w:tab w:val="left" w:pos="1627"/>
              </w:tabs>
              <w:ind w:right="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3" w:type="dxa"/>
          </w:tcPr>
          <w:p w:rsidR="00627073" w:rsidRDefault="00627073" w:rsidP="000A2D2D">
            <w:pPr>
              <w:ind w:firstLine="0"/>
              <w:jc w:val="center"/>
              <w:rPr>
                <w:szCs w:val="28"/>
              </w:rPr>
            </w:pPr>
          </w:p>
          <w:p w:rsidR="00627073" w:rsidRDefault="00627073" w:rsidP="000A2D2D">
            <w:pPr>
              <w:ind w:firstLine="0"/>
              <w:jc w:val="center"/>
              <w:rPr>
                <w:szCs w:val="28"/>
              </w:rPr>
            </w:pPr>
          </w:p>
          <w:p w:rsidR="00627073" w:rsidRDefault="00627073" w:rsidP="000A2D2D">
            <w:pPr>
              <w:ind w:firstLine="0"/>
              <w:jc w:val="center"/>
              <w:rPr>
                <w:szCs w:val="28"/>
              </w:rPr>
            </w:pPr>
          </w:p>
          <w:p w:rsidR="00627073" w:rsidRDefault="00627073" w:rsidP="000A2D2D">
            <w:pPr>
              <w:ind w:firstLine="0"/>
              <w:jc w:val="center"/>
              <w:rPr>
                <w:szCs w:val="28"/>
              </w:rPr>
            </w:pPr>
          </w:p>
          <w:p w:rsidR="00627073" w:rsidRDefault="00627073" w:rsidP="000A2D2D">
            <w:pPr>
              <w:ind w:firstLine="0"/>
              <w:jc w:val="center"/>
            </w:pPr>
            <w:r w:rsidRPr="007A193C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627073" w:rsidRDefault="00627073" w:rsidP="000A2D2D">
            <w:pPr>
              <w:ind w:firstLine="0"/>
              <w:jc w:val="center"/>
              <w:rPr>
                <w:szCs w:val="28"/>
              </w:rPr>
            </w:pPr>
          </w:p>
          <w:p w:rsidR="00627073" w:rsidRDefault="00627073" w:rsidP="000A2D2D">
            <w:pPr>
              <w:ind w:firstLine="0"/>
              <w:jc w:val="center"/>
              <w:rPr>
                <w:szCs w:val="28"/>
              </w:rPr>
            </w:pPr>
          </w:p>
          <w:p w:rsidR="00627073" w:rsidRDefault="00627073" w:rsidP="000A2D2D">
            <w:pPr>
              <w:ind w:firstLine="0"/>
              <w:jc w:val="center"/>
              <w:rPr>
                <w:szCs w:val="28"/>
              </w:rPr>
            </w:pPr>
          </w:p>
          <w:p w:rsidR="00627073" w:rsidRDefault="00627073" w:rsidP="000A2D2D">
            <w:pPr>
              <w:ind w:firstLine="0"/>
              <w:jc w:val="center"/>
              <w:rPr>
                <w:szCs w:val="28"/>
              </w:rPr>
            </w:pPr>
          </w:p>
          <w:p w:rsidR="00627073" w:rsidRDefault="00627073" w:rsidP="000A2D2D">
            <w:pPr>
              <w:ind w:firstLine="0"/>
              <w:jc w:val="center"/>
            </w:pPr>
            <w:r w:rsidRPr="007A193C">
              <w:rPr>
                <w:szCs w:val="28"/>
              </w:rPr>
              <w:t>0,0</w:t>
            </w:r>
          </w:p>
        </w:tc>
      </w:tr>
      <w:tr w:rsidR="00627073" w:rsidRPr="00AB3800" w:rsidTr="00627073">
        <w:trPr>
          <w:trHeight w:val="70"/>
          <w:tblHeader/>
        </w:trPr>
        <w:tc>
          <w:tcPr>
            <w:tcW w:w="724" w:type="dxa"/>
          </w:tcPr>
          <w:p w:rsidR="00627073" w:rsidRPr="00AB3800" w:rsidRDefault="00627073" w:rsidP="007A5B30">
            <w:pPr>
              <w:jc w:val="center"/>
              <w:rPr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627073" w:rsidRDefault="00627073" w:rsidP="000A2D2D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  <w:p w:rsidR="00627073" w:rsidRDefault="00627073" w:rsidP="000A2D2D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1843" w:type="dxa"/>
            <w:vAlign w:val="bottom"/>
          </w:tcPr>
          <w:p w:rsidR="00627073" w:rsidRPr="00AB3800" w:rsidRDefault="00627073" w:rsidP="000A2D2D">
            <w:pPr>
              <w:tabs>
                <w:tab w:val="left" w:pos="1627"/>
              </w:tabs>
              <w:ind w:right="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3" w:type="dxa"/>
          </w:tcPr>
          <w:p w:rsidR="00627073" w:rsidRDefault="00627073" w:rsidP="000A2D2D">
            <w:pPr>
              <w:ind w:firstLine="0"/>
              <w:jc w:val="center"/>
              <w:rPr>
                <w:szCs w:val="28"/>
              </w:rPr>
            </w:pPr>
          </w:p>
          <w:p w:rsidR="00627073" w:rsidRDefault="00627073" w:rsidP="000A2D2D">
            <w:pPr>
              <w:ind w:firstLine="0"/>
              <w:jc w:val="center"/>
            </w:pPr>
            <w:r w:rsidRPr="007A193C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627073" w:rsidRDefault="00627073" w:rsidP="000A2D2D">
            <w:pPr>
              <w:ind w:firstLine="0"/>
              <w:jc w:val="center"/>
              <w:rPr>
                <w:szCs w:val="28"/>
              </w:rPr>
            </w:pPr>
          </w:p>
          <w:p w:rsidR="00627073" w:rsidRDefault="00627073" w:rsidP="000A2D2D">
            <w:pPr>
              <w:ind w:firstLine="0"/>
              <w:jc w:val="center"/>
            </w:pPr>
            <w:r w:rsidRPr="007A193C">
              <w:rPr>
                <w:szCs w:val="28"/>
              </w:rPr>
              <w:t>0,0</w:t>
            </w:r>
          </w:p>
        </w:tc>
      </w:tr>
      <w:tr w:rsidR="00627073" w:rsidRPr="00AB3800" w:rsidTr="00627073">
        <w:trPr>
          <w:trHeight w:val="70"/>
          <w:tblHeader/>
        </w:trPr>
        <w:tc>
          <w:tcPr>
            <w:tcW w:w="724" w:type="dxa"/>
          </w:tcPr>
          <w:p w:rsidR="00627073" w:rsidRPr="00AB3800" w:rsidRDefault="00627073" w:rsidP="007A5B30">
            <w:pPr>
              <w:jc w:val="center"/>
              <w:rPr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627073" w:rsidRDefault="00627073" w:rsidP="000A2D2D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погашение основной суммы долга</w:t>
            </w:r>
          </w:p>
        </w:tc>
        <w:tc>
          <w:tcPr>
            <w:tcW w:w="1843" w:type="dxa"/>
            <w:vAlign w:val="bottom"/>
          </w:tcPr>
          <w:p w:rsidR="00627073" w:rsidRPr="00AB3800" w:rsidRDefault="00627073" w:rsidP="000A2D2D">
            <w:pPr>
              <w:tabs>
                <w:tab w:val="left" w:pos="1627"/>
              </w:tabs>
              <w:ind w:right="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3" w:type="dxa"/>
          </w:tcPr>
          <w:p w:rsidR="00627073" w:rsidRDefault="00627073" w:rsidP="000A2D2D">
            <w:pPr>
              <w:ind w:firstLine="0"/>
              <w:jc w:val="center"/>
              <w:rPr>
                <w:szCs w:val="28"/>
              </w:rPr>
            </w:pPr>
          </w:p>
          <w:p w:rsidR="00627073" w:rsidRDefault="00627073" w:rsidP="000A2D2D">
            <w:pPr>
              <w:ind w:firstLine="0"/>
              <w:jc w:val="center"/>
            </w:pPr>
            <w:r w:rsidRPr="007A193C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627073" w:rsidRDefault="00627073" w:rsidP="000A2D2D">
            <w:pPr>
              <w:ind w:firstLine="0"/>
              <w:jc w:val="center"/>
              <w:rPr>
                <w:szCs w:val="28"/>
              </w:rPr>
            </w:pPr>
          </w:p>
          <w:p w:rsidR="00627073" w:rsidRDefault="00627073" w:rsidP="000A2D2D">
            <w:pPr>
              <w:ind w:firstLine="0"/>
              <w:jc w:val="center"/>
            </w:pPr>
            <w:r w:rsidRPr="007A193C">
              <w:rPr>
                <w:szCs w:val="28"/>
              </w:rPr>
              <w:t>0,0</w:t>
            </w:r>
          </w:p>
        </w:tc>
      </w:tr>
      <w:tr w:rsidR="00627073" w:rsidRPr="00AB3800" w:rsidTr="007A526B">
        <w:trPr>
          <w:trHeight w:val="70"/>
          <w:tblHeader/>
        </w:trPr>
        <w:tc>
          <w:tcPr>
            <w:tcW w:w="724" w:type="dxa"/>
          </w:tcPr>
          <w:p w:rsidR="00627073" w:rsidRPr="00AB3800" w:rsidRDefault="00627073" w:rsidP="007A5B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</w:p>
        </w:tc>
        <w:tc>
          <w:tcPr>
            <w:tcW w:w="3827" w:type="dxa"/>
            <w:vAlign w:val="bottom"/>
          </w:tcPr>
          <w:p w:rsidR="00627073" w:rsidRDefault="00627073" w:rsidP="000A2D2D">
            <w:pPr>
              <w:ind w:firstLine="34"/>
              <w:rPr>
                <w:szCs w:val="28"/>
              </w:rPr>
            </w:pPr>
            <w:r w:rsidRPr="002556AB">
              <w:rPr>
                <w:szCs w:val="28"/>
              </w:rPr>
              <w:t xml:space="preserve">Бюджетные кредиты, привлеченные в бюджет </w:t>
            </w:r>
            <w:r>
              <w:rPr>
                <w:szCs w:val="28"/>
              </w:rPr>
              <w:t>Дядьковского сельского</w:t>
            </w:r>
            <w:r w:rsidRPr="002556AB">
              <w:rPr>
                <w:szCs w:val="28"/>
              </w:rPr>
              <w:t xml:space="preserve"> поселения от других бюджетов бюджетной системы Российской Федерации, всего</w:t>
            </w:r>
          </w:p>
        </w:tc>
        <w:tc>
          <w:tcPr>
            <w:tcW w:w="1843" w:type="dxa"/>
          </w:tcPr>
          <w:p w:rsidR="00627073" w:rsidRDefault="00627073" w:rsidP="000A2D2D">
            <w:pPr>
              <w:ind w:firstLine="0"/>
              <w:jc w:val="center"/>
            </w:pPr>
            <w:r w:rsidRPr="00D86FB5">
              <w:rPr>
                <w:szCs w:val="28"/>
              </w:rPr>
              <w:t>0,0</w:t>
            </w:r>
          </w:p>
        </w:tc>
        <w:tc>
          <w:tcPr>
            <w:tcW w:w="1843" w:type="dxa"/>
          </w:tcPr>
          <w:p w:rsidR="00627073" w:rsidRDefault="00627073" w:rsidP="000A2D2D">
            <w:pPr>
              <w:ind w:firstLine="0"/>
              <w:jc w:val="center"/>
            </w:pPr>
            <w:r w:rsidRPr="007A193C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627073" w:rsidRDefault="00627073" w:rsidP="000A2D2D">
            <w:pPr>
              <w:ind w:firstLine="0"/>
              <w:jc w:val="center"/>
            </w:pPr>
            <w:r w:rsidRPr="007A193C">
              <w:rPr>
                <w:szCs w:val="28"/>
              </w:rPr>
              <w:t>0,0</w:t>
            </w:r>
          </w:p>
        </w:tc>
      </w:tr>
      <w:tr w:rsidR="00627073" w:rsidRPr="00AB3800" w:rsidTr="007A526B">
        <w:trPr>
          <w:trHeight w:val="70"/>
          <w:tblHeader/>
        </w:trPr>
        <w:tc>
          <w:tcPr>
            <w:tcW w:w="724" w:type="dxa"/>
          </w:tcPr>
          <w:p w:rsidR="00627073" w:rsidRPr="00AB3800" w:rsidRDefault="00627073" w:rsidP="007A5B30">
            <w:pPr>
              <w:jc w:val="center"/>
              <w:rPr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627073" w:rsidRDefault="00627073" w:rsidP="000A2D2D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  <w:p w:rsidR="00627073" w:rsidRDefault="00627073" w:rsidP="000A2D2D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1843" w:type="dxa"/>
          </w:tcPr>
          <w:p w:rsidR="00627073" w:rsidRDefault="00627073" w:rsidP="000A2D2D">
            <w:pPr>
              <w:ind w:firstLine="0"/>
              <w:jc w:val="center"/>
            </w:pPr>
            <w:r w:rsidRPr="00D86FB5">
              <w:rPr>
                <w:szCs w:val="28"/>
              </w:rPr>
              <w:t>0,0</w:t>
            </w:r>
          </w:p>
        </w:tc>
        <w:tc>
          <w:tcPr>
            <w:tcW w:w="1843" w:type="dxa"/>
          </w:tcPr>
          <w:p w:rsidR="00627073" w:rsidRDefault="00627073" w:rsidP="000A2D2D">
            <w:pPr>
              <w:ind w:firstLine="0"/>
              <w:jc w:val="center"/>
            </w:pPr>
            <w:r w:rsidRPr="007A193C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627073" w:rsidRDefault="00627073" w:rsidP="000A2D2D">
            <w:pPr>
              <w:ind w:firstLine="0"/>
              <w:jc w:val="center"/>
            </w:pPr>
            <w:r w:rsidRPr="007A193C">
              <w:rPr>
                <w:szCs w:val="28"/>
              </w:rPr>
              <w:t>0,0</w:t>
            </w:r>
          </w:p>
        </w:tc>
      </w:tr>
      <w:tr w:rsidR="00627073" w:rsidRPr="00AB3800" w:rsidTr="007A526B">
        <w:trPr>
          <w:trHeight w:val="70"/>
          <w:tblHeader/>
        </w:trPr>
        <w:tc>
          <w:tcPr>
            <w:tcW w:w="724" w:type="dxa"/>
          </w:tcPr>
          <w:p w:rsidR="00627073" w:rsidRPr="00AB3800" w:rsidRDefault="00627073" w:rsidP="007A5B30">
            <w:pPr>
              <w:jc w:val="center"/>
              <w:rPr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627073" w:rsidRDefault="00627073" w:rsidP="000A2D2D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погашение основной суммы долга</w:t>
            </w:r>
          </w:p>
        </w:tc>
        <w:tc>
          <w:tcPr>
            <w:tcW w:w="1843" w:type="dxa"/>
          </w:tcPr>
          <w:p w:rsidR="00627073" w:rsidRDefault="00627073" w:rsidP="000A2D2D">
            <w:pPr>
              <w:ind w:firstLine="0"/>
              <w:jc w:val="center"/>
            </w:pPr>
            <w:r w:rsidRPr="00D86FB5">
              <w:rPr>
                <w:szCs w:val="28"/>
              </w:rPr>
              <w:t>0,0</w:t>
            </w:r>
          </w:p>
        </w:tc>
        <w:tc>
          <w:tcPr>
            <w:tcW w:w="1843" w:type="dxa"/>
          </w:tcPr>
          <w:p w:rsidR="00627073" w:rsidRDefault="00627073" w:rsidP="000A2D2D">
            <w:pPr>
              <w:ind w:firstLine="0"/>
              <w:jc w:val="center"/>
            </w:pPr>
            <w:r w:rsidRPr="007A193C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627073" w:rsidRDefault="00627073" w:rsidP="000A2D2D">
            <w:pPr>
              <w:ind w:firstLine="0"/>
              <w:jc w:val="center"/>
            </w:pPr>
            <w:r w:rsidRPr="007A193C">
              <w:rPr>
                <w:szCs w:val="28"/>
              </w:rPr>
              <w:t>0,0</w:t>
            </w:r>
          </w:p>
        </w:tc>
      </w:tr>
    </w:tbl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AB3800">
        <w:rPr>
          <w:szCs w:val="28"/>
        </w:rPr>
        <w:t xml:space="preserve">Кореновского района                                                                    </w:t>
      </w:r>
      <w:r>
        <w:rPr>
          <w:szCs w:val="28"/>
        </w:rPr>
        <w:t xml:space="preserve">   </w:t>
      </w:r>
      <w:r w:rsidRPr="00AB3800">
        <w:rPr>
          <w:szCs w:val="28"/>
        </w:rPr>
        <w:t xml:space="preserve"> </w:t>
      </w:r>
      <w:r>
        <w:rPr>
          <w:szCs w:val="28"/>
        </w:rPr>
        <w:t>Е.А. Фоменко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915FA9" w:rsidRDefault="00E47300" w:rsidP="00E47300">
      <w:pPr>
        <w:tabs>
          <w:tab w:val="left" w:pos="5986"/>
        </w:tabs>
        <w:ind w:firstLine="0"/>
        <w:jc w:val="center"/>
      </w:pPr>
      <w:r>
        <w:t xml:space="preserve">                                                                               </w:t>
      </w:r>
    </w:p>
    <w:p w:rsidR="00915FA9" w:rsidRDefault="00915FA9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E47300" w:rsidRDefault="00E47300" w:rsidP="00E47300">
      <w:pPr>
        <w:tabs>
          <w:tab w:val="center" w:pos="4677"/>
          <w:tab w:val="right" w:pos="9355"/>
        </w:tabs>
        <w:ind w:firstLine="0"/>
        <w:rPr>
          <w:szCs w:val="28"/>
        </w:rPr>
      </w:pPr>
    </w:p>
    <w:p w:rsidR="009306A3" w:rsidRDefault="009306A3" w:rsidP="00E47300">
      <w:pPr>
        <w:tabs>
          <w:tab w:val="center" w:pos="4677"/>
          <w:tab w:val="right" w:pos="9355"/>
        </w:tabs>
        <w:ind w:firstLine="0"/>
        <w:rPr>
          <w:szCs w:val="28"/>
        </w:rPr>
      </w:pPr>
    </w:p>
    <w:p w:rsidR="00E47300" w:rsidRPr="00AB3800" w:rsidRDefault="00E47300" w:rsidP="00E47300">
      <w:pPr>
        <w:keepNext/>
        <w:ind w:firstLine="0"/>
        <w:outlineLvl w:val="0"/>
      </w:pPr>
      <w:r>
        <w:lastRenderedPageBreak/>
        <w:t xml:space="preserve">                                                         </w:t>
      </w:r>
      <w:r w:rsidR="00825A62">
        <w:t xml:space="preserve">                        </w:t>
      </w:r>
      <w:r w:rsidRPr="00AB3800">
        <w:t xml:space="preserve">ПРИЛОЖЕНИЕ № </w:t>
      </w:r>
      <w:r>
        <w:t>1</w:t>
      </w:r>
      <w:r w:rsidR="00AE12AB">
        <w:t>2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                                                                                         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                                                                                          УТВЕРЖДЕНА</w:t>
      </w:r>
    </w:p>
    <w:p w:rsidR="00E47300" w:rsidRPr="00AB3800" w:rsidRDefault="00E47300" w:rsidP="00E47300">
      <w:pPr>
        <w:keepNext/>
        <w:ind w:firstLine="0"/>
        <w:outlineLvl w:val="0"/>
      </w:pPr>
      <w:r w:rsidRPr="00AB3800">
        <w:t xml:space="preserve">                                                                             решением Совета Дядьковского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 w:rsidRPr="00AB3800">
        <w:rPr>
          <w:szCs w:val="28"/>
        </w:rPr>
        <w:t xml:space="preserve">            сельского поселения 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 w:rsidRPr="00AB3800">
        <w:rPr>
          <w:szCs w:val="28"/>
        </w:rPr>
        <w:t xml:space="preserve">            Кореновского района</w:t>
      </w:r>
    </w:p>
    <w:p w:rsidR="00E47300" w:rsidRDefault="00E47300" w:rsidP="00E47300">
      <w:pPr>
        <w:ind w:left="4248" w:firstLine="1152"/>
        <w:jc w:val="left"/>
        <w:rPr>
          <w:szCs w:val="28"/>
        </w:rPr>
      </w:pPr>
      <w:r>
        <w:rPr>
          <w:szCs w:val="28"/>
        </w:rPr>
        <w:t xml:space="preserve">  </w:t>
      </w:r>
      <w:r w:rsidRPr="00AB3800">
        <w:rPr>
          <w:szCs w:val="28"/>
        </w:rPr>
        <w:t xml:space="preserve"> </w:t>
      </w:r>
      <w:r w:rsidR="000A2D2D">
        <w:rPr>
          <w:szCs w:val="28"/>
        </w:rPr>
        <w:t xml:space="preserve">    </w:t>
      </w:r>
      <w:r w:rsidRPr="00AB3800">
        <w:rPr>
          <w:szCs w:val="28"/>
        </w:rPr>
        <w:t xml:space="preserve">от </w:t>
      </w:r>
      <w:r w:rsidR="000A2D2D">
        <w:rPr>
          <w:szCs w:val="28"/>
        </w:rPr>
        <w:t>1</w:t>
      </w:r>
      <w:r w:rsidR="009306A3">
        <w:rPr>
          <w:szCs w:val="28"/>
        </w:rPr>
        <w:t>1</w:t>
      </w:r>
      <w:r w:rsidR="000A2D2D">
        <w:rPr>
          <w:szCs w:val="28"/>
        </w:rPr>
        <w:t xml:space="preserve"> декабря</w:t>
      </w:r>
      <w:r w:rsidR="00915FA9">
        <w:rPr>
          <w:szCs w:val="28"/>
        </w:rPr>
        <w:t xml:space="preserve"> 202</w:t>
      </w:r>
      <w:r w:rsidR="000B3A0F">
        <w:rPr>
          <w:szCs w:val="28"/>
        </w:rPr>
        <w:t>4</w:t>
      </w:r>
      <w:r w:rsidR="00915FA9">
        <w:rPr>
          <w:szCs w:val="28"/>
        </w:rPr>
        <w:t xml:space="preserve"> </w:t>
      </w:r>
      <w:r w:rsidRPr="00AB3800">
        <w:rPr>
          <w:szCs w:val="28"/>
        </w:rPr>
        <w:t xml:space="preserve">года   № </w:t>
      </w:r>
      <w:r w:rsidR="001470A7">
        <w:rPr>
          <w:szCs w:val="28"/>
        </w:rPr>
        <w:t>26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B3800">
        <w:rPr>
          <w:b/>
          <w:bCs/>
          <w:szCs w:val="28"/>
        </w:rPr>
        <w:t xml:space="preserve">Программа муниципальных </w:t>
      </w:r>
      <w:r>
        <w:rPr>
          <w:b/>
          <w:bCs/>
          <w:szCs w:val="28"/>
        </w:rPr>
        <w:t xml:space="preserve">внешних </w:t>
      </w:r>
      <w:r w:rsidRPr="00AB3800">
        <w:rPr>
          <w:b/>
          <w:bCs/>
          <w:szCs w:val="28"/>
        </w:rPr>
        <w:t>заимствований Дядьковского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B3800">
        <w:rPr>
          <w:b/>
          <w:bCs/>
          <w:szCs w:val="28"/>
        </w:rPr>
        <w:t xml:space="preserve">сельского поселения Кореновского района </w:t>
      </w:r>
      <w:r w:rsidR="00FB3CBF">
        <w:rPr>
          <w:b/>
          <w:bCs/>
          <w:szCs w:val="28"/>
        </w:rPr>
        <w:t>на 202</w:t>
      </w:r>
      <w:r w:rsidR="000B3A0F">
        <w:rPr>
          <w:b/>
          <w:bCs/>
          <w:szCs w:val="28"/>
        </w:rPr>
        <w:t>5</w:t>
      </w:r>
      <w:r w:rsidR="00FB3CBF">
        <w:rPr>
          <w:b/>
          <w:bCs/>
          <w:szCs w:val="28"/>
        </w:rPr>
        <w:t xml:space="preserve"> год и плановый период 202</w:t>
      </w:r>
      <w:r w:rsidR="000B3A0F">
        <w:rPr>
          <w:b/>
          <w:bCs/>
          <w:szCs w:val="28"/>
        </w:rPr>
        <w:t>6</w:t>
      </w:r>
      <w:r w:rsidR="00FB3CBF">
        <w:rPr>
          <w:b/>
          <w:bCs/>
          <w:szCs w:val="28"/>
        </w:rPr>
        <w:t xml:space="preserve"> и 202</w:t>
      </w:r>
      <w:r w:rsidR="000B3A0F">
        <w:rPr>
          <w:b/>
          <w:bCs/>
          <w:szCs w:val="28"/>
        </w:rPr>
        <w:t>7</w:t>
      </w:r>
      <w:r w:rsidR="00FB3CBF">
        <w:rPr>
          <w:b/>
          <w:bCs/>
          <w:szCs w:val="28"/>
        </w:rPr>
        <w:t xml:space="preserve"> годов</w:t>
      </w:r>
    </w:p>
    <w:p w:rsidR="00E47300" w:rsidRPr="00AB3800" w:rsidRDefault="00E47300" w:rsidP="00E47300">
      <w:pPr>
        <w:autoSpaceDE w:val="0"/>
        <w:autoSpaceDN w:val="0"/>
        <w:adjustRightInd w:val="0"/>
        <w:ind w:firstLine="540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B3800">
        <w:rPr>
          <w:szCs w:val="28"/>
        </w:rPr>
        <w:t>Раздел 1. Структура долговых обязательств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AB3800">
        <w:rPr>
          <w:bCs/>
          <w:szCs w:val="28"/>
        </w:rPr>
        <w:t>Дядьковского сельского поселения Кореновского района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right"/>
        <w:rPr>
          <w:szCs w:val="28"/>
        </w:rPr>
      </w:pPr>
      <w:r w:rsidRPr="00AB3800">
        <w:rPr>
          <w:szCs w:val="28"/>
        </w:rPr>
        <w:t>(</w:t>
      </w:r>
      <w:r>
        <w:rPr>
          <w:szCs w:val="28"/>
        </w:rPr>
        <w:t>в иностранной валюте</w:t>
      </w:r>
      <w:r w:rsidRPr="00AB3800">
        <w:rPr>
          <w:szCs w:val="28"/>
        </w:rPr>
        <w:t>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2241"/>
        <w:gridCol w:w="2552"/>
        <w:gridCol w:w="2693"/>
      </w:tblGrid>
      <w:tr w:rsidR="00C01C45" w:rsidRPr="00AB3800" w:rsidTr="007A526B"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45" w:rsidRPr="00AB3800" w:rsidRDefault="00C01C45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Форма долгового </w:t>
            </w:r>
            <w:r w:rsidRPr="00AB3800">
              <w:rPr>
                <w:szCs w:val="28"/>
              </w:rPr>
              <w:br/>
              <w:t xml:space="preserve">обязательства 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45" w:rsidRPr="00AB3800" w:rsidRDefault="00C01C45" w:rsidP="000A2D2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>Объем долга на 1 января 202</w:t>
            </w:r>
            <w:r w:rsidR="000B3A0F">
              <w:rPr>
                <w:szCs w:val="28"/>
              </w:rPr>
              <w:t>5</w:t>
            </w:r>
            <w:r w:rsidRPr="00AB3800">
              <w:rPr>
                <w:szCs w:val="28"/>
              </w:rPr>
              <w:t xml:space="preserve"> года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45" w:rsidRPr="00AB3800" w:rsidRDefault="00C01C45" w:rsidP="000A2D2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>Объем долга на 1 января</w:t>
            </w:r>
            <w:r w:rsidR="000A2D2D">
              <w:rPr>
                <w:szCs w:val="28"/>
              </w:rPr>
              <w:t xml:space="preserve"> </w:t>
            </w:r>
            <w:r w:rsidRPr="00AB3800">
              <w:rPr>
                <w:szCs w:val="28"/>
              </w:rPr>
              <w:t>202</w:t>
            </w:r>
            <w:r w:rsidR="000B3A0F">
              <w:rPr>
                <w:szCs w:val="28"/>
              </w:rPr>
              <w:t>6</w:t>
            </w:r>
            <w:r w:rsidRPr="00AB3800">
              <w:rPr>
                <w:szCs w:val="28"/>
              </w:rPr>
              <w:t xml:space="preserve"> года (прогноз)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45" w:rsidRPr="00AB3800" w:rsidRDefault="00C01C45" w:rsidP="000A2D2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>Объем долга на 1 января 202</w:t>
            </w:r>
            <w:r w:rsidR="000B3A0F">
              <w:rPr>
                <w:szCs w:val="28"/>
              </w:rPr>
              <w:t>7</w:t>
            </w:r>
            <w:r w:rsidRPr="00AB3800">
              <w:rPr>
                <w:szCs w:val="28"/>
              </w:rPr>
              <w:t xml:space="preserve"> года (прогноз)      </w:t>
            </w:r>
          </w:p>
        </w:tc>
      </w:tr>
      <w:tr w:rsidR="00C01C45" w:rsidRPr="00AB3800" w:rsidTr="007A526B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45" w:rsidRPr="00AB3800" w:rsidRDefault="00C01C45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45" w:rsidRPr="00AB3800" w:rsidRDefault="00C01C45" w:rsidP="000A2D2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45" w:rsidRPr="00AB3800" w:rsidRDefault="00C01C45" w:rsidP="000A2D2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45" w:rsidRPr="00AB3800" w:rsidRDefault="00C01C45" w:rsidP="000A2D2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B3800">
        <w:rPr>
          <w:szCs w:val="28"/>
        </w:rPr>
        <w:t xml:space="preserve">Раздел 2. Перечень муниципальных </w:t>
      </w:r>
      <w:r>
        <w:rPr>
          <w:szCs w:val="28"/>
        </w:rPr>
        <w:t xml:space="preserve">внешних </w:t>
      </w:r>
      <w:r w:rsidRPr="00AB3800">
        <w:rPr>
          <w:szCs w:val="28"/>
        </w:rPr>
        <w:t>заимствований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AB3800">
        <w:rPr>
          <w:bCs/>
          <w:szCs w:val="28"/>
        </w:rPr>
        <w:t>Дядьковского сельского поселения Кореновского райо</w:t>
      </w:r>
      <w:r w:rsidR="00101639">
        <w:rPr>
          <w:bCs/>
          <w:szCs w:val="28"/>
        </w:rPr>
        <w:t>на 202</w:t>
      </w:r>
      <w:r w:rsidR="000B3A0F">
        <w:rPr>
          <w:bCs/>
          <w:szCs w:val="28"/>
        </w:rPr>
        <w:t>5</w:t>
      </w:r>
      <w:r w:rsidR="00101639">
        <w:rPr>
          <w:bCs/>
          <w:szCs w:val="28"/>
        </w:rPr>
        <w:t xml:space="preserve"> год</w:t>
      </w:r>
      <w:r w:rsidR="00C01C45">
        <w:rPr>
          <w:bCs/>
          <w:szCs w:val="28"/>
        </w:rPr>
        <w:t xml:space="preserve"> и п</w:t>
      </w:r>
      <w:r w:rsidR="00825A62">
        <w:rPr>
          <w:bCs/>
          <w:szCs w:val="28"/>
        </w:rPr>
        <w:t>л</w:t>
      </w:r>
      <w:r w:rsidR="00C01C45">
        <w:rPr>
          <w:bCs/>
          <w:szCs w:val="28"/>
        </w:rPr>
        <w:t>ановый период 202</w:t>
      </w:r>
      <w:r w:rsidR="000B3A0F">
        <w:rPr>
          <w:bCs/>
          <w:szCs w:val="28"/>
        </w:rPr>
        <w:t>6</w:t>
      </w:r>
      <w:r w:rsidR="00C01C45">
        <w:rPr>
          <w:bCs/>
          <w:szCs w:val="28"/>
        </w:rPr>
        <w:t xml:space="preserve"> и 202</w:t>
      </w:r>
      <w:r w:rsidR="000B3A0F">
        <w:rPr>
          <w:bCs/>
          <w:szCs w:val="28"/>
        </w:rPr>
        <w:t>7</w:t>
      </w:r>
      <w:r w:rsidR="00C01C45">
        <w:rPr>
          <w:bCs/>
          <w:szCs w:val="28"/>
        </w:rPr>
        <w:t xml:space="preserve"> годов</w:t>
      </w:r>
    </w:p>
    <w:p w:rsidR="00E47300" w:rsidRDefault="00E47300" w:rsidP="00E47300">
      <w:pPr>
        <w:spacing w:line="360" w:lineRule="auto"/>
        <w:ind w:firstLine="0"/>
        <w:jc w:val="right"/>
        <w:rPr>
          <w:szCs w:val="28"/>
        </w:rPr>
      </w:pPr>
      <w:r w:rsidRPr="00AB3800">
        <w:rPr>
          <w:szCs w:val="28"/>
        </w:rPr>
        <w:t xml:space="preserve"> (</w:t>
      </w:r>
      <w:r w:rsidRPr="00BB7AD8">
        <w:rPr>
          <w:szCs w:val="28"/>
        </w:rPr>
        <w:t>в иностранной валюте</w:t>
      </w:r>
      <w:r w:rsidRPr="00AB3800">
        <w:rPr>
          <w:szCs w:val="28"/>
        </w:rPr>
        <w:t>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4"/>
        <w:gridCol w:w="3827"/>
        <w:gridCol w:w="1843"/>
        <w:gridCol w:w="1843"/>
        <w:gridCol w:w="1559"/>
      </w:tblGrid>
      <w:tr w:rsidR="00C01C45" w:rsidRPr="00AB3800" w:rsidTr="007A526B">
        <w:trPr>
          <w:trHeight w:val="70"/>
          <w:tblHeader/>
        </w:trPr>
        <w:tc>
          <w:tcPr>
            <w:tcW w:w="724" w:type="dxa"/>
          </w:tcPr>
          <w:p w:rsidR="00C01C45" w:rsidRPr="00AB3800" w:rsidRDefault="00C01C45" w:rsidP="007A526B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№ п/п</w:t>
            </w:r>
          </w:p>
        </w:tc>
        <w:tc>
          <w:tcPr>
            <w:tcW w:w="3827" w:type="dxa"/>
            <w:vAlign w:val="center"/>
          </w:tcPr>
          <w:p w:rsidR="00C01C45" w:rsidRPr="00AB3800" w:rsidRDefault="00C01C45" w:rsidP="007A526B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 xml:space="preserve">Наименование </w:t>
            </w:r>
          </w:p>
        </w:tc>
        <w:tc>
          <w:tcPr>
            <w:tcW w:w="1843" w:type="dxa"/>
            <w:vAlign w:val="center"/>
          </w:tcPr>
          <w:p w:rsidR="00C01C45" w:rsidRDefault="00C01C45" w:rsidP="007A526B">
            <w:pPr>
              <w:ind w:firstLine="0"/>
              <w:jc w:val="center"/>
              <w:rPr>
                <w:szCs w:val="28"/>
              </w:rPr>
            </w:pPr>
          </w:p>
          <w:p w:rsidR="00C01C45" w:rsidRPr="00AB3800" w:rsidRDefault="00C01C45" w:rsidP="000B3A0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0B3A0F">
              <w:rPr>
                <w:szCs w:val="28"/>
              </w:rPr>
              <w:t>5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C01C45" w:rsidRDefault="00C01C45" w:rsidP="007A526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C01C45" w:rsidRPr="00AB3800" w:rsidRDefault="00C01C45" w:rsidP="000B3A0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0B3A0F">
              <w:rPr>
                <w:szCs w:val="28"/>
              </w:rPr>
              <w:t>6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C01C45" w:rsidRDefault="00C01C45" w:rsidP="007A526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C01C45" w:rsidRPr="00AB3800" w:rsidRDefault="00C01C45" w:rsidP="000B3A0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0B3A0F">
              <w:rPr>
                <w:szCs w:val="28"/>
              </w:rPr>
              <w:t>7</w:t>
            </w:r>
            <w:r>
              <w:rPr>
                <w:szCs w:val="28"/>
              </w:rPr>
              <w:t xml:space="preserve"> год</w:t>
            </w:r>
          </w:p>
        </w:tc>
      </w:tr>
      <w:tr w:rsidR="00C01C45" w:rsidTr="007A526B">
        <w:trPr>
          <w:trHeight w:val="70"/>
          <w:tblHeader/>
        </w:trPr>
        <w:tc>
          <w:tcPr>
            <w:tcW w:w="724" w:type="dxa"/>
          </w:tcPr>
          <w:p w:rsidR="00C01C45" w:rsidRPr="00AB3800" w:rsidRDefault="00C01C45" w:rsidP="007A526B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C01C45" w:rsidRPr="00AB3800" w:rsidRDefault="00C01C45" w:rsidP="007A526B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01C45" w:rsidRPr="00AB3800" w:rsidRDefault="00C01C45" w:rsidP="007A526B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3</w:t>
            </w:r>
          </w:p>
        </w:tc>
        <w:tc>
          <w:tcPr>
            <w:tcW w:w="1843" w:type="dxa"/>
          </w:tcPr>
          <w:p w:rsidR="00C01C45" w:rsidRPr="00AB3800" w:rsidRDefault="00C01C45" w:rsidP="007A526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59" w:type="dxa"/>
          </w:tcPr>
          <w:p w:rsidR="00C01C45" w:rsidRDefault="00C01C45" w:rsidP="007A526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C01C45" w:rsidTr="007A526B">
        <w:trPr>
          <w:trHeight w:val="70"/>
          <w:tblHeader/>
        </w:trPr>
        <w:tc>
          <w:tcPr>
            <w:tcW w:w="724" w:type="dxa"/>
          </w:tcPr>
          <w:p w:rsidR="00C01C45" w:rsidRPr="00AB3800" w:rsidRDefault="00C01C45" w:rsidP="007A526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01C45" w:rsidRPr="00AB3800" w:rsidRDefault="00C01C45" w:rsidP="007A526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01C45" w:rsidRPr="00AB3800" w:rsidRDefault="00C01C45" w:rsidP="007A52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3" w:type="dxa"/>
          </w:tcPr>
          <w:p w:rsidR="00C01C45" w:rsidRDefault="00C01C45" w:rsidP="007A526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C01C45" w:rsidRDefault="00C01C45" w:rsidP="007A526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C01C45" w:rsidRPr="00AB3800" w:rsidRDefault="00C01C45" w:rsidP="00E47300">
      <w:pPr>
        <w:spacing w:line="360" w:lineRule="auto"/>
        <w:ind w:firstLine="0"/>
        <w:jc w:val="right"/>
        <w:rPr>
          <w:szCs w:val="28"/>
        </w:rPr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</w:t>
      </w: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Кореновского района                                                                   </w:t>
      </w:r>
      <w:r>
        <w:rPr>
          <w:szCs w:val="28"/>
        </w:rPr>
        <w:t xml:space="preserve">    Е.А. Фоменко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E47300" w:rsidRDefault="00E47300" w:rsidP="00E47300">
      <w:pPr>
        <w:tabs>
          <w:tab w:val="center" w:pos="4677"/>
          <w:tab w:val="right" w:pos="9355"/>
        </w:tabs>
        <w:ind w:firstLine="0"/>
      </w:pPr>
      <w:r>
        <w:rPr>
          <w:szCs w:val="28"/>
        </w:rPr>
        <w:t xml:space="preserve">                                                                                                                              </w:t>
      </w:r>
    </w:p>
    <w:p w:rsidR="00915FA9" w:rsidRDefault="00E47300" w:rsidP="00E47300">
      <w:pPr>
        <w:tabs>
          <w:tab w:val="center" w:pos="4677"/>
          <w:tab w:val="right" w:pos="9355"/>
        </w:tabs>
        <w:ind w:firstLine="0"/>
      </w:pPr>
      <w:r>
        <w:t xml:space="preserve">                                                                                      </w:t>
      </w:r>
    </w:p>
    <w:p w:rsidR="00915FA9" w:rsidRDefault="00915FA9" w:rsidP="00E47300">
      <w:pPr>
        <w:tabs>
          <w:tab w:val="center" w:pos="4677"/>
          <w:tab w:val="right" w:pos="9355"/>
        </w:tabs>
        <w:ind w:firstLine="0"/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E47300" w:rsidRPr="00AB3800" w:rsidRDefault="00E47300" w:rsidP="00E47300">
      <w:pPr>
        <w:keepNext/>
        <w:jc w:val="center"/>
        <w:outlineLvl w:val="0"/>
      </w:pPr>
      <w:r w:rsidRPr="00AB3800">
        <w:rPr>
          <w:szCs w:val="28"/>
        </w:rPr>
        <w:lastRenderedPageBreak/>
        <w:t xml:space="preserve">                                                               </w:t>
      </w:r>
      <w:r w:rsidRPr="00AB3800">
        <w:t>ПРИЛОЖЕНИЕ № 1</w:t>
      </w:r>
      <w:r w:rsidR="00AE12AB">
        <w:t>3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                                                                                            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                                                                                            УТВЕРЖДЕНА</w:t>
      </w:r>
    </w:p>
    <w:p w:rsidR="00E47300" w:rsidRPr="00AB3800" w:rsidRDefault="00E47300" w:rsidP="00E47300">
      <w:pPr>
        <w:keepNext/>
        <w:ind w:firstLine="0"/>
        <w:outlineLvl w:val="0"/>
      </w:pPr>
      <w:r w:rsidRPr="00AB3800">
        <w:t xml:space="preserve">                                                                             решением Совета Дядьковского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 w:rsidRPr="00AB3800">
        <w:rPr>
          <w:szCs w:val="28"/>
        </w:rPr>
        <w:t xml:space="preserve">            сельского поселения 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 w:rsidRPr="00AB3800">
        <w:rPr>
          <w:szCs w:val="28"/>
        </w:rPr>
        <w:t xml:space="preserve">            Кореновского района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>
        <w:rPr>
          <w:szCs w:val="28"/>
        </w:rPr>
        <w:t xml:space="preserve"> </w:t>
      </w:r>
      <w:r w:rsidR="000A2D2D">
        <w:rPr>
          <w:szCs w:val="28"/>
        </w:rPr>
        <w:t xml:space="preserve">       </w:t>
      </w:r>
      <w:r w:rsidRPr="00AB3800">
        <w:rPr>
          <w:szCs w:val="28"/>
        </w:rPr>
        <w:t xml:space="preserve">от </w:t>
      </w:r>
      <w:r w:rsidR="000A2D2D">
        <w:rPr>
          <w:szCs w:val="28"/>
        </w:rPr>
        <w:t>1</w:t>
      </w:r>
      <w:r w:rsidR="009306A3">
        <w:rPr>
          <w:szCs w:val="28"/>
        </w:rPr>
        <w:t>1</w:t>
      </w:r>
      <w:r w:rsidR="000A2D2D">
        <w:rPr>
          <w:szCs w:val="28"/>
        </w:rPr>
        <w:t xml:space="preserve"> декабря </w:t>
      </w:r>
      <w:r w:rsidR="00915FA9">
        <w:rPr>
          <w:szCs w:val="28"/>
        </w:rPr>
        <w:t>202</w:t>
      </w:r>
      <w:r w:rsidR="000B3A0F">
        <w:rPr>
          <w:szCs w:val="28"/>
        </w:rPr>
        <w:t>4</w:t>
      </w:r>
      <w:r w:rsidR="00915FA9">
        <w:rPr>
          <w:szCs w:val="28"/>
        </w:rPr>
        <w:t xml:space="preserve"> </w:t>
      </w:r>
      <w:r w:rsidRPr="00AB3800">
        <w:rPr>
          <w:szCs w:val="28"/>
        </w:rPr>
        <w:t xml:space="preserve">года  № </w:t>
      </w:r>
      <w:r w:rsidR="001470A7">
        <w:rPr>
          <w:szCs w:val="28"/>
        </w:rPr>
        <w:t>26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right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B3800">
        <w:rPr>
          <w:b/>
          <w:bCs/>
          <w:szCs w:val="28"/>
        </w:rPr>
        <w:t>Программа муниципальных гарантий Дядьковского сельского поселения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B3800">
        <w:rPr>
          <w:b/>
          <w:bCs/>
          <w:szCs w:val="28"/>
        </w:rPr>
        <w:t xml:space="preserve">Кореновского района в валюте Российской Федерации </w:t>
      </w:r>
      <w:r w:rsidR="00FB3CBF">
        <w:rPr>
          <w:b/>
          <w:bCs/>
          <w:szCs w:val="28"/>
        </w:rPr>
        <w:t>на 202</w:t>
      </w:r>
      <w:r w:rsidR="000B3A0F">
        <w:rPr>
          <w:b/>
          <w:bCs/>
          <w:szCs w:val="28"/>
        </w:rPr>
        <w:t>5</w:t>
      </w:r>
      <w:r w:rsidR="00FB3CBF">
        <w:rPr>
          <w:b/>
          <w:bCs/>
          <w:szCs w:val="28"/>
        </w:rPr>
        <w:t xml:space="preserve"> год и плановый период 202</w:t>
      </w:r>
      <w:r w:rsidR="000B3A0F">
        <w:rPr>
          <w:b/>
          <w:bCs/>
          <w:szCs w:val="28"/>
        </w:rPr>
        <w:t>6</w:t>
      </w:r>
      <w:r w:rsidR="00FB3CBF">
        <w:rPr>
          <w:b/>
          <w:bCs/>
          <w:szCs w:val="28"/>
        </w:rPr>
        <w:t xml:space="preserve"> и 202</w:t>
      </w:r>
      <w:r w:rsidR="000B3A0F">
        <w:rPr>
          <w:b/>
          <w:bCs/>
          <w:szCs w:val="28"/>
        </w:rPr>
        <w:t>7</w:t>
      </w:r>
      <w:r w:rsidR="00FB3CBF">
        <w:rPr>
          <w:b/>
          <w:bCs/>
          <w:szCs w:val="28"/>
        </w:rPr>
        <w:t xml:space="preserve"> годов</w:t>
      </w:r>
    </w:p>
    <w:p w:rsidR="00E47300" w:rsidRPr="00AB3800" w:rsidRDefault="00E47300" w:rsidP="00E47300">
      <w:pPr>
        <w:autoSpaceDE w:val="0"/>
        <w:autoSpaceDN w:val="0"/>
        <w:adjustRightInd w:val="0"/>
        <w:ind w:firstLine="540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B3800">
        <w:rPr>
          <w:szCs w:val="28"/>
        </w:rPr>
        <w:t>Раздел 1. Перечень подлежащих предоставлению муниципальных гарантий</w:t>
      </w:r>
    </w:p>
    <w:p w:rsidR="00C01C45" w:rsidRPr="00C01C45" w:rsidRDefault="00E47300" w:rsidP="00C01C45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AB3800">
        <w:rPr>
          <w:szCs w:val="28"/>
        </w:rPr>
        <w:t xml:space="preserve">Дядьковского сельского поселения Кореновского района в </w:t>
      </w:r>
      <w:r w:rsidR="00825A62">
        <w:rPr>
          <w:bCs/>
          <w:szCs w:val="28"/>
        </w:rPr>
        <w:t>202</w:t>
      </w:r>
      <w:r w:rsidR="000B3A0F">
        <w:rPr>
          <w:bCs/>
          <w:szCs w:val="28"/>
        </w:rPr>
        <w:t>5</w:t>
      </w:r>
      <w:r w:rsidR="00C01C45" w:rsidRPr="00C01C45">
        <w:rPr>
          <w:bCs/>
          <w:szCs w:val="28"/>
        </w:rPr>
        <w:t xml:space="preserve"> год</w:t>
      </w:r>
      <w:r w:rsidR="00C01C45">
        <w:rPr>
          <w:bCs/>
          <w:szCs w:val="28"/>
        </w:rPr>
        <w:t xml:space="preserve">у </w:t>
      </w:r>
      <w:r w:rsidR="00C01C45" w:rsidRPr="00C01C45">
        <w:rPr>
          <w:bCs/>
          <w:szCs w:val="28"/>
        </w:rPr>
        <w:t>и планов</w:t>
      </w:r>
      <w:r w:rsidR="00C01C45">
        <w:rPr>
          <w:bCs/>
          <w:szCs w:val="28"/>
        </w:rPr>
        <w:t>ом</w:t>
      </w:r>
      <w:r w:rsidR="00C01C45" w:rsidRPr="00C01C45">
        <w:rPr>
          <w:bCs/>
          <w:szCs w:val="28"/>
        </w:rPr>
        <w:t xml:space="preserve"> период</w:t>
      </w:r>
      <w:r w:rsidR="00C01C45">
        <w:rPr>
          <w:bCs/>
          <w:szCs w:val="28"/>
        </w:rPr>
        <w:t>е</w:t>
      </w:r>
      <w:r w:rsidR="00C01C45" w:rsidRPr="00C01C45">
        <w:rPr>
          <w:bCs/>
          <w:szCs w:val="28"/>
        </w:rPr>
        <w:t xml:space="preserve"> 202</w:t>
      </w:r>
      <w:r w:rsidR="000B3A0F">
        <w:rPr>
          <w:bCs/>
          <w:szCs w:val="28"/>
        </w:rPr>
        <w:t>6</w:t>
      </w:r>
      <w:r w:rsidR="00C01C45" w:rsidRPr="00C01C45">
        <w:rPr>
          <w:bCs/>
          <w:szCs w:val="28"/>
        </w:rPr>
        <w:t xml:space="preserve"> и 202</w:t>
      </w:r>
      <w:r w:rsidR="000B3A0F">
        <w:rPr>
          <w:bCs/>
          <w:szCs w:val="28"/>
        </w:rPr>
        <w:t>7</w:t>
      </w:r>
      <w:r w:rsidR="00C01C45" w:rsidRPr="00C01C45">
        <w:rPr>
          <w:bCs/>
          <w:szCs w:val="28"/>
        </w:rPr>
        <w:t xml:space="preserve"> годов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1396"/>
        <w:gridCol w:w="1353"/>
        <w:gridCol w:w="1193"/>
        <w:gridCol w:w="1620"/>
        <w:gridCol w:w="2671"/>
        <w:gridCol w:w="1033"/>
      </w:tblGrid>
      <w:tr w:rsidR="00E47300" w:rsidRPr="00AB3800" w:rsidTr="000A2D2D">
        <w:trPr>
          <w:cantSplit/>
          <w:trHeight w:val="228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>п/п</w:t>
            </w:r>
          </w:p>
        </w:tc>
        <w:tc>
          <w:tcPr>
            <w:tcW w:w="13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Направление  </w:t>
            </w:r>
            <w:r w:rsidRPr="000A2D2D">
              <w:rPr>
                <w:sz w:val="24"/>
              </w:rPr>
              <w:br/>
              <w:t xml:space="preserve">(цель)    </w:t>
            </w:r>
            <w:r w:rsidRPr="000A2D2D">
              <w:rPr>
                <w:sz w:val="24"/>
              </w:rPr>
              <w:br/>
              <w:t>гарантирования</w:t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>Наименование</w:t>
            </w:r>
            <w:r w:rsidRPr="000A2D2D">
              <w:rPr>
                <w:sz w:val="24"/>
              </w:rPr>
              <w:br/>
              <w:t>принципала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Общий  </w:t>
            </w:r>
            <w:r w:rsidRPr="000A2D2D">
              <w:rPr>
                <w:sz w:val="24"/>
              </w:rPr>
              <w:br/>
              <w:t xml:space="preserve">объем  </w:t>
            </w:r>
            <w:r w:rsidRPr="000A2D2D">
              <w:rPr>
                <w:sz w:val="24"/>
              </w:rPr>
              <w:br/>
              <w:t>гарантий</w:t>
            </w:r>
            <w:r w:rsidRPr="000A2D2D">
              <w:rPr>
                <w:sz w:val="24"/>
              </w:rPr>
              <w:br/>
            </w:r>
            <w:r w:rsidR="00914ED6" w:rsidRPr="000A2D2D">
              <w:rPr>
                <w:sz w:val="24"/>
              </w:rPr>
              <w:t>тысяч</w:t>
            </w:r>
            <w:r w:rsidRPr="000A2D2D">
              <w:rPr>
                <w:sz w:val="24"/>
              </w:rPr>
              <w:t xml:space="preserve">   </w:t>
            </w:r>
            <w:r w:rsidRPr="000A2D2D">
              <w:rPr>
                <w:sz w:val="24"/>
              </w:rPr>
              <w:br/>
              <w:t xml:space="preserve">рублей  </w:t>
            </w:r>
          </w:p>
        </w:tc>
        <w:tc>
          <w:tcPr>
            <w:tcW w:w="5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Условия предоставления  и исполнения гарантий        </w:t>
            </w:r>
          </w:p>
        </w:tc>
      </w:tr>
      <w:tr w:rsidR="00E47300" w:rsidRPr="00AB3800" w:rsidTr="000A2D2D">
        <w:trPr>
          <w:cantSplit/>
          <w:trHeight w:val="1029"/>
        </w:trPr>
        <w:tc>
          <w:tcPr>
            <w:tcW w:w="5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наличие  </w:t>
            </w:r>
            <w:r w:rsidRPr="000A2D2D">
              <w:rPr>
                <w:sz w:val="24"/>
              </w:rPr>
              <w:br/>
              <w:t xml:space="preserve">права   </w:t>
            </w:r>
            <w:r w:rsidRPr="000A2D2D">
              <w:rPr>
                <w:sz w:val="24"/>
              </w:rPr>
              <w:br/>
              <w:t>регрессного</w:t>
            </w:r>
            <w:r w:rsidRPr="000A2D2D">
              <w:rPr>
                <w:sz w:val="24"/>
              </w:rPr>
              <w:br/>
              <w:t xml:space="preserve">требования гаранта к принципиалу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>предоставление</w:t>
            </w:r>
            <w:r w:rsidRPr="000A2D2D">
              <w:rPr>
                <w:sz w:val="24"/>
              </w:rPr>
              <w:br/>
              <w:t xml:space="preserve">обеспечения  </w:t>
            </w:r>
            <w:r w:rsidRPr="000A2D2D">
              <w:rPr>
                <w:sz w:val="24"/>
              </w:rPr>
              <w:br/>
              <w:t xml:space="preserve">исполнения  </w:t>
            </w:r>
            <w:r w:rsidRPr="000A2D2D">
              <w:rPr>
                <w:sz w:val="24"/>
              </w:rPr>
              <w:br/>
              <w:t xml:space="preserve">обязательств </w:t>
            </w:r>
            <w:r w:rsidRPr="000A2D2D">
              <w:rPr>
                <w:sz w:val="24"/>
              </w:rPr>
              <w:br/>
              <w:t xml:space="preserve">принципала  </w:t>
            </w:r>
            <w:r w:rsidRPr="000A2D2D">
              <w:rPr>
                <w:sz w:val="24"/>
              </w:rPr>
              <w:br/>
              <w:t xml:space="preserve">по удовлетворению регрессного требования гаранта к принципиалу  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иные  </w:t>
            </w:r>
            <w:r w:rsidRPr="000A2D2D">
              <w:rPr>
                <w:sz w:val="24"/>
              </w:rPr>
              <w:br/>
              <w:t>условия</w:t>
            </w:r>
          </w:p>
        </w:tc>
      </w:tr>
      <w:tr w:rsidR="00E47300" w:rsidRPr="00AB3800" w:rsidTr="000A2D2D">
        <w:trPr>
          <w:cantSplit/>
          <w:trHeight w:val="228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  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  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</w:t>
            </w:r>
          </w:p>
        </w:tc>
      </w:tr>
    </w:tbl>
    <w:p w:rsidR="00E47300" w:rsidRPr="00AB3800" w:rsidRDefault="00E47300" w:rsidP="00E47300">
      <w:pPr>
        <w:autoSpaceDE w:val="0"/>
        <w:autoSpaceDN w:val="0"/>
        <w:adjustRightInd w:val="0"/>
        <w:ind w:firstLine="0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B3800">
        <w:rPr>
          <w:szCs w:val="28"/>
        </w:rPr>
        <w:t>Раздел 2. Общий объем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AB3800">
        <w:rPr>
          <w:szCs w:val="28"/>
        </w:rPr>
        <w:t>бюджетных ассигнований, предусмотренных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AB3800">
        <w:rPr>
          <w:szCs w:val="28"/>
        </w:rPr>
        <w:t>на исполнение муниципальных гарантий Дядьковского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AB3800">
        <w:rPr>
          <w:szCs w:val="28"/>
        </w:rPr>
        <w:t>сельского поселения Кореновского района по возможным</w:t>
      </w:r>
    </w:p>
    <w:p w:rsidR="00C01C45" w:rsidRPr="00C01C45" w:rsidRDefault="00E47300" w:rsidP="00C01C45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AB3800">
        <w:rPr>
          <w:szCs w:val="28"/>
        </w:rPr>
        <w:t xml:space="preserve">гарантийным случаям, </w:t>
      </w:r>
      <w:r w:rsidR="00C01C45" w:rsidRPr="00AB3800">
        <w:rPr>
          <w:szCs w:val="28"/>
        </w:rPr>
        <w:t xml:space="preserve">в </w:t>
      </w:r>
      <w:r w:rsidR="00C01C45" w:rsidRPr="00C01C45">
        <w:rPr>
          <w:bCs/>
          <w:szCs w:val="28"/>
        </w:rPr>
        <w:t>202</w:t>
      </w:r>
      <w:r w:rsidR="000B3A0F">
        <w:rPr>
          <w:bCs/>
          <w:szCs w:val="28"/>
        </w:rPr>
        <w:t>5</w:t>
      </w:r>
      <w:r w:rsidR="00C01C45" w:rsidRPr="00C01C45">
        <w:rPr>
          <w:bCs/>
          <w:szCs w:val="28"/>
        </w:rPr>
        <w:t xml:space="preserve"> год</w:t>
      </w:r>
      <w:r w:rsidR="00C01C45">
        <w:rPr>
          <w:bCs/>
          <w:szCs w:val="28"/>
        </w:rPr>
        <w:t xml:space="preserve">у </w:t>
      </w:r>
      <w:r w:rsidR="00C01C45" w:rsidRPr="00C01C45">
        <w:rPr>
          <w:bCs/>
          <w:szCs w:val="28"/>
        </w:rPr>
        <w:t>и планов</w:t>
      </w:r>
      <w:r w:rsidR="00C01C45">
        <w:rPr>
          <w:bCs/>
          <w:szCs w:val="28"/>
        </w:rPr>
        <w:t>ом</w:t>
      </w:r>
      <w:r w:rsidR="00C01C45" w:rsidRPr="00C01C45">
        <w:rPr>
          <w:bCs/>
          <w:szCs w:val="28"/>
        </w:rPr>
        <w:t xml:space="preserve"> период</w:t>
      </w:r>
      <w:r w:rsidR="00C01C45">
        <w:rPr>
          <w:bCs/>
          <w:szCs w:val="28"/>
        </w:rPr>
        <w:t>е</w:t>
      </w:r>
      <w:r w:rsidR="00C01C45" w:rsidRPr="00C01C45">
        <w:rPr>
          <w:bCs/>
          <w:szCs w:val="28"/>
        </w:rPr>
        <w:t xml:space="preserve"> 202</w:t>
      </w:r>
      <w:r w:rsidR="000B3A0F">
        <w:rPr>
          <w:bCs/>
          <w:szCs w:val="28"/>
        </w:rPr>
        <w:t>6</w:t>
      </w:r>
      <w:r w:rsidR="00825A62">
        <w:rPr>
          <w:bCs/>
          <w:szCs w:val="28"/>
        </w:rPr>
        <w:t xml:space="preserve"> и 202</w:t>
      </w:r>
      <w:r w:rsidR="000B3A0F">
        <w:rPr>
          <w:bCs/>
          <w:szCs w:val="28"/>
        </w:rPr>
        <w:t>7</w:t>
      </w:r>
      <w:r w:rsidR="00C01C45" w:rsidRPr="00C01C45">
        <w:rPr>
          <w:bCs/>
          <w:szCs w:val="28"/>
        </w:rPr>
        <w:t xml:space="preserve"> годов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rPr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30"/>
        <w:gridCol w:w="1951"/>
      </w:tblGrid>
      <w:tr w:rsidR="00E47300" w:rsidRPr="00AB3800" w:rsidTr="007A5B30">
        <w:trPr>
          <w:cantSplit/>
          <w:trHeight w:val="480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Бюджетные ассигнования на исполнение муниципальных    </w:t>
            </w:r>
            <w:r w:rsidRPr="00AB3800">
              <w:rPr>
                <w:szCs w:val="28"/>
              </w:rPr>
              <w:br/>
              <w:t xml:space="preserve">гарантий Дядьковского сельского поселения Кореновского </w:t>
            </w:r>
            <w:r w:rsidRPr="00AB3800">
              <w:rPr>
                <w:szCs w:val="28"/>
              </w:rPr>
              <w:br/>
              <w:t xml:space="preserve">района по возможным гарантийным случаям        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Объем, тысяч  </w:t>
            </w:r>
            <w:r w:rsidRPr="00AB3800">
              <w:rPr>
                <w:szCs w:val="28"/>
              </w:rPr>
              <w:br/>
              <w:t xml:space="preserve">рублей     </w:t>
            </w:r>
          </w:p>
        </w:tc>
      </w:tr>
      <w:tr w:rsidR="00E47300" w:rsidRPr="00AB3800" w:rsidTr="007A5B30">
        <w:trPr>
          <w:cantSplit/>
          <w:trHeight w:val="240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                       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0A2D2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E47300" w:rsidRDefault="00E47300" w:rsidP="00E47300">
      <w:pPr>
        <w:ind w:firstLine="0"/>
        <w:jc w:val="left"/>
        <w:rPr>
          <w:szCs w:val="28"/>
        </w:rPr>
      </w:pP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E47300" w:rsidRPr="00AB3800" w:rsidRDefault="00E47300" w:rsidP="00E47300">
      <w:pPr>
        <w:tabs>
          <w:tab w:val="center" w:pos="5102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                                                                  </w:t>
      </w:r>
    </w:p>
    <w:p w:rsidR="00E47300" w:rsidRDefault="00E47300" w:rsidP="00915FA9">
      <w:pPr>
        <w:tabs>
          <w:tab w:val="center" w:pos="5102"/>
        </w:tabs>
        <w:ind w:firstLine="0"/>
        <w:jc w:val="left"/>
        <w:rPr>
          <w:bCs/>
          <w:szCs w:val="28"/>
        </w:rPr>
      </w:pPr>
      <w:r w:rsidRPr="00AB3800">
        <w:rPr>
          <w:szCs w:val="28"/>
        </w:rPr>
        <w:t xml:space="preserve">Кореновского района                                   </w:t>
      </w:r>
      <w:r>
        <w:rPr>
          <w:szCs w:val="28"/>
        </w:rPr>
        <w:t xml:space="preserve">                              </w:t>
      </w:r>
      <w:r w:rsidRPr="00AB3800">
        <w:rPr>
          <w:szCs w:val="28"/>
        </w:rPr>
        <w:t xml:space="preserve">       </w:t>
      </w:r>
      <w:r>
        <w:rPr>
          <w:szCs w:val="28"/>
        </w:rPr>
        <w:t>Е.А. Фоменко</w:t>
      </w:r>
      <w:r>
        <w:rPr>
          <w:bCs/>
          <w:szCs w:val="28"/>
        </w:rPr>
        <w:t xml:space="preserve">                                       </w:t>
      </w:r>
    </w:p>
    <w:p w:rsidR="000A2D2D" w:rsidRDefault="00E47300" w:rsidP="00E47300">
      <w:pPr>
        <w:keepNext/>
        <w:jc w:val="center"/>
        <w:outlineLvl w:val="0"/>
      </w:pPr>
      <w:r>
        <w:lastRenderedPageBreak/>
        <w:t xml:space="preserve">               </w:t>
      </w:r>
    </w:p>
    <w:p w:rsidR="000A2D2D" w:rsidRDefault="000A2D2D" w:rsidP="00E47300">
      <w:pPr>
        <w:keepNext/>
        <w:jc w:val="center"/>
        <w:outlineLvl w:val="0"/>
      </w:pPr>
    </w:p>
    <w:p w:rsidR="00E47300" w:rsidRPr="00AB3800" w:rsidRDefault="000A2D2D" w:rsidP="00E47300">
      <w:pPr>
        <w:keepNext/>
        <w:jc w:val="center"/>
        <w:outlineLvl w:val="0"/>
      </w:pPr>
      <w:r>
        <w:t xml:space="preserve">                                                           </w:t>
      </w:r>
      <w:r w:rsidR="00E47300" w:rsidRPr="00AB3800">
        <w:t>ПРИЛОЖЕНИЕ № 1</w:t>
      </w:r>
      <w:r w:rsidR="00AE12AB">
        <w:t>4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                                                                                            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                                                                                            УТВЕРЖДЕНА</w:t>
      </w:r>
    </w:p>
    <w:p w:rsidR="00E47300" w:rsidRPr="00AB3800" w:rsidRDefault="00E47300" w:rsidP="00E47300">
      <w:pPr>
        <w:keepNext/>
        <w:ind w:firstLine="0"/>
        <w:outlineLvl w:val="0"/>
      </w:pPr>
      <w:r w:rsidRPr="00AB3800">
        <w:t xml:space="preserve">                                                                             решением Совета Дядьковского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 w:rsidRPr="00AB3800">
        <w:rPr>
          <w:szCs w:val="28"/>
        </w:rPr>
        <w:t xml:space="preserve">            сельского поселения 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 w:rsidRPr="00AB3800">
        <w:rPr>
          <w:szCs w:val="28"/>
        </w:rPr>
        <w:t xml:space="preserve">            Кореновского района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>
        <w:rPr>
          <w:szCs w:val="28"/>
        </w:rPr>
        <w:t xml:space="preserve">     </w:t>
      </w:r>
      <w:r w:rsidR="000A2D2D">
        <w:rPr>
          <w:szCs w:val="28"/>
        </w:rPr>
        <w:t xml:space="preserve"> </w:t>
      </w:r>
      <w:r w:rsidRPr="00AB3800">
        <w:rPr>
          <w:szCs w:val="28"/>
        </w:rPr>
        <w:t xml:space="preserve">от </w:t>
      </w:r>
      <w:r w:rsidR="000A2D2D">
        <w:rPr>
          <w:szCs w:val="28"/>
        </w:rPr>
        <w:t>1</w:t>
      </w:r>
      <w:r w:rsidR="009306A3">
        <w:rPr>
          <w:szCs w:val="28"/>
        </w:rPr>
        <w:t>1</w:t>
      </w:r>
      <w:r w:rsidR="000A2D2D">
        <w:rPr>
          <w:szCs w:val="28"/>
        </w:rPr>
        <w:t xml:space="preserve"> декабря </w:t>
      </w:r>
      <w:r w:rsidR="00915FA9">
        <w:rPr>
          <w:szCs w:val="28"/>
        </w:rPr>
        <w:t>202</w:t>
      </w:r>
      <w:r w:rsidR="000B3A0F">
        <w:rPr>
          <w:szCs w:val="28"/>
        </w:rPr>
        <w:t>4</w:t>
      </w:r>
      <w:r w:rsidR="00915FA9">
        <w:rPr>
          <w:szCs w:val="28"/>
        </w:rPr>
        <w:t xml:space="preserve"> </w:t>
      </w:r>
      <w:r w:rsidRPr="00AB3800">
        <w:rPr>
          <w:szCs w:val="28"/>
        </w:rPr>
        <w:t xml:space="preserve">года  № </w:t>
      </w:r>
      <w:r w:rsidR="001470A7">
        <w:rPr>
          <w:szCs w:val="28"/>
        </w:rPr>
        <w:t>26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B3800">
        <w:rPr>
          <w:b/>
          <w:bCs/>
          <w:szCs w:val="28"/>
        </w:rPr>
        <w:t>Программа муниципальных гарантий Дядьковского сельского поселения</w:t>
      </w:r>
    </w:p>
    <w:p w:rsidR="00C01C45" w:rsidRPr="00AB3800" w:rsidRDefault="00E47300" w:rsidP="00C01C45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B3800">
        <w:rPr>
          <w:b/>
          <w:bCs/>
          <w:szCs w:val="28"/>
        </w:rPr>
        <w:t xml:space="preserve">Кореновского района в </w:t>
      </w:r>
      <w:r>
        <w:rPr>
          <w:b/>
          <w:bCs/>
          <w:szCs w:val="28"/>
        </w:rPr>
        <w:t xml:space="preserve">иностранной </w:t>
      </w:r>
      <w:r w:rsidRPr="00AB3800">
        <w:rPr>
          <w:b/>
          <w:bCs/>
          <w:szCs w:val="28"/>
        </w:rPr>
        <w:t xml:space="preserve">валюте </w:t>
      </w:r>
      <w:r w:rsidR="00FB3CBF">
        <w:rPr>
          <w:b/>
          <w:bCs/>
          <w:szCs w:val="28"/>
        </w:rPr>
        <w:t>на 202</w:t>
      </w:r>
      <w:r w:rsidR="000B3A0F">
        <w:rPr>
          <w:b/>
          <w:bCs/>
          <w:szCs w:val="28"/>
        </w:rPr>
        <w:t>5</w:t>
      </w:r>
      <w:r w:rsidR="00FB3CBF">
        <w:rPr>
          <w:b/>
          <w:bCs/>
          <w:szCs w:val="28"/>
        </w:rPr>
        <w:t xml:space="preserve"> год и плановый период 202</w:t>
      </w:r>
      <w:r w:rsidR="000B3A0F">
        <w:rPr>
          <w:b/>
          <w:bCs/>
          <w:szCs w:val="28"/>
        </w:rPr>
        <w:t>6</w:t>
      </w:r>
      <w:r w:rsidR="00FB3CBF">
        <w:rPr>
          <w:b/>
          <w:bCs/>
          <w:szCs w:val="28"/>
        </w:rPr>
        <w:t xml:space="preserve"> и 202</w:t>
      </w:r>
      <w:r w:rsidR="000B3A0F">
        <w:rPr>
          <w:b/>
          <w:bCs/>
          <w:szCs w:val="28"/>
        </w:rPr>
        <w:t>7</w:t>
      </w:r>
      <w:r w:rsidR="00FB3CBF">
        <w:rPr>
          <w:b/>
          <w:bCs/>
          <w:szCs w:val="28"/>
        </w:rPr>
        <w:t xml:space="preserve"> годов</w:t>
      </w:r>
    </w:p>
    <w:p w:rsidR="00E47300" w:rsidRPr="00AB3800" w:rsidRDefault="00E47300" w:rsidP="00E47300">
      <w:pPr>
        <w:autoSpaceDE w:val="0"/>
        <w:autoSpaceDN w:val="0"/>
        <w:adjustRightInd w:val="0"/>
        <w:ind w:firstLine="540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B3800">
        <w:rPr>
          <w:szCs w:val="28"/>
        </w:rPr>
        <w:t>Раздел 1. Перечень подлежащих предоставлению муниципальных гарантий</w:t>
      </w:r>
    </w:p>
    <w:p w:rsidR="00C01C45" w:rsidRPr="00C01C45" w:rsidRDefault="00E47300" w:rsidP="00C01C45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AB3800">
        <w:rPr>
          <w:szCs w:val="28"/>
        </w:rPr>
        <w:t xml:space="preserve">Дядьковского сельского поселения Кореновского района </w:t>
      </w:r>
      <w:r w:rsidR="00C01C45" w:rsidRPr="00AB3800">
        <w:rPr>
          <w:szCs w:val="28"/>
        </w:rPr>
        <w:t xml:space="preserve">в </w:t>
      </w:r>
      <w:r w:rsidR="00C01C45" w:rsidRPr="00C01C45">
        <w:rPr>
          <w:bCs/>
          <w:szCs w:val="28"/>
        </w:rPr>
        <w:t>202</w:t>
      </w:r>
      <w:r w:rsidR="000B3A0F">
        <w:rPr>
          <w:bCs/>
          <w:szCs w:val="28"/>
        </w:rPr>
        <w:t>5</w:t>
      </w:r>
      <w:r w:rsidR="00C01C45" w:rsidRPr="00C01C45">
        <w:rPr>
          <w:bCs/>
          <w:szCs w:val="28"/>
        </w:rPr>
        <w:t xml:space="preserve"> год</w:t>
      </w:r>
      <w:r w:rsidR="00C01C45">
        <w:rPr>
          <w:bCs/>
          <w:szCs w:val="28"/>
        </w:rPr>
        <w:t xml:space="preserve">у </w:t>
      </w:r>
      <w:r w:rsidR="00C01C45" w:rsidRPr="00C01C45">
        <w:rPr>
          <w:bCs/>
          <w:szCs w:val="28"/>
        </w:rPr>
        <w:t>и планов</w:t>
      </w:r>
      <w:r w:rsidR="00C01C45">
        <w:rPr>
          <w:bCs/>
          <w:szCs w:val="28"/>
        </w:rPr>
        <w:t>ом</w:t>
      </w:r>
      <w:r w:rsidR="00C01C45" w:rsidRPr="00C01C45">
        <w:rPr>
          <w:bCs/>
          <w:szCs w:val="28"/>
        </w:rPr>
        <w:t xml:space="preserve"> период</w:t>
      </w:r>
      <w:r w:rsidR="00C01C45">
        <w:rPr>
          <w:bCs/>
          <w:szCs w:val="28"/>
        </w:rPr>
        <w:t>е</w:t>
      </w:r>
      <w:r w:rsidR="00C01C45" w:rsidRPr="00C01C45">
        <w:rPr>
          <w:bCs/>
          <w:szCs w:val="28"/>
        </w:rPr>
        <w:t xml:space="preserve"> 202</w:t>
      </w:r>
      <w:r w:rsidR="000B3A0F">
        <w:rPr>
          <w:bCs/>
          <w:szCs w:val="28"/>
        </w:rPr>
        <w:t>6</w:t>
      </w:r>
      <w:r w:rsidR="00C01C45" w:rsidRPr="00C01C45">
        <w:rPr>
          <w:bCs/>
          <w:szCs w:val="28"/>
        </w:rPr>
        <w:t xml:space="preserve"> и 202</w:t>
      </w:r>
      <w:r w:rsidR="000B3A0F">
        <w:rPr>
          <w:bCs/>
          <w:szCs w:val="28"/>
        </w:rPr>
        <w:t>7</w:t>
      </w:r>
      <w:r w:rsidR="00C01C45" w:rsidRPr="00C01C45">
        <w:rPr>
          <w:bCs/>
          <w:szCs w:val="28"/>
        </w:rPr>
        <w:t xml:space="preserve"> годов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szCs w:val="28"/>
        </w:rPr>
      </w:pPr>
    </w:p>
    <w:tbl>
      <w:tblPr>
        <w:tblW w:w="98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1396"/>
        <w:gridCol w:w="1353"/>
        <w:gridCol w:w="1193"/>
        <w:gridCol w:w="1620"/>
        <w:gridCol w:w="2671"/>
        <w:gridCol w:w="1033"/>
        <w:gridCol w:w="19"/>
      </w:tblGrid>
      <w:tr w:rsidR="00E47300" w:rsidRPr="00AB3800" w:rsidTr="007A5B30">
        <w:trPr>
          <w:cantSplit/>
          <w:trHeight w:val="228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>п/п</w:t>
            </w:r>
          </w:p>
        </w:tc>
        <w:tc>
          <w:tcPr>
            <w:tcW w:w="13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Направление  </w:t>
            </w:r>
            <w:r w:rsidRPr="000A2D2D">
              <w:rPr>
                <w:sz w:val="24"/>
              </w:rPr>
              <w:br/>
              <w:t xml:space="preserve">(цель)    </w:t>
            </w:r>
            <w:r w:rsidRPr="000A2D2D">
              <w:rPr>
                <w:sz w:val="24"/>
              </w:rPr>
              <w:br/>
              <w:t>гарантирования</w:t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>Наименование</w:t>
            </w:r>
            <w:r w:rsidRPr="000A2D2D">
              <w:rPr>
                <w:sz w:val="24"/>
              </w:rPr>
              <w:br/>
              <w:t>принципала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Общий  </w:t>
            </w:r>
            <w:r w:rsidRPr="000A2D2D">
              <w:rPr>
                <w:sz w:val="24"/>
              </w:rPr>
              <w:br/>
              <w:t xml:space="preserve">объем  </w:t>
            </w:r>
            <w:r w:rsidRPr="000A2D2D">
              <w:rPr>
                <w:sz w:val="24"/>
              </w:rPr>
              <w:br/>
              <w:t>гарантий</w:t>
            </w:r>
            <w:r w:rsidRPr="000A2D2D">
              <w:rPr>
                <w:sz w:val="24"/>
              </w:rPr>
              <w:br/>
            </w:r>
            <w:r w:rsidR="00914ED6" w:rsidRPr="000A2D2D">
              <w:rPr>
                <w:sz w:val="24"/>
              </w:rPr>
              <w:t>тысяч</w:t>
            </w:r>
            <w:r w:rsidRPr="000A2D2D">
              <w:rPr>
                <w:sz w:val="24"/>
              </w:rPr>
              <w:t xml:space="preserve">   </w:t>
            </w:r>
            <w:r w:rsidRPr="000A2D2D">
              <w:rPr>
                <w:sz w:val="24"/>
              </w:rPr>
              <w:br/>
              <w:t xml:space="preserve">рублей  </w:t>
            </w:r>
          </w:p>
        </w:tc>
        <w:tc>
          <w:tcPr>
            <w:tcW w:w="53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Условия предоставления  и исполнения гарантий        </w:t>
            </w:r>
          </w:p>
        </w:tc>
      </w:tr>
      <w:tr w:rsidR="00E47300" w:rsidRPr="00AB3800" w:rsidTr="007A5B30">
        <w:trPr>
          <w:gridAfter w:val="1"/>
          <w:wAfter w:w="19" w:type="dxa"/>
          <w:cantSplit/>
          <w:trHeight w:val="1029"/>
        </w:trPr>
        <w:tc>
          <w:tcPr>
            <w:tcW w:w="5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наличие  </w:t>
            </w:r>
            <w:r w:rsidRPr="000A2D2D">
              <w:rPr>
                <w:sz w:val="24"/>
              </w:rPr>
              <w:br/>
              <w:t xml:space="preserve">права   </w:t>
            </w:r>
            <w:r w:rsidRPr="000A2D2D">
              <w:rPr>
                <w:sz w:val="24"/>
              </w:rPr>
              <w:br/>
              <w:t>регрессного</w:t>
            </w:r>
            <w:r w:rsidRPr="000A2D2D">
              <w:rPr>
                <w:sz w:val="24"/>
              </w:rPr>
              <w:br/>
              <w:t xml:space="preserve">требования гаранта к принципиалу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>предоставление</w:t>
            </w:r>
            <w:r w:rsidRPr="000A2D2D">
              <w:rPr>
                <w:sz w:val="24"/>
              </w:rPr>
              <w:br/>
              <w:t xml:space="preserve">обеспечения  </w:t>
            </w:r>
            <w:r w:rsidRPr="000A2D2D">
              <w:rPr>
                <w:sz w:val="24"/>
              </w:rPr>
              <w:br/>
              <w:t xml:space="preserve">исполнения  </w:t>
            </w:r>
            <w:r w:rsidRPr="000A2D2D">
              <w:rPr>
                <w:sz w:val="24"/>
              </w:rPr>
              <w:br/>
              <w:t xml:space="preserve">обязательств </w:t>
            </w:r>
            <w:r w:rsidRPr="000A2D2D">
              <w:rPr>
                <w:sz w:val="24"/>
              </w:rPr>
              <w:br/>
              <w:t xml:space="preserve">принципала  </w:t>
            </w:r>
            <w:r w:rsidRPr="000A2D2D">
              <w:rPr>
                <w:sz w:val="24"/>
              </w:rPr>
              <w:br/>
              <w:t xml:space="preserve">по удовлетворению регрессного требования гаранта к принципиалу  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иные  </w:t>
            </w:r>
            <w:r w:rsidRPr="000A2D2D">
              <w:rPr>
                <w:sz w:val="24"/>
              </w:rPr>
              <w:br/>
              <w:t>условия</w:t>
            </w:r>
          </w:p>
        </w:tc>
      </w:tr>
      <w:tr w:rsidR="00E47300" w:rsidRPr="00AB3800" w:rsidTr="007A5B30">
        <w:trPr>
          <w:gridAfter w:val="1"/>
          <w:wAfter w:w="19" w:type="dxa"/>
          <w:cantSplit/>
          <w:trHeight w:val="228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-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-      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-   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-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-    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-      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-   </w:t>
            </w:r>
          </w:p>
        </w:tc>
      </w:tr>
    </w:tbl>
    <w:p w:rsidR="00E47300" w:rsidRPr="00AB3800" w:rsidRDefault="00E47300" w:rsidP="00E47300">
      <w:pPr>
        <w:autoSpaceDE w:val="0"/>
        <w:autoSpaceDN w:val="0"/>
        <w:adjustRightInd w:val="0"/>
        <w:ind w:firstLine="540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B3800">
        <w:rPr>
          <w:szCs w:val="28"/>
        </w:rPr>
        <w:t>Раздел 2. Общий объем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AB3800">
        <w:rPr>
          <w:szCs w:val="28"/>
        </w:rPr>
        <w:t>бюджетных ассигнований, предусмотренных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AB3800">
        <w:rPr>
          <w:szCs w:val="28"/>
        </w:rPr>
        <w:t>на исполнение муниципальных гарантий Дядьковского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AB3800">
        <w:rPr>
          <w:szCs w:val="28"/>
        </w:rPr>
        <w:t>сельского поселения Кореновского района по возможным</w:t>
      </w:r>
    </w:p>
    <w:p w:rsidR="00C01C45" w:rsidRPr="00C01C45" w:rsidRDefault="00E47300" w:rsidP="00C01C45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AB3800">
        <w:rPr>
          <w:szCs w:val="28"/>
        </w:rPr>
        <w:t xml:space="preserve">гарантийным случаям, </w:t>
      </w:r>
      <w:r w:rsidR="00C01C45" w:rsidRPr="00AB3800">
        <w:rPr>
          <w:szCs w:val="28"/>
        </w:rPr>
        <w:t xml:space="preserve">в </w:t>
      </w:r>
      <w:r w:rsidR="00C01C45" w:rsidRPr="00C01C45">
        <w:rPr>
          <w:bCs/>
          <w:szCs w:val="28"/>
        </w:rPr>
        <w:t>202</w:t>
      </w:r>
      <w:r w:rsidR="000B3A0F">
        <w:rPr>
          <w:bCs/>
          <w:szCs w:val="28"/>
        </w:rPr>
        <w:t>5</w:t>
      </w:r>
      <w:r w:rsidR="00C01C45" w:rsidRPr="00C01C45">
        <w:rPr>
          <w:bCs/>
          <w:szCs w:val="28"/>
        </w:rPr>
        <w:t xml:space="preserve"> год</w:t>
      </w:r>
      <w:r w:rsidR="00C01C45">
        <w:rPr>
          <w:bCs/>
          <w:szCs w:val="28"/>
        </w:rPr>
        <w:t xml:space="preserve">у </w:t>
      </w:r>
      <w:r w:rsidR="00C01C45" w:rsidRPr="00C01C45">
        <w:rPr>
          <w:bCs/>
          <w:szCs w:val="28"/>
        </w:rPr>
        <w:t>и планов</w:t>
      </w:r>
      <w:r w:rsidR="00C01C45">
        <w:rPr>
          <w:bCs/>
          <w:szCs w:val="28"/>
        </w:rPr>
        <w:t>ом</w:t>
      </w:r>
      <w:r w:rsidR="00C01C45" w:rsidRPr="00C01C45">
        <w:rPr>
          <w:bCs/>
          <w:szCs w:val="28"/>
        </w:rPr>
        <w:t xml:space="preserve"> период</w:t>
      </w:r>
      <w:r w:rsidR="00C01C45">
        <w:rPr>
          <w:bCs/>
          <w:szCs w:val="28"/>
        </w:rPr>
        <w:t>е</w:t>
      </w:r>
      <w:r w:rsidR="00C01C45" w:rsidRPr="00C01C45">
        <w:rPr>
          <w:bCs/>
          <w:szCs w:val="28"/>
        </w:rPr>
        <w:t xml:space="preserve"> 202</w:t>
      </w:r>
      <w:r w:rsidR="000B3A0F">
        <w:rPr>
          <w:bCs/>
          <w:szCs w:val="28"/>
        </w:rPr>
        <w:t>6</w:t>
      </w:r>
      <w:r w:rsidR="00C01C45" w:rsidRPr="00C01C45">
        <w:rPr>
          <w:bCs/>
          <w:szCs w:val="28"/>
        </w:rPr>
        <w:t xml:space="preserve"> и 202</w:t>
      </w:r>
      <w:r w:rsidR="000B3A0F">
        <w:rPr>
          <w:bCs/>
          <w:szCs w:val="28"/>
        </w:rPr>
        <w:t>7</w:t>
      </w:r>
      <w:r w:rsidR="00C01C45" w:rsidRPr="00C01C45">
        <w:rPr>
          <w:bCs/>
          <w:szCs w:val="28"/>
        </w:rPr>
        <w:t xml:space="preserve"> годов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rPr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30"/>
        <w:gridCol w:w="1951"/>
      </w:tblGrid>
      <w:tr w:rsidR="00E47300" w:rsidRPr="00AB3800" w:rsidTr="007A5B30">
        <w:trPr>
          <w:cantSplit/>
          <w:trHeight w:val="480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Бюджетные ассигнования на исполнение муниципальных    </w:t>
            </w:r>
            <w:r w:rsidRPr="00AB3800">
              <w:rPr>
                <w:szCs w:val="28"/>
              </w:rPr>
              <w:br/>
              <w:t xml:space="preserve">гарантий Дядьковского сельского поселения Кореновского </w:t>
            </w:r>
            <w:r w:rsidRPr="00AB3800">
              <w:rPr>
                <w:szCs w:val="28"/>
              </w:rPr>
              <w:br/>
              <w:t xml:space="preserve">района по возможным гарантийным случаям        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Объем в иностранной валюте</w:t>
            </w:r>
            <w:r w:rsidRPr="00AB3800">
              <w:rPr>
                <w:szCs w:val="28"/>
              </w:rPr>
              <w:t xml:space="preserve">   </w:t>
            </w:r>
          </w:p>
        </w:tc>
      </w:tr>
      <w:tr w:rsidR="00E47300" w:rsidRPr="00AB3800" w:rsidTr="007A5B30">
        <w:trPr>
          <w:cantSplit/>
          <w:trHeight w:val="240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                       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0A2D2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E47300" w:rsidRPr="00AB3800" w:rsidRDefault="00E47300" w:rsidP="00E47300">
      <w:pPr>
        <w:tabs>
          <w:tab w:val="center" w:pos="5102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                                                                </w:t>
      </w:r>
      <w:r>
        <w:rPr>
          <w:szCs w:val="28"/>
        </w:rPr>
        <w:t xml:space="preserve">    </w:t>
      </w:r>
      <w:r w:rsidRPr="00AB3800">
        <w:rPr>
          <w:szCs w:val="28"/>
        </w:rPr>
        <w:t xml:space="preserve">  </w:t>
      </w:r>
    </w:p>
    <w:p w:rsidR="00607115" w:rsidRDefault="00E47300" w:rsidP="00C01C45">
      <w:pPr>
        <w:tabs>
          <w:tab w:val="center" w:pos="5102"/>
        </w:tabs>
        <w:ind w:firstLine="0"/>
        <w:jc w:val="left"/>
      </w:pPr>
      <w:r w:rsidRPr="00AB3800">
        <w:rPr>
          <w:szCs w:val="28"/>
        </w:rPr>
        <w:t xml:space="preserve">Кореновского района                                       </w:t>
      </w:r>
      <w:r>
        <w:rPr>
          <w:szCs w:val="28"/>
        </w:rPr>
        <w:t xml:space="preserve">                                  Е.А. Фоменко</w:t>
      </w:r>
    </w:p>
    <w:sectPr w:rsidR="00607115" w:rsidSect="00F7441A">
      <w:headerReference w:type="default" r:id="rId14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A5F" w:rsidRDefault="00545A5F" w:rsidP="004E3B4F">
      <w:pPr>
        <w:pStyle w:val="a8"/>
        <w:spacing w:after="0"/>
      </w:pPr>
      <w:r>
        <w:separator/>
      </w:r>
    </w:p>
  </w:endnote>
  <w:endnote w:type="continuationSeparator" w:id="1">
    <w:p w:rsidR="00545A5F" w:rsidRDefault="00545A5F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A5F" w:rsidRDefault="00545A5F" w:rsidP="004E3B4F">
      <w:pPr>
        <w:pStyle w:val="a8"/>
        <w:spacing w:after="0"/>
      </w:pPr>
      <w:r>
        <w:separator/>
      </w:r>
    </w:p>
  </w:footnote>
  <w:footnote w:type="continuationSeparator" w:id="1">
    <w:p w:rsidR="00545A5F" w:rsidRDefault="00545A5F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DD" w:rsidRDefault="00977CDD" w:rsidP="00713917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00AF1"/>
    <w:rsid w:val="00006620"/>
    <w:rsid w:val="00015FCF"/>
    <w:rsid w:val="000167F9"/>
    <w:rsid w:val="0001736C"/>
    <w:rsid w:val="00021460"/>
    <w:rsid w:val="000232B8"/>
    <w:rsid w:val="00023C98"/>
    <w:rsid w:val="00034AE6"/>
    <w:rsid w:val="00035A8F"/>
    <w:rsid w:val="000377C1"/>
    <w:rsid w:val="000517C7"/>
    <w:rsid w:val="00052A35"/>
    <w:rsid w:val="000542AE"/>
    <w:rsid w:val="00070C3C"/>
    <w:rsid w:val="00071643"/>
    <w:rsid w:val="00072877"/>
    <w:rsid w:val="0007500D"/>
    <w:rsid w:val="00086C9F"/>
    <w:rsid w:val="00086DED"/>
    <w:rsid w:val="00097F00"/>
    <w:rsid w:val="000A2D2D"/>
    <w:rsid w:val="000A61EB"/>
    <w:rsid w:val="000A66B5"/>
    <w:rsid w:val="000B1BF5"/>
    <w:rsid w:val="000B3A0F"/>
    <w:rsid w:val="000B4E77"/>
    <w:rsid w:val="000C00DC"/>
    <w:rsid w:val="000C3071"/>
    <w:rsid w:val="000D3580"/>
    <w:rsid w:val="000D446A"/>
    <w:rsid w:val="000D7549"/>
    <w:rsid w:val="000E0462"/>
    <w:rsid w:val="000F383B"/>
    <w:rsid w:val="000F743B"/>
    <w:rsid w:val="00101639"/>
    <w:rsid w:val="001023B8"/>
    <w:rsid w:val="00103F74"/>
    <w:rsid w:val="00106D0A"/>
    <w:rsid w:val="0011681D"/>
    <w:rsid w:val="0012183E"/>
    <w:rsid w:val="0012749F"/>
    <w:rsid w:val="00132F7E"/>
    <w:rsid w:val="001424B9"/>
    <w:rsid w:val="001470A7"/>
    <w:rsid w:val="001566B7"/>
    <w:rsid w:val="001579C9"/>
    <w:rsid w:val="00162C6E"/>
    <w:rsid w:val="001630A9"/>
    <w:rsid w:val="00166CBC"/>
    <w:rsid w:val="00167B93"/>
    <w:rsid w:val="001709D5"/>
    <w:rsid w:val="00180DD2"/>
    <w:rsid w:val="0018250D"/>
    <w:rsid w:val="00191C50"/>
    <w:rsid w:val="0019739F"/>
    <w:rsid w:val="001A51ED"/>
    <w:rsid w:val="001C1632"/>
    <w:rsid w:val="001C55F4"/>
    <w:rsid w:val="001D0B7C"/>
    <w:rsid w:val="001E4018"/>
    <w:rsid w:val="001E5FB3"/>
    <w:rsid w:val="001F017C"/>
    <w:rsid w:val="001F40C6"/>
    <w:rsid w:val="001F424A"/>
    <w:rsid w:val="001F4EF9"/>
    <w:rsid w:val="00201D07"/>
    <w:rsid w:val="00210CD7"/>
    <w:rsid w:val="0022236E"/>
    <w:rsid w:val="002312D5"/>
    <w:rsid w:val="00232936"/>
    <w:rsid w:val="00233170"/>
    <w:rsid w:val="00233339"/>
    <w:rsid w:val="00233FD3"/>
    <w:rsid w:val="00240A10"/>
    <w:rsid w:val="00243DB6"/>
    <w:rsid w:val="00247DF2"/>
    <w:rsid w:val="00265343"/>
    <w:rsid w:val="002669B1"/>
    <w:rsid w:val="00266CCD"/>
    <w:rsid w:val="00282CD8"/>
    <w:rsid w:val="00284F44"/>
    <w:rsid w:val="002909A4"/>
    <w:rsid w:val="00295304"/>
    <w:rsid w:val="002A34FB"/>
    <w:rsid w:val="002A4726"/>
    <w:rsid w:val="002A667B"/>
    <w:rsid w:val="002B05E9"/>
    <w:rsid w:val="002B2FCD"/>
    <w:rsid w:val="002B59FA"/>
    <w:rsid w:val="002C12CF"/>
    <w:rsid w:val="002C3F68"/>
    <w:rsid w:val="002C6B76"/>
    <w:rsid w:val="002D448C"/>
    <w:rsid w:val="002D58F8"/>
    <w:rsid w:val="002E0866"/>
    <w:rsid w:val="002E3E5D"/>
    <w:rsid w:val="002E4D2E"/>
    <w:rsid w:val="002E766B"/>
    <w:rsid w:val="002F4ED4"/>
    <w:rsid w:val="003008BD"/>
    <w:rsid w:val="00302EFB"/>
    <w:rsid w:val="00307A6B"/>
    <w:rsid w:val="0031330F"/>
    <w:rsid w:val="00315AC2"/>
    <w:rsid w:val="003172E0"/>
    <w:rsid w:val="003201E4"/>
    <w:rsid w:val="00321480"/>
    <w:rsid w:val="00324659"/>
    <w:rsid w:val="00330A47"/>
    <w:rsid w:val="0033432F"/>
    <w:rsid w:val="00334D3A"/>
    <w:rsid w:val="00354531"/>
    <w:rsid w:val="00356ACF"/>
    <w:rsid w:val="00360C66"/>
    <w:rsid w:val="00360DA2"/>
    <w:rsid w:val="003610D9"/>
    <w:rsid w:val="00362955"/>
    <w:rsid w:val="00377F39"/>
    <w:rsid w:val="00380F06"/>
    <w:rsid w:val="00384C00"/>
    <w:rsid w:val="003876EB"/>
    <w:rsid w:val="00395DC9"/>
    <w:rsid w:val="003B3C37"/>
    <w:rsid w:val="003B7585"/>
    <w:rsid w:val="003D1AE1"/>
    <w:rsid w:val="003D426A"/>
    <w:rsid w:val="003D4FBF"/>
    <w:rsid w:val="003D5AA3"/>
    <w:rsid w:val="003E103D"/>
    <w:rsid w:val="003E1189"/>
    <w:rsid w:val="003E4B82"/>
    <w:rsid w:val="003E535A"/>
    <w:rsid w:val="003F34C3"/>
    <w:rsid w:val="003F5566"/>
    <w:rsid w:val="004153C6"/>
    <w:rsid w:val="00415E09"/>
    <w:rsid w:val="00415E36"/>
    <w:rsid w:val="00425DC4"/>
    <w:rsid w:val="00431F52"/>
    <w:rsid w:val="00440EC1"/>
    <w:rsid w:val="004411C4"/>
    <w:rsid w:val="00441856"/>
    <w:rsid w:val="00445440"/>
    <w:rsid w:val="0044764E"/>
    <w:rsid w:val="00447B35"/>
    <w:rsid w:val="00450634"/>
    <w:rsid w:val="00451C7A"/>
    <w:rsid w:val="00455D2D"/>
    <w:rsid w:val="00464F14"/>
    <w:rsid w:val="00466902"/>
    <w:rsid w:val="00470261"/>
    <w:rsid w:val="00472AC9"/>
    <w:rsid w:val="00476378"/>
    <w:rsid w:val="0049003B"/>
    <w:rsid w:val="0049061F"/>
    <w:rsid w:val="004935AC"/>
    <w:rsid w:val="004A0A12"/>
    <w:rsid w:val="004A5A5D"/>
    <w:rsid w:val="004A6456"/>
    <w:rsid w:val="004B4445"/>
    <w:rsid w:val="004C29F4"/>
    <w:rsid w:val="004D2D5C"/>
    <w:rsid w:val="004D3F82"/>
    <w:rsid w:val="004D615C"/>
    <w:rsid w:val="004D7EF0"/>
    <w:rsid w:val="004E07BC"/>
    <w:rsid w:val="004E3B4F"/>
    <w:rsid w:val="004F1145"/>
    <w:rsid w:val="004F6FE0"/>
    <w:rsid w:val="005068F2"/>
    <w:rsid w:val="00513772"/>
    <w:rsid w:val="0051772A"/>
    <w:rsid w:val="00522E60"/>
    <w:rsid w:val="00523425"/>
    <w:rsid w:val="005329C5"/>
    <w:rsid w:val="00533567"/>
    <w:rsid w:val="0054263E"/>
    <w:rsid w:val="00543BB2"/>
    <w:rsid w:val="00545A5F"/>
    <w:rsid w:val="0054738D"/>
    <w:rsid w:val="00547C23"/>
    <w:rsid w:val="00556443"/>
    <w:rsid w:val="005602BB"/>
    <w:rsid w:val="005635C9"/>
    <w:rsid w:val="005643C3"/>
    <w:rsid w:val="0056535C"/>
    <w:rsid w:val="0057358C"/>
    <w:rsid w:val="00582E60"/>
    <w:rsid w:val="005A3EE5"/>
    <w:rsid w:val="005A4669"/>
    <w:rsid w:val="005A4F15"/>
    <w:rsid w:val="005A6E65"/>
    <w:rsid w:val="005B61C5"/>
    <w:rsid w:val="005C3796"/>
    <w:rsid w:val="005C4BF9"/>
    <w:rsid w:val="005E1102"/>
    <w:rsid w:val="005E6432"/>
    <w:rsid w:val="005E6B79"/>
    <w:rsid w:val="005F71EE"/>
    <w:rsid w:val="006000C0"/>
    <w:rsid w:val="00601294"/>
    <w:rsid w:val="00601D18"/>
    <w:rsid w:val="00607115"/>
    <w:rsid w:val="0061493E"/>
    <w:rsid w:val="00614C9C"/>
    <w:rsid w:val="00623769"/>
    <w:rsid w:val="006252A2"/>
    <w:rsid w:val="00627073"/>
    <w:rsid w:val="00634936"/>
    <w:rsid w:val="00637663"/>
    <w:rsid w:val="00640E9D"/>
    <w:rsid w:val="00654507"/>
    <w:rsid w:val="00656A3E"/>
    <w:rsid w:val="00670274"/>
    <w:rsid w:val="00672741"/>
    <w:rsid w:val="006748A7"/>
    <w:rsid w:val="00674956"/>
    <w:rsid w:val="00680700"/>
    <w:rsid w:val="00685F44"/>
    <w:rsid w:val="0068649A"/>
    <w:rsid w:val="0069502A"/>
    <w:rsid w:val="006A48B6"/>
    <w:rsid w:val="006B5440"/>
    <w:rsid w:val="006E0DEA"/>
    <w:rsid w:val="006E24BA"/>
    <w:rsid w:val="006E5D30"/>
    <w:rsid w:val="006E6DE9"/>
    <w:rsid w:val="006E797A"/>
    <w:rsid w:val="007008C3"/>
    <w:rsid w:val="0070224C"/>
    <w:rsid w:val="00704FB5"/>
    <w:rsid w:val="00707428"/>
    <w:rsid w:val="00710301"/>
    <w:rsid w:val="00713917"/>
    <w:rsid w:val="00714550"/>
    <w:rsid w:val="007237A3"/>
    <w:rsid w:val="00726B78"/>
    <w:rsid w:val="00731A60"/>
    <w:rsid w:val="00733222"/>
    <w:rsid w:val="00733FA0"/>
    <w:rsid w:val="00743411"/>
    <w:rsid w:val="00745681"/>
    <w:rsid w:val="007465FA"/>
    <w:rsid w:val="00746CAF"/>
    <w:rsid w:val="00751287"/>
    <w:rsid w:val="0075737C"/>
    <w:rsid w:val="00757D76"/>
    <w:rsid w:val="007602BF"/>
    <w:rsid w:val="0076308F"/>
    <w:rsid w:val="0077302B"/>
    <w:rsid w:val="007767B0"/>
    <w:rsid w:val="00780428"/>
    <w:rsid w:val="00780527"/>
    <w:rsid w:val="00781530"/>
    <w:rsid w:val="007846D6"/>
    <w:rsid w:val="007918A6"/>
    <w:rsid w:val="00791E19"/>
    <w:rsid w:val="00793292"/>
    <w:rsid w:val="007A4916"/>
    <w:rsid w:val="007A4A81"/>
    <w:rsid w:val="007A51CD"/>
    <w:rsid w:val="007A526B"/>
    <w:rsid w:val="007A587E"/>
    <w:rsid w:val="007A5911"/>
    <w:rsid w:val="007A5B30"/>
    <w:rsid w:val="007B0DFC"/>
    <w:rsid w:val="007B5A29"/>
    <w:rsid w:val="007B7727"/>
    <w:rsid w:val="007C29D6"/>
    <w:rsid w:val="007C3329"/>
    <w:rsid w:val="007C3A12"/>
    <w:rsid w:val="007D3D5E"/>
    <w:rsid w:val="007F6545"/>
    <w:rsid w:val="007F7A69"/>
    <w:rsid w:val="008046F7"/>
    <w:rsid w:val="00812562"/>
    <w:rsid w:val="008158E7"/>
    <w:rsid w:val="00816F14"/>
    <w:rsid w:val="00822FFC"/>
    <w:rsid w:val="00823B0E"/>
    <w:rsid w:val="0082410A"/>
    <w:rsid w:val="00825A62"/>
    <w:rsid w:val="0082613C"/>
    <w:rsid w:val="00827960"/>
    <w:rsid w:val="00835E52"/>
    <w:rsid w:val="00836AFB"/>
    <w:rsid w:val="00841F93"/>
    <w:rsid w:val="00843C05"/>
    <w:rsid w:val="00846D35"/>
    <w:rsid w:val="008753BE"/>
    <w:rsid w:val="00880585"/>
    <w:rsid w:val="00880A77"/>
    <w:rsid w:val="00882A30"/>
    <w:rsid w:val="008840D1"/>
    <w:rsid w:val="00886A32"/>
    <w:rsid w:val="00894442"/>
    <w:rsid w:val="00894864"/>
    <w:rsid w:val="008A168F"/>
    <w:rsid w:val="008B234F"/>
    <w:rsid w:val="008B29CD"/>
    <w:rsid w:val="008B3DBE"/>
    <w:rsid w:val="008B4A8A"/>
    <w:rsid w:val="008B6B23"/>
    <w:rsid w:val="008B788D"/>
    <w:rsid w:val="008C0FBC"/>
    <w:rsid w:val="008C1D1F"/>
    <w:rsid w:val="008C3CC6"/>
    <w:rsid w:val="008D2363"/>
    <w:rsid w:val="008D3E89"/>
    <w:rsid w:val="008D5BC5"/>
    <w:rsid w:val="008E604F"/>
    <w:rsid w:val="008F051C"/>
    <w:rsid w:val="008F5170"/>
    <w:rsid w:val="00904F78"/>
    <w:rsid w:val="00914EAC"/>
    <w:rsid w:val="00914ED6"/>
    <w:rsid w:val="00915FA9"/>
    <w:rsid w:val="009306A3"/>
    <w:rsid w:val="00931094"/>
    <w:rsid w:val="00941CC1"/>
    <w:rsid w:val="0094213B"/>
    <w:rsid w:val="00944CEE"/>
    <w:rsid w:val="009460BD"/>
    <w:rsid w:val="0096170E"/>
    <w:rsid w:val="00971413"/>
    <w:rsid w:val="00972097"/>
    <w:rsid w:val="00977CDD"/>
    <w:rsid w:val="00990677"/>
    <w:rsid w:val="00992C8B"/>
    <w:rsid w:val="00992FFE"/>
    <w:rsid w:val="009972EB"/>
    <w:rsid w:val="009A0061"/>
    <w:rsid w:val="009A6808"/>
    <w:rsid w:val="009A6AF9"/>
    <w:rsid w:val="009A7BBD"/>
    <w:rsid w:val="009B3936"/>
    <w:rsid w:val="009B5E1E"/>
    <w:rsid w:val="009B6D7C"/>
    <w:rsid w:val="009C0163"/>
    <w:rsid w:val="009C19CF"/>
    <w:rsid w:val="009C1BA1"/>
    <w:rsid w:val="009C2770"/>
    <w:rsid w:val="009C3AE9"/>
    <w:rsid w:val="009C4BD1"/>
    <w:rsid w:val="009C5557"/>
    <w:rsid w:val="009E1F1D"/>
    <w:rsid w:val="009F39FA"/>
    <w:rsid w:val="009F6B94"/>
    <w:rsid w:val="009F7610"/>
    <w:rsid w:val="00A027B7"/>
    <w:rsid w:val="00A1266F"/>
    <w:rsid w:val="00A13583"/>
    <w:rsid w:val="00A1512E"/>
    <w:rsid w:val="00A164FF"/>
    <w:rsid w:val="00A207F4"/>
    <w:rsid w:val="00A34973"/>
    <w:rsid w:val="00A370B1"/>
    <w:rsid w:val="00A50368"/>
    <w:rsid w:val="00A51758"/>
    <w:rsid w:val="00A56A00"/>
    <w:rsid w:val="00A67DE1"/>
    <w:rsid w:val="00A71CAB"/>
    <w:rsid w:val="00A76CC3"/>
    <w:rsid w:val="00A8703A"/>
    <w:rsid w:val="00A9350E"/>
    <w:rsid w:val="00A956C3"/>
    <w:rsid w:val="00AA2843"/>
    <w:rsid w:val="00AB171B"/>
    <w:rsid w:val="00AB3800"/>
    <w:rsid w:val="00AB5065"/>
    <w:rsid w:val="00AB7F3E"/>
    <w:rsid w:val="00AC79FF"/>
    <w:rsid w:val="00AD4342"/>
    <w:rsid w:val="00AD457A"/>
    <w:rsid w:val="00AE12AB"/>
    <w:rsid w:val="00AE3742"/>
    <w:rsid w:val="00AF2C02"/>
    <w:rsid w:val="00AF4E36"/>
    <w:rsid w:val="00AF63FF"/>
    <w:rsid w:val="00B04447"/>
    <w:rsid w:val="00B06B59"/>
    <w:rsid w:val="00B25297"/>
    <w:rsid w:val="00B27040"/>
    <w:rsid w:val="00B270AA"/>
    <w:rsid w:val="00B34EB0"/>
    <w:rsid w:val="00B35E3E"/>
    <w:rsid w:val="00B36352"/>
    <w:rsid w:val="00B44BE1"/>
    <w:rsid w:val="00B454B7"/>
    <w:rsid w:val="00B4690E"/>
    <w:rsid w:val="00B63BB4"/>
    <w:rsid w:val="00B646EB"/>
    <w:rsid w:val="00B67A18"/>
    <w:rsid w:val="00B70A15"/>
    <w:rsid w:val="00B7211C"/>
    <w:rsid w:val="00B7537F"/>
    <w:rsid w:val="00B96DE1"/>
    <w:rsid w:val="00BA43A1"/>
    <w:rsid w:val="00BA7507"/>
    <w:rsid w:val="00BB75B5"/>
    <w:rsid w:val="00BC2546"/>
    <w:rsid w:val="00BD150D"/>
    <w:rsid w:val="00BD1C4E"/>
    <w:rsid w:val="00BE24CF"/>
    <w:rsid w:val="00BE5E70"/>
    <w:rsid w:val="00BF20E5"/>
    <w:rsid w:val="00BF3838"/>
    <w:rsid w:val="00C01C45"/>
    <w:rsid w:val="00C04CC3"/>
    <w:rsid w:val="00C116FC"/>
    <w:rsid w:val="00C14707"/>
    <w:rsid w:val="00C16D0A"/>
    <w:rsid w:val="00C27AE0"/>
    <w:rsid w:val="00C352F9"/>
    <w:rsid w:val="00C43751"/>
    <w:rsid w:val="00C44885"/>
    <w:rsid w:val="00C51E24"/>
    <w:rsid w:val="00C53A49"/>
    <w:rsid w:val="00C624B4"/>
    <w:rsid w:val="00C66F07"/>
    <w:rsid w:val="00C73687"/>
    <w:rsid w:val="00C771A2"/>
    <w:rsid w:val="00C81688"/>
    <w:rsid w:val="00C846AF"/>
    <w:rsid w:val="00C92FD2"/>
    <w:rsid w:val="00CA2EE0"/>
    <w:rsid w:val="00CA35CA"/>
    <w:rsid w:val="00CA5713"/>
    <w:rsid w:val="00CC16A0"/>
    <w:rsid w:val="00CC1FDB"/>
    <w:rsid w:val="00CC6DEE"/>
    <w:rsid w:val="00CD6F52"/>
    <w:rsid w:val="00CF1A29"/>
    <w:rsid w:val="00CF217D"/>
    <w:rsid w:val="00CF3B3E"/>
    <w:rsid w:val="00CF3E94"/>
    <w:rsid w:val="00CF43A4"/>
    <w:rsid w:val="00CF6ACB"/>
    <w:rsid w:val="00CF6E06"/>
    <w:rsid w:val="00D01C96"/>
    <w:rsid w:val="00D02A9E"/>
    <w:rsid w:val="00D02D0D"/>
    <w:rsid w:val="00D06DB8"/>
    <w:rsid w:val="00D0789D"/>
    <w:rsid w:val="00D07EC3"/>
    <w:rsid w:val="00D13709"/>
    <w:rsid w:val="00D14BB2"/>
    <w:rsid w:val="00D14D9C"/>
    <w:rsid w:val="00D21028"/>
    <w:rsid w:val="00D22656"/>
    <w:rsid w:val="00D2381F"/>
    <w:rsid w:val="00D3044A"/>
    <w:rsid w:val="00D313EC"/>
    <w:rsid w:val="00D351E3"/>
    <w:rsid w:val="00D42BB6"/>
    <w:rsid w:val="00D430FB"/>
    <w:rsid w:val="00D478F3"/>
    <w:rsid w:val="00D617E2"/>
    <w:rsid w:val="00D674B0"/>
    <w:rsid w:val="00D677DC"/>
    <w:rsid w:val="00D716DA"/>
    <w:rsid w:val="00D73A9E"/>
    <w:rsid w:val="00D75532"/>
    <w:rsid w:val="00D80EC1"/>
    <w:rsid w:val="00D82082"/>
    <w:rsid w:val="00D96C61"/>
    <w:rsid w:val="00DA2FFA"/>
    <w:rsid w:val="00DA4511"/>
    <w:rsid w:val="00DA535E"/>
    <w:rsid w:val="00DA53EF"/>
    <w:rsid w:val="00DA5D60"/>
    <w:rsid w:val="00DB2D3F"/>
    <w:rsid w:val="00DB2F21"/>
    <w:rsid w:val="00DB4FCF"/>
    <w:rsid w:val="00DC68ED"/>
    <w:rsid w:val="00DC72C9"/>
    <w:rsid w:val="00DD3D26"/>
    <w:rsid w:val="00DD65A3"/>
    <w:rsid w:val="00DD742B"/>
    <w:rsid w:val="00DE48FD"/>
    <w:rsid w:val="00DE4E15"/>
    <w:rsid w:val="00DE77CF"/>
    <w:rsid w:val="00E0320A"/>
    <w:rsid w:val="00E03B7B"/>
    <w:rsid w:val="00E043BF"/>
    <w:rsid w:val="00E33D3E"/>
    <w:rsid w:val="00E34261"/>
    <w:rsid w:val="00E43897"/>
    <w:rsid w:val="00E4571D"/>
    <w:rsid w:val="00E45ED0"/>
    <w:rsid w:val="00E47300"/>
    <w:rsid w:val="00E5062E"/>
    <w:rsid w:val="00E52715"/>
    <w:rsid w:val="00E528FF"/>
    <w:rsid w:val="00E574D3"/>
    <w:rsid w:val="00E65C57"/>
    <w:rsid w:val="00E77E22"/>
    <w:rsid w:val="00E82752"/>
    <w:rsid w:val="00E83C8A"/>
    <w:rsid w:val="00E859DE"/>
    <w:rsid w:val="00E905F0"/>
    <w:rsid w:val="00EA2FF8"/>
    <w:rsid w:val="00EA4141"/>
    <w:rsid w:val="00EA59D2"/>
    <w:rsid w:val="00EB150C"/>
    <w:rsid w:val="00EB18DE"/>
    <w:rsid w:val="00EB36D6"/>
    <w:rsid w:val="00EB4BEF"/>
    <w:rsid w:val="00EB7999"/>
    <w:rsid w:val="00EC1BB8"/>
    <w:rsid w:val="00EC3E1F"/>
    <w:rsid w:val="00ED233D"/>
    <w:rsid w:val="00ED267C"/>
    <w:rsid w:val="00EE4381"/>
    <w:rsid w:val="00EE48A6"/>
    <w:rsid w:val="00EE569A"/>
    <w:rsid w:val="00F00085"/>
    <w:rsid w:val="00F107A6"/>
    <w:rsid w:val="00F10AC4"/>
    <w:rsid w:val="00F21247"/>
    <w:rsid w:val="00F212A0"/>
    <w:rsid w:val="00F319E6"/>
    <w:rsid w:val="00F4067D"/>
    <w:rsid w:val="00F4212B"/>
    <w:rsid w:val="00F42D5B"/>
    <w:rsid w:val="00F51209"/>
    <w:rsid w:val="00F6498B"/>
    <w:rsid w:val="00F719BF"/>
    <w:rsid w:val="00F71A33"/>
    <w:rsid w:val="00F72E2F"/>
    <w:rsid w:val="00F7441A"/>
    <w:rsid w:val="00F81166"/>
    <w:rsid w:val="00F811C7"/>
    <w:rsid w:val="00F812D9"/>
    <w:rsid w:val="00F8179E"/>
    <w:rsid w:val="00F902AE"/>
    <w:rsid w:val="00F917DE"/>
    <w:rsid w:val="00F97124"/>
    <w:rsid w:val="00F97A76"/>
    <w:rsid w:val="00FB040D"/>
    <w:rsid w:val="00FB050F"/>
    <w:rsid w:val="00FB3CBF"/>
    <w:rsid w:val="00FC6D6E"/>
    <w:rsid w:val="00FD4777"/>
    <w:rsid w:val="00FD5062"/>
    <w:rsid w:val="00FE5C40"/>
    <w:rsid w:val="00FE704A"/>
    <w:rsid w:val="00FF21DF"/>
    <w:rsid w:val="00FF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81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A4A81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7A4A81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7A4A81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7A4A81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A4A81"/>
    <w:rPr>
      <w:szCs w:val="20"/>
    </w:rPr>
  </w:style>
  <w:style w:type="paragraph" w:styleId="21">
    <w:name w:val="Body Text 2"/>
    <w:basedOn w:val="a"/>
    <w:link w:val="22"/>
    <w:semiHidden/>
    <w:rsid w:val="007A4A81"/>
    <w:rPr>
      <w:szCs w:val="20"/>
    </w:rPr>
  </w:style>
  <w:style w:type="paragraph" w:styleId="23">
    <w:name w:val="Body Text Indent 2"/>
    <w:basedOn w:val="a"/>
    <w:link w:val="24"/>
    <w:semiHidden/>
    <w:rsid w:val="007A4A81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AB3800"/>
    <w:rPr>
      <w:sz w:val="28"/>
    </w:rPr>
  </w:style>
  <w:style w:type="character" w:customStyle="1" w:styleId="24">
    <w:name w:val="Основной текст с отступом 2 Знак"/>
    <w:link w:val="23"/>
    <w:semiHidden/>
    <w:rsid w:val="00AB3800"/>
    <w:rPr>
      <w:sz w:val="28"/>
    </w:rPr>
  </w:style>
  <w:style w:type="paragraph" w:styleId="af7">
    <w:name w:val="No Spacing"/>
    <w:uiPriority w:val="1"/>
    <w:qFormat/>
    <w:rsid w:val="002669B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DE8A4E5CA29B48D5FAA7A78F7966418A90863D8C596BC96F1914FAAEE771CFA5B00DD3DDFF5D886ABDC4C3174C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E8A4E5CA29B48D5FAA7A78F7966418A90863D8C596BC96F1914FAAEE771CFA5B00DD3DDFF5D886AFDA443974CC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E8A4E5CA29B48D5FAA7A78F7966418A90863D8C596BC96F1914FAAEE771CFA5B00DD3DDFF5D886AFDA443974CC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DE8A4E5CA29B48D5FAA7A78F7966418A90863D8C596BC96F1914FAAEE771CFA5B00DD3DDFF5D886AFDA443974C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8A4E5CA29B48D5FAA7A78F7966418A90863D8C596BC96F1914FAAEE771CFA5B00DD3DDFF5D886AFDA4E3174CD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04541-AB3B-4AA3-A4DC-2DEBFA04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13737</Words>
  <Characters>78306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91860</CharactersWithSpaces>
  <SharedDoc>false</SharedDoc>
  <HLinks>
    <vt:vector size="30" baseType="variant">
      <vt:variant>
        <vt:i4>2818103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consultantplus://offline/ref=7DE8A4E5CA29B48D5FAA7A78F7966418A90863D8C596BC96F1914FAAEE771CFA5B00DD3DDFF5D886ABDC4C3174C3I</vt:lpwstr>
      </vt:variant>
      <vt:variant>
        <vt:lpwstr/>
      </vt:variant>
      <vt:variant>
        <vt:i4>2818110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consultantplus://offline/ref=7DE8A4E5CA29B48D5FAA7A78F7966418A90863D8C596BC96F1914FAAEE771CFA5B00DD3DDFF5D886AFDA443974CCI</vt:lpwstr>
      </vt:variant>
      <vt:variant>
        <vt:lpwstr/>
      </vt:variant>
      <vt:variant>
        <vt:i4>2818110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consultantplus://offline/ref=7DE8A4E5CA29B48D5FAA7A78F7966418A90863D8C596BC96F1914FAAEE771CFA5B00DD3DDFF5D886AFDA443974CCI</vt:lpwstr>
      </vt:variant>
      <vt:variant>
        <vt:lpwstr/>
      </vt:variant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consultantplus://offline/ref=7DE8A4E5CA29B48D5FAA7A78F7966418A90863D8C596BC96F1914FAAEE771CFA5B00DD3DDFF5D886AFDA443974CCI</vt:lpwstr>
      </vt:variant>
      <vt:variant>
        <vt:lpwstr/>
      </vt:variant>
      <vt:variant>
        <vt:i4>2818144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consultantplus://offline/ref=7DE8A4E5CA29B48D5FAA7A78F7966418A90863D8C596BC96F1914FAAEE771CFA5B00DD3DDFF5D886AFDA4E3174CDI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5</cp:revision>
  <cp:lastPrinted>2024-12-11T06:55:00Z</cp:lastPrinted>
  <dcterms:created xsi:type="dcterms:W3CDTF">2024-12-10T13:32:00Z</dcterms:created>
  <dcterms:modified xsi:type="dcterms:W3CDTF">2024-12-11T06:58:00Z</dcterms:modified>
</cp:coreProperties>
</file>