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D" w:rsidRPr="0063519D" w:rsidRDefault="00B97F09">
      <w:pPr>
        <w:tabs>
          <w:tab w:val="left" w:pos="709"/>
          <w:tab w:val="left" w:pos="851"/>
        </w:tabs>
        <w:jc w:val="center"/>
        <w:rPr>
          <w:color w:val="FF0000"/>
          <w:sz w:val="28"/>
          <w:szCs w:val="28"/>
        </w:rPr>
      </w:pPr>
      <w:r w:rsidRPr="0063519D">
        <w:rPr>
          <w:noProof/>
          <w:sz w:val="28"/>
          <w:szCs w:val="28"/>
          <w:lang w:eastAsia="ru-RU"/>
        </w:rPr>
        <w:drawing>
          <wp:inline distT="0" distB="0" distL="0" distR="0">
            <wp:extent cx="598805" cy="74612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4D" w:rsidRPr="0063519D" w:rsidRDefault="00F3654D">
      <w:pPr>
        <w:jc w:val="center"/>
        <w:rPr>
          <w:color w:val="FF0000"/>
          <w:sz w:val="28"/>
          <w:szCs w:val="28"/>
        </w:rPr>
      </w:pPr>
    </w:p>
    <w:p w:rsidR="00F3654D" w:rsidRPr="0063519D" w:rsidRDefault="00F3654D">
      <w:pPr>
        <w:pStyle w:val="2"/>
        <w:rPr>
          <w:sz w:val="28"/>
          <w:szCs w:val="28"/>
        </w:rPr>
      </w:pPr>
      <w:r w:rsidRPr="0063519D">
        <w:rPr>
          <w:sz w:val="28"/>
          <w:szCs w:val="28"/>
        </w:rPr>
        <w:t>СОВЕТ ДЯДЬКОВСКОГО СЕЛЬСКОГО ПОСЕЛЕНИЯ</w:t>
      </w:r>
    </w:p>
    <w:p w:rsidR="00F3654D" w:rsidRPr="0063519D" w:rsidRDefault="00F3654D">
      <w:pPr>
        <w:pStyle w:val="2"/>
        <w:rPr>
          <w:sz w:val="28"/>
          <w:szCs w:val="28"/>
        </w:rPr>
      </w:pPr>
      <w:r w:rsidRPr="0063519D">
        <w:rPr>
          <w:sz w:val="28"/>
          <w:szCs w:val="28"/>
        </w:rPr>
        <w:t>КОРЕНОВСКОГО  РАЙОНА</w:t>
      </w:r>
    </w:p>
    <w:p w:rsidR="00F3654D" w:rsidRPr="0063519D" w:rsidRDefault="00F3654D">
      <w:pPr>
        <w:pStyle w:val="2"/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</w:t>
      </w:r>
    </w:p>
    <w:p w:rsidR="00F3654D" w:rsidRPr="0063519D" w:rsidRDefault="00F3654D" w:rsidP="00EA3ED0">
      <w:pPr>
        <w:pStyle w:val="3"/>
        <w:rPr>
          <w:szCs w:val="28"/>
        </w:rPr>
      </w:pPr>
      <w:r w:rsidRPr="0063519D">
        <w:rPr>
          <w:szCs w:val="28"/>
        </w:rPr>
        <w:t>РЕШЕНИЕ</w:t>
      </w:r>
    </w:p>
    <w:p w:rsidR="00F3654D" w:rsidRPr="0063519D" w:rsidRDefault="00F3654D">
      <w:pPr>
        <w:jc w:val="center"/>
        <w:rPr>
          <w:b/>
          <w:sz w:val="28"/>
          <w:szCs w:val="28"/>
        </w:rPr>
      </w:pPr>
    </w:p>
    <w:p w:rsidR="00F3654D" w:rsidRPr="0063519D" w:rsidRDefault="00F3654D">
      <w:pPr>
        <w:rPr>
          <w:sz w:val="28"/>
          <w:szCs w:val="28"/>
        </w:rPr>
      </w:pPr>
      <w:r w:rsidRPr="0063519D">
        <w:rPr>
          <w:b/>
          <w:color w:val="000000"/>
          <w:sz w:val="28"/>
          <w:szCs w:val="28"/>
        </w:rPr>
        <w:t xml:space="preserve">от </w:t>
      </w:r>
      <w:r w:rsidR="00F35270">
        <w:rPr>
          <w:b/>
          <w:color w:val="000000"/>
          <w:sz w:val="28"/>
          <w:szCs w:val="28"/>
        </w:rPr>
        <w:t>11.12</w:t>
      </w:r>
      <w:r w:rsidR="00871428">
        <w:rPr>
          <w:b/>
          <w:color w:val="000000"/>
          <w:sz w:val="28"/>
          <w:szCs w:val="28"/>
        </w:rPr>
        <w:t>.</w:t>
      </w:r>
      <w:r w:rsidR="00662178" w:rsidRPr="0063519D">
        <w:rPr>
          <w:b/>
          <w:color w:val="000000"/>
          <w:sz w:val="28"/>
          <w:szCs w:val="28"/>
        </w:rPr>
        <w:t>202</w:t>
      </w:r>
      <w:r w:rsidR="00754516" w:rsidRPr="0063519D">
        <w:rPr>
          <w:b/>
          <w:color w:val="000000"/>
          <w:sz w:val="28"/>
          <w:szCs w:val="28"/>
        </w:rPr>
        <w:t>4</w:t>
      </w:r>
      <w:r w:rsidRPr="0063519D">
        <w:rPr>
          <w:b/>
          <w:color w:val="000000"/>
          <w:sz w:val="28"/>
          <w:szCs w:val="28"/>
        </w:rPr>
        <w:tab/>
        <w:t xml:space="preserve">              </w:t>
      </w:r>
      <w:r w:rsidRPr="0063519D">
        <w:rPr>
          <w:b/>
          <w:color w:val="000000"/>
          <w:sz w:val="28"/>
          <w:szCs w:val="28"/>
        </w:rPr>
        <w:tab/>
      </w:r>
      <w:r w:rsidRPr="0063519D">
        <w:rPr>
          <w:b/>
          <w:color w:val="000000"/>
          <w:sz w:val="28"/>
          <w:szCs w:val="28"/>
        </w:rPr>
        <w:tab/>
        <w:t xml:space="preserve">                                        </w:t>
      </w:r>
      <w:r w:rsidR="002F02FC" w:rsidRPr="0063519D">
        <w:rPr>
          <w:b/>
          <w:color w:val="000000"/>
          <w:sz w:val="28"/>
          <w:szCs w:val="28"/>
        </w:rPr>
        <w:t xml:space="preserve">             </w:t>
      </w:r>
      <w:r w:rsidR="0063519D">
        <w:rPr>
          <w:b/>
          <w:color w:val="000000"/>
          <w:sz w:val="28"/>
          <w:szCs w:val="28"/>
        </w:rPr>
        <w:t xml:space="preserve">   </w:t>
      </w:r>
      <w:r w:rsidR="00871428">
        <w:rPr>
          <w:b/>
          <w:color w:val="000000"/>
          <w:sz w:val="28"/>
          <w:szCs w:val="28"/>
        </w:rPr>
        <w:t xml:space="preserve">  </w:t>
      </w:r>
      <w:r w:rsidR="0063519D">
        <w:rPr>
          <w:b/>
          <w:color w:val="000000"/>
          <w:sz w:val="28"/>
          <w:szCs w:val="28"/>
        </w:rPr>
        <w:t xml:space="preserve">      </w:t>
      </w:r>
      <w:r w:rsidR="002F02FC" w:rsidRPr="0063519D">
        <w:rPr>
          <w:b/>
          <w:color w:val="000000"/>
          <w:sz w:val="28"/>
          <w:szCs w:val="28"/>
        </w:rPr>
        <w:t xml:space="preserve">  </w:t>
      </w:r>
      <w:r w:rsidRPr="0063519D">
        <w:rPr>
          <w:b/>
          <w:color w:val="000000"/>
          <w:sz w:val="28"/>
          <w:szCs w:val="28"/>
        </w:rPr>
        <w:t xml:space="preserve">№ </w:t>
      </w:r>
      <w:r w:rsidR="00F35270">
        <w:rPr>
          <w:b/>
          <w:color w:val="000000"/>
          <w:sz w:val="28"/>
          <w:szCs w:val="28"/>
        </w:rPr>
        <w:t>3</w:t>
      </w:r>
      <w:r w:rsidR="000377E2">
        <w:rPr>
          <w:b/>
          <w:color w:val="000000"/>
          <w:sz w:val="28"/>
          <w:szCs w:val="28"/>
        </w:rPr>
        <w:t>0</w:t>
      </w:r>
    </w:p>
    <w:p w:rsidR="00F3654D" w:rsidRPr="0063519D" w:rsidRDefault="00F3654D" w:rsidP="00EA3ED0">
      <w:pPr>
        <w:jc w:val="center"/>
        <w:rPr>
          <w:sz w:val="28"/>
          <w:szCs w:val="28"/>
        </w:rPr>
      </w:pPr>
      <w:r w:rsidRPr="0063519D">
        <w:rPr>
          <w:sz w:val="28"/>
          <w:szCs w:val="28"/>
        </w:rPr>
        <w:t>ст.Дядьковская</w:t>
      </w:r>
    </w:p>
    <w:p w:rsidR="00F3654D" w:rsidRPr="0063519D" w:rsidRDefault="00F3654D">
      <w:pPr>
        <w:rPr>
          <w:sz w:val="28"/>
          <w:szCs w:val="28"/>
        </w:rPr>
      </w:pPr>
    </w:p>
    <w:p w:rsidR="00F3654D" w:rsidRPr="0063519D" w:rsidRDefault="00CB1D8F">
      <w:pPr>
        <w:ind w:firstLine="708"/>
        <w:jc w:val="center"/>
        <w:rPr>
          <w:b/>
          <w:sz w:val="28"/>
          <w:szCs w:val="28"/>
        </w:rPr>
      </w:pPr>
      <w:r w:rsidRPr="0063519D">
        <w:rPr>
          <w:b/>
          <w:sz w:val="28"/>
          <w:szCs w:val="28"/>
        </w:rPr>
        <w:t xml:space="preserve">Об утверждении </w:t>
      </w:r>
      <w:r w:rsidR="00DF1756">
        <w:rPr>
          <w:b/>
          <w:sz w:val="28"/>
          <w:szCs w:val="28"/>
        </w:rPr>
        <w:t xml:space="preserve">тарифов на </w:t>
      </w:r>
      <w:r w:rsidRPr="0063519D">
        <w:rPr>
          <w:b/>
          <w:sz w:val="28"/>
          <w:szCs w:val="28"/>
        </w:rPr>
        <w:t xml:space="preserve"> </w:t>
      </w:r>
      <w:r w:rsidR="000C41D2">
        <w:rPr>
          <w:b/>
          <w:sz w:val="28"/>
          <w:szCs w:val="28"/>
        </w:rPr>
        <w:t>услуг</w:t>
      </w:r>
      <w:r w:rsidR="00DF1756">
        <w:rPr>
          <w:b/>
          <w:sz w:val="28"/>
          <w:szCs w:val="28"/>
        </w:rPr>
        <w:t>и,</w:t>
      </w:r>
      <w:r w:rsidR="00F3654D" w:rsidRPr="0063519D">
        <w:rPr>
          <w:b/>
          <w:sz w:val="28"/>
          <w:szCs w:val="28"/>
        </w:rPr>
        <w:t xml:space="preserve"> оказываемы</w:t>
      </w:r>
      <w:r w:rsidR="00DF1756">
        <w:rPr>
          <w:b/>
          <w:sz w:val="28"/>
          <w:szCs w:val="28"/>
        </w:rPr>
        <w:t>е</w:t>
      </w:r>
      <w:r w:rsidR="00F3654D" w:rsidRPr="0063519D">
        <w:rPr>
          <w:b/>
          <w:sz w:val="28"/>
          <w:szCs w:val="28"/>
        </w:rPr>
        <w:t xml:space="preserve"> </w:t>
      </w:r>
      <w:r w:rsidR="000377E2">
        <w:rPr>
          <w:b/>
          <w:sz w:val="28"/>
          <w:szCs w:val="28"/>
        </w:rPr>
        <w:t>муниципальн</w:t>
      </w:r>
      <w:r w:rsidR="00DF1756">
        <w:rPr>
          <w:b/>
          <w:sz w:val="28"/>
          <w:szCs w:val="28"/>
        </w:rPr>
        <w:t>ым</w:t>
      </w:r>
      <w:r w:rsidR="000377E2">
        <w:rPr>
          <w:b/>
          <w:sz w:val="28"/>
          <w:szCs w:val="28"/>
        </w:rPr>
        <w:t xml:space="preserve"> бюджетн</w:t>
      </w:r>
      <w:r w:rsidR="00DF1756">
        <w:rPr>
          <w:b/>
          <w:sz w:val="28"/>
          <w:szCs w:val="28"/>
        </w:rPr>
        <w:t xml:space="preserve">ым учреждением культуры </w:t>
      </w:r>
      <w:r w:rsidR="00F3654D" w:rsidRPr="0063519D">
        <w:rPr>
          <w:b/>
          <w:sz w:val="28"/>
          <w:szCs w:val="28"/>
        </w:rPr>
        <w:t xml:space="preserve">Дядьковского сельского поселения Кореновского района </w:t>
      </w:r>
      <w:r w:rsidR="000377E2">
        <w:rPr>
          <w:b/>
          <w:sz w:val="28"/>
          <w:szCs w:val="28"/>
        </w:rPr>
        <w:t xml:space="preserve">«Дядьковская сельская </w:t>
      </w:r>
      <w:r w:rsidR="00CA5523" w:rsidRPr="00CA5523">
        <w:rPr>
          <w:b/>
          <w:sz w:val="28"/>
          <w:szCs w:val="28"/>
        </w:rPr>
        <w:t xml:space="preserve">библиотека» </w:t>
      </w:r>
    </w:p>
    <w:p w:rsidR="00F3654D" w:rsidRPr="0063519D" w:rsidRDefault="00F3654D">
      <w:pPr>
        <w:ind w:firstLine="708"/>
        <w:jc w:val="center"/>
        <w:rPr>
          <w:b/>
          <w:sz w:val="28"/>
          <w:szCs w:val="28"/>
        </w:rPr>
      </w:pPr>
    </w:p>
    <w:p w:rsidR="00F3654D" w:rsidRPr="0063519D" w:rsidRDefault="00F3654D">
      <w:pPr>
        <w:ind w:firstLine="851"/>
        <w:jc w:val="both"/>
        <w:rPr>
          <w:sz w:val="28"/>
          <w:szCs w:val="28"/>
        </w:rPr>
      </w:pPr>
      <w:proofErr w:type="gramStart"/>
      <w:r w:rsidRPr="0063519D">
        <w:rPr>
          <w:sz w:val="28"/>
          <w:szCs w:val="28"/>
        </w:rPr>
        <w:t xml:space="preserve"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</w:t>
      </w:r>
      <w:r w:rsidR="007343EC" w:rsidRPr="0063519D">
        <w:rPr>
          <w:sz w:val="28"/>
          <w:szCs w:val="28"/>
        </w:rPr>
        <w:t xml:space="preserve">решением Совета Дядьковского сельского поселения Кореновского района от 14 декабря 2022 года № 181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Дядьковского сельского поселения Кореновского района», </w:t>
      </w:r>
      <w:r w:rsidRPr="0063519D">
        <w:rPr>
          <w:sz w:val="28"/>
          <w:szCs w:val="28"/>
        </w:rPr>
        <w:t>уставом Дядьковского сельского</w:t>
      </w:r>
      <w:r w:rsidR="00CB1D8F" w:rsidRPr="0063519D">
        <w:rPr>
          <w:sz w:val="28"/>
          <w:szCs w:val="28"/>
        </w:rPr>
        <w:t xml:space="preserve"> поселения Кореновского района</w:t>
      </w:r>
      <w:proofErr w:type="gramEnd"/>
      <w:r w:rsidR="00CB1D8F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Совет Дядьковского сельского поселения Кореновского района </w:t>
      </w:r>
      <w:proofErr w:type="spellStart"/>
      <w:proofErr w:type="gramStart"/>
      <w:r w:rsidRPr="0063519D">
        <w:rPr>
          <w:sz w:val="28"/>
          <w:szCs w:val="28"/>
        </w:rPr>
        <w:t>р</w:t>
      </w:r>
      <w:proofErr w:type="spellEnd"/>
      <w:proofErr w:type="gramEnd"/>
      <w:r w:rsidRPr="0063519D">
        <w:rPr>
          <w:sz w:val="28"/>
          <w:szCs w:val="28"/>
        </w:rPr>
        <w:t xml:space="preserve"> е </w:t>
      </w:r>
      <w:proofErr w:type="spellStart"/>
      <w:r w:rsidRPr="0063519D">
        <w:rPr>
          <w:sz w:val="28"/>
          <w:szCs w:val="28"/>
        </w:rPr>
        <w:t>ш</w:t>
      </w:r>
      <w:proofErr w:type="spellEnd"/>
      <w:r w:rsidRPr="0063519D">
        <w:rPr>
          <w:sz w:val="28"/>
          <w:szCs w:val="28"/>
        </w:rPr>
        <w:t xml:space="preserve"> и л:</w:t>
      </w:r>
    </w:p>
    <w:p w:rsidR="00F3654D" w:rsidRPr="0063519D" w:rsidRDefault="00DF1756" w:rsidP="00DF1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CB1D8F" w:rsidRPr="00DF1756">
        <w:rPr>
          <w:sz w:val="28"/>
          <w:szCs w:val="28"/>
        </w:rPr>
        <w:t xml:space="preserve">Утвердить </w:t>
      </w:r>
      <w:r w:rsidRPr="00DF1756">
        <w:rPr>
          <w:sz w:val="28"/>
          <w:szCs w:val="28"/>
        </w:rPr>
        <w:t>тарифы</w:t>
      </w:r>
      <w:r w:rsidR="0098229D" w:rsidRPr="00DF1756">
        <w:rPr>
          <w:sz w:val="28"/>
          <w:szCs w:val="28"/>
        </w:rPr>
        <w:t xml:space="preserve"> </w:t>
      </w:r>
      <w:r w:rsidRPr="00DF1756">
        <w:rPr>
          <w:sz w:val="28"/>
          <w:szCs w:val="28"/>
        </w:rPr>
        <w:t>на  услуги, оказываемые муниципальным бюджетным учреждением культуры Дядьковского сельского поселения Кореновского района «Дядьковская сельская библиотека»</w:t>
      </w:r>
      <w:r w:rsidRPr="00CA5523">
        <w:rPr>
          <w:b/>
          <w:sz w:val="28"/>
          <w:szCs w:val="28"/>
        </w:rPr>
        <w:t xml:space="preserve"> </w:t>
      </w:r>
      <w:r w:rsidR="00F3654D" w:rsidRPr="0063519D">
        <w:rPr>
          <w:b/>
          <w:sz w:val="28"/>
          <w:szCs w:val="28"/>
        </w:rPr>
        <w:t xml:space="preserve"> </w:t>
      </w:r>
      <w:r w:rsidR="00F3654D" w:rsidRPr="0063519D">
        <w:rPr>
          <w:sz w:val="28"/>
          <w:szCs w:val="28"/>
        </w:rPr>
        <w:t>(прилагается).</w:t>
      </w:r>
    </w:p>
    <w:p w:rsidR="00F3654D" w:rsidRPr="0063519D" w:rsidRDefault="000C41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54D" w:rsidRPr="0063519D">
        <w:rPr>
          <w:sz w:val="28"/>
          <w:szCs w:val="28"/>
        </w:rPr>
        <w:t xml:space="preserve">. </w:t>
      </w:r>
      <w:r w:rsidR="0063519D">
        <w:rPr>
          <w:sz w:val="28"/>
          <w:szCs w:val="28"/>
        </w:rPr>
        <w:t xml:space="preserve">Контроль за выполнение решения возложить на </w:t>
      </w:r>
      <w:r w:rsidR="00831C81" w:rsidRPr="0063519D">
        <w:rPr>
          <w:sz w:val="28"/>
          <w:szCs w:val="28"/>
        </w:rPr>
        <w:t xml:space="preserve">постоянную </w:t>
      </w:r>
      <w:r w:rsidR="00D97AA9">
        <w:rPr>
          <w:sz w:val="28"/>
          <w:szCs w:val="28"/>
        </w:rPr>
        <w:t>комиссию</w:t>
      </w:r>
      <w:r w:rsidR="00D97AA9" w:rsidRPr="006B4195">
        <w:rPr>
          <w:sz w:val="28"/>
          <w:szCs w:val="28"/>
        </w:rPr>
        <w:t xml:space="preserve"> </w:t>
      </w:r>
      <w:r w:rsidR="00D97AA9" w:rsidRPr="00F87F22">
        <w:rPr>
          <w:sz w:val="28"/>
          <w:szCs w:val="28"/>
        </w:rPr>
        <w:t>по вопросам законности, правопорядка, правовой защите граждан, социальным вопросам, делам молодежи, культуры и спорта Совета   Дядьковского сельского  поселения Кореновского района</w:t>
      </w:r>
      <w:r w:rsidR="00D97AA9">
        <w:rPr>
          <w:sz w:val="28"/>
          <w:szCs w:val="28"/>
        </w:rPr>
        <w:t xml:space="preserve"> (</w:t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r w:rsidR="00D97AA9" w:rsidRPr="00CE532E">
        <w:rPr>
          <w:sz w:val="28"/>
          <w:szCs w:val="28"/>
        </w:rPr>
        <w:softHyphen/>
      </w:r>
      <w:proofErr w:type="spellStart"/>
      <w:r w:rsidR="00D97AA9" w:rsidRPr="00CE532E">
        <w:rPr>
          <w:sz w:val="28"/>
          <w:szCs w:val="28"/>
        </w:rPr>
        <w:t>Шуть</w:t>
      </w:r>
      <w:proofErr w:type="spellEnd"/>
      <w:r w:rsidR="00D97AA9" w:rsidRPr="00CE532E">
        <w:rPr>
          <w:sz w:val="28"/>
          <w:szCs w:val="28"/>
        </w:rPr>
        <w:t>).</w:t>
      </w:r>
    </w:p>
    <w:p w:rsidR="00F3654D" w:rsidRPr="0063519D" w:rsidRDefault="00F3654D">
      <w:pPr>
        <w:ind w:firstLine="720"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 </w:t>
      </w:r>
      <w:r w:rsidR="000C41D2">
        <w:rPr>
          <w:sz w:val="28"/>
          <w:szCs w:val="28"/>
        </w:rPr>
        <w:t>3</w:t>
      </w:r>
      <w:r w:rsidRPr="0063519D">
        <w:rPr>
          <w:sz w:val="28"/>
          <w:szCs w:val="28"/>
        </w:rPr>
        <w:t xml:space="preserve">. Решение вступает в силу после его официального </w:t>
      </w:r>
      <w:r w:rsidR="0039006C">
        <w:rPr>
          <w:sz w:val="28"/>
          <w:szCs w:val="28"/>
        </w:rPr>
        <w:t>обнародования</w:t>
      </w:r>
      <w:r w:rsidRPr="0063519D">
        <w:rPr>
          <w:sz w:val="28"/>
          <w:szCs w:val="28"/>
        </w:rPr>
        <w:t xml:space="preserve">, но не ранее 01 января </w:t>
      </w:r>
      <w:r w:rsidR="00E02FF0" w:rsidRPr="0063519D">
        <w:rPr>
          <w:sz w:val="28"/>
          <w:szCs w:val="28"/>
        </w:rPr>
        <w:t>202</w:t>
      </w:r>
      <w:r w:rsidR="00754516" w:rsidRPr="0063519D">
        <w:rPr>
          <w:sz w:val="28"/>
          <w:szCs w:val="28"/>
        </w:rPr>
        <w:t>5</w:t>
      </w:r>
      <w:r w:rsidRPr="0063519D">
        <w:rPr>
          <w:sz w:val="28"/>
          <w:szCs w:val="28"/>
        </w:rPr>
        <w:t xml:space="preserve"> года.</w:t>
      </w:r>
    </w:p>
    <w:p w:rsidR="00F3654D" w:rsidRPr="0063519D" w:rsidRDefault="00F3654D">
      <w:pPr>
        <w:jc w:val="both"/>
        <w:rPr>
          <w:sz w:val="28"/>
          <w:szCs w:val="28"/>
        </w:rPr>
      </w:pPr>
    </w:p>
    <w:p w:rsidR="001921EB" w:rsidRPr="0063519D" w:rsidRDefault="00F3654D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Глава </w:t>
      </w:r>
    </w:p>
    <w:p w:rsidR="00F3654D" w:rsidRPr="0063519D" w:rsidRDefault="00F3654D" w:rsidP="001921EB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Дядьковского </w:t>
      </w:r>
      <w:r w:rsidR="001921EB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сельского поселения   </w:t>
      </w:r>
    </w:p>
    <w:p w:rsidR="00F3654D" w:rsidRPr="0063519D" w:rsidRDefault="00F3654D">
      <w:pPr>
        <w:keepNext/>
        <w:rPr>
          <w:sz w:val="28"/>
          <w:szCs w:val="28"/>
        </w:rPr>
      </w:pPr>
      <w:r w:rsidRPr="0063519D">
        <w:rPr>
          <w:sz w:val="28"/>
          <w:szCs w:val="28"/>
        </w:rPr>
        <w:t>Кореновского района                                                                           О.А.Ткачева</w:t>
      </w:r>
      <w:r w:rsidRPr="0063519D">
        <w:rPr>
          <w:bCs/>
          <w:sz w:val="28"/>
          <w:szCs w:val="28"/>
        </w:rPr>
        <w:t xml:space="preserve">  </w:t>
      </w:r>
    </w:p>
    <w:p w:rsidR="00F3654D" w:rsidRPr="0063519D" w:rsidRDefault="00F3654D">
      <w:pPr>
        <w:rPr>
          <w:sz w:val="28"/>
          <w:szCs w:val="28"/>
        </w:rPr>
        <w:sectPr w:rsidR="00F3654D" w:rsidRPr="0063519D">
          <w:pgSz w:w="11906" w:h="16838"/>
          <w:pgMar w:top="284" w:right="567" w:bottom="1134" w:left="1701" w:header="720" w:footer="720" w:gutter="0"/>
          <w:cols w:space="720"/>
          <w:docGrid w:linePitch="600" w:charSpace="32768"/>
        </w:sectPr>
      </w:pPr>
    </w:p>
    <w:p w:rsidR="003B60D5" w:rsidRPr="0063519D" w:rsidRDefault="00F3654D">
      <w:pPr>
        <w:keepNext/>
        <w:jc w:val="center"/>
        <w:rPr>
          <w:bCs/>
          <w:sz w:val="28"/>
          <w:szCs w:val="28"/>
        </w:rPr>
      </w:pPr>
      <w:r w:rsidRPr="0063519D">
        <w:rPr>
          <w:bCs/>
          <w:sz w:val="28"/>
          <w:szCs w:val="28"/>
        </w:rPr>
        <w:lastRenderedPageBreak/>
        <w:t xml:space="preserve">                                                                  </w:t>
      </w:r>
    </w:p>
    <w:p w:rsidR="00CA5523" w:rsidRDefault="003B60D5">
      <w:pPr>
        <w:keepNext/>
        <w:jc w:val="center"/>
        <w:rPr>
          <w:bCs/>
          <w:sz w:val="28"/>
          <w:szCs w:val="28"/>
        </w:rPr>
      </w:pPr>
      <w:r w:rsidRPr="0063519D">
        <w:rPr>
          <w:bCs/>
          <w:sz w:val="28"/>
          <w:szCs w:val="28"/>
        </w:rPr>
        <w:t xml:space="preserve">                                                                     </w:t>
      </w:r>
    </w:p>
    <w:p w:rsidR="00CA5523" w:rsidRDefault="00CA5523">
      <w:pPr>
        <w:keepNext/>
        <w:jc w:val="center"/>
        <w:rPr>
          <w:bCs/>
          <w:sz w:val="28"/>
          <w:szCs w:val="28"/>
        </w:rPr>
      </w:pPr>
    </w:p>
    <w:p w:rsidR="00F3654D" w:rsidRPr="0063519D" w:rsidRDefault="00CA5523">
      <w:pPr>
        <w:keepNext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3B60D5" w:rsidRPr="0063519D">
        <w:rPr>
          <w:bCs/>
          <w:sz w:val="28"/>
          <w:szCs w:val="28"/>
        </w:rPr>
        <w:t xml:space="preserve"> </w:t>
      </w:r>
      <w:r w:rsidR="007D0F79" w:rsidRPr="0063519D">
        <w:rPr>
          <w:bCs/>
          <w:sz w:val="28"/>
          <w:szCs w:val="28"/>
        </w:rPr>
        <w:t xml:space="preserve">   </w:t>
      </w:r>
      <w:r w:rsidR="00F3654D" w:rsidRPr="0063519D">
        <w:rPr>
          <w:bCs/>
          <w:sz w:val="28"/>
          <w:szCs w:val="28"/>
        </w:rPr>
        <w:t xml:space="preserve">ПРИЛОЖЕНИЕ </w:t>
      </w:r>
    </w:p>
    <w:p w:rsidR="00F3654D" w:rsidRPr="0063519D" w:rsidRDefault="00F3654D">
      <w:pPr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    </w:t>
      </w:r>
    </w:p>
    <w:p w:rsidR="00F3654D" w:rsidRPr="0063519D" w:rsidRDefault="00F3654D">
      <w:pPr>
        <w:rPr>
          <w:bCs/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  </w:t>
      </w:r>
      <w:r w:rsidR="003B60D5" w:rsidRPr="0063519D">
        <w:rPr>
          <w:sz w:val="28"/>
          <w:szCs w:val="28"/>
        </w:rPr>
        <w:t xml:space="preserve"> </w:t>
      </w:r>
      <w:r w:rsidR="007D0F79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>УТВЕРЖДЕНЫ</w:t>
      </w:r>
    </w:p>
    <w:p w:rsidR="00F3654D" w:rsidRPr="0063519D" w:rsidRDefault="00F3654D">
      <w:pPr>
        <w:keepNext/>
        <w:jc w:val="center"/>
        <w:rPr>
          <w:sz w:val="28"/>
          <w:szCs w:val="28"/>
        </w:rPr>
      </w:pPr>
      <w:r w:rsidRPr="0063519D">
        <w:rPr>
          <w:bCs/>
          <w:sz w:val="28"/>
          <w:szCs w:val="28"/>
        </w:rPr>
        <w:t xml:space="preserve">                                                                             решением Совета Дядьковского</w:t>
      </w:r>
    </w:p>
    <w:p w:rsidR="00F3654D" w:rsidRPr="0063519D" w:rsidRDefault="00F3654D">
      <w:pPr>
        <w:tabs>
          <w:tab w:val="left" w:pos="6030"/>
        </w:tabs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F3654D" w:rsidRPr="0063519D" w:rsidRDefault="00F3654D">
      <w:pPr>
        <w:tabs>
          <w:tab w:val="left" w:pos="6030"/>
        </w:tabs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                     Кореновского района</w:t>
      </w:r>
    </w:p>
    <w:p w:rsidR="00F3654D" w:rsidRPr="0063519D" w:rsidRDefault="00F3654D">
      <w:pPr>
        <w:rPr>
          <w:sz w:val="28"/>
          <w:szCs w:val="28"/>
        </w:rPr>
      </w:pPr>
      <w:r w:rsidRPr="0063519D">
        <w:rPr>
          <w:sz w:val="28"/>
          <w:szCs w:val="28"/>
        </w:rPr>
        <w:t xml:space="preserve">                                                                  </w:t>
      </w:r>
      <w:r w:rsidR="002839DC" w:rsidRPr="0063519D">
        <w:rPr>
          <w:sz w:val="28"/>
          <w:szCs w:val="28"/>
        </w:rPr>
        <w:t xml:space="preserve">     </w:t>
      </w:r>
      <w:r w:rsidR="0010036B" w:rsidRPr="0063519D">
        <w:rPr>
          <w:sz w:val="28"/>
          <w:szCs w:val="28"/>
        </w:rPr>
        <w:t xml:space="preserve">       </w:t>
      </w:r>
      <w:r w:rsidR="0063519D">
        <w:rPr>
          <w:sz w:val="28"/>
          <w:szCs w:val="28"/>
        </w:rPr>
        <w:t xml:space="preserve">      </w:t>
      </w:r>
      <w:r w:rsidR="0010036B" w:rsidRPr="0063519D">
        <w:rPr>
          <w:sz w:val="28"/>
          <w:szCs w:val="28"/>
        </w:rPr>
        <w:t xml:space="preserve"> </w:t>
      </w:r>
      <w:r w:rsidRPr="0063519D">
        <w:rPr>
          <w:sz w:val="28"/>
          <w:szCs w:val="28"/>
        </w:rPr>
        <w:t xml:space="preserve">от </w:t>
      </w:r>
      <w:r w:rsidR="00F35270">
        <w:rPr>
          <w:sz w:val="28"/>
          <w:szCs w:val="28"/>
        </w:rPr>
        <w:t>11.12</w:t>
      </w:r>
      <w:r w:rsidR="000377E2">
        <w:rPr>
          <w:sz w:val="28"/>
          <w:szCs w:val="28"/>
        </w:rPr>
        <w:t>.</w:t>
      </w:r>
      <w:r w:rsidR="00871428">
        <w:rPr>
          <w:sz w:val="28"/>
          <w:szCs w:val="28"/>
        </w:rPr>
        <w:t xml:space="preserve"> </w:t>
      </w:r>
      <w:r w:rsidR="00754516" w:rsidRPr="0063519D">
        <w:rPr>
          <w:sz w:val="28"/>
          <w:szCs w:val="28"/>
        </w:rPr>
        <w:t>2024</w:t>
      </w:r>
      <w:r w:rsidR="0098229D">
        <w:rPr>
          <w:sz w:val="28"/>
          <w:szCs w:val="28"/>
        </w:rPr>
        <w:t xml:space="preserve"> </w:t>
      </w:r>
      <w:r w:rsidR="003B60D5" w:rsidRPr="0063519D">
        <w:rPr>
          <w:sz w:val="28"/>
          <w:szCs w:val="28"/>
        </w:rPr>
        <w:t xml:space="preserve">года </w:t>
      </w:r>
      <w:r w:rsidRPr="0063519D">
        <w:rPr>
          <w:sz w:val="28"/>
          <w:szCs w:val="28"/>
        </w:rPr>
        <w:t xml:space="preserve"> № </w:t>
      </w:r>
      <w:r w:rsidR="00F35270">
        <w:rPr>
          <w:sz w:val="28"/>
          <w:szCs w:val="28"/>
        </w:rPr>
        <w:t>3</w:t>
      </w:r>
      <w:r w:rsidR="000377E2">
        <w:rPr>
          <w:sz w:val="28"/>
          <w:szCs w:val="28"/>
        </w:rPr>
        <w:t>0</w:t>
      </w:r>
    </w:p>
    <w:p w:rsidR="00CA5523" w:rsidRDefault="00CA5523" w:rsidP="00CA5523">
      <w:pPr>
        <w:jc w:val="both"/>
        <w:rPr>
          <w:sz w:val="28"/>
          <w:szCs w:val="28"/>
        </w:rPr>
      </w:pPr>
    </w:p>
    <w:p w:rsidR="00CA5523" w:rsidRPr="00DF1756" w:rsidRDefault="00DF1756" w:rsidP="00CA5523">
      <w:pPr>
        <w:jc w:val="center"/>
        <w:rPr>
          <w:b/>
          <w:sz w:val="28"/>
          <w:szCs w:val="28"/>
        </w:rPr>
      </w:pPr>
      <w:r w:rsidRPr="00DF1756">
        <w:rPr>
          <w:b/>
          <w:sz w:val="28"/>
          <w:szCs w:val="28"/>
        </w:rPr>
        <w:t>ТАРИФЫ</w:t>
      </w:r>
    </w:p>
    <w:p w:rsidR="00CA5523" w:rsidRDefault="00DF1756" w:rsidP="00CA5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6351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услуги,</w:t>
      </w:r>
      <w:r w:rsidRPr="0063519D">
        <w:rPr>
          <w:b/>
          <w:sz w:val="28"/>
          <w:szCs w:val="28"/>
        </w:rPr>
        <w:t xml:space="preserve"> оказываемы</w:t>
      </w:r>
      <w:r>
        <w:rPr>
          <w:b/>
          <w:sz w:val="28"/>
          <w:szCs w:val="28"/>
        </w:rPr>
        <w:t>е</w:t>
      </w:r>
      <w:r w:rsidRPr="006351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муниципальным бюджетным учреждением культуры </w:t>
      </w:r>
      <w:r w:rsidRPr="0063519D">
        <w:rPr>
          <w:b/>
          <w:sz w:val="28"/>
          <w:szCs w:val="28"/>
        </w:rPr>
        <w:t xml:space="preserve">Дядьковского сельского поселения Кореновского района </w:t>
      </w:r>
      <w:r>
        <w:rPr>
          <w:b/>
          <w:sz w:val="28"/>
          <w:szCs w:val="28"/>
        </w:rPr>
        <w:t xml:space="preserve">«Дядьковская сельская </w:t>
      </w:r>
      <w:r w:rsidRPr="00CA5523">
        <w:rPr>
          <w:b/>
          <w:sz w:val="28"/>
          <w:szCs w:val="28"/>
        </w:rPr>
        <w:t>библиотека»</w:t>
      </w:r>
    </w:p>
    <w:p w:rsidR="00DF1756" w:rsidRDefault="00DF1756" w:rsidP="00CA5523">
      <w:pPr>
        <w:jc w:val="center"/>
        <w:rPr>
          <w:sz w:val="28"/>
          <w:szCs w:val="28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54"/>
        <w:gridCol w:w="6091"/>
        <w:gridCol w:w="2127"/>
      </w:tblGrid>
      <w:tr w:rsidR="00CA5523" w:rsidRPr="00165377" w:rsidTr="00517AC3">
        <w:trPr>
          <w:trHeight w:val="412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5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55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5536">
              <w:rPr>
                <w:sz w:val="28"/>
                <w:szCs w:val="28"/>
              </w:rPr>
              <w:t>/</w:t>
            </w:r>
            <w:proofErr w:type="spellStart"/>
            <w:r w:rsidRPr="00CF55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4"/>
                <w:sz w:val="28"/>
                <w:szCs w:val="28"/>
              </w:rPr>
            </w:pPr>
            <w:r w:rsidRPr="00CF5536">
              <w:rPr>
                <w:color w:val="323232"/>
                <w:spacing w:val="-4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4"/>
                <w:sz w:val="28"/>
                <w:szCs w:val="28"/>
              </w:rPr>
            </w:pPr>
            <w:r w:rsidRPr="00CF5536">
              <w:rPr>
                <w:color w:val="323232"/>
                <w:spacing w:val="-4"/>
                <w:sz w:val="28"/>
                <w:szCs w:val="28"/>
              </w:rPr>
              <w:t>Цена</w:t>
            </w:r>
          </w:p>
        </w:tc>
      </w:tr>
      <w:tr w:rsidR="00CA5523" w:rsidRPr="00165377" w:rsidTr="00517AC3">
        <w:trPr>
          <w:trHeight w:val="412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536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F5536">
              <w:rPr>
                <w:color w:val="323232"/>
                <w:spacing w:val="-6"/>
                <w:sz w:val="28"/>
                <w:szCs w:val="28"/>
              </w:rPr>
              <w:t>Ксерокопирова</w:t>
            </w:r>
            <w:r w:rsidRPr="00CF5536">
              <w:rPr>
                <w:color w:val="323232"/>
                <w:spacing w:val="-6"/>
                <w:sz w:val="28"/>
                <w:szCs w:val="28"/>
              </w:rPr>
              <w:softHyphen/>
              <w:t>ние фрагме</w:t>
            </w:r>
            <w:r>
              <w:rPr>
                <w:color w:val="323232"/>
                <w:spacing w:val="-6"/>
                <w:sz w:val="28"/>
                <w:szCs w:val="28"/>
              </w:rPr>
              <w:t>нтов книг и журналов из фондов б</w:t>
            </w:r>
            <w:r w:rsidRPr="00CF5536">
              <w:rPr>
                <w:color w:val="323232"/>
                <w:spacing w:val="-6"/>
                <w:sz w:val="28"/>
                <w:szCs w:val="28"/>
              </w:rPr>
              <w:t>иблиотеки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10,00</w:t>
            </w:r>
          </w:p>
        </w:tc>
      </w:tr>
      <w:tr w:rsidR="00CA5523" w:rsidRPr="00165377" w:rsidTr="00517AC3">
        <w:trPr>
          <w:trHeight w:val="492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536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r w:rsidRPr="00CF5536">
              <w:rPr>
                <w:color w:val="323232"/>
                <w:spacing w:val="-6"/>
                <w:sz w:val="28"/>
                <w:szCs w:val="28"/>
              </w:rPr>
              <w:t>Набор и распечатка на компьютере книжного, газетно-журнального текста из фондов Библиотеки, оформление титульных листов на контрольные, курсовые, дипломные работы на лазерном прин</w:t>
            </w:r>
            <w:r w:rsidRPr="00CF5536">
              <w:rPr>
                <w:color w:val="323232"/>
                <w:spacing w:val="-6"/>
                <w:sz w:val="28"/>
                <w:szCs w:val="28"/>
              </w:rPr>
              <w:softHyphen/>
              <w:t>тере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20,00</w:t>
            </w:r>
          </w:p>
        </w:tc>
      </w:tr>
      <w:tr w:rsidR="00CA5523" w:rsidRPr="00165377" w:rsidTr="00517AC3">
        <w:trPr>
          <w:trHeight w:val="402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000000"/>
                <w:spacing w:val="-23"/>
                <w:sz w:val="28"/>
                <w:szCs w:val="28"/>
              </w:rPr>
            </w:pPr>
            <w:r w:rsidRPr="00CF5536">
              <w:rPr>
                <w:color w:val="000000"/>
                <w:spacing w:val="-23"/>
                <w:sz w:val="28"/>
                <w:szCs w:val="28"/>
              </w:rPr>
              <w:t>3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Читательский билет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40,00</w:t>
            </w:r>
          </w:p>
        </w:tc>
      </w:tr>
      <w:tr w:rsidR="00CA5523" w:rsidRPr="00165377" w:rsidTr="00517AC3">
        <w:trPr>
          <w:trHeight w:val="840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>4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r w:rsidRPr="00CF5536">
              <w:rPr>
                <w:color w:val="323232"/>
                <w:spacing w:val="-6"/>
                <w:sz w:val="28"/>
                <w:szCs w:val="28"/>
              </w:rPr>
              <w:t xml:space="preserve">Редактирование </w:t>
            </w:r>
            <w:r>
              <w:rPr>
                <w:color w:val="323232"/>
                <w:spacing w:val="-6"/>
                <w:sz w:val="28"/>
                <w:szCs w:val="28"/>
              </w:rPr>
              <w:t xml:space="preserve">и форматирование документа в </w:t>
            </w:r>
            <w:proofErr w:type="gramStart"/>
            <w:r>
              <w:rPr>
                <w:color w:val="323232"/>
                <w:spacing w:val="-6"/>
                <w:sz w:val="28"/>
                <w:szCs w:val="28"/>
              </w:rPr>
              <w:t>электронном</w:t>
            </w:r>
            <w:proofErr w:type="gramEnd"/>
            <w:r>
              <w:rPr>
                <w:color w:val="323232"/>
                <w:spacing w:val="-6"/>
                <w:sz w:val="28"/>
                <w:szCs w:val="28"/>
              </w:rPr>
              <w:t xml:space="preserve"> форме (1 лист)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10,00</w:t>
            </w:r>
          </w:p>
        </w:tc>
      </w:tr>
      <w:tr w:rsidR="00CA5523" w:rsidRPr="00165377" w:rsidTr="00517AC3">
        <w:trPr>
          <w:trHeight w:val="228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Default="00CA5523" w:rsidP="00517AC3">
            <w:pPr>
              <w:shd w:val="clear" w:color="auto" w:fill="FFFFFF"/>
              <w:jc w:val="center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>5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Сканирование, распознавание текста</w:t>
            </w:r>
          </w:p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r w:rsidRPr="00CF5536">
              <w:rPr>
                <w:color w:val="323232"/>
                <w:spacing w:val="-6"/>
                <w:sz w:val="28"/>
                <w:szCs w:val="28"/>
              </w:rPr>
              <w:t>формат А</w:t>
            </w:r>
            <w:proofErr w:type="gramStart"/>
            <w:r w:rsidRPr="00CF5536">
              <w:rPr>
                <w:color w:val="323232"/>
                <w:spacing w:val="-6"/>
                <w:sz w:val="28"/>
                <w:szCs w:val="28"/>
              </w:rPr>
              <w:t>4</w:t>
            </w:r>
            <w:proofErr w:type="gramEnd"/>
            <w:r w:rsidRPr="00CF5536">
              <w:rPr>
                <w:color w:val="323232"/>
                <w:spacing w:val="-6"/>
                <w:sz w:val="28"/>
                <w:szCs w:val="28"/>
              </w:rPr>
              <w:t xml:space="preserve"> (без вывода на печать)</w:t>
            </w:r>
            <w:r>
              <w:rPr>
                <w:color w:val="323232"/>
                <w:spacing w:val="-6"/>
                <w:sz w:val="28"/>
                <w:szCs w:val="28"/>
              </w:rPr>
              <w:t xml:space="preserve"> 1 лист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20,00</w:t>
            </w:r>
          </w:p>
        </w:tc>
      </w:tr>
      <w:tr w:rsidR="00CA5523" w:rsidRPr="00165377" w:rsidTr="00517AC3">
        <w:trPr>
          <w:trHeight w:val="252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>6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r w:rsidRPr="00CF5536">
              <w:rPr>
                <w:color w:val="323232"/>
                <w:spacing w:val="-6"/>
                <w:sz w:val="28"/>
                <w:szCs w:val="28"/>
              </w:rPr>
              <w:t xml:space="preserve">Сохранение информации на </w:t>
            </w:r>
            <w:r>
              <w:rPr>
                <w:color w:val="323232"/>
                <w:spacing w:val="-6"/>
                <w:sz w:val="28"/>
                <w:szCs w:val="28"/>
              </w:rPr>
              <w:t xml:space="preserve">магнитном </w:t>
            </w:r>
            <w:r w:rsidRPr="00CF5536">
              <w:rPr>
                <w:color w:val="323232"/>
                <w:spacing w:val="-6"/>
                <w:sz w:val="28"/>
                <w:szCs w:val="28"/>
              </w:rPr>
              <w:t>носителе</w:t>
            </w:r>
            <w:r>
              <w:rPr>
                <w:color w:val="323232"/>
                <w:spacing w:val="-6"/>
                <w:sz w:val="28"/>
                <w:szCs w:val="28"/>
              </w:rPr>
              <w:t xml:space="preserve"> пользователя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10,00</w:t>
            </w:r>
          </w:p>
        </w:tc>
      </w:tr>
      <w:tr w:rsidR="00CA5523" w:rsidRPr="00B36465" w:rsidTr="00517AC3">
        <w:trPr>
          <w:trHeight w:val="365"/>
        </w:trPr>
        <w:tc>
          <w:tcPr>
            <w:tcW w:w="854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>7</w:t>
            </w:r>
          </w:p>
        </w:tc>
        <w:tc>
          <w:tcPr>
            <w:tcW w:w="6091" w:type="dxa"/>
            <w:shd w:val="clear" w:color="auto" w:fill="FFFFFF"/>
            <w:vAlign w:val="center"/>
            <w:hideMark/>
          </w:tcPr>
          <w:p w:rsidR="00CA5523" w:rsidRPr="00CF5536" w:rsidRDefault="00CA5523" w:rsidP="00517AC3">
            <w:pPr>
              <w:shd w:val="clear" w:color="auto" w:fill="FFFFFF"/>
              <w:jc w:val="both"/>
              <w:rPr>
                <w:color w:val="323232"/>
                <w:spacing w:val="-6"/>
                <w:sz w:val="28"/>
                <w:szCs w:val="28"/>
              </w:rPr>
            </w:pPr>
            <w:proofErr w:type="spellStart"/>
            <w:r>
              <w:rPr>
                <w:color w:val="323232"/>
                <w:spacing w:val="-6"/>
                <w:sz w:val="28"/>
                <w:szCs w:val="28"/>
              </w:rPr>
              <w:t>Ламинирование</w:t>
            </w:r>
            <w:proofErr w:type="spellEnd"/>
            <w:r>
              <w:rPr>
                <w:color w:val="323232"/>
                <w:spacing w:val="-6"/>
                <w:sz w:val="28"/>
                <w:szCs w:val="28"/>
              </w:rPr>
              <w:t xml:space="preserve"> документа 1 лист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5523" w:rsidRPr="00CF5536" w:rsidRDefault="00CA5523" w:rsidP="00517AC3">
            <w:pPr>
              <w:shd w:val="clear" w:color="auto" w:fill="FFFFFF"/>
              <w:jc w:val="center"/>
              <w:rPr>
                <w:color w:val="323232"/>
                <w:spacing w:val="-6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25,00</w:t>
            </w:r>
          </w:p>
        </w:tc>
      </w:tr>
      <w:tr w:rsidR="00CA5523" w:rsidTr="00517AC3">
        <w:tblPrEx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854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:rsidR="00CA5523" w:rsidRDefault="00CA5523" w:rsidP="00517A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Брошюрирование</w:t>
            </w:r>
            <w:proofErr w:type="spellEnd"/>
          </w:p>
        </w:tc>
        <w:tc>
          <w:tcPr>
            <w:tcW w:w="2127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CA5523" w:rsidTr="00517AC3">
        <w:tblPrEx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854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1" w:type="dxa"/>
          </w:tcPr>
          <w:p w:rsidR="00CA5523" w:rsidRDefault="00CA5523" w:rsidP="0051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Распечатка документов на цветном принтере</w:t>
            </w:r>
          </w:p>
        </w:tc>
        <w:tc>
          <w:tcPr>
            <w:tcW w:w="2127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CA5523" w:rsidTr="00517AC3">
        <w:tblPrEx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854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1" w:type="dxa"/>
          </w:tcPr>
          <w:p w:rsidR="00CA5523" w:rsidRPr="00141F82" w:rsidRDefault="00CA5523" w:rsidP="0051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слайдовых презентаций без готового материала (в программе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141F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 w:rsidRPr="00141F8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A5523" w:rsidTr="00517AC3">
        <w:tblPrEx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854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1" w:type="dxa"/>
          </w:tcPr>
          <w:p w:rsidR="00CA5523" w:rsidRDefault="00CA5523" w:rsidP="0051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реферата без печати</w:t>
            </w:r>
          </w:p>
        </w:tc>
        <w:tc>
          <w:tcPr>
            <w:tcW w:w="2127" w:type="dxa"/>
          </w:tcPr>
          <w:p w:rsidR="00CA5523" w:rsidRDefault="00CA5523" w:rsidP="0051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CA5523" w:rsidRDefault="00CA5523" w:rsidP="001921EB">
      <w:pPr>
        <w:keepNext/>
        <w:jc w:val="both"/>
        <w:rPr>
          <w:sz w:val="28"/>
          <w:szCs w:val="28"/>
        </w:rPr>
      </w:pPr>
    </w:p>
    <w:p w:rsidR="001921EB" w:rsidRPr="0063519D" w:rsidRDefault="00CA5523" w:rsidP="001921E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21EB" w:rsidRPr="0063519D">
        <w:rPr>
          <w:sz w:val="28"/>
          <w:szCs w:val="28"/>
        </w:rPr>
        <w:t xml:space="preserve">лава </w:t>
      </w:r>
    </w:p>
    <w:p w:rsidR="001921EB" w:rsidRPr="0063519D" w:rsidRDefault="001921EB" w:rsidP="001921EB">
      <w:pPr>
        <w:keepNext/>
        <w:jc w:val="both"/>
        <w:rPr>
          <w:sz w:val="28"/>
          <w:szCs w:val="28"/>
        </w:rPr>
      </w:pPr>
      <w:r w:rsidRPr="0063519D">
        <w:rPr>
          <w:sz w:val="28"/>
          <w:szCs w:val="28"/>
        </w:rPr>
        <w:t xml:space="preserve">Дядьковского  сельского поселения   </w:t>
      </w:r>
    </w:p>
    <w:p w:rsidR="001921EB" w:rsidRPr="0063519D" w:rsidRDefault="001921EB" w:rsidP="001921EB">
      <w:pPr>
        <w:keepNext/>
        <w:rPr>
          <w:sz w:val="28"/>
          <w:szCs w:val="28"/>
        </w:rPr>
      </w:pPr>
      <w:r w:rsidRPr="0063519D">
        <w:rPr>
          <w:sz w:val="28"/>
          <w:szCs w:val="28"/>
        </w:rPr>
        <w:t>Кореновского района                                                                           О.А.Ткачева</w:t>
      </w:r>
      <w:r w:rsidRPr="0063519D">
        <w:rPr>
          <w:bCs/>
          <w:sz w:val="28"/>
          <w:szCs w:val="28"/>
        </w:rPr>
        <w:t xml:space="preserve">  </w:t>
      </w:r>
    </w:p>
    <w:p w:rsidR="001921EB" w:rsidRPr="0063519D" w:rsidRDefault="001921EB" w:rsidP="001921EB">
      <w:pPr>
        <w:rPr>
          <w:sz w:val="28"/>
          <w:szCs w:val="28"/>
        </w:rPr>
      </w:pPr>
    </w:p>
    <w:sectPr w:rsidR="001921EB" w:rsidRPr="0063519D" w:rsidSect="0050097F">
      <w:pgSz w:w="11906" w:h="16838"/>
      <w:pgMar w:top="28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01" w:hanging="120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21EB"/>
    <w:rsid w:val="00021149"/>
    <w:rsid w:val="00025B1D"/>
    <w:rsid w:val="000375FD"/>
    <w:rsid w:val="000377E2"/>
    <w:rsid w:val="00045C48"/>
    <w:rsid w:val="000C41D2"/>
    <w:rsid w:val="000F0690"/>
    <w:rsid w:val="0010036B"/>
    <w:rsid w:val="001921EB"/>
    <w:rsid w:val="001C5195"/>
    <w:rsid w:val="00263852"/>
    <w:rsid w:val="002666C0"/>
    <w:rsid w:val="002839DC"/>
    <w:rsid w:val="002F02FC"/>
    <w:rsid w:val="003405B3"/>
    <w:rsid w:val="0039006C"/>
    <w:rsid w:val="003B60D5"/>
    <w:rsid w:val="003E5731"/>
    <w:rsid w:val="00422270"/>
    <w:rsid w:val="004A0BC5"/>
    <w:rsid w:val="004D51EC"/>
    <w:rsid w:val="004E580E"/>
    <w:rsid w:val="004F5B16"/>
    <w:rsid w:val="0050097F"/>
    <w:rsid w:val="00587962"/>
    <w:rsid w:val="0059713E"/>
    <w:rsid w:val="00602C39"/>
    <w:rsid w:val="0063519D"/>
    <w:rsid w:val="00652B81"/>
    <w:rsid w:val="006611C0"/>
    <w:rsid w:val="00662178"/>
    <w:rsid w:val="006B14B4"/>
    <w:rsid w:val="006D53FF"/>
    <w:rsid w:val="007276BB"/>
    <w:rsid w:val="007343EC"/>
    <w:rsid w:val="007450C0"/>
    <w:rsid w:val="00754516"/>
    <w:rsid w:val="007D0F79"/>
    <w:rsid w:val="007F56AD"/>
    <w:rsid w:val="00804292"/>
    <w:rsid w:val="00831C81"/>
    <w:rsid w:val="00871428"/>
    <w:rsid w:val="00872372"/>
    <w:rsid w:val="008936FF"/>
    <w:rsid w:val="00945AC3"/>
    <w:rsid w:val="0098229D"/>
    <w:rsid w:val="009D0EE4"/>
    <w:rsid w:val="00A21970"/>
    <w:rsid w:val="00A719CE"/>
    <w:rsid w:val="00AE7989"/>
    <w:rsid w:val="00B008B4"/>
    <w:rsid w:val="00B406F0"/>
    <w:rsid w:val="00B44BB2"/>
    <w:rsid w:val="00B97F09"/>
    <w:rsid w:val="00BA1919"/>
    <w:rsid w:val="00BD6BCC"/>
    <w:rsid w:val="00BD7D32"/>
    <w:rsid w:val="00BE4DAC"/>
    <w:rsid w:val="00BE5433"/>
    <w:rsid w:val="00C429EB"/>
    <w:rsid w:val="00C81110"/>
    <w:rsid w:val="00CA3B7B"/>
    <w:rsid w:val="00CA5523"/>
    <w:rsid w:val="00CB1D8F"/>
    <w:rsid w:val="00CE532E"/>
    <w:rsid w:val="00D852A0"/>
    <w:rsid w:val="00D97AA9"/>
    <w:rsid w:val="00DF1756"/>
    <w:rsid w:val="00E02FF0"/>
    <w:rsid w:val="00EA3ED0"/>
    <w:rsid w:val="00F11DB1"/>
    <w:rsid w:val="00F35270"/>
    <w:rsid w:val="00F3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0097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0097F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097F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097F"/>
    <w:rPr>
      <w:u w:val="none"/>
    </w:rPr>
  </w:style>
  <w:style w:type="character" w:customStyle="1" w:styleId="WW8Num1z1">
    <w:name w:val="WW8Num1z1"/>
    <w:rsid w:val="0050097F"/>
  </w:style>
  <w:style w:type="character" w:customStyle="1" w:styleId="WW8Num1z2">
    <w:name w:val="WW8Num1z2"/>
    <w:rsid w:val="0050097F"/>
  </w:style>
  <w:style w:type="character" w:customStyle="1" w:styleId="WW8Num1z3">
    <w:name w:val="WW8Num1z3"/>
    <w:rsid w:val="0050097F"/>
  </w:style>
  <w:style w:type="character" w:customStyle="1" w:styleId="WW8Num1z4">
    <w:name w:val="WW8Num1z4"/>
    <w:rsid w:val="0050097F"/>
  </w:style>
  <w:style w:type="character" w:customStyle="1" w:styleId="WW8Num1z5">
    <w:name w:val="WW8Num1z5"/>
    <w:rsid w:val="0050097F"/>
  </w:style>
  <w:style w:type="character" w:customStyle="1" w:styleId="WW8Num1z6">
    <w:name w:val="WW8Num1z6"/>
    <w:rsid w:val="0050097F"/>
  </w:style>
  <w:style w:type="character" w:customStyle="1" w:styleId="WW8Num1z7">
    <w:name w:val="WW8Num1z7"/>
    <w:rsid w:val="0050097F"/>
  </w:style>
  <w:style w:type="character" w:customStyle="1" w:styleId="WW8Num1z8">
    <w:name w:val="WW8Num1z8"/>
    <w:rsid w:val="0050097F"/>
  </w:style>
  <w:style w:type="character" w:customStyle="1" w:styleId="WW8Num2z0">
    <w:name w:val="WW8Num2z0"/>
    <w:rsid w:val="0050097F"/>
  </w:style>
  <w:style w:type="character" w:customStyle="1" w:styleId="WW8Num3z0">
    <w:name w:val="WW8Num3z0"/>
    <w:rsid w:val="0050097F"/>
    <w:rPr>
      <w:rFonts w:hint="default"/>
      <w:sz w:val="28"/>
      <w:szCs w:val="28"/>
    </w:rPr>
  </w:style>
  <w:style w:type="character" w:customStyle="1" w:styleId="WW8Num2z1">
    <w:name w:val="WW8Num2z1"/>
    <w:rsid w:val="0050097F"/>
  </w:style>
  <w:style w:type="character" w:customStyle="1" w:styleId="WW8Num2z2">
    <w:name w:val="WW8Num2z2"/>
    <w:rsid w:val="0050097F"/>
  </w:style>
  <w:style w:type="character" w:customStyle="1" w:styleId="WW8Num2z3">
    <w:name w:val="WW8Num2z3"/>
    <w:rsid w:val="0050097F"/>
  </w:style>
  <w:style w:type="character" w:customStyle="1" w:styleId="WW8Num2z4">
    <w:name w:val="WW8Num2z4"/>
    <w:rsid w:val="0050097F"/>
  </w:style>
  <w:style w:type="character" w:customStyle="1" w:styleId="WW8Num2z5">
    <w:name w:val="WW8Num2z5"/>
    <w:rsid w:val="0050097F"/>
  </w:style>
  <w:style w:type="character" w:customStyle="1" w:styleId="WW8Num2z6">
    <w:name w:val="WW8Num2z6"/>
    <w:rsid w:val="0050097F"/>
  </w:style>
  <w:style w:type="character" w:customStyle="1" w:styleId="WW8Num2z7">
    <w:name w:val="WW8Num2z7"/>
    <w:rsid w:val="0050097F"/>
  </w:style>
  <w:style w:type="character" w:customStyle="1" w:styleId="WW8Num2z8">
    <w:name w:val="WW8Num2z8"/>
    <w:rsid w:val="0050097F"/>
  </w:style>
  <w:style w:type="character" w:customStyle="1" w:styleId="WW8Num3z1">
    <w:name w:val="WW8Num3z1"/>
    <w:rsid w:val="0050097F"/>
  </w:style>
  <w:style w:type="character" w:customStyle="1" w:styleId="WW8Num3z2">
    <w:name w:val="WW8Num3z2"/>
    <w:rsid w:val="0050097F"/>
  </w:style>
  <w:style w:type="character" w:customStyle="1" w:styleId="WW8Num3z3">
    <w:name w:val="WW8Num3z3"/>
    <w:rsid w:val="0050097F"/>
  </w:style>
  <w:style w:type="character" w:customStyle="1" w:styleId="WW8Num3z4">
    <w:name w:val="WW8Num3z4"/>
    <w:rsid w:val="0050097F"/>
  </w:style>
  <w:style w:type="character" w:customStyle="1" w:styleId="WW8Num3z5">
    <w:name w:val="WW8Num3z5"/>
    <w:rsid w:val="0050097F"/>
  </w:style>
  <w:style w:type="character" w:customStyle="1" w:styleId="WW8Num3z6">
    <w:name w:val="WW8Num3z6"/>
    <w:rsid w:val="0050097F"/>
  </w:style>
  <w:style w:type="character" w:customStyle="1" w:styleId="WW8Num3z7">
    <w:name w:val="WW8Num3z7"/>
    <w:rsid w:val="0050097F"/>
  </w:style>
  <w:style w:type="character" w:customStyle="1" w:styleId="WW8Num3z8">
    <w:name w:val="WW8Num3z8"/>
    <w:rsid w:val="0050097F"/>
  </w:style>
  <w:style w:type="character" w:customStyle="1" w:styleId="WW8Num4z0">
    <w:name w:val="WW8Num4z0"/>
    <w:rsid w:val="0050097F"/>
  </w:style>
  <w:style w:type="character" w:customStyle="1" w:styleId="WW8Num4z1">
    <w:name w:val="WW8Num4z1"/>
    <w:rsid w:val="0050097F"/>
  </w:style>
  <w:style w:type="character" w:customStyle="1" w:styleId="WW8Num4z2">
    <w:name w:val="WW8Num4z2"/>
    <w:rsid w:val="0050097F"/>
  </w:style>
  <w:style w:type="character" w:customStyle="1" w:styleId="WW8Num4z3">
    <w:name w:val="WW8Num4z3"/>
    <w:rsid w:val="0050097F"/>
  </w:style>
  <w:style w:type="character" w:customStyle="1" w:styleId="WW8Num4z4">
    <w:name w:val="WW8Num4z4"/>
    <w:rsid w:val="0050097F"/>
  </w:style>
  <w:style w:type="character" w:customStyle="1" w:styleId="WW8Num4z5">
    <w:name w:val="WW8Num4z5"/>
    <w:rsid w:val="0050097F"/>
  </w:style>
  <w:style w:type="character" w:customStyle="1" w:styleId="WW8Num4z6">
    <w:name w:val="WW8Num4z6"/>
    <w:rsid w:val="0050097F"/>
  </w:style>
  <w:style w:type="character" w:customStyle="1" w:styleId="WW8Num4z7">
    <w:name w:val="WW8Num4z7"/>
    <w:rsid w:val="0050097F"/>
  </w:style>
  <w:style w:type="character" w:customStyle="1" w:styleId="WW8Num4z8">
    <w:name w:val="WW8Num4z8"/>
    <w:rsid w:val="0050097F"/>
  </w:style>
  <w:style w:type="character" w:customStyle="1" w:styleId="WW8Num5z0">
    <w:name w:val="WW8Num5z0"/>
    <w:rsid w:val="0050097F"/>
  </w:style>
  <w:style w:type="character" w:customStyle="1" w:styleId="WW8Num5z1">
    <w:name w:val="WW8Num5z1"/>
    <w:rsid w:val="0050097F"/>
  </w:style>
  <w:style w:type="character" w:customStyle="1" w:styleId="WW8Num5z2">
    <w:name w:val="WW8Num5z2"/>
    <w:rsid w:val="0050097F"/>
  </w:style>
  <w:style w:type="character" w:customStyle="1" w:styleId="WW8Num5z3">
    <w:name w:val="WW8Num5z3"/>
    <w:rsid w:val="0050097F"/>
  </w:style>
  <w:style w:type="character" w:customStyle="1" w:styleId="WW8Num5z4">
    <w:name w:val="WW8Num5z4"/>
    <w:rsid w:val="0050097F"/>
  </w:style>
  <w:style w:type="character" w:customStyle="1" w:styleId="WW8Num5z5">
    <w:name w:val="WW8Num5z5"/>
    <w:rsid w:val="0050097F"/>
  </w:style>
  <w:style w:type="character" w:customStyle="1" w:styleId="WW8Num5z6">
    <w:name w:val="WW8Num5z6"/>
    <w:rsid w:val="0050097F"/>
  </w:style>
  <w:style w:type="character" w:customStyle="1" w:styleId="WW8Num5z7">
    <w:name w:val="WW8Num5z7"/>
    <w:rsid w:val="0050097F"/>
  </w:style>
  <w:style w:type="character" w:customStyle="1" w:styleId="WW8Num5z8">
    <w:name w:val="WW8Num5z8"/>
    <w:rsid w:val="0050097F"/>
  </w:style>
  <w:style w:type="character" w:customStyle="1" w:styleId="WW8Num6z0">
    <w:name w:val="WW8Num6z0"/>
    <w:rsid w:val="0050097F"/>
    <w:rPr>
      <w:rFonts w:hint="default"/>
    </w:rPr>
  </w:style>
  <w:style w:type="character" w:customStyle="1" w:styleId="WW8Num6z1">
    <w:name w:val="WW8Num6z1"/>
    <w:rsid w:val="0050097F"/>
  </w:style>
  <w:style w:type="character" w:customStyle="1" w:styleId="WW8Num6z2">
    <w:name w:val="WW8Num6z2"/>
    <w:rsid w:val="0050097F"/>
  </w:style>
  <w:style w:type="character" w:customStyle="1" w:styleId="WW8Num6z3">
    <w:name w:val="WW8Num6z3"/>
    <w:rsid w:val="0050097F"/>
  </w:style>
  <w:style w:type="character" w:customStyle="1" w:styleId="WW8Num6z4">
    <w:name w:val="WW8Num6z4"/>
    <w:rsid w:val="0050097F"/>
  </w:style>
  <w:style w:type="character" w:customStyle="1" w:styleId="WW8Num6z5">
    <w:name w:val="WW8Num6z5"/>
    <w:rsid w:val="0050097F"/>
  </w:style>
  <w:style w:type="character" w:customStyle="1" w:styleId="WW8Num6z6">
    <w:name w:val="WW8Num6z6"/>
    <w:rsid w:val="0050097F"/>
  </w:style>
  <w:style w:type="character" w:customStyle="1" w:styleId="WW8Num6z7">
    <w:name w:val="WW8Num6z7"/>
    <w:rsid w:val="0050097F"/>
  </w:style>
  <w:style w:type="character" w:customStyle="1" w:styleId="WW8Num6z8">
    <w:name w:val="WW8Num6z8"/>
    <w:rsid w:val="0050097F"/>
  </w:style>
  <w:style w:type="character" w:customStyle="1" w:styleId="WW8Num7z0">
    <w:name w:val="WW8Num7z0"/>
    <w:rsid w:val="0050097F"/>
    <w:rPr>
      <w:rFonts w:hint="default"/>
    </w:rPr>
  </w:style>
  <w:style w:type="character" w:customStyle="1" w:styleId="WW8Num7z1">
    <w:name w:val="WW8Num7z1"/>
    <w:rsid w:val="0050097F"/>
  </w:style>
  <w:style w:type="character" w:customStyle="1" w:styleId="WW8Num7z2">
    <w:name w:val="WW8Num7z2"/>
    <w:rsid w:val="0050097F"/>
  </w:style>
  <w:style w:type="character" w:customStyle="1" w:styleId="WW8Num7z3">
    <w:name w:val="WW8Num7z3"/>
    <w:rsid w:val="0050097F"/>
  </w:style>
  <w:style w:type="character" w:customStyle="1" w:styleId="WW8Num7z4">
    <w:name w:val="WW8Num7z4"/>
    <w:rsid w:val="0050097F"/>
  </w:style>
  <w:style w:type="character" w:customStyle="1" w:styleId="WW8Num7z5">
    <w:name w:val="WW8Num7z5"/>
    <w:rsid w:val="0050097F"/>
  </w:style>
  <w:style w:type="character" w:customStyle="1" w:styleId="WW8Num7z6">
    <w:name w:val="WW8Num7z6"/>
    <w:rsid w:val="0050097F"/>
  </w:style>
  <w:style w:type="character" w:customStyle="1" w:styleId="WW8Num7z7">
    <w:name w:val="WW8Num7z7"/>
    <w:rsid w:val="0050097F"/>
  </w:style>
  <w:style w:type="character" w:customStyle="1" w:styleId="WW8Num7z8">
    <w:name w:val="WW8Num7z8"/>
    <w:rsid w:val="0050097F"/>
  </w:style>
  <w:style w:type="character" w:customStyle="1" w:styleId="10">
    <w:name w:val="Основной шрифт абзаца1"/>
    <w:rsid w:val="0050097F"/>
  </w:style>
  <w:style w:type="character" w:customStyle="1" w:styleId="a3">
    <w:name w:val="Основной текст Знак"/>
    <w:rsid w:val="0050097F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50097F"/>
    <w:rPr>
      <w:sz w:val="24"/>
      <w:szCs w:val="24"/>
    </w:rPr>
  </w:style>
  <w:style w:type="character" w:customStyle="1" w:styleId="a5">
    <w:name w:val="Текст выноски Знак"/>
    <w:rsid w:val="0050097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50097F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500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0097F"/>
    <w:pPr>
      <w:spacing w:after="120"/>
    </w:pPr>
    <w:rPr>
      <w:sz w:val="28"/>
    </w:rPr>
  </w:style>
  <w:style w:type="paragraph" w:styleId="a8">
    <w:name w:val="List"/>
    <w:basedOn w:val="a7"/>
    <w:rsid w:val="0050097F"/>
    <w:rPr>
      <w:rFonts w:cs="Mangal"/>
    </w:rPr>
  </w:style>
  <w:style w:type="paragraph" w:customStyle="1" w:styleId="12">
    <w:name w:val="Название1"/>
    <w:basedOn w:val="a"/>
    <w:rsid w:val="0050097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0097F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50097F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50097F"/>
    <w:pPr>
      <w:spacing w:after="120"/>
      <w:ind w:left="283"/>
    </w:pPr>
  </w:style>
  <w:style w:type="paragraph" w:styleId="aa">
    <w:name w:val="Balloon Text"/>
    <w:basedOn w:val="a"/>
    <w:rsid w:val="0050097F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50097F"/>
    <w:pPr>
      <w:suppressLineNumbers/>
    </w:pPr>
  </w:style>
  <w:style w:type="paragraph" w:customStyle="1" w:styleId="ac">
    <w:name w:val="Заголовок таблицы"/>
    <w:basedOn w:val="ab"/>
    <w:rsid w:val="005009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8D62-4E15-4F97-9717-236A7756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17</cp:revision>
  <cp:lastPrinted>2024-12-11T05:40:00Z</cp:lastPrinted>
  <dcterms:created xsi:type="dcterms:W3CDTF">2024-11-18T11:57:00Z</dcterms:created>
  <dcterms:modified xsi:type="dcterms:W3CDTF">2024-12-11T05:40:00Z</dcterms:modified>
</cp:coreProperties>
</file>