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C621C5">
        <w:rPr>
          <w:b/>
          <w:color w:val="000000"/>
          <w:sz w:val="24"/>
        </w:rPr>
        <w:t>00.00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="00B65C80">
        <w:rPr>
          <w:b/>
          <w:color w:val="000000"/>
          <w:sz w:val="24"/>
        </w:rPr>
        <w:t xml:space="preserve"> </w:t>
      </w:r>
      <w:r w:rsidR="00A336B4">
        <w:rPr>
          <w:b/>
          <w:color w:val="000000"/>
          <w:sz w:val="24"/>
        </w:rPr>
        <w:t xml:space="preserve"> </w:t>
      </w:r>
      <w:r w:rsidRPr="00D02D0D">
        <w:rPr>
          <w:sz w:val="24"/>
        </w:rPr>
        <w:t xml:space="preserve">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№277</w:t>
      </w:r>
      <w:r w:rsidR="00BE4E50">
        <w:rPr>
          <w:b/>
          <w:bCs/>
          <w:szCs w:val="28"/>
        </w:rPr>
        <w:t>, от 28 августа 2024 года № 278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5832FB" w:rsidRDefault="005832FB" w:rsidP="005832FB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1</w:t>
      </w:r>
      <w:r w:rsidRPr="00E36AB5">
        <w:rPr>
          <w:szCs w:val="28"/>
        </w:rPr>
        <w:t xml:space="preserve"> слова и цифра «в сумме </w:t>
      </w:r>
      <w:r>
        <w:rPr>
          <w:szCs w:val="28"/>
        </w:rPr>
        <w:t>32860,8</w:t>
      </w:r>
      <w:r w:rsidRPr="00E36AB5">
        <w:rPr>
          <w:szCs w:val="28"/>
        </w:rPr>
        <w:t xml:space="preserve"> тысяч рублей» заменить словами и цифрами « в сумме </w:t>
      </w:r>
      <w:r>
        <w:rPr>
          <w:szCs w:val="28"/>
        </w:rPr>
        <w:t xml:space="preserve">32960,8 </w:t>
      </w:r>
      <w:r w:rsidRPr="00E36AB5">
        <w:rPr>
          <w:szCs w:val="28"/>
        </w:rPr>
        <w:t>тысяч рублей»;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BE4E50">
        <w:rPr>
          <w:szCs w:val="28"/>
        </w:rPr>
        <w:t>40849,2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BE4E50">
        <w:rPr>
          <w:szCs w:val="28"/>
        </w:rPr>
        <w:t>41235,2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7025AE" w:rsidRDefault="007025AE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BE4E50">
        <w:rPr>
          <w:szCs w:val="28"/>
        </w:rPr>
        <w:t>7888,4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BE4E50">
        <w:rPr>
          <w:szCs w:val="28"/>
        </w:rPr>
        <w:t>8274,4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рублей»</w:t>
      </w:r>
      <w:r>
        <w:rPr>
          <w:szCs w:val="28"/>
        </w:rPr>
        <w:t>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5832FB">
        <w:rPr>
          <w:rFonts w:ascii="Times New Roman" w:hAnsi="Times New Roman" w:cs="Times New Roman"/>
          <w:sz w:val="28"/>
          <w:szCs w:val="28"/>
        </w:rPr>
        <w:t>ия № 3,5,7,9</w:t>
      </w:r>
      <w:r w:rsidR="005832FB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1</w:t>
      </w:r>
      <w:r w:rsidR="005832FB">
        <w:rPr>
          <w:rFonts w:ascii="Times New Roman" w:hAnsi="Times New Roman" w:cs="Times New Roman"/>
          <w:sz w:val="28"/>
          <w:szCs w:val="28"/>
        </w:rPr>
        <w:t>,2,3,4</w:t>
      </w:r>
      <w:r w:rsidR="005832FB" w:rsidRPr="00835558">
        <w:rPr>
          <w:rFonts w:ascii="Times New Roman" w:hAnsi="Times New Roman" w:cs="Times New Roman"/>
          <w:sz w:val="28"/>
          <w:szCs w:val="28"/>
        </w:rPr>
        <w:t>)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BE4E50" w:rsidRDefault="00BE4E50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</w:t>
                  </w:r>
                  <w:r w:rsidR="00BE4E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6B33F7" w:rsidRDefault="006B33F7" w:rsidP="00EA004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62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00.00.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года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A0047" w:rsidRPr="00112C93" w:rsidRDefault="00EA0047" w:rsidP="00EA004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BE4E50" w:rsidP="00A0568B">
            <w:pPr>
              <w:widowControl w:val="0"/>
              <w:spacing w:line="360" w:lineRule="auto"/>
              <w:ind w:firstLine="0"/>
              <w:jc w:val="right"/>
            </w:pPr>
            <w:r>
              <w:t>41235,2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BE4E50" w:rsidP="00A0568B">
            <w:pPr>
              <w:widowControl w:val="0"/>
              <w:spacing w:line="360" w:lineRule="auto"/>
              <w:ind w:firstLine="0"/>
              <w:jc w:val="right"/>
            </w:pPr>
            <w:r>
              <w:t>11978,9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1130,7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BE4E50" w:rsidP="006B33F7">
            <w:pPr>
              <w:widowControl w:val="0"/>
              <w:spacing w:line="360" w:lineRule="auto"/>
              <w:ind w:firstLine="0"/>
              <w:jc w:val="right"/>
            </w:pPr>
            <w:r>
              <w:t>5948,2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455F6A" w:rsidP="00A0568B">
            <w:pPr>
              <w:widowControl w:val="0"/>
              <w:spacing w:line="360" w:lineRule="auto"/>
              <w:ind w:firstLine="0"/>
              <w:jc w:val="right"/>
            </w:pPr>
            <w:r>
              <w:t>4293,8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A0568B" w:rsidP="00A0568B">
            <w:pPr>
              <w:widowControl w:val="0"/>
              <w:spacing w:line="360" w:lineRule="auto"/>
              <w:ind w:firstLine="0"/>
              <w:jc w:val="right"/>
            </w:pPr>
            <w:r>
              <w:t>336,0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57,0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4489,1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175,0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455F6A" w:rsidP="006B33F7">
            <w:pPr>
              <w:widowControl w:val="0"/>
              <w:spacing w:line="360" w:lineRule="auto"/>
              <w:ind w:firstLine="0"/>
              <w:jc w:val="right"/>
            </w:pPr>
            <w:r>
              <w:t>13387,4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455F6A" w:rsidP="006B33F7">
            <w:pPr>
              <w:widowControl w:val="0"/>
              <w:spacing w:line="360" w:lineRule="auto"/>
              <w:ind w:firstLine="0"/>
              <w:jc w:val="right"/>
            </w:pPr>
            <w:r>
              <w:t>13065,8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A0568B">
            <w:pPr>
              <w:widowControl w:val="0"/>
              <w:spacing w:line="360" w:lineRule="auto"/>
              <w:ind w:firstLine="0"/>
              <w:jc w:val="right"/>
            </w:pPr>
            <w:r>
              <w:t>9</w:t>
            </w:r>
            <w:r w:rsidR="00A0568B">
              <w:t>8</w:t>
            </w:r>
            <w:r>
              <w:t>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A0568B">
            <w:pPr>
              <w:widowControl w:val="0"/>
              <w:spacing w:line="360" w:lineRule="auto"/>
              <w:ind w:firstLine="0"/>
              <w:jc w:val="right"/>
            </w:pPr>
            <w:r>
              <w:t>9</w:t>
            </w:r>
            <w:r w:rsidR="00A0568B">
              <w:t>8</w:t>
            </w:r>
            <w:r>
              <w:t>72,5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C621C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621C5">
              <w:rPr>
                <w:rFonts w:ascii="Times New Roman" w:hAnsi="Times New Roman" w:cs="Times New Roman"/>
                <w:sz w:val="28"/>
                <w:szCs w:val="28"/>
              </w:rPr>
              <w:t>00.00.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BE4E50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41235,2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463,8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2060,6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BE4E5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5738,3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4472,0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BE4E5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1260,8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3327,7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3143,2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184,0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4134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1293,5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55F6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8470,4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455F6A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8470,4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</w:t>
            </w:r>
            <w:r w:rsidR="00CC0F19">
              <w:rPr>
                <w:rFonts w:eastAsia="Calibri"/>
                <w:sz w:val="24"/>
                <w:lang w:eastAsia="en-US"/>
              </w:rPr>
              <w:t>1</w:t>
            </w:r>
            <w:r w:rsidRPr="00512F35">
              <w:rPr>
                <w:rFonts w:eastAsia="Calibri"/>
                <w:sz w:val="24"/>
                <w:lang w:eastAsia="en-US"/>
              </w:rPr>
              <w:t>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</w:t>
            </w:r>
            <w:r w:rsidR="00CC0F19">
              <w:rPr>
                <w:sz w:val="24"/>
              </w:rPr>
              <w:t>1</w:t>
            </w:r>
            <w:r w:rsidRPr="00512F35">
              <w:rPr>
                <w:sz w:val="24"/>
              </w:rPr>
              <w:t>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1222,4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sz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BE4E50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BE4E5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41235,2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BE4E5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41235,2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BE4E50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11978,9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bCs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1130,7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BD3705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5948,2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BD3705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5738,3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>
              <w:rPr>
                <w:sz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4472,0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BD3705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1260,8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6B33F7">
              <w:rPr>
                <w:sz w:val="24"/>
                <w:lang w:eastAsia="ar-SA"/>
              </w:rPr>
              <w:t>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AB3800">
              <w:rPr>
                <w:snapToGrid w:val="0"/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962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Расходы резервного фонда администрации Дядьковского сельского поселения Кореновского </w:t>
            </w:r>
            <w:r w:rsidRPr="00AB3800">
              <w:rPr>
                <w:sz w:val="24"/>
                <w:lang w:eastAsia="ar-SA"/>
              </w:rPr>
              <w:lastRenderedPageBreak/>
              <w:t>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4293,8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3327,7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3143,2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25408" w:rsidP="006B33F7">
            <w:pPr>
              <w:tabs>
                <w:tab w:val="left" w:pos="1005"/>
              </w:tabs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B33F7"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C547DD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Осуществление первичного воинского </w:t>
            </w:r>
            <w:r w:rsidRPr="00AB3800">
              <w:rPr>
                <w:sz w:val="24"/>
                <w:lang w:eastAsia="ar-SA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336,0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B33F7">
            <w:pPr>
              <w:tabs>
                <w:tab w:val="left" w:pos="900"/>
              </w:tabs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</w:t>
            </w:r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4489,1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 </w:t>
            </w:r>
            <w:r>
              <w:rPr>
                <w:rFonts w:eastAsia="Calibri"/>
                <w:sz w:val="24"/>
                <w:lang w:eastAsia="en-US"/>
              </w:rPr>
              <w:t>на 2024-2026 годы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1B597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val="en-US"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AB3800">
              <w:rPr>
                <w:sz w:val="24"/>
                <w:lang w:val="en-US"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AB3800">
              <w:rPr>
                <w:sz w:val="24"/>
                <w:lang w:val="en-US"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val="en-US"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13387,4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B59FA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1B5978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</w:t>
            </w:r>
            <w:r w:rsidR="005A0229">
              <w:rPr>
                <w:sz w:val="24"/>
                <w:lang w:eastAsia="ar-SA"/>
              </w:rPr>
              <w:t>321,6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13065,8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1293,5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 xml:space="preserve">«Охрана окружающей среды в Дядьковском сельском поселении Кореновского района» </w:t>
            </w:r>
            <w:r>
              <w:rPr>
                <w:sz w:val="24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color w:val="000000"/>
                <w:sz w:val="24"/>
                <w:lang w:eastAsia="ar-SA"/>
              </w:rPr>
              <w:t>Муниципальная</w:t>
            </w:r>
            <w:r w:rsidRPr="00AB3800">
              <w:rPr>
                <w:color w:val="000000"/>
                <w:sz w:val="24"/>
                <w:lang w:eastAsia="ar-SA"/>
              </w:rPr>
              <w:t xml:space="preserve"> программа «Энергосбережение и повышение энергетической эффективности» </w:t>
            </w:r>
            <w:r>
              <w:rPr>
                <w:color w:val="000000"/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firstLine="0"/>
              <w:outlineLvl w:val="4"/>
              <w:rPr>
                <w:sz w:val="24"/>
                <w:lang w:eastAsia="ar-SA"/>
              </w:rPr>
            </w:pPr>
            <w:r w:rsidRPr="00AB3800">
              <w:rPr>
                <w:snapToGrid w:val="0"/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8470,4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8470,4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 xml:space="preserve">Мероприятия по поддержке местных инициатив, инициативных проектов </w:t>
            </w:r>
            <w:r w:rsidRPr="00543E70">
              <w:rPr>
                <w:sz w:val="24"/>
              </w:rPr>
              <w:lastRenderedPageBreak/>
              <w:t>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0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5A0229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</w:t>
            </w:r>
            <w:r w:rsidR="00E35F10">
              <w:rPr>
                <w:sz w:val="24"/>
                <w:lang w:eastAsia="ar-SA"/>
              </w:rPr>
              <w:t>8</w:t>
            </w:r>
            <w:r>
              <w:rPr>
                <w:sz w:val="24"/>
                <w:lang w:eastAsia="ar-SA"/>
              </w:rPr>
              <w:t>72,5</w:t>
            </w:r>
          </w:p>
        </w:tc>
      </w:tr>
      <w:tr w:rsidR="005A0229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</w:t>
            </w:r>
            <w:r w:rsidR="00E35F10">
              <w:rPr>
                <w:sz w:val="24"/>
                <w:lang w:eastAsia="ar-SA"/>
              </w:rPr>
              <w:t>8</w:t>
            </w:r>
            <w:r>
              <w:rPr>
                <w:sz w:val="24"/>
                <w:lang w:eastAsia="ar-SA"/>
              </w:rPr>
              <w:t>72,5</w:t>
            </w:r>
          </w:p>
        </w:tc>
      </w:tr>
      <w:tr w:rsidR="005A0229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</w:t>
            </w:r>
            <w:r w:rsidR="00E35F1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</w:t>
            </w:r>
            <w:r w:rsidR="00E35F10">
              <w:rPr>
                <w:sz w:val="24"/>
                <w:lang w:eastAsia="ar-SA"/>
              </w:rPr>
              <w:t>1</w:t>
            </w:r>
            <w:r>
              <w:rPr>
                <w:sz w:val="24"/>
                <w:lang w:eastAsia="ar-SA"/>
              </w:rPr>
              <w:t>86,3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Предоставление субсидий бюджетным, автономным учреждениям и иным </w:t>
            </w:r>
            <w:r w:rsidRPr="00AB3800">
              <w:rPr>
                <w:sz w:val="24"/>
                <w:lang w:eastAsia="ar-SA"/>
              </w:rPr>
              <w:lastRenderedPageBreak/>
              <w:t>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1222,4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Default="005A0229" w:rsidP="006B33F7">
            <w:pPr>
              <w:snapToGrid w:val="0"/>
              <w:ind w:firstLine="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463,8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tabs>
                <w:tab w:val="left" w:pos="0"/>
              </w:tabs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5A0229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AB3800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>
        <w:rPr>
          <w:szCs w:val="28"/>
        </w:rPr>
        <w:t xml:space="preserve"> </w:t>
      </w:r>
      <w:r w:rsidR="006B33F7" w:rsidRPr="00AB3800">
        <w:rPr>
          <w:szCs w:val="28"/>
        </w:rPr>
        <w:t>финансового отдела</w:t>
      </w:r>
    </w:p>
    <w:p w:rsidR="006B33F7" w:rsidRPr="00AB3800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AB3800">
        <w:rPr>
          <w:szCs w:val="28"/>
        </w:rPr>
        <w:t xml:space="preserve">сельского поселения Кореновского района      </w:t>
      </w:r>
      <w:r>
        <w:rPr>
          <w:szCs w:val="28"/>
        </w:rPr>
        <w:t xml:space="preserve">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</w:t>
      </w:r>
      <w:r w:rsidR="00BD3705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D3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B33F7" w:rsidRPr="00112C93" w:rsidRDefault="006B33F7" w:rsidP="00BD3705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D3705"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 2024 года №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BD3705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8274,4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BD3705" w:rsidP="006B33F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8274,4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E35F10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-329</w:t>
            </w:r>
            <w:r w:rsidR="006B33F7"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BD3705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41235,2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BD3705" w:rsidP="006B33F7">
            <w:pPr>
              <w:ind w:firstLine="5"/>
              <w:jc w:val="center"/>
            </w:pPr>
            <w:r>
              <w:rPr>
                <w:sz w:val="24"/>
              </w:rPr>
              <w:t>41235,2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BD3705" w:rsidP="006B33F7">
            <w:pPr>
              <w:ind w:firstLine="5"/>
              <w:jc w:val="center"/>
            </w:pPr>
            <w:r>
              <w:rPr>
                <w:sz w:val="24"/>
              </w:rPr>
              <w:t>41235,2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BD3705" w:rsidP="006B33F7">
            <w:pPr>
              <w:ind w:firstLine="5"/>
              <w:jc w:val="center"/>
            </w:pPr>
            <w:r>
              <w:rPr>
                <w:sz w:val="24"/>
              </w:rPr>
              <w:t>41235,2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4FC" w:rsidRDefault="003824FC" w:rsidP="004E3B4F">
      <w:pPr>
        <w:pStyle w:val="a8"/>
        <w:spacing w:after="0"/>
      </w:pPr>
      <w:r>
        <w:separator/>
      </w:r>
    </w:p>
  </w:endnote>
  <w:endnote w:type="continuationSeparator" w:id="1">
    <w:p w:rsidR="003824FC" w:rsidRDefault="003824FC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4FC" w:rsidRDefault="003824FC" w:rsidP="004E3B4F">
      <w:pPr>
        <w:pStyle w:val="a8"/>
        <w:spacing w:after="0"/>
      </w:pPr>
      <w:r>
        <w:separator/>
      </w:r>
    </w:p>
  </w:footnote>
  <w:footnote w:type="continuationSeparator" w:id="1">
    <w:p w:rsidR="003824FC" w:rsidRDefault="003824FC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50" w:rsidRDefault="00BE4E50">
    <w:pPr>
      <w:pStyle w:val="ab"/>
      <w:jc w:val="center"/>
    </w:pPr>
  </w:p>
  <w:p w:rsidR="00BE4E50" w:rsidRDefault="00BE4E5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50" w:rsidRDefault="00BE4E50">
    <w:pPr>
      <w:pStyle w:val="ab"/>
      <w:jc w:val="center"/>
    </w:pPr>
  </w:p>
  <w:p w:rsidR="00BE4E50" w:rsidRDefault="00BE4E5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EFA"/>
    <w:rsid w:val="00180DD2"/>
    <w:rsid w:val="0018250D"/>
    <w:rsid w:val="00184060"/>
    <w:rsid w:val="00187EA4"/>
    <w:rsid w:val="00191530"/>
    <w:rsid w:val="001B5978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4FC"/>
    <w:rsid w:val="003827FF"/>
    <w:rsid w:val="003846C5"/>
    <w:rsid w:val="00384C00"/>
    <w:rsid w:val="00385C4A"/>
    <w:rsid w:val="003860BD"/>
    <w:rsid w:val="00386F56"/>
    <w:rsid w:val="003876EB"/>
    <w:rsid w:val="00395DC9"/>
    <w:rsid w:val="003A3E32"/>
    <w:rsid w:val="003B171A"/>
    <w:rsid w:val="003B3C37"/>
    <w:rsid w:val="003B7585"/>
    <w:rsid w:val="003C1E6A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6CBA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80700"/>
    <w:rsid w:val="00685FA7"/>
    <w:rsid w:val="006869CC"/>
    <w:rsid w:val="00691559"/>
    <w:rsid w:val="00692788"/>
    <w:rsid w:val="00692939"/>
    <w:rsid w:val="0069502A"/>
    <w:rsid w:val="00695282"/>
    <w:rsid w:val="0069644A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6170E"/>
    <w:rsid w:val="00961D52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3526"/>
    <w:rsid w:val="009E1F1D"/>
    <w:rsid w:val="009E56F5"/>
    <w:rsid w:val="009F26E4"/>
    <w:rsid w:val="009F6B94"/>
    <w:rsid w:val="00A027B7"/>
    <w:rsid w:val="00A03174"/>
    <w:rsid w:val="00A0568B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3FAA"/>
    <w:rsid w:val="00AD4342"/>
    <w:rsid w:val="00AD7820"/>
    <w:rsid w:val="00AD7EC5"/>
    <w:rsid w:val="00AD7FDC"/>
    <w:rsid w:val="00AE114C"/>
    <w:rsid w:val="00AE1C80"/>
    <w:rsid w:val="00AE3742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621C5"/>
    <w:rsid w:val="00C624B4"/>
    <w:rsid w:val="00C65C77"/>
    <w:rsid w:val="00C71DAA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40AB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5AF5"/>
    <w:rsid w:val="00E45B0E"/>
    <w:rsid w:val="00E5062E"/>
    <w:rsid w:val="00E52029"/>
    <w:rsid w:val="00E52715"/>
    <w:rsid w:val="00E528FF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625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2024-09-13T06:51:00Z</cp:lastPrinted>
  <dcterms:created xsi:type="dcterms:W3CDTF">2024-09-13T08:21:00Z</dcterms:created>
  <dcterms:modified xsi:type="dcterms:W3CDTF">2024-09-13T08:21:00Z</dcterms:modified>
</cp:coreProperties>
</file>