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571A48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9600" cy="7524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DF4A66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571A48">
        <w:rPr>
          <w:b/>
          <w:sz w:val="24"/>
          <w:szCs w:val="24"/>
        </w:rPr>
        <w:t>00</w:t>
      </w:r>
      <w:r w:rsidR="00BA2D42">
        <w:rPr>
          <w:b/>
          <w:sz w:val="24"/>
          <w:szCs w:val="24"/>
        </w:rPr>
        <w:t>.</w:t>
      </w:r>
      <w:r w:rsidR="00571A48">
        <w:rPr>
          <w:b/>
          <w:sz w:val="24"/>
          <w:szCs w:val="24"/>
        </w:rPr>
        <w:t>0000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</w:t>
      </w:r>
      <w:r w:rsidR="00827409">
        <w:rPr>
          <w:b/>
          <w:sz w:val="24"/>
          <w:szCs w:val="24"/>
        </w:rPr>
        <w:t xml:space="preserve">    </w:t>
      </w:r>
      <w:r w:rsidR="00E311FA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DF4A66">
        <w:rPr>
          <w:b/>
          <w:sz w:val="24"/>
          <w:szCs w:val="24"/>
        </w:rPr>
        <w:t>000</w:t>
      </w:r>
    </w:p>
    <w:p w:rsidR="00E40ED6" w:rsidRDefault="002E0E64" w:rsidP="000326D5">
      <w:pPr>
        <w:jc w:val="center"/>
        <w:rPr>
          <w:rFonts w:eastAsia="DejaVuSans"/>
          <w:b/>
          <w:bCs/>
          <w:kern w:val="1"/>
          <w:sz w:val="28"/>
          <w:szCs w:val="28"/>
          <w:lang/>
        </w:rPr>
      </w:pPr>
      <w:r>
        <w:rPr>
          <w:sz w:val="24"/>
          <w:szCs w:val="24"/>
        </w:rPr>
        <w:t>ст.Дядьковская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lang/>
        </w:rPr>
      </w:pP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lang/>
        </w:rPr>
      </w:pPr>
    </w:p>
    <w:p w:rsidR="00E40ED6" w:rsidRDefault="00E40ED6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</w:pPr>
      <w:r>
        <w:rPr>
          <w:rFonts w:eastAsia="DejaVuSans"/>
          <w:b/>
          <w:bCs/>
          <w:kern w:val="1"/>
          <w:sz w:val="28"/>
          <w:szCs w:val="28"/>
          <w:lang/>
        </w:rPr>
        <w:t>О внесении изменений в постановление администрации Дядьковского сельского поселения Кореновского района от 26 ма</w:t>
      </w:r>
      <w:r w:rsidR="00C72D20">
        <w:rPr>
          <w:rFonts w:eastAsia="DejaVuSans"/>
          <w:b/>
          <w:bCs/>
          <w:kern w:val="1"/>
          <w:sz w:val="28"/>
          <w:szCs w:val="28"/>
          <w:lang/>
        </w:rPr>
        <w:t>рта</w:t>
      </w:r>
      <w:r>
        <w:rPr>
          <w:rFonts w:eastAsia="DejaVuSans"/>
          <w:b/>
          <w:bCs/>
          <w:kern w:val="1"/>
          <w:sz w:val="28"/>
          <w:szCs w:val="28"/>
          <w:lang/>
        </w:rPr>
        <w:t xml:space="preserve"> 2018 года № 37 «</w:t>
      </w:r>
      <w:r w:rsidR="002C7DAF" w:rsidRPr="002C7DAF">
        <w:rPr>
          <w:rFonts w:eastAsia="DejaVuSans"/>
          <w:b/>
          <w:bCs/>
          <w:kern w:val="1"/>
          <w:sz w:val="28"/>
          <w:szCs w:val="28"/>
          <w:lang/>
        </w:rPr>
        <w:t>Об</w:t>
      </w:r>
      <w:r w:rsidR="002C7DAF" w:rsidRPr="002C7DAF">
        <w:rPr>
          <w:b/>
          <w:bCs/>
          <w:kern w:val="1"/>
          <w:sz w:val="28"/>
          <w:szCs w:val="28"/>
          <w:lang/>
        </w:rPr>
        <w:t xml:space="preserve"> </w:t>
      </w:r>
      <w:r w:rsidR="002C7DAF" w:rsidRPr="002C7DAF">
        <w:rPr>
          <w:rFonts w:eastAsia="DejaVuSans"/>
          <w:b/>
          <w:bCs/>
          <w:kern w:val="1"/>
          <w:sz w:val="28"/>
          <w:szCs w:val="28"/>
          <w:lang/>
        </w:rPr>
        <w:t xml:space="preserve">утверждении Порядка </w:t>
      </w:r>
      <w:r w:rsidR="002C7DAF" w:rsidRPr="002C7DAF">
        <w:rPr>
          <w:b/>
          <w:bCs/>
          <w:kern w:val="1"/>
          <w:sz w:val="28"/>
          <w:szCs w:val="28"/>
          <w:lang/>
        </w:rPr>
        <w:t>р</w:t>
      </w:r>
      <w:r w:rsidR="002C7DAF" w:rsidRPr="002C7DAF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ассмотрения обращений граждан</w:t>
      </w:r>
      <w:r w:rsidR="00246C5B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</w:t>
      </w:r>
      <w:r w:rsidR="002C7DAF" w:rsidRPr="002C7DAF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в администрации </w:t>
      </w:r>
      <w:r w:rsidR="002C7DAF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Дядьковского сельского</w:t>
      </w:r>
      <w:r w:rsidR="002C7DAF" w:rsidRPr="002C7DAF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поселения</w:t>
      </w:r>
      <w:r w:rsidR="00246C5B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</w:t>
      </w:r>
      <w:r w:rsidR="002C7DAF" w:rsidRPr="002C7DAF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Кореновского района</w:t>
      </w:r>
      <w:r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»</w:t>
      </w:r>
      <w:r w:rsidR="00571A48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(</w:t>
      </w:r>
      <w:r w:rsidR="00361E04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с изменениями от 06 мая 2019 года № 52</w:t>
      </w:r>
      <w:r w:rsidR="00DF4A66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, от 25 декабря 2023 №</w:t>
      </w:r>
      <w:r w:rsidR="00571A48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</w:t>
      </w:r>
      <w:r w:rsidR="00DF4A66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218</w:t>
      </w:r>
      <w:r w:rsidR="00361E04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)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</w:pP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</w:pPr>
    </w:p>
    <w:p w:rsidR="00210711" w:rsidRPr="00210711" w:rsidRDefault="00361E04" w:rsidP="00361E0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  <w:lang/>
        </w:rPr>
      </w:pPr>
      <w:r>
        <w:rPr>
          <w:rFonts w:eastAsia="DejaVuSans"/>
          <w:kern w:val="1"/>
          <w:sz w:val="28"/>
          <w:szCs w:val="28"/>
          <w:lang/>
        </w:rPr>
        <w:t xml:space="preserve">В соответствии </w:t>
      </w:r>
      <w:r w:rsidR="008011F5">
        <w:rPr>
          <w:rFonts w:eastAsia="DejaVuSans"/>
          <w:kern w:val="1"/>
          <w:sz w:val="28"/>
          <w:szCs w:val="28"/>
          <w:lang/>
        </w:rPr>
        <w:t xml:space="preserve">с </w:t>
      </w:r>
      <w:r w:rsidRPr="00361E04">
        <w:rPr>
          <w:rFonts w:eastAsia="DejaVuSans"/>
          <w:kern w:val="1"/>
          <w:sz w:val="28"/>
          <w:szCs w:val="28"/>
          <w:lang/>
        </w:rPr>
        <w:t>Федеральны</w:t>
      </w:r>
      <w:r>
        <w:rPr>
          <w:rFonts w:eastAsia="DejaVuSans"/>
          <w:kern w:val="1"/>
          <w:sz w:val="28"/>
          <w:szCs w:val="28"/>
          <w:lang/>
        </w:rPr>
        <w:t>м</w:t>
      </w:r>
      <w:r w:rsidRPr="00361E04">
        <w:rPr>
          <w:rFonts w:eastAsia="DejaVuSans"/>
          <w:kern w:val="1"/>
          <w:sz w:val="28"/>
          <w:szCs w:val="28"/>
          <w:lang/>
        </w:rPr>
        <w:t xml:space="preserve"> закон</w:t>
      </w:r>
      <w:r>
        <w:rPr>
          <w:rFonts w:eastAsia="DejaVuSans"/>
          <w:kern w:val="1"/>
          <w:sz w:val="28"/>
          <w:szCs w:val="28"/>
          <w:lang/>
        </w:rPr>
        <w:t>ом</w:t>
      </w:r>
      <w:r w:rsidRPr="00361E04">
        <w:rPr>
          <w:rFonts w:eastAsia="DejaVuSans"/>
          <w:kern w:val="1"/>
          <w:sz w:val="28"/>
          <w:szCs w:val="28"/>
          <w:lang/>
        </w:rPr>
        <w:t xml:space="preserve"> от </w:t>
      </w:r>
      <w:r w:rsidR="00DF4A66">
        <w:rPr>
          <w:rFonts w:eastAsia="DejaVuSans"/>
          <w:kern w:val="1"/>
          <w:sz w:val="28"/>
          <w:szCs w:val="28"/>
          <w:lang/>
        </w:rPr>
        <w:t>06 октября</w:t>
      </w:r>
      <w:r w:rsidRPr="00361E04">
        <w:rPr>
          <w:rFonts w:eastAsia="DejaVuSans"/>
          <w:kern w:val="1"/>
          <w:sz w:val="28"/>
          <w:szCs w:val="28"/>
          <w:lang/>
        </w:rPr>
        <w:t xml:space="preserve"> 20</w:t>
      </w:r>
      <w:r w:rsidR="00DF4A66">
        <w:rPr>
          <w:rFonts w:eastAsia="DejaVuSans"/>
          <w:kern w:val="1"/>
          <w:sz w:val="28"/>
          <w:szCs w:val="28"/>
          <w:lang/>
        </w:rPr>
        <w:t>0</w:t>
      </w:r>
      <w:r w:rsidRPr="00361E04">
        <w:rPr>
          <w:rFonts w:eastAsia="DejaVuSans"/>
          <w:kern w:val="1"/>
          <w:sz w:val="28"/>
          <w:szCs w:val="28"/>
          <w:lang/>
        </w:rPr>
        <w:t>3 г</w:t>
      </w:r>
      <w:r>
        <w:rPr>
          <w:rFonts w:eastAsia="DejaVuSans"/>
          <w:kern w:val="1"/>
          <w:sz w:val="28"/>
          <w:szCs w:val="28"/>
          <w:lang/>
        </w:rPr>
        <w:t>ода</w:t>
      </w:r>
      <w:r w:rsidRPr="00361E04">
        <w:rPr>
          <w:rFonts w:eastAsia="DejaVuSans"/>
          <w:kern w:val="1"/>
          <w:sz w:val="28"/>
          <w:szCs w:val="28"/>
          <w:lang/>
        </w:rPr>
        <w:t xml:space="preserve"> </w:t>
      </w:r>
      <w:r>
        <w:rPr>
          <w:rFonts w:eastAsia="DejaVuSans"/>
          <w:kern w:val="1"/>
          <w:sz w:val="28"/>
          <w:szCs w:val="28"/>
          <w:lang/>
        </w:rPr>
        <w:t>№</w:t>
      </w:r>
      <w:r w:rsidRPr="00361E04">
        <w:rPr>
          <w:rFonts w:eastAsia="DejaVuSans"/>
          <w:kern w:val="1"/>
          <w:sz w:val="28"/>
          <w:szCs w:val="28"/>
          <w:lang/>
        </w:rPr>
        <w:t xml:space="preserve"> </w:t>
      </w:r>
      <w:r w:rsidR="00DF4A66">
        <w:rPr>
          <w:rFonts w:eastAsia="DejaVuSans"/>
          <w:kern w:val="1"/>
          <w:sz w:val="28"/>
          <w:szCs w:val="28"/>
          <w:lang/>
        </w:rPr>
        <w:t>131</w:t>
      </w:r>
      <w:r w:rsidRPr="00361E04">
        <w:rPr>
          <w:rFonts w:eastAsia="DejaVuSans"/>
          <w:kern w:val="1"/>
          <w:sz w:val="28"/>
          <w:szCs w:val="28"/>
          <w:lang/>
        </w:rPr>
        <w:t>-ФЗ</w:t>
      </w:r>
      <w:r>
        <w:rPr>
          <w:rFonts w:eastAsia="DejaVuSans"/>
          <w:kern w:val="1"/>
          <w:sz w:val="28"/>
          <w:szCs w:val="28"/>
          <w:lang/>
        </w:rPr>
        <w:t xml:space="preserve"> «</w:t>
      </w:r>
      <w:r w:rsidR="00DF4A66">
        <w:rPr>
          <w:rFonts w:eastAsia="DejaVuSans"/>
          <w:kern w:val="1"/>
          <w:sz w:val="28"/>
          <w:szCs w:val="28"/>
          <w:lang/>
        </w:rPr>
        <w:t>Об общих принципах организации местного самоуправления в Российской Федерации»,</w:t>
      </w:r>
      <w:r>
        <w:rPr>
          <w:rFonts w:eastAsia="DejaVuSans"/>
          <w:kern w:val="1"/>
          <w:sz w:val="28"/>
          <w:szCs w:val="28"/>
          <w:lang/>
        </w:rPr>
        <w:t xml:space="preserve"> и с</w:t>
      </w:r>
      <w:r w:rsidR="00E40ED6">
        <w:rPr>
          <w:rFonts w:eastAsia="DejaVuSans"/>
          <w:kern w:val="1"/>
          <w:sz w:val="28"/>
          <w:szCs w:val="28"/>
          <w:lang/>
        </w:rPr>
        <w:t xml:space="preserve"> целью приведения нормативных актов администрации Дядьковского сельского поселения Кореновского района в соответствие с действующим законодательством, </w:t>
      </w:r>
      <w:r w:rsidR="00210711" w:rsidRPr="00210711">
        <w:rPr>
          <w:kern w:val="1"/>
          <w:sz w:val="28"/>
          <w:szCs w:val="28"/>
          <w:lang/>
        </w:rPr>
        <w:t xml:space="preserve">администрация </w:t>
      </w:r>
      <w:r w:rsidR="002C7DAF">
        <w:rPr>
          <w:kern w:val="1"/>
          <w:sz w:val="28"/>
          <w:szCs w:val="28"/>
          <w:lang/>
        </w:rPr>
        <w:t>Дядьковского сельского</w:t>
      </w:r>
      <w:r w:rsidR="00210711" w:rsidRPr="00210711">
        <w:rPr>
          <w:kern w:val="1"/>
          <w:sz w:val="28"/>
          <w:szCs w:val="28"/>
          <w:lang/>
        </w:rPr>
        <w:t xml:space="preserve"> поселения Кореновского района</w:t>
      </w:r>
      <w:r w:rsidR="00973DBB">
        <w:rPr>
          <w:kern w:val="1"/>
          <w:sz w:val="28"/>
          <w:szCs w:val="28"/>
          <w:lang/>
        </w:rPr>
        <w:t xml:space="preserve">, </w:t>
      </w:r>
      <w:r w:rsidR="00210711" w:rsidRPr="00210711">
        <w:rPr>
          <w:rFonts w:eastAsia="DejaVuSans"/>
          <w:kern w:val="1"/>
          <w:sz w:val="28"/>
          <w:szCs w:val="28"/>
          <w:lang/>
        </w:rPr>
        <w:t>п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о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с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т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а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н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о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в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л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  <w:lang/>
        </w:rPr>
        <w:t>я</w:t>
      </w:r>
      <w:r w:rsidR="00210711" w:rsidRPr="00210711">
        <w:rPr>
          <w:kern w:val="1"/>
          <w:sz w:val="28"/>
          <w:szCs w:val="28"/>
          <w:lang/>
        </w:rPr>
        <w:t xml:space="preserve"> </w:t>
      </w:r>
      <w:r w:rsidR="002F4644">
        <w:rPr>
          <w:rFonts w:eastAsia="DejaVuSans"/>
          <w:kern w:val="1"/>
          <w:sz w:val="28"/>
          <w:szCs w:val="28"/>
          <w:lang/>
        </w:rPr>
        <w:t>е т</w:t>
      </w:r>
      <w:r w:rsidR="00210711" w:rsidRPr="00210711">
        <w:rPr>
          <w:rFonts w:eastAsia="DejaVuSans"/>
          <w:kern w:val="1"/>
          <w:sz w:val="28"/>
          <w:szCs w:val="28"/>
          <w:lang/>
        </w:rPr>
        <w:t>:</w:t>
      </w:r>
    </w:p>
    <w:p w:rsidR="005E2247" w:rsidRDefault="00210711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 w:rsidRPr="00210711">
        <w:rPr>
          <w:rFonts w:eastAsia="DejaVuSans"/>
          <w:kern w:val="1"/>
          <w:sz w:val="28"/>
          <w:szCs w:val="28"/>
          <w:lang/>
        </w:rPr>
        <w:t>1.</w:t>
      </w:r>
      <w:r w:rsidRPr="00210711">
        <w:rPr>
          <w:kern w:val="1"/>
          <w:sz w:val="28"/>
          <w:szCs w:val="28"/>
          <w:lang/>
        </w:rPr>
        <w:t xml:space="preserve"> </w:t>
      </w:r>
      <w:r w:rsidR="00E40ED6">
        <w:rPr>
          <w:kern w:val="1"/>
          <w:sz w:val="28"/>
          <w:szCs w:val="28"/>
          <w:lang/>
        </w:rPr>
        <w:t xml:space="preserve">Внести в приложение к постановлению администрации </w:t>
      </w:r>
      <w:r w:rsidR="00E40ED6" w:rsidRPr="00E40ED6">
        <w:rPr>
          <w:kern w:val="1"/>
          <w:sz w:val="28"/>
          <w:szCs w:val="28"/>
          <w:lang/>
        </w:rPr>
        <w:t>Дядьковского сельского поселения Кореновского района от 26 ма</w:t>
      </w:r>
      <w:r w:rsidR="00C72D20">
        <w:rPr>
          <w:kern w:val="1"/>
          <w:sz w:val="28"/>
          <w:szCs w:val="28"/>
          <w:lang/>
        </w:rPr>
        <w:t>рта</w:t>
      </w:r>
      <w:r w:rsidR="00E40ED6" w:rsidRPr="00E40ED6">
        <w:rPr>
          <w:kern w:val="1"/>
          <w:sz w:val="28"/>
          <w:szCs w:val="28"/>
          <w:lang/>
        </w:rPr>
        <w:t xml:space="preserve"> 2018 года № 37 «Об утверждении Порядка рассмотрения обращений граждан в администрации Дядьковского сельского поселения Кореновского района»</w:t>
      </w:r>
      <w:r w:rsidR="000B60BE">
        <w:rPr>
          <w:kern w:val="1"/>
          <w:sz w:val="28"/>
          <w:szCs w:val="28"/>
          <w:lang/>
        </w:rPr>
        <w:t xml:space="preserve"> (с изменениями от 06 мая 2019 года № 52</w:t>
      </w:r>
      <w:r w:rsidR="00DF4A66">
        <w:rPr>
          <w:kern w:val="1"/>
          <w:sz w:val="28"/>
          <w:szCs w:val="28"/>
          <w:lang/>
        </w:rPr>
        <w:t xml:space="preserve">, </w:t>
      </w:r>
      <w:r w:rsidR="00DF4A66" w:rsidRPr="00DF4A66">
        <w:rPr>
          <w:rFonts w:eastAsia="DejaVuSans"/>
          <w:kern w:val="1"/>
          <w:sz w:val="28"/>
          <w:szCs w:val="28"/>
          <w:shd w:val="clear" w:color="auto" w:fill="FFFFFF"/>
          <w:lang/>
        </w:rPr>
        <w:t>от 25 декабря 2023 №218</w:t>
      </w:r>
      <w:r w:rsidR="000B60BE">
        <w:rPr>
          <w:kern w:val="1"/>
          <w:sz w:val="28"/>
          <w:szCs w:val="28"/>
          <w:lang/>
        </w:rPr>
        <w:t>)</w:t>
      </w:r>
      <w:r w:rsidR="00E40ED6">
        <w:rPr>
          <w:kern w:val="1"/>
          <w:sz w:val="28"/>
          <w:szCs w:val="28"/>
          <w:lang/>
        </w:rPr>
        <w:t xml:space="preserve"> </w:t>
      </w:r>
      <w:r w:rsidR="005E2247">
        <w:rPr>
          <w:kern w:val="1"/>
          <w:sz w:val="28"/>
          <w:szCs w:val="28"/>
          <w:lang/>
        </w:rPr>
        <w:t xml:space="preserve">следующие </w:t>
      </w:r>
      <w:r w:rsidR="00E40ED6">
        <w:rPr>
          <w:kern w:val="1"/>
          <w:sz w:val="28"/>
          <w:szCs w:val="28"/>
          <w:lang/>
        </w:rPr>
        <w:t>изменения</w:t>
      </w:r>
      <w:r w:rsidR="005E2247">
        <w:rPr>
          <w:kern w:val="1"/>
          <w:sz w:val="28"/>
          <w:szCs w:val="28"/>
          <w:lang/>
        </w:rPr>
        <w:t>:</w:t>
      </w:r>
    </w:p>
    <w:p w:rsidR="00651FB7" w:rsidRDefault="00651FB7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1.1. </w:t>
      </w:r>
      <w:r w:rsidR="008C0899">
        <w:rPr>
          <w:kern w:val="1"/>
          <w:sz w:val="28"/>
          <w:szCs w:val="28"/>
          <w:lang/>
        </w:rPr>
        <w:t xml:space="preserve"> </w:t>
      </w:r>
      <w:r w:rsidR="003B7D91">
        <w:rPr>
          <w:kern w:val="1"/>
          <w:sz w:val="28"/>
          <w:szCs w:val="28"/>
          <w:lang/>
        </w:rPr>
        <w:t>Пункт 1.1. раздела 1 изложить в новой редакции:</w:t>
      </w:r>
    </w:p>
    <w:p w:rsidR="003B7D91" w:rsidRPr="00210711" w:rsidRDefault="003B7D91" w:rsidP="003B7D91">
      <w:pPr>
        <w:widowControl w:val="0"/>
        <w:suppressAutoHyphens/>
        <w:autoSpaceDE w:val="0"/>
        <w:ind w:firstLine="709"/>
        <w:jc w:val="both"/>
        <w:rPr>
          <w:rFonts w:eastAsia="Arial"/>
          <w:kern w:val="1"/>
          <w:sz w:val="28"/>
          <w:szCs w:val="28"/>
          <w:shd w:val="clear" w:color="auto" w:fill="FFFFFF"/>
          <w:lang w:eastAsia="ar-SA"/>
        </w:rPr>
      </w:pPr>
      <w:r>
        <w:rPr>
          <w:kern w:val="1"/>
          <w:sz w:val="28"/>
          <w:szCs w:val="28"/>
          <w:lang/>
        </w:rPr>
        <w:t>«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Порядок  рассмотрения обращений граждан в администрации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Дядьковского сельского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поселения Кореновского района (далее — Порядок)  разработан в целях повышения уровня внесудебной защиты конституционных  прав и законных интересов граждан, результативности и качества рассмотрения обращений граждан и определяет сроки и последовательность действий (административные процедуры) при рассмотрении письменных (в том числе электронных) и устных обращений, а также порядок взаимодействия администрации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Дядьковского сельского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поселения Кореновского района с территориальными органами федеральных органов исполнительной власти по Краснодарскому краю, </w:t>
      </w:r>
      <w:r w:rsidRPr="00C131FA">
        <w:rPr>
          <w:sz w:val="28"/>
          <w:szCs w:val="28"/>
          <w:shd w:val="clear" w:color="auto" w:fill="FFFFFF"/>
        </w:rPr>
        <w:t xml:space="preserve">высшим должностным лицом </w:t>
      </w:r>
      <w:r w:rsidR="00C131FA" w:rsidRPr="00C131FA">
        <w:rPr>
          <w:sz w:val="28"/>
          <w:szCs w:val="28"/>
          <w:shd w:val="clear" w:color="auto" w:fill="FFFFFF"/>
        </w:rPr>
        <w:t>Краснодарского края</w:t>
      </w:r>
      <w:r w:rsidRPr="00C131FA">
        <w:rPr>
          <w:sz w:val="28"/>
          <w:szCs w:val="28"/>
          <w:shd w:val="clear" w:color="auto" w:fill="FFFFFF"/>
        </w:rPr>
        <w:t>, высши</w:t>
      </w:r>
      <w:r w:rsidR="00C131FA" w:rsidRPr="00C131FA">
        <w:rPr>
          <w:sz w:val="28"/>
          <w:szCs w:val="28"/>
          <w:shd w:val="clear" w:color="auto" w:fill="FFFFFF"/>
        </w:rPr>
        <w:t>м</w:t>
      </w:r>
      <w:r w:rsidRPr="00C131FA">
        <w:rPr>
          <w:sz w:val="28"/>
          <w:szCs w:val="28"/>
          <w:shd w:val="clear" w:color="auto" w:fill="FFFFFF"/>
        </w:rPr>
        <w:t xml:space="preserve"> исполнительны</w:t>
      </w:r>
      <w:r w:rsidR="00C131FA" w:rsidRPr="00C131FA">
        <w:rPr>
          <w:sz w:val="28"/>
          <w:szCs w:val="28"/>
          <w:shd w:val="clear" w:color="auto" w:fill="FFFFFF"/>
        </w:rPr>
        <w:t>м</w:t>
      </w:r>
      <w:r w:rsidRPr="00C131FA">
        <w:rPr>
          <w:sz w:val="28"/>
          <w:szCs w:val="28"/>
          <w:shd w:val="clear" w:color="auto" w:fill="FFFFFF"/>
        </w:rPr>
        <w:t xml:space="preserve"> орган</w:t>
      </w:r>
      <w:r w:rsidR="00C131FA" w:rsidRPr="00C131FA">
        <w:rPr>
          <w:sz w:val="28"/>
          <w:szCs w:val="28"/>
          <w:shd w:val="clear" w:color="auto" w:fill="FFFFFF"/>
        </w:rPr>
        <w:t>ом</w:t>
      </w:r>
      <w:r w:rsidRPr="00C131FA">
        <w:rPr>
          <w:sz w:val="28"/>
          <w:szCs w:val="28"/>
          <w:shd w:val="clear" w:color="auto" w:fill="FFFFFF"/>
        </w:rPr>
        <w:t xml:space="preserve"> </w:t>
      </w:r>
      <w:r w:rsidR="00C131FA" w:rsidRPr="00C131FA">
        <w:rPr>
          <w:sz w:val="28"/>
          <w:szCs w:val="28"/>
          <w:shd w:val="clear" w:color="auto" w:fill="FFFFFF"/>
        </w:rPr>
        <w:t>Краснодарского края</w:t>
      </w:r>
      <w:r w:rsidRPr="00C131FA">
        <w:rPr>
          <w:sz w:val="28"/>
          <w:szCs w:val="28"/>
          <w:shd w:val="clear" w:color="auto" w:fill="FFFFFF"/>
        </w:rPr>
        <w:t>, ины</w:t>
      </w:r>
      <w:r w:rsidR="00C131FA" w:rsidRPr="00C131FA">
        <w:rPr>
          <w:sz w:val="28"/>
          <w:szCs w:val="28"/>
          <w:shd w:val="clear" w:color="auto" w:fill="FFFFFF"/>
        </w:rPr>
        <w:t>ми</w:t>
      </w:r>
      <w:r w:rsidRPr="00C131FA">
        <w:rPr>
          <w:sz w:val="28"/>
          <w:szCs w:val="28"/>
          <w:shd w:val="clear" w:color="auto" w:fill="FFFFFF"/>
        </w:rPr>
        <w:t xml:space="preserve"> исполнительны</w:t>
      </w:r>
      <w:r w:rsidR="00C131FA" w:rsidRPr="00C131FA">
        <w:rPr>
          <w:sz w:val="28"/>
          <w:szCs w:val="28"/>
          <w:shd w:val="clear" w:color="auto" w:fill="FFFFFF"/>
        </w:rPr>
        <w:t>ми</w:t>
      </w:r>
      <w:r w:rsidRPr="00C131FA">
        <w:rPr>
          <w:sz w:val="28"/>
          <w:szCs w:val="28"/>
          <w:shd w:val="clear" w:color="auto" w:fill="FFFFFF"/>
        </w:rPr>
        <w:t xml:space="preserve"> орган</w:t>
      </w:r>
      <w:r w:rsidR="00C131FA" w:rsidRPr="00C131FA">
        <w:rPr>
          <w:sz w:val="28"/>
          <w:szCs w:val="28"/>
          <w:shd w:val="clear" w:color="auto" w:fill="FFFFFF"/>
        </w:rPr>
        <w:t>ами</w:t>
      </w:r>
      <w:r w:rsidRPr="00C131FA">
        <w:rPr>
          <w:sz w:val="28"/>
          <w:szCs w:val="28"/>
          <w:shd w:val="clear" w:color="auto" w:fill="FFFFFF"/>
        </w:rPr>
        <w:t xml:space="preserve"> </w:t>
      </w:r>
      <w:r w:rsidRPr="00C131FA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Краснодарского края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и  органами местного самоуправления в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Дядьковском сельском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поселении Кореновского района при организации рассмотрения обращений граждан.</w:t>
      </w:r>
      <w:r w:rsidR="00C131FA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»;</w:t>
      </w:r>
    </w:p>
    <w:p w:rsidR="00BC7C96" w:rsidRDefault="00BC7C96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1.</w:t>
      </w:r>
      <w:r w:rsidR="00651FB7">
        <w:rPr>
          <w:kern w:val="1"/>
          <w:sz w:val="28"/>
          <w:szCs w:val="28"/>
          <w:lang/>
        </w:rPr>
        <w:t>2</w:t>
      </w:r>
      <w:r>
        <w:rPr>
          <w:kern w:val="1"/>
          <w:sz w:val="28"/>
          <w:szCs w:val="28"/>
          <w:lang/>
        </w:rPr>
        <w:t xml:space="preserve">. </w:t>
      </w:r>
      <w:r w:rsidR="001A2E8C">
        <w:rPr>
          <w:kern w:val="1"/>
          <w:sz w:val="28"/>
          <w:szCs w:val="28"/>
          <w:lang/>
        </w:rPr>
        <w:t xml:space="preserve">пункт 1.3. </w:t>
      </w:r>
      <w:r>
        <w:rPr>
          <w:kern w:val="1"/>
          <w:sz w:val="28"/>
          <w:szCs w:val="28"/>
          <w:lang/>
        </w:rPr>
        <w:t xml:space="preserve">раздел 1 дополнить </w:t>
      </w:r>
      <w:r w:rsidR="001A2E8C">
        <w:rPr>
          <w:kern w:val="1"/>
          <w:sz w:val="28"/>
          <w:szCs w:val="28"/>
          <w:lang/>
        </w:rPr>
        <w:t xml:space="preserve"> абзацем 10 следующего содержания:</w:t>
      </w:r>
    </w:p>
    <w:p w:rsidR="00571A48" w:rsidRDefault="00571A48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</w:p>
    <w:p w:rsidR="00571A48" w:rsidRDefault="00571A48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</w:p>
    <w:p w:rsidR="001A2E8C" w:rsidRPr="001A2E8C" w:rsidRDefault="001A2E8C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«</w:t>
      </w:r>
      <w:r w:rsidRPr="001A2E8C">
        <w:rPr>
          <w:sz w:val="28"/>
          <w:szCs w:val="28"/>
          <w:shd w:val="clear" w:color="auto" w:fill="FFFFFF"/>
        </w:rPr>
        <w:t>Постановление Правительства РФ от 8 августа 2012 г. N 808</w:t>
      </w:r>
      <w:r w:rsidRPr="001A2E8C">
        <w:rPr>
          <w:sz w:val="28"/>
          <w:szCs w:val="28"/>
        </w:rPr>
        <w:br/>
      </w:r>
      <w:r w:rsidRPr="001A2E8C">
        <w:rPr>
          <w:sz w:val="28"/>
          <w:szCs w:val="28"/>
          <w:shd w:val="clear" w:color="auto" w:fill="FFFFFF"/>
        </w:rPr>
        <w:t>"Об организации теплоснабжения в Российской Федерации и о внесении изменений в некоторые акты Правительства Российской Федерации"</w:t>
      </w:r>
      <w:r w:rsidR="00651FB7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</w:p>
    <w:p w:rsidR="00651FB7" w:rsidRPr="001A2E8C" w:rsidRDefault="00651FB7" w:rsidP="00651FB7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1.3.  пункт 1.3. раздел 1 </w:t>
      </w:r>
      <w:r>
        <w:rPr>
          <w:sz w:val="28"/>
          <w:szCs w:val="28"/>
          <w:shd w:val="clear" w:color="auto" w:fill="FFFFFF"/>
        </w:rPr>
        <w:t>читать  по иерархии нормативных актов;</w:t>
      </w:r>
    </w:p>
    <w:p w:rsidR="003F73AF" w:rsidRDefault="005F1BD7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1.</w:t>
      </w:r>
      <w:r w:rsidR="00C131FA">
        <w:rPr>
          <w:kern w:val="1"/>
          <w:sz w:val="28"/>
          <w:szCs w:val="28"/>
          <w:lang/>
        </w:rPr>
        <w:t>4</w:t>
      </w:r>
      <w:r>
        <w:rPr>
          <w:kern w:val="1"/>
          <w:sz w:val="28"/>
          <w:szCs w:val="28"/>
          <w:lang/>
        </w:rPr>
        <w:t xml:space="preserve">. </w:t>
      </w:r>
      <w:r w:rsidR="00C131FA">
        <w:rPr>
          <w:kern w:val="1"/>
          <w:sz w:val="28"/>
          <w:szCs w:val="28"/>
          <w:lang/>
        </w:rPr>
        <w:t xml:space="preserve"> </w:t>
      </w:r>
      <w:r w:rsidR="009E48FD" w:rsidRPr="009E48FD">
        <w:rPr>
          <w:kern w:val="1"/>
          <w:sz w:val="28"/>
          <w:szCs w:val="28"/>
          <w:lang/>
        </w:rPr>
        <w:t xml:space="preserve">раздел 2 </w:t>
      </w:r>
      <w:r w:rsidR="0065595E">
        <w:rPr>
          <w:kern w:val="1"/>
          <w:sz w:val="28"/>
          <w:szCs w:val="28"/>
          <w:lang/>
        </w:rPr>
        <w:t>дополнить пунктом 2.4.9</w:t>
      </w:r>
      <w:r w:rsidR="00A65A40">
        <w:rPr>
          <w:kern w:val="1"/>
          <w:sz w:val="28"/>
          <w:szCs w:val="28"/>
          <w:lang/>
        </w:rPr>
        <w:t>.</w:t>
      </w:r>
      <w:r w:rsidR="0065595E">
        <w:rPr>
          <w:kern w:val="1"/>
          <w:sz w:val="28"/>
          <w:szCs w:val="28"/>
          <w:lang/>
        </w:rPr>
        <w:t xml:space="preserve"> следующего содержания:</w:t>
      </w:r>
    </w:p>
    <w:p w:rsidR="0065595E" w:rsidRDefault="0065595E" w:rsidP="009E48FD">
      <w:pPr>
        <w:widowControl w:val="0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lang/>
        </w:rPr>
        <w:t>«2.4.9</w:t>
      </w:r>
      <w:r w:rsidR="00BC7C96">
        <w:rPr>
          <w:kern w:val="1"/>
          <w:sz w:val="28"/>
          <w:szCs w:val="28"/>
          <w:lang/>
        </w:rPr>
        <w:t>.</w:t>
      </w:r>
      <w:r w:rsidR="000601DB">
        <w:rPr>
          <w:kern w:val="1"/>
          <w:sz w:val="28"/>
          <w:szCs w:val="28"/>
          <w:lang/>
        </w:rPr>
        <w:t xml:space="preserve"> </w:t>
      </w:r>
      <w:r w:rsidR="000601DB" w:rsidRPr="000601DB">
        <w:rPr>
          <w:sz w:val="28"/>
          <w:szCs w:val="28"/>
          <w:shd w:val="clear" w:color="auto" w:fill="FFFFFF"/>
        </w:rPr>
        <w:t xml:space="preserve">Для оперативного рассмотрения обращений потребителей по вопросам надежности теплоснабжения в органах местного самоуправления 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в </w:t>
      </w:r>
      <w:r w:rsidR="000326D5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Дядьковского сельского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</w:t>
      </w:r>
      <w:r w:rsidR="000326D5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я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Кореновского района</w:t>
      </w:r>
      <w:r w:rsidR="000601DB" w:rsidRPr="000601DB">
        <w:rPr>
          <w:sz w:val="28"/>
          <w:szCs w:val="28"/>
          <w:shd w:val="clear" w:color="auto" w:fill="FFFFFF"/>
        </w:rPr>
        <w:t>,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:rsidR="000601DB" w:rsidRPr="000601DB" w:rsidRDefault="000601DB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 w:rsidRPr="000601DB">
        <w:rPr>
          <w:sz w:val="28"/>
          <w:szCs w:val="28"/>
          <w:shd w:val="clear" w:color="auto" w:fill="FFFFFF"/>
        </w:rPr>
        <w:t xml:space="preserve">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</w:t>
      </w:r>
      <w:r w:rsidR="000326D5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Дядьковского сельского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</w:t>
      </w:r>
      <w:r w:rsidR="000326D5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я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Кореновского района</w:t>
      </w:r>
      <w:r w:rsidRPr="000601DB">
        <w:rPr>
          <w:sz w:val="28"/>
          <w:szCs w:val="28"/>
          <w:shd w:val="clear" w:color="auto" w:fill="FFFFFF"/>
        </w:rPr>
        <w:t>, а также в органах местного самоуправления, отвечающих за рассмотрение обращений.</w:t>
      </w:r>
      <w:r>
        <w:rPr>
          <w:sz w:val="28"/>
          <w:szCs w:val="28"/>
          <w:shd w:val="clear" w:color="auto" w:fill="FFFFFF"/>
        </w:rPr>
        <w:t>»;</w:t>
      </w:r>
    </w:p>
    <w:p w:rsidR="000601DB" w:rsidRDefault="009E48FD" w:rsidP="000601DB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1.</w:t>
      </w:r>
      <w:r w:rsidR="00C131FA">
        <w:rPr>
          <w:kern w:val="1"/>
          <w:sz w:val="28"/>
          <w:szCs w:val="28"/>
          <w:lang/>
        </w:rPr>
        <w:t>5</w:t>
      </w:r>
      <w:r>
        <w:rPr>
          <w:kern w:val="1"/>
          <w:sz w:val="28"/>
          <w:szCs w:val="28"/>
          <w:lang/>
        </w:rPr>
        <w:t xml:space="preserve">. </w:t>
      </w:r>
      <w:r w:rsidR="000601DB" w:rsidRPr="009E48FD">
        <w:rPr>
          <w:kern w:val="1"/>
          <w:sz w:val="28"/>
          <w:szCs w:val="28"/>
          <w:lang/>
        </w:rPr>
        <w:t xml:space="preserve">раздел 2 </w:t>
      </w:r>
      <w:r w:rsidR="000601DB">
        <w:rPr>
          <w:kern w:val="1"/>
          <w:sz w:val="28"/>
          <w:szCs w:val="28"/>
          <w:lang/>
        </w:rPr>
        <w:t>дополнить пунктом 2.4.10</w:t>
      </w:r>
      <w:r w:rsidR="00A65A40">
        <w:rPr>
          <w:kern w:val="1"/>
          <w:sz w:val="28"/>
          <w:szCs w:val="28"/>
          <w:lang/>
        </w:rPr>
        <w:t>.</w:t>
      </w:r>
      <w:r w:rsidR="000601DB">
        <w:rPr>
          <w:kern w:val="1"/>
          <w:sz w:val="28"/>
          <w:szCs w:val="28"/>
          <w:lang/>
        </w:rPr>
        <w:t xml:space="preserve"> следующего содержания:</w:t>
      </w:r>
    </w:p>
    <w:p w:rsidR="000601DB" w:rsidRPr="009E48FD" w:rsidRDefault="000601DB" w:rsidP="000601DB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«</w:t>
      </w:r>
      <w:r w:rsidR="00BC7C96">
        <w:rPr>
          <w:kern w:val="1"/>
          <w:sz w:val="28"/>
          <w:szCs w:val="28"/>
          <w:lang/>
        </w:rPr>
        <w:t xml:space="preserve">2.4.10. </w:t>
      </w:r>
      <w:r w:rsidRPr="000601DB">
        <w:rPr>
          <w:sz w:val="28"/>
          <w:szCs w:val="28"/>
          <w:shd w:val="clear" w:color="auto" w:fill="FFFFFF"/>
        </w:rPr>
        <w:t>Теплоснабжающая организация и (или) теплосетевая организация обязаны ответить на запрос должностного лица органа местного самоуправления в течение 3 дней (в течение 3 часов -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  <w:r>
        <w:rPr>
          <w:sz w:val="28"/>
          <w:szCs w:val="28"/>
          <w:shd w:val="clear" w:color="auto" w:fill="FFFFFF"/>
        </w:rPr>
        <w:t>»;</w:t>
      </w:r>
    </w:p>
    <w:p w:rsidR="000601DB" w:rsidRDefault="003F73AF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1.</w:t>
      </w:r>
      <w:r w:rsidR="00C131FA">
        <w:rPr>
          <w:kern w:val="1"/>
          <w:sz w:val="28"/>
          <w:szCs w:val="28"/>
          <w:lang/>
        </w:rPr>
        <w:t>6</w:t>
      </w:r>
      <w:r>
        <w:rPr>
          <w:kern w:val="1"/>
          <w:sz w:val="28"/>
          <w:szCs w:val="28"/>
          <w:lang/>
        </w:rPr>
        <w:t xml:space="preserve">. </w:t>
      </w:r>
      <w:r w:rsidR="000601DB" w:rsidRPr="009E48FD">
        <w:rPr>
          <w:kern w:val="1"/>
          <w:sz w:val="28"/>
          <w:szCs w:val="28"/>
          <w:lang/>
        </w:rPr>
        <w:t xml:space="preserve">раздел 2 </w:t>
      </w:r>
      <w:r w:rsidR="000601DB">
        <w:rPr>
          <w:kern w:val="1"/>
          <w:sz w:val="28"/>
          <w:szCs w:val="28"/>
          <w:lang/>
        </w:rPr>
        <w:t>дополнить пунктом 2.4.11</w:t>
      </w:r>
      <w:r w:rsidR="00A65A40">
        <w:rPr>
          <w:kern w:val="1"/>
          <w:sz w:val="28"/>
          <w:szCs w:val="28"/>
          <w:lang/>
        </w:rPr>
        <w:t>.</w:t>
      </w:r>
      <w:r w:rsidR="000601DB">
        <w:rPr>
          <w:kern w:val="1"/>
          <w:sz w:val="28"/>
          <w:szCs w:val="28"/>
          <w:lang/>
        </w:rPr>
        <w:t xml:space="preserve"> следующего содержания: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kern w:val="1"/>
          <w:sz w:val="28"/>
          <w:szCs w:val="28"/>
          <w:lang/>
        </w:rPr>
        <w:t xml:space="preserve"> « </w:t>
      </w:r>
      <w:r w:rsidR="00BC7C96">
        <w:rPr>
          <w:kern w:val="1"/>
          <w:sz w:val="28"/>
          <w:szCs w:val="28"/>
          <w:lang/>
        </w:rPr>
        <w:t xml:space="preserve">2.4.11. </w:t>
      </w:r>
      <w:r w:rsidRPr="000601DB">
        <w:rPr>
          <w:sz w:val="28"/>
          <w:szCs w:val="28"/>
        </w:rPr>
        <w:t>После получения ответа от теплоснабжающей организации и (или) теплосетевой организации должностное лицо органа местного самоуправления в течение 3 дней (в течение 6 часов - в отопительный период) обязано: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>совместно с теплоснабжающей организацией и (или) теплосетевой организацией определить причины нарушения параметров надежности теплоснабжения;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>проверить наличие подобных обращений потребителей в прошлом по соответствующим объектам;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0601DB" w:rsidRPr="00BC7C96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>при подтверждении фактов, изложенных в обращениях потребителей, вынести теплоснабжающей организации и (или) теплосетевой организации предписание о немедленном устранении</w:t>
      </w:r>
      <w:r w:rsidR="00BC7C96">
        <w:rPr>
          <w:sz w:val="28"/>
          <w:szCs w:val="28"/>
        </w:rPr>
        <w:t xml:space="preserve"> </w:t>
      </w:r>
      <w:r w:rsidR="00BC7C96" w:rsidRPr="00BC7C96">
        <w:rPr>
          <w:sz w:val="28"/>
          <w:szCs w:val="28"/>
          <w:shd w:val="clear" w:color="auto" w:fill="FFFFFF"/>
        </w:rPr>
        <w:t>причин ухудшения параметров теплоснабжения с указанием сроков проведения этих мероприятий.</w:t>
      </w:r>
      <w:r w:rsidR="00BC7C96">
        <w:rPr>
          <w:sz w:val="28"/>
          <w:szCs w:val="28"/>
          <w:shd w:val="clear" w:color="auto" w:fill="FFFFFF"/>
        </w:rPr>
        <w:t>»;</w:t>
      </w:r>
      <w:r w:rsidRPr="00BC7C96">
        <w:rPr>
          <w:sz w:val="28"/>
          <w:szCs w:val="28"/>
        </w:rPr>
        <w:t> </w:t>
      </w:r>
    </w:p>
    <w:p w:rsidR="00BC7C96" w:rsidRDefault="00053D29" w:rsidP="00BC7C96">
      <w:pPr>
        <w:widowControl w:val="0"/>
        <w:suppressAutoHyphens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1.</w:t>
      </w:r>
      <w:r w:rsidR="00C131FA">
        <w:rPr>
          <w:kern w:val="1"/>
          <w:sz w:val="28"/>
          <w:szCs w:val="28"/>
          <w:lang/>
        </w:rPr>
        <w:t>7</w:t>
      </w:r>
      <w:r>
        <w:rPr>
          <w:kern w:val="1"/>
          <w:sz w:val="28"/>
          <w:szCs w:val="28"/>
          <w:lang/>
        </w:rPr>
        <w:t xml:space="preserve">. </w:t>
      </w:r>
      <w:r w:rsidR="00BC7C96" w:rsidRPr="009E48FD">
        <w:rPr>
          <w:kern w:val="1"/>
          <w:sz w:val="28"/>
          <w:szCs w:val="28"/>
          <w:lang/>
        </w:rPr>
        <w:t xml:space="preserve">раздел 2 </w:t>
      </w:r>
      <w:r w:rsidR="00BC7C96">
        <w:rPr>
          <w:kern w:val="1"/>
          <w:sz w:val="28"/>
          <w:szCs w:val="28"/>
          <w:lang/>
        </w:rPr>
        <w:t>дополнить пунктом 2.4.12</w:t>
      </w:r>
      <w:r w:rsidR="00A65A40">
        <w:rPr>
          <w:kern w:val="1"/>
          <w:sz w:val="28"/>
          <w:szCs w:val="28"/>
          <w:lang/>
        </w:rPr>
        <w:t>.</w:t>
      </w:r>
      <w:r w:rsidR="00BC7C96">
        <w:rPr>
          <w:kern w:val="1"/>
          <w:sz w:val="28"/>
          <w:szCs w:val="28"/>
          <w:lang/>
        </w:rPr>
        <w:t xml:space="preserve"> следующего содержания:</w:t>
      </w:r>
    </w:p>
    <w:p w:rsidR="00053D29" w:rsidRPr="00BC7C96" w:rsidRDefault="00053D29" w:rsidP="002F464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«</w:t>
      </w:r>
      <w:r w:rsidR="00BC7C96">
        <w:rPr>
          <w:kern w:val="1"/>
          <w:sz w:val="28"/>
          <w:szCs w:val="28"/>
          <w:lang/>
        </w:rPr>
        <w:t>2.4.12.</w:t>
      </w:r>
      <w:r>
        <w:rPr>
          <w:kern w:val="1"/>
          <w:sz w:val="28"/>
          <w:szCs w:val="28"/>
          <w:lang/>
        </w:rPr>
        <w:t xml:space="preserve"> </w:t>
      </w:r>
      <w:r w:rsidR="00BC7C96" w:rsidRPr="00BC7C96">
        <w:rPr>
          <w:sz w:val="28"/>
          <w:szCs w:val="28"/>
          <w:shd w:val="clear" w:color="auto" w:fill="FFFFFF"/>
        </w:rPr>
        <w:t>Ответ на обращение потребителя должен быть представлен в течение 5 рабочих дней (в течение 24 часов - в отопительный период) с даты его поступления. Дата и время отправки должны быть отмечены в журнале регистрации жалоб (обращений).</w:t>
      </w:r>
      <w:r w:rsidRPr="00BC7C96">
        <w:rPr>
          <w:kern w:val="1"/>
          <w:sz w:val="28"/>
          <w:szCs w:val="28"/>
          <w:lang/>
        </w:rPr>
        <w:t>»</w:t>
      </w:r>
      <w:r w:rsidR="00BC7C96">
        <w:rPr>
          <w:kern w:val="1"/>
          <w:sz w:val="28"/>
          <w:szCs w:val="28"/>
          <w:lang/>
        </w:rPr>
        <w:t>;</w:t>
      </w:r>
    </w:p>
    <w:p w:rsidR="00571A48" w:rsidRDefault="00210711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10711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2. </w:t>
      </w:r>
      <w:r w:rsidR="00A65A40" w:rsidRPr="003B1509">
        <w:rPr>
          <w:sz w:val="28"/>
          <w:szCs w:val="28"/>
        </w:rPr>
        <w:t xml:space="preserve">Общему отделу администрации Дядьковского сельского поселения </w:t>
      </w:r>
    </w:p>
    <w:p w:rsidR="00571A48" w:rsidRDefault="00571A48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:rsidR="00571A48" w:rsidRDefault="00571A48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:rsidR="002F4644" w:rsidRPr="002F4644" w:rsidRDefault="00A65A40" w:rsidP="00571A48">
      <w:pPr>
        <w:widowControl w:val="0"/>
        <w:tabs>
          <w:tab w:val="left" w:pos="1345"/>
        </w:tabs>
        <w:suppressAutoHyphens/>
        <w:autoSpaceDE w:val="0"/>
        <w:jc w:val="both"/>
        <w:rPr>
          <w:kern w:val="1"/>
          <w:sz w:val="28"/>
          <w:szCs w:val="28"/>
          <w:lang/>
        </w:rPr>
      </w:pPr>
      <w:r w:rsidRPr="003B1509">
        <w:rPr>
          <w:sz w:val="28"/>
          <w:szCs w:val="28"/>
        </w:rPr>
        <w:t>Кореновского района (</w:t>
      </w:r>
      <w:r>
        <w:rPr>
          <w:sz w:val="28"/>
          <w:szCs w:val="28"/>
        </w:rPr>
        <w:t>Захарченко</w:t>
      </w:r>
      <w:r w:rsidRPr="003B1509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3B15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F4644" w:rsidRPr="002F4644">
        <w:rPr>
          <w:kern w:val="1"/>
          <w:sz w:val="28"/>
          <w:szCs w:val="28"/>
          <w:lang/>
        </w:rPr>
        <w:t>.</w:t>
      </w:r>
    </w:p>
    <w:p w:rsidR="00C730BA" w:rsidRDefault="005E2247" w:rsidP="002F4644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  <w:lang/>
        </w:rPr>
        <w:t>3</w:t>
      </w:r>
      <w:r w:rsidR="002F4644" w:rsidRPr="002F4644">
        <w:rPr>
          <w:kern w:val="1"/>
          <w:sz w:val="28"/>
          <w:szCs w:val="28"/>
          <w:lang/>
        </w:rPr>
        <w:t>. Постановление вступает в силу после его официального обнародования.</w:t>
      </w: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C5B" w:rsidRDefault="002F4644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F302D" w:rsidRPr="00F254E3">
        <w:rPr>
          <w:sz w:val="28"/>
          <w:szCs w:val="28"/>
        </w:rPr>
        <w:t xml:space="preserve"> 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5F302D" w:rsidRPr="00E0038B" w:rsidRDefault="005F302D" w:rsidP="007C2B65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127F2A">
        <w:rPr>
          <w:sz w:val="28"/>
          <w:szCs w:val="28"/>
        </w:rPr>
        <w:t>О.А.Ткачева</w:t>
      </w:r>
    </w:p>
    <w:p w:rsidR="00C730BA" w:rsidRDefault="00C730BA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C730BA" w:rsidRDefault="00C730BA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B6F68" w:rsidRDefault="00BB6F68" w:rsidP="005A4098">
      <w:pPr>
        <w:ind w:left="4820"/>
        <w:jc w:val="center"/>
        <w:rPr>
          <w:rFonts w:eastAsia="TimesNewRomanPSMT"/>
          <w:sz w:val="28"/>
          <w:szCs w:val="28"/>
        </w:rPr>
      </w:pPr>
    </w:p>
    <w:sectPr w:rsidR="00BB6F68" w:rsidSect="00463C0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1A96207"/>
    <w:multiLevelType w:val="multilevel"/>
    <w:tmpl w:val="864A4E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1669A"/>
    <w:multiLevelType w:val="multilevel"/>
    <w:tmpl w:val="EBE66D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2FD"/>
    <w:rsid w:val="0000208A"/>
    <w:rsid w:val="00004614"/>
    <w:rsid w:val="00026608"/>
    <w:rsid w:val="0002670B"/>
    <w:rsid w:val="00027E00"/>
    <w:rsid w:val="000326D5"/>
    <w:rsid w:val="000372EB"/>
    <w:rsid w:val="00053D29"/>
    <w:rsid w:val="000548BC"/>
    <w:rsid w:val="000601DB"/>
    <w:rsid w:val="00087644"/>
    <w:rsid w:val="000A5FA6"/>
    <w:rsid w:val="000B60BE"/>
    <w:rsid w:val="000D7B74"/>
    <w:rsid w:val="00106E84"/>
    <w:rsid w:val="00127F2A"/>
    <w:rsid w:val="001377B2"/>
    <w:rsid w:val="00141608"/>
    <w:rsid w:val="001957FD"/>
    <w:rsid w:val="001A2E8C"/>
    <w:rsid w:val="001A592F"/>
    <w:rsid w:val="001D1517"/>
    <w:rsid w:val="001E3CC0"/>
    <w:rsid w:val="001E5BBB"/>
    <w:rsid w:val="00200104"/>
    <w:rsid w:val="0020532A"/>
    <w:rsid w:val="00210711"/>
    <w:rsid w:val="00211EAF"/>
    <w:rsid w:val="00232399"/>
    <w:rsid w:val="002409A0"/>
    <w:rsid w:val="00246C5B"/>
    <w:rsid w:val="00257F70"/>
    <w:rsid w:val="0027146E"/>
    <w:rsid w:val="00272434"/>
    <w:rsid w:val="00285A9F"/>
    <w:rsid w:val="002A4ADD"/>
    <w:rsid w:val="002B3249"/>
    <w:rsid w:val="002C7DAF"/>
    <w:rsid w:val="002E0E64"/>
    <w:rsid w:val="002E5960"/>
    <w:rsid w:val="002F13AC"/>
    <w:rsid w:val="002F4644"/>
    <w:rsid w:val="002F5370"/>
    <w:rsid w:val="00311D97"/>
    <w:rsid w:val="00325D52"/>
    <w:rsid w:val="003320C2"/>
    <w:rsid w:val="00335865"/>
    <w:rsid w:val="00340C14"/>
    <w:rsid w:val="003576BC"/>
    <w:rsid w:val="00361E04"/>
    <w:rsid w:val="003631AB"/>
    <w:rsid w:val="00364FD0"/>
    <w:rsid w:val="00367D58"/>
    <w:rsid w:val="003747DC"/>
    <w:rsid w:val="00383039"/>
    <w:rsid w:val="003937F0"/>
    <w:rsid w:val="003A4ABC"/>
    <w:rsid w:val="003A61E2"/>
    <w:rsid w:val="003B7D91"/>
    <w:rsid w:val="003C1B20"/>
    <w:rsid w:val="003C6B41"/>
    <w:rsid w:val="003D1C43"/>
    <w:rsid w:val="003F3975"/>
    <w:rsid w:val="003F3B46"/>
    <w:rsid w:val="003F73AF"/>
    <w:rsid w:val="00403DBB"/>
    <w:rsid w:val="00415328"/>
    <w:rsid w:val="004155EC"/>
    <w:rsid w:val="0044034E"/>
    <w:rsid w:val="004436DA"/>
    <w:rsid w:val="004533A4"/>
    <w:rsid w:val="00453B34"/>
    <w:rsid w:val="00454F25"/>
    <w:rsid w:val="00463C0B"/>
    <w:rsid w:val="004A4EB2"/>
    <w:rsid w:val="004A5116"/>
    <w:rsid w:val="004B1E74"/>
    <w:rsid w:val="004B4BDD"/>
    <w:rsid w:val="004C268F"/>
    <w:rsid w:val="004E746C"/>
    <w:rsid w:val="004F57F5"/>
    <w:rsid w:val="00512F31"/>
    <w:rsid w:val="00515D83"/>
    <w:rsid w:val="00526350"/>
    <w:rsid w:val="00570A94"/>
    <w:rsid w:val="00571A48"/>
    <w:rsid w:val="00574E5F"/>
    <w:rsid w:val="005805F0"/>
    <w:rsid w:val="005809A0"/>
    <w:rsid w:val="005937EE"/>
    <w:rsid w:val="00595C64"/>
    <w:rsid w:val="005A4098"/>
    <w:rsid w:val="005A7282"/>
    <w:rsid w:val="005D0741"/>
    <w:rsid w:val="005E2247"/>
    <w:rsid w:val="005F1BD7"/>
    <w:rsid w:val="005F302D"/>
    <w:rsid w:val="006009BF"/>
    <w:rsid w:val="006014A6"/>
    <w:rsid w:val="006079DD"/>
    <w:rsid w:val="00610D75"/>
    <w:rsid w:val="006173C8"/>
    <w:rsid w:val="00622D7C"/>
    <w:rsid w:val="006255CF"/>
    <w:rsid w:val="00630559"/>
    <w:rsid w:val="00632A41"/>
    <w:rsid w:val="00646E27"/>
    <w:rsid w:val="00651945"/>
    <w:rsid w:val="00651FB7"/>
    <w:rsid w:val="00652ED5"/>
    <w:rsid w:val="0065595E"/>
    <w:rsid w:val="0065662C"/>
    <w:rsid w:val="00685E6F"/>
    <w:rsid w:val="006C5CF8"/>
    <w:rsid w:val="006E0011"/>
    <w:rsid w:val="007053A5"/>
    <w:rsid w:val="00705467"/>
    <w:rsid w:val="007116AD"/>
    <w:rsid w:val="007130B9"/>
    <w:rsid w:val="00753931"/>
    <w:rsid w:val="007543F7"/>
    <w:rsid w:val="0075442F"/>
    <w:rsid w:val="0076129D"/>
    <w:rsid w:val="00762496"/>
    <w:rsid w:val="007669B4"/>
    <w:rsid w:val="00785336"/>
    <w:rsid w:val="00787A66"/>
    <w:rsid w:val="007A76B5"/>
    <w:rsid w:val="007C2B65"/>
    <w:rsid w:val="007C55C7"/>
    <w:rsid w:val="007D14C9"/>
    <w:rsid w:val="007E635E"/>
    <w:rsid w:val="007F59EB"/>
    <w:rsid w:val="008011F5"/>
    <w:rsid w:val="00827409"/>
    <w:rsid w:val="008823E5"/>
    <w:rsid w:val="008C0899"/>
    <w:rsid w:val="008C0EBA"/>
    <w:rsid w:val="008C2933"/>
    <w:rsid w:val="008D4932"/>
    <w:rsid w:val="008E2063"/>
    <w:rsid w:val="008E5412"/>
    <w:rsid w:val="008F10B2"/>
    <w:rsid w:val="009012AA"/>
    <w:rsid w:val="00902112"/>
    <w:rsid w:val="00907F41"/>
    <w:rsid w:val="009223E0"/>
    <w:rsid w:val="00926091"/>
    <w:rsid w:val="009333B7"/>
    <w:rsid w:val="00952F42"/>
    <w:rsid w:val="00963F1B"/>
    <w:rsid w:val="00965500"/>
    <w:rsid w:val="0096665E"/>
    <w:rsid w:val="00973DBB"/>
    <w:rsid w:val="00995A9D"/>
    <w:rsid w:val="009A58BE"/>
    <w:rsid w:val="009B39FD"/>
    <w:rsid w:val="009E06E7"/>
    <w:rsid w:val="009E48FD"/>
    <w:rsid w:val="00A03519"/>
    <w:rsid w:val="00A10AF8"/>
    <w:rsid w:val="00A16362"/>
    <w:rsid w:val="00A21EC3"/>
    <w:rsid w:val="00A262D7"/>
    <w:rsid w:val="00A263D9"/>
    <w:rsid w:val="00A578D7"/>
    <w:rsid w:val="00A65A40"/>
    <w:rsid w:val="00A75BA3"/>
    <w:rsid w:val="00A76096"/>
    <w:rsid w:val="00A83E7D"/>
    <w:rsid w:val="00A86D0B"/>
    <w:rsid w:val="00A92305"/>
    <w:rsid w:val="00A947DF"/>
    <w:rsid w:val="00AA0403"/>
    <w:rsid w:val="00AA071B"/>
    <w:rsid w:val="00AA24D3"/>
    <w:rsid w:val="00AC32FD"/>
    <w:rsid w:val="00AD0333"/>
    <w:rsid w:val="00AD48BB"/>
    <w:rsid w:val="00AD4973"/>
    <w:rsid w:val="00B43A38"/>
    <w:rsid w:val="00B44DD6"/>
    <w:rsid w:val="00B55C08"/>
    <w:rsid w:val="00B84D71"/>
    <w:rsid w:val="00B90FBA"/>
    <w:rsid w:val="00BA2D42"/>
    <w:rsid w:val="00BA6695"/>
    <w:rsid w:val="00BB6F68"/>
    <w:rsid w:val="00BC79DA"/>
    <w:rsid w:val="00BC7C96"/>
    <w:rsid w:val="00BF0CC5"/>
    <w:rsid w:val="00C0298E"/>
    <w:rsid w:val="00C05516"/>
    <w:rsid w:val="00C131FA"/>
    <w:rsid w:val="00C22E87"/>
    <w:rsid w:val="00C24EB9"/>
    <w:rsid w:val="00C51A31"/>
    <w:rsid w:val="00C64919"/>
    <w:rsid w:val="00C65462"/>
    <w:rsid w:val="00C72D20"/>
    <w:rsid w:val="00C730BA"/>
    <w:rsid w:val="00C87016"/>
    <w:rsid w:val="00CB10DE"/>
    <w:rsid w:val="00CE10CD"/>
    <w:rsid w:val="00CF134E"/>
    <w:rsid w:val="00CF53F6"/>
    <w:rsid w:val="00CF6813"/>
    <w:rsid w:val="00D234A5"/>
    <w:rsid w:val="00D313C2"/>
    <w:rsid w:val="00D31EDE"/>
    <w:rsid w:val="00D52CE0"/>
    <w:rsid w:val="00D65B04"/>
    <w:rsid w:val="00D82429"/>
    <w:rsid w:val="00DB1C63"/>
    <w:rsid w:val="00DD7114"/>
    <w:rsid w:val="00DF4A66"/>
    <w:rsid w:val="00E0038B"/>
    <w:rsid w:val="00E030EA"/>
    <w:rsid w:val="00E10720"/>
    <w:rsid w:val="00E11C03"/>
    <w:rsid w:val="00E1606C"/>
    <w:rsid w:val="00E21488"/>
    <w:rsid w:val="00E21E5F"/>
    <w:rsid w:val="00E311FA"/>
    <w:rsid w:val="00E40ED6"/>
    <w:rsid w:val="00E459D3"/>
    <w:rsid w:val="00E50DC4"/>
    <w:rsid w:val="00E51D32"/>
    <w:rsid w:val="00E56BC3"/>
    <w:rsid w:val="00E601CF"/>
    <w:rsid w:val="00E613EB"/>
    <w:rsid w:val="00E63DD7"/>
    <w:rsid w:val="00E653F7"/>
    <w:rsid w:val="00E74208"/>
    <w:rsid w:val="00E874E1"/>
    <w:rsid w:val="00E94461"/>
    <w:rsid w:val="00EB4B35"/>
    <w:rsid w:val="00ED7B18"/>
    <w:rsid w:val="00EF0AAD"/>
    <w:rsid w:val="00EF1EC1"/>
    <w:rsid w:val="00EF65F4"/>
    <w:rsid w:val="00F30192"/>
    <w:rsid w:val="00F350FA"/>
    <w:rsid w:val="00F415DF"/>
    <w:rsid w:val="00F6192E"/>
    <w:rsid w:val="00F662E5"/>
    <w:rsid w:val="00F81892"/>
    <w:rsid w:val="00FB0A18"/>
    <w:rsid w:val="00FC4BD4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 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">
    <w:name w:val="s_1"/>
    <w:basedOn w:val="a"/>
    <w:rsid w:val="000601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B6A5-DFCF-46C0-875E-2294A9F1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2019-05-08T07:13:00Z</cp:lastPrinted>
  <dcterms:created xsi:type="dcterms:W3CDTF">2025-01-22T12:49:00Z</dcterms:created>
  <dcterms:modified xsi:type="dcterms:W3CDTF">2025-01-22T12:49:00Z</dcterms:modified>
</cp:coreProperties>
</file>