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1" w:rsidRDefault="00C43751" w:rsidP="003E4B82">
      <w:pPr>
        <w:ind w:firstLine="0"/>
        <w:jc w:val="center"/>
        <w:rPr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894864" w:rsidRPr="0031330F" w:rsidTr="0031330F">
        <w:tc>
          <w:tcPr>
            <w:tcW w:w="2500" w:type="pct"/>
            <w:shd w:val="clear" w:color="auto" w:fill="auto"/>
          </w:tcPr>
          <w:p w:rsidR="00894864" w:rsidRPr="0031330F" w:rsidRDefault="00440EC1" w:rsidP="00313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2500" w:type="pct"/>
            <w:shd w:val="clear" w:color="auto" w:fill="auto"/>
          </w:tcPr>
          <w:p w:rsidR="00894864" w:rsidRPr="0031330F" w:rsidRDefault="00894864" w:rsidP="00FE70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800" w:rsidRPr="00AB3800" w:rsidRDefault="002E3E5D" w:rsidP="002E3E5D">
      <w:pPr>
        <w:pStyle w:val="ConsPlusNormal"/>
        <w:widowControl/>
        <w:rPr>
          <w:noProof/>
          <w:szCs w:val="28"/>
        </w:rPr>
      </w:pPr>
      <w:r>
        <w:rPr>
          <w:sz w:val="16"/>
        </w:rPr>
        <w:t xml:space="preserve">                                                                               </w:t>
      </w:r>
      <w:r>
        <w:rPr>
          <w:noProof/>
          <w:sz w:val="16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00" w:rsidRPr="00AB3800" w:rsidRDefault="00AB3800" w:rsidP="00AB3800">
      <w:pPr>
        <w:ind w:firstLine="0"/>
        <w:jc w:val="center"/>
        <w:rPr>
          <w:color w:val="FF0000"/>
          <w:sz w:val="16"/>
        </w:rPr>
      </w:pPr>
    </w:p>
    <w:p w:rsidR="00AB3800" w:rsidRPr="00AB3800" w:rsidRDefault="00AB3800" w:rsidP="002E3E5D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СОВЕТ ДЯДЬКОВСКОГО СЕЛЬСКОГО ПОСЕЛЕНИЯ</w:t>
      </w:r>
    </w:p>
    <w:p w:rsidR="00AB3800" w:rsidRPr="00AB3800" w:rsidRDefault="00AB3800" w:rsidP="002E3E5D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КОРЕНОВСКОГО  РАЙОНА</w:t>
      </w:r>
    </w:p>
    <w:p w:rsidR="00AB3800" w:rsidRPr="00AB3800" w:rsidRDefault="00AB3800" w:rsidP="002E3E5D">
      <w:pPr>
        <w:keepNext/>
        <w:ind w:firstLine="0"/>
        <w:jc w:val="center"/>
        <w:outlineLvl w:val="1"/>
        <w:rPr>
          <w:b/>
          <w:szCs w:val="28"/>
        </w:rPr>
      </w:pPr>
    </w:p>
    <w:p w:rsidR="00AB3800" w:rsidRPr="00AB3800" w:rsidRDefault="00AB3800" w:rsidP="002E3E5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AB3800">
        <w:rPr>
          <w:b/>
          <w:sz w:val="32"/>
          <w:szCs w:val="32"/>
        </w:rPr>
        <w:t>РЕШЕНИЕ</w:t>
      </w:r>
    </w:p>
    <w:p w:rsidR="00AB3800" w:rsidRPr="00AB3800" w:rsidRDefault="00AB3800" w:rsidP="002E3E5D">
      <w:pPr>
        <w:ind w:firstLine="0"/>
        <w:jc w:val="center"/>
        <w:rPr>
          <w:b/>
          <w:szCs w:val="28"/>
        </w:rPr>
      </w:pPr>
    </w:p>
    <w:p w:rsidR="00AB3800" w:rsidRPr="00AB3800" w:rsidRDefault="002E3E5D" w:rsidP="002E3E5D">
      <w:pPr>
        <w:ind w:firstLine="0"/>
        <w:jc w:val="center"/>
        <w:rPr>
          <w:sz w:val="24"/>
        </w:rPr>
      </w:pPr>
      <w:r>
        <w:rPr>
          <w:b/>
          <w:color w:val="000000"/>
          <w:sz w:val="24"/>
        </w:rPr>
        <w:t>о</w:t>
      </w:r>
      <w:r w:rsidR="00AB3800" w:rsidRPr="00AB3800">
        <w:rPr>
          <w:b/>
          <w:color w:val="000000"/>
          <w:sz w:val="24"/>
        </w:rPr>
        <w:t>т</w:t>
      </w:r>
      <w:r w:rsidR="004E07BC">
        <w:rPr>
          <w:b/>
          <w:color w:val="000000"/>
          <w:sz w:val="24"/>
        </w:rPr>
        <w:t xml:space="preserve"> 1</w:t>
      </w:r>
      <w:r w:rsidR="00B35E3E">
        <w:rPr>
          <w:b/>
          <w:color w:val="000000"/>
          <w:sz w:val="24"/>
        </w:rPr>
        <w:t>1</w:t>
      </w:r>
      <w:r w:rsidR="004E07BC">
        <w:rPr>
          <w:b/>
          <w:color w:val="000000"/>
          <w:sz w:val="24"/>
        </w:rPr>
        <w:t>.12.2024</w:t>
      </w:r>
      <w:r w:rsidR="00AB3800" w:rsidRPr="00AB3800">
        <w:rPr>
          <w:b/>
          <w:color w:val="000000"/>
          <w:sz w:val="24"/>
        </w:rPr>
        <w:tab/>
      </w:r>
      <w:r w:rsidR="00AB3800" w:rsidRPr="00AB3800">
        <w:rPr>
          <w:b/>
          <w:color w:val="000000"/>
          <w:sz w:val="24"/>
        </w:rPr>
        <w:tab/>
      </w:r>
      <w:r w:rsidR="00AB3800" w:rsidRPr="00AB3800">
        <w:rPr>
          <w:b/>
          <w:color w:val="000000"/>
          <w:sz w:val="24"/>
        </w:rPr>
        <w:tab/>
      </w:r>
      <w:r w:rsidR="00AB3800" w:rsidRPr="00AB3800">
        <w:rPr>
          <w:b/>
          <w:color w:val="000000"/>
          <w:sz w:val="24"/>
        </w:rPr>
        <w:tab/>
        <w:t xml:space="preserve">       </w:t>
      </w:r>
      <w:r>
        <w:rPr>
          <w:b/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ab/>
        <w:t xml:space="preserve">                                         </w:t>
      </w:r>
      <w:r w:rsidR="00AB3800" w:rsidRPr="00AB3800">
        <w:rPr>
          <w:b/>
          <w:color w:val="000000"/>
          <w:sz w:val="24"/>
        </w:rPr>
        <w:t xml:space="preserve"> № </w:t>
      </w:r>
      <w:r w:rsidR="00AB3800" w:rsidRPr="00AB3800">
        <w:rPr>
          <w:sz w:val="24"/>
        </w:rPr>
        <w:t xml:space="preserve">                                                              </w:t>
      </w:r>
      <w:r w:rsidR="00AB3800">
        <w:rPr>
          <w:sz w:val="24"/>
        </w:rPr>
        <w:t xml:space="preserve">                            </w:t>
      </w:r>
      <w:r>
        <w:rPr>
          <w:sz w:val="24"/>
        </w:rPr>
        <w:t xml:space="preserve"> </w:t>
      </w:r>
      <w:r w:rsidR="00AB3800" w:rsidRPr="00AB3800">
        <w:rPr>
          <w:sz w:val="24"/>
        </w:rPr>
        <w:t>ст.Дядьковская</w:t>
      </w:r>
    </w:p>
    <w:p w:rsidR="00AB3800" w:rsidRPr="00AB3800" w:rsidRDefault="00AB3800" w:rsidP="002E3E5D">
      <w:pPr>
        <w:ind w:firstLine="0"/>
        <w:jc w:val="center"/>
        <w:outlineLvl w:val="0"/>
        <w:rPr>
          <w:b/>
          <w:szCs w:val="28"/>
        </w:rPr>
      </w:pPr>
    </w:p>
    <w:p w:rsidR="00E45ED0" w:rsidRDefault="00AB3800" w:rsidP="002E3E5D">
      <w:pPr>
        <w:spacing w:line="276" w:lineRule="auto"/>
        <w:ind w:firstLine="0"/>
        <w:jc w:val="center"/>
        <w:outlineLvl w:val="0"/>
        <w:rPr>
          <w:b/>
          <w:szCs w:val="28"/>
        </w:rPr>
      </w:pPr>
      <w:r w:rsidRPr="00AB3800">
        <w:rPr>
          <w:b/>
          <w:szCs w:val="28"/>
        </w:rPr>
        <w:t>О бюджете Дядьковского сельского поселения Кореновского района</w:t>
      </w:r>
    </w:p>
    <w:p w:rsidR="00AB3800" w:rsidRDefault="00AB3800" w:rsidP="002E3E5D">
      <w:pPr>
        <w:spacing w:line="276" w:lineRule="auto"/>
        <w:ind w:firstLine="0"/>
        <w:jc w:val="center"/>
        <w:outlineLvl w:val="0"/>
        <w:rPr>
          <w:b/>
        </w:rPr>
      </w:pPr>
      <w:r w:rsidRPr="00AB3800">
        <w:rPr>
          <w:b/>
          <w:szCs w:val="28"/>
        </w:rPr>
        <w:t xml:space="preserve">на </w:t>
      </w:r>
      <w:r w:rsidR="00E45ED0">
        <w:rPr>
          <w:b/>
        </w:rPr>
        <w:t>202</w:t>
      </w:r>
      <w:r w:rsidR="00DD3D26">
        <w:rPr>
          <w:b/>
        </w:rPr>
        <w:t>5</w:t>
      </w:r>
      <w:r w:rsidR="00E45ED0">
        <w:rPr>
          <w:b/>
        </w:rPr>
        <w:t xml:space="preserve"> год и плановый период 202</w:t>
      </w:r>
      <w:r w:rsidR="00DD3D26">
        <w:rPr>
          <w:b/>
        </w:rPr>
        <w:t>6</w:t>
      </w:r>
      <w:r w:rsidR="00E45ED0">
        <w:rPr>
          <w:b/>
        </w:rPr>
        <w:t xml:space="preserve"> и 202</w:t>
      </w:r>
      <w:r w:rsidR="00DD3D26">
        <w:rPr>
          <w:b/>
        </w:rPr>
        <w:t>7</w:t>
      </w:r>
      <w:r w:rsidR="00E45ED0">
        <w:rPr>
          <w:b/>
        </w:rPr>
        <w:t xml:space="preserve"> годов</w:t>
      </w:r>
    </w:p>
    <w:p w:rsidR="00E45ED0" w:rsidRDefault="00E45ED0" w:rsidP="00E45ED0">
      <w:pPr>
        <w:ind w:firstLine="0"/>
        <w:jc w:val="center"/>
        <w:outlineLvl w:val="0"/>
        <w:rPr>
          <w:b/>
        </w:rPr>
      </w:pPr>
    </w:p>
    <w:p w:rsidR="00E45ED0" w:rsidRPr="00DA2FFA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Совет Дядьковского сельского поселения Кореновского района р е ш и л:</w:t>
      </w:r>
    </w:p>
    <w:p w:rsidR="00E45ED0" w:rsidRPr="00DA2FFA" w:rsidRDefault="00E45ED0" w:rsidP="00DA2FF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914ED6" w:rsidRPr="00DA2FFA">
        <w:rPr>
          <w:rFonts w:ascii="Times New Roman" w:hAnsi="Times New Roman" w:cs="Times New Roman"/>
          <w:sz w:val="28"/>
          <w:szCs w:val="28"/>
        </w:rPr>
        <w:t>Дядьковского сельского</w:t>
      </w:r>
      <w:r w:rsidRPr="00DA2FFA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 (далее по тексту бюджет поселения) на 202</w:t>
      </w:r>
      <w:r w:rsidR="00DD3D26" w:rsidRPr="00DA2FFA">
        <w:rPr>
          <w:rFonts w:ascii="Times New Roman" w:hAnsi="Times New Roman" w:cs="Times New Roman"/>
          <w:sz w:val="28"/>
          <w:szCs w:val="28"/>
        </w:rPr>
        <w:t>5</w:t>
      </w:r>
      <w:r w:rsidRPr="00DA2FF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45ED0" w:rsidRPr="00DA2FFA" w:rsidRDefault="00E45ED0" w:rsidP="00DA2FFA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DD3D26" w:rsidRPr="00DA2FFA">
        <w:rPr>
          <w:rFonts w:ascii="Times New Roman" w:hAnsi="Times New Roman" w:cs="Times New Roman"/>
          <w:sz w:val="28"/>
          <w:szCs w:val="28"/>
        </w:rPr>
        <w:t>40698,0</w:t>
      </w:r>
      <w:r w:rsidRPr="00DA2FFA">
        <w:rPr>
          <w:rFonts w:ascii="Times New Roman" w:hAnsi="Times New Roman" w:cs="Times New Roman"/>
          <w:sz w:val="28"/>
          <w:szCs w:val="28"/>
        </w:rPr>
        <w:t xml:space="preserve"> </w:t>
      </w:r>
      <w:r w:rsidR="00914ED6" w:rsidRPr="00DA2FFA">
        <w:rPr>
          <w:rFonts w:ascii="Times New Roman" w:hAnsi="Times New Roman" w:cs="Times New Roman"/>
          <w:sz w:val="28"/>
          <w:szCs w:val="28"/>
        </w:rPr>
        <w:t>тысяч</w:t>
      </w:r>
      <w:r w:rsidRPr="00DA2FF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5ED0" w:rsidRPr="00DA2FFA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A2FF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D3D26" w:rsidRPr="00DA2FFA">
        <w:rPr>
          <w:rFonts w:ascii="Times New Roman" w:hAnsi="Times New Roman" w:cs="Times New Roman"/>
          <w:sz w:val="28"/>
          <w:szCs w:val="28"/>
        </w:rPr>
        <w:t>40698,0</w:t>
      </w:r>
      <w:r w:rsidRPr="00DA2FFA">
        <w:rPr>
          <w:rFonts w:ascii="Times New Roman" w:hAnsi="Times New Roman" w:cs="Times New Roman"/>
          <w:sz w:val="28"/>
          <w:szCs w:val="28"/>
        </w:rPr>
        <w:t xml:space="preserve"> </w:t>
      </w:r>
      <w:r w:rsidR="00914ED6" w:rsidRPr="00DA2FFA">
        <w:rPr>
          <w:rFonts w:ascii="Times New Roman" w:hAnsi="Times New Roman" w:cs="Times New Roman"/>
          <w:sz w:val="28"/>
          <w:szCs w:val="28"/>
        </w:rPr>
        <w:t>тысяч</w:t>
      </w:r>
      <w:r w:rsidRPr="00DA2FF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3) верхний предел муниципального внутреннего долга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на 1 января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года в сумме                                      0,0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рублей, в том числе верхний предел долга по муниципальным гарантиям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0,0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рублей;</w:t>
      </w:r>
    </w:p>
    <w:p w:rsidR="00E45ED0" w:rsidRPr="00DA2FFA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4) общий объем межбюджетных трансфертов, предоставляемых бюджету муниципального образования Кореновский район в сумме </w:t>
      </w:r>
      <w:r w:rsidR="00DD3D26" w:rsidRPr="00DA2FFA">
        <w:rPr>
          <w:szCs w:val="28"/>
          <w:lang/>
        </w:rPr>
        <w:t xml:space="preserve">341,7 </w:t>
      </w:r>
      <w:r w:rsidRPr="00DA2FFA">
        <w:rPr>
          <w:szCs w:val="28"/>
          <w:lang/>
        </w:rPr>
        <w:t>тысяч рублей;</w:t>
      </w:r>
    </w:p>
    <w:p w:rsidR="00E45ED0" w:rsidRPr="00DA2FFA" w:rsidRDefault="008B3DBE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5) </w:t>
      </w:r>
      <w:r w:rsidR="00E45ED0" w:rsidRPr="00DA2FFA">
        <w:rPr>
          <w:szCs w:val="28"/>
          <w:lang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DD3D26" w:rsidRPr="00DA2FFA">
        <w:rPr>
          <w:szCs w:val="28"/>
          <w:lang/>
        </w:rPr>
        <w:t>7801,4</w:t>
      </w:r>
      <w:r w:rsidR="00914ED6" w:rsidRPr="00DA2FFA">
        <w:rPr>
          <w:szCs w:val="28"/>
          <w:lang/>
        </w:rPr>
        <w:t xml:space="preserve"> </w:t>
      </w:r>
      <w:r w:rsidR="00E45ED0" w:rsidRPr="00DA2FFA">
        <w:rPr>
          <w:szCs w:val="28"/>
          <w:lang/>
        </w:rPr>
        <w:t>тысяч рублей;</w:t>
      </w:r>
    </w:p>
    <w:p w:rsidR="00E45ED0" w:rsidRPr="00DA2FFA" w:rsidRDefault="00EC3E1F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>) дефицит</w:t>
      </w:r>
      <w:r w:rsidR="00914ED6" w:rsidRPr="00DA2FFA">
        <w:rPr>
          <w:szCs w:val="28"/>
          <w:lang/>
        </w:rPr>
        <w:t>/профицит</w:t>
      </w:r>
      <w:r w:rsidR="00E45ED0" w:rsidRPr="00DA2FFA">
        <w:rPr>
          <w:szCs w:val="28"/>
          <w:lang/>
        </w:rPr>
        <w:t xml:space="preserve"> бюджета поселения в сумме </w:t>
      </w:r>
      <w:r w:rsidR="00914ED6" w:rsidRPr="00DA2FFA">
        <w:rPr>
          <w:szCs w:val="28"/>
          <w:lang/>
        </w:rPr>
        <w:t xml:space="preserve">0,0 </w:t>
      </w:r>
      <w:r w:rsidR="00E45ED0" w:rsidRPr="00DA2FFA">
        <w:rPr>
          <w:szCs w:val="28"/>
          <w:lang/>
        </w:rPr>
        <w:t>тысяч рублей.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2. Утвердить основные характеристики бюджета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(далее по тексту бюджет поселения) на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и 202</w:t>
      </w:r>
      <w:r w:rsidR="00DD3D26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год: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1) общий объем доходов на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44332,4</w:t>
      </w:r>
      <w:r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рублей и на 202</w:t>
      </w:r>
      <w:r w:rsidR="00DD3D26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53176,7</w:t>
      </w:r>
      <w:r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 xml:space="preserve">тысяч </w:t>
      </w:r>
      <w:r w:rsidRPr="00DA2FFA">
        <w:rPr>
          <w:szCs w:val="28"/>
          <w:lang/>
        </w:rPr>
        <w:t>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2) общий объем расходов на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44332,4</w:t>
      </w:r>
      <w:r w:rsidR="00914ED6" w:rsidRPr="00DA2FFA">
        <w:rPr>
          <w:szCs w:val="28"/>
          <w:lang/>
        </w:rPr>
        <w:t xml:space="preserve"> тысяч</w:t>
      </w:r>
      <w:r w:rsidRPr="00DA2FFA">
        <w:rPr>
          <w:szCs w:val="28"/>
          <w:lang/>
        </w:rPr>
        <w:t xml:space="preserve"> рублей,</w:t>
      </w:r>
      <w:r w:rsidR="00914ED6" w:rsidRPr="00DA2FFA">
        <w:rPr>
          <w:szCs w:val="28"/>
          <w:lang/>
        </w:rPr>
        <w:t xml:space="preserve"> в </w:t>
      </w:r>
      <w:r w:rsidRPr="00DA2FFA">
        <w:rPr>
          <w:szCs w:val="28"/>
          <w:lang/>
        </w:rPr>
        <w:t>том числе условно утвержденные расходы в сумме</w:t>
      </w:r>
      <w:r w:rsidR="00914ED6" w:rsidRPr="00DA2FFA">
        <w:rPr>
          <w:szCs w:val="28"/>
          <w:lang/>
        </w:rPr>
        <w:t xml:space="preserve">  </w:t>
      </w:r>
      <w:r w:rsidR="00DD3D26" w:rsidRPr="00DA2FFA">
        <w:rPr>
          <w:szCs w:val="28"/>
          <w:lang/>
        </w:rPr>
        <w:t>9765,5</w:t>
      </w:r>
      <w:r w:rsidR="00914ED6" w:rsidRPr="00DA2FFA">
        <w:rPr>
          <w:szCs w:val="28"/>
          <w:lang/>
        </w:rPr>
        <w:t xml:space="preserve"> тысяч </w:t>
      </w:r>
      <w:r w:rsidRPr="00DA2FFA">
        <w:rPr>
          <w:szCs w:val="28"/>
          <w:lang/>
        </w:rPr>
        <w:t>рублей и на 202</w:t>
      </w:r>
      <w:r w:rsidR="00DD3D26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53176,7</w:t>
      </w:r>
      <w:r w:rsidR="00914ED6" w:rsidRPr="00DA2FFA">
        <w:rPr>
          <w:szCs w:val="28"/>
          <w:lang/>
        </w:rPr>
        <w:t xml:space="preserve"> тысяч </w:t>
      </w:r>
      <w:r w:rsidRPr="00DA2FFA">
        <w:rPr>
          <w:szCs w:val="28"/>
          <w:lang/>
        </w:rPr>
        <w:t>рублей,</w:t>
      </w:r>
      <w:r w:rsidR="00E4571D" w:rsidRPr="00DA2FFA">
        <w:rPr>
          <w:szCs w:val="28"/>
          <w:lang/>
        </w:rPr>
        <w:t xml:space="preserve"> в </w:t>
      </w:r>
      <w:r w:rsidRPr="00DA2FFA">
        <w:rPr>
          <w:szCs w:val="28"/>
          <w:lang/>
        </w:rPr>
        <w:t xml:space="preserve">том числе условно утвержденные расходы в сумме </w:t>
      </w:r>
      <w:r w:rsidR="00DD3D26" w:rsidRPr="00DA2FFA">
        <w:rPr>
          <w:szCs w:val="28"/>
          <w:lang/>
        </w:rPr>
        <w:t>12307,5</w:t>
      </w:r>
      <w:r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 xml:space="preserve">тысяч </w:t>
      </w:r>
      <w:r w:rsidRPr="00DA2FFA">
        <w:rPr>
          <w:szCs w:val="28"/>
          <w:lang/>
        </w:rPr>
        <w:t>рублей;</w:t>
      </w:r>
    </w:p>
    <w:p w:rsidR="00E45ED0" w:rsidRPr="00DA2FFA" w:rsidRDefault="00914ED6" w:rsidP="004E07BC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 </w:t>
      </w:r>
      <w:r w:rsidR="00E45ED0" w:rsidRPr="00DA2FFA">
        <w:rPr>
          <w:szCs w:val="28"/>
          <w:lang/>
        </w:rPr>
        <w:t xml:space="preserve">3) верхний предел муниципального внутреннего долга </w:t>
      </w:r>
      <w:r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на 1 января 202</w:t>
      </w:r>
      <w:r w:rsidR="00DD3D26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года в сумме                                      </w:t>
      </w:r>
      <w:r w:rsidRPr="00DA2FFA">
        <w:rPr>
          <w:szCs w:val="28"/>
          <w:lang/>
        </w:rPr>
        <w:t>0,0</w:t>
      </w:r>
      <w:r w:rsidR="00E45ED0" w:rsidRPr="00DA2FFA">
        <w:rPr>
          <w:szCs w:val="28"/>
          <w:lang/>
        </w:rPr>
        <w:t xml:space="preserve"> </w:t>
      </w:r>
      <w:r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рублей, в том числе верхний предел долга по муниципальным гарантиям </w:t>
      </w:r>
      <w:r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                                           района 0,0 </w:t>
      </w:r>
      <w:r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рублей, верхний предел муниципального внутреннего                             </w:t>
      </w:r>
      <w:r w:rsidR="00E45ED0" w:rsidRPr="00DA2FFA">
        <w:rPr>
          <w:szCs w:val="28"/>
          <w:lang/>
        </w:rPr>
        <w:lastRenderedPageBreak/>
        <w:t xml:space="preserve">долга </w:t>
      </w:r>
      <w:r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на 1 января 202</w:t>
      </w:r>
      <w:r w:rsidR="00DD3D26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 года в сумме </w:t>
      </w:r>
      <w:r w:rsidRPr="00DA2FFA">
        <w:rPr>
          <w:szCs w:val="28"/>
          <w:lang/>
        </w:rPr>
        <w:t>0,0</w:t>
      </w:r>
      <w:r w:rsidR="00E45ED0" w:rsidRPr="00DA2FFA">
        <w:rPr>
          <w:szCs w:val="28"/>
          <w:lang/>
        </w:rPr>
        <w:t xml:space="preserve"> </w:t>
      </w:r>
      <w:r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рублей, в том числе верхний предел долга по муниципальным гарантиям </w:t>
      </w:r>
      <w:r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0,0 </w:t>
      </w:r>
      <w:r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рублей;</w:t>
      </w:r>
    </w:p>
    <w:p w:rsidR="00914ED6" w:rsidRPr="00DA2FFA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4) общий объем межбюджетных трансфертов, предоставляемых бюджету муниципального образования Кореновский район на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341,7</w:t>
      </w:r>
      <w:r w:rsidRPr="00DA2FFA">
        <w:rPr>
          <w:szCs w:val="28"/>
          <w:lang/>
        </w:rPr>
        <w:t xml:space="preserve"> тысяч рублей и на 202</w:t>
      </w:r>
      <w:r w:rsidR="00DD3D26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341,7</w:t>
      </w:r>
      <w:r w:rsidRPr="00DA2FFA">
        <w:rPr>
          <w:szCs w:val="28"/>
          <w:lang/>
        </w:rPr>
        <w:t xml:space="preserve"> тысяч рублей;</w:t>
      </w:r>
    </w:p>
    <w:p w:rsidR="00914ED6" w:rsidRPr="00DA2FFA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5)  общий объем межбюджетных трансфертов, получаемых от других бюджетов бюджетной системы Российской Федерации на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428,1</w:t>
      </w:r>
      <w:r w:rsidRPr="00DA2FFA">
        <w:rPr>
          <w:szCs w:val="28"/>
          <w:lang/>
        </w:rPr>
        <w:t xml:space="preserve"> тысяч рублей и на 202</w:t>
      </w:r>
      <w:r w:rsidR="00DD3D26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DD3D26" w:rsidRPr="00DA2FFA">
        <w:rPr>
          <w:szCs w:val="28"/>
          <w:lang/>
        </w:rPr>
        <w:t>5817,6</w:t>
      </w:r>
      <w:r w:rsidRPr="00DA2FFA">
        <w:rPr>
          <w:szCs w:val="28"/>
          <w:lang/>
        </w:rPr>
        <w:t xml:space="preserve"> тысяч рублей;</w:t>
      </w:r>
    </w:p>
    <w:p w:rsidR="00E45ED0" w:rsidRPr="00DA2FFA" w:rsidRDefault="00914ED6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>) дефицит</w:t>
      </w:r>
      <w:r w:rsidRPr="00DA2FFA">
        <w:rPr>
          <w:szCs w:val="28"/>
          <w:lang/>
        </w:rPr>
        <w:t>/профицит</w:t>
      </w:r>
      <w:r w:rsidR="00E45ED0" w:rsidRPr="00DA2FFA">
        <w:rPr>
          <w:szCs w:val="28"/>
          <w:lang/>
        </w:rPr>
        <w:t xml:space="preserve"> бюджета поселения на 202</w:t>
      </w:r>
      <w:r w:rsidR="00DD3D26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год в сумме </w:t>
      </w:r>
      <w:r w:rsidRPr="00DA2FFA">
        <w:rPr>
          <w:szCs w:val="28"/>
          <w:lang/>
        </w:rPr>
        <w:t>0,0</w:t>
      </w:r>
      <w:r w:rsidR="00E45ED0" w:rsidRPr="00DA2FFA">
        <w:rPr>
          <w:szCs w:val="28"/>
          <w:lang/>
        </w:rPr>
        <w:t xml:space="preserve"> тысяч рублей </w:t>
      </w:r>
      <w:r w:rsidRPr="00DA2FFA">
        <w:rPr>
          <w:szCs w:val="28"/>
          <w:lang/>
        </w:rPr>
        <w:t xml:space="preserve"> и </w:t>
      </w:r>
      <w:r w:rsidR="00E45ED0" w:rsidRPr="00DA2FFA">
        <w:rPr>
          <w:szCs w:val="28"/>
          <w:lang/>
        </w:rPr>
        <w:t>дефицит</w:t>
      </w:r>
      <w:r w:rsidRPr="00DA2FFA">
        <w:rPr>
          <w:szCs w:val="28"/>
          <w:lang/>
        </w:rPr>
        <w:t>/профицит</w:t>
      </w:r>
      <w:r w:rsidR="00E45ED0" w:rsidRPr="00DA2FFA">
        <w:rPr>
          <w:szCs w:val="28"/>
          <w:lang/>
        </w:rPr>
        <w:t xml:space="preserve"> бюджета поселения на 202</w:t>
      </w:r>
      <w:r w:rsidR="00DD3D26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 в сумме </w:t>
      </w:r>
      <w:r w:rsidRPr="00DA2FFA">
        <w:rPr>
          <w:szCs w:val="28"/>
          <w:lang/>
        </w:rPr>
        <w:t>0,0</w:t>
      </w:r>
      <w:r w:rsidR="00E45ED0" w:rsidRPr="00DA2FFA">
        <w:rPr>
          <w:szCs w:val="28"/>
          <w:lang/>
        </w:rPr>
        <w:t xml:space="preserve"> тысяч рублей.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3</w:t>
      </w:r>
      <w:r w:rsidR="00E45ED0" w:rsidRPr="00DA2FFA">
        <w:rPr>
          <w:szCs w:val="28"/>
          <w:lang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осуществлять возврат не использованных по состоянию на 1 января                       202</w:t>
      </w:r>
      <w:r w:rsidR="00DD3D26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года, 1 января 202</w:t>
      </w:r>
      <w:r w:rsidR="00DD3D26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года и 1 января 202</w:t>
      </w:r>
      <w:r w:rsidR="00DD3D26" w:rsidRPr="00DA2FFA">
        <w:rPr>
          <w:szCs w:val="28"/>
          <w:lang/>
        </w:rPr>
        <w:t>8</w:t>
      </w:r>
      <w:r w:rsidRPr="00DA2FFA">
        <w:rPr>
          <w:szCs w:val="28"/>
          <w:lang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4</w:t>
      </w:r>
      <w:r w:rsidR="00E45ED0" w:rsidRPr="00DA2FFA">
        <w:rPr>
          <w:szCs w:val="28"/>
          <w:lang/>
        </w:rPr>
        <w:t xml:space="preserve">. Утвердить объем поступлений доходов бюджет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</w:t>
      </w:r>
      <w:r w:rsidR="00E4571D" w:rsidRPr="00DA2FFA">
        <w:rPr>
          <w:szCs w:val="28"/>
          <w:lang/>
        </w:rPr>
        <w:t xml:space="preserve">Кореновского района </w:t>
      </w:r>
      <w:r w:rsidR="00E45ED0" w:rsidRPr="00DA2FFA">
        <w:rPr>
          <w:szCs w:val="28"/>
          <w:lang/>
        </w:rPr>
        <w:t>по кодам видов (подвидов) доходов на 202</w:t>
      </w:r>
      <w:r w:rsidR="00DD3D26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в суммах согласно приложению № </w:t>
      </w:r>
      <w:r w:rsidR="00315AC2" w:rsidRPr="00DA2FFA">
        <w:rPr>
          <w:szCs w:val="28"/>
          <w:lang/>
        </w:rPr>
        <w:t>1</w:t>
      </w:r>
      <w:r w:rsidR="00E45ED0" w:rsidRPr="00DA2FFA">
        <w:rPr>
          <w:szCs w:val="28"/>
          <w:lang/>
        </w:rPr>
        <w:t xml:space="preserve"> к настоящему решению и в 202</w:t>
      </w:r>
      <w:r w:rsidR="00DD3D26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и 202</w:t>
      </w:r>
      <w:r w:rsidR="00DD3D26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годах согласно </w:t>
      </w:r>
      <w:hyperlink r:id="rId9" w:history="1">
        <w:r w:rsidR="00E45ED0" w:rsidRPr="00DA2FFA">
          <w:rPr>
            <w:szCs w:val="28"/>
            <w:lang/>
          </w:rPr>
          <w:t xml:space="preserve">приложению № </w:t>
        </w:r>
      </w:hyperlink>
      <w:r w:rsidR="00315AC2" w:rsidRPr="00DA2FFA">
        <w:rPr>
          <w:szCs w:val="28"/>
          <w:lang/>
        </w:rPr>
        <w:t>2</w:t>
      </w:r>
      <w:r w:rsidR="00E45ED0" w:rsidRPr="00DA2FFA">
        <w:rPr>
          <w:szCs w:val="28"/>
          <w:lang/>
        </w:rPr>
        <w:t xml:space="preserve"> к настоящему решению.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. Муниципальные унитарные предприятия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</w:t>
      </w:r>
      <w:r w:rsidR="00E4571D" w:rsidRPr="00DA2FFA">
        <w:rPr>
          <w:szCs w:val="28"/>
          <w:lang/>
        </w:rPr>
        <w:t>25</w:t>
      </w:r>
      <w:r w:rsidR="00E45ED0" w:rsidRPr="00DA2FFA">
        <w:rPr>
          <w:szCs w:val="28"/>
          <w:lang/>
        </w:rPr>
        <w:t>,0 процентов.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>. Утвердить распределение бюджетных ассигнований по разделам и подразделам классификации расходов бюджетов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согласно приложению № </w:t>
      </w:r>
      <w:r w:rsidR="00315AC2" w:rsidRPr="00DA2FFA">
        <w:rPr>
          <w:szCs w:val="28"/>
          <w:lang/>
        </w:rPr>
        <w:t>3</w:t>
      </w:r>
      <w:r w:rsidR="00E45ED0" w:rsidRPr="00DA2FFA">
        <w:rPr>
          <w:szCs w:val="28"/>
          <w:lang/>
        </w:rPr>
        <w:t xml:space="preserve"> к настоящему решению,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годы согласно </w:t>
      </w:r>
      <w:hyperlink r:id="rId10" w:history="1">
        <w:r w:rsidR="00E45ED0" w:rsidRPr="00DA2FFA">
          <w:rPr>
            <w:szCs w:val="28"/>
            <w:lang/>
          </w:rPr>
          <w:t xml:space="preserve">приложению </w:t>
        </w:r>
      </w:hyperlink>
      <w:r w:rsidR="00E45ED0" w:rsidRPr="00DA2FFA">
        <w:rPr>
          <w:szCs w:val="28"/>
          <w:lang/>
        </w:rPr>
        <w:t xml:space="preserve">№ </w:t>
      </w:r>
      <w:r w:rsidR="00315AC2" w:rsidRPr="00DA2FFA">
        <w:rPr>
          <w:szCs w:val="28"/>
          <w:lang/>
        </w:rPr>
        <w:t>4</w:t>
      </w:r>
      <w:r w:rsidR="00E45ED0" w:rsidRPr="00DA2FFA">
        <w:rPr>
          <w:szCs w:val="28"/>
          <w:lang/>
        </w:rPr>
        <w:t xml:space="preserve"> к настоящему решению.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>. Утвердить распределение бюджетных ассигнований по целевым статьям (муниципальным программ</w:t>
      </w:r>
      <w:r w:rsidR="00556443" w:rsidRPr="00DA2FFA">
        <w:rPr>
          <w:szCs w:val="28"/>
          <w:lang/>
        </w:rPr>
        <w:t>ам</w:t>
      </w:r>
      <w:r w:rsidR="00E45ED0" w:rsidRPr="00DA2FFA">
        <w:rPr>
          <w:szCs w:val="28"/>
          <w:lang/>
        </w:rPr>
        <w:t xml:space="preserve"> и непрограммным направлениям деятельности), группам видов расходов классификации расходов бюджета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согласно приложению № </w:t>
      </w:r>
      <w:r w:rsidR="00315AC2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к настоящему решению,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годы согласно </w:t>
      </w:r>
      <w:hyperlink r:id="rId11" w:history="1">
        <w:r w:rsidR="00E45ED0" w:rsidRPr="00DA2FFA">
          <w:rPr>
            <w:szCs w:val="28"/>
            <w:lang/>
          </w:rPr>
          <w:t xml:space="preserve">приложению </w:t>
        </w:r>
      </w:hyperlink>
      <w:r w:rsidR="00E45ED0" w:rsidRPr="00DA2FFA">
        <w:rPr>
          <w:szCs w:val="28"/>
          <w:lang/>
        </w:rPr>
        <w:t xml:space="preserve">№ </w:t>
      </w:r>
      <w:r w:rsidR="00315AC2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к настоящему решению.</w:t>
      </w:r>
    </w:p>
    <w:p w:rsidR="00E45ED0" w:rsidRPr="00DA2FFA" w:rsidRDefault="00AE12AB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>. Утвердить ведомственную структуру расходов бюджета поселения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согласно приложению № </w:t>
      </w:r>
      <w:r w:rsidR="00315AC2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к настоящему решению,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и                        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годы согласно </w:t>
      </w:r>
      <w:hyperlink r:id="rId12" w:history="1">
        <w:r w:rsidR="00E45ED0" w:rsidRPr="00DA2FFA">
          <w:rPr>
            <w:szCs w:val="28"/>
            <w:lang/>
          </w:rPr>
          <w:t xml:space="preserve">приложению </w:t>
        </w:r>
      </w:hyperlink>
      <w:r w:rsidR="00E45ED0" w:rsidRPr="00DA2FFA">
        <w:rPr>
          <w:szCs w:val="28"/>
          <w:lang/>
        </w:rPr>
        <w:t xml:space="preserve">№ </w:t>
      </w:r>
      <w:r w:rsidR="00315AC2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 к настоящему решению.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 </w:t>
      </w:r>
      <w:r w:rsidR="00AE12AB" w:rsidRPr="00DA2FFA">
        <w:rPr>
          <w:szCs w:val="28"/>
          <w:lang/>
        </w:rPr>
        <w:t>9</w:t>
      </w:r>
      <w:r w:rsidR="00E45ED0" w:rsidRPr="00DA2FFA">
        <w:rPr>
          <w:szCs w:val="28"/>
          <w:lang/>
        </w:rPr>
        <w:t>. Утвердить в составе ведомственной структуры расходов бюджета поселения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и ведомственной структуры расходов бюджета поселения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 перечень и коды главных распорядителей средств  бюджета поселения, перечень разделов, подразделов, целевых статей </w:t>
      </w:r>
      <w:r w:rsidR="00E45ED0" w:rsidRPr="00DA2FFA">
        <w:rPr>
          <w:szCs w:val="28"/>
          <w:lang/>
        </w:rPr>
        <w:lastRenderedPageBreak/>
        <w:t xml:space="preserve">(муниципальных программ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и непрограммных направлений деятельности), групп видов расходов бюджета поселения.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</w:t>
      </w:r>
      <w:r w:rsidR="00AE12AB" w:rsidRPr="00DA2FFA">
        <w:rPr>
          <w:szCs w:val="28"/>
          <w:lang/>
        </w:rPr>
        <w:t>0</w:t>
      </w:r>
      <w:r w:rsidRPr="00DA2FFA">
        <w:rPr>
          <w:szCs w:val="28"/>
          <w:lang/>
        </w:rPr>
        <w:t>. Утвердить в составе ведомственной структуры расходов местного бюджета на 202</w:t>
      </w:r>
      <w:r w:rsidR="0076308F" w:rsidRPr="00DA2FFA">
        <w:rPr>
          <w:szCs w:val="28"/>
          <w:lang/>
        </w:rPr>
        <w:t>5</w:t>
      </w:r>
      <w:r w:rsidRPr="00DA2FFA">
        <w:rPr>
          <w:szCs w:val="28"/>
          <w:lang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1) общий объем бюджетных ассигнований на исполнение публичных нормативных обязательств в сумме </w:t>
      </w:r>
      <w:r w:rsidR="0076308F" w:rsidRPr="00DA2FFA">
        <w:rPr>
          <w:szCs w:val="28"/>
          <w:lang/>
        </w:rPr>
        <w:t>674,2</w:t>
      </w:r>
      <w:r w:rsidRPr="00DA2FFA">
        <w:rPr>
          <w:szCs w:val="28"/>
          <w:lang/>
        </w:rPr>
        <w:t xml:space="preserve">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2) резервный фонд администрации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в сумме </w:t>
      </w:r>
      <w:r w:rsidR="008B6B23" w:rsidRPr="00DA2FFA">
        <w:rPr>
          <w:szCs w:val="28"/>
          <w:lang/>
        </w:rPr>
        <w:t>3</w:t>
      </w:r>
      <w:r w:rsidRPr="00DA2FFA">
        <w:rPr>
          <w:szCs w:val="28"/>
          <w:lang/>
        </w:rPr>
        <w:t>0,0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3) объем бюджетных ассигнований дорожного фонда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на 202</w:t>
      </w:r>
      <w:r w:rsidR="0076308F" w:rsidRPr="00DA2FFA">
        <w:rPr>
          <w:szCs w:val="28"/>
          <w:lang/>
        </w:rPr>
        <w:t>5</w:t>
      </w:r>
      <w:r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4509,1</w:t>
      </w:r>
      <w:r w:rsidR="008B6B23" w:rsidRPr="00DA2FFA">
        <w:rPr>
          <w:szCs w:val="28"/>
          <w:lang/>
        </w:rPr>
        <w:t xml:space="preserve"> </w:t>
      </w:r>
      <w:r w:rsidRPr="00DA2FFA">
        <w:rPr>
          <w:szCs w:val="28"/>
          <w:lang/>
        </w:rPr>
        <w:t>тысяч рублей.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</w:t>
      </w:r>
      <w:r w:rsidR="00AE12AB" w:rsidRPr="00DA2FFA">
        <w:rPr>
          <w:szCs w:val="28"/>
          <w:lang/>
        </w:rPr>
        <w:t>1</w:t>
      </w:r>
      <w:r w:rsidRPr="00DA2FFA">
        <w:rPr>
          <w:szCs w:val="28"/>
          <w:lang/>
        </w:rPr>
        <w:t>. Утвердить в составе ведомственной структуры расходов местного бюджета на 202</w:t>
      </w:r>
      <w:r w:rsidR="0076308F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и 202</w:t>
      </w:r>
      <w:r w:rsidR="0076308F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1) общий объем бюджетных ассигнований на исполнение публичных нормативных обязательств на 202</w:t>
      </w:r>
      <w:r w:rsidR="0076308F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674,2</w:t>
      </w:r>
      <w:r w:rsidRPr="00DA2FFA">
        <w:rPr>
          <w:szCs w:val="28"/>
          <w:lang/>
        </w:rPr>
        <w:t xml:space="preserve"> тысяч рублей, на 202</w:t>
      </w:r>
      <w:r w:rsidR="0076308F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 xml:space="preserve">674,2 </w:t>
      </w:r>
      <w:r w:rsidRPr="00DA2FFA">
        <w:rPr>
          <w:szCs w:val="28"/>
          <w:lang/>
        </w:rPr>
        <w:t>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2) резервный фонд администрации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на 202</w:t>
      </w:r>
      <w:r w:rsidR="0076308F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8B6B23" w:rsidRPr="00DA2FFA">
        <w:rPr>
          <w:szCs w:val="28"/>
          <w:lang/>
        </w:rPr>
        <w:t>3</w:t>
      </w:r>
      <w:r w:rsidRPr="00DA2FFA">
        <w:rPr>
          <w:szCs w:val="28"/>
          <w:lang/>
        </w:rPr>
        <w:t>0,0 тысяч рублей, на 202</w:t>
      </w:r>
      <w:r w:rsidR="0076308F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8B6B23" w:rsidRPr="00DA2FFA">
        <w:rPr>
          <w:szCs w:val="28"/>
          <w:lang/>
        </w:rPr>
        <w:t>3</w:t>
      </w:r>
      <w:r w:rsidRPr="00DA2FFA">
        <w:rPr>
          <w:szCs w:val="28"/>
          <w:lang/>
        </w:rPr>
        <w:t>0,0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3) объем бюджетных ассигнований дорожного фонда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на 202</w:t>
      </w:r>
      <w:r w:rsidR="0076308F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4716,8</w:t>
      </w:r>
      <w:r w:rsidRPr="00DA2FFA">
        <w:rPr>
          <w:szCs w:val="28"/>
          <w:lang/>
        </w:rPr>
        <w:t xml:space="preserve"> тысяч рублей, на 202</w:t>
      </w:r>
      <w:r w:rsidR="0076308F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6257,6</w:t>
      </w:r>
      <w:r w:rsidRPr="00DA2FFA">
        <w:rPr>
          <w:szCs w:val="28"/>
          <w:lang/>
        </w:rPr>
        <w:t xml:space="preserve"> тысяч рублей;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</w:t>
      </w:r>
      <w:r w:rsidR="008B6B23" w:rsidRPr="00DA2FFA">
        <w:rPr>
          <w:szCs w:val="28"/>
          <w:lang/>
        </w:rPr>
        <w:t>2</w:t>
      </w:r>
      <w:r w:rsidRPr="00DA2FFA">
        <w:rPr>
          <w:szCs w:val="28"/>
          <w:lang/>
        </w:rPr>
        <w:t xml:space="preserve">. Утвердить источники внутреннего финансирования дефицита бюджета, перечень статей источников финансирования дефицита бюджета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на 202</w:t>
      </w:r>
      <w:r w:rsidR="0076308F" w:rsidRPr="00DA2FFA">
        <w:rPr>
          <w:szCs w:val="28"/>
          <w:lang/>
        </w:rPr>
        <w:t>5</w:t>
      </w:r>
      <w:r w:rsidRPr="00DA2FFA">
        <w:rPr>
          <w:szCs w:val="28"/>
          <w:lang/>
        </w:rPr>
        <w:t xml:space="preserve"> год согласно приложению № </w:t>
      </w:r>
      <w:r w:rsidR="00315AC2" w:rsidRPr="00DA2FFA">
        <w:rPr>
          <w:szCs w:val="28"/>
          <w:lang/>
        </w:rPr>
        <w:t>9</w:t>
      </w:r>
      <w:r w:rsidRPr="00DA2FFA">
        <w:rPr>
          <w:szCs w:val="28"/>
          <w:lang/>
        </w:rPr>
        <w:t xml:space="preserve"> к настоящему решению и на 202</w:t>
      </w:r>
      <w:r w:rsidR="0076308F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годы согласно </w:t>
      </w:r>
      <w:hyperlink r:id="rId13" w:history="1">
        <w:r w:rsidRPr="00DA2FFA">
          <w:rPr>
            <w:szCs w:val="28"/>
            <w:lang/>
          </w:rPr>
          <w:t>приложению №</w:t>
        </w:r>
        <w:r w:rsidR="008B6B23" w:rsidRPr="00DA2FFA">
          <w:rPr>
            <w:szCs w:val="28"/>
            <w:lang/>
          </w:rPr>
          <w:t xml:space="preserve"> </w:t>
        </w:r>
        <w:r w:rsidRPr="00DA2FFA">
          <w:rPr>
            <w:szCs w:val="28"/>
            <w:lang/>
          </w:rPr>
          <w:t>1</w:t>
        </w:r>
      </w:hyperlink>
      <w:r w:rsidR="00315AC2" w:rsidRPr="00DA2FFA">
        <w:rPr>
          <w:szCs w:val="28"/>
          <w:lang/>
        </w:rPr>
        <w:t>0</w:t>
      </w:r>
      <w:r w:rsidRPr="00DA2FFA">
        <w:rPr>
          <w:szCs w:val="28"/>
          <w:lang/>
        </w:rPr>
        <w:t xml:space="preserve"> к настоящему решению.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</w:t>
      </w:r>
      <w:r w:rsidR="008B6B23" w:rsidRPr="00DA2FFA">
        <w:rPr>
          <w:szCs w:val="28"/>
          <w:lang/>
        </w:rPr>
        <w:t>3</w:t>
      </w:r>
      <w:r w:rsidRPr="00DA2FFA">
        <w:rPr>
          <w:szCs w:val="28"/>
          <w:lang/>
        </w:rPr>
        <w:t xml:space="preserve">. Установить, что неиспользованные в отчетном финансовом году остатки средств, предоставленные муниципальным бюджетным (автономным) учреждениям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возвращаются муниципальным бюджетным (автономным) учреждениям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</w:t>
      </w:r>
      <w:r w:rsidR="008B6B23" w:rsidRPr="00DA2FFA">
        <w:rPr>
          <w:szCs w:val="28"/>
          <w:lang/>
        </w:rPr>
        <w:t>4</w:t>
      </w:r>
      <w:r w:rsidRPr="00DA2FFA">
        <w:rPr>
          <w:szCs w:val="28"/>
          <w:lang/>
        </w:rPr>
        <w:t xml:space="preserve">. Утвердить в составе расходов бюджета поселения субвенции на исполнение государственных полномочий по образованию и организации деятельности административных комиссий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 на 202</w:t>
      </w:r>
      <w:r w:rsidR="0076308F" w:rsidRPr="00DA2FFA">
        <w:rPr>
          <w:szCs w:val="28"/>
          <w:lang/>
        </w:rPr>
        <w:t>5</w:t>
      </w:r>
      <w:r w:rsidRPr="00DA2FFA">
        <w:rPr>
          <w:szCs w:val="28"/>
          <w:lang/>
        </w:rPr>
        <w:t xml:space="preserve"> год в сумме </w:t>
      </w:r>
      <w:r w:rsidR="008B6B23" w:rsidRPr="00DA2FFA">
        <w:rPr>
          <w:szCs w:val="28"/>
          <w:lang/>
        </w:rPr>
        <w:t>3,8</w:t>
      </w:r>
      <w:r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рублей,</w:t>
      </w:r>
      <w:r w:rsidR="008B6B23" w:rsidRPr="00DA2FFA">
        <w:rPr>
          <w:szCs w:val="28"/>
          <w:lang/>
        </w:rPr>
        <w:t xml:space="preserve"> </w:t>
      </w:r>
      <w:r w:rsidRPr="00DA2FFA">
        <w:rPr>
          <w:szCs w:val="28"/>
          <w:lang/>
        </w:rPr>
        <w:t>на 202</w:t>
      </w:r>
      <w:r w:rsidR="0076308F" w:rsidRPr="00DA2FFA">
        <w:rPr>
          <w:szCs w:val="28"/>
          <w:lang/>
        </w:rPr>
        <w:t>6</w:t>
      </w:r>
      <w:r w:rsidRPr="00DA2FFA">
        <w:rPr>
          <w:szCs w:val="28"/>
          <w:lang/>
        </w:rPr>
        <w:t xml:space="preserve"> год в сумме </w:t>
      </w:r>
      <w:r w:rsidR="008B6B23" w:rsidRPr="00DA2FFA">
        <w:rPr>
          <w:szCs w:val="28"/>
          <w:lang/>
        </w:rPr>
        <w:t>3,8</w:t>
      </w:r>
      <w:r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рублей, на 202</w:t>
      </w:r>
      <w:r w:rsidR="0076308F" w:rsidRPr="00DA2FFA">
        <w:rPr>
          <w:szCs w:val="28"/>
          <w:lang/>
        </w:rPr>
        <w:t>7</w:t>
      </w:r>
      <w:r w:rsidRPr="00DA2FFA">
        <w:rPr>
          <w:szCs w:val="28"/>
          <w:lang/>
        </w:rPr>
        <w:t xml:space="preserve"> год в сумме </w:t>
      </w:r>
      <w:r w:rsidR="008B6B23" w:rsidRPr="00DA2FFA">
        <w:rPr>
          <w:szCs w:val="28"/>
          <w:lang/>
        </w:rPr>
        <w:t>3,8</w:t>
      </w:r>
      <w:r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="008B6B23" w:rsidRPr="00DA2FFA">
        <w:rPr>
          <w:szCs w:val="28"/>
          <w:lang/>
        </w:rPr>
        <w:t xml:space="preserve"> рублей</w:t>
      </w:r>
      <w:r w:rsidRPr="00DA2FFA">
        <w:rPr>
          <w:szCs w:val="28"/>
          <w:lang/>
        </w:rPr>
        <w:t>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15</w:t>
      </w:r>
      <w:r w:rsidR="00E45ED0" w:rsidRPr="00DA2FFA">
        <w:rPr>
          <w:szCs w:val="28"/>
          <w:lang/>
        </w:rPr>
        <w:t xml:space="preserve">. Установить, что безвозмездные поступления от физических и юридических лиц, имеющие целевое назначение, поступившие в бюджет </w:t>
      </w:r>
      <w:r w:rsidR="00E45ED0" w:rsidRPr="00DA2FFA">
        <w:rPr>
          <w:szCs w:val="28"/>
          <w:lang/>
        </w:rPr>
        <w:lastRenderedPageBreak/>
        <w:t>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16.</w:t>
      </w:r>
      <w:r w:rsidR="00E45ED0" w:rsidRPr="00DA2FFA">
        <w:rPr>
          <w:szCs w:val="28"/>
          <w:lang/>
        </w:rPr>
        <w:t xml:space="preserve">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по соответствующим целевым статьям и группам видов расходов согласно приложению № </w:t>
      </w:r>
      <w:r w:rsidR="00315AC2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поселения,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годы по соответствующим целевым статьям и группам видов расходов согласно приложению № </w:t>
      </w:r>
      <w:r w:rsidR="00315AC2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  к настоящему решению.</w:t>
      </w:r>
    </w:p>
    <w:p w:rsidR="00E45ED0" w:rsidRPr="00DA2FFA" w:rsidRDefault="008B6B23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17</w:t>
      </w:r>
      <w:r w:rsidR="00E45ED0" w:rsidRPr="00DA2FFA">
        <w:rPr>
          <w:szCs w:val="28"/>
          <w:lang/>
        </w:rPr>
        <w:t xml:space="preserve">.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 предусмотренных приложением № </w:t>
      </w:r>
      <w:r w:rsidR="00315AC2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и № </w:t>
      </w:r>
      <w:r w:rsidR="00315AC2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 к настоящему решению, в размере и порядке, установленном нормативными правовыми актами местной администрации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поселения.</w:t>
      </w:r>
    </w:p>
    <w:p w:rsidR="00793292" w:rsidRPr="00DA2FFA" w:rsidRDefault="00793292" w:rsidP="00793292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18.Установить, что администрация Дядьковского сельского поселения Кореновского района не вправе принимать решения, приводящие к увеличению в 2025 году  штатной численности муниципальных служащих, за исключением случаев принятия решений о наделении администрации Дядьковского сельского поселения дополнительными функциями, требующими увеличения штатной численности.</w:t>
      </w:r>
    </w:p>
    <w:p w:rsidR="00793292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AB3800">
        <w:rPr>
          <w:szCs w:val="28"/>
          <w:lang/>
        </w:rPr>
        <w:t>1</w:t>
      </w:r>
      <w:r w:rsidRPr="00DA2FFA">
        <w:rPr>
          <w:szCs w:val="28"/>
          <w:lang/>
        </w:rPr>
        <w:t>9</w:t>
      </w:r>
      <w:r w:rsidRPr="00AB3800">
        <w:rPr>
          <w:szCs w:val="28"/>
          <w:lang/>
        </w:rPr>
        <w:t>.</w:t>
      </w:r>
      <w:r w:rsidRPr="00DA2FFA">
        <w:rPr>
          <w:szCs w:val="28"/>
          <w:lang/>
        </w:rPr>
        <w:t xml:space="preserve"> </w:t>
      </w:r>
      <w:r w:rsidRPr="00AB3800">
        <w:rPr>
          <w:szCs w:val="28"/>
          <w:lang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Дядьковского сельского поселения  с 1 </w:t>
      </w:r>
      <w:r w:rsidRPr="00DA2FFA">
        <w:rPr>
          <w:szCs w:val="28"/>
          <w:lang/>
        </w:rPr>
        <w:t>октября</w:t>
      </w:r>
      <w:r w:rsidRPr="00AB3800">
        <w:rPr>
          <w:szCs w:val="28"/>
          <w:lang/>
        </w:rPr>
        <w:t xml:space="preserve"> 20</w:t>
      </w:r>
      <w:r w:rsidRPr="00DA2FFA">
        <w:rPr>
          <w:szCs w:val="28"/>
          <w:lang/>
        </w:rPr>
        <w:t>25</w:t>
      </w:r>
      <w:r w:rsidRPr="00AB3800">
        <w:rPr>
          <w:szCs w:val="28"/>
          <w:lang/>
        </w:rPr>
        <w:t xml:space="preserve"> года на </w:t>
      </w:r>
      <w:r w:rsidRPr="00DA2FFA">
        <w:rPr>
          <w:szCs w:val="28"/>
          <w:lang/>
        </w:rPr>
        <w:t xml:space="preserve">7,4 </w:t>
      </w:r>
      <w:r w:rsidRPr="00AB3800">
        <w:rPr>
          <w:szCs w:val="28"/>
          <w:lang/>
        </w:rPr>
        <w:t>процент</w:t>
      </w:r>
      <w:r w:rsidRPr="00DA2FFA">
        <w:rPr>
          <w:szCs w:val="28"/>
          <w:lang/>
        </w:rPr>
        <w:t>а</w:t>
      </w:r>
      <w:r w:rsidRPr="00AB3800">
        <w:rPr>
          <w:szCs w:val="28"/>
          <w:lang/>
        </w:rPr>
        <w:t xml:space="preserve">. </w:t>
      </w:r>
    </w:p>
    <w:p w:rsidR="00793292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20</w:t>
      </w:r>
      <w:r w:rsidRPr="00AB3800">
        <w:rPr>
          <w:szCs w:val="28"/>
          <w:lang/>
        </w:rPr>
        <w:t>. Произвести   повышение   фондов оплаты труда (месячных должностных окладов) работников муниципальных бюджетных  учреждений Дядьковского сельского поселения</w:t>
      </w:r>
      <w:r w:rsidRPr="00DA2FFA">
        <w:rPr>
          <w:szCs w:val="28"/>
          <w:lang/>
        </w:rPr>
        <w:t xml:space="preserve">  в пределах фонда оплаты труда </w:t>
      </w:r>
      <w:r w:rsidRPr="00AB3800">
        <w:rPr>
          <w:szCs w:val="28"/>
          <w:lang/>
        </w:rPr>
        <w:t xml:space="preserve">с 1 </w:t>
      </w:r>
      <w:r w:rsidRPr="00DA2FFA">
        <w:rPr>
          <w:szCs w:val="28"/>
          <w:lang/>
        </w:rPr>
        <w:t xml:space="preserve">октября </w:t>
      </w:r>
      <w:r w:rsidRPr="00AB3800">
        <w:rPr>
          <w:szCs w:val="28"/>
          <w:lang/>
        </w:rPr>
        <w:t>20</w:t>
      </w:r>
      <w:r w:rsidRPr="00DA2FFA">
        <w:rPr>
          <w:szCs w:val="28"/>
          <w:lang/>
        </w:rPr>
        <w:t>25</w:t>
      </w:r>
      <w:r w:rsidRPr="00AB3800">
        <w:rPr>
          <w:szCs w:val="28"/>
          <w:lang/>
        </w:rPr>
        <w:t xml:space="preserve"> года на </w:t>
      </w:r>
      <w:r w:rsidRPr="00DA2FFA">
        <w:rPr>
          <w:szCs w:val="28"/>
          <w:lang/>
        </w:rPr>
        <w:t>7,4</w:t>
      </w:r>
      <w:r w:rsidRPr="00AB3800">
        <w:rPr>
          <w:szCs w:val="28"/>
          <w:lang/>
        </w:rPr>
        <w:t xml:space="preserve"> процент</w:t>
      </w:r>
      <w:r w:rsidRPr="00DA2FFA">
        <w:rPr>
          <w:szCs w:val="28"/>
          <w:lang/>
        </w:rPr>
        <w:t>а</w:t>
      </w:r>
      <w:r w:rsidRPr="00AB3800">
        <w:rPr>
          <w:szCs w:val="28"/>
          <w:lang/>
        </w:rPr>
        <w:t>.</w:t>
      </w:r>
    </w:p>
    <w:p w:rsidR="00DC68ED" w:rsidRPr="00DA2FFA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21</w:t>
      </w:r>
      <w:r w:rsidR="00DC68ED" w:rsidRPr="00DA2FFA">
        <w:rPr>
          <w:szCs w:val="28"/>
          <w:lang/>
        </w:rPr>
        <w:t xml:space="preserve">. Утвердить программу муниципальных </w:t>
      </w:r>
      <w:r w:rsidR="00627073" w:rsidRPr="00DA2FFA">
        <w:rPr>
          <w:szCs w:val="28"/>
          <w:lang/>
        </w:rPr>
        <w:t>внутренних</w:t>
      </w:r>
      <w:r w:rsidR="00DC68ED" w:rsidRPr="00DA2FFA">
        <w:rPr>
          <w:szCs w:val="28"/>
          <w:lang/>
        </w:rPr>
        <w:t xml:space="preserve"> заимствований Дядьковского сельского поселения Кореновского района на 202</w:t>
      </w:r>
      <w:r w:rsidR="0076308F" w:rsidRPr="00DA2FFA">
        <w:rPr>
          <w:szCs w:val="28"/>
          <w:lang/>
        </w:rPr>
        <w:t>5</w:t>
      </w:r>
      <w:r w:rsidR="00DC68ED" w:rsidRPr="00DA2FFA">
        <w:rPr>
          <w:szCs w:val="28"/>
          <w:lang/>
        </w:rPr>
        <w:t xml:space="preserve"> год на плановый период 202</w:t>
      </w:r>
      <w:r w:rsidR="0076308F" w:rsidRPr="00DA2FFA">
        <w:rPr>
          <w:szCs w:val="28"/>
          <w:lang/>
        </w:rPr>
        <w:t>6</w:t>
      </w:r>
      <w:r w:rsidR="00DC68ED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DC68ED" w:rsidRPr="00DA2FFA">
        <w:rPr>
          <w:szCs w:val="28"/>
          <w:lang/>
        </w:rPr>
        <w:t xml:space="preserve"> годов согласно приложению  № 1</w:t>
      </w:r>
      <w:r w:rsidR="00315AC2" w:rsidRPr="00DA2FFA">
        <w:rPr>
          <w:szCs w:val="28"/>
          <w:lang/>
        </w:rPr>
        <w:t>1</w:t>
      </w:r>
      <w:r w:rsidR="00DC68ED" w:rsidRPr="00DA2FFA">
        <w:rPr>
          <w:szCs w:val="28"/>
          <w:lang/>
        </w:rPr>
        <w:t xml:space="preserve">  к настоящему решению и программу муниципальных </w:t>
      </w:r>
      <w:r w:rsidR="00627073" w:rsidRPr="00DA2FFA">
        <w:rPr>
          <w:szCs w:val="28"/>
          <w:lang/>
        </w:rPr>
        <w:t>внешних</w:t>
      </w:r>
      <w:r w:rsidR="00DC68ED" w:rsidRPr="00DA2FFA">
        <w:rPr>
          <w:szCs w:val="28"/>
          <w:lang/>
        </w:rPr>
        <w:t xml:space="preserve"> заимствований Дядьковского сельского поселения Кореновского района на 202</w:t>
      </w:r>
      <w:r w:rsidR="0076308F" w:rsidRPr="00DA2FFA">
        <w:rPr>
          <w:szCs w:val="28"/>
          <w:lang/>
        </w:rPr>
        <w:t>5</w:t>
      </w:r>
      <w:r w:rsidR="00DC68ED" w:rsidRPr="00DA2FFA">
        <w:rPr>
          <w:szCs w:val="28"/>
          <w:lang/>
        </w:rPr>
        <w:t xml:space="preserve"> год на плановый период 202</w:t>
      </w:r>
      <w:r w:rsidR="0076308F" w:rsidRPr="00DA2FFA">
        <w:rPr>
          <w:szCs w:val="28"/>
          <w:lang/>
        </w:rPr>
        <w:t>6</w:t>
      </w:r>
      <w:r w:rsidR="00DC68ED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DC68ED" w:rsidRPr="00DA2FFA">
        <w:rPr>
          <w:szCs w:val="28"/>
          <w:lang/>
        </w:rPr>
        <w:t xml:space="preserve"> годов согласно приложению № 1</w:t>
      </w:r>
      <w:r w:rsidR="00315AC2" w:rsidRPr="00DA2FFA">
        <w:rPr>
          <w:szCs w:val="28"/>
          <w:lang/>
        </w:rPr>
        <w:t>2</w:t>
      </w:r>
      <w:r w:rsidR="00DC68ED" w:rsidRPr="00DA2FFA">
        <w:rPr>
          <w:szCs w:val="28"/>
          <w:lang/>
        </w:rPr>
        <w:t xml:space="preserve">  к настоящему решению.</w:t>
      </w:r>
    </w:p>
    <w:p w:rsidR="00DC68ED" w:rsidRPr="00DA2FFA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22</w:t>
      </w:r>
      <w:r w:rsidR="00DC68ED" w:rsidRPr="00DA2FFA">
        <w:rPr>
          <w:szCs w:val="28"/>
          <w:lang/>
        </w:rPr>
        <w:t>. Утвердить программу муниципальных гарантий Дядьковского сельского поселения Кореновского района в валюте Российской Федерации на 202</w:t>
      </w:r>
      <w:r w:rsidR="0076308F" w:rsidRPr="00DA2FFA">
        <w:rPr>
          <w:szCs w:val="28"/>
          <w:lang/>
        </w:rPr>
        <w:t>5</w:t>
      </w:r>
      <w:r w:rsidR="00DC68ED" w:rsidRPr="00DA2FFA">
        <w:rPr>
          <w:szCs w:val="28"/>
          <w:lang/>
        </w:rPr>
        <w:t xml:space="preserve"> год на плановый период 202</w:t>
      </w:r>
      <w:r w:rsidR="0076308F" w:rsidRPr="00DA2FFA">
        <w:rPr>
          <w:szCs w:val="28"/>
          <w:lang/>
        </w:rPr>
        <w:t>6</w:t>
      </w:r>
      <w:r w:rsidR="00DC68ED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DC68ED" w:rsidRPr="00DA2FFA">
        <w:rPr>
          <w:szCs w:val="28"/>
          <w:lang/>
        </w:rPr>
        <w:t xml:space="preserve"> годов согласно приложению </w:t>
      </w:r>
      <w:r w:rsidR="0076308F" w:rsidRPr="00DA2FFA">
        <w:rPr>
          <w:szCs w:val="28"/>
          <w:lang/>
        </w:rPr>
        <w:t xml:space="preserve">№ </w:t>
      </w:r>
      <w:r w:rsidR="00DC68ED" w:rsidRPr="00DA2FFA">
        <w:rPr>
          <w:szCs w:val="28"/>
          <w:lang/>
        </w:rPr>
        <w:t>1</w:t>
      </w:r>
      <w:r w:rsidR="00315AC2" w:rsidRPr="00DA2FFA">
        <w:rPr>
          <w:szCs w:val="28"/>
          <w:lang/>
        </w:rPr>
        <w:t>3</w:t>
      </w:r>
      <w:r w:rsidR="00DC68ED" w:rsidRPr="00DA2FFA">
        <w:rPr>
          <w:szCs w:val="28"/>
          <w:lang/>
        </w:rPr>
        <w:t xml:space="preserve"> к </w:t>
      </w:r>
      <w:r w:rsidR="00DC68ED" w:rsidRPr="00DA2FFA">
        <w:rPr>
          <w:szCs w:val="28"/>
          <w:lang/>
        </w:rPr>
        <w:lastRenderedPageBreak/>
        <w:t>настоящему решению и программу муниципальных гарантий Дядьковского сельского поселения Кореновского района в иностранной валюте на 202</w:t>
      </w:r>
      <w:r w:rsidR="0076308F" w:rsidRPr="00DA2FFA">
        <w:rPr>
          <w:szCs w:val="28"/>
          <w:lang/>
        </w:rPr>
        <w:t>5</w:t>
      </w:r>
      <w:r w:rsidR="00DC68ED" w:rsidRPr="00DA2FFA">
        <w:rPr>
          <w:szCs w:val="28"/>
          <w:lang/>
        </w:rPr>
        <w:t xml:space="preserve"> год на плановый период 202</w:t>
      </w:r>
      <w:r w:rsidR="0076308F" w:rsidRPr="00DA2FFA">
        <w:rPr>
          <w:szCs w:val="28"/>
          <w:lang/>
        </w:rPr>
        <w:t>6</w:t>
      </w:r>
      <w:r w:rsidR="00DC68ED" w:rsidRPr="00DA2FFA">
        <w:rPr>
          <w:szCs w:val="28"/>
          <w:lang/>
        </w:rPr>
        <w:t xml:space="preserve"> и 202</w:t>
      </w:r>
      <w:r w:rsidR="0076308F" w:rsidRPr="00DA2FFA">
        <w:rPr>
          <w:szCs w:val="28"/>
          <w:lang/>
        </w:rPr>
        <w:t>7</w:t>
      </w:r>
      <w:r w:rsidR="00DC68ED" w:rsidRPr="00DA2FFA">
        <w:rPr>
          <w:szCs w:val="28"/>
          <w:lang/>
        </w:rPr>
        <w:t xml:space="preserve"> годов согласно приложению </w:t>
      </w:r>
      <w:r w:rsidR="0076308F" w:rsidRPr="00DA2FFA">
        <w:rPr>
          <w:szCs w:val="28"/>
          <w:lang/>
        </w:rPr>
        <w:t xml:space="preserve">№ </w:t>
      </w:r>
      <w:r w:rsidR="00DC68ED" w:rsidRPr="00DA2FFA">
        <w:rPr>
          <w:szCs w:val="28"/>
          <w:lang/>
        </w:rPr>
        <w:t>1</w:t>
      </w:r>
      <w:r w:rsidR="00315AC2" w:rsidRPr="00DA2FFA">
        <w:rPr>
          <w:szCs w:val="28"/>
          <w:lang/>
        </w:rPr>
        <w:t>4</w:t>
      </w:r>
      <w:r w:rsidR="00DC68ED" w:rsidRPr="00DA2FFA">
        <w:rPr>
          <w:szCs w:val="28"/>
          <w:lang/>
        </w:rPr>
        <w:t xml:space="preserve"> к настоящему решению.</w:t>
      </w:r>
    </w:p>
    <w:p w:rsidR="00E45ED0" w:rsidRPr="00DA2FFA" w:rsidRDefault="00DC68E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3</w:t>
      </w:r>
      <w:r w:rsidR="00E45ED0" w:rsidRPr="00DA2FFA">
        <w:rPr>
          <w:szCs w:val="28"/>
          <w:lang/>
        </w:rPr>
        <w:t xml:space="preserve">. Установить предельный объем муниципального </w:t>
      </w:r>
      <w:r w:rsidRPr="00DA2FFA">
        <w:rPr>
          <w:szCs w:val="28"/>
          <w:lang/>
        </w:rPr>
        <w:t xml:space="preserve">внутреннего </w:t>
      </w:r>
      <w:r w:rsidR="00E45ED0" w:rsidRPr="00DA2FFA">
        <w:rPr>
          <w:szCs w:val="28"/>
          <w:lang/>
        </w:rPr>
        <w:t xml:space="preserve">долга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в сумме                                  </w:t>
      </w:r>
      <w:r w:rsidR="0076308F" w:rsidRPr="00DA2FFA">
        <w:rPr>
          <w:szCs w:val="28"/>
          <w:lang/>
        </w:rPr>
        <w:t>32896,6</w:t>
      </w:r>
      <w:r w:rsidR="00E45ED0"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рублей,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43904,3</w:t>
      </w:r>
      <w:r w:rsidR="00E45ED0"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рублей, на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                     в сумме </w:t>
      </w:r>
      <w:r w:rsidR="0076308F" w:rsidRPr="00DA2FFA">
        <w:rPr>
          <w:szCs w:val="28"/>
          <w:lang/>
        </w:rPr>
        <w:t>47359,1</w:t>
      </w:r>
      <w:r w:rsidR="00E45ED0"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</w:t>
      </w:r>
      <w:r w:rsidR="00E45ED0" w:rsidRPr="00DA2FFA">
        <w:rPr>
          <w:szCs w:val="28"/>
          <w:lang/>
        </w:rPr>
        <w:t xml:space="preserve">рублей. </w:t>
      </w:r>
    </w:p>
    <w:p w:rsidR="00E45ED0" w:rsidRPr="00DA2FFA" w:rsidRDefault="00DC68E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4</w:t>
      </w:r>
      <w:r w:rsidR="00E45ED0" w:rsidRPr="00DA2FFA">
        <w:rPr>
          <w:szCs w:val="28"/>
          <w:lang/>
        </w:rPr>
        <w:t xml:space="preserve">. Установить предельный объем расходов на обслуживание муниципального внутреннего долга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на 202</w:t>
      </w:r>
      <w:r w:rsidR="0076308F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6045,</w:t>
      </w:r>
      <w:r w:rsidR="00656A3E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="00E45ED0" w:rsidRPr="00DA2FFA">
        <w:rPr>
          <w:szCs w:val="28"/>
          <w:lang/>
        </w:rPr>
        <w:t xml:space="preserve"> рублей, на 202</w:t>
      </w:r>
      <w:r w:rsidR="0076308F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6585,6</w:t>
      </w:r>
      <w:r w:rsidR="00656A3E"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</w:t>
      </w:r>
      <w:r w:rsidR="00E45ED0" w:rsidRPr="00DA2FFA">
        <w:rPr>
          <w:szCs w:val="28"/>
          <w:lang/>
        </w:rPr>
        <w:t>рублей, на 202</w:t>
      </w:r>
      <w:r w:rsidR="0076308F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 в сумме </w:t>
      </w:r>
      <w:r w:rsidR="0076308F" w:rsidRPr="00DA2FFA">
        <w:rPr>
          <w:szCs w:val="28"/>
          <w:lang/>
        </w:rPr>
        <w:t>7912,</w:t>
      </w:r>
      <w:r w:rsidR="00656A3E" w:rsidRPr="00DA2FFA">
        <w:rPr>
          <w:szCs w:val="28"/>
          <w:lang/>
        </w:rPr>
        <w:t>3</w:t>
      </w:r>
      <w:r w:rsidR="00E45ED0" w:rsidRPr="00DA2FFA">
        <w:rPr>
          <w:szCs w:val="28"/>
          <w:lang/>
        </w:rPr>
        <w:t xml:space="preserve"> </w:t>
      </w:r>
      <w:r w:rsidR="00914ED6" w:rsidRPr="00DA2FFA">
        <w:rPr>
          <w:szCs w:val="28"/>
          <w:lang/>
        </w:rPr>
        <w:t>тысяч</w:t>
      </w:r>
      <w:r w:rsidRPr="00DA2FFA">
        <w:rPr>
          <w:szCs w:val="28"/>
          <w:lang/>
        </w:rPr>
        <w:t xml:space="preserve"> </w:t>
      </w:r>
      <w:r w:rsidR="00E45ED0" w:rsidRPr="00DA2FFA">
        <w:rPr>
          <w:szCs w:val="28"/>
          <w:lang/>
        </w:rPr>
        <w:t>рублей.</w:t>
      </w:r>
    </w:p>
    <w:p w:rsidR="00E45ED0" w:rsidRPr="00DA2FFA" w:rsidRDefault="00DC68E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.  Установить в соответствии с пунктом </w:t>
      </w:r>
      <w:r w:rsidR="00EB4BEF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района; 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914ED6" w:rsidRPr="00DA2FFA">
        <w:rPr>
          <w:szCs w:val="28"/>
          <w:lang/>
        </w:rPr>
        <w:t>Дядьковского сельского</w:t>
      </w:r>
      <w:r w:rsidRPr="00DA2FFA">
        <w:rPr>
          <w:szCs w:val="28"/>
          <w:lang/>
        </w:rPr>
        <w:t xml:space="preserve"> поселения Кореновского района;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5) изменение и (или) уточнение бюджетной классификации;</w:t>
      </w:r>
    </w:p>
    <w:p w:rsidR="00E45ED0" w:rsidRP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6) детализация кодов целевых статей;</w:t>
      </w:r>
    </w:p>
    <w:p w:rsidR="00DC68ED" w:rsidRPr="00DA2FFA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7)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в Кореновском районе, контрольно-ревизионного отдела администрации муниципального образования Кореновский район;</w:t>
      </w:r>
    </w:p>
    <w:p w:rsidR="00DC68ED" w:rsidRPr="00DA2FFA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 xml:space="preserve">8) передача бюджетных ассигнований в подраздел «Иные межбюджетные </w:t>
      </w:r>
      <w:r w:rsidRPr="00DA2FFA">
        <w:rPr>
          <w:szCs w:val="28"/>
          <w:lang/>
        </w:rPr>
        <w:lastRenderedPageBreak/>
        <w:t>трансферты» раздела «Межбюджетные трансферты» классификации расходов бюджетов в случае передачи полномочий.</w:t>
      </w:r>
    </w:p>
    <w:p w:rsidR="00E45ED0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:rsidR="00E45ED0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. Принимать обязательства привлечения в бюджет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годовых.</w:t>
      </w:r>
    </w:p>
    <w:p w:rsidR="00DE48FD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8</w:t>
      </w:r>
      <w:r w:rsidR="00E45ED0" w:rsidRPr="00DA2FFA">
        <w:rPr>
          <w:szCs w:val="28"/>
          <w:lang/>
        </w:rPr>
        <w:t xml:space="preserve">. Средства в валюте Российской Федерации, поступающие во временное распоряжение муниципальным учреждениям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 района в соответствии с законодательством и иными нормативными правовыми актами Российской Федерации и нормативными актами местной администрации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 района, учитываются на лицевых счетах, открытых им в </w:t>
      </w:r>
      <w:r w:rsidRPr="00DA2FFA">
        <w:rPr>
          <w:szCs w:val="28"/>
          <w:lang/>
        </w:rPr>
        <w:t>Управлении Федерального казначейства по Краснодарскому краю</w:t>
      </w:r>
      <w:r w:rsidR="00E45ED0" w:rsidRPr="00DA2FFA">
        <w:rPr>
          <w:szCs w:val="28"/>
          <w:lang/>
        </w:rPr>
        <w:t xml:space="preserve">, в </w:t>
      </w:r>
      <w:r w:rsidRPr="00DA2FFA">
        <w:rPr>
          <w:szCs w:val="28"/>
          <w:lang/>
        </w:rPr>
        <w:t xml:space="preserve">установлено </w:t>
      </w:r>
      <w:r w:rsidR="00E45ED0" w:rsidRPr="00DA2FFA">
        <w:rPr>
          <w:szCs w:val="28"/>
          <w:lang/>
        </w:rPr>
        <w:t>порядке</w:t>
      </w:r>
      <w:r w:rsidRPr="00DA2FFA">
        <w:rPr>
          <w:szCs w:val="28"/>
          <w:lang/>
        </w:rPr>
        <w:t>.</w:t>
      </w:r>
    </w:p>
    <w:p w:rsidR="00E45ED0" w:rsidRPr="00DA2FFA" w:rsidRDefault="00DE48F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2</w:t>
      </w:r>
      <w:r w:rsidR="00793292" w:rsidRPr="00DA2FFA">
        <w:rPr>
          <w:szCs w:val="28"/>
          <w:lang/>
        </w:rPr>
        <w:t>9</w:t>
      </w:r>
      <w:r w:rsidR="00E45ED0" w:rsidRPr="00DA2FFA">
        <w:rPr>
          <w:szCs w:val="28"/>
          <w:lang/>
        </w:rPr>
        <w:t>. Остатки средств бюджета поселения, сложившиеся на 1 января                         202</w:t>
      </w:r>
      <w:r w:rsidR="00793292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года, на 1 января 202</w:t>
      </w:r>
      <w:r w:rsidR="00793292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года, на 1 января 202</w:t>
      </w:r>
      <w:r w:rsidR="00793292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года в полном объеме могут направляться </w:t>
      </w:r>
      <w:r w:rsidRPr="00DA2FFA">
        <w:rPr>
          <w:szCs w:val="28"/>
          <w:lang/>
        </w:rPr>
        <w:t xml:space="preserve">соответственно </w:t>
      </w:r>
      <w:r w:rsidR="00E45ED0" w:rsidRPr="00DA2FFA">
        <w:rPr>
          <w:szCs w:val="28"/>
          <w:lang/>
        </w:rPr>
        <w:t>в 202</w:t>
      </w:r>
      <w:r w:rsidR="00793292" w:rsidRPr="00DA2FFA">
        <w:rPr>
          <w:szCs w:val="28"/>
          <w:lang/>
        </w:rPr>
        <w:t>5</w:t>
      </w:r>
      <w:r w:rsidR="00E45ED0" w:rsidRPr="00DA2FFA">
        <w:rPr>
          <w:szCs w:val="28"/>
          <w:lang/>
        </w:rPr>
        <w:t xml:space="preserve"> году, в 202</w:t>
      </w:r>
      <w:r w:rsidR="00793292" w:rsidRPr="00DA2FFA">
        <w:rPr>
          <w:szCs w:val="28"/>
          <w:lang/>
        </w:rPr>
        <w:t>6</w:t>
      </w:r>
      <w:r w:rsidR="00E45ED0" w:rsidRPr="00DA2FFA">
        <w:rPr>
          <w:szCs w:val="28"/>
          <w:lang/>
        </w:rPr>
        <w:t xml:space="preserve"> году, в 202</w:t>
      </w:r>
      <w:r w:rsidR="00793292" w:rsidRPr="00DA2FFA">
        <w:rPr>
          <w:szCs w:val="28"/>
          <w:lang/>
        </w:rPr>
        <w:t>7</w:t>
      </w:r>
      <w:r w:rsidR="00E45ED0" w:rsidRPr="00DA2FFA">
        <w:rPr>
          <w:szCs w:val="28"/>
          <w:lang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E45ED0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30</w:t>
      </w:r>
      <w:r w:rsidR="00E45ED0" w:rsidRPr="00DA2FFA">
        <w:rPr>
          <w:szCs w:val="28"/>
          <w:lang/>
        </w:rPr>
        <w:t xml:space="preserve">. Нормативные правовые акты органов местного самоуправления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E45ED0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31</w:t>
      </w:r>
      <w:r w:rsidR="00DE48FD" w:rsidRPr="00DA2FFA">
        <w:rPr>
          <w:szCs w:val="28"/>
          <w:lang/>
        </w:rPr>
        <w:t>.</w:t>
      </w:r>
      <w:r w:rsidR="00E45ED0" w:rsidRPr="00DA2FFA">
        <w:rPr>
          <w:szCs w:val="28"/>
          <w:lang/>
        </w:rPr>
        <w:t xml:space="preserve">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  в пределах ассигнований, предусмотренных настоящим решением на реализацию </w:t>
      </w:r>
      <w:r w:rsidR="00FB3CBF" w:rsidRPr="00DA2FFA">
        <w:rPr>
          <w:szCs w:val="28"/>
          <w:lang/>
        </w:rPr>
        <w:t>муниципальных</w:t>
      </w:r>
      <w:r w:rsidR="00E45ED0" w:rsidRPr="00DA2FFA">
        <w:rPr>
          <w:szCs w:val="28"/>
          <w:lang/>
        </w:rPr>
        <w:t xml:space="preserve"> программ за счет средств бюджета поселения. </w:t>
      </w:r>
    </w:p>
    <w:p w:rsidR="00E45ED0" w:rsidRPr="00DA2FFA" w:rsidRDefault="00793292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32</w:t>
      </w:r>
      <w:r w:rsidR="00E45ED0" w:rsidRPr="00DA2FFA">
        <w:rPr>
          <w:szCs w:val="28"/>
          <w:lang/>
        </w:rPr>
        <w:t xml:space="preserve">. Опубликовать данное решение и разместить в сети Интернет на официальном сайте администрации </w:t>
      </w:r>
      <w:r w:rsidR="00914ED6" w:rsidRPr="00DA2FFA">
        <w:rPr>
          <w:szCs w:val="28"/>
          <w:lang/>
        </w:rPr>
        <w:t>Дядьковского сельского</w:t>
      </w:r>
      <w:r w:rsidR="00E45ED0" w:rsidRPr="00DA2FFA">
        <w:rPr>
          <w:szCs w:val="28"/>
          <w:lang/>
        </w:rPr>
        <w:t xml:space="preserve"> поселения Кореновского района в сети Интернет.</w:t>
      </w:r>
    </w:p>
    <w:p w:rsidR="00DA2FFA" w:rsidRDefault="00E45ED0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  <w:r w:rsidRPr="00DA2FFA">
        <w:rPr>
          <w:szCs w:val="28"/>
          <w:lang/>
        </w:rPr>
        <w:t>3</w:t>
      </w:r>
      <w:r w:rsidR="00793292" w:rsidRPr="00DA2FFA">
        <w:rPr>
          <w:szCs w:val="28"/>
          <w:lang/>
        </w:rPr>
        <w:t>3</w:t>
      </w:r>
      <w:r w:rsidRPr="00DA2FFA">
        <w:rPr>
          <w:szCs w:val="28"/>
          <w:lang/>
        </w:rPr>
        <w:t>. Решение вступает в силу после его официального опубликования, но не ранее 1 января 202</w:t>
      </w:r>
      <w:r w:rsidR="00793292" w:rsidRPr="00DA2FFA">
        <w:rPr>
          <w:szCs w:val="28"/>
          <w:lang/>
        </w:rPr>
        <w:t>5</w:t>
      </w:r>
      <w:r w:rsidRPr="00DA2FFA">
        <w:rPr>
          <w:szCs w:val="28"/>
          <w:lang/>
        </w:rPr>
        <w:t xml:space="preserve"> года.</w:t>
      </w:r>
    </w:p>
    <w:p w:rsidR="002E3E5D" w:rsidRPr="002E3E5D" w:rsidRDefault="002E3E5D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</w:p>
    <w:p w:rsidR="00DA2FFA" w:rsidRPr="00DA2FFA" w:rsidRDefault="00DA2FFA" w:rsidP="00DA2FFA">
      <w:pPr>
        <w:widowControl w:val="0"/>
        <w:autoSpaceDE w:val="0"/>
        <w:autoSpaceDN w:val="0"/>
        <w:adjustRightInd w:val="0"/>
        <w:ind w:firstLine="720"/>
        <w:rPr>
          <w:szCs w:val="28"/>
          <w:lang/>
        </w:rPr>
      </w:pPr>
    </w:p>
    <w:p w:rsidR="00AB3800" w:rsidRPr="00AB380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>Глава</w:t>
      </w:r>
    </w:p>
    <w:p w:rsidR="00AB3800" w:rsidRPr="00AB380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 xml:space="preserve">Дядьковского сельского поселения </w:t>
      </w:r>
    </w:p>
    <w:p w:rsidR="00F21247" w:rsidRDefault="00AB3800" w:rsidP="00AB3800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>Кореновского района</w:t>
      </w:r>
      <w:r w:rsidRPr="00AB3800">
        <w:rPr>
          <w:szCs w:val="28"/>
        </w:rPr>
        <w:tab/>
        <w:t xml:space="preserve">            О.А.Ткачева</w:t>
      </w:r>
    </w:p>
    <w:tbl>
      <w:tblPr>
        <w:tblW w:w="5000" w:type="pct"/>
        <w:tblLook w:val="04A0"/>
      </w:tblPr>
      <w:tblGrid>
        <w:gridCol w:w="4927"/>
        <w:gridCol w:w="4921"/>
        <w:gridCol w:w="6"/>
      </w:tblGrid>
      <w:tr w:rsidR="00AB3800" w:rsidRPr="00AB3800" w:rsidTr="00470261">
        <w:tc>
          <w:tcPr>
            <w:tcW w:w="2500" w:type="pct"/>
            <w:shd w:val="clear" w:color="auto" w:fill="auto"/>
          </w:tcPr>
          <w:p w:rsidR="00AB3800" w:rsidRDefault="00AB3800" w:rsidP="00AB3800">
            <w:pPr>
              <w:tabs>
                <w:tab w:val="left" w:pos="5040"/>
              </w:tabs>
              <w:ind w:firstLine="0"/>
              <w:jc w:val="right"/>
              <w:rPr>
                <w:szCs w:val="28"/>
              </w:rPr>
            </w:pPr>
          </w:p>
          <w:p w:rsidR="00DA2FFA" w:rsidRPr="00AB3800" w:rsidRDefault="00DA2FFA" w:rsidP="00AB3800">
            <w:pPr>
              <w:tabs>
                <w:tab w:val="left" w:pos="5040"/>
              </w:tabs>
              <w:ind w:firstLine="0"/>
              <w:jc w:val="right"/>
              <w:rPr>
                <w:szCs w:val="28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DA2FFA" w:rsidRDefault="00DA2FFA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lastRenderedPageBreak/>
              <w:t>ПРИЛОЖЕНИЕ № 1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УТВЕРЖДЕНЫ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решением Совета Дядьковского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сельского поселения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Кореновского района</w:t>
            </w:r>
          </w:p>
          <w:p w:rsidR="00AB3800" w:rsidRPr="00AB3800" w:rsidRDefault="00AB3800" w:rsidP="00B35E3E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от </w:t>
            </w:r>
            <w:r w:rsidR="00DA2FFA">
              <w:rPr>
                <w:szCs w:val="28"/>
              </w:rPr>
              <w:t>1</w:t>
            </w:r>
            <w:r w:rsidR="00B35E3E">
              <w:rPr>
                <w:szCs w:val="28"/>
              </w:rPr>
              <w:t>1</w:t>
            </w:r>
            <w:r w:rsidR="00DA2FFA">
              <w:rPr>
                <w:szCs w:val="28"/>
              </w:rPr>
              <w:t xml:space="preserve"> декабря </w:t>
            </w:r>
            <w:r w:rsidRPr="00AB3800">
              <w:rPr>
                <w:szCs w:val="28"/>
              </w:rPr>
              <w:t>20</w:t>
            </w:r>
            <w:r w:rsidR="00233170">
              <w:rPr>
                <w:szCs w:val="28"/>
              </w:rPr>
              <w:t>2</w:t>
            </w:r>
            <w:r w:rsidR="00793292">
              <w:rPr>
                <w:szCs w:val="28"/>
              </w:rPr>
              <w:t>4</w:t>
            </w:r>
            <w:r w:rsidRPr="00AB3800">
              <w:rPr>
                <w:szCs w:val="28"/>
              </w:rPr>
              <w:t xml:space="preserve"> года № </w:t>
            </w:r>
          </w:p>
        </w:tc>
      </w:tr>
      <w:tr w:rsidR="00AB3800" w:rsidRPr="00AB3800" w:rsidTr="00DA2FFA">
        <w:trPr>
          <w:gridAfter w:val="1"/>
          <w:wAfter w:w="3" w:type="pct"/>
        </w:trPr>
        <w:tc>
          <w:tcPr>
            <w:tcW w:w="2500" w:type="pct"/>
            <w:shd w:val="clear" w:color="auto" w:fill="auto"/>
          </w:tcPr>
          <w:p w:rsidR="00886A32" w:rsidRPr="00AB3800" w:rsidRDefault="00886A32" w:rsidP="00AB380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97" w:type="pct"/>
            <w:shd w:val="clear" w:color="auto" w:fill="auto"/>
          </w:tcPr>
          <w:p w:rsidR="00AB3800" w:rsidRPr="00AB3800" w:rsidRDefault="00AB3800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AB3800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="008B29CD"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1023B8">
        <w:rPr>
          <w:rFonts w:eastAsia="Calibri"/>
          <w:b/>
          <w:szCs w:val="28"/>
          <w:lang w:eastAsia="en-US"/>
        </w:rPr>
        <w:t>5</w:t>
      </w:r>
      <w:r w:rsidRPr="008B29CD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AB3800" w:rsidRPr="00AB3800" w:rsidTr="00B34EB0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2A667B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="00AB3800"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32896,6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0A61EB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882A30">
              <w:rPr>
                <w:rFonts w:eastAsia="Calibri"/>
                <w:szCs w:val="28"/>
                <w:lang w:eastAsia="en-US"/>
              </w:rPr>
              <w:t>8</w:t>
            </w:r>
            <w:r>
              <w:rPr>
                <w:rFonts w:eastAsia="Calibri"/>
                <w:szCs w:val="28"/>
                <w:lang w:eastAsia="en-US"/>
              </w:rPr>
              <w:t>000</w:t>
            </w:r>
            <w:r w:rsidR="00886A32">
              <w:rPr>
                <w:rFonts w:eastAsia="Calibri"/>
                <w:szCs w:val="28"/>
                <w:lang w:eastAsia="en-US"/>
              </w:rPr>
              <w:t>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1266F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</w:t>
            </w:r>
            <w:r w:rsidR="001023B8" w:rsidRPr="00A1266F">
              <w:rPr>
                <w:rFonts w:eastAsia="Calibri"/>
                <w:szCs w:val="28"/>
                <w:lang w:eastAsia="en-US"/>
              </w:rPr>
              <w:t>000</w:t>
            </w:r>
            <w:r w:rsidRPr="00A1266F">
              <w:rPr>
                <w:rFonts w:eastAsia="Calibri"/>
                <w:szCs w:val="28"/>
                <w:lang w:eastAsia="en-US"/>
              </w:rPr>
              <w:t xml:space="preserve"> 01 0000 110</w:t>
            </w:r>
          </w:p>
          <w:p w:rsidR="002909A4" w:rsidRPr="00A1266F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2909A4" w:rsidRPr="00A1266F" w:rsidRDefault="001023B8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2909A4" w:rsidRPr="00A1266F" w:rsidRDefault="00654507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0A61EB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="002909A4"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2909A4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0A61EB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1266F" w:rsidRDefault="002909A4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</w:t>
            </w:r>
            <w:r w:rsidR="002669B1" w:rsidRPr="00A1266F">
              <w:rPr>
                <w:rFonts w:eastAsia="Calibri"/>
                <w:szCs w:val="28"/>
                <w:lang w:eastAsia="en-US"/>
              </w:rPr>
              <w:t>5 1</w:t>
            </w:r>
            <w:r w:rsidRPr="00A1266F">
              <w:rPr>
                <w:rFonts w:eastAsia="Calibri"/>
                <w:szCs w:val="28"/>
                <w:lang w:eastAsia="en-US"/>
              </w:rPr>
              <w:t>0</w:t>
            </w:r>
            <w:r w:rsidR="002669B1" w:rsidRPr="00A1266F">
              <w:rPr>
                <w:rFonts w:eastAsia="Calibri"/>
                <w:szCs w:val="28"/>
                <w:lang w:eastAsia="en-US"/>
              </w:rPr>
              <w:t xml:space="preserve"> </w:t>
            </w:r>
            <w:r w:rsidRPr="00A1266F">
              <w:rPr>
                <w:rFonts w:eastAsia="Calibri"/>
                <w:szCs w:val="28"/>
                <w:lang w:eastAsia="en-US"/>
              </w:rPr>
              <w:t>0000</w:t>
            </w:r>
            <w:r w:rsidR="002669B1" w:rsidRPr="00A1266F">
              <w:rPr>
                <w:rFonts w:eastAsia="Calibri"/>
                <w:szCs w:val="28"/>
                <w:lang w:eastAsia="en-US"/>
              </w:rPr>
              <w:t xml:space="preserve"> </w:t>
            </w:r>
            <w:r w:rsidRPr="00A1266F">
              <w:rPr>
                <w:rFonts w:eastAsia="Calibri"/>
                <w:szCs w:val="28"/>
                <w:lang w:eastAsia="en-US"/>
              </w:rPr>
              <w:t>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2909A4" w:rsidRPr="002669B1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669B1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255" w:type="dxa"/>
            <w:shd w:val="clear" w:color="auto" w:fill="auto"/>
          </w:tcPr>
          <w:p w:rsidR="002669B1" w:rsidRPr="00F812D9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2669B1" w:rsidRPr="00A1266F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7801,4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Дотации бюджетам сельских поселений на выравнивание бюджетной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1326,5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lastRenderedPageBreak/>
              <w:t>2 02 16001 10 0000</w:t>
            </w:r>
            <w:r w:rsidR="00882A30"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A1266F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882A3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882A30" w:rsidRPr="0012749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5255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7" w:type="dxa"/>
            <w:shd w:val="clear" w:color="auto" w:fill="auto"/>
          </w:tcPr>
          <w:p w:rsidR="00882A30" w:rsidRDefault="00882A30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88076B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389,2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A1266F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2669B1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40698,0</w:t>
            </w:r>
          </w:p>
        </w:tc>
      </w:tr>
    </w:tbl>
    <w:p w:rsidR="00AB3800" w:rsidRPr="00AB3800" w:rsidRDefault="00AB3800" w:rsidP="00AB3800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DA2FFA" w:rsidRDefault="00DA2FF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DA2FFA" w:rsidRDefault="00DA2FF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CF217D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Кореновского района                                             </w:t>
      </w:r>
      <w:r w:rsidR="00EB7999">
        <w:rPr>
          <w:szCs w:val="28"/>
          <w:lang/>
        </w:rPr>
        <w:t xml:space="preserve">                            Е.А. Фоменко</w:t>
      </w:r>
    </w:p>
    <w:tbl>
      <w:tblPr>
        <w:tblW w:w="4995" w:type="pct"/>
        <w:tblLook w:val="04A0"/>
      </w:tblPr>
      <w:tblGrid>
        <w:gridCol w:w="4922"/>
        <w:gridCol w:w="4922"/>
      </w:tblGrid>
      <w:tr w:rsidR="008B29CD" w:rsidRPr="00AB3800" w:rsidTr="0051772A">
        <w:tc>
          <w:tcPr>
            <w:tcW w:w="2500" w:type="pct"/>
            <w:shd w:val="clear" w:color="auto" w:fill="auto"/>
          </w:tcPr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DA2FFA" w:rsidRDefault="00DA2FFA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ПРИЛОЖЕНИЕ № </w:t>
            </w:r>
            <w:r w:rsidR="00470261">
              <w:rPr>
                <w:rFonts w:eastAsia="Calibri"/>
                <w:szCs w:val="28"/>
                <w:lang w:eastAsia="en-US"/>
              </w:rPr>
              <w:t>2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УТВЕРЖДЕН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решением Совета Дядьковского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:rsidR="008B29CD" w:rsidRPr="00AB3800" w:rsidRDefault="008B29CD" w:rsidP="00B35E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от  </w:t>
            </w:r>
            <w:r w:rsidR="00DA2FFA">
              <w:rPr>
                <w:rFonts w:eastAsia="Calibri"/>
                <w:szCs w:val="28"/>
                <w:lang w:eastAsia="en-US"/>
              </w:rPr>
              <w:t>1</w:t>
            </w:r>
            <w:r w:rsidR="00B35E3E">
              <w:rPr>
                <w:rFonts w:eastAsia="Calibri"/>
                <w:szCs w:val="28"/>
                <w:lang w:eastAsia="en-US"/>
              </w:rPr>
              <w:t>1</w:t>
            </w:r>
            <w:r w:rsidR="00DA2FFA">
              <w:rPr>
                <w:rFonts w:eastAsia="Calibri"/>
                <w:szCs w:val="28"/>
                <w:lang w:eastAsia="en-US"/>
              </w:rPr>
              <w:t xml:space="preserve"> декабря </w:t>
            </w:r>
            <w:r w:rsidRPr="00AB3800">
              <w:rPr>
                <w:rFonts w:eastAsia="Calibri"/>
                <w:szCs w:val="28"/>
                <w:lang w:eastAsia="en-US"/>
              </w:rPr>
              <w:t>20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="00882A30">
              <w:rPr>
                <w:rFonts w:eastAsia="Calibri"/>
                <w:szCs w:val="28"/>
                <w:lang w:eastAsia="en-US"/>
              </w:rPr>
              <w:t>4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года № </w:t>
            </w:r>
          </w:p>
        </w:tc>
      </w:tr>
    </w:tbl>
    <w:p w:rsidR="008B29CD" w:rsidRPr="00AB3800" w:rsidRDefault="008B29CD" w:rsidP="008B29C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8B29CD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882A30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882A30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</w:t>
      </w:r>
      <w:r w:rsidRPr="008B29CD">
        <w:rPr>
          <w:rFonts w:eastAsia="Calibri"/>
          <w:b/>
          <w:szCs w:val="28"/>
          <w:lang w:eastAsia="en-US"/>
        </w:rPr>
        <w:t>год</w:t>
      </w:r>
      <w:r>
        <w:rPr>
          <w:rFonts w:eastAsia="Calibri"/>
          <w:b/>
          <w:szCs w:val="28"/>
          <w:lang w:eastAsia="en-US"/>
        </w:rPr>
        <w:t>ы</w:t>
      </w:r>
    </w:p>
    <w:p w:rsidR="008B29CD" w:rsidRPr="00AB3800" w:rsidRDefault="008B29CD" w:rsidP="008B29CD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23"/>
        <w:gridCol w:w="1297"/>
        <w:gridCol w:w="1249"/>
      </w:tblGrid>
      <w:tr w:rsidR="008B29CD" w:rsidRPr="00AB3800" w:rsidTr="008B29CD">
        <w:trPr>
          <w:trHeight w:val="892"/>
          <w:tblHeader/>
        </w:trPr>
        <w:tc>
          <w:tcPr>
            <w:tcW w:w="3085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4223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97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1249" w:type="dxa"/>
          </w:tcPr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43904,3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47359,1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29600,0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1266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1 03 02000 01 0000 110</w:t>
            </w:r>
          </w:p>
          <w:p w:rsidR="00882A30" w:rsidRPr="00A1266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4716,8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6257,6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1266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1 11 05025 10 0000 120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882A30" w:rsidRPr="002669B1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4223" w:type="dxa"/>
            <w:shd w:val="clear" w:color="auto" w:fill="auto"/>
          </w:tcPr>
          <w:p w:rsidR="00882A30" w:rsidRPr="00F812D9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F812D9">
              <w:rPr>
                <w:rFonts w:eastAsia="Calibri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  <w:tc>
          <w:tcPr>
            <w:tcW w:w="1249" w:type="dxa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9C016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428,1</w:t>
            </w:r>
          </w:p>
        </w:tc>
        <w:tc>
          <w:tcPr>
            <w:tcW w:w="1249" w:type="dxa"/>
          </w:tcPr>
          <w:p w:rsidR="00882A3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5817,6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12749F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1266F">
              <w:rPr>
                <w:rFonts w:eastAsia="Calibri"/>
                <w:szCs w:val="28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A1266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5389,5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88076B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  <w:tc>
          <w:tcPr>
            <w:tcW w:w="1249" w:type="dxa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A1266F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Федерации 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3,8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2A30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Всего доходов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F812D9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0585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44332,4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82A30" w:rsidRDefault="00880585" w:rsidP="00A1266F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53176,7</w:t>
            </w:r>
          </w:p>
        </w:tc>
      </w:tr>
    </w:tbl>
    <w:p w:rsidR="008B29CD" w:rsidRPr="00AB3800" w:rsidRDefault="008B29CD" w:rsidP="008B29CD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Кореновского района                                             </w:t>
      </w:r>
      <w:r>
        <w:rPr>
          <w:szCs w:val="28"/>
          <w:lang/>
        </w:rPr>
        <w:t xml:space="preserve">                            Е.А. Фоменко</w:t>
      </w: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640E9D" w:rsidRPr="00AB3800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AB3800" w:rsidRPr="00AB3800" w:rsidRDefault="00AB3800" w:rsidP="00AB3800">
      <w:pPr>
        <w:ind w:firstLine="0"/>
        <w:jc w:val="left"/>
      </w:pPr>
      <w:r w:rsidRPr="00AB3800">
        <w:rPr>
          <w:rFonts w:eastAsia="Calibri"/>
          <w:szCs w:val="28"/>
          <w:lang w:eastAsia="en-US"/>
        </w:rPr>
        <w:t xml:space="preserve">       </w:t>
      </w:r>
      <w:r w:rsidRPr="00AB3800">
        <w:t xml:space="preserve">                                                                          </w:t>
      </w:r>
    </w:p>
    <w:p w:rsidR="008B29CD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</w:t>
      </w: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CF217D" w:rsidRDefault="0051772A" w:rsidP="00AB3800">
      <w:pPr>
        <w:ind w:firstLine="0"/>
        <w:jc w:val="left"/>
      </w:pPr>
      <w:r>
        <w:t xml:space="preserve">                                                                           </w:t>
      </w:r>
    </w:p>
    <w:p w:rsidR="00880585" w:rsidRDefault="001F40C6" w:rsidP="00AB3800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DA2FFA" w:rsidRDefault="00DA2FFA" w:rsidP="00AB3800">
      <w:pPr>
        <w:ind w:firstLine="0"/>
        <w:jc w:val="left"/>
      </w:pPr>
    </w:p>
    <w:p w:rsidR="00AB3800" w:rsidRPr="00AB3800" w:rsidRDefault="00880585" w:rsidP="00AB3800">
      <w:pPr>
        <w:ind w:firstLine="0"/>
        <w:jc w:val="left"/>
      </w:pPr>
      <w:r>
        <w:lastRenderedPageBreak/>
        <w:t xml:space="preserve">                                                                               </w:t>
      </w:r>
      <w:r w:rsidR="00CF217D">
        <w:t xml:space="preserve">   </w:t>
      </w:r>
      <w:r w:rsidR="00AB3800" w:rsidRPr="00AB3800">
        <w:t xml:space="preserve">ПРИЛОЖЕНИЕ № </w:t>
      </w:r>
      <w:r w:rsidR="00470261">
        <w:t>3</w:t>
      </w:r>
      <w:r w:rsidR="00AB3800" w:rsidRPr="00AB3800">
        <w:t xml:space="preserve">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Кореновского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</w:t>
      </w:r>
      <w:r w:rsidR="00DA2FFA">
        <w:t xml:space="preserve">   </w:t>
      </w:r>
      <w:r w:rsidRPr="00AB3800">
        <w:t xml:space="preserve">от  </w:t>
      </w:r>
      <w:r w:rsidR="00B35E3E">
        <w:t>11</w:t>
      </w:r>
      <w:r w:rsidR="00DA2FFA">
        <w:t xml:space="preserve"> декабря </w:t>
      </w:r>
      <w:r w:rsidRPr="00AB3800">
        <w:t>20</w:t>
      </w:r>
      <w:r w:rsidR="00640E9D">
        <w:t>2</w:t>
      </w:r>
      <w:r w:rsidR="00880585">
        <w:t>4</w:t>
      </w:r>
      <w:r w:rsidRPr="00AB3800">
        <w:t xml:space="preserve"> года № </w:t>
      </w:r>
    </w:p>
    <w:p w:rsidR="00AB3800" w:rsidRPr="00AB3800" w:rsidRDefault="00AB3800" w:rsidP="00AB3800">
      <w:pPr>
        <w:ind w:left="5580" w:firstLine="0"/>
        <w:jc w:val="left"/>
      </w:pP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880585"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AB3800" w:rsidRPr="00AB3800" w:rsidRDefault="00AB3800" w:rsidP="00AB380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69"/>
          <w:tblHeader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Сумма, </w:t>
            </w:r>
            <w:r w:rsidR="00914ED6">
              <w:t>тысяч</w:t>
            </w:r>
            <w:r w:rsidRPr="00AB3800">
              <w:t xml:space="preserve"> руб.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40698,0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AB3800" w:rsidP="00A1266F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AB3800" w:rsidRPr="00AB3800" w:rsidRDefault="006E797A" w:rsidP="00A1266F">
            <w:pPr>
              <w:widowControl w:val="0"/>
              <w:spacing w:line="360" w:lineRule="auto"/>
              <w:ind w:firstLine="0"/>
              <w:jc w:val="center"/>
            </w:pPr>
            <w:r>
              <w:t>12168,6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1F40C6" w:rsidP="00F812D9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6006,7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1266F" w:rsidRDefault="00AB3800" w:rsidP="00F812D9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1266F" w:rsidRDefault="007A526B" w:rsidP="00F812D9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4797,5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389,2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389,2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D22656" w:rsidP="00A1266F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1266F" w:rsidRDefault="007A526B" w:rsidP="00F812D9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751287" w:rsidP="00AB3800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B3800" w:rsidRPr="00AB3800" w:rsidRDefault="00D22656" w:rsidP="00A1266F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AB380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4921,7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AB3800" w:rsidRPr="00AB3800" w:rsidRDefault="0094213B" w:rsidP="00A1266F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407,3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AB380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3641,9</w:t>
            </w:r>
          </w:p>
        </w:tc>
      </w:tr>
      <w:tr w:rsidR="00880A77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880A77" w:rsidRPr="00AB3800" w:rsidRDefault="00880A77" w:rsidP="00F812D9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880A77" w:rsidRPr="00AB3800" w:rsidRDefault="00880A77" w:rsidP="00A1266F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880A77" w:rsidRPr="00AB3800" w:rsidRDefault="00880A77" w:rsidP="00A1266F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880A77" w:rsidRDefault="0094213B" w:rsidP="00A1266F">
            <w:pPr>
              <w:widowControl w:val="0"/>
              <w:ind w:firstLine="0"/>
              <w:jc w:val="center"/>
            </w:pPr>
            <w:r>
              <w:t>205,5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6E797A" w:rsidP="00A1266F">
            <w:pPr>
              <w:widowControl w:val="0"/>
              <w:ind w:firstLine="0"/>
              <w:jc w:val="center"/>
            </w:pPr>
            <w:r>
              <w:t>3436,4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F812D9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AB3800" w:rsidRPr="00AB3800" w:rsidRDefault="007A526B" w:rsidP="00F812D9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B3800" w:rsidRDefault="00880585" w:rsidP="00A1266F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6E797A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AB3800" w:rsidRPr="00AB3800" w:rsidTr="00B34EB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F812D9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</w:tbl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  <w:lang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  <w:lang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Кореновского района                                           </w:t>
      </w:r>
      <w:r w:rsidR="00450634">
        <w:rPr>
          <w:szCs w:val="28"/>
          <w:lang/>
        </w:rPr>
        <w:t xml:space="preserve">                               Е.А. Фоменко</w:t>
      </w: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880A77" w:rsidRDefault="00880A77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7A526B" w:rsidRDefault="0051772A" w:rsidP="0051772A">
      <w:pPr>
        <w:ind w:firstLine="0"/>
        <w:jc w:val="left"/>
      </w:pPr>
      <w:r>
        <w:t xml:space="preserve">                                                                               </w:t>
      </w:r>
    </w:p>
    <w:p w:rsidR="007A526B" w:rsidRDefault="007A526B" w:rsidP="0051772A">
      <w:pPr>
        <w:ind w:firstLine="0"/>
        <w:jc w:val="left"/>
      </w:pPr>
    </w:p>
    <w:p w:rsidR="0094213B" w:rsidRDefault="007A526B" w:rsidP="0051772A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51772A" w:rsidRPr="00AB3800" w:rsidRDefault="0094213B" w:rsidP="0051772A">
      <w:pPr>
        <w:ind w:firstLine="0"/>
        <w:jc w:val="left"/>
      </w:pPr>
      <w:r>
        <w:lastRenderedPageBreak/>
        <w:t xml:space="preserve">                                                                          </w:t>
      </w:r>
      <w:r w:rsidR="00CF217D">
        <w:t xml:space="preserve">  </w:t>
      </w:r>
      <w:r w:rsidR="0051772A" w:rsidRPr="00AB3800">
        <w:t xml:space="preserve">ПРИЛОЖЕНИЕ № </w:t>
      </w:r>
      <w:r w:rsidR="00AE12AB">
        <w:t>4</w:t>
      </w:r>
      <w:r w:rsidR="0051772A" w:rsidRPr="00AB3800">
        <w:t xml:space="preserve">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Кореновского района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</w:t>
      </w:r>
      <w:r w:rsidR="00D22656">
        <w:t xml:space="preserve">                               </w:t>
      </w:r>
      <w:r>
        <w:t xml:space="preserve"> </w:t>
      </w:r>
      <w:r w:rsidRPr="00AB3800">
        <w:t xml:space="preserve">от </w:t>
      </w:r>
      <w:r w:rsidR="00D22656">
        <w:t>1</w:t>
      </w:r>
      <w:r w:rsidR="00B35E3E">
        <w:t>1</w:t>
      </w:r>
      <w:r w:rsidR="00D22656">
        <w:t xml:space="preserve"> декабря</w:t>
      </w:r>
      <w:r w:rsidRPr="00AB3800">
        <w:t xml:space="preserve"> 20</w:t>
      </w:r>
      <w:r>
        <w:t>2</w:t>
      </w:r>
      <w:r w:rsidR="0094213B">
        <w:t>4</w:t>
      </w:r>
      <w:r w:rsidRPr="00AB3800">
        <w:t xml:space="preserve"> года № </w:t>
      </w:r>
    </w:p>
    <w:p w:rsidR="0051772A" w:rsidRPr="00AB3800" w:rsidRDefault="0051772A" w:rsidP="0051772A">
      <w:pPr>
        <w:ind w:left="5580" w:firstLine="0"/>
        <w:jc w:val="left"/>
      </w:pP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94213B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94213B">
        <w:rPr>
          <w:b/>
          <w:szCs w:val="28"/>
        </w:rPr>
        <w:t>7</w:t>
      </w:r>
      <w:r w:rsidRPr="00AB3800">
        <w:rPr>
          <w:b/>
          <w:szCs w:val="28"/>
        </w:rPr>
        <w:t xml:space="preserve"> год</w:t>
      </w:r>
      <w:r>
        <w:rPr>
          <w:b/>
          <w:szCs w:val="28"/>
        </w:rPr>
        <w:t>ы</w:t>
      </w:r>
    </w:p>
    <w:p w:rsidR="0051772A" w:rsidRPr="00AB3800" w:rsidRDefault="0051772A" w:rsidP="0051772A">
      <w:pPr>
        <w:ind w:firstLine="0"/>
        <w:jc w:val="center"/>
      </w:pPr>
    </w:p>
    <w:tbl>
      <w:tblPr>
        <w:tblW w:w="9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600"/>
        <w:gridCol w:w="709"/>
        <w:gridCol w:w="850"/>
        <w:gridCol w:w="1418"/>
        <w:gridCol w:w="1524"/>
      </w:tblGrid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69"/>
          <w:tblHeader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460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1418" w:type="dxa"/>
            <w:vAlign w:val="center"/>
          </w:tcPr>
          <w:p w:rsidR="0051772A" w:rsidRPr="00445440" w:rsidRDefault="0051772A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</w:t>
            </w:r>
            <w:r w:rsidR="000167F9" w:rsidRPr="00445440">
              <w:rPr>
                <w:sz w:val="24"/>
              </w:rPr>
              <w:t>, 202</w:t>
            </w:r>
            <w:r w:rsidR="0094213B">
              <w:rPr>
                <w:sz w:val="24"/>
              </w:rPr>
              <w:t>6</w:t>
            </w:r>
            <w:r w:rsidR="000167F9" w:rsidRPr="00445440">
              <w:rPr>
                <w:sz w:val="24"/>
              </w:rPr>
              <w:t xml:space="preserve"> год</w:t>
            </w:r>
          </w:p>
        </w:tc>
        <w:tc>
          <w:tcPr>
            <w:tcW w:w="1524" w:type="dxa"/>
          </w:tcPr>
          <w:p w:rsidR="0051772A" w:rsidRPr="00445440" w:rsidRDefault="000167F9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 w:rsidR="0094213B">
              <w:rPr>
                <w:sz w:val="24"/>
              </w:rPr>
              <w:t>7</w:t>
            </w:r>
            <w:r w:rsidRPr="00445440">
              <w:rPr>
                <w:sz w:val="24"/>
              </w:rPr>
              <w:t xml:space="preserve"> год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Всего расходов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94213B" w:rsidP="00A1266F">
            <w:pPr>
              <w:widowControl w:val="0"/>
              <w:ind w:firstLine="0"/>
              <w:jc w:val="center"/>
            </w:pPr>
            <w:r>
              <w:t>44332,4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ind w:firstLine="0"/>
              <w:jc w:val="center"/>
            </w:pPr>
            <w:r>
              <w:t>53176,7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в том числе: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  <w:tc>
          <w:tcPr>
            <w:tcW w:w="1524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  <w:vAlign w:val="bottom"/>
          </w:tcPr>
          <w:p w:rsidR="0051772A" w:rsidRPr="00AB3800" w:rsidRDefault="000C00DC" w:rsidP="00A1266F">
            <w:pPr>
              <w:widowControl w:val="0"/>
              <w:ind w:firstLine="0"/>
              <w:jc w:val="center"/>
            </w:pPr>
            <w:r>
              <w:t>12171,4</w:t>
            </w:r>
          </w:p>
        </w:tc>
        <w:tc>
          <w:tcPr>
            <w:tcW w:w="1524" w:type="dxa"/>
          </w:tcPr>
          <w:p w:rsidR="0051772A" w:rsidRDefault="000C00DC" w:rsidP="00A1266F">
            <w:pPr>
              <w:widowControl w:val="0"/>
              <w:ind w:firstLine="0"/>
              <w:jc w:val="center"/>
            </w:pPr>
            <w:r>
              <w:t>11977,9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1311,7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1F40C6" w:rsidP="00F812D9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6343,2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6376,1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  <w:vAlign w:val="center"/>
          </w:tcPr>
          <w:p w:rsidR="0051772A" w:rsidRPr="00A1266F" w:rsidRDefault="0051772A" w:rsidP="00F812D9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1266F" w:rsidRDefault="007A526B" w:rsidP="00F812D9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1418" w:type="dxa"/>
          </w:tcPr>
          <w:p w:rsidR="0051772A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1418" w:type="dxa"/>
          </w:tcPr>
          <w:p w:rsidR="0051772A" w:rsidRPr="00AB3800" w:rsidRDefault="000C00DC" w:rsidP="00A1266F">
            <w:pPr>
              <w:widowControl w:val="0"/>
              <w:ind w:firstLine="0"/>
              <w:jc w:val="center"/>
            </w:pPr>
            <w:r>
              <w:t>4396,0</w:t>
            </w:r>
          </w:p>
        </w:tc>
        <w:tc>
          <w:tcPr>
            <w:tcW w:w="1524" w:type="dxa"/>
          </w:tcPr>
          <w:p w:rsidR="0051772A" w:rsidRDefault="000C00DC" w:rsidP="00A1266F">
            <w:pPr>
              <w:widowControl w:val="0"/>
              <w:ind w:firstLine="0"/>
              <w:jc w:val="center"/>
            </w:pPr>
            <w:r>
              <w:t>4169,6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9F7610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  <w:tc>
          <w:tcPr>
            <w:tcW w:w="1524" w:type="dxa"/>
          </w:tcPr>
          <w:p w:rsidR="0051772A" w:rsidRPr="009F7610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51772A" w:rsidRPr="00AB3800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  <w:tc>
          <w:tcPr>
            <w:tcW w:w="1524" w:type="dxa"/>
          </w:tcPr>
          <w:p w:rsidR="0051772A" w:rsidRDefault="0094213B" w:rsidP="00A1266F">
            <w:pPr>
              <w:widowControl w:val="0"/>
              <w:ind w:firstLine="0"/>
              <w:jc w:val="center"/>
            </w:pPr>
            <w:r>
              <w:t>424,3</w:t>
            </w:r>
          </w:p>
        </w:tc>
      </w:tr>
      <w:tr w:rsidR="0051772A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4600" w:type="dxa"/>
          </w:tcPr>
          <w:p w:rsidR="0051772A" w:rsidRPr="00AB3800" w:rsidRDefault="0051772A" w:rsidP="00F812D9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AB3800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406,9</w:t>
            </w:r>
          </w:p>
        </w:tc>
        <w:tc>
          <w:tcPr>
            <w:tcW w:w="1524" w:type="dxa"/>
          </w:tcPr>
          <w:p w:rsidR="0051772A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392,9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1266F" w:rsidRDefault="009F7610" w:rsidP="00F812D9">
            <w:pPr>
              <w:widowControl w:val="0"/>
              <w:ind w:firstLine="0"/>
            </w:pPr>
            <w:r>
              <w:t xml:space="preserve">Защита населения и территории от чрезвычайных ситуаций </w:t>
            </w:r>
            <w: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03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F7610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95,5</w:t>
            </w:r>
          </w:p>
        </w:tc>
        <w:tc>
          <w:tcPr>
            <w:tcW w:w="1524" w:type="dxa"/>
          </w:tcPr>
          <w:p w:rsidR="009F7610" w:rsidRDefault="000C00DC" w:rsidP="00A1266F">
            <w:pPr>
              <w:widowControl w:val="0"/>
              <w:spacing w:line="360" w:lineRule="auto"/>
              <w:ind w:firstLine="0"/>
              <w:jc w:val="center"/>
            </w:pPr>
            <w:r>
              <w:t>81,3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1418" w:type="dxa"/>
          </w:tcPr>
          <w:p w:rsidR="009F761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311,4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311,6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6E797A" w:rsidP="00A1266F">
            <w:pPr>
              <w:widowControl w:val="0"/>
              <w:ind w:firstLine="0"/>
              <w:jc w:val="center"/>
            </w:pPr>
            <w:r>
              <w:t>5129,4</w:t>
            </w:r>
          </w:p>
        </w:tc>
        <w:tc>
          <w:tcPr>
            <w:tcW w:w="1524" w:type="dxa"/>
          </w:tcPr>
          <w:p w:rsidR="009F7610" w:rsidRDefault="006E797A" w:rsidP="00A1266F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1418" w:type="dxa"/>
          </w:tcPr>
          <w:p w:rsidR="009F7610" w:rsidRPr="00AB3800" w:rsidRDefault="0094213B" w:rsidP="00A1266F">
            <w:pPr>
              <w:widowControl w:val="0"/>
              <w:ind w:firstLine="0"/>
              <w:jc w:val="center"/>
            </w:pPr>
            <w:r>
              <w:t>4716,8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6257,6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1418" w:type="dxa"/>
          </w:tcPr>
          <w:p w:rsidR="009F7610" w:rsidRDefault="006E797A" w:rsidP="00A1266F">
            <w:pPr>
              <w:widowControl w:val="0"/>
              <w:ind w:firstLine="0"/>
              <w:jc w:val="center"/>
            </w:pPr>
            <w:r>
              <w:t>407,3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0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1418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5,3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0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6E797A" w:rsidP="00A1266F">
            <w:pPr>
              <w:widowControl w:val="0"/>
              <w:ind w:firstLine="0"/>
              <w:jc w:val="center"/>
            </w:pPr>
            <w:r>
              <w:t>4286,6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3864,8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1418" w:type="dxa"/>
          </w:tcPr>
          <w:p w:rsidR="009F7610" w:rsidRPr="00AB3800" w:rsidRDefault="0094213B" w:rsidP="00A1266F">
            <w:pPr>
              <w:widowControl w:val="0"/>
              <w:ind w:firstLine="0"/>
              <w:jc w:val="center"/>
            </w:pPr>
            <w:r>
              <w:t>210,1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214,9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709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A1266F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9F7610" w:rsidRPr="00AB3800" w:rsidRDefault="006E797A" w:rsidP="00A1266F">
            <w:pPr>
              <w:widowControl w:val="0"/>
              <w:ind w:firstLine="0"/>
              <w:jc w:val="center"/>
            </w:pPr>
            <w:r>
              <w:t>4076,5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ind w:firstLine="0"/>
              <w:jc w:val="center"/>
            </w:pPr>
            <w:r>
              <w:t>3649,9</w:t>
            </w:r>
          </w:p>
        </w:tc>
      </w:tr>
      <w:tr w:rsidR="0094213B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6.</w:t>
            </w: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>
              <w:t>Образование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94213B" w:rsidRPr="00AB3800" w:rsidTr="000167F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>
              <w:t>Молодежная политика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07</w:t>
            </w: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11,2</w:t>
            </w:r>
          </w:p>
        </w:tc>
      </w:tr>
      <w:tr w:rsidR="009F7610" w:rsidRPr="00AB3800" w:rsidTr="000167F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0" w:type="auto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7</w:t>
            </w:r>
            <w:r w:rsidR="009F7610" w:rsidRPr="00AB3800">
              <w:t>.</w:t>
            </w:r>
          </w:p>
        </w:tc>
        <w:tc>
          <w:tcPr>
            <w:tcW w:w="4600" w:type="dxa"/>
          </w:tcPr>
          <w:p w:rsidR="009F7610" w:rsidRPr="00AB3800" w:rsidRDefault="009F7610" w:rsidP="00F812D9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9F7610" w:rsidRPr="00AB380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9F7610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16966,8</w:t>
            </w:r>
          </w:p>
        </w:tc>
      </w:tr>
      <w:tr w:rsidR="0094213B" w:rsidRPr="00AB3800" w:rsidTr="00DA451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center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11163,8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16966,8</w:t>
            </w:r>
          </w:p>
        </w:tc>
      </w:tr>
      <w:tr w:rsidR="0094213B" w:rsidRPr="00AB3800" w:rsidTr="000167F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709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00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94213B" w:rsidRPr="00AB3800" w:rsidTr="000167F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709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B454B7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674,2</w:t>
            </w:r>
          </w:p>
        </w:tc>
      </w:tr>
      <w:tr w:rsidR="0094213B" w:rsidRPr="00AB3800" w:rsidTr="000167F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94213B" w:rsidRPr="00AB3800" w:rsidTr="00DA451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F812D9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709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</w:tcPr>
          <w:p w:rsidR="0094213B" w:rsidRPr="00AB3800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ind w:firstLine="0"/>
              <w:jc w:val="center"/>
            </w:pPr>
            <w:r>
              <w:t>299,5</w:t>
            </w:r>
          </w:p>
        </w:tc>
      </w:tr>
      <w:tr w:rsidR="0094213B" w:rsidRPr="00AB3800" w:rsidTr="00DA451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10.</w:t>
            </w:r>
          </w:p>
        </w:tc>
        <w:tc>
          <w:tcPr>
            <w:tcW w:w="4600" w:type="dxa"/>
          </w:tcPr>
          <w:p w:rsidR="0094213B" w:rsidRPr="002556AB" w:rsidRDefault="0094213B" w:rsidP="00F812D9">
            <w:pPr>
              <w:widowControl w:val="0"/>
              <w:ind w:firstLine="0"/>
            </w:pPr>
            <w:r>
              <w:t>Условно утвержденные расходы</w:t>
            </w:r>
          </w:p>
        </w:tc>
        <w:tc>
          <w:tcPr>
            <w:tcW w:w="709" w:type="dxa"/>
          </w:tcPr>
          <w:p w:rsidR="0094213B" w:rsidRPr="002556AB" w:rsidRDefault="0094213B" w:rsidP="00A1266F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94213B" w:rsidRPr="002556AB" w:rsidRDefault="0094213B" w:rsidP="00A1266F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94213B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9765,5</w:t>
            </w:r>
          </w:p>
        </w:tc>
        <w:tc>
          <w:tcPr>
            <w:tcW w:w="1524" w:type="dxa"/>
          </w:tcPr>
          <w:p w:rsidR="0094213B" w:rsidRDefault="0094213B" w:rsidP="00A1266F">
            <w:pPr>
              <w:widowControl w:val="0"/>
              <w:spacing w:line="360" w:lineRule="auto"/>
              <w:ind w:firstLine="0"/>
              <w:jc w:val="center"/>
            </w:pPr>
            <w:r>
              <w:t>12307,5</w:t>
            </w:r>
          </w:p>
        </w:tc>
      </w:tr>
    </w:tbl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  <w:lang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  <w:lang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AB3800" w:rsidRPr="00AB3800" w:rsidRDefault="0051772A" w:rsidP="009F7610">
      <w:pPr>
        <w:tabs>
          <w:tab w:val="center" w:pos="4677"/>
          <w:tab w:val="right" w:pos="9355"/>
        </w:tabs>
        <w:ind w:firstLine="0"/>
        <w:jc w:val="left"/>
      </w:pPr>
      <w:r w:rsidRPr="00AB3800">
        <w:rPr>
          <w:szCs w:val="28"/>
          <w:lang/>
        </w:rPr>
        <w:t xml:space="preserve">Кореновского района                                           </w:t>
      </w:r>
      <w:r>
        <w:rPr>
          <w:szCs w:val="28"/>
          <w:lang/>
        </w:rPr>
        <w:t xml:space="preserve">                               Е.А. Фоменко</w:t>
      </w:r>
      <w:r w:rsidR="00AB3800" w:rsidRPr="00AB3800">
        <w:t xml:space="preserve">                                                                                                                                                                                    </w:t>
      </w:r>
    </w:p>
    <w:p w:rsidR="00AB3800" w:rsidRPr="00AB3800" w:rsidRDefault="00AB3800" w:rsidP="00AB3800">
      <w:pPr>
        <w:tabs>
          <w:tab w:val="left" w:pos="5812"/>
        </w:tabs>
        <w:ind w:firstLine="0"/>
        <w:jc w:val="right"/>
      </w:pPr>
    </w:p>
    <w:p w:rsidR="00450634" w:rsidRDefault="00D351E3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</w:t>
      </w:r>
    </w:p>
    <w:p w:rsidR="00AE12AB" w:rsidRDefault="00450634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   </w:t>
      </w:r>
      <w:r w:rsidR="00D351E3">
        <w:t xml:space="preserve"> </w:t>
      </w:r>
    </w:p>
    <w:p w:rsidR="00A1266F" w:rsidRDefault="00AE12AB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           </w:t>
      </w:r>
    </w:p>
    <w:p w:rsidR="00A1266F" w:rsidRDefault="00A1266F" w:rsidP="00D351E3">
      <w:pPr>
        <w:tabs>
          <w:tab w:val="left" w:pos="5812"/>
        </w:tabs>
        <w:ind w:firstLine="0"/>
        <w:jc w:val="center"/>
      </w:pPr>
    </w:p>
    <w:p w:rsidR="00AB3800" w:rsidRPr="00AB3800" w:rsidRDefault="00A1266F" w:rsidP="00D351E3">
      <w:pPr>
        <w:tabs>
          <w:tab w:val="left" w:pos="5812"/>
        </w:tabs>
        <w:ind w:firstLine="0"/>
        <w:jc w:val="center"/>
      </w:pPr>
      <w:r>
        <w:lastRenderedPageBreak/>
        <w:t xml:space="preserve">                                                            </w:t>
      </w:r>
      <w:r w:rsidR="00AB3800" w:rsidRPr="00AB3800">
        <w:t xml:space="preserve">ПРИЛОЖЕНИЕ № </w:t>
      </w:r>
      <w:r w:rsidR="00AE12AB">
        <w:t>5</w:t>
      </w:r>
    </w:p>
    <w:p w:rsidR="00324659" w:rsidRDefault="00D351E3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AB3800" w:rsidRPr="00AB3800" w:rsidRDefault="00324659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</w:t>
      </w:r>
      <w:r w:rsidR="00CF217D">
        <w:t xml:space="preserve">          </w:t>
      </w:r>
      <w:r w:rsidR="00AB3800" w:rsidRPr="00AB3800">
        <w:t>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Кореновского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от </w:t>
      </w:r>
      <w:r w:rsidR="00D22656">
        <w:t>1</w:t>
      </w:r>
      <w:r w:rsidR="006E797A">
        <w:t>1</w:t>
      </w:r>
      <w:r w:rsidR="00D22656">
        <w:t xml:space="preserve"> декабря </w:t>
      </w:r>
      <w:r w:rsidRPr="00AB3800">
        <w:t xml:space="preserve"> 202</w:t>
      </w:r>
      <w:r w:rsidR="0094213B">
        <w:t>4</w:t>
      </w:r>
      <w:r w:rsidRPr="00AB3800">
        <w:t xml:space="preserve"> года  № </w:t>
      </w: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</w:t>
      </w:r>
      <w:r w:rsidR="00556443" w:rsidRPr="007A5911">
        <w:rPr>
          <w:rFonts w:eastAsia="Calibri"/>
          <w:b/>
          <w:szCs w:val="28"/>
          <w:lang w:eastAsia="en-US"/>
        </w:rPr>
        <w:t>ам</w:t>
      </w:r>
      <w:r w:rsidRPr="00AB3800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 w:rsidR="0094213B"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CF217D" w:rsidRPr="00AB3800" w:rsidRDefault="00CF217D" w:rsidP="00AB3800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AB3800" w:rsidRPr="00AB3800" w:rsidTr="00FF4D3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AB3800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F812D9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B3800" w:rsidRPr="00AB3800" w:rsidRDefault="00780527" w:rsidP="00AB3800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4D615C" w:rsidRPr="00AB3800" w:rsidTr="009F7610">
        <w:trPr>
          <w:trHeight w:val="868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</w:tr>
      <w:tr w:rsidR="004D615C" w:rsidRPr="00AB3800" w:rsidTr="00FF4D37">
        <w:trPr>
          <w:trHeight w:val="61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4D615C" w:rsidRPr="00F812D9" w:rsidRDefault="004D615C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CF217D">
        <w:trPr>
          <w:trHeight w:val="477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4D615C" w:rsidRPr="00F812D9" w:rsidRDefault="004D615C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4D615C" w:rsidRPr="004C29F4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656A3E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E797A" w:rsidRPr="00AB3800" w:rsidTr="00321480">
        <w:trPr>
          <w:trHeight w:val="1367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321480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6E797A" w:rsidRDefault="006E797A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6E797A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Default="00321480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6E797A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6E797A" w:rsidRPr="00AB3800" w:rsidTr="00CF217D">
        <w:trPr>
          <w:trHeight w:val="401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321480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9064,9</w:t>
            </w:r>
          </w:p>
        </w:tc>
      </w:tr>
      <w:tr w:rsidR="006E797A" w:rsidRPr="00AB3800" w:rsidTr="00FF4D37">
        <w:trPr>
          <w:trHeight w:val="27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415E0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FF4D3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6E797A" w:rsidRPr="00AB3800" w:rsidRDefault="006E797A" w:rsidP="00FF4D3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5923,2</w:t>
            </w:r>
          </w:p>
        </w:tc>
      </w:tr>
      <w:tr w:rsidR="006E797A" w:rsidRPr="00AB3800" w:rsidTr="00CF217D">
        <w:trPr>
          <w:trHeight w:val="1320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6E797A" w:rsidRPr="00AB3800" w:rsidTr="00CF217D">
        <w:trPr>
          <w:trHeight w:val="527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792,6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3598,4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266C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34973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6E797A" w:rsidRPr="00AB3800" w:rsidTr="00CF217D">
        <w:trPr>
          <w:trHeight w:val="363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780527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1A51ED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6E797A" w:rsidRPr="00AB3800" w:rsidTr="00FF4D37">
        <w:trPr>
          <w:trHeight w:val="601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1A51ED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780527" w:rsidRDefault="006E797A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780527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780527" w:rsidRDefault="006E797A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780527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6E797A" w:rsidRPr="00AB3800" w:rsidTr="00FF4D37">
        <w:trPr>
          <w:trHeight w:val="526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6E797A" w:rsidRPr="00AB3800" w:rsidTr="00FF4D37">
        <w:trPr>
          <w:trHeight w:val="565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6E797A" w:rsidRPr="00AB3800" w:rsidTr="00FF4D37">
        <w:trPr>
          <w:trHeight w:val="61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6E797A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E797A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F811C7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Default="006E797A" w:rsidP="00AB3800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3497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656A3E" w:rsidRDefault="006E797A" w:rsidP="00AB3800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6E797A" w:rsidRDefault="006E797A" w:rsidP="00F812D9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Default="00733222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Default="00733222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733222" w:rsidP="0073322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1374,5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733222" w:rsidP="00AE12A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1374,5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6E797A" w:rsidRPr="00AB3800" w:rsidTr="00FF4D37">
        <w:trPr>
          <w:trHeight w:val="331"/>
        </w:trPr>
        <w:tc>
          <w:tcPr>
            <w:tcW w:w="540" w:type="dxa"/>
            <w:shd w:val="clear" w:color="auto" w:fill="auto"/>
          </w:tcPr>
          <w:p w:rsidR="006E797A" w:rsidRPr="00AB3800" w:rsidRDefault="006E797A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F812D9" w:rsidRDefault="006E797A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32148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321480"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F811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E797A" w:rsidRDefault="006E797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162C6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32148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321480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6E797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6E797A" w:rsidRPr="00AB3800" w:rsidRDefault="006E797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E797A" w:rsidRPr="00AB3800" w:rsidRDefault="006E797A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6E797A" w:rsidRPr="00AB3800" w:rsidRDefault="006E797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</w:tbl>
    <w:p w:rsidR="00A1266F" w:rsidRDefault="00A1266F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A1266F" w:rsidRDefault="00A1266F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FE704A" w:rsidRDefault="00AB3800" w:rsidP="001E5FB3">
      <w:pPr>
        <w:tabs>
          <w:tab w:val="center" w:pos="4677"/>
          <w:tab w:val="right" w:pos="9355"/>
        </w:tabs>
        <w:ind w:hanging="709"/>
        <w:jc w:val="left"/>
      </w:pPr>
      <w:r w:rsidRPr="00AB3800">
        <w:rPr>
          <w:szCs w:val="28"/>
          <w:lang/>
        </w:rPr>
        <w:t xml:space="preserve">Кореновского района                                                                  </w:t>
      </w:r>
      <w:r w:rsidR="000D7549">
        <w:rPr>
          <w:szCs w:val="28"/>
          <w:lang/>
        </w:rPr>
        <w:t xml:space="preserve">                    Е.А. Фоменко</w:t>
      </w:r>
      <w:r w:rsidR="00FF4D37">
        <w:t xml:space="preserve"> </w:t>
      </w:r>
    </w:p>
    <w:p w:rsidR="004D615C" w:rsidRDefault="00FF4D37" w:rsidP="00D22656">
      <w:pPr>
        <w:tabs>
          <w:tab w:val="center" w:pos="4677"/>
          <w:tab w:val="right" w:pos="9355"/>
        </w:tabs>
        <w:ind w:hanging="709"/>
        <w:jc w:val="left"/>
      </w:pPr>
      <w:r>
        <w:t xml:space="preserve">                           </w:t>
      </w:r>
      <w:r w:rsidR="00EE569A">
        <w:t xml:space="preserve">                                             </w:t>
      </w:r>
      <w:r>
        <w:t xml:space="preserve"> </w:t>
      </w:r>
    </w:p>
    <w:p w:rsidR="00A1266F" w:rsidRDefault="004D615C" w:rsidP="00FF4D37">
      <w:pPr>
        <w:tabs>
          <w:tab w:val="left" w:pos="5812"/>
        </w:tabs>
        <w:ind w:firstLine="0"/>
        <w:jc w:val="center"/>
      </w:pPr>
      <w:r>
        <w:lastRenderedPageBreak/>
        <w:t xml:space="preserve">                                              </w:t>
      </w:r>
    </w:p>
    <w:p w:rsidR="00FF4D37" w:rsidRPr="00AB3800" w:rsidRDefault="00A1266F" w:rsidP="00FF4D37">
      <w:pPr>
        <w:tabs>
          <w:tab w:val="left" w:pos="5812"/>
        </w:tabs>
        <w:ind w:firstLine="0"/>
        <w:jc w:val="center"/>
      </w:pPr>
      <w:r>
        <w:t xml:space="preserve">                                                     </w:t>
      </w:r>
      <w:r w:rsidR="00FF4D37" w:rsidRPr="00AB3800">
        <w:t xml:space="preserve">ПРИЛОЖЕНИЕ № </w:t>
      </w:r>
      <w:r w:rsidR="00AE12AB">
        <w:t>6</w:t>
      </w:r>
    </w:p>
    <w:p w:rsidR="00FF4D37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FF4D37" w:rsidRPr="00AB3800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</w:t>
      </w:r>
      <w:r w:rsidR="00CF217D">
        <w:t xml:space="preserve">     </w:t>
      </w:r>
      <w:r>
        <w:t xml:space="preserve"> </w:t>
      </w:r>
      <w:r w:rsidRPr="00AB3800">
        <w:t>УТВЕРЖДЕНО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 Кореновского района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</w:t>
      </w:r>
      <w:r w:rsidR="00D22656">
        <w:t xml:space="preserve"> </w:t>
      </w:r>
      <w:r w:rsidRPr="00AB3800">
        <w:t xml:space="preserve">от </w:t>
      </w:r>
      <w:r w:rsidR="00D22656">
        <w:t>1</w:t>
      </w:r>
      <w:r w:rsidR="00733222">
        <w:t>1</w:t>
      </w:r>
      <w:r w:rsidR="00D22656">
        <w:t xml:space="preserve"> декабря </w:t>
      </w:r>
      <w:r w:rsidRPr="00AB3800">
        <w:t>202</w:t>
      </w:r>
      <w:r w:rsidR="001E5FB3">
        <w:t>4</w:t>
      </w:r>
      <w:r w:rsidRPr="00AB3800">
        <w:t xml:space="preserve"> года  № </w:t>
      </w:r>
    </w:p>
    <w:p w:rsidR="00FF4D37" w:rsidRPr="00AB3800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FF4D37" w:rsidRPr="006252A2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FF4D37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 xml:space="preserve">по целевым </w:t>
      </w:r>
      <w:r w:rsidRPr="007A5911">
        <w:rPr>
          <w:rFonts w:eastAsia="Calibri"/>
          <w:b/>
          <w:szCs w:val="28"/>
          <w:lang w:eastAsia="en-US"/>
        </w:rPr>
        <w:t>статьям (муниципальным программ</w:t>
      </w:r>
      <w:r w:rsidR="00556443" w:rsidRPr="007A5911">
        <w:rPr>
          <w:rFonts w:eastAsia="Calibri"/>
          <w:b/>
          <w:szCs w:val="28"/>
          <w:lang w:eastAsia="en-US"/>
        </w:rPr>
        <w:t>ам</w:t>
      </w:r>
      <w:r w:rsidRPr="006252A2">
        <w:rPr>
          <w:rFonts w:eastAsia="Calibri"/>
          <w:b/>
          <w:szCs w:val="28"/>
          <w:lang w:eastAsia="en-US"/>
        </w:rPr>
        <w:t xml:space="preserve"> и непрограммным направлениям деятельности), группам видов расходов классификации расходов бюджета на 202</w:t>
      </w:r>
      <w:r w:rsidR="001E5FB3" w:rsidRPr="006252A2">
        <w:rPr>
          <w:rFonts w:eastAsia="Calibri"/>
          <w:b/>
          <w:szCs w:val="28"/>
          <w:lang w:eastAsia="en-US"/>
        </w:rPr>
        <w:t>6</w:t>
      </w:r>
      <w:r w:rsidRPr="006252A2">
        <w:rPr>
          <w:rFonts w:eastAsia="Calibri"/>
          <w:b/>
          <w:szCs w:val="28"/>
          <w:lang w:eastAsia="en-US"/>
        </w:rPr>
        <w:t xml:space="preserve"> и 202</w:t>
      </w:r>
      <w:r w:rsidR="001E5FB3" w:rsidRPr="006252A2">
        <w:rPr>
          <w:rFonts w:eastAsia="Calibri"/>
          <w:b/>
          <w:szCs w:val="28"/>
          <w:lang w:eastAsia="en-US"/>
        </w:rPr>
        <w:t>7</w:t>
      </w:r>
      <w:r w:rsidRPr="006252A2">
        <w:rPr>
          <w:rFonts w:eastAsia="Calibri"/>
          <w:b/>
          <w:szCs w:val="28"/>
          <w:lang w:eastAsia="en-US"/>
        </w:rPr>
        <w:t xml:space="preserve"> годы</w:t>
      </w:r>
    </w:p>
    <w:p w:rsidR="00CF217D" w:rsidRPr="00AB3800" w:rsidRDefault="00CF217D" w:rsidP="00FF4D3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8"/>
        <w:gridCol w:w="1843"/>
        <w:gridCol w:w="1134"/>
        <w:gridCol w:w="1276"/>
        <w:gridCol w:w="1382"/>
      </w:tblGrid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1E5FB3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2026 год</w:t>
            </w:r>
          </w:p>
        </w:tc>
        <w:tc>
          <w:tcPr>
            <w:tcW w:w="1382" w:type="dxa"/>
          </w:tcPr>
          <w:p w:rsidR="0077302B" w:rsidRPr="00AB3800" w:rsidRDefault="0077302B" w:rsidP="00A1266F">
            <w:pPr>
              <w:snapToGrid w:val="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 xml:space="preserve">, тыс. руб., 2027 </w:t>
            </w:r>
            <w:r w:rsidR="00A1266F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</w:tr>
      <w:tr w:rsidR="0077302B" w:rsidRPr="00AB3800" w:rsidTr="0077302B">
        <w:trPr>
          <w:trHeight w:val="27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44332,4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53176,7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77302B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7302B" w:rsidRPr="00AB3800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33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7302B" w:rsidRPr="00F812D9" w:rsidRDefault="0077302B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Дядьковского  сельского поселения Кореновского района» на 2024-2026 годы 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4138" w:type="dxa"/>
            <w:shd w:val="clear" w:color="auto" w:fill="auto"/>
          </w:tcPr>
          <w:p w:rsidR="0077302B" w:rsidRPr="00F812D9" w:rsidRDefault="0077302B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Муниципальная программа «Энергосбережение и повышение энергетической эффективности в  Дядьковском сельском поселении Кореновского района» на 2024-2026 годы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7302B" w:rsidRPr="004C29F4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 w:rsidP="00A1266F">
            <w:pPr>
              <w:ind w:firstLine="0"/>
              <w:jc w:val="center"/>
            </w:pPr>
            <w:r w:rsidRPr="00925311">
              <w:rPr>
                <w:sz w:val="24"/>
              </w:rPr>
              <w:t>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1843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733222" w:rsidRPr="00925311" w:rsidRDefault="00733222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2 21 00 60640</w:t>
            </w:r>
          </w:p>
        </w:tc>
        <w:tc>
          <w:tcPr>
            <w:tcW w:w="1134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733222" w:rsidRPr="00925311" w:rsidRDefault="00733222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6266,8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2072,6</w:t>
            </w:r>
          </w:p>
        </w:tc>
        <w:tc>
          <w:tcPr>
            <w:tcW w:w="1382" w:type="dxa"/>
          </w:tcPr>
          <w:p w:rsidR="00733222" w:rsidRDefault="00733222" w:rsidP="00A1266F">
            <w:pPr>
              <w:ind w:firstLine="0"/>
              <w:jc w:val="center"/>
            </w:pPr>
            <w:r>
              <w:rPr>
                <w:sz w:val="24"/>
              </w:rPr>
              <w:t>6266,8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6259,7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6292,6</w:t>
            </w:r>
          </w:p>
        </w:tc>
      </w:tr>
      <w:tr w:rsidR="00733222" w:rsidRPr="00AB3800" w:rsidTr="0077302B">
        <w:trPr>
          <w:trHeight w:val="610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  <w:tc>
          <w:tcPr>
            <w:tcW w:w="1382" w:type="dxa"/>
          </w:tcPr>
          <w:p w:rsidR="00733222" w:rsidRPr="00AB3800" w:rsidRDefault="00733222" w:rsidP="00A1266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824,3</w:t>
            </w:r>
          </w:p>
        </w:tc>
        <w:tc>
          <w:tcPr>
            <w:tcW w:w="1382" w:type="dxa"/>
          </w:tcPr>
          <w:p w:rsidR="00733222" w:rsidRDefault="00733222" w:rsidP="00A1266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857,2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3790,0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3792,4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3662,6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3662,6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129,8</w:t>
            </w:r>
          </w:p>
        </w:tc>
      </w:tr>
      <w:tr w:rsidR="00733222" w:rsidRPr="00AB3800" w:rsidTr="00F812D9">
        <w:trPr>
          <w:trHeight w:val="1653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33222" w:rsidRPr="00AB3800" w:rsidTr="0077302B">
        <w:trPr>
          <w:trHeight w:val="331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34973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33222" w:rsidRDefault="00733222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123,6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128,5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F812D9">
              <w:rPr>
                <w:sz w:val="24"/>
              </w:rPr>
              <w:t xml:space="preserve"> </w:t>
            </w:r>
            <w:r w:rsidRPr="00162C6E">
              <w:rPr>
                <w:sz w:val="24"/>
              </w:rPr>
              <w:t>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780527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81,3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F811C7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Default="00733222" w:rsidP="00C116FC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7A5911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7A5911">
              <w:rPr>
                <w:sz w:val="22"/>
                <w:szCs w:val="22"/>
              </w:rPr>
              <w:t>21.</w:t>
            </w:r>
          </w:p>
        </w:tc>
        <w:tc>
          <w:tcPr>
            <w:tcW w:w="4138" w:type="dxa"/>
            <w:shd w:val="clear" w:color="auto" w:fill="auto"/>
          </w:tcPr>
          <w:p w:rsidR="00733222" w:rsidRDefault="00733222" w:rsidP="00F812D9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656A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A67DE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1973,5</w:t>
            </w:r>
          </w:p>
        </w:tc>
        <w:tc>
          <w:tcPr>
            <w:tcW w:w="1382" w:type="dxa"/>
          </w:tcPr>
          <w:p w:rsidR="00733222" w:rsidRDefault="00733222" w:rsidP="00A67DE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2036,2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656A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7A5911"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73322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F812D9" w:rsidRDefault="00733222" w:rsidP="00F812D9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73322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299,5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33222" w:rsidRDefault="00733222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38,4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  <w:tc>
          <w:tcPr>
            <w:tcW w:w="1382" w:type="dxa"/>
          </w:tcPr>
          <w:p w:rsidR="00733222" w:rsidRDefault="00733222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261,1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73322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B3800" w:rsidRDefault="00733222" w:rsidP="00F812D9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33222" w:rsidRPr="00AB3800" w:rsidRDefault="00733222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33222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33222" w:rsidRPr="00AB3800" w:rsidRDefault="00733222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33222" w:rsidRPr="00AD457A" w:rsidRDefault="00733222" w:rsidP="00F812D9">
            <w:pPr>
              <w:snapToGrid w:val="0"/>
              <w:ind w:firstLine="0"/>
              <w:rPr>
                <w:sz w:val="24"/>
              </w:rPr>
            </w:pPr>
            <w:r w:rsidRPr="00AD457A">
              <w:rPr>
                <w:sz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222" w:rsidRPr="00AD457A" w:rsidRDefault="00733222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00 0 00 00000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222" w:rsidRPr="00AD457A" w:rsidRDefault="00733222" w:rsidP="00C1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3222" w:rsidRPr="00AD457A" w:rsidRDefault="00733222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9765,5</w:t>
            </w:r>
          </w:p>
        </w:tc>
        <w:tc>
          <w:tcPr>
            <w:tcW w:w="1382" w:type="dxa"/>
            <w:vAlign w:val="center"/>
          </w:tcPr>
          <w:p w:rsidR="00733222" w:rsidRPr="00AD457A" w:rsidRDefault="00733222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12307,5</w:t>
            </w:r>
          </w:p>
        </w:tc>
      </w:tr>
    </w:tbl>
    <w:p w:rsidR="007C3A12" w:rsidRDefault="007C3A12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7C3A12" w:rsidRDefault="00FF4D37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Кореновского района                                                                  </w:t>
      </w:r>
      <w:r>
        <w:rPr>
          <w:szCs w:val="28"/>
          <w:lang/>
        </w:rPr>
        <w:t xml:space="preserve">                    Е.А. Фоменко</w:t>
      </w: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AB3800" w:rsidRPr="00AB3800" w:rsidTr="005C4BF9">
        <w:tc>
          <w:tcPr>
            <w:tcW w:w="2500" w:type="pct"/>
          </w:tcPr>
          <w:p w:rsidR="00AB3800" w:rsidRPr="00AB3800" w:rsidRDefault="00AB3800" w:rsidP="00AB3800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6252A2" w:rsidRDefault="006252A2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lastRenderedPageBreak/>
              <w:t xml:space="preserve">ПРИЛОЖЕНИЕ № </w:t>
            </w:r>
            <w:r w:rsidR="00AE12AB">
              <w:rPr>
                <w:lang w:eastAsia="ar-SA"/>
              </w:rPr>
              <w:t>7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 решению Совета Дядьковского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Кореновского района</w:t>
            </w:r>
          </w:p>
          <w:p w:rsidR="00AB3800" w:rsidRPr="00AB3800" w:rsidRDefault="00AB3800" w:rsidP="00B454B7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 xml:space="preserve">от </w:t>
            </w:r>
            <w:r w:rsidR="00D22656">
              <w:rPr>
                <w:lang w:eastAsia="ar-SA"/>
              </w:rPr>
              <w:t>1</w:t>
            </w:r>
            <w:r w:rsidR="00B454B7">
              <w:rPr>
                <w:lang w:eastAsia="ar-SA"/>
              </w:rPr>
              <w:t>1</w:t>
            </w:r>
            <w:r w:rsidR="00D22656">
              <w:rPr>
                <w:lang w:eastAsia="ar-SA"/>
              </w:rPr>
              <w:t xml:space="preserve"> декабря </w:t>
            </w:r>
            <w:r w:rsidRPr="00AB3800">
              <w:rPr>
                <w:lang w:eastAsia="ar-SA"/>
              </w:rPr>
              <w:t>20</w:t>
            </w:r>
            <w:r w:rsidR="005A6E65">
              <w:rPr>
                <w:lang w:eastAsia="ar-SA"/>
              </w:rPr>
              <w:t>2</w:t>
            </w:r>
            <w:r w:rsidR="006252A2">
              <w:rPr>
                <w:lang w:eastAsia="ar-SA"/>
              </w:rPr>
              <w:t>4</w:t>
            </w:r>
            <w:r w:rsidR="00CF217D">
              <w:rPr>
                <w:lang w:eastAsia="ar-SA"/>
              </w:rPr>
              <w:t xml:space="preserve"> </w:t>
            </w:r>
            <w:r w:rsidRPr="00AB3800">
              <w:rPr>
                <w:lang w:eastAsia="ar-SA"/>
              </w:rPr>
              <w:t xml:space="preserve">года № </w:t>
            </w:r>
          </w:p>
        </w:tc>
      </w:tr>
    </w:tbl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  <w:r w:rsidRPr="00AB3800">
        <w:rPr>
          <w:szCs w:val="28"/>
          <w:lang w:eastAsia="ar-SA"/>
        </w:rPr>
        <w:lastRenderedPageBreak/>
        <w:t xml:space="preserve">   </w:t>
      </w:r>
    </w:p>
    <w:p w:rsidR="00AB3800" w:rsidRPr="00AB3800" w:rsidRDefault="00AB3800" w:rsidP="00AB3800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 w:rsidR="005A6E65">
        <w:rPr>
          <w:b/>
          <w:szCs w:val="28"/>
          <w:lang w:eastAsia="ar-SA"/>
        </w:rPr>
        <w:t>сходов бюджета поселения на 202</w:t>
      </w:r>
      <w:r w:rsidR="006252A2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AB3800" w:rsidRPr="00AB3800" w:rsidTr="00B34EB0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B753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12168,6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26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F812D9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F812D9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1F40C6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F812D9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51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D457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962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F812D9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F812D9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4797,5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 w:rsidR="00B454B7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 w:rsidR="00A1266F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 w:rsidR="00A1266F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 w:rsidR="00A1266F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B7537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B454B7" w:rsidP="00AB3800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B454B7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6252A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r w:rsidRPr="00AB3800">
              <w:rPr>
                <w:sz w:val="24"/>
                <w:lang w:eastAsia="ar-SA"/>
              </w:rPr>
              <w:lastRenderedPageBreak/>
              <w:t>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4E07BC">
        <w:trPr>
          <w:trHeight w:val="499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57358C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D22656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национальной безопасности и </w:t>
            </w:r>
            <w:r w:rsidRPr="00AB3800">
              <w:rPr>
                <w:sz w:val="24"/>
                <w:lang w:eastAsia="ar-SA"/>
              </w:rPr>
              <w:lastRenderedPageBreak/>
              <w:t>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57358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B34EB0">
        <w:trPr>
          <w:trHeight w:val="43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894442" w:rsidRPr="00AB3800" w:rsidTr="00B34EB0">
        <w:trPr>
          <w:trHeight w:val="101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4921,7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556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F812D9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B454B7" w:rsidP="00DA4511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B454B7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</w:t>
            </w:r>
            <w:r w:rsidRPr="00AB3800">
              <w:rPr>
                <w:sz w:val="24"/>
                <w:lang w:eastAsia="ar-SA"/>
              </w:rPr>
              <w:lastRenderedPageBreak/>
              <w:t>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B454B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</w:t>
            </w:r>
            <w:r w:rsidR="00B454B7">
              <w:rPr>
                <w:sz w:val="24"/>
                <w:lang w:eastAsia="ar-SA"/>
              </w:rPr>
              <w:t>3641,9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2B59FA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205,5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3436,4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7918A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B454B7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B454B7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B454B7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7A5911" w:rsidRDefault="00656A3E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C116F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7A5911" w:rsidRDefault="00656A3E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C116FC" w:rsidRPr="00AB3800" w:rsidTr="00B34EB0">
        <w:trPr>
          <w:trHeight w:val="617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7A5911" w:rsidRDefault="00656A3E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C116FC" w:rsidRPr="00AB3800" w:rsidTr="00C116FC">
        <w:trPr>
          <w:trHeight w:val="736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C116FC" w:rsidRPr="007A5911" w:rsidRDefault="00656A3E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894442" w:rsidRPr="00AB3800" w:rsidTr="00B34EB0">
        <w:trPr>
          <w:trHeight w:val="421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13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07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5A4669" w:rsidRPr="00AB3800" w:rsidTr="00A67DE1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Default="005A4669" w:rsidP="00A67DE1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5A4669" w:rsidRDefault="005A4669" w:rsidP="00A67DE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FE704A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9306A3" w:rsidP="009306A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</w:t>
            </w:r>
            <w:r w:rsidR="005A4669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</w:t>
            </w:r>
            <w:r w:rsidR="005A4669">
              <w:rPr>
                <w:sz w:val="24"/>
                <w:lang w:eastAsia="ar-SA"/>
              </w:rPr>
              <w:t xml:space="preserve">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Pr="00AB3800" w:rsidRDefault="005A46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62376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4669" w:rsidRDefault="005A4669" w:rsidP="002B59FA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</w:t>
            </w:r>
            <w:r w:rsidRPr="00AB3800">
              <w:rPr>
                <w:sz w:val="24"/>
                <w:lang w:eastAsia="ar-SA"/>
              </w:rPr>
              <w:lastRenderedPageBreak/>
              <w:t>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C116FC" w:rsidRDefault="005A4669" w:rsidP="00F812D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4669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5A46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5A4669" w:rsidRPr="00AB3800" w:rsidRDefault="005A46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4669" w:rsidRPr="00AB3800" w:rsidRDefault="005A46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</w:tbl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Кореновского района      </w:t>
      </w:r>
      <w:r w:rsidR="00E47300">
        <w:rPr>
          <w:szCs w:val="28"/>
          <w:lang/>
        </w:rPr>
        <w:t xml:space="preserve">                             </w:t>
      </w:r>
      <w:r w:rsidRPr="00AB3800">
        <w:rPr>
          <w:szCs w:val="28"/>
          <w:lang/>
        </w:rPr>
        <w:t xml:space="preserve">     </w:t>
      </w:r>
      <w:r w:rsidR="00E47300">
        <w:rPr>
          <w:szCs w:val="28"/>
          <w:lang/>
        </w:rPr>
        <w:t>Е.А. Фоменко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217D" w:rsidRPr="00AB3800" w:rsidTr="00836AFB">
        <w:tc>
          <w:tcPr>
            <w:tcW w:w="2500" w:type="pct"/>
          </w:tcPr>
          <w:p w:rsidR="00CF217D" w:rsidRDefault="00CF217D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Pr="00AB3800" w:rsidRDefault="005B61C5" w:rsidP="00836AF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F812D9" w:rsidRDefault="00F812D9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lastRenderedPageBreak/>
              <w:t xml:space="preserve">ПРИЛОЖЕНИЕ № </w:t>
            </w:r>
            <w:r w:rsidR="00AE12AB">
              <w:rPr>
                <w:lang w:eastAsia="ar-SA"/>
              </w:rPr>
              <w:t>8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 решению Совета Дядьковского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Кореновского района</w:t>
            </w:r>
          </w:p>
          <w:p w:rsidR="00CF217D" w:rsidRPr="00AB3800" w:rsidRDefault="00F812D9" w:rsidP="005A4669">
            <w:pPr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="00CF217D" w:rsidRPr="00AB3800">
              <w:rPr>
                <w:lang w:eastAsia="ar-SA"/>
              </w:rPr>
              <w:t>т</w:t>
            </w:r>
            <w:r>
              <w:rPr>
                <w:lang w:eastAsia="ar-SA"/>
              </w:rPr>
              <w:t xml:space="preserve"> 1</w:t>
            </w:r>
            <w:r w:rsidR="005A4669">
              <w:rPr>
                <w:lang w:eastAsia="ar-SA"/>
              </w:rPr>
              <w:t>1</w:t>
            </w:r>
            <w:r>
              <w:rPr>
                <w:lang w:eastAsia="ar-SA"/>
              </w:rPr>
              <w:t xml:space="preserve"> декабря</w:t>
            </w:r>
            <w:r w:rsidR="00CF217D" w:rsidRPr="00AB3800">
              <w:rPr>
                <w:lang w:eastAsia="ar-SA"/>
              </w:rPr>
              <w:t xml:space="preserve"> 20</w:t>
            </w:r>
            <w:r w:rsidR="00CF217D">
              <w:rPr>
                <w:lang w:eastAsia="ar-SA"/>
              </w:rPr>
              <w:t>2</w:t>
            </w:r>
            <w:r w:rsidR="00C116FC">
              <w:rPr>
                <w:lang w:eastAsia="ar-SA"/>
              </w:rPr>
              <w:t>4</w:t>
            </w:r>
            <w:r w:rsidR="005B61C5">
              <w:rPr>
                <w:lang w:eastAsia="ar-SA"/>
              </w:rPr>
              <w:t xml:space="preserve"> </w:t>
            </w:r>
            <w:r w:rsidR="00CF217D" w:rsidRPr="00AB3800">
              <w:rPr>
                <w:lang w:eastAsia="ar-SA"/>
              </w:rPr>
              <w:t xml:space="preserve">года № </w:t>
            </w:r>
          </w:p>
        </w:tc>
      </w:tr>
    </w:tbl>
    <w:p w:rsidR="00CF217D" w:rsidRPr="00AB3800" w:rsidRDefault="00CF217D" w:rsidP="00CF217D">
      <w:pPr>
        <w:ind w:left="-773" w:firstLine="773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lastRenderedPageBreak/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C116FC">
        <w:rPr>
          <w:b/>
          <w:szCs w:val="28"/>
          <w:lang w:eastAsia="ar-SA"/>
        </w:rPr>
        <w:t>6</w:t>
      </w:r>
      <w:r>
        <w:rPr>
          <w:b/>
          <w:szCs w:val="28"/>
          <w:lang w:eastAsia="ar-SA"/>
        </w:rPr>
        <w:t xml:space="preserve"> и 202</w:t>
      </w:r>
      <w:r w:rsidR="00C116FC">
        <w:rPr>
          <w:b/>
          <w:szCs w:val="28"/>
          <w:lang w:eastAsia="ar-SA"/>
        </w:rPr>
        <w:t>7</w:t>
      </w:r>
      <w:r w:rsidRPr="00AB3800">
        <w:rPr>
          <w:b/>
          <w:szCs w:val="28"/>
          <w:lang w:eastAsia="ar-SA"/>
        </w:rPr>
        <w:t xml:space="preserve"> год</w:t>
      </w:r>
      <w:r>
        <w:rPr>
          <w:b/>
          <w:szCs w:val="28"/>
          <w:lang w:eastAsia="ar-SA"/>
        </w:rPr>
        <w:t>ы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6"/>
        <w:gridCol w:w="706"/>
        <w:gridCol w:w="576"/>
        <w:gridCol w:w="576"/>
        <w:gridCol w:w="1636"/>
        <w:gridCol w:w="696"/>
        <w:gridCol w:w="1099"/>
        <w:gridCol w:w="1148"/>
      </w:tblGrid>
      <w:tr w:rsidR="00CF217D" w:rsidRPr="00AB3800" w:rsidTr="00AD457A">
        <w:trPr>
          <w:trHeight w:val="1099"/>
          <w:tblHeader/>
        </w:trPr>
        <w:tc>
          <w:tcPr>
            <w:tcW w:w="540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CF217D" w:rsidRPr="00AB3800" w:rsidRDefault="00CF217D" w:rsidP="00836AFB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70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3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69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099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6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  <w:tc>
          <w:tcPr>
            <w:tcW w:w="1148" w:type="dxa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7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9C016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12171,4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11977,9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2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6343,2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6376,1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</w:t>
            </w:r>
            <w:r w:rsidRPr="00AB3800">
              <w:rPr>
                <w:sz w:val="24"/>
                <w:lang w:eastAsia="ar-SA"/>
              </w:rPr>
              <w:lastRenderedPageBreak/>
              <w:t>функционирования 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6292,6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857,2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51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962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4396,0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4169,6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127,4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C116FC" w:rsidRPr="00AB3800" w:rsidRDefault="00A1266F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123,6</w:t>
            </w:r>
          </w:p>
        </w:tc>
        <w:tc>
          <w:tcPr>
            <w:tcW w:w="1148" w:type="dxa"/>
          </w:tcPr>
          <w:p w:rsidR="00C116FC" w:rsidRPr="00AB3800" w:rsidRDefault="00A1266F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128,5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F812D9">
        <w:trPr>
          <w:trHeight w:val="149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46,8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</w:t>
            </w:r>
            <w:r>
              <w:rPr>
                <w:sz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8,5</w:t>
            </w:r>
          </w:p>
        </w:tc>
      </w:tr>
      <w:tr w:rsidR="00C116FC" w:rsidRPr="00AB3800" w:rsidTr="00F812D9">
        <w:trPr>
          <w:trHeight w:val="455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F812D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406,9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392,9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57358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95,5</w:t>
            </w:r>
          </w:p>
        </w:tc>
        <w:tc>
          <w:tcPr>
            <w:tcW w:w="1148" w:type="dxa"/>
          </w:tcPr>
          <w:p w:rsidR="00C116FC" w:rsidRDefault="00A1266F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C116FC" w:rsidRPr="00132F7E" w:rsidRDefault="00A1266F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A1266F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78,2</w:t>
            </w:r>
          </w:p>
        </w:tc>
        <w:tc>
          <w:tcPr>
            <w:tcW w:w="1148" w:type="dxa"/>
          </w:tcPr>
          <w:p w:rsidR="00C116FC" w:rsidRPr="00132F7E" w:rsidRDefault="00A1266F" w:rsidP="00A1266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81,3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</w:t>
            </w:r>
            <w:r w:rsidRPr="00AB3800">
              <w:rPr>
                <w:sz w:val="24"/>
                <w:lang w:eastAsia="ar-SA"/>
              </w:rPr>
              <w:lastRenderedPageBreak/>
              <w:t>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148" w:type="dxa"/>
          </w:tcPr>
          <w:p w:rsidR="00C116FC" w:rsidRDefault="001424B9" w:rsidP="005A466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5A466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</w:t>
            </w:r>
            <w:r w:rsidRPr="00AB3800">
              <w:rPr>
                <w:sz w:val="24"/>
                <w:lang w:eastAsia="ar-SA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148" w:type="dxa"/>
          </w:tcPr>
          <w:p w:rsidR="00C116FC" w:rsidRDefault="001424B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8.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5A466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5129,4</w:t>
            </w:r>
          </w:p>
        </w:tc>
        <w:tc>
          <w:tcPr>
            <w:tcW w:w="1148" w:type="dxa"/>
          </w:tcPr>
          <w:p w:rsidR="00C116FC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4716,8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F812D9" w:rsidRDefault="00C116FC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F812D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</w:t>
            </w:r>
            <w:r w:rsidRPr="00AB3800">
              <w:rPr>
                <w:sz w:val="24"/>
                <w:lang w:eastAsia="ar-SA"/>
              </w:rPr>
              <w:lastRenderedPageBreak/>
              <w:t>области национальной  экономики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21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13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07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F812D9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4286,6</w:t>
            </w:r>
          </w:p>
        </w:tc>
        <w:tc>
          <w:tcPr>
            <w:tcW w:w="1148" w:type="dxa"/>
          </w:tcPr>
          <w:p w:rsidR="001424B9" w:rsidRDefault="005A466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3864,8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2B59FA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210,1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214,9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4076,5</w:t>
            </w:r>
          </w:p>
        </w:tc>
        <w:tc>
          <w:tcPr>
            <w:tcW w:w="1148" w:type="dxa"/>
          </w:tcPr>
          <w:p w:rsidR="001424B9" w:rsidRDefault="005A466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</w:t>
            </w:r>
            <w:r w:rsidRPr="004C29F4">
              <w:rPr>
                <w:sz w:val="24"/>
                <w:lang w:eastAsia="ar-SA"/>
              </w:rPr>
              <w:lastRenderedPageBreak/>
              <w:t xml:space="preserve">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1424B9" w:rsidRPr="00825A62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148" w:type="dxa"/>
          </w:tcPr>
          <w:p w:rsidR="001424B9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  <w:tc>
          <w:tcPr>
            <w:tcW w:w="1148" w:type="dxa"/>
          </w:tcPr>
          <w:p w:rsidR="001424B9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5A4669" w:rsidRPr="00AB3800" w:rsidTr="00A67DE1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A67DE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1973,5</w:t>
            </w:r>
          </w:p>
        </w:tc>
        <w:tc>
          <w:tcPr>
            <w:tcW w:w="1148" w:type="dxa"/>
          </w:tcPr>
          <w:p w:rsidR="005A4669" w:rsidRDefault="005A4669" w:rsidP="00A67DE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2036,2</w:t>
            </w:r>
          </w:p>
        </w:tc>
      </w:tr>
      <w:tr w:rsidR="005A466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5A4669" w:rsidRDefault="005A466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5A4669" w:rsidRDefault="005A4669" w:rsidP="00380F0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9306A3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«Дядьковский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5A466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</w:t>
            </w:r>
            <w:r>
              <w:rPr>
                <w:sz w:val="24"/>
                <w:lang w:eastAsia="ar-SA"/>
              </w:rPr>
              <w:t>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5A466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148" w:type="dxa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5A466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  <w:tc>
          <w:tcPr>
            <w:tcW w:w="1148" w:type="dxa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AF4E3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F812D9">
              <w:rPr>
                <w:sz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669" w:rsidRDefault="005A46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5A466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12.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  <w:vAlign w:val="center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5A4669" w:rsidRPr="00C116FC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5A4669" w:rsidRPr="00C116FC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5A4669" w:rsidRPr="00C116FC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5A4669" w:rsidRDefault="005A46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148" w:type="dxa"/>
          </w:tcPr>
          <w:p w:rsidR="005A4669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AB3800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148" w:type="dxa"/>
          </w:tcPr>
          <w:p w:rsidR="005A4669" w:rsidRPr="00AB3800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  <w:tr w:rsidR="005A46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5A4669" w:rsidRPr="00AB3800" w:rsidRDefault="005A46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5A4669" w:rsidRPr="00F812D9" w:rsidRDefault="005A4669" w:rsidP="00F812D9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Условно утвержденные расходы</w:t>
            </w:r>
          </w:p>
        </w:tc>
        <w:tc>
          <w:tcPr>
            <w:tcW w:w="70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000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57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00 0 00 00000</w:t>
            </w:r>
          </w:p>
        </w:tc>
        <w:tc>
          <w:tcPr>
            <w:tcW w:w="696" w:type="dxa"/>
            <w:shd w:val="clear" w:color="auto" w:fill="auto"/>
          </w:tcPr>
          <w:p w:rsidR="005A4669" w:rsidRPr="00AB3800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5A4669" w:rsidRDefault="005A46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9765,5</w:t>
            </w:r>
          </w:p>
        </w:tc>
        <w:tc>
          <w:tcPr>
            <w:tcW w:w="1148" w:type="dxa"/>
          </w:tcPr>
          <w:p w:rsidR="005A4669" w:rsidRDefault="005A466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12307,5</w:t>
            </w:r>
          </w:p>
        </w:tc>
      </w:tr>
    </w:tbl>
    <w:p w:rsidR="001C55F4" w:rsidRDefault="001C55F4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Кореновского района      </w:t>
      </w:r>
      <w:r>
        <w:rPr>
          <w:szCs w:val="28"/>
          <w:lang/>
        </w:rPr>
        <w:t xml:space="preserve">                             </w:t>
      </w:r>
      <w:r w:rsidRPr="00AB3800">
        <w:rPr>
          <w:szCs w:val="28"/>
          <w:lang/>
        </w:rPr>
        <w:t xml:space="preserve">     </w:t>
      </w:r>
      <w:r>
        <w:rPr>
          <w:szCs w:val="28"/>
          <w:lang/>
        </w:rPr>
        <w:t>Е.А. Фоменко</w:t>
      </w:r>
    </w:p>
    <w:p w:rsidR="009306A3" w:rsidRDefault="00AF4E36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</w:t>
      </w:r>
    </w:p>
    <w:p w:rsidR="00CF217D" w:rsidRPr="00AB3800" w:rsidRDefault="009306A3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</w:t>
      </w:r>
      <w:r w:rsidR="00CF217D" w:rsidRPr="00AB3800">
        <w:rPr>
          <w:rFonts w:eastAsia="Calibri"/>
          <w:szCs w:val="28"/>
          <w:lang w:eastAsia="en-US"/>
        </w:rPr>
        <w:t xml:space="preserve">ПРИЛОЖЕНИЕ № </w:t>
      </w:r>
      <w:r w:rsidR="00AE12AB">
        <w:rPr>
          <w:rFonts w:eastAsia="Calibri"/>
          <w:szCs w:val="28"/>
          <w:lang w:eastAsia="en-US"/>
        </w:rPr>
        <w:t>9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УТВЕРЖДЕНЫ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Pr="00AB3800">
        <w:rPr>
          <w:rFonts w:eastAsia="Calibri"/>
          <w:szCs w:val="28"/>
          <w:lang w:eastAsia="en-US"/>
        </w:rPr>
        <w:t>решением Совета Дядьковского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сельского поселения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</w:t>
      </w:r>
      <w:r w:rsidRPr="00AB3800">
        <w:rPr>
          <w:rFonts w:eastAsia="Calibri"/>
          <w:szCs w:val="28"/>
          <w:lang w:eastAsia="en-US"/>
        </w:rPr>
        <w:t>Кореновского района</w:t>
      </w:r>
    </w:p>
    <w:p w:rsidR="00CF217D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="00F812D9">
        <w:rPr>
          <w:rFonts w:eastAsia="Calibri"/>
          <w:szCs w:val="28"/>
          <w:lang w:eastAsia="en-US"/>
        </w:rPr>
        <w:t>о</w:t>
      </w:r>
      <w:r w:rsidRPr="00AB3800">
        <w:rPr>
          <w:rFonts w:eastAsia="Calibri"/>
          <w:szCs w:val="28"/>
          <w:lang w:eastAsia="en-US"/>
        </w:rPr>
        <w:t>т</w:t>
      </w:r>
      <w:r w:rsidR="00F812D9">
        <w:rPr>
          <w:rFonts w:eastAsia="Calibri"/>
          <w:szCs w:val="28"/>
          <w:lang w:eastAsia="en-US"/>
        </w:rPr>
        <w:t xml:space="preserve"> 1</w:t>
      </w:r>
      <w:r w:rsidR="009306A3">
        <w:rPr>
          <w:rFonts w:eastAsia="Calibri"/>
          <w:szCs w:val="28"/>
          <w:lang w:eastAsia="en-US"/>
        </w:rPr>
        <w:t>1</w:t>
      </w:r>
      <w:r w:rsidR="00F812D9">
        <w:rPr>
          <w:rFonts w:eastAsia="Calibri"/>
          <w:szCs w:val="28"/>
          <w:lang w:eastAsia="en-US"/>
        </w:rPr>
        <w:t xml:space="preserve"> декабря </w:t>
      </w:r>
      <w:r w:rsidRPr="00AB3800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>2</w:t>
      </w:r>
      <w:r w:rsidR="00AF4E36">
        <w:rPr>
          <w:rFonts w:eastAsia="Calibri"/>
          <w:szCs w:val="28"/>
          <w:lang w:eastAsia="en-US"/>
        </w:rPr>
        <w:t>4</w:t>
      </w:r>
      <w:r w:rsidRPr="00AB3800">
        <w:rPr>
          <w:rFonts w:eastAsia="Calibri"/>
          <w:szCs w:val="28"/>
          <w:lang w:eastAsia="en-US"/>
        </w:rPr>
        <w:t xml:space="preserve"> года № 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82752" w:rsidRPr="00F00085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 w:rsidR="00101639" w:rsidRPr="00F00085">
        <w:rPr>
          <w:rFonts w:eastAsia="Calibri"/>
          <w:b/>
          <w:szCs w:val="28"/>
          <w:lang w:eastAsia="en-US"/>
        </w:rPr>
        <w:t>на 202</w:t>
      </w:r>
      <w:r w:rsidR="00AF4E36" w:rsidRPr="00F00085">
        <w:rPr>
          <w:rFonts w:eastAsia="Calibri"/>
          <w:b/>
          <w:szCs w:val="28"/>
          <w:lang w:eastAsia="en-US"/>
        </w:rPr>
        <w:t>5</w:t>
      </w:r>
      <w:r w:rsidR="00101639" w:rsidRPr="00F00085">
        <w:rPr>
          <w:rFonts w:eastAsia="Calibri"/>
          <w:b/>
          <w:szCs w:val="28"/>
          <w:lang w:eastAsia="en-US"/>
        </w:rPr>
        <w:t xml:space="preserve"> год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E82752" w:rsidRPr="00E82752" w:rsidTr="00CF217D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0A2D2D" w:rsidRDefault="000A2D2D" w:rsidP="00E82752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0232B8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AF4E36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97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D313EC" w:rsidP="00E8275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275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AE12AB" w:rsidRPr="00825A6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 xml:space="preserve">Увеличение прочих остатков денежных </w:t>
            </w:r>
            <w:r w:rsidRPr="00825A62">
              <w:rPr>
                <w:color w:val="000000"/>
                <w:sz w:val="24"/>
                <w:shd w:val="clear" w:color="auto" w:fill="FFFFFF"/>
              </w:rPr>
              <w:lastRenderedPageBreak/>
              <w:t>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76CC3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A76CC3" w:rsidRPr="00825A62" w:rsidRDefault="000B3A0F" w:rsidP="000B3A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825A62" w:rsidRPr="00825A6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</w:tbl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Начальник финансового отдела</w:t>
      </w: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администрации Дядьковского</w:t>
      </w:r>
    </w:p>
    <w:p w:rsidR="00607115" w:rsidRDefault="00E82752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сельского поселения Кореновского района</w:t>
      </w:r>
      <w:r w:rsidR="00E47300">
        <w:rPr>
          <w:szCs w:val="28"/>
          <w:lang/>
        </w:rPr>
        <w:t xml:space="preserve">          </w:t>
      </w:r>
      <w:r w:rsidRPr="00E82752">
        <w:rPr>
          <w:szCs w:val="28"/>
          <w:lang/>
        </w:rPr>
        <w:t xml:space="preserve">             </w:t>
      </w:r>
      <w:r w:rsidR="00E47300">
        <w:rPr>
          <w:szCs w:val="28"/>
          <w:lang/>
        </w:rPr>
        <w:t xml:space="preserve">      </w:t>
      </w:r>
      <w:r w:rsidRPr="00E82752">
        <w:rPr>
          <w:szCs w:val="28"/>
          <w:lang/>
        </w:rPr>
        <w:t xml:space="preserve">           </w:t>
      </w:r>
      <w:r w:rsidR="00E47300">
        <w:rPr>
          <w:szCs w:val="28"/>
          <w:lang/>
        </w:rPr>
        <w:t>Е.А. Фоменко</w:t>
      </w:r>
      <w:r w:rsidRPr="00E82752">
        <w:rPr>
          <w:szCs w:val="28"/>
          <w:lang/>
        </w:rPr>
        <w:t xml:space="preserve"> </w:t>
      </w: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A76CC3" w:rsidRPr="00AB3800" w:rsidRDefault="007A526B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</w:t>
      </w:r>
      <w:r w:rsidR="00A76CC3" w:rsidRPr="00AB3800">
        <w:rPr>
          <w:lang w:eastAsia="ar-SA"/>
        </w:rPr>
        <w:t xml:space="preserve">ПРИЛОЖЕНИЕ № </w:t>
      </w:r>
      <w:r w:rsidR="00A76CC3">
        <w:rPr>
          <w:lang w:eastAsia="ar-SA"/>
        </w:rPr>
        <w:t>1</w:t>
      </w:r>
      <w:r w:rsidR="00AE12AB">
        <w:rPr>
          <w:lang w:eastAsia="ar-SA"/>
        </w:rPr>
        <w:t>0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УТВЕРЖДЕН</w:t>
      </w:r>
      <w:r w:rsidR="007D3D5E">
        <w:rPr>
          <w:lang w:eastAsia="ar-SA"/>
        </w:rPr>
        <w:t>Ы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к решению Совета Дядьковского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</w:t>
      </w:r>
      <w:r w:rsidRPr="00AB3800">
        <w:rPr>
          <w:lang w:eastAsia="ar-SA"/>
        </w:rPr>
        <w:t>сельского поселения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</w:t>
      </w:r>
      <w:r w:rsidRPr="00AB3800">
        <w:rPr>
          <w:lang w:eastAsia="ar-SA"/>
        </w:rPr>
        <w:t>Кореновского района</w:t>
      </w:r>
    </w:p>
    <w:p w:rsidR="00A76CC3" w:rsidRDefault="00A76CC3" w:rsidP="00A76CC3">
      <w:pPr>
        <w:spacing w:line="259" w:lineRule="auto"/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="000A2D2D">
        <w:rPr>
          <w:lang w:eastAsia="ar-SA"/>
        </w:rPr>
        <w:t>о</w:t>
      </w:r>
      <w:r w:rsidRPr="00AB3800">
        <w:rPr>
          <w:lang w:eastAsia="ar-SA"/>
        </w:rPr>
        <w:t>т</w:t>
      </w:r>
      <w:r w:rsidR="000A2D2D">
        <w:rPr>
          <w:lang w:eastAsia="ar-SA"/>
        </w:rPr>
        <w:t xml:space="preserve"> 1</w:t>
      </w:r>
      <w:r w:rsidR="009306A3">
        <w:rPr>
          <w:lang w:eastAsia="ar-SA"/>
        </w:rPr>
        <w:t>1</w:t>
      </w:r>
      <w:r w:rsidR="000A2D2D">
        <w:rPr>
          <w:lang w:eastAsia="ar-SA"/>
        </w:rPr>
        <w:t xml:space="preserve"> декабря</w:t>
      </w:r>
      <w:r w:rsidRPr="00AB3800">
        <w:rPr>
          <w:lang w:eastAsia="ar-SA"/>
        </w:rPr>
        <w:t xml:space="preserve"> 20</w:t>
      </w:r>
      <w:r>
        <w:rPr>
          <w:lang w:eastAsia="ar-SA"/>
        </w:rPr>
        <w:t>2</w:t>
      </w:r>
      <w:r w:rsidR="000B3A0F">
        <w:rPr>
          <w:lang w:eastAsia="ar-SA"/>
        </w:rPr>
        <w:t>4</w:t>
      </w:r>
      <w:r w:rsidR="00445440">
        <w:rPr>
          <w:lang w:eastAsia="ar-SA"/>
        </w:rPr>
        <w:t xml:space="preserve"> </w:t>
      </w:r>
      <w:r w:rsidRPr="00AB3800">
        <w:rPr>
          <w:lang w:eastAsia="ar-SA"/>
        </w:rPr>
        <w:t>года №</w:t>
      </w:r>
    </w:p>
    <w:p w:rsidR="00A76CC3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</w:t>
      </w:r>
      <w:r w:rsidR="000B3A0F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0B3A0F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годы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1"/>
        <w:gridCol w:w="1473"/>
        <w:gridCol w:w="1473"/>
      </w:tblGrid>
      <w:tr w:rsidR="00825A62" w:rsidRPr="00E82752" w:rsidTr="00825A62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6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1473" w:type="dxa"/>
          </w:tcPr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7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0A2D2D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825A62"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3681" w:type="dxa"/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97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A62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825A6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AE12AB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AE12AB" w:rsidRPr="00E82752" w:rsidRDefault="00AE12AB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3681" w:type="dxa"/>
            <w:shd w:val="clear" w:color="auto" w:fill="auto"/>
          </w:tcPr>
          <w:p w:rsidR="00AE12AB" w:rsidRPr="00E82752" w:rsidRDefault="00AE12AB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473" w:type="dxa"/>
            <w:shd w:val="clear" w:color="auto" w:fill="auto"/>
          </w:tcPr>
          <w:p w:rsidR="00AE12AB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AE12AB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</w:tbl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Начальник финансового отдела</w:t>
      </w: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администрации Дядьковского</w:t>
      </w:r>
    </w:p>
    <w:p w:rsidR="00CF217D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>сельского поселения Кореновского района</w:t>
      </w:r>
      <w:r>
        <w:rPr>
          <w:szCs w:val="28"/>
          <w:lang/>
        </w:rPr>
        <w:t xml:space="preserve">          </w:t>
      </w:r>
      <w:r w:rsidRPr="00E82752">
        <w:rPr>
          <w:szCs w:val="28"/>
          <w:lang/>
        </w:rPr>
        <w:t xml:space="preserve">             </w:t>
      </w:r>
      <w:r>
        <w:rPr>
          <w:szCs w:val="28"/>
          <w:lang/>
        </w:rPr>
        <w:t xml:space="preserve">      </w:t>
      </w:r>
      <w:r w:rsidRPr="00E82752">
        <w:rPr>
          <w:szCs w:val="28"/>
          <w:lang/>
        </w:rPr>
        <w:t xml:space="preserve">           </w:t>
      </w:r>
      <w:r>
        <w:rPr>
          <w:szCs w:val="28"/>
          <w:lang/>
        </w:rPr>
        <w:t>Е.А. Фоменко</w:t>
      </w: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  <w:r w:rsidRPr="00E82752">
        <w:rPr>
          <w:szCs w:val="28"/>
          <w:lang/>
        </w:rPr>
        <w:t xml:space="preserve"> </w:t>
      </w: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  <w:lang/>
        </w:rPr>
      </w:pPr>
    </w:p>
    <w:p w:rsidR="009306A3" w:rsidRDefault="00627073" w:rsidP="00E47300">
      <w:pPr>
        <w:keepNext/>
        <w:ind w:firstLine="0"/>
        <w:outlineLvl w:val="0"/>
      </w:pPr>
      <w:r>
        <w:lastRenderedPageBreak/>
        <w:t xml:space="preserve">                                                                         </w:t>
      </w:r>
    </w:p>
    <w:p w:rsidR="009306A3" w:rsidRDefault="009306A3" w:rsidP="00E47300">
      <w:pPr>
        <w:keepNext/>
        <w:ind w:firstLine="0"/>
        <w:outlineLvl w:val="0"/>
      </w:pPr>
    </w:p>
    <w:p w:rsidR="00E47300" w:rsidRPr="00AB3800" w:rsidRDefault="009306A3" w:rsidP="00E47300">
      <w:pPr>
        <w:keepNext/>
        <w:ind w:firstLine="0"/>
        <w:outlineLvl w:val="0"/>
      </w:pPr>
      <w:r>
        <w:t xml:space="preserve">                                                                            </w:t>
      </w:r>
      <w:r w:rsidR="00AE12AB">
        <w:t xml:space="preserve">  </w:t>
      </w:r>
      <w:r w:rsidR="00E47300" w:rsidRPr="00AB3800">
        <w:t xml:space="preserve">ПРИЛОЖЕНИЕ № </w:t>
      </w:r>
      <w:r w:rsidR="00627073">
        <w:t>1</w:t>
      </w:r>
      <w:r w:rsidR="00AE12AB">
        <w:t>1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</w:t>
      </w:r>
      <w:r w:rsidRPr="00AB3800">
        <w:rPr>
          <w:szCs w:val="28"/>
        </w:rPr>
        <w:t xml:space="preserve">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Default="00E47300" w:rsidP="00E47300">
      <w:pPr>
        <w:ind w:left="4248" w:firstLine="0"/>
        <w:jc w:val="left"/>
        <w:rPr>
          <w:szCs w:val="28"/>
        </w:rPr>
      </w:pPr>
      <w:r>
        <w:rPr>
          <w:szCs w:val="28"/>
        </w:rPr>
        <w:t xml:space="preserve">              </w:t>
      </w:r>
      <w:r w:rsidRPr="00AB3800">
        <w:rPr>
          <w:szCs w:val="28"/>
        </w:rPr>
        <w:t xml:space="preserve">     </w:t>
      </w:r>
      <w:r w:rsidR="000A2D2D">
        <w:rPr>
          <w:szCs w:val="28"/>
        </w:rPr>
        <w:t xml:space="preserve">  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 </w:t>
      </w:r>
      <w:r w:rsidRPr="00AB3800">
        <w:rPr>
          <w:szCs w:val="28"/>
        </w:rPr>
        <w:t>20</w:t>
      </w:r>
      <w:r>
        <w:rPr>
          <w:szCs w:val="28"/>
        </w:rPr>
        <w:t>2</w:t>
      </w:r>
      <w:r w:rsidR="000B3A0F">
        <w:rPr>
          <w:szCs w:val="28"/>
        </w:rPr>
        <w:t>4</w:t>
      </w:r>
      <w:r w:rsidRPr="00AB3800">
        <w:rPr>
          <w:szCs w:val="28"/>
        </w:rPr>
        <w:t xml:space="preserve"> года   №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внутренних </w:t>
      </w:r>
      <w:r w:rsidRPr="00AB3800">
        <w:rPr>
          <w:b/>
          <w:bCs/>
          <w:szCs w:val="28"/>
        </w:rPr>
        <w:t>заимствований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Кореновского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(тысяч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627073" w:rsidRPr="00AB3800" w:rsidTr="0062707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</w:t>
            </w:r>
            <w:r w:rsidR="000A2D2D">
              <w:rPr>
                <w:szCs w:val="28"/>
              </w:rPr>
              <w:t>2</w:t>
            </w:r>
            <w:r w:rsidRPr="00AB3800">
              <w:rPr>
                <w:szCs w:val="28"/>
              </w:rPr>
              <w:t>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627073" w:rsidRPr="00AB3800" w:rsidTr="00627073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внутренних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</w:t>
      </w:r>
      <w:r w:rsidR="00FB3CBF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FB3CBF">
        <w:rPr>
          <w:bCs/>
          <w:szCs w:val="28"/>
        </w:rPr>
        <w:t xml:space="preserve"> год и плановый период 202</w:t>
      </w:r>
      <w:r w:rsidR="000B3A0F">
        <w:rPr>
          <w:bCs/>
          <w:szCs w:val="28"/>
        </w:rPr>
        <w:t>6</w:t>
      </w:r>
      <w:r w:rsidR="00FB3CBF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FB3CBF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 xml:space="preserve">    </w:t>
      </w:r>
      <w:r w:rsidRPr="00AB3800">
        <w:rPr>
          <w:szCs w:val="28"/>
        </w:rPr>
        <w:t xml:space="preserve"> (</w:t>
      </w:r>
      <w:r w:rsidR="00914ED6">
        <w:rPr>
          <w:szCs w:val="28"/>
        </w:rPr>
        <w:t>тысяч</w:t>
      </w:r>
      <w:r w:rsidRPr="00AB3800">
        <w:rPr>
          <w:szCs w:val="28"/>
        </w:rPr>
        <w:t xml:space="preserve"> 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627073" w:rsidRDefault="00627073" w:rsidP="007A5B30">
            <w:pPr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627073" w:rsidRPr="00AB3800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27" w:type="dxa"/>
            <w:vAlign w:val="bottom"/>
          </w:tcPr>
          <w:p w:rsidR="00627073" w:rsidRPr="00AB3800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Кредиты, полученные Дядьковским  сельским поселением Кореновского района от кредитных организаций, всего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0A2D2D">
            <w:pPr>
              <w:tabs>
                <w:tab w:val="left" w:pos="1627"/>
              </w:tabs>
              <w:ind w:righ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0A2D2D">
            <w:pPr>
              <w:tabs>
                <w:tab w:val="left" w:pos="1627"/>
              </w:tabs>
              <w:ind w:righ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0A2D2D">
            <w:pPr>
              <w:tabs>
                <w:tab w:val="left" w:pos="1627"/>
              </w:tabs>
              <w:ind w:right="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  <w:rPr>
                <w:szCs w:val="28"/>
              </w:rPr>
            </w:pPr>
          </w:p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 w:rsidRPr="002556AB">
              <w:rPr>
                <w:szCs w:val="28"/>
              </w:rPr>
              <w:t xml:space="preserve">Бюджетные кредиты, привлеченные в бюджет </w:t>
            </w:r>
            <w:r>
              <w:rPr>
                <w:szCs w:val="28"/>
              </w:rPr>
              <w:t>Дядьковского сельского</w:t>
            </w:r>
            <w:r w:rsidRPr="002556AB">
              <w:rPr>
                <w:szCs w:val="28"/>
              </w:rPr>
              <w:t xml:space="preserve"> поселения от других бюджетов бюджетной системы Российской Федерации, всего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0A2D2D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0A2D2D">
            <w:pPr>
              <w:ind w:firstLine="0"/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  <w:lang/>
        </w:rPr>
        <w:t xml:space="preserve">Кореновского района                                                                    </w:t>
      </w:r>
      <w:r>
        <w:rPr>
          <w:szCs w:val="28"/>
          <w:lang/>
        </w:rPr>
        <w:t xml:space="preserve">   </w:t>
      </w:r>
      <w:r w:rsidRPr="00AB3800">
        <w:rPr>
          <w:szCs w:val="28"/>
          <w:lang/>
        </w:rPr>
        <w:t xml:space="preserve"> </w:t>
      </w:r>
      <w:r>
        <w:rPr>
          <w:szCs w:val="28"/>
          <w:lang/>
        </w:rPr>
        <w:t>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915FA9" w:rsidRDefault="00E47300" w:rsidP="00E47300">
      <w:pPr>
        <w:tabs>
          <w:tab w:val="left" w:pos="5986"/>
        </w:tabs>
        <w:ind w:firstLine="0"/>
        <w:jc w:val="center"/>
      </w:pPr>
      <w:r>
        <w:t xml:space="preserve">                                                                               </w:t>
      </w: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  <w:rPr>
          <w:szCs w:val="28"/>
          <w:lang/>
        </w:rPr>
      </w:pPr>
    </w:p>
    <w:p w:rsidR="009306A3" w:rsidRDefault="009306A3" w:rsidP="00E47300">
      <w:pPr>
        <w:tabs>
          <w:tab w:val="center" w:pos="4677"/>
          <w:tab w:val="right" w:pos="9355"/>
        </w:tabs>
        <w:ind w:firstLine="0"/>
        <w:rPr>
          <w:szCs w:val="28"/>
          <w:lang/>
        </w:rPr>
      </w:pPr>
    </w:p>
    <w:p w:rsidR="00E47300" w:rsidRPr="00AB3800" w:rsidRDefault="00E47300" w:rsidP="00E47300">
      <w:pPr>
        <w:keepNext/>
        <w:ind w:firstLine="0"/>
        <w:outlineLvl w:val="0"/>
      </w:pPr>
      <w:r>
        <w:lastRenderedPageBreak/>
        <w:t xml:space="preserve">                                                         </w:t>
      </w:r>
      <w:r w:rsidR="00825A62">
        <w:t xml:space="preserve">                        </w:t>
      </w:r>
      <w:r w:rsidRPr="00AB3800">
        <w:t xml:space="preserve">ПРИЛОЖЕНИЕ № </w:t>
      </w:r>
      <w:r>
        <w:t>1</w:t>
      </w:r>
      <w:r w:rsidR="00AE12AB">
        <w:t>2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</w:t>
      </w:r>
      <w:r w:rsidRPr="00AB3800">
        <w:rPr>
          <w:szCs w:val="28"/>
        </w:rPr>
        <w:t xml:space="preserve"> </w:t>
      </w:r>
      <w:r w:rsidR="000A2D2D">
        <w:rPr>
          <w:szCs w:val="28"/>
        </w:rPr>
        <w:t xml:space="preserve">   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</w:t>
      </w:r>
      <w:r w:rsidR="00915FA9">
        <w:rPr>
          <w:szCs w:val="28"/>
        </w:rPr>
        <w:t xml:space="preserve"> 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 №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внешних </w:t>
      </w:r>
      <w:r w:rsidRPr="00AB3800">
        <w:rPr>
          <w:b/>
          <w:bCs/>
          <w:szCs w:val="28"/>
        </w:rPr>
        <w:t>заимствований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Кореновского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</w:t>
      </w:r>
      <w:r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C01C45" w:rsidRPr="00AB3800" w:rsidTr="007A526B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</w:t>
            </w:r>
            <w:r w:rsidR="000A2D2D">
              <w:rPr>
                <w:szCs w:val="28"/>
              </w:rPr>
              <w:t xml:space="preserve"> </w:t>
            </w:r>
            <w:r w:rsidRPr="00AB3800"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Объем долга на 1 января 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C01C45" w:rsidRPr="00AB3800" w:rsidTr="007A526B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внешних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</w:t>
      </w:r>
      <w:r w:rsidR="00101639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101639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 и п</w:t>
      </w:r>
      <w:r w:rsidR="00825A62">
        <w:rPr>
          <w:bCs/>
          <w:szCs w:val="28"/>
        </w:rPr>
        <w:t>л</w:t>
      </w:r>
      <w:r w:rsidR="00C01C45">
        <w:rPr>
          <w:bCs/>
          <w:szCs w:val="28"/>
        </w:rPr>
        <w:t>ановый период 202</w:t>
      </w:r>
      <w:r w:rsidR="000B3A0F">
        <w:rPr>
          <w:bCs/>
          <w:szCs w:val="28"/>
        </w:rPr>
        <w:t>6</w:t>
      </w:r>
      <w:r w:rsid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>
        <w:rPr>
          <w:bCs/>
          <w:szCs w:val="28"/>
        </w:rPr>
        <w:t xml:space="preserve"> годов</w:t>
      </w:r>
    </w:p>
    <w:p w:rsidR="00E47300" w:rsidRDefault="00E47300" w:rsidP="00E47300">
      <w:pPr>
        <w:spacing w:line="360" w:lineRule="auto"/>
        <w:ind w:firstLine="0"/>
        <w:jc w:val="right"/>
        <w:rPr>
          <w:szCs w:val="28"/>
        </w:rPr>
      </w:pPr>
      <w:r w:rsidRPr="00AB3800">
        <w:rPr>
          <w:szCs w:val="28"/>
        </w:rPr>
        <w:t xml:space="preserve"> (</w:t>
      </w:r>
      <w:r w:rsidRPr="00BB7AD8"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C01C45" w:rsidRPr="00AB3800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C01C45" w:rsidRDefault="00C01C45" w:rsidP="007A526B">
            <w:pPr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C01C45" w:rsidRPr="00AB3800" w:rsidRDefault="00C01C45" w:rsidP="00E47300">
      <w:pPr>
        <w:spacing w:line="360" w:lineRule="auto"/>
        <w:ind w:firstLine="0"/>
        <w:jc w:val="righ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сельского поселения 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  <w:r w:rsidRPr="00AB3800">
        <w:rPr>
          <w:szCs w:val="28"/>
          <w:lang/>
        </w:rPr>
        <w:t xml:space="preserve">Кореновского района                                                                   </w:t>
      </w:r>
      <w:r>
        <w:rPr>
          <w:szCs w:val="28"/>
          <w:lang/>
        </w:rPr>
        <w:t xml:space="preserve">    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</w:pPr>
      <w:r>
        <w:rPr>
          <w:szCs w:val="28"/>
          <w:lang/>
        </w:rPr>
        <w:t xml:space="preserve">                                                                                                                              </w:t>
      </w:r>
    </w:p>
    <w:p w:rsidR="00915FA9" w:rsidRDefault="00E47300" w:rsidP="00E47300">
      <w:pPr>
        <w:tabs>
          <w:tab w:val="center" w:pos="4677"/>
          <w:tab w:val="right" w:pos="9355"/>
        </w:tabs>
        <w:ind w:firstLine="0"/>
      </w:pPr>
      <w:r>
        <w:t xml:space="preserve">                                                                                      </w:t>
      </w:r>
    </w:p>
    <w:p w:rsidR="00915FA9" w:rsidRDefault="00915FA9" w:rsidP="00E47300">
      <w:pPr>
        <w:tabs>
          <w:tab w:val="center" w:pos="4677"/>
          <w:tab w:val="right" w:pos="9355"/>
        </w:tabs>
        <w:ind w:firstLine="0"/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  <w:lang/>
        </w:rPr>
      </w:pPr>
    </w:p>
    <w:p w:rsidR="00E47300" w:rsidRPr="00AB3800" w:rsidRDefault="00E47300" w:rsidP="00E47300">
      <w:pPr>
        <w:keepNext/>
        <w:jc w:val="center"/>
        <w:outlineLvl w:val="0"/>
      </w:pPr>
      <w:r w:rsidRPr="00AB3800">
        <w:rPr>
          <w:szCs w:val="28"/>
        </w:rPr>
        <w:lastRenderedPageBreak/>
        <w:t xml:space="preserve">                                                               </w:t>
      </w:r>
      <w:r w:rsidRPr="00AB3800">
        <w:t>ПРИЛОЖЕНИЕ № 1</w:t>
      </w:r>
      <w:r w:rsidR="00AE12AB">
        <w:t>3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</w:t>
      </w:r>
      <w:r w:rsidR="000A2D2D">
        <w:rPr>
          <w:szCs w:val="28"/>
        </w:rPr>
        <w:t xml:space="preserve">      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>Программа муниципальных гарантий Дядьковского сельского поселения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Кореновского района в валюте Российской Федерации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Дядьковского сельского поселения Кореновского района в </w:t>
      </w:r>
      <w:r w:rsidR="00825A62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</w:tblGrid>
      <w:tr w:rsidR="00E47300" w:rsidRPr="00AB3800" w:rsidTr="000A2D2D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п/п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Направление  </w:t>
            </w:r>
            <w:r w:rsidRPr="000A2D2D">
              <w:rPr>
                <w:sz w:val="24"/>
              </w:rPr>
              <w:br/>
              <w:t xml:space="preserve">(цель)    </w:t>
            </w:r>
            <w:r w:rsidRPr="000A2D2D">
              <w:rPr>
                <w:sz w:val="24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Наименование</w:t>
            </w:r>
            <w:r w:rsidRPr="000A2D2D">
              <w:rPr>
                <w:sz w:val="24"/>
              </w:rPr>
              <w:br/>
              <w:t>принципала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Общий  </w:t>
            </w:r>
            <w:r w:rsidRPr="000A2D2D">
              <w:rPr>
                <w:sz w:val="24"/>
              </w:rPr>
              <w:br/>
              <w:t xml:space="preserve">объем  </w:t>
            </w:r>
            <w:r w:rsidRPr="000A2D2D">
              <w:rPr>
                <w:sz w:val="24"/>
              </w:rPr>
              <w:br/>
              <w:t>гарантий</w:t>
            </w:r>
            <w:r w:rsidRPr="000A2D2D">
              <w:rPr>
                <w:sz w:val="24"/>
              </w:rPr>
              <w:br/>
            </w:r>
            <w:r w:rsidR="00914ED6" w:rsidRPr="000A2D2D">
              <w:rPr>
                <w:sz w:val="24"/>
              </w:rPr>
              <w:t>тысяч</w:t>
            </w:r>
            <w:r w:rsidRPr="000A2D2D">
              <w:rPr>
                <w:sz w:val="24"/>
              </w:rPr>
              <w:t xml:space="preserve">   </w:t>
            </w:r>
            <w:r w:rsidRPr="000A2D2D">
              <w:rPr>
                <w:sz w:val="24"/>
              </w:rPr>
              <w:br/>
              <w:t xml:space="preserve">рублей  </w:t>
            </w:r>
          </w:p>
        </w:tc>
        <w:tc>
          <w:tcPr>
            <w:tcW w:w="5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Условия предоставления  и исполнения гарантий        </w:t>
            </w:r>
          </w:p>
        </w:tc>
      </w:tr>
      <w:tr w:rsidR="00E47300" w:rsidRPr="00AB3800" w:rsidTr="000A2D2D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наличие  </w:t>
            </w:r>
            <w:r w:rsidRPr="000A2D2D">
              <w:rPr>
                <w:sz w:val="24"/>
              </w:rPr>
              <w:br/>
              <w:t xml:space="preserve">права   </w:t>
            </w:r>
            <w:r w:rsidRPr="000A2D2D">
              <w:rPr>
                <w:sz w:val="24"/>
              </w:rPr>
              <w:br/>
              <w:t>регрессного</w:t>
            </w:r>
            <w:r w:rsidRPr="000A2D2D">
              <w:rPr>
                <w:sz w:val="24"/>
              </w:rPr>
              <w:br/>
              <w:t xml:space="preserve">требования гаранта к принципиалу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предоставление</w:t>
            </w:r>
            <w:r w:rsidRPr="000A2D2D">
              <w:rPr>
                <w:sz w:val="24"/>
              </w:rPr>
              <w:br/>
              <w:t xml:space="preserve">обеспечения  </w:t>
            </w:r>
            <w:r w:rsidRPr="000A2D2D">
              <w:rPr>
                <w:sz w:val="24"/>
              </w:rPr>
              <w:br/>
              <w:t xml:space="preserve">исполнения  </w:t>
            </w:r>
            <w:r w:rsidRPr="000A2D2D">
              <w:rPr>
                <w:sz w:val="24"/>
              </w:rPr>
              <w:br/>
              <w:t xml:space="preserve">обязательств </w:t>
            </w:r>
            <w:r w:rsidRPr="000A2D2D">
              <w:rPr>
                <w:sz w:val="24"/>
              </w:rPr>
              <w:br/>
              <w:t xml:space="preserve">принципала  </w:t>
            </w:r>
            <w:r w:rsidRPr="000A2D2D">
              <w:rPr>
                <w:sz w:val="24"/>
              </w:rPr>
              <w:br/>
              <w:t xml:space="preserve">по удовлетворению регрессного требования гаранта к принципиалу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иные  </w:t>
            </w:r>
            <w:r w:rsidRPr="000A2D2D">
              <w:rPr>
                <w:sz w:val="24"/>
              </w:rPr>
              <w:br/>
              <w:t>условия</w:t>
            </w:r>
          </w:p>
        </w:tc>
      </w:tr>
      <w:tr w:rsidR="00E47300" w:rsidRPr="00AB3800" w:rsidTr="000A2D2D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на исполнение муниципальных гарантий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сельского поселения Кореновского района по возможным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825A62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Дядьковского сельского поселения Кореновского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Объем, тысяч  </w:t>
            </w:r>
            <w:r w:rsidRPr="00AB3800">
              <w:rPr>
                <w:szCs w:val="28"/>
              </w:rPr>
              <w:br/>
              <w:t xml:space="preserve">рублей     </w:t>
            </w:r>
          </w:p>
        </w:tc>
      </w:tr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7300" w:rsidRDefault="00E47300" w:rsidP="00E47300">
      <w:pPr>
        <w:ind w:firstLine="0"/>
        <w:jc w:val="left"/>
        <w:rPr>
          <w:szCs w:val="28"/>
        </w:rPr>
      </w:pP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  </w:t>
      </w:r>
    </w:p>
    <w:p w:rsidR="00E47300" w:rsidRDefault="00E47300" w:rsidP="00915FA9">
      <w:pPr>
        <w:tabs>
          <w:tab w:val="center" w:pos="5102"/>
        </w:tabs>
        <w:ind w:firstLine="0"/>
        <w:jc w:val="left"/>
        <w:rPr>
          <w:bCs/>
          <w:szCs w:val="28"/>
        </w:rPr>
      </w:pPr>
      <w:r w:rsidRPr="00AB3800">
        <w:rPr>
          <w:szCs w:val="28"/>
        </w:rPr>
        <w:t xml:space="preserve">Кореновского района                                   </w:t>
      </w:r>
      <w:r>
        <w:rPr>
          <w:szCs w:val="28"/>
        </w:rPr>
        <w:t xml:space="preserve">                              </w:t>
      </w:r>
      <w:r w:rsidRPr="00AB3800">
        <w:rPr>
          <w:szCs w:val="28"/>
        </w:rPr>
        <w:t xml:space="preserve">       </w:t>
      </w:r>
      <w:r>
        <w:rPr>
          <w:szCs w:val="28"/>
        </w:rPr>
        <w:t>Е.А. Фоменко</w:t>
      </w:r>
      <w:r>
        <w:rPr>
          <w:bCs/>
          <w:szCs w:val="28"/>
        </w:rPr>
        <w:t xml:space="preserve">                                       </w:t>
      </w:r>
    </w:p>
    <w:p w:rsidR="000A2D2D" w:rsidRDefault="00E47300" w:rsidP="00E47300">
      <w:pPr>
        <w:keepNext/>
        <w:jc w:val="center"/>
        <w:outlineLvl w:val="0"/>
      </w:pPr>
      <w:r>
        <w:lastRenderedPageBreak/>
        <w:t xml:space="preserve">                                                  </w:t>
      </w:r>
    </w:p>
    <w:p w:rsidR="000A2D2D" w:rsidRDefault="000A2D2D" w:rsidP="00E47300">
      <w:pPr>
        <w:keepNext/>
        <w:jc w:val="center"/>
        <w:outlineLvl w:val="0"/>
      </w:pPr>
    </w:p>
    <w:p w:rsidR="00E47300" w:rsidRPr="00AB3800" w:rsidRDefault="000A2D2D" w:rsidP="00E47300">
      <w:pPr>
        <w:keepNext/>
        <w:jc w:val="center"/>
        <w:outlineLvl w:val="0"/>
      </w:pPr>
      <w:r>
        <w:t xml:space="preserve">                                                           </w:t>
      </w:r>
      <w:r w:rsidR="00E47300" w:rsidRPr="00AB3800">
        <w:t>ПРИЛОЖЕНИЕ № 1</w:t>
      </w:r>
      <w:r w:rsidR="00AE12AB">
        <w:t>4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   </w:t>
      </w:r>
      <w:r w:rsidR="000A2D2D">
        <w:rPr>
          <w:szCs w:val="28"/>
        </w:rPr>
        <w:t xml:space="preserve"> </w:t>
      </w:r>
      <w:r w:rsidRPr="00AB3800">
        <w:rPr>
          <w:szCs w:val="28"/>
        </w:rPr>
        <w:t xml:space="preserve">от </w:t>
      </w:r>
      <w:r w:rsidR="000A2D2D">
        <w:rPr>
          <w:szCs w:val="28"/>
        </w:rPr>
        <w:t>1</w:t>
      </w:r>
      <w:r w:rsidR="009306A3">
        <w:rPr>
          <w:szCs w:val="28"/>
        </w:rPr>
        <w:t>1</w:t>
      </w:r>
      <w:r w:rsidR="000A2D2D">
        <w:rPr>
          <w:szCs w:val="28"/>
        </w:rPr>
        <w:t xml:space="preserve"> декабря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>Программа муниципальных гарантий Дядьковского сельского поселения</w:t>
      </w:r>
    </w:p>
    <w:p w:rsidR="00C01C45" w:rsidRPr="00AB3800" w:rsidRDefault="00E47300" w:rsidP="00C01C45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Кореновского района в </w:t>
      </w:r>
      <w:r>
        <w:rPr>
          <w:b/>
          <w:bCs/>
          <w:szCs w:val="28"/>
        </w:rPr>
        <w:t xml:space="preserve">иностранной </w:t>
      </w:r>
      <w:r w:rsidRPr="00AB3800">
        <w:rPr>
          <w:b/>
          <w:bCs/>
          <w:szCs w:val="28"/>
        </w:rPr>
        <w:t xml:space="preserve">валюте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Дядьковского сельского поселения Кореновского района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  <w:gridCol w:w="19"/>
      </w:tblGrid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п/п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Направление  </w:t>
            </w:r>
            <w:r w:rsidRPr="000A2D2D">
              <w:rPr>
                <w:sz w:val="24"/>
              </w:rPr>
              <w:br/>
              <w:t xml:space="preserve">(цель)    </w:t>
            </w:r>
            <w:r w:rsidRPr="000A2D2D">
              <w:rPr>
                <w:sz w:val="24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Наименование</w:t>
            </w:r>
            <w:r w:rsidRPr="000A2D2D">
              <w:rPr>
                <w:sz w:val="24"/>
              </w:rPr>
              <w:br/>
              <w:t>принципала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Общий  </w:t>
            </w:r>
            <w:r w:rsidRPr="000A2D2D">
              <w:rPr>
                <w:sz w:val="24"/>
              </w:rPr>
              <w:br/>
              <w:t xml:space="preserve">объем  </w:t>
            </w:r>
            <w:r w:rsidRPr="000A2D2D">
              <w:rPr>
                <w:sz w:val="24"/>
              </w:rPr>
              <w:br/>
              <w:t>гарантий</w:t>
            </w:r>
            <w:r w:rsidRPr="000A2D2D">
              <w:rPr>
                <w:sz w:val="24"/>
              </w:rPr>
              <w:br/>
            </w:r>
            <w:r w:rsidR="00914ED6" w:rsidRPr="000A2D2D">
              <w:rPr>
                <w:sz w:val="24"/>
              </w:rPr>
              <w:t>тысяч</w:t>
            </w:r>
            <w:r w:rsidRPr="000A2D2D">
              <w:rPr>
                <w:sz w:val="24"/>
              </w:rPr>
              <w:t xml:space="preserve">   </w:t>
            </w:r>
            <w:r w:rsidRPr="000A2D2D">
              <w:rPr>
                <w:sz w:val="24"/>
              </w:rPr>
              <w:br/>
              <w:t xml:space="preserve">рублей  </w:t>
            </w:r>
          </w:p>
        </w:tc>
        <w:tc>
          <w:tcPr>
            <w:tcW w:w="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Условия предоставления  и исполнения гарантий        </w:t>
            </w:r>
          </w:p>
        </w:tc>
      </w:tr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наличие  </w:t>
            </w:r>
            <w:r w:rsidRPr="000A2D2D">
              <w:rPr>
                <w:sz w:val="24"/>
              </w:rPr>
              <w:br/>
              <w:t xml:space="preserve">права   </w:t>
            </w:r>
            <w:r w:rsidRPr="000A2D2D">
              <w:rPr>
                <w:sz w:val="24"/>
              </w:rPr>
              <w:br/>
              <w:t>регрессного</w:t>
            </w:r>
            <w:r w:rsidRPr="000A2D2D">
              <w:rPr>
                <w:sz w:val="24"/>
              </w:rPr>
              <w:br/>
              <w:t xml:space="preserve">требования гаранта к принципиалу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>предоставление</w:t>
            </w:r>
            <w:r w:rsidRPr="000A2D2D">
              <w:rPr>
                <w:sz w:val="24"/>
              </w:rPr>
              <w:br/>
              <w:t xml:space="preserve">обеспечения  </w:t>
            </w:r>
            <w:r w:rsidRPr="000A2D2D">
              <w:rPr>
                <w:sz w:val="24"/>
              </w:rPr>
              <w:br/>
              <w:t xml:space="preserve">исполнения  </w:t>
            </w:r>
            <w:r w:rsidRPr="000A2D2D">
              <w:rPr>
                <w:sz w:val="24"/>
              </w:rPr>
              <w:br/>
              <w:t xml:space="preserve">обязательств </w:t>
            </w:r>
            <w:r w:rsidRPr="000A2D2D">
              <w:rPr>
                <w:sz w:val="24"/>
              </w:rPr>
              <w:br/>
              <w:t xml:space="preserve">принципала  </w:t>
            </w:r>
            <w:r w:rsidRPr="000A2D2D">
              <w:rPr>
                <w:sz w:val="24"/>
              </w:rPr>
              <w:br/>
              <w:t xml:space="preserve">по удовлетворению регрессного требования гаранта к принципиалу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иные  </w:t>
            </w:r>
            <w:r w:rsidRPr="000A2D2D">
              <w:rPr>
                <w:sz w:val="24"/>
              </w:rPr>
              <w:br/>
              <w:t>условия</w:t>
            </w:r>
          </w:p>
        </w:tc>
      </w:tr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0A2D2D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0A2D2D">
              <w:rPr>
                <w:sz w:val="24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на исполнение муниципальных гарантий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сельского поселения Кореновского района по возможным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Дядьковского сельского поселения Кореновского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Объем в иностранной валюте</w:t>
            </w:r>
            <w:r w:rsidRPr="00AB3800">
              <w:rPr>
                <w:szCs w:val="28"/>
              </w:rPr>
              <w:t xml:space="preserve">   </w:t>
            </w:r>
          </w:p>
        </w:tc>
      </w:tr>
      <w:tr w:rsidR="00E47300" w:rsidRPr="00AB3800" w:rsidTr="007A5B3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0A2D2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</w:t>
      </w:r>
      <w:r>
        <w:rPr>
          <w:szCs w:val="28"/>
        </w:rPr>
        <w:t xml:space="preserve">    </w:t>
      </w:r>
      <w:r w:rsidRPr="00AB3800">
        <w:rPr>
          <w:szCs w:val="28"/>
        </w:rPr>
        <w:t xml:space="preserve">  </w:t>
      </w:r>
    </w:p>
    <w:p w:rsidR="00607115" w:rsidRDefault="00E47300" w:rsidP="00C01C45">
      <w:pPr>
        <w:tabs>
          <w:tab w:val="center" w:pos="5102"/>
        </w:tabs>
        <w:ind w:firstLine="0"/>
        <w:jc w:val="left"/>
      </w:pPr>
      <w:r w:rsidRPr="00AB3800">
        <w:rPr>
          <w:szCs w:val="28"/>
        </w:rPr>
        <w:t xml:space="preserve">Кореновского района                                       </w:t>
      </w:r>
      <w:r>
        <w:rPr>
          <w:szCs w:val="28"/>
        </w:rPr>
        <w:t xml:space="preserve">                                  Е.А. Фоменко</w:t>
      </w:r>
    </w:p>
    <w:sectPr w:rsidR="00607115" w:rsidSect="001C55F4">
      <w:headerReference w:type="default" r:id="rId14"/>
      <w:pgSz w:w="11906" w:h="16838"/>
      <w:pgMar w:top="28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FA" w:rsidRDefault="009F39FA" w:rsidP="004E3B4F">
      <w:pPr>
        <w:pStyle w:val="a8"/>
        <w:spacing w:after="0"/>
      </w:pPr>
      <w:r>
        <w:separator/>
      </w:r>
    </w:p>
  </w:endnote>
  <w:endnote w:type="continuationSeparator" w:id="1">
    <w:p w:rsidR="009F39FA" w:rsidRDefault="009F39FA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FA" w:rsidRDefault="009F39FA" w:rsidP="004E3B4F">
      <w:pPr>
        <w:pStyle w:val="a8"/>
        <w:spacing w:after="0"/>
      </w:pPr>
      <w:r>
        <w:separator/>
      </w:r>
    </w:p>
  </w:footnote>
  <w:footnote w:type="continuationSeparator" w:id="1">
    <w:p w:rsidR="009F39FA" w:rsidRDefault="009F39FA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D9" w:rsidRDefault="00F812D9">
    <w:pPr>
      <w:pStyle w:val="ab"/>
      <w:jc w:val="center"/>
    </w:pPr>
  </w:p>
  <w:p w:rsidR="00F812D9" w:rsidRDefault="00F812D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0AF1"/>
    <w:rsid w:val="00006620"/>
    <w:rsid w:val="00015FCF"/>
    <w:rsid w:val="000167F9"/>
    <w:rsid w:val="0001736C"/>
    <w:rsid w:val="00021460"/>
    <w:rsid w:val="000232B8"/>
    <w:rsid w:val="00023C98"/>
    <w:rsid w:val="00034AE6"/>
    <w:rsid w:val="00035A8F"/>
    <w:rsid w:val="000377C1"/>
    <w:rsid w:val="000517C7"/>
    <w:rsid w:val="00052A35"/>
    <w:rsid w:val="000542AE"/>
    <w:rsid w:val="00070C3C"/>
    <w:rsid w:val="00071643"/>
    <w:rsid w:val="00072877"/>
    <w:rsid w:val="0007500D"/>
    <w:rsid w:val="00086C9F"/>
    <w:rsid w:val="00086DED"/>
    <w:rsid w:val="00097F00"/>
    <w:rsid w:val="000A2D2D"/>
    <w:rsid w:val="000A61EB"/>
    <w:rsid w:val="000A66B5"/>
    <w:rsid w:val="000B1BF5"/>
    <w:rsid w:val="000B3A0F"/>
    <w:rsid w:val="000B4E77"/>
    <w:rsid w:val="000C00DC"/>
    <w:rsid w:val="000C3071"/>
    <w:rsid w:val="000D3580"/>
    <w:rsid w:val="000D446A"/>
    <w:rsid w:val="000D7549"/>
    <w:rsid w:val="000E0462"/>
    <w:rsid w:val="000F383B"/>
    <w:rsid w:val="000F743B"/>
    <w:rsid w:val="00101639"/>
    <w:rsid w:val="001023B8"/>
    <w:rsid w:val="00103F74"/>
    <w:rsid w:val="00106D0A"/>
    <w:rsid w:val="0011681D"/>
    <w:rsid w:val="0012183E"/>
    <w:rsid w:val="0012749F"/>
    <w:rsid w:val="00132F7E"/>
    <w:rsid w:val="001424B9"/>
    <w:rsid w:val="001566B7"/>
    <w:rsid w:val="001579C9"/>
    <w:rsid w:val="00162C6E"/>
    <w:rsid w:val="001630A9"/>
    <w:rsid w:val="00166CBC"/>
    <w:rsid w:val="00167B93"/>
    <w:rsid w:val="001709D5"/>
    <w:rsid w:val="00180DD2"/>
    <w:rsid w:val="0018250D"/>
    <w:rsid w:val="00191C50"/>
    <w:rsid w:val="0019739F"/>
    <w:rsid w:val="001A51ED"/>
    <w:rsid w:val="001C1632"/>
    <w:rsid w:val="001C55F4"/>
    <w:rsid w:val="001D0B7C"/>
    <w:rsid w:val="001E4018"/>
    <w:rsid w:val="001E5FB3"/>
    <w:rsid w:val="001F017C"/>
    <w:rsid w:val="001F40C6"/>
    <w:rsid w:val="001F424A"/>
    <w:rsid w:val="001F4EF9"/>
    <w:rsid w:val="00201D07"/>
    <w:rsid w:val="00210CD7"/>
    <w:rsid w:val="0022236E"/>
    <w:rsid w:val="002312D5"/>
    <w:rsid w:val="00232936"/>
    <w:rsid w:val="00233170"/>
    <w:rsid w:val="00233339"/>
    <w:rsid w:val="00233FD3"/>
    <w:rsid w:val="00240A10"/>
    <w:rsid w:val="00243DB6"/>
    <w:rsid w:val="00247DF2"/>
    <w:rsid w:val="00265343"/>
    <w:rsid w:val="002669B1"/>
    <w:rsid w:val="00266CCD"/>
    <w:rsid w:val="00282CD8"/>
    <w:rsid w:val="00284F44"/>
    <w:rsid w:val="002909A4"/>
    <w:rsid w:val="00295304"/>
    <w:rsid w:val="002A34FB"/>
    <w:rsid w:val="002A4726"/>
    <w:rsid w:val="002A667B"/>
    <w:rsid w:val="002B05E9"/>
    <w:rsid w:val="002B2FCD"/>
    <w:rsid w:val="002B59FA"/>
    <w:rsid w:val="002C12CF"/>
    <w:rsid w:val="002C3F68"/>
    <w:rsid w:val="002C6B76"/>
    <w:rsid w:val="002D448C"/>
    <w:rsid w:val="002D58F8"/>
    <w:rsid w:val="002E0866"/>
    <w:rsid w:val="002E3E5D"/>
    <w:rsid w:val="002E4D2E"/>
    <w:rsid w:val="002E766B"/>
    <w:rsid w:val="002F4ED4"/>
    <w:rsid w:val="003008BD"/>
    <w:rsid w:val="00302EFB"/>
    <w:rsid w:val="00307A6B"/>
    <w:rsid w:val="0031330F"/>
    <w:rsid w:val="00315AC2"/>
    <w:rsid w:val="003172E0"/>
    <w:rsid w:val="003201E4"/>
    <w:rsid w:val="00321480"/>
    <w:rsid w:val="00324659"/>
    <w:rsid w:val="00330A47"/>
    <w:rsid w:val="0033432F"/>
    <w:rsid w:val="00334D3A"/>
    <w:rsid w:val="00354531"/>
    <w:rsid w:val="00356ACF"/>
    <w:rsid w:val="00360C66"/>
    <w:rsid w:val="00360DA2"/>
    <w:rsid w:val="003610D9"/>
    <w:rsid w:val="00362955"/>
    <w:rsid w:val="00377F39"/>
    <w:rsid w:val="00380F06"/>
    <w:rsid w:val="00384C00"/>
    <w:rsid w:val="003876EB"/>
    <w:rsid w:val="00395DC9"/>
    <w:rsid w:val="003B3C37"/>
    <w:rsid w:val="003B7585"/>
    <w:rsid w:val="003D1AE1"/>
    <w:rsid w:val="003D426A"/>
    <w:rsid w:val="003D4FBF"/>
    <w:rsid w:val="003D5AA3"/>
    <w:rsid w:val="003E103D"/>
    <w:rsid w:val="003E1189"/>
    <w:rsid w:val="003E4B82"/>
    <w:rsid w:val="003E535A"/>
    <w:rsid w:val="003F34C3"/>
    <w:rsid w:val="003F5566"/>
    <w:rsid w:val="004153C6"/>
    <w:rsid w:val="00415E09"/>
    <w:rsid w:val="00415E36"/>
    <w:rsid w:val="00425DC4"/>
    <w:rsid w:val="00431F52"/>
    <w:rsid w:val="00440EC1"/>
    <w:rsid w:val="004411C4"/>
    <w:rsid w:val="00441856"/>
    <w:rsid w:val="00445440"/>
    <w:rsid w:val="0044764E"/>
    <w:rsid w:val="00447B35"/>
    <w:rsid w:val="00450634"/>
    <w:rsid w:val="00451C7A"/>
    <w:rsid w:val="00455D2D"/>
    <w:rsid w:val="00464F14"/>
    <w:rsid w:val="00466902"/>
    <w:rsid w:val="00470261"/>
    <w:rsid w:val="00472AC9"/>
    <w:rsid w:val="00476378"/>
    <w:rsid w:val="0049003B"/>
    <w:rsid w:val="0049061F"/>
    <w:rsid w:val="004935AC"/>
    <w:rsid w:val="004A0A12"/>
    <w:rsid w:val="004A5A5D"/>
    <w:rsid w:val="004A6456"/>
    <w:rsid w:val="004B4445"/>
    <w:rsid w:val="004C29F4"/>
    <w:rsid w:val="004D2D5C"/>
    <w:rsid w:val="004D3F82"/>
    <w:rsid w:val="004D615C"/>
    <w:rsid w:val="004D7EF0"/>
    <w:rsid w:val="004E07BC"/>
    <w:rsid w:val="004E3B4F"/>
    <w:rsid w:val="004F1145"/>
    <w:rsid w:val="004F6FE0"/>
    <w:rsid w:val="005068F2"/>
    <w:rsid w:val="00513772"/>
    <w:rsid w:val="0051772A"/>
    <w:rsid w:val="00522E60"/>
    <w:rsid w:val="00523425"/>
    <w:rsid w:val="005329C5"/>
    <w:rsid w:val="00533567"/>
    <w:rsid w:val="0054263E"/>
    <w:rsid w:val="00543BB2"/>
    <w:rsid w:val="0054738D"/>
    <w:rsid w:val="00547C23"/>
    <w:rsid w:val="00556443"/>
    <w:rsid w:val="005602BB"/>
    <w:rsid w:val="005635C9"/>
    <w:rsid w:val="005643C3"/>
    <w:rsid w:val="0056535C"/>
    <w:rsid w:val="0057358C"/>
    <w:rsid w:val="00582E60"/>
    <w:rsid w:val="005A3EE5"/>
    <w:rsid w:val="005A4669"/>
    <w:rsid w:val="005A4F15"/>
    <w:rsid w:val="005A6E65"/>
    <w:rsid w:val="005B61C5"/>
    <w:rsid w:val="005C3796"/>
    <w:rsid w:val="005C4BF9"/>
    <w:rsid w:val="005E1102"/>
    <w:rsid w:val="005E6432"/>
    <w:rsid w:val="005E6B79"/>
    <w:rsid w:val="005F71EE"/>
    <w:rsid w:val="006000C0"/>
    <w:rsid w:val="00601294"/>
    <w:rsid w:val="00601D18"/>
    <w:rsid w:val="00607115"/>
    <w:rsid w:val="0061493E"/>
    <w:rsid w:val="00623769"/>
    <w:rsid w:val="006252A2"/>
    <w:rsid w:val="00627073"/>
    <w:rsid w:val="00634936"/>
    <w:rsid w:val="00637663"/>
    <w:rsid w:val="00640E9D"/>
    <w:rsid w:val="00654507"/>
    <w:rsid w:val="00656A3E"/>
    <w:rsid w:val="00670274"/>
    <w:rsid w:val="00672741"/>
    <w:rsid w:val="006748A7"/>
    <w:rsid w:val="00674956"/>
    <w:rsid w:val="00680700"/>
    <w:rsid w:val="00685F44"/>
    <w:rsid w:val="0068649A"/>
    <w:rsid w:val="0069502A"/>
    <w:rsid w:val="006A48B6"/>
    <w:rsid w:val="006B5440"/>
    <w:rsid w:val="006E0DEA"/>
    <w:rsid w:val="006E24BA"/>
    <w:rsid w:val="006E5D30"/>
    <w:rsid w:val="006E6DE9"/>
    <w:rsid w:val="006E797A"/>
    <w:rsid w:val="007008C3"/>
    <w:rsid w:val="0070224C"/>
    <w:rsid w:val="00704FB5"/>
    <w:rsid w:val="00707428"/>
    <w:rsid w:val="00710301"/>
    <w:rsid w:val="00714550"/>
    <w:rsid w:val="007237A3"/>
    <w:rsid w:val="00726B78"/>
    <w:rsid w:val="00731A60"/>
    <w:rsid w:val="00733222"/>
    <w:rsid w:val="00733FA0"/>
    <w:rsid w:val="00743411"/>
    <w:rsid w:val="00745681"/>
    <w:rsid w:val="007465FA"/>
    <w:rsid w:val="00746CAF"/>
    <w:rsid w:val="00751287"/>
    <w:rsid w:val="0075737C"/>
    <w:rsid w:val="00757D76"/>
    <w:rsid w:val="007602BF"/>
    <w:rsid w:val="0076308F"/>
    <w:rsid w:val="0077302B"/>
    <w:rsid w:val="007767B0"/>
    <w:rsid w:val="00780428"/>
    <w:rsid w:val="00780527"/>
    <w:rsid w:val="00781530"/>
    <w:rsid w:val="007846D6"/>
    <w:rsid w:val="007918A6"/>
    <w:rsid w:val="00791E19"/>
    <w:rsid w:val="00793292"/>
    <w:rsid w:val="007A4916"/>
    <w:rsid w:val="007A51CD"/>
    <w:rsid w:val="007A526B"/>
    <w:rsid w:val="007A587E"/>
    <w:rsid w:val="007A5911"/>
    <w:rsid w:val="007A5B30"/>
    <w:rsid w:val="007B0DFC"/>
    <w:rsid w:val="007B5A29"/>
    <w:rsid w:val="007B7727"/>
    <w:rsid w:val="007C29D6"/>
    <w:rsid w:val="007C3329"/>
    <w:rsid w:val="007C3A12"/>
    <w:rsid w:val="007D3D5E"/>
    <w:rsid w:val="007F6545"/>
    <w:rsid w:val="007F7A69"/>
    <w:rsid w:val="008046F7"/>
    <w:rsid w:val="00812562"/>
    <w:rsid w:val="008158E7"/>
    <w:rsid w:val="00816F14"/>
    <w:rsid w:val="00822FFC"/>
    <w:rsid w:val="00823B0E"/>
    <w:rsid w:val="0082410A"/>
    <w:rsid w:val="00825A62"/>
    <w:rsid w:val="0082613C"/>
    <w:rsid w:val="00827960"/>
    <w:rsid w:val="00835E52"/>
    <w:rsid w:val="00836AFB"/>
    <w:rsid w:val="00841F93"/>
    <w:rsid w:val="00843C05"/>
    <w:rsid w:val="008753BE"/>
    <w:rsid w:val="00880585"/>
    <w:rsid w:val="00880A77"/>
    <w:rsid w:val="00882A30"/>
    <w:rsid w:val="008840D1"/>
    <w:rsid w:val="00886A32"/>
    <w:rsid w:val="00894442"/>
    <w:rsid w:val="00894864"/>
    <w:rsid w:val="008A168F"/>
    <w:rsid w:val="008B234F"/>
    <w:rsid w:val="008B29CD"/>
    <w:rsid w:val="008B3DBE"/>
    <w:rsid w:val="008B4A8A"/>
    <w:rsid w:val="008B6B23"/>
    <w:rsid w:val="008B788D"/>
    <w:rsid w:val="008C0FBC"/>
    <w:rsid w:val="008C1D1F"/>
    <w:rsid w:val="008C3CC6"/>
    <w:rsid w:val="008D2363"/>
    <w:rsid w:val="008D3E89"/>
    <w:rsid w:val="008D5BC5"/>
    <w:rsid w:val="008E604F"/>
    <w:rsid w:val="008F051C"/>
    <w:rsid w:val="008F5170"/>
    <w:rsid w:val="00904F78"/>
    <w:rsid w:val="00914EAC"/>
    <w:rsid w:val="00914ED6"/>
    <w:rsid w:val="00915FA9"/>
    <w:rsid w:val="009306A3"/>
    <w:rsid w:val="00931094"/>
    <w:rsid w:val="00941CC1"/>
    <w:rsid w:val="0094213B"/>
    <w:rsid w:val="00944CEE"/>
    <w:rsid w:val="009460BD"/>
    <w:rsid w:val="0096170E"/>
    <w:rsid w:val="00971413"/>
    <w:rsid w:val="00972097"/>
    <w:rsid w:val="00990677"/>
    <w:rsid w:val="00992C8B"/>
    <w:rsid w:val="00992FFE"/>
    <w:rsid w:val="009972EB"/>
    <w:rsid w:val="009A0061"/>
    <w:rsid w:val="009A6808"/>
    <w:rsid w:val="009A6AF9"/>
    <w:rsid w:val="009A7BBD"/>
    <w:rsid w:val="009B3936"/>
    <w:rsid w:val="009B5E1E"/>
    <w:rsid w:val="009B6D7C"/>
    <w:rsid w:val="009C0163"/>
    <w:rsid w:val="009C19CF"/>
    <w:rsid w:val="009C1BA1"/>
    <w:rsid w:val="009C3AE9"/>
    <w:rsid w:val="009C4BD1"/>
    <w:rsid w:val="009C5557"/>
    <w:rsid w:val="009E1F1D"/>
    <w:rsid w:val="009F39FA"/>
    <w:rsid w:val="009F6B94"/>
    <w:rsid w:val="009F7610"/>
    <w:rsid w:val="00A027B7"/>
    <w:rsid w:val="00A1266F"/>
    <w:rsid w:val="00A13583"/>
    <w:rsid w:val="00A1512E"/>
    <w:rsid w:val="00A164FF"/>
    <w:rsid w:val="00A207F4"/>
    <w:rsid w:val="00A34973"/>
    <w:rsid w:val="00A370B1"/>
    <w:rsid w:val="00A50368"/>
    <w:rsid w:val="00A51758"/>
    <w:rsid w:val="00A56A00"/>
    <w:rsid w:val="00A67DE1"/>
    <w:rsid w:val="00A71CAB"/>
    <w:rsid w:val="00A76CC3"/>
    <w:rsid w:val="00A8703A"/>
    <w:rsid w:val="00A9350E"/>
    <w:rsid w:val="00A956C3"/>
    <w:rsid w:val="00AA2843"/>
    <w:rsid w:val="00AB171B"/>
    <w:rsid w:val="00AB3800"/>
    <w:rsid w:val="00AB5065"/>
    <w:rsid w:val="00AB7F3E"/>
    <w:rsid w:val="00AC79FF"/>
    <w:rsid w:val="00AD4342"/>
    <w:rsid w:val="00AD457A"/>
    <w:rsid w:val="00AE12AB"/>
    <w:rsid w:val="00AE3742"/>
    <w:rsid w:val="00AF2C02"/>
    <w:rsid w:val="00AF4E36"/>
    <w:rsid w:val="00AF63FF"/>
    <w:rsid w:val="00B04447"/>
    <w:rsid w:val="00B06B59"/>
    <w:rsid w:val="00B25297"/>
    <w:rsid w:val="00B27040"/>
    <w:rsid w:val="00B270AA"/>
    <w:rsid w:val="00B34EB0"/>
    <w:rsid w:val="00B35E3E"/>
    <w:rsid w:val="00B36352"/>
    <w:rsid w:val="00B44BE1"/>
    <w:rsid w:val="00B454B7"/>
    <w:rsid w:val="00B4690E"/>
    <w:rsid w:val="00B63BB4"/>
    <w:rsid w:val="00B646EB"/>
    <w:rsid w:val="00B67A18"/>
    <w:rsid w:val="00B70A15"/>
    <w:rsid w:val="00B7211C"/>
    <w:rsid w:val="00B7537F"/>
    <w:rsid w:val="00B96DE1"/>
    <w:rsid w:val="00BA43A1"/>
    <w:rsid w:val="00BA7507"/>
    <w:rsid w:val="00BB75B5"/>
    <w:rsid w:val="00BC2546"/>
    <w:rsid w:val="00BD150D"/>
    <w:rsid w:val="00BD1C4E"/>
    <w:rsid w:val="00BE24CF"/>
    <w:rsid w:val="00BE5E70"/>
    <w:rsid w:val="00BF20E5"/>
    <w:rsid w:val="00BF3838"/>
    <w:rsid w:val="00C01C45"/>
    <w:rsid w:val="00C04CC3"/>
    <w:rsid w:val="00C116FC"/>
    <w:rsid w:val="00C14707"/>
    <w:rsid w:val="00C16D0A"/>
    <w:rsid w:val="00C27AE0"/>
    <w:rsid w:val="00C352F9"/>
    <w:rsid w:val="00C43751"/>
    <w:rsid w:val="00C44885"/>
    <w:rsid w:val="00C51E24"/>
    <w:rsid w:val="00C53A49"/>
    <w:rsid w:val="00C624B4"/>
    <w:rsid w:val="00C66F07"/>
    <w:rsid w:val="00C73687"/>
    <w:rsid w:val="00C771A2"/>
    <w:rsid w:val="00C81688"/>
    <w:rsid w:val="00C846AF"/>
    <w:rsid w:val="00C92FD2"/>
    <w:rsid w:val="00CA2EE0"/>
    <w:rsid w:val="00CA35CA"/>
    <w:rsid w:val="00CA5713"/>
    <w:rsid w:val="00CC16A0"/>
    <w:rsid w:val="00CC6DEE"/>
    <w:rsid w:val="00CD6F52"/>
    <w:rsid w:val="00CF1A29"/>
    <w:rsid w:val="00CF217D"/>
    <w:rsid w:val="00CF3B3E"/>
    <w:rsid w:val="00CF3E94"/>
    <w:rsid w:val="00CF43A4"/>
    <w:rsid w:val="00CF6ACB"/>
    <w:rsid w:val="00CF6E06"/>
    <w:rsid w:val="00D01C96"/>
    <w:rsid w:val="00D02A9E"/>
    <w:rsid w:val="00D02D0D"/>
    <w:rsid w:val="00D06DB8"/>
    <w:rsid w:val="00D0789D"/>
    <w:rsid w:val="00D07EC3"/>
    <w:rsid w:val="00D13709"/>
    <w:rsid w:val="00D14BB2"/>
    <w:rsid w:val="00D14D9C"/>
    <w:rsid w:val="00D21028"/>
    <w:rsid w:val="00D22656"/>
    <w:rsid w:val="00D2381F"/>
    <w:rsid w:val="00D3044A"/>
    <w:rsid w:val="00D313EC"/>
    <w:rsid w:val="00D351E3"/>
    <w:rsid w:val="00D42BB6"/>
    <w:rsid w:val="00D430FB"/>
    <w:rsid w:val="00D478F3"/>
    <w:rsid w:val="00D617E2"/>
    <w:rsid w:val="00D674B0"/>
    <w:rsid w:val="00D677DC"/>
    <w:rsid w:val="00D716DA"/>
    <w:rsid w:val="00D73A9E"/>
    <w:rsid w:val="00D75532"/>
    <w:rsid w:val="00D80EC1"/>
    <w:rsid w:val="00D82082"/>
    <w:rsid w:val="00D96C61"/>
    <w:rsid w:val="00DA2FFA"/>
    <w:rsid w:val="00DA4511"/>
    <w:rsid w:val="00DA535E"/>
    <w:rsid w:val="00DA53EF"/>
    <w:rsid w:val="00DA5D60"/>
    <w:rsid w:val="00DB2D3F"/>
    <w:rsid w:val="00DB2F21"/>
    <w:rsid w:val="00DB4FCF"/>
    <w:rsid w:val="00DC68ED"/>
    <w:rsid w:val="00DC72C9"/>
    <w:rsid w:val="00DD3D26"/>
    <w:rsid w:val="00DD65A3"/>
    <w:rsid w:val="00DD742B"/>
    <w:rsid w:val="00DE48FD"/>
    <w:rsid w:val="00DE4E15"/>
    <w:rsid w:val="00DE77CF"/>
    <w:rsid w:val="00E0320A"/>
    <w:rsid w:val="00E03B7B"/>
    <w:rsid w:val="00E043BF"/>
    <w:rsid w:val="00E33D3E"/>
    <w:rsid w:val="00E34261"/>
    <w:rsid w:val="00E43897"/>
    <w:rsid w:val="00E4571D"/>
    <w:rsid w:val="00E45ED0"/>
    <w:rsid w:val="00E47300"/>
    <w:rsid w:val="00E5062E"/>
    <w:rsid w:val="00E52715"/>
    <w:rsid w:val="00E528FF"/>
    <w:rsid w:val="00E574D3"/>
    <w:rsid w:val="00E65C57"/>
    <w:rsid w:val="00E77E22"/>
    <w:rsid w:val="00E82752"/>
    <w:rsid w:val="00E83C8A"/>
    <w:rsid w:val="00E859DE"/>
    <w:rsid w:val="00E905F0"/>
    <w:rsid w:val="00EA2FF8"/>
    <w:rsid w:val="00EA4141"/>
    <w:rsid w:val="00EA59D2"/>
    <w:rsid w:val="00EB150C"/>
    <w:rsid w:val="00EB18DE"/>
    <w:rsid w:val="00EB36D6"/>
    <w:rsid w:val="00EB4BEF"/>
    <w:rsid w:val="00EB7999"/>
    <w:rsid w:val="00EC1BB8"/>
    <w:rsid w:val="00EC3E1F"/>
    <w:rsid w:val="00ED233D"/>
    <w:rsid w:val="00ED267C"/>
    <w:rsid w:val="00EE4381"/>
    <w:rsid w:val="00EE48A6"/>
    <w:rsid w:val="00EE569A"/>
    <w:rsid w:val="00F00085"/>
    <w:rsid w:val="00F107A6"/>
    <w:rsid w:val="00F10AC4"/>
    <w:rsid w:val="00F21247"/>
    <w:rsid w:val="00F212A0"/>
    <w:rsid w:val="00F319E6"/>
    <w:rsid w:val="00F4067D"/>
    <w:rsid w:val="00F4212B"/>
    <w:rsid w:val="00F42D5B"/>
    <w:rsid w:val="00F51209"/>
    <w:rsid w:val="00F6498B"/>
    <w:rsid w:val="00F719BF"/>
    <w:rsid w:val="00F71A33"/>
    <w:rsid w:val="00F72E2F"/>
    <w:rsid w:val="00F81166"/>
    <w:rsid w:val="00F811C7"/>
    <w:rsid w:val="00F812D9"/>
    <w:rsid w:val="00F8179E"/>
    <w:rsid w:val="00F902AE"/>
    <w:rsid w:val="00F917DE"/>
    <w:rsid w:val="00F97124"/>
    <w:rsid w:val="00F97A76"/>
    <w:rsid w:val="00FB040D"/>
    <w:rsid w:val="00FB050F"/>
    <w:rsid w:val="00FB3CBF"/>
    <w:rsid w:val="00FC6D6E"/>
    <w:rsid w:val="00FD4777"/>
    <w:rsid w:val="00FD5062"/>
    <w:rsid w:val="00FE5C40"/>
    <w:rsid w:val="00FE704A"/>
    <w:rsid w:val="00FF21DF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szCs w:val="20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  <w:szCs w:val="20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Cs w:val="20"/>
      <w:lang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536"/>
      </w:tabs>
      <w:jc w:val="center"/>
      <w:outlineLvl w:val="4"/>
    </w:pPr>
    <w:rPr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Cs w:val="20"/>
      <w:lang/>
    </w:rPr>
  </w:style>
  <w:style w:type="paragraph" w:styleId="21">
    <w:name w:val="Body Text 2"/>
    <w:basedOn w:val="a"/>
    <w:link w:val="22"/>
    <w:semiHidden/>
    <w:rPr>
      <w:szCs w:val="20"/>
      <w:lang/>
    </w:rPr>
  </w:style>
  <w:style w:type="paragraph" w:styleId="23">
    <w:name w:val="Body Text Indent 2"/>
    <w:basedOn w:val="a"/>
    <w:link w:val="24"/>
    <w:semiHidden/>
    <w:rPr>
      <w:szCs w:val="20"/>
      <w:lang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  <w:lang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  <w:lang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AB3800"/>
    <w:rPr>
      <w:sz w:val="28"/>
    </w:rPr>
  </w:style>
  <w:style w:type="character" w:customStyle="1" w:styleId="24">
    <w:name w:val="Основной текст с отступом 2 Знак"/>
    <w:link w:val="23"/>
    <w:semiHidden/>
    <w:rsid w:val="00AB3800"/>
    <w:rPr>
      <w:sz w:val="28"/>
    </w:rPr>
  </w:style>
  <w:style w:type="paragraph" w:styleId="af7">
    <w:name w:val="No Spacing"/>
    <w:uiPriority w:val="1"/>
    <w:qFormat/>
    <w:rsid w:val="002669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8A4E5CA29B48D5FAA7A78F7966418A90863D8C596BC96F1914FAAEE771CFA5B00DD3DDFF5D886ABDC4C3174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E3174C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541-AB3B-4AA3-A4DC-2DEBFA04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13712</Words>
  <Characters>78165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91694</CharactersWithSpaces>
  <SharedDoc>false</SharedDoc>
  <HLinks>
    <vt:vector size="30" baseType="variant"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consultantplus://offline/ref=7DE8A4E5CA29B48D5FAA7A78F7966418A90863D8C596BC96F1914FAAEE771CFA5B00DD3DDFF5D886ABDC4C3174C3I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consultantplus://offline/ref=7DE8A4E5CA29B48D5FAA7A78F7966418A90863D8C596BC96F1914FAAEE771CFA5B00DD3DDFF5D886AFDA4E3174CDI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2024-11-09T06:20:00Z</cp:lastPrinted>
  <dcterms:created xsi:type="dcterms:W3CDTF">2024-12-10T13:32:00Z</dcterms:created>
  <dcterms:modified xsi:type="dcterms:W3CDTF">2024-12-10T13:32:00Z</dcterms:modified>
</cp:coreProperties>
</file>