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3225E0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D02D0D" w:rsidRPr="00D02D0D" w:rsidRDefault="000D6F1F" w:rsidP="000D6F1F">
      <w:pPr>
        <w:ind w:firstLine="0"/>
        <w:jc w:val="center"/>
        <w:rPr>
          <w:sz w:val="24"/>
        </w:rPr>
      </w:pPr>
      <w:r>
        <w:rPr>
          <w:b/>
          <w:color w:val="000000"/>
          <w:sz w:val="24"/>
        </w:rPr>
        <w:t>о</w:t>
      </w:r>
      <w:r w:rsidR="00D02D0D" w:rsidRPr="00D02D0D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 xml:space="preserve"> </w:t>
      </w:r>
      <w:r w:rsidR="00D713E7">
        <w:rPr>
          <w:b/>
          <w:color w:val="000000"/>
          <w:sz w:val="24"/>
        </w:rPr>
        <w:t>18</w:t>
      </w:r>
      <w:r w:rsidR="00357DAC">
        <w:rPr>
          <w:b/>
          <w:color w:val="000000"/>
          <w:sz w:val="24"/>
        </w:rPr>
        <w:t>.</w:t>
      </w:r>
      <w:r w:rsidR="00C96CCB">
        <w:rPr>
          <w:b/>
          <w:color w:val="000000"/>
          <w:sz w:val="24"/>
        </w:rPr>
        <w:t>0</w:t>
      </w:r>
      <w:r w:rsidR="003D2F51">
        <w:rPr>
          <w:b/>
          <w:color w:val="000000"/>
          <w:sz w:val="24"/>
        </w:rPr>
        <w:t>6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5F5FE8">
        <w:rPr>
          <w:b/>
          <w:color w:val="000000"/>
          <w:sz w:val="24"/>
        </w:rPr>
        <w:t>4</w:t>
      </w:r>
      <w:r w:rsidR="00D02D0D" w:rsidRPr="00D02D0D"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 xml:space="preserve">                             </w:t>
      </w:r>
      <w:r w:rsidR="00D02D0D" w:rsidRPr="00D02D0D">
        <w:rPr>
          <w:b/>
          <w:color w:val="000000"/>
          <w:sz w:val="24"/>
        </w:rPr>
        <w:tab/>
      </w:r>
      <w:r w:rsidR="00D02D0D" w:rsidRPr="00D02D0D"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 xml:space="preserve">        </w:t>
      </w:r>
      <w:r w:rsidR="00D02D0D" w:rsidRPr="00D02D0D"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 xml:space="preserve">                                                   </w:t>
      </w:r>
      <w:r w:rsidR="00D02D0D" w:rsidRPr="00D02D0D">
        <w:rPr>
          <w:b/>
          <w:color w:val="000000"/>
          <w:sz w:val="24"/>
        </w:rPr>
        <w:t>№</w:t>
      </w:r>
      <w:r>
        <w:rPr>
          <w:b/>
          <w:color w:val="000000"/>
          <w:sz w:val="24"/>
        </w:rPr>
        <w:t xml:space="preserve">273                               </w:t>
      </w:r>
      <w:r w:rsidR="00D02D0D" w:rsidRPr="00D02D0D">
        <w:rPr>
          <w:sz w:val="24"/>
        </w:rPr>
        <w:t>ст.Дядьковская</w:t>
      </w:r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08641F" w:rsidRDefault="0008641F" w:rsidP="00D02D0D">
      <w:pPr>
        <w:ind w:firstLine="0"/>
        <w:jc w:val="center"/>
        <w:outlineLvl w:val="0"/>
        <w:rPr>
          <w:b/>
          <w:bCs/>
          <w:szCs w:val="28"/>
        </w:rPr>
      </w:pPr>
      <w:r w:rsidRPr="0085765F">
        <w:rPr>
          <w:b/>
          <w:bCs/>
          <w:szCs w:val="28"/>
        </w:rPr>
        <w:t xml:space="preserve">О внесении изменений  в решение Совета Дядьковского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5F5FE8">
        <w:rPr>
          <w:b/>
          <w:bCs/>
          <w:szCs w:val="28"/>
        </w:rPr>
        <w:t>2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5F5FE8">
        <w:rPr>
          <w:b/>
          <w:bCs/>
          <w:szCs w:val="28"/>
        </w:rPr>
        <w:t>3</w:t>
      </w:r>
      <w:r w:rsidRPr="0085765F">
        <w:rPr>
          <w:b/>
          <w:bCs/>
          <w:szCs w:val="28"/>
        </w:rPr>
        <w:t xml:space="preserve">года № </w:t>
      </w:r>
      <w:r w:rsidR="005F5FE8">
        <w:rPr>
          <w:b/>
          <w:bCs/>
          <w:szCs w:val="28"/>
        </w:rPr>
        <w:t>240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</w:t>
      </w:r>
      <w:r w:rsidR="005F5FE8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5F5FE8">
        <w:rPr>
          <w:b/>
          <w:bCs/>
          <w:szCs w:val="28"/>
        </w:rPr>
        <w:t>5</w:t>
      </w:r>
      <w:r w:rsidR="00C96CCB">
        <w:rPr>
          <w:b/>
          <w:bCs/>
          <w:szCs w:val="28"/>
        </w:rPr>
        <w:t xml:space="preserve"> и 202</w:t>
      </w:r>
      <w:r w:rsidR="005F5FE8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годов»</w:t>
      </w:r>
      <w:r w:rsidR="007025AE">
        <w:rPr>
          <w:b/>
          <w:bCs/>
          <w:szCs w:val="28"/>
        </w:rPr>
        <w:t xml:space="preserve"> (с изменениями от 22 января 2024 года № 248</w:t>
      </w:r>
      <w:r w:rsidR="00B201DA">
        <w:rPr>
          <w:b/>
          <w:bCs/>
          <w:szCs w:val="28"/>
        </w:rPr>
        <w:t>, от 27 марта 2024 года № 253</w:t>
      </w:r>
      <w:r w:rsidR="00F90D9D">
        <w:rPr>
          <w:b/>
          <w:bCs/>
          <w:szCs w:val="28"/>
        </w:rPr>
        <w:t>, от 25 апреля 2024 года № 259</w:t>
      </w:r>
      <w:r w:rsidR="00D713E7">
        <w:rPr>
          <w:b/>
          <w:bCs/>
          <w:szCs w:val="28"/>
        </w:rPr>
        <w:t>, от 05 июня 2024 № 267</w:t>
      </w:r>
      <w:r w:rsidR="007025AE">
        <w:rPr>
          <w:b/>
          <w:bCs/>
          <w:szCs w:val="28"/>
        </w:rPr>
        <w:t>)</w:t>
      </w:r>
    </w:p>
    <w:p w:rsidR="008835A8" w:rsidRDefault="008835A8" w:rsidP="00B56874">
      <w:pPr>
        <w:ind w:firstLine="709"/>
        <w:rPr>
          <w:szCs w:val="28"/>
        </w:rPr>
      </w:pPr>
    </w:p>
    <w:p w:rsidR="0008641F" w:rsidRPr="0008641F" w:rsidRDefault="0008641F" w:rsidP="00B56874">
      <w:pPr>
        <w:ind w:firstLine="709"/>
        <w:rPr>
          <w:szCs w:val="28"/>
        </w:rPr>
      </w:pPr>
      <w:r w:rsidRPr="0008641F">
        <w:rPr>
          <w:szCs w:val="28"/>
        </w:rPr>
        <w:t>Совет Дядьковского  сельского поселения Кореновского района решил:</w:t>
      </w:r>
    </w:p>
    <w:p w:rsidR="0008641F" w:rsidRDefault="00B21EAB" w:rsidP="00B56874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Дядьковского сельского поселения от  </w:t>
      </w:r>
      <w:r w:rsidR="00C96CCB" w:rsidRPr="00C96CCB">
        <w:rPr>
          <w:bCs/>
          <w:szCs w:val="28"/>
        </w:rPr>
        <w:t>1</w:t>
      </w:r>
      <w:r w:rsidR="005F5FE8">
        <w:rPr>
          <w:bCs/>
          <w:szCs w:val="28"/>
        </w:rPr>
        <w:t>2</w:t>
      </w:r>
      <w:r w:rsidR="00C96CCB" w:rsidRPr="00C96CCB">
        <w:rPr>
          <w:bCs/>
          <w:szCs w:val="28"/>
        </w:rPr>
        <w:t xml:space="preserve"> декабря 202</w:t>
      </w:r>
      <w:r w:rsidR="005F5FE8">
        <w:rPr>
          <w:bCs/>
          <w:szCs w:val="28"/>
        </w:rPr>
        <w:t>3</w:t>
      </w:r>
      <w:r w:rsidR="00C96CCB" w:rsidRPr="00C96CCB">
        <w:rPr>
          <w:bCs/>
          <w:szCs w:val="28"/>
        </w:rPr>
        <w:t xml:space="preserve"> года № </w:t>
      </w:r>
      <w:r w:rsidR="005F5FE8">
        <w:rPr>
          <w:bCs/>
          <w:szCs w:val="28"/>
        </w:rPr>
        <w:t>240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района на 202</w:t>
      </w:r>
      <w:r w:rsidR="005F5FE8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 и плановый период 202</w:t>
      </w:r>
      <w:r w:rsidR="005F5FE8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2026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56874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B17243" w:rsidRDefault="00B17243" w:rsidP="00B17243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1</w:t>
      </w:r>
      <w:r w:rsidRPr="00E36AB5">
        <w:rPr>
          <w:szCs w:val="28"/>
        </w:rPr>
        <w:t xml:space="preserve"> слова и цифра «в сумме </w:t>
      </w:r>
      <w:r>
        <w:rPr>
          <w:szCs w:val="28"/>
        </w:rPr>
        <w:t>32858,0</w:t>
      </w:r>
      <w:r w:rsidRPr="00E36AB5">
        <w:rPr>
          <w:szCs w:val="28"/>
        </w:rPr>
        <w:t xml:space="preserve"> тысяч рублей» заменить словами и цифрами « в сумме </w:t>
      </w:r>
      <w:r>
        <w:rPr>
          <w:szCs w:val="28"/>
        </w:rPr>
        <w:t xml:space="preserve">32860,8 </w:t>
      </w:r>
      <w:r w:rsidRPr="00E36AB5">
        <w:rPr>
          <w:szCs w:val="28"/>
        </w:rPr>
        <w:t>тысяч рублей»;</w:t>
      </w:r>
    </w:p>
    <w:p w:rsidR="00481931" w:rsidRDefault="00481931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D713E7">
        <w:rPr>
          <w:szCs w:val="28"/>
        </w:rPr>
        <w:t>33997,4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B17243">
        <w:rPr>
          <w:szCs w:val="28"/>
        </w:rPr>
        <w:t>3800</w:t>
      </w:r>
      <w:r w:rsidR="004065EC">
        <w:rPr>
          <w:szCs w:val="28"/>
        </w:rPr>
        <w:t>2</w:t>
      </w:r>
      <w:r w:rsidR="00B17243">
        <w:rPr>
          <w:szCs w:val="28"/>
        </w:rPr>
        <w:t>,</w:t>
      </w:r>
      <w:r w:rsidR="004065EC">
        <w:rPr>
          <w:szCs w:val="28"/>
        </w:rPr>
        <w:t>7</w:t>
      </w:r>
      <w:r w:rsidRPr="00E36AB5">
        <w:rPr>
          <w:szCs w:val="28"/>
        </w:rPr>
        <w:t>тысяч рублей»;</w:t>
      </w:r>
    </w:p>
    <w:p w:rsidR="00B17243" w:rsidRDefault="00B17243" w:rsidP="00B17243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4</w:t>
      </w:r>
      <w:r w:rsidRPr="00E36AB5">
        <w:rPr>
          <w:szCs w:val="28"/>
        </w:rPr>
        <w:t xml:space="preserve"> слова и цифра «в сумме </w:t>
      </w:r>
      <w:r>
        <w:rPr>
          <w:szCs w:val="28"/>
        </w:rPr>
        <w:t>764,7</w:t>
      </w:r>
      <w:r w:rsidRPr="00E36AB5">
        <w:rPr>
          <w:szCs w:val="28"/>
        </w:rPr>
        <w:t xml:space="preserve"> тысяч рублей» заменить словами и цифрами « в сумме </w:t>
      </w:r>
      <w:r>
        <w:rPr>
          <w:szCs w:val="28"/>
        </w:rPr>
        <w:t xml:space="preserve">850,9 </w:t>
      </w:r>
      <w:r w:rsidRPr="00E36AB5">
        <w:rPr>
          <w:szCs w:val="28"/>
        </w:rPr>
        <w:t>тысяч рублей»;</w:t>
      </w:r>
    </w:p>
    <w:p w:rsidR="007025AE" w:rsidRDefault="007025AE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 w:rsidR="00D713E7">
        <w:rPr>
          <w:szCs w:val="28"/>
        </w:rPr>
        <w:t xml:space="preserve">дефицит бюджета поселения </w:t>
      </w:r>
      <w:r w:rsidR="00D713E7" w:rsidRPr="00E36AB5">
        <w:rPr>
          <w:szCs w:val="28"/>
        </w:rPr>
        <w:t xml:space="preserve">в сумме </w:t>
      </w:r>
      <w:r w:rsidR="00D713E7">
        <w:rPr>
          <w:szCs w:val="28"/>
        </w:rPr>
        <w:t xml:space="preserve">1139,4 </w:t>
      </w:r>
      <w:r w:rsidR="00D713E7" w:rsidRPr="00E36AB5">
        <w:rPr>
          <w:szCs w:val="28"/>
        </w:rPr>
        <w:t>тысяч рублей</w:t>
      </w:r>
      <w:r>
        <w:rPr>
          <w:szCs w:val="28"/>
        </w:rPr>
        <w:t>» заменить словами и цифрами «</w:t>
      </w:r>
      <w:r w:rsidR="00F90D9D">
        <w:rPr>
          <w:szCs w:val="28"/>
        </w:rPr>
        <w:t>де</w:t>
      </w:r>
      <w:r w:rsidR="00B201DA">
        <w:rPr>
          <w:szCs w:val="28"/>
        </w:rPr>
        <w:t xml:space="preserve">фицит </w:t>
      </w:r>
      <w:r w:rsidR="009909E8">
        <w:rPr>
          <w:szCs w:val="28"/>
        </w:rPr>
        <w:t xml:space="preserve">бюджета поселения </w:t>
      </w:r>
      <w:r w:rsidRPr="00E36AB5">
        <w:rPr>
          <w:szCs w:val="28"/>
        </w:rPr>
        <w:t xml:space="preserve">в сумме </w:t>
      </w:r>
      <w:r w:rsidR="00B17243">
        <w:rPr>
          <w:szCs w:val="28"/>
        </w:rPr>
        <w:t>514</w:t>
      </w:r>
      <w:r w:rsidR="004065EC">
        <w:rPr>
          <w:szCs w:val="28"/>
        </w:rPr>
        <w:t>1</w:t>
      </w:r>
      <w:r w:rsidR="00B17243">
        <w:rPr>
          <w:szCs w:val="28"/>
        </w:rPr>
        <w:t>,</w:t>
      </w:r>
      <w:r w:rsidR="004065EC">
        <w:rPr>
          <w:szCs w:val="28"/>
        </w:rPr>
        <w:t>9</w:t>
      </w:r>
      <w:r w:rsidRPr="00E36AB5">
        <w:rPr>
          <w:szCs w:val="28"/>
        </w:rPr>
        <w:t>тысяч рублей»</w:t>
      </w:r>
      <w:r>
        <w:rPr>
          <w:szCs w:val="28"/>
        </w:rPr>
        <w:t>.</w:t>
      </w:r>
    </w:p>
    <w:p w:rsidR="00814F62" w:rsidRPr="00835558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.Приложен</w:t>
      </w:r>
      <w:r w:rsidR="004B5FC8">
        <w:rPr>
          <w:rFonts w:ascii="Times New Roman" w:hAnsi="Times New Roman" w:cs="Times New Roman"/>
          <w:sz w:val="28"/>
          <w:szCs w:val="28"/>
        </w:rPr>
        <w:t>и</w:t>
      </w:r>
      <w:r w:rsidR="0085168F">
        <w:rPr>
          <w:rFonts w:ascii="Times New Roman" w:hAnsi="Times New Roman" w:cs="Times New Roman"/>
          <w:sz w:val="28"/>
          <w:szCs w:val="28"/>
        </w:rPr>
        <w:t>я</w:t>
      </w:r>
      <w:r w:rsidR="004B5FC8">
        <w:rPr>
          <w:rFonts w:ascii="Times New Roman" w:hAnsi="Times New Roman" w:cs="Times New Roman"/>
          <w:sz w:val="28"/>
          <w:szCs w:val="28"/>
        </w:rPr>
        <w:t xml:space="preserve"> № </w:t>
      </w:r>
      <w:r w:rsidR="00B17243">
        <w:rPr>
          <w:rFonts w:ascii="Times New Roman" w:hAnsi="Times New Roman" w:cs="Times New Roman"/>
          <w:sz w:val="28"/>
          <w:szCs w:val="28"/>
        </w:rPr>
        <w:t>1,</w:t>
      </w:r>
      <w:r w:rsidR="00085A98">
        <w:rPr>
          <w:rFonts w:ascii="Times New Roman" w:hAnsi="Times New Roman" w:cs="Times New Roman"/>
          <w:sz w:val="28"/>
          <w:szCs w:val="28"/>
        </w:rPr>
        <w:t>3,5,7,9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№1</w:t>
      </w:r>
      <w:r w:rsidR="000928E1">
        <w:rPr>
          <w:rFonts w:ascii="Times New Roman" w:hAnsi="Times New Roman" w:cs="Times New Roman"/>
          <w:sz w:val="28"/>
          <w:szCs w:val="28"/>
        </w:rPr>
        <w:t>,2,3</w:t>
      </w:r>
      <w:r w:rsidR="007C7EFE">
        <w:rPr>
          <w:rFonts w:ascii="Times New Roman" w:hAnsi="Times New Roman" w:cs="Times New Roman"/>
          <w:sz w:val="28"/>
          <w:szCs w:val="28"/>
        </w:rPr>
        <w:t>,4</w:t>
      </w:r>
      <w:r w:rsidR="00B17243">
        <w:rPr>
          <w:rFonts w:ascii="Times New Roman" w:hAnsi="Times New Roman" w:cs="Times New Roman"/>
          <w:sz w:val="28"/>
          <w:szCs w:val="28"/>
        </w:rPr>
        <w:t>,5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:rsidR="00814F62" w:rsidRPr="00835558" w:rsidRDefault="00814F62" w:rsidP="00B56874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>ешение подлежит официальному опубликованию и размещению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814F62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814F62" w:rsidRPr="00835558" w:rsidRDefault="00D4521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B201DA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D54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45217">
        <w:rPr>
          <w:rFonts w:ascii="Times New Roman" w:hAnsi="Times New Roman" w:cs="Times New Roman"/>
          <w:sz w:val="28"/>
          <w:szCs w:val="28"/>
        </w:rPr>
        <w:t>О.А.Ткачева</w:t>
      </w:r>
    </w:p>
    <w:p w:rsidR="00B201DA" w:rsidRDefault="00B201DA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240"/>
        <w:gridCol w:w="9614"/>
      </w:tblGrid>
      <w:tr w:rsidR="00B201DA" w:rsidTr="00226235">
        <w:tc>
          <w:tcPr>
            <w:tcW w:w="122" w:type="pct"/>
            <w:shd w:val="clear" w:color="auto" w:fill="auto"/>
          </w:tcPr>
          <w:p w:rsidR="00B201DA" w:rsidRDefault="00B201DA" w:rsidP="00BB2791">
            <w:pPr>
              <w:pStyle w:val="ConsPlusNormal"/>
              <w:tabs>
                <w:tab w:val="left" w:pos="7290"/>
              </w:tabs>
              <w:ind w:firstLine="0"/>
            </w:pPr>
          </w:p>
          <w:p w:rsidR="005E6A7C" w:rsidRDefault="005E6A7C" w:rsidP="00BB2791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4878" w:type="pct"/>
            <w:shd w:val="clear" w:color="auto" w:fill="auto"/>
          </w:tcPr>
          <w:p w:rsidR="005E6A7C" w:rsidRDefault="005E6A7C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17" w:rsidRDefault="00D45217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17" w:rsidRDefault="00D45217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4699"/>
              <w:gridCol w:w="4699"/>
            </w:tblGrid>
            <w:tr w:rsidR="007B06F3" w:rsidTr="007B06F3">
              <w:tc>
                <w:tcPr>
                  <w:tcW w:w="2500" w:type="pct"/>
                  <w:shd w:val="clear" w:color="auto" w:fill="auto"/>
                </w:tcPr>
                <w:p w:rsidR="007B06F3" w:rsidRDefault="007B06F3" w:rsidP="007B06F3">
                  <w:pPr>
                    <w:pStyle w:val="ConsPlusNormal"/>
                    <w:tabs>
                      <w:tab w:val="left" w:pos="7290"/>
                    </w:tabs>
                    <w:ind w:firstLine="0"/>
                  </w:pPr>
                </w:p>
                <w:p w:rsidR="007B06F3" w:rsidRDefault="007B06F3" w:rsidP="007B06F3">
                  <w:pPr>
                    <w:pStyle w:val="ConsPlusNormal"/>
                    <w:tabs>
                      <w:tab w:val="left" w:pos="7290"/>
                    </w:tabs>
                    <w:ind w:firstLine="0"/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7B06F3" w:rsidRDefault="007B06F3" w:rsidP="007B06F3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06F3" w:rsidRPr="00112C93" w:rsidRDefault="007B06F3" w:rsidP="007B06F3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1</w:t>
                  </w:r>
                </w:p>
                <w:p w:rsidR="007B06F3" w:rsidRPr="00112C93" w:rsidRDefault="007B06F3" w:rsidP="007B06F3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Совета Дядьковского</w:t>
                  </w:r>
                </w:p>
                <w:p w:rsidR="007B06F3" w:rsidRPr="00112C93" w:rsidRDefault="007B06F3" w:rsidP="007B06F3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7B06F3" w:rsidRPr="00112C93" w:rsidRDefault="007B06F3" w:rsidP="007B06F3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Кореновского района</w:t>
                  </w:r>
                </w:p>
                <w:p w:rsidR="007B06F3" w:rsidRPr="00112C93" w:rsidRDefault="000D6F1F" w:rsidP="007B06F3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7B06F3"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B06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 июня</w:t>
                  </w:r>
                  <w:r w:rsidR="007B06F3"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2024 года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273</w:t>
                  </w:r>
                </w:p>
              </w:tc>
            </w:tr>
            <w:tr w:rsidR="007B06F3" w:rsidTr="007B06F3">
              <w:tc>
                <w:tcPr>
                  <w:tcW w:w="2500" w:type="pct"/>
                  <w:shd w:val="clear" w:color="auto" w:fill="auto"/>
                </w:tcPr>
                <w:p w:rsidR="007B06F3" w:rsidRDefault="007B06F3" w:rsidP="007B06F3">
                  <w:pPr>
                    <w:pStyle w:val="ConsPlusNormal"/>
                    <w:tabs>
                      <w:tab w:val="left" w:pos="7290"/>
                    </w:tabs>
                    <w:ind w:firstLine="0"/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7B06F3" w:rsidRPr="00112C93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112C93">
                    <w:rPr>
                      <w:szCs w:val="28"/>
                    </w:rPr>
                    <w:t>«ПРИЛОЖЕНИЕ № 1</w:t>
                  </w:r>
                </w:p>
                <w:p w:rsidR="007B06F3" w:rsidRPr="00112C93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</w:p>
                <w:p w:rsidR="007B06F3" w:rsidRPr="00112C93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112C93">
                    <w:rPr>
                      <w:szCs w:val="28"/>
                    </w:rPr>
                    <w:t>УТВЕРЖДЕН</w:t>
                  </w:r>
                </w:p>
                <w:p w:rsidR="007B06F3" w:rsidRPr="00112C93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112C93">
                    <w:rPr>
                      <w:szCs w:val="28"/>
                    </w:rPr>
                    <w:t>решением Совета Дядьковского</w:t>
                  </w:r>
                </w:p>
                <w:p w:rsidR="007B06F3" w:rsidRPr="00112C93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112C93">
                    <w:rPr>
                      <w:szCs w:val="28"/>
                    </w:rPr>
                    <w:t>сельского поселения</w:t>
                  </w:r>
                </w:p>
                <w:p w:rsidR="007B06F3" w:rsidRPr="00112C93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112C93">
                    <w:rPr>
                      <w:szCs w:val="28"/>
                    </w:rPr>
                    <w:t>Кореновского района</w:t>
                  </w:r>
                </w:p>
                <w:p w:rsidR="007B06F3" w:rsidRPr="00112C93" w:rsidRDefault="007B06F3" w:rsidP="007B06F3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12 декабря 2023 года № 240</w:t>
                  </w:r>
                </w:p>
              </w:tc>
            </w:tr>
          </w:tbl>
          <w:p w:rsidR="007B06F3" w:rsidRDefault="007B06F3" w:rsidP="007B06F3">
            <w:pPr>
              <w:pStyle w:val="ConsPlusNormal"/>
              <w:tabs>
                <w:tab w:val="left" w:pos="7290"/>
              </w:tabs>
              <w:ind w:firstLine="0"/>
            </w:pPr>
          </w:p>
          <w:p w:rsidR="007B06F3" w:rsidRDefault="007B06F3" w:rsidP="007B06F3">
            <w:pPr>
              <w:pStyle w:val="ConsPlusNormal"/>
              <w:tabs>
                <w:tab w:val="left" w:pos="7290"/>
              </w:tabs>
              <w:ind w:firstLine="0"/>
            </w:pPr>
          </w:p>
          <w:p w:rsidR="007B06F3" w:rsidRDefault="007B06F3" w:rsidP="007B06F3">
            <w:pPr>
              <w:pStyle w:val="ConsPlusNormal"/>
              <w:tabs>
                <w:tab w:val="left" w:pos="7290"/>
              </w:tabs>
              <w:ind w:firstLine="0"/>
            </w:pPr>
          </w:p>
          <w:p w:rsidR="007B06F3" w:rsidRPr="0060515C" w:rsidRDefault="007B06F3" w:rsidP="007B06F3">
            <w:pPr>
              <w:tabs>
                <w:tab w:val="left" w:pos="5040"/>
              </w:tabs>
              <w:ind w:firstLine="0"/>
              <w:jc w:val="center"/>
              <w:rPr>
                <w:b/>
                <w:szCs w:val="28"/>
              </w:rPr>
            </w:pPr>
            <w:r w:rsidRPr="0060515C">
              <w:rPr>
                <w:b/>
                <w:szCs w:val="28"/>
              </w:rPr>
              <w:t>ОБЪЕМ</w:t>
            </w:r>
          </w:p>
          <w:p w:rsidR="007B06F3" w:rsidRPr="0060515C" w:rsidRDefault="007B06F3" w:rsidP="007B06F3">
            <w:pPr>
              <w:widowControl w:val="0"/>
              <w:tabs>
                <w:tab w:val="left" w:pos="5040"/>
              </w:tabs>
              <w:jc w:val="center"/>
              <w:rPr>
                <w:b/>
                <w:szCs w:val="28"/>
              </w:rPr>
            </w:pPr>
            <w:r w:rsidRPr="0060515C">
              <w:rPr>
                <w:b/>
                <w:szCs w:val="28"/>
              </w:rPr>
              <w:t>поступлений доходов бюджета Дядьковского сельского поселения Кореновского района по кодам видов (подвидов) доходов на 2024 год</w:t>
            </w:r>
          </w:p>
          <w:p w:rsidR="007B06F3" w:rsidRDefault="007B06F3" w:rsidP="007B06F3">
            <w:pPr>
              <w:pStyle w:val="ConsPlusNormal"/>
              <w:tabs>
                <w:tab w:val="left" w:pos="7290"/>
              </w:tabs>
              <w:ind w:firstLine="0"/>
            </w:pPr>
          </w:p>
          <w:p w:rsidR="007B06F3" w:rsidRDefault="007B06F3" w:rsidP="007B06F3">
            <w:pPr>
              <w:pStyle w:val="ConsPlusNormal"/>
              <w:tabs>
                <w:tab w:val="left" w:pos="7290"/>
              </w:tabs>
              <w:ind w:firstLine="0"/>
            </w:pPr>
          </w:p>
          <w:p w:rsidR="007B06F3" w:rsidRDefault="007B06F3" w:rsidP="007B06F3">
            <w:pPr>
              <w:pStyle w:val="ConsPlusNormal"/>
              <w:tabs>
                <w:tab w:val="left" w:pos="7290"/>
              </w:tabs>
              <w:ind w:firstLine="0"/>
            </w:pPr>
          </w:p>
          <w:tbl>
            <w:tblPr>
              <w:tblW w:w="9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18"/>
              <w:gridCol w:w="5255"/>
              <w:gridCol w:w="1307"/>
            </w:tblGrid>
            <w:tr w:rsidR="007B06F3" w:rsidRPr="00F14ADE" w:rsidTr="007B06F3">
              <w:trPr>
                <w:trHeight w:val="892"/>
                <w:tblHeader/>
              </w:trPr>
              <w:tc>
                <w:tcPr>
                  <w:tcW w:w="3018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Код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Наименование дохода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Сумма,</w:t>
                  </w:r>
                </w:p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тысяч</w:t>
                  </w:r>
                </w:p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рублей</w:t>
                  </w:r>
                </w:p>
              </w:tc>
            </w:tr>
            <w:tr w:rsidR="007B06F3" w:rsidRPr="00F14ADE" w:rsidTr="007B06F3">
              <w:trPr>
                <w:trHeight w:val="285"/>
              </w:trPr>
              <w:tc>
                <w:tcPr>
                  <w:tcW w:w="3018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left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1 00 00000 00 0000 000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Налоговые и неналоговые доходы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26009,3</w:t>
                  </w:r>
                </w:p>
              </w:tc>
            </w:tr>
            <w:tr w:rsidR="007B06F3" w:rsidRPr="00F14ADE" w:rsidTr="007B06F3">
              <w:trPr>
                <w:trHeight w:val="285"/>
              </w:trPr>
              <w:tc>
                <w:tcPr>
                  <w:tcW w:w="3018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left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 xml:space="preserve">1 01 02000 01 0000 110 </w:t>
                  </w:r>
                </w:p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Налог на доходы физических лиц*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11000,0</w:t>
                  </w:r>
                </w:p>
              </w:tc>
            </w:tr>
            <w:tr w:rsidR="007B06F3" w:rsidRPr="00F14ADE" w:rsidTr="007B06F3">
              <w:trPr>
                <w:trHeight w:val="285"/>
              </w:trPr>
              <w:tc>
                <w:tcPr>
                  <w:tcW w:w="3018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1 03 02230 01 0000 110,</w:t>
                  </w:r>
                </w:p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1 03 02240 01 0000 110,</w:t>
                  </w:r>
                </w:p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1 03 02250 01 0000 110,</w:t>
                  </w:r>
                </w:p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1 03 02260 01 0000 110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3969,5</w:t>
                  </w:r>
                </w:p>
              </w:tc>
            </w:tr>
            <w:tr w:rsidR="007B06F3" w:rsidRPr="00F14ADE" w:rsidTr="007B06F3">
              <w:trPr>
                <w:trHeight w:val="1232"/>
              </w:trPr>
              <w:tc>
                <w:tcPr>
                  <w:tcW w:w="3018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left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1 05 03000 01 0000 110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Единый сельскохозяйственный налог*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3000,0</w:t>
                  </w:r>
                </w:p>
              </w:tc>
            </w:tr>
            <w:tr w:rsidR="007B06F3" w:rsidRPr="00F14ADE" w:rsidTr="007B06F3">
              <w:trPr>
                <w:trHeight w:val="285"/>
              </w:trPr>
              <w:tc>
                <w:tcPr>
                  <w:tcW w:w="3018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snapToGrid w:val="0"/>
                    <w:ind w:firstLine="0"/>
                    <w:jc w:val="left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1 06 01030 10 0000 110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snapToGrid w:val="0"/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</w:t>
                  </w:r>
                  <w:r w:rsidRPr="00F14ADE">
                    <w:rPr>
                      <w:szCs w:val="28"/>
                    </w:rPr>
                    <w:lastRenderedPageBreak/>
                    <w:t>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snapToGrid w:val="0"/>
                    <w:ind w:firstLine="0"/>
                    <w:jc w:val="center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lastRenderedPageBreak/>
                    <w:t>1900,0</w:t>
                  </w:r>
                </w:p>
              </w:tc>
            </w:tr>
            <w:tr w:rsidR="007B06F3" w:rsidRPr="00F14ADE" w:rsidTr="007B06F3">
              <w:trPr>
                <w:trHeight w:val="285"/>
              </w:trPr>
              <w:tc>
                <w:tcPr>
                  <w:tcW w:w="3018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left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lastRenderedPageBreak/>
                    <w:t>1 06 06000 00 0000 110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Земельный налог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5600,0</w:t>
                  </w:r>
                </w:p>
              </w:tc>
            </w:tr>
            <w:tr w:rsidR="007B06F3" w:rsidRPr="00F14ADE" w:rsidTr="007B06F3">
              <w:trPr>
                <w:trHeight w:val="285"/>
              </w:trPr>
              <w:tc>
                <w:tcPr>
                  <w:tcW w:w="3018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spacing w:after="160" w:line="259" w:lineRule="auto"/>
                    <w:ind w:firstLine="0"/>
                    <w:jc w:val="left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1 08 04020 01 0000 110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5,0</w:t>
                  </w:r>
                </w:p>
              </w:tc>
            </w:tr>
            <w:tr w:rsidR="007B06F3" w:rsidRPr="00F14ADE" w:rsidTr="007B06F3">
              <w:trPr>
                <w:trHeight w:val="285"/>
              </w:trPr>
              <w:tc>
                <w:tcPr>
                  <w:tcW w:w="3018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spacing w:after="160" w:line="259" w:lineRule="auto"/>
                    <w:ind w:firstLine="0"/>
                    <w:jc w:val="left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1 11 05025100000120</w:t>
                  </w:r>
                </w:p>
              </w:tc>
              <w:tc>
                <w:tcPr>
                  <w:tcW w:w="5255" w:type="dxa"/>
                  <w:shd w:val="clear" w:color="auto" w:fill="auto"/>
                  <w:vAlign w:val="bottom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spacing w:after="160" w:line="259" w:lineRule="auto"/>
                    <w:ind w:firstLine="0"/>
                    <w:jc w:val="left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316,0</w:t>
                  </w:r>
                </w:p>
              </w:tc>
            </w:tr>
            <w:tr w:rsidR="007B06F3" w:rsidRPr="00F14ADE" w:rsidTr="007B06F3">
              <w:trPr>
                <w:trHeight w:val="285"/>
              </w:trPr>
              <w:tc>
                <w:tcPr>
                  <w:tcW w:w="3018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left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1 11 05035 10 0000 120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учреждений)*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213,0</w:t>
                  </w:r>
                </w:p>
              </w:tc>
            </w:tr>
            <w:tr w:rsidR="007B06F3" w:rsidRPr="00F14ADE" w:rsidTr="007B06F3">
              <w:trPr>
                <w:trHeight w:val="285"/>
              </w:trPr>
              <w:tc>
                <w:tcPr>
                  <w:tcW w:w="3018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left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1 13 02995 10 0000 130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5,8</w:t>
                  </w:r>
                </w:p>
              </w:tc>
            </w:tr>
            <w:tr w:rsidR="007B06F3" w:rsidRPr="00F14ADE" w:rsidTr="007B06F3">
              <w:trPr>
                <w:trHeight w:val="285"/>
              </w:trPr>
              <w:tc>
                <w:tcPr>
                  <w:tcW w:w="3018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left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2 00 00000 00 0000 000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6851,</w:t>
                  </w:r>
                  <w:bookmarkStart w:id="0" w:name="_GoBack"/>
                  <w:bookmarkEnd w:id="0"/>
                  <w:r>
                    <w:rPr>
                      <w:szCs w:val="28"/>
                    </w:rPr>
                    <w:t>5</w:t>
                  </w:r>
                </w:p>
              </w:tc>
            </w:tr>
            <w:tr w:rsidR="007B06F3" w:rsidRPr="00F14ADE" w:rsidTr="007B06F3">
              <w:trPr>
                <w:trHeight w:val="285"/>
              </w:trPr>
              <w:tc>
                <w:tcPr>
                  <w:tcW w:w="3018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2 02 15001 10 0000150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1326,5</w:t>
                  </w:r>
                </w:p>
              </w:tc>
            </w:tr>
            <w:tr w:rsidR="007B06F3" w:rsidRPr="00F14ADE" w:rsidTr="007B06F3">
              <w:trPr>
                <w:trHeight w:val="285"/>
              </w:trPr>
              <w:tc>
                <w:tcPr>
                  <w:tcW w:w="3018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2 02 1500</w:t>
                  </w:r>
                  <w:r>
                    <w:rPr>
                      <w:szCs w:val="28"/>
                    </w:rPr>
                    <w:t>2</w:t>
                  </w:r>
                  <w:r w:rsidRPr="00F14ADE">
                    <w:rPr>
                      <w:szCs w:val="28"/>
                    </w:rPr>
                    <w:t xml:space="preserve"> 10 0000150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2326,1</w:t>
                  </w:r>
                </w:p>
              </w:tc>
            </w:tr>
            <w:tr w:rsidR="007B06F3" w:rsidRPr="00F14ADE" w:rsidTr="007B06F3">
              <w:trPr>
                <w:trHeight w:val="285"/>
              </w:trPr>
              <w:tc>
                <w:tcPr>
                  <w:tcW w:w="3018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2 02 16001 10 0000150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95,8</w:t>
                  </w:r>
                </w:p>
              </w:tc>
            </w:tr>
            <w:tr w:rsidR="007B06F3" w:rsidRPr="00F14ADE" w:rsidTr="007B06F3">
              <w:trPr>
                <w:trHeight w:val="285"/>
              </w:trPr>
              <w:tc>
                <w:tcPr>
                  <w:tcW w:w="3018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2 02 19999 10 0000 150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5E6A7C">
                    <w:rPr>
                      <w:szCs w:val="28"/>
                    </w:rPr>
                    <w:t>Прочие дотации бюджетам сельских поселений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2100,0</w:t>
                  </w:r>
                </w:p>
              </w:tc>
            </w:tr>
            <w:tr w:rsidR="007B06F3" w:rsidRPr="00F14ADE" w:rsidTr="007B06F3">
              <w:trPr>
                <w:trHeight w:val="285"/>
              </w:trPr>
              <w:tc>
                <w:tcPr>
                  <w:tcW w:w="3018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2 02 49999 10 0000 150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619,2</w:t>
                  </w:r>
                </w:p>
              </w:tc>
            </w:tr>
            <w:tr w:rsidR="007B06F3" w:rsidRPr="00F14ADE" w:rsidTr="007B06F3">
              <w:trPr>
                <w:trHeight w:val="285"/>
              </w:trPr>
              <w:tc>
                <w:tcPr>
                  <w:tcW w:w="3018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left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2 02 30000 00 0000 150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 xml:space="preserve">Субвенции бюджетам бюджетной </w:t>
                  </w:r>
                  <w:r w:rsidRPr="00F14ADE">
                    <w:rPr>
                      <w:szCs w:val="28"/>
                    </w:rPr>
                    <w:lastRenderedPageBreak/>
                    <w:t>системы Российской Федерации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lastRenderedPageBreak/>
                    <w:t>358,5</w:t>
                  </w:r>
                </w:p>
              </w:tc>
            </w:tr>
            <w:tr w:rsidR="007B06F3" w:rsidRPr="00F14ADE" w:rsidTr="007B06F3">
              <w:trPr>
                <w:trHeight w:val="285"/>
              </w:trPr>
              <w:tc>
                <w:tcPr>
                  <w:tcW w:w="3018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left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lastRenderedPageBreak/>
                    <w:t>2 02 35118 10 0000 150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354,7</w:t>
                  </w:r>
                </w:p>
              </w:tc>
            </w:tr>
            <w:tr w:rsidR="007B06F3" w:rsidRPr="00F14ADE" w:rsidTr="007B06F3">
              <w:trPr>
                <w:trHeight w:val="285"/>
              </w:trPr>
              <w:tc>
                <w:tcPr>
                  <w:tcW w:w="3018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left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2 02 30024 10 0000 150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 xml:space="preserve">Субвенции бюджетам сельских поселений на выполнение передаваемых полномочий субъектов Российской Федерации 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3,8</w:t>
                  </w:r>
                </w:p>
              </w:tc>
            </w:tr>
            <w:tr w:rsidR="007B06F3" w:rsidRPr="00F14ADE" w:rsidTr="007B06F3">
              <w:trPr>
                <w:trHeight w:val="285"/>
              </w:trPr>
              <w:tc>
                <w:tcPr>
                  <w:tcW w:w="3018" w:type="dxa"/>
                  <w:shd w:val="clear" w:color="auto" w:fill="auto"/>
                </w:tcPr>
                <w:p w:rsidR="007B06F3" w:rsidRDefault="007B06F3" w:rsidP="007B06F3">
                  <w:pPr>
                    <w:tabs>
                      <w:tab w:val="left" w:pos="5040"/>
                    </w:tabs>
                    <w:ind w:firstLine="0"/>
                    <w:jc w:val="left"/>
                    <w:rPr>
                      <w:szCs w:val="28"/>
                    </w:rPr>
                  </w:pPr>
                  <w:r w:rsidRPr="007B06F3">
                    <w:rPr>
                      <w:szCs w:val="28"/>
                    </w:rPr>
                    <w:t>20705030 10 0000 150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7B06F3">
                    <w:rPr>
                      <w:szCs w:val="2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2,8</w:t>
                  </w:r>
                </w:p>
              </w:tc>
            </w:tr>
            <w:tr w:rsidR="007B06F3" w:rsidRPr="00F14ADE" w:rsidTr="007B06F3">
              <w:trPr>
                <w:trHeight w:val="285"/>
              </w:trPr>
              <w:tc>
                <w:tcPr>
                  <w:tcW w:w="3018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2 18 60010 10 0000 150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22,6</w:t>
                  </w:r>
                </w:p>
              </w:tc>
            </w:tr>
            <w:tr w:rsidR="007B06F3" w:rsidRPr="00F14ADE" w:rsidTr="007B06F3">
              <w:trPr>
                <w:trHeight w:val="285"/>
              </w:trPr>
              <w:tc>
                <w:tcPr>
                  <w:tcW w:w="30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 w:rsidRPr="00F14ADE">
                    <w:rPr>
                      <w:szCs w:val="28"/>
                    </w:rPr>
                    <w:t>Всего доходов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rPr>
                      <w:szCs w:val="28"/>
                    </w:rPr>
                  </w:pPr>
                </w:p>
              </w:tc>
              <w:tc>
                <w:tcPr>
                  <w:tcW w:w="13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B06F3" w:rsidRPr="00F14ADE" w:rsidRDefault="007B06F3" w:rsidP="007B06F3">
                  <w:pPr>
                    <w:tabs>
                      <w:tab w:val="left" w:pos="5040"/>
                    </w:tabs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32860,8</w:t>
                  </w:r>
                </w:p>
              </w:tc>
            </w:tr>
          </w:tbl>
          <w:p w:rsidR="007B06F3" w:rsidRPr="00F14ADE" w:rsidRDefault="007B06F3" w:rsidP="007B06F3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 xml:space="preserve">          *В части доходов, зачисляемых в бюджет поселения</w:t>
            </w:r>
            <w:r>
              <w:rPr>
                <w:szCs w:val="28"/>
              </w:rPr>
              <w:t>»</w:t>
            </w:r>
            <w:r w:rsidRPr="00F14ADE">
              <w:rPr>
                <w:szCs w:val="28"/>
              </w:rPr>
              <w:t>.</w:t>
            </w:r>
          </w:p>
          <w:p w:rsidR="007B06F3" w:rsidRDefault="007B06F3" w:rsidP="007B06F3">
            <w:pPr>
              <w:tabs>
                <w:tab w:val="center" w:pos="4677"/>
                <w:tab w:val="left" w:pos="5040"/>
                <w:tab w:val="right" w:pos="9355"/>
              </w:tabs>
              <w:ind w:firstLine="0"/>
              <w:jc w:val="left"/>
              <w:rPr>
                <w:szCs w:val="28"/>
              </w:rPr>
            </w:pPr>
          </w:p>
          <w:p w:rsidR="007B06F3" w:rsidRDefault="007B06F3" w:rsidP="007B06F3">
            <w:pPr>
              <w:tabs>
                <w:tab w:val="center" w:pos="4677"/>
                <w:tab w:val="left" w:pos="5040"/>
                <w:tab w:val="right" w:pos="9355"/>
              </w:tabs>
              <w:ind w:firstLine="0"/>
              <w:jc w:val="left"/>
              <w:rPr>
                <w:szCs w:val="28"/>
              </w:rPr>
            </w:pPr>
          </w:p>
          <w:p w:rsidR="007B06F3" w:rsidRDefault="007B06F3" w:rsidP="007B06F3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  <w:r w:rsidRPr="0060515C">
              <w:rPr>
                <w:szCs w:val="28"/>
              </w:rPr>
              <w:t xml:space="preserve"> финансового отдела</w:t>
            </w:r>
            <w:r>
              <w:rPr>
                <w:szCs w:val="28"/>
              </w:rPr>
              <w:t xml:space="preserve"> администрации</w:t>
            </w:r>
          </w:p>
          <w:p w:rsidR="007B06F3" w:rsidRPr="0060515C" w:rsidRDefault="007B06F3" w:rsidP="007B06F3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Дядьковского сельского поселения</w:t>
            </w:r>
          </w:p>
          <w:p w:rsidR="007B06F3" w:rsidRDefault="007B06F3" w:rsidP="007B06F3">
            <w:pPr>
              <w:pStyle w:val="ConsPlusNormal"/>
              <w:tabs>
                <w:tab w:val="left" w:pos="7290"/>
              </w:tabs>
              <w:ind w:firstLine="0"/>
            </w:pPr>
            <w:r w:rsidRPr="0060515C"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Кореновского района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Н.А. Машинцева</w:t>
            </w:r>
          </w:p>
          <w:p w:rsidR="007B06F3" w:rsidRDefault="007B06F3" w:rsidP="007B06F3">
            <w:pPr>
              <w:pStyle w:val="ConsPlusNormal"/>
              <w:tabs>
                <w:tab w:val="left" w:pos="7290"/>
              </w:tabs>
              <w:ind w:firstLine="0"/>
            </w:pPr>
          </w:p>
          <w:p w:rsidR="00D45217" w:rsidRDefault="00D45217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17" w:rsidRDefault="00D45217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17" w:rsidRDefault="00D45217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17" w:rsidRDefault="00D45217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17" w:rsidRDefault="00D45217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6F3" w:rsidRDefault="007B06F3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6F3" w:rsidRDefault="007B06F3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6F3" w:rsidRDefault="007B06F3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6F3" w:rsidRDefault="007B06F3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6F3" w:rsidRDefault="007B06F3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6F3" w:rsidRDefault="007B06F3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6F3" w:rsidRDefault="007B06F3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6F3" w:rsidRDefault="007B06F3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6F3" w:rsidRDefault="007B06F3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6F3" w:rsidRDefault="007B06F3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6F3" w:rsidRDefault="007B06F3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6F3" w:rsidRDefault="007B06F3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6F3" w:rsidRDefault="007B06F3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6F3" w:rsidRDefault="007B06F3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6F3" w:rsidRDefault="007B06F3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1DA" w:rsidRPr="00112C93" w:rsidRDefault="000D6F1F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</w:t>
            </w:r>
            <w:r w:rsidR="00B201DA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B0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201DA" w:rsidRPr="00112C93" w:rsidRDefault="000D6F1F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B201DA"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201DA" w:rsidRPr="00112C93" w:rsidRDefault="000D6F1F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B201DA"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201DA" w:rsidRPr="00112C93" w:rsidRDefault="000D6F1F" w:rsidP="00BB279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B201DA"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201DA" w:rsidRDefault="000D6F1F" w:rsidP="00D4521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B201DA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452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225E0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 273</w:t>
            </w:r>
          </w:p>
          <w:p w:rsidR="00D45217" w:rsidRPr="00112C93" w:rsidRDefault="00D45217" w:rsidP="00D4521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15C" w:rsidRDefault="0060515C" w:rsidP="00BE6F37">
      <w:pPr>
        <w:pStyle w:val="ConsPlusNormal"/>
        <w:tabs>
          <w:tab w:val="left" w:pos="7290"/>
        </w:tabs>
        <w:ind w:firstLine="0"/>
      </w:pPr>
    </w:p>
    <w:tbl>
      <w:tblPr>
        <w:tblW w:w="5000" w:type="pct"/>
        <w:tblLook w:val="04A0"/>
      </w:tblPr>
      <w:tblGrid>
        <w:gridCol w:w="4927"/>
        <w:gridCol w:w="4927"/>
      </w:tblGrid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D45217">
            <w:pPr>
              <w:ind w:firstLine="0"/>
              <w:jc w:val="left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0D6F1F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0515C" w:rsidRPr="00112C93">
              <w:rPr>
                <w:szCs w:val="28"/>
              </w:rPr>
              <w:t>«ПРИЛОЖЕНИЕ № 3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60515C" w:rsidRPr="00AB3800" w:rsidRDefault="0060515C" w:rsidP="0060515C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60515C" w:rsidRPr="00AB3800" w:rsidRDefault="0060515C" w:rsidP="0060515C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4</w:t>
      </w:r>
      <w:r w:rsidRPr="00AB3800">
        <w:rPr>
          <w:b/>
          <w:szCs w:val="28"/>
        </w:rPr>
        <w:t xml:space="preserve"> год</w:t>
      </w:r>
    </w:p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60515C" w:rsidRPr="00AB3800" w:rsidTr="00112C93">
        <w:trPr>
          <w:trHeight w:val="69"/>
          <w:tblHeader/>
        </w:trPr>
        <w:tc>
          <w:tcPr>
            <w:tcW w:w="0" w:type="auto"/>
            <w:vAlign w:val="center"/>
          </w:tcPr>
          <w:p w:rsidR="0060515C" w:rsidRPr="00AB3800" w:rsidRDefault="0060515C" w:rsidP="00112C93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60515C" w:rsidRPr="00AB3800" w:rsidRDefault="0060515C" w:rsidP="00112C93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60515C" w:rsidRPr="00AB3800" w:rsidRDefault="0060515C" w:rsidP="00112C93">
            <w:pPr>
              <w:ind w:firstLine="0"/>
              <w:jc w:val="center"/>
            </w:pPr>
            <w:r w:rsidRPr="00AB3800">
              <w:t>Рз</w:t>
            </w:r>
          </w:p>
        </w:tc>
        <w:tc>
          <w:tcPr>
            <w:tcW w:w="0" w:type="auto"/>
            <w:vAlign w:val="center"/>
          </w:tcPr>
          <w:p w:rsidR="0060515C" w:rsidRPr="00AB3800" w:rsidRDefault="0060515C" w:rsidP="00112C93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60515C" w:rsidRPr="00AB3800" w:rsidRDefault="0060515C" w:rsidP="00112C93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7025AE" w:rsidRPr="00AB3800" w:rsidTr="00112C93">
        <w:trPr>
          <w:trHeight w:val="129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7025AE" w:rsidRPr="00AB3800" w:rsidRDefault="004065EC" w:rsidP="00C0618C">
            <w:pPr>
              <w:widowControl w:val="0"/>
              <w:spacing w:line="360" w:lineRule="auto"/>
              <w:ind w:firstLine="0"/>
              <w:jc w:val="right"/>
            </w:pPr>
            <w:r>
              <w:t>38002,7</w:t>
            </w:r>
          </w:p>
        </w:tc>
      </w:tr>
      <w:tr w:rsidR="007025AE" w:rsidRPr="00AB3800" w:rsidTr="00112C93">
        <w:trPr>
          <w:trHeight w:val="31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7025AE" w:rsidRPr="00AB3800" w:rsidTr="00112C93">
        <w:trPr>
          <w:trHeight w:val="31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7025AE" w:rsidRPr="00AB3800" w:rsidRDefault="004065EC" w:rsidP="009D04D3">
            <w:pPr>
              <w:widowControl w:val="0"/>
              <w:spacing w:line="360" w:lineRule="auto"/>
              <w:ind w:firstLine="0"/>
              <w:jc w:val="right"/>
            </w:pPr>
            <w:r>
              <w:t>11203,2</w:t>
            </w:r>
          </w:p>
        </w:tc>
      </w:tr>
      <w:tr w:rsidR="007025AE" w:rsidRPr="00AB3800" w:rsidTr="00112C93">
        <w:trPr>
          <w:trHeight w:val="73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7025AE" w:rsidRPr="00AB3800" w:rsidRDefault="004065EC" w:rsidP="004978CF">
            <w:pPr>
              <w:widowControl w:val="0"/>
              <w:spacing w:line="360" w:lineRule="auto"/>
              <w:ind w:firstLine="0"/>
              <w:jc w:val="right"/>
            </w:pPr>
            <w:r>
              <w:t>1130,7</w:t>
            </w:r>
          </w:p>
        </w:tc>
      </w:tr>
      <w:tr w:rsidR="007025AE" w:rsidRPr="00AB3800" w:rsidTr="00112C93">
        <w:trPr>
          <w:trHeight w:val="1049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7025AE" w:rsidRPr="00AB3800" w:rsidRDefault="004065EC" w:rsidP="005E6A7C">
            <w:pPr>
              <w:widowControl w:val="0"/>
              <w:spacing w:line="360" w:lineRule="auto"/>
              <w:ind w:firstLine="0"/>
              <w:jc w:val="right"/>
            </w:pPr>
            <w:r>
              <w:t>5382,5</w:t>
            </w:r>
          </w:p>
        </w:tc>
      </w:tr>
      <w:tr w:rsidR="007025AE" w:rsidRPr="00AB3800" w:rsidTr="00112C93">
        <w:trPr>
          <w:trHeight w:val="1049"/>
        </w:trPr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7025AE" w:rsidRPr="00AB3800" w:rsidRDefault="00664A9B" w:rsidP="004978CF">
            <w:pPr>
              <w:widowControl w:val="0"/>
              <w:spacing w:line="360" w:lineRule="auto"/>
              <w:ind w:firstLine="0"/>
              <w:jc w:val="right"/>
            </w:pPr>
            <w:r>
              <w:t>234,1</w:t>
            </w:r>
          </w:p>
        </w:tc>
      </w:tr>
      <w:tr w:rsidR="007025AE" w:rsidRPr="00AB3800" w:rsidTr="00112C93">
        <w:trPr>
          <w:trHeight w:val="1049"/>
        </w:trPr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7025AE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342,1</w:t>
            </w:r>
          </w:p>
        </w:tc>
      </w:tr>
      <w:tr w:rsidR="007025AE" w:rsidRPr="00AB3800" w:rsidTr="00112C93">
        <w:trPr>
          <w:trHeight w:val="490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30,0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7025AE" w:rsidRPr="00AB3800" w:rsidRDefault="004065EC" w:rsidP="005E6A7C">
            <w:pPr>
              <w:widowControl w:val="0"/>
              <w:spacing w:line="360" w:lineRule="auto"/>
              <w:ind w:firstLine="0"/>
              <w:jc w:val="right"/>
            </w:pPr>
            <w:r>
              <w:t>4083,8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2.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336,0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279,0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57,0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F90D9D" w:rsidP="004978CF">
            <w:pPr>
              <w:widowControl w:val="0"/>
              <w:spacing w:line="360" w:lineRule="auto"/>
              <w:ind w:firstLine="0"/>
              <w:jc w:val="right"/>
            </w:pPr>
            <w:r>
              <w:t>4444,1</w:t>
            </w:r>
          </w:p>
        </w:tc>
      </w:tr>
      <w:tr w:rsidR="007025AE" w:rsidRPr="00AB3800" w:rsidTr="00112C93">
        <w:trPr>
          <w:trHeight w:val="350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3969,5</w:t>
            </w:r>
          </w:p>
        </w:tc>
      </w:tr>
      <w:tr w:rsidR="007025AE" w:rsidRPr="00AB3800" w:rsidTr="00112C93">
        <w:trPr>
          <w:trHeight w:val="350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</w:tr>
      <w:tr w:rsidR="007025AE" w:rsidRPr="00AB3800" w:rsidTr="00112C93">
        <w:trPr>
          <w:trHeight w:val="428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7025AE" w:rsidRPr="00AB3800" w:rsidRDefault="00F90D9D" w:rsidP="004978CF">
            <w:pPr>
              <w:widowControl w:val="0"/>
              <w:spacing w:line="360" w:lineRule="auto"/>
              <w:ind w:firstLine="0"/>
              <w:jc w:val="right"/>
            </w:pPr>
            <w:r>
              <w:t>130,0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33489F" w:rsidP="004978CF">
            <w:pPr>
              <w:widowControl w:val="0"/>
              <w:spacing w:line="360" w:lineRule="auto"/>
              <w:ind w:firstLine="0"/>
              <w:jc w:val="right"/>
            </w:pPr>
            <w:r>
              <w:t>11075,6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7025AE" w:rsidRDefault="00664A9B" w:rsidP="004978CF">
            <w:pPr>
              <w:widowControl w:val="0"/>
              <w:spacing w:line="360" w:lineRule="auto"/>
              <w:ind w:firstLine="0"/>
              <w:jc w:val="right"/>
            </w:pPr>
            <w:r>
              <w:t>321,6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7025AE" w:rsidRPr="00AB3800" w:rsidRDefault="0033489F" w:rsidP="004978CF">
            <w:pPr>
              <w:widowControl w:val="0"/>
              <w:spacing w:line="360" w:lineRule="auto"/>
              <w:ind w:firstLine="0"/>
              <w:jc w:val="right"/>
            </w:pPr>
            <w:r>
              <w:t>10754,0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7025AE" w:rsidRPr="00AB3800" w:rsidTr="00112C93">
        <w:trPr>
          <w:trHeight w:val="425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7025AE" w:rsidRPr="00AB3800" w:rsidRDefault="007025AE" w:rsidP="004978CF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7025AE" w:rsidRPr="00AB3800" w:rsidTr="00112C93">
        <w:trPr>
          <w:trHeight w:val="40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025AE" w:rsidRPr="00AB3800" w:rsidRDefault="00B10FE5" w:rsidP="004978CF">
            <w:pPr>
              <w:widowControl w:val="0"/>
              <w:spacing w:line="360" w:lineRule="auto"/>
              <w:ind w:firstLine="0"/>
              <w:jc w:val="right"/>
            </w:pPr>
            <w:r>
              <w:t>9772,5</w:t>
            </w:r>
          </w:p>
        </w:tc>
      </w:tr>
      <w:tr w:rsidR="007025AE" w:rsidRPr="00AB3800" w:rsidTr="00112C93">
        <w:trPr>
          <w:trHeight w:val="27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7025AE" w:rsidRPr="00AB3800" w:rsidRDefault="00B10FE5" w:rsidP="004978CF">
            <w:pPr>
              <w:widowControl w:val="0"/>
              <w:spacing w:line="360" w:lineRule="auto"/>
              <w:ind w:firstLine="0"/>
              <w:jc w:val="right"/>
            </w:pPr>
            <w:r>
              <w:t>9772,5</w:t>
            </w:r>
          </w:p>
        </w:tc>
      </w:tr>
      <w:tr w:rsidR="007025AE" w:rsidRPr="00AB3800" w:rsidTr="00112C93">
        <w:trPr>
          <w:trHeight w:val="27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7025AE" w:rsidRPr="00AB3800" w:rsidRDefault="00664A9B" w:rsidP="004978CF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7025AE" w:rsidRPr="00AB3800" w:rsidTr="00112C93">
        <w:trPr>
          <w:trHeight w:val="27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7025AE" w:rsidRPr="00AB3800" w:rsidRDefault="00664A9B" w:rsidP="004978CF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7025AE" w:rsidRPr="00AB3800" w:rsidTr="00112C93">
        <w:trPr>
          <w:trHeight w:val="534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7466A6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2B3897" w:rsidP="004978CF">
            <w:pPr>
              <w:widowControl w:val="0"/>
              <w:spacing w:line="360" w:lineRule="auto"/>
              <w:ind w:firstLine="0"/>
              <w:jc w:val="right"/>
            </w:pPr>
            <w:r>
              <w:t>296,5</w:t>
            </w:r>
          </w:p>
        </w:tc>
      </w:tr>
      <w:tr w:rsidR="007025AE" w:rsidRPr="00AB3800" w:rsidTr="00112C93">
        <w:trPr>
          <w:trHeight w:val="539"/>
        </w:trPr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7025AE" w:rsidRPr="00AB3800" w:rsidRDefault="007025AE" w:rsidP="00112C93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7025AE" w:rsidRPr="00AB3800" w:rsidRDefault="002B3897" w:rsidP="004978CF">
            <w:pPr>
              <w:widowControl w:val="0"/>
              <w:spacing w:line="360" w:lineRule="auto"/>
              <w:ind w:firstLine="0"/>
              <w:jc w:val="right"/>
            </w:pPr>
            <w:r>
              <w:t>296</w:t>
            </w:r>
            <w:r w:rsidR="007025AE">
              <w:t>,5»</w:t>
            </w:r>
          </w:p>
        </w:tc>
      </w:tr>
    </w:tbl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BC3581" w:rsidRDefault="005F6B29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="00BC3581" w:rsidRPr="0060515C">
        <w:rPr>
          <w:szCs w:val="28"/>
        </w:rPr>
        <w:t xml:space="preserve"> финансового отдела</w:t>
      </w:r>
      <w:r w:rsidR="00BC3581">
        <w:rPr>
          <w:szCs w:val="28"/>
        </w:rPr>
        <w:t xml:space="preserve"> администрации</w:t>
      </w:r>
    </w:p>
    <w:p w:rsidR="00BC3581" w:rsidRPr="0060515C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BC3581" w:rsidRPr="0060515C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</w:t>
      </w:r>
      <w:r w:rsidR="005F6B29">
        <w:rPr>
          <w:rFonts w:ascii="Times New Roman" w:hAnsi="Times New Roman" w:cs="Times New Roman"/>
          <w:sz w:val="28"/>
          <w:szCs w:val="28"/>
        </w:rPr>
        <w:t>Н.А. Машинцева</w:t>
      </w:r>
    </w:p>
    <w:p w:rsidR="00BC3581" w:rsidRDefault="00BC3581" w:rsidP="00BC3581">
      <w:pPr>
        <w:pStyle w:val="ConsPlusNormal"/>
        <w:tabs>
          <w:tab w:val="left" w:pos="7290"/>
        </w:tabs>
        <w:ind w:firstLine="0"/>
      </w:pPr>
    </w:p>
    <w:p w:rsidR="00BC3581" w:rsidRDefault="00BC3581" w:rsidP="00BC3581">
      <w:pPr>
        <w:pStyle w:val="ConsPlusNormal"/>
        <w:tabs>
          <w:tab w:val="left" w:pos="7290"/>
        </w:tabs>
        <w:ind w:firstLine="0"/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412D0" w:rsidRDefault="00C412D0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06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C3581" w:rsidRPr="00112C93" w:rsidRDefault="002B3897" w:rsidP="000D6F1F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45217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>июня  2024 года №</w:t>
            </w:r>
            <w:r w:rsidR="000D6F1F">
              <w:rPr>
                <w:rFonts w:ascii="Times New Roman" w:hAnsi="Times New Roman" w:cs="Times New Roman"/>
                <w:sz w:val="28"/>
                <w:szCs w:val="28"/>
              </w:rPr>
              <w:t xml:space="preserve"> 273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C3581" w:rsidRPr="0060515C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268E7" w:rsidRPr="00AB3800" w:rsidRDefault="004268E7" w:rsidP="004268E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4268E7" w:rsidRDefault="004268E7" w:rsidP="004268E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4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4268E7" w:rsidRPr="00AB3800" w:rsidRDefault="004268E7" w:rsidP="004268E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4268E7" w:rsidRPr="00AB3800" w:rsidTr="00A31058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4268E7" w:rsidRPr="00AB3800" w:rsidRDefault="004268E7" w:rsidP="00A31058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5839" w:type="dxa"/>
            <w:shd w:val="clear" w:color="auto" w:fill="auto"/>
          </w:tcPr>
          <w:p w:rsidR="004268E7" w:rsidRPr="00AB3800" w:rsidRDefault="004268E7" w:rsidP="00A31058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4268E7" w:rsidRPr="00AB3800" w:rsidRDefault="004268E7" w:rsidP="00A31058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4268E7" w:rsidRPr="00AB3800" w:rsidRDefault="004268E7" w:rsidP="00A31058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4268E7" w:rsidRPr="00AB3800" w:rsidRDefault="004268E7" w:rsidP="00A31058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4065EC" w:rsidP="00F90D9D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38002,7</w:t>
            </w:r>
          </w:p>
        </w:tc>
      </w:tr>
      <w:tr w:rsidR="00C412D0" w:rsidRPr="00AB3800" w:rsidTr="00A31058">
        <w:trPr>
          <w:trHeight w:val="868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C412D0" w:rsidRPr="00AB3800" w:rsidTr="00A31058">
        <w:trPr>
          <w:trHeight w:val="612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C412D0" w:rsidRPr="00AB3800" w:rsidTr="00A31058">
        <w:trPr>
          <w:trHeight w:val="5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C412D0" w:rsidRPr="00AB3800" w:rsidTr="00A31058">
        <w:trPr>
          <w:trHeight w:val="5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C412D0" w:rsidRPr="00AB3800" w:rsidTr="00A31058">
        <w:trPr>
          <w:trHeight w:val="5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</w:t>
            </w:r>
            <w:r w:rsidRPr="00AB3800">
              <w:rPr>
                <w:sz w:val="24"/>
              </w:rPr>
              <w:lastRenderedPageBreak/>
              <w:t>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C412D0" w:rsidRPr="00AB3800" w:rsidTr="00A31058">
        <w:trPr>
          <w:trHeight w:val="477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Дядьковском сельском поселении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C412D0" w:rsidRPr="00AB3800" w:rsidTr="00A31058">
        <w:trPr>
          <w:trHeight w:val="562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C412D0" w:rsidRPr="00AB3800" w:rsidTr="00A31058">
        <w:trPr>
          <w:trHeight w:val="562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C412D0" w:rsidRPr="00AB3800" w:rsidTr="00A31058">
        <w:trPr>
          <w:trHeight w:val="562"/>
        </w:trPr>
        <w:tc>
          <w:tcPr>
            <w:tcW w:w="540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C412D0" w:rsidRPr="00AB3800" w:rsidTr="00A31058">
        <w:trPr>
          <w:trHeight w:val="562"/>
        </w:trPr>
        <w:tc>
          <w:tcPr>
            <w:tcW w:w="540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C412D0" w:rsidRPr="004C29F4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C412D0" w:rsidRPr="00AB3800" w:rsidTr="00A31058">
        <w:trPr>
          <w:trHeight w:val="562"/>
        </w:trPr>
        <w:tc>
          <w:tcPr>
            <w:tcW w:w="540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C412D0" w:rsidRPr="00AB3800" w:rsidTr="00A31058">
        <w:trPr>
          <w:trHeight w:val="401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2060,6</w:t>
            </w:r>
          </w:p>
        </w:tc>
      </w:tr>
      <w:tr w:rsidR="00C412D0" w:rsidRPr="00AB3800" w:rsidTr="00A31058">
        <w:trPr>
          <w:trHeight w:val="27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4065EC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1130,7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C412D0" w:rsidRPr="00512F35" w:rsidRDefault="004065EC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1130,7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Обеспечение функционирования администрации Дядьковского сельского поселения Кореновского </w:t>
            </w:r>
            <w:r w:rsidRPr="00AB3800">
              <w:rPr>
                <w:sz w:val="24"/>
              </w:rPr>
              <w:lastRenderedPageBreak/>
              <w:t>района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4065EC" w:rsidP="00C412D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5172,6</w:t>
            </w:r>
          </w:p>
        </w:tc>
      </w:tr>
      <w:tr w:rsidR="00C412D0" w:rsidRPr="00AB3800" w:rsidTr="00A31058">
        <w:trPr>
          <w:trHeight w:val="1320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C412D0" w:rsidRPr="00512F35" w:rsidRDefault="004065EC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4472,0</w:t>
            </w:r>
          </w:p>
        </w:tc>
      </w:tr>
      <w:tr w:rsidR="00C412D0" w:rsidRPr="00AB3800" w:rsidTr="00A31058">
        <w:trPr>
          <w:trHeight w:val="527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0618C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696,1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5E6A7C" w:rsidP="00005B4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</w:t>
            </w:r>
            <w:r w:rsidR="00005B4E">
              <w:rPr>
                <w:sz w:val="24"/>
              </w:rPr>
              <w:t>5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0618C" w:rsidP="00005B4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3327,7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0618C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3143,2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184,0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C412D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005B4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005B4E">
              <w:rPr>
                <w:sz w:val="24"/>
              </w:rPr>
              <w:t>5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C412D0" w:rsidRPr="00AB3800" w:rsidRDefault="00C412D0" w:rsidP="00A31058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0618C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C412D0" w:rsidRPr="00AB3800" w:rsidTr="00A31058">
        <w:trPr>
          <w:trHeight w:val="363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0618C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C412D0" w:rsidRPr="00AB3800" w:rsidTr="00A31058">
        <w:trPr>
          <w:trHeight w:val="363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C412D0" w:rsidRPr="00AB3800" w:rsidTr="00A31058">
        <w:trPr>
          <w:trHeight w:val="363"/>
        </w:trPr>
        <w:tc>
          <w:tcPr>
            <w:tcW w:w="540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DE17D5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DE17D5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0618C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0618C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0618C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0618C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123,8</w:t>
            </w:r>
          </w:p>
        </w:tc>
      </w:tr>
      <w:tr w:rsidR="00C412D0" w:rsidRPr="00AB3800" w:rsidTr="00A31058">
        <w:trPr>
          <w:trHeight w:val="601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123,8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5 05 00 03000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BA058B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C412D0" w:rsidRPr="00AB3800" w:rsidTr="00A31058">
        <w:trPr>
          <w:trHeight w:val="526"/>
        </w:trPr>
        <w:tc>
          <w:tcPr>
            <w:tcW w:w="540" w:type="dxa"/>
            <w:shd w:val="clear" w:color="auto" w:fill="auto"/>
          </w:tcPr>
          <w:p w:rsidR="00C412D0" w:rsidRPr="00AB3800" w:rsidRDefault="00C412D0" w:rsidP="00BA058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C412D0" w:rsidRPr="00AB3800" w:rsidTr="00A31058">
        <w:trPr>
          <w:trHeight w:val="565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C412D0" w:rsidRPr="00AB3800" w:rsidTr="00A31058">
        <w:trPr>
          <w:trHeight w:val="619"/>
        </w:trPr>
        <w:tc>
          <w:tcPr>
            <w:tcW w:w="540" w:type="dxa"/>
            <w:shd w:val="clear" w:color="auto" w:fill="auto"/>
          </w:tcPr>
          <w:p w:rsidR="00C412D0" w:rsidRPr="00AB3800" w:rsidRDefault="00C412D0" w:rsidP="00BA058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12D0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71,7</w:t>
            </w:r>
          </w:p>
        </w:tc>
      </w:tr>
      <w:tr w:rsidR="00C412D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C412D0" w:rsidRPr="00AB3800" w:rsidRDefault="00C412D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412D0" w:rsidRPr="00512F35" w:rsidRDefault="00C412D0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65,4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2009BD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170C29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2009B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BA058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BA058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261,7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261,7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BA058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BA058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170C29" w:rsidRPr="00AB3800" w:rsidTr="00A31058">
        <w:trPr>
          <w:trHeight w:val="610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F90D9D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F90D9D" w:rsidRPr="00AB3800" w:rsidRDefault="00F90D9D" w:rsidP="00A310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shd w:val="clear" w:color="auto" w:fill="auto"/>
          </w:tcPr>
          <w:p w:rsidR="00F90D9D" w:rsidRDefault="00F90D9D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F90D9D" w:rsidRPr="00AB3800" w:rsidRDefault="00F90D9D" w:rsidP="00F90D9D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F90D9D" w:rsidRPr="00AB3800" w:rsidRDefault="00F90D9D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90D9D" w:rsidRPr="00512F35" w:rsidRDefault="00F90D9D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124,7</w:t>
            </w:r>
          </w:p>
        </w:tc>
      </w:tr>
      <w:tr w:rsidR="00F90D9D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F90D9D" w:rsidRPr="00AB3800" w:rsidRDefault="00F90D9D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F90D9D" w:rsidRDefault="00F90D9D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90D9D" w:rsidRPr="00AB3800" w:rsidRDefault="00F90D9D" w:rsidP="00F90D9D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F90D9D" w:rsidRPr="00AB3800" w:rsidRDefault="00F90D9D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F90D9D" w:rsidRPr="00512F35" w:rsidRDefault="00F90D9D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124,7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F811C7" w:rsidRDefault="00170C29" w:rsidP="00543E70">
            <w:pPr>
              <w:ind w:firstLine="0"/>
              <w:jc w:val="left"/>
              <w:rPr>
                <w:sz w:val="22"/>
                <w:szCs w:val="22"/>
              </w:rPr>
            </w:pPr>
            <w:r w:rsidRPr="00F811C7">
              <w:rPr>
                <w:sz w:val="22"/>
                <w:szCs w:val="22"/>
              </w:rPr>
              <w:t>2</w:t>
            </w:r>
            <w:r w:rsidR="00543E70">
              <w:rPr>
                <w:sz w:val="22"/>
                <w:szCs w:val="22"/>
              </w:rPr>
              <w:t>2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170C29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Default="00170C29" w:rsidP="00A31058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Default="00170C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543E7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543E70"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1217,2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170C29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1217,2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543E7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43E70"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70C29" w:rsidRPr="00512F35" w:rsidRDefault="0090195A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6234,9</w:t>
            </w:r>
          </w:p>
        </w:tc>
      </w:tr>
      <w:tr w:rsidR="00170C29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70C29" w:rsidRPr="00AB3800" w:rsidRDefault="00170C29" w:rsidP="00A31058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70C29" w:rsidRPr="00512F35" w:rsidRDefault="0090195A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6234,9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9" w:type="dxa"/>
            <w:shd w:val="clear" w:color="auto" w:fill="auto"/>
          </w:tcPr>
          <w:p w:rsidR="00543E70" w:rsidRDefault="00543E70" w:rsidP="00A31058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43E70" w:rsidRDefault="00543E70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43E70" w:rsidRPr="00AB3800" w:rsidRDefault="00543E70" w:rsidP="00B605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43E70" w:rsidRDefault="00543E70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839" w:type="dxa"/>
            <w:shd w:val="clear" w:color="auto" w:fill="auto"/>
          </w:tcPr>
          <w:p w:rsidR="00543E70" w:rsidRDefault="00543E70" w:rsidP="00A31058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43E70" w:rsidRDefault="00543E70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43E70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43E70" w:rsidRPr="00AB3800" w:rsidRDefault="00543E70" w:rsidP="00B605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43E70" w:rsidRDefault="00543E70" w:rsidP="00543E7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D713E7" w:rsidRDefault="00D713E7" w:rsidP="00A31058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D45217">
              <w:rPr>
                <w:sz w:val="22"/>
                <w:szCs w:val="22"/>
              </w:rPr>
              <w:t>27.</w:t>
            </w:r>
          </w:p>
        </w:tc>
        <w:tc>
          <w:tcPr>
            <w:tcW w:w="5839" w:type="dxa"/>
            <w:shd w:val="clear" w:color="auto" w:fill="auto"/>
          </w:tcPr>
          <w:p w:rsidR="00D713E7" w:rsidRPr="00245721" w:rsidRDefault="00D713E7" w:rsidP="00D713E7">
            <w:pPr>
              <w:tabs>
                <w:tab w:val="left" w:pos="2670"/>
                <w:tab w:val="left" w:pos="3735"/>
              </w:tabs>
              <w:ind w:firstLine="61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D713E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D4521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13E7" w:rsidRDefault="00D713E7" w:rsidP="00D4521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D4521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D713E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D4521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D713E7" w:rsidRDefault="00D713E7" w:rsidP="00D4521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D4521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 w:rsidR="00D45217"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13E7" w:rsidRPr="00512F35" w:rsidRDefault="00D713E7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D713E7" w:rsidRPr="00512F35" w:rsidRDefault="00D713E7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D4521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 w:rsidR="00D45217"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13E7" w:rsidRPr="00512F35" w:rsidRDefault="00D713E7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8086,3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D713E7" w:rsidRPr="00512F35" w:rsidRDefault="00D713E7" w:rsidP="004978CF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8086,3</w:t>
            </w:r>
          </w:p>
        </w:tc>
      </w:tr>
      <w:tr w:rsidR="00D713E7" w:rsidRPr="00512F35" w:rsidTr="00A31058">
        <w:trPr>
          <w:trHeight w:val="331"/>
        </w:trPr>
        <w:tc>
          <w:tcPr>
            <w:tcW w:w="540" w:type="dxa"/>
            <w:shd w:val="clear" w:color="auto" w:fill="auto"/>
          </w:tcPr>
          <w:p w:rsidR="00D713E7" w:rsidRPr="00AB3800" w:rsidRDefault="00D45217" w:rsidP="00543E7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713E7"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713E7" w:rsidRPr="00512F35" w:rsidRDefault="00D713E7" w:rsidP="004978CF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1222,4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D713E7" w:rsidRPr="00512F35" w:rsidRDefault="00D713E7" w:rsidP="004978CF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1222,4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D4521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45217"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13E7" w:rsidRPr="00512F35" w:rsidRDefault="00D713E7" w:rsidP="004978CF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  <w:r w:rsidRPr="00512F35">
              <w:rPr>
                <w:sz w:val="24"/>
              </w:rPr>
              <w:t>,5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D713E7" w:rsidRPr="00512F35" w:rsidRDefault="00D713E7" w:rsidP="004978CF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12F35">
              <w:rPr>
                <w:sz w:val="24"/>
              </w:rPr>
              <w:t>5,2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D713E7" w:rsidRPr="00512F35" w:rsidRDefault="00D713E7" w:rsidP="004978CF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 xml:space="preserve">     241,3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D4521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45217"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713E7" w:rsidRPr="00512F35" w:rsidRDefault="00C0618C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</w:t>
            </w:r>
          </w:p>
        </w:tc>
      </w:tr>
      <w:tr w:rsidR="00D713E7" w:rsidRPr="00AB3800" w:rsidTr="00A31058">
        <w:trPr>
          <w:trHeight w:val="389"/>
        </w:trPr>
        <w:tc>
          <w:tcPr>
            <w:tcW w:w="54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D713E7" w:rsidRPr="00AB3800" w:rsidRDefault="00D713E7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D713E7" w:rsidRPr="00AB3800" w:rsidRDefault="00C0618C" w:rsidP="004978C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</w:t>
            </w:r>
            <w:r w:rsidR="00D713E7">
              <w:rPr>
                <w:rFonts w:eastAsia="Calibri"/>
                <w:sz w:val="24"/>
                <w:lang w:eastAsia="en-US"/>
              </w:rPr>
              <w:t>»</w:t>
            </w:r>
          </w:p>
        </w:tc>
      </w:tr>
    </w:tbl>
    <w:p w:rsidR="00BC3581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BC3581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BC3581" w:rsidRDefault="005F6B29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="00BC3581" w:rsidRPr="0060515C">
        <w:rPr>
          <w:szCs w:val="28"/>
        </w:rPr>
        <w:t xml:space="preserve"> финансового отдела</w:t>
      </w:r>
      <w:r w:rsidR="00BC3581">
        <w:rPr>
          <w:szCs w:val="28"/>
        </w:rPr>
        <w:t xml:space="preserve"> администрации</w:t>
      </w:r>
    </w:p>
    <w:p w:rsidR="00BC3581" w:rsidRPr="0060515C" w:rsidRDefault="00BC3581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573425" w:rsidRDefault="00BC3581" w:rsidP="005F6B29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</w:t>
      </w:r>
      <w:r w:rsidR="005F6B29">
        <w:rPr>
          <w:rFonts w:ascii="Times New Roman" w:hAnsi="Times New Roman" w:cs="Times New Roman"/>
          <w:sz w:val="28"/>
          <w:szCs w:val="28"/>
        </w:rPr>
        <w:t>Н.А. Машинцева</w:t>
      </w:r>
    </w:p>
    <w:p w:rsidR="005F6B29" w:rsidRDefault="005F6B29" w:rsidP="005F6B29">
      <w:pPr>
        <w:pStyle w:val="ConsPlusNormal"/>
        <w:tabs>
          <w:tab w:val="left" w:pos="7290"/>
        </w:tabs>
        <w:ind w:firstLine="0"/>
        <w:rPr>
          <w:szCs w:val="28"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AF05C1" w:rsidRDefault="00AF05C1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160FC" w:rsidRDefault="00F160FC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019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BC3581" w:rsidRPr="00112C93" w:rsidRDefault="002B3897" w:rsidP="000D6F1F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452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D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>июня  2024 года №</w:t>
            </w:r>
            <w:r w:rsidR="000D6F1F">
              <w:rPr>
                <w:rFonts w:ascii="Times New Roman" w:hAnsi="Times New Roman" w:cs="Times New Roman"/>
                <w:sz w:val="28"/>
                <w:szCs w:val="28"/>
              </w:rPr>
              <w:t xml:space="preserve"> 273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73425" w:rsidRPr="00AB3800" w:rsidRDefault="00573425" w:rsidP="00573425">
      <w:pPr>
        <w:ind w:firstLine="0"/>
        <w:jc w:val="center"/>
        <w:rPr>
          <w:szCs w:val="28"/>
          <w:lang w:eastAsia="ar-SA"/>
        </w:rPr>
      </w:pPr>
    </w:p>
    <w:p w:rsidR="00573425" w:rsidRPr="00AB3800" w:rsidRDefault="00573425" w:rsidP="00573425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2024</w:t>
      </w:r>
      <w:r w:rsidRPr="00AB3800">
        <w:rPr>
          <w:b/>
          <w:szCs w:val="28"/>
          <w:lang w:eastAsia="ar-SA"/>
        </w:rPr>
        <w:t xml:space="preserve"> год</w:t>
      </w:r>
    </w:p>
    <w:p w:rsidR="00573425" w:rsidRPr="00AB3800" w:rsidRDefault="00573425" w:rsidP="00573425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573425" w:rsidRPr="00AB3800" w:rsidTr="00A31058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573425" w:rsidRPr="00AB3800" w:rsidRDefault="00573425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573425" w:rsidRPr="00AB3800" w:rsidRDefault="00573425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573425" w:rsidRPr="00AB3800" w:rsidRDefault="00573425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5F6B29" w:rsidRPr="00AB3800" w:rsidTr="00A31058">
        <w:trPr>
          <w:trHeight w:val="328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C21F06" w:rsidP="002B38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38002,7</w:t>
            </w:r>
          </w:p>
        </w:tc>
      </w:tr>
      <w:tr w:rsidR="005F6B29" w:rsidRPr="00AB3800" w:rsidTr="00A31058">
        <w:trPr>
          <w:trHeight w:val="328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C21F06" w:rsidP="002B38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38002,7</w:t>
            </w:r>
          </w:p>
        </w:tc>
      </w:tr>
      <w:tr w:rsidR="005F6B29" w:rsidRPr="00AB3800" w:rsidTr="00A31058">
        <w:trPr>
          <w:trHeight w:val="328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F63448" w:rsidP="002A2DA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11203,2</w:t>
            </w:r>
          </w:p>
        </w:tc>
      </w:tr>
      <w:tr w:rsidR="005F6B29" w:rsidRPr="00AB3800" w:rsidTr="00A31058">
        <w:trPr>
          <w:trHeight w:val="328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F63448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1130,7</w:t>
            </w:r>
          </w:p>
        </w:tc>
      </w:tr>
      <w:tr w:rsidR="005F6B29" w:rsidRPr="00AB3800" w:rsidTr="00A31058">
        <w:trPr>
          <w:trHeight w:val="326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F63448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1130,7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F6B29" w:rsidRPr="00AB3800" w:rsidRDefault="00F63448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1130,7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F63448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5382,5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410B54" w:rsidP="00E81682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5172,6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4"/>
                <w:lang w:eastAsia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F6B29" w:rsidRPr="00AB3800" w:rsidRDefault="00410B54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4472,0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696,1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E81682" w:rsidP="002A2DA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4,5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90195A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90195A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F6B29" w:rsidRPr="00AB3800" w:rsidRDefault="0090195A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90195A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5F6B29" w:rsidRPr="00AB3800" w:rsidTr="00A31058">
        <w:trPr>
          <w:trHeight w:val="351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90195A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5F6B29" w:rsidRPr="00AB3800" w:rsidTr="00A31058">
        <w:trPr>
          <w:trHeight w:val="351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4.</w:t>
            </w: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01 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5F6B29" w:rsidRPr="00AB3800" w:rsidTr="00A31058">
        <w:trPr>
          <w:trHeight w:val="351"/>
        </w:trPr>
        <w:tc>
          <w:tcPr>
            <w:tcW w:w="620" w:type="dxa"/>
            <w:shd w:val="clear" w:color="auto" w:fill="auto"/>
          </w:tcPr>
          <w:p w:rsidR="005F6B29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5F6B29" w:rsidRPr="00AB3800" w:rsidTr="00A31058">
        <w:trPr>
          <w:trHeight w:val="351"/>
        </w:trPr>
        <w:tc>
          <w:tcPr>
            <w:tcW w:w="620" w:type="dxa"/>
            <w:shd w:val="clear" w:color="auto" w:fill="auto"/>
          </w:tcPr>
          <w:p w:rsidR="005F6B29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Default="005F6B29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F6B29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5F6B29" w:rsidRPr="00AB3800" w:rsidTr="00A31058">
        <w:trPr>
          <w:trHeight w:val="962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Расходы резервного фонда администрации Дядьковского сельского поселения Кореновского </w:t>
            </w:r>
            <w:r w:rsidRPr="00AB3800">
              <w:rPr>
                <w:sz w:val="24"/>
                <w:lang w:eastAsia="ar-SA"/>
              </w:rPr>
              <w:lastRenderedPageBreak/>
              <w:t>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410B54" w:rsidP="00E8168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4083,8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F6B29" w:rsidRPr="00AB3800" w:rsidRDefault="005F6B29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F6B29" w:rsidRPr="00AB3800" w:rsidRDefault="0090195A" w:rsidP="00E81682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3327,7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90195A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3143,2</w:t>
            </w:r>
          </w:p>
        </w:tc>
      </w:tr>
      <w:tr w:rsidR="005F6B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F6B29" w:rsidRPr="00AB3800" w:rsidRDefault="005F6B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5F6B29" w:rsidRPr="00AB3800" w:rsidRDefault="005F6B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F6B29" w:rsidRPr="00AB3800" w:rsidRDefault="005F6B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184,0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4978CF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3E677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3E6771" w:rsidRPr="00AB3800" w:rsidRDefault="003E6771" w:rsidP="00E8168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</w:t>
            </w:r>
            <w:r w:rsidR="00E81682">
              <w:rPr>
                <w:sz w:val="24"/>
                <w:lang w:eastAsia="ar-SA"/>
              </w:rPr>
              <w:t>5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3E6771" w:rsidRPr="00AB3800" w:rsidRDefault="00410B54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3E6771" w:rsidRPr="00AB3800" w:rsidRDefault="00410B54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E6771" w:rsidRPr="00AB3800" w:rsidRDefault="009A62EE" w:rsidP="004978CF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123,8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3E6771" w:rsidRPr="00AB3800" w:rsidRDefault="009A62EE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123,8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E6771" w:rsidRPr="00AB3800" w:rsidRDefault="003E6771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3E6771" w:rsidRPr="00AB3800" w:rsidRDefault="003E6771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Default="003E6771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3E6771" w:rsidRPr="00AB3800" w:rsidRDefault="003E6771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3E6771" w:rsidRPr="00AB3800" w:rsidRDefault="003E6771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3E6771" w:rsidRPr="00AB3800" w:rsidRDefault="003E6771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3E6771" w:rsidRPr="00AB3800" w:rsidRDefault="003E6771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6771" w:rsidRPr="00AB3800" w:rsidRDefault="003E6771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E6771" w:rsidRPr="00AB3800" w:rsidRDefault="009A62EE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71,7</w:t>
            </w:r>
          </w:p>
        </w:tc>
      </w:tr>
      <w:tr w:rsidR="003E6771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3E6771" w:rsidRPr="00AB3800" w:rsidRDefault="003E6771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3E6771" w:rsidRPr="00AB3800" w:rsidRDefault="003E6771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6771" w:rsidRPr="00AB3800" w:rsidRDefault="003E6771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6771" w:rsidRPr="00AB3800" w:rsidRDefault="003E6771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65,4</w:t>
            </w:r>
          </w:p>
        </w:tc>
      </w:tr>
      <w:tr w:rsidR="00170C29" w:rsidRPr="00AB3800" w:rsidTr="002009BD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2009BD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2009B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2009B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170C29" w:rsidRPr="00512F35" w:rsidRDefault="00170C29" w:rsidP="002009B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2009B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2009BD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170C29" w:rsidRPr="00512F35" w:rsidRDefault="00170C29" w:rsidP="002009B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170C29" w:rsidP="004978CF">
            <w:pPr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354,7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Осуществление первичного воинского </w:t>
            </w:r>
            <w:r w:rsidRPr="00AB3800">
              <w:rPr>
                <w:sz w:val="24"/>
                <w:lang w:eastAsia="ar-SA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170C29" w:rsidRPr="00AB3800" w:rsidTr="00A31058">
        <w:trPr>
          <w:trHeight w:val="1855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336,0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57358C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279,0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tabs>
                <w:tab w:val="left" w:pos="900"/>
              </w:tabs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Кореновскогорайона</w:t>
            </w:r>
            <w:r>
              <w:rPr>
                <w:sz w:val="24"/>
                <w:lang w:eastAsia="ar-SA"/>
              </w:rPr>
              <w:t>»на 2024-2026 годы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170C29" w:rsidRPr="00AB3800" w:rsidTr="00A31058">
        <w:trPr>
          <w:trHeight w:val="43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170C29" w:rsidRPr="00AB3800" w:rsidTr="00A31058">
        <w:trPr>
          <w:trHeight w:val="101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4444,1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3969,5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 </w:t>
            </w:r>
            <w:r>
              <w:rPr>
                <w:rFonts w:eastAsia="Calibri"/>
                <w:sz w:val="24"/>
                <w:lang w:eastAsia="en-US"/>
              </w:rPr>
              <w:t>на 2024-2026 годы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170C29" w:rsidRPr="00AB3800" w:rsidTr="00A31058">
        <w:trPr>
          <w:trHeight w:val="556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170C29" w:rsidRPr="00AB3800" w:rsidRDefault="00170C29" w:rsidP="00A31058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170C29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130,0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170C29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170C29" w:rsidRPr="00AB3800" w:rsidRDefault="00170C29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170C29" w:rsidRPr="00AB3800" w:rsidRDefault="00170C29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0C29" w:rsidRPr="00AB3800" w:rsidRDefault="00170C29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70C29" w:rsidRPr="00AB3800" w:rsidRDefault="00170C2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Default="00543E70" w:rsidP="00B6059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124,7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B6059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B6059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B6059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B6059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124,7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AB3800">
              <w:rPr>
                <w:sz w:val="24"/>
                <w:lang w:val="en-US" w:eastAsia="ar-SA"/>
              </w:rPr>
              <w:t>коммунальноехозяйство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Pr="00AB3800" w:rsidRDefault="00A7369B" w:rsidP="00543E7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11075,6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2B59FA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Default="0090195A" w:rsidP="0090195A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321,6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Default="0090195A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43E70" w:rsidRDefault="0090195A" w:rsidP="004978C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Default="00543E7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Default="00543E70" w:rsidP="00A310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Pr="00AB3800" w:rsidRDefault="00E8323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10754,0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1217,2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1217,2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43E7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Муниципальная</w:t>
            </w:r>
            <w:r w:rsidRPr="00AB3800">
              <w:rPr>
                <w:color w:val="000000"/>
                <w:sz w:val="24"/>
                <w:lang w:eastAsia="ar-SA"/>
              </w:rPr>
              <w:t xml:space="preserve"> программа «Энергосбережение и повышение энергетической эффективности» </w:t>
            </w:r>
            <w:r>
              <w:rPr>
                <w:color w:val="000000"/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autoSpaceDE w:val="0"/>
              <w:autoSpaceDN w:val="0"/>
              <w:adjustRightInd w:val="0"/>
              <w:ind w:firstLine="0"/>
              <w:outlineLvl w:val="4"/>
              <w:rPr>
                <w:sz w:val="24"/>
                <w:lang w:eastAsia="ar-SA"/>
              </w:rPr>
            </w:pPr>
            <w:r w:rsidRPr="00AB3800">
              <w:rPr>
                <w:snapToGrid w:val="0"/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43E70" w:rsidRPr="00AB3800" w:rsidRDefault="00E8323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6234,9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43E70" w:rsidRDefault="00E83239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6234,9</w:t>
            </w:r>
          </w:p>
          <w:p w:rsidR="0030532D" w:rsidRPr="00AB3800" w:rsidRDefault="0030532D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Default="00543E70" w:rsidP="00B60592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 xml:space="preserve">Мероприятия по поддержке местных инициатив, инициативных проектов </w:t>
            </w:r>
            <w:r w:rsidRPr="00543E70">
              <w:rPr>
                <w:sz w:val="24"/>
              </w:rPr>
              <w:lastRenderedPageBreak/>
              <w:t>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B605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Default="00543E70" w:rsidP="00B60592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543E70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543E70" w:rsidRPr="00AB3800" w:rsidRDefault="00543E70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43E70" w:rsidRPr="00AB3800" w:rsidRDefault="00543E70" w:rsidP="00B605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43E70" w:rsidRPr="00AB3800" w:rsidRDefault="00543E70" w:rsidP="00B6059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43E70" w:rsidRPr="00AB3800" w:rsidRDefault="00543E70" w:rsidP="00B6059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43E70" w:rsidRPr="00AB3800" w:rsidRDefault="00543E70" w:rsidP="00B6059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543E70" w:rsidRPr="00AB3800" w:rsidRDefault="00543E70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43E70" w:rsidRDefault="00543E70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245721" w:rsidRDefault="00D713E7" w:rsidP="00D45217">
            <w:pPr>
              <w:tabs>
                <w:tab w:val="left" w:pos="2670"/>
                <w:tab w:val="left" w:pos="3735"/>
              </w:tabs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D4521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D4521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D4521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D713E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D4521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713E7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Default="00D713E7" w:rsidP="00B6059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D4521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D4521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D4521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D713E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D4521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D713E7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D713E7" w:rsidRPr="00AB3800" w:rsidTr="00A31058">
        <w:trPr>
          <w:trHeight w:val="617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A31058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D713E7" w:rsidRPr="00AB3800" w:rsidTr="004535ED">
        <w:trPr>
          <w:trHeight w:val="371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D713E7" w:rsidRPr="00AB3800" w:rsidTr="00A31058">
        <w:trPr>
          <w:trHeight w:val="421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9772,5</w:t>
            </w:r>
          </w:p>
        </w:tc>
      </w:tr>
      <w:tr w:rsidR="00D713E7" w:rsidRPr="00AB3800" w:rsidTr="00A31058">
        <w:trPr>
          <w:trHeight w:val="413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9772,5</w:t>
            </w:r>
          </w:p>
        </w:tc>
      </w:tr>
      <w:tr w:rsidR="00D713E7" w:rsidRPr="00AB3800" w:rsidTr="00A31058">
        <w:trPr>
          <w:trHeight w:val="407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8086,3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8086,3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1222,4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Предоставление субсидий бюджетным, автономным учреждениям и иным </w:t>
            </w:r>
            <w:r w:rsidRPr="00AB3800">
              <w:rPr>
                <w:sz w:val="24"/>
                <w:lang w:eastAsia="ar-SA"/>
              </w:rPr>
              <w:lastRenderedPageBreak/>
              <w:t>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713E7" w:rsidRPr="00AB3800" w:rsidRDefault="00D713E7" w:rsidP="00B10FE5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1222,4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713E7" w:rsidRDefault="00D713E7" w:rsidP="004978CF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713E7" w:rsidRDefault="00D713E7" w:rsidP="004978CF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463,8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713E7" w:rsidRPr="00AB3800" w:rsidRDefault="006F1E1D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713E7" w:rsidRPr="00AB3800" w:rsidRDefault="006F1E1D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713E7" w:rsidRPr="00AB3800" w:rsidRDefault="006F1E1D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713E7" w:rsidRPr="00AB3800" w:rsidRDefault="006F1E1D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713E7" w:rsidRPr="00AB3800" w:rsidRDefault="00D713E7" w:rsidP="002B38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713E7" w:rsidRPr="00AB3800" w:rsidRDefault="00D713E7" w:rsidP="002B38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713E7" w:rsidRPr="00AB3800" w:rsidRDefault="00D713E7" w:rsidP="002B38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D713E7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55,2</w:t>
            </w:r>
          </w:p>
        </w:tc>
      </w:tr>
      <w:tr w:rsidR="00D713E7" w:rsidRPr="00AB3800" w:rsidTr="00A31058">
        <w:trPr>
          <w:trHeight w:val="344"/>
        </w:trPr>
        <w:tc>
          <w:tcPr>
            <w:tcW w:w="620" w:type="dxa"/>
            <w:shd w:val="clear" w:color="auto" w:fill="auto"/>
          </w:tcPr>
          <w:p w:rsidR="00D713E7" w:rsidRPr="00AB3800" w:rsidRDefault="00D713E7" w:rsidP="00A31058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D713E7" w:rsidRPr="00AB3800" w:rsidRDefault="00D713E7" w:rsidP="00A31058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D713E7" w:rsidRPr="00AB3800" w:rsidRDefault="00D713E7" w:rsidP="004978C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241,3»</w:t>
            </w:r>
          </w:p>
        </w:tc>
      </w:tr>
    </w:tbl>
    <w:p w:rsidR="00573425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73425" w:rsidRPr="00AB3800" w:rsidRDefault="002A2DA1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 xml:space="preserve">Ведущий специалист </w:t>
      </w:r>
      <w:r w:rsidR="00573425" w:rsidRPr="00AB3800">
        <w:rPr>
          <w:szCs w:val="28"/>
        </w:rPr>
        <w:t>финансового отдела</w:t>
      </w:r>
    </w:p>
    <w:p w:rsidR="00573425" w:rsidRPr="00AB3800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573425" w:rsidRDefault="00573425" w:rsidP="00573425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Кореновского района      </w:t>
      </w:r>
      <w:r w:rsidR="002A2DA1">
        <w:rPr>
          <w:szCs w:val="28"/>
        </w:rPr>
        <w:t xml:space="preserve">                           Н.А. Машинцева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495" w:rsidRDefault="00571495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106E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543E70" w:rsidRPr="00112C93" w:rsidRDefault="002B3897" w:rsidP="000D6F1F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452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>июня  2024 года №</w:t>
            </w:r>
            <w:r w:rsidR="000D6F1F">
              <w:rPr>
                <w:rFonts w:ascii="Times New Roman" w:hAnsi="Times New Roman" w:cs="Times New Roman"/>
                <w:sz w:val="28"/>
                <w:szCs w:val="28"/>
              </w:rPr>
              <w:t xml:space="preserve"> 273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«ПРИЛОЖЕНИЕ № </w:t>
            </w:r>
            <w:r w:rsidR="009E56F5" w:rsidRPr="00112C93">
              <w:rPr>
                <w:szCs w:val="28"/>
              </w:rPr>
              <w:t>9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  <w:r w:rsidR="009E56F5" w:rsidRPr="00112C93">
              <w:rPr>
                <w:szCs w:val="28"/>
              </w:rPr>
              <w:t>Ы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085A98" w:rsidRPr="00E82752" w:rsidRDefault="00085A98" w:rsidP="00085A98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085A98" w:rsidRPr="00E82752" w:rsidRDefault="00085A98" w:rsidP="00085A98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района </w:t>
      </w:r>
      <w:r>
        <w:rPr>
          <w:rFonts w:eastAsia="Calibri"/>
          <w:b/>
          <w:szCs w:val="28"/>
          <w:lang w:eastAsia="en-US"/>
        </w:rPr>
        <w:t>на 2024 год</w:t>
      </w:r>
    </w:p>
    <w:p w:rsidR="00085A98" w:rsidRPr="00E82752" w:rsidRDefault="00085A98" w:rsidP="00085A98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085A98" w:rsidRPr="00E82752" w:rsidTr="00A31058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085A98" w:rsidRPr="00E82752" w:rsidRDefault="00085A98" w:rsidP="00A31058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085A98" w:rsidRPr="00E82752" w:rsidRDefault="00106EAE" w:rsidP="0022623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</w:t>
            </w:r>
            <w:r w:rsidR="00226235">
              <w:rPr>
                <w:rFonts w:eastAsia="Calibri"/>
                <w:sz w:val="24"/>
                <w:lang w:eastAsia="en-US"/>
              </w:rPr>
              <w:t>41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="00226235">
              <w:rPr>
                <w:rFonts w:eastAsia="Calibri"/>
                <w:sz w:val="24"/>
                <w:lang w:eastAsia="en-US"/>
              </w:rPr>
              <w:t>9</w:t>
            </w: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shd w:val="clear" w:color="auto" w:fill="auto"/>
          </w:tcPr>
          <w:p w:rsidR="00085A98" w:rsidRPr="0065071D" w:rsidRDefault="00085A98" w:rsidP="00A31058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65071D">
              <w:rPr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085A98" w:rsidRPr="0065071D" w:rsidRDefault="00085A98" w:rsidP="00A31058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5071D">
              <w:rPr>
                <w:bCs/>
                <w:sz w:val="24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1299" w:type="dxa"/>
            <w:shd w:val="clear" w:color="auto" w:fill="auto"/>
          </w:tcPr>
          <w:p w:rsidR="00085A98" w:rsidRPr="0065071D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5071D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000 01 02 00 00 10 0000 710</w:t>
            </w:r>
          </w:p>
        </w:tc>
        <w:tc>
          <w:tcPr>
            <w:tcW w:w="4961" w:type="dxa"/>
            <w:shd w:val="clear" w:color="auto" w:fill="auto"/>
          </w:tcPr>
          <w:p w:rsidR="00085A98" w:rsidRPr="00825A62" w:rsidRDefault="00085A98" w:rsidP="00A31058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8" w:rsidRPr="00E82752" w:rsidRDefault="00085A98" w:rsidP="00A31058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085A98" w:rsidRPr="00E82752" w:rsidTr="00A31058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8" w:rsidRPr="00825A62" w:rsidRDefault="00085A98" w:rsidP="00A31058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98" w:rsidRPr="00E82752" w:rsidRDefault="00085A98" w:rsidP="00A31058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085A98" w:rsidRPr="00E82752" w:rsidTr="00A31058">
        <w:trPr>
          <w:trHeight w:val="397"/>
        </w:trPr>
        <w:tc>
          <w:tcPr>
            <w:tcW w:w="3539" w:type="dxa"/>
            <w:shd w:val="clear" w:color="auto" w:fill="auto"/>
          </w:tcPr>
          <w:p w:rsidR="00085A98" w:rsidRPr="00E82752" w:rsidRDefault="00085A98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085A98" w:rsidRPr="00E82752" w:rsidRDefault="00085A98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085A98" w:rsidRPr="00E82752" w:rsidRDefault="00106EAE" w:rsidP="002262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  <w:r w:rsidR="00226235">
              <w:rPr>
                <w:sz w:val="24"/>
              </w:rPr>
              <w:t>1,9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A2DA1" w:rsidRPr="00E82752" w:rsidRDefault="002A2DA1" w:rsidP="00106EAE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543E70">
              <w:rPr>
                <w:rFonts w:eastAsia="Calibri"/>
                <w:sz w:val="24"/>
                <w:lang w:eastAsia="en-US"/>
              </w:rPr>
              <w:t>328</w:t>
            </w:r>
            <w:r w:rsidR="00106EAE">
              <w:rPr>
                <w:rFonts w:eastAsia="Calibri"/>
                <w:sz w:val="24"/>
                <w:lang w:eastAsia="en-US"/>
              </w:rPr>
              <w:t>60</w:t>
            </w:r>
            <w:r w:rsidR="00543E70">
              <w:rPr>
                <w:rFonts w:eastAsia="Calibri"/>
                <w:sz w:val="24"/>
                <w:lang w:eastAsia="en-US"/>
              </w:rPr>
              <w:t>,</w:t>
            </w:r>
            <w:r w:rsidR="00106EAE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</w:r>
            <w:r w:rsidRPr="00E82752">
              <w:rPr>
                <w:sz w:val="24"/>
              </w:rPr>
              <w:lastRenderedPageBreak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A2DA1" w:rsidRPr="00905DE3" w:rsidRDefault="002A2DA1" w:rsidP="00106EAE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-</w:t>
            </w:r>
            <w:r w:rsidR="00543E70">
              <w:rPr>
                <w:rFonts w:eastAsia="Calibri"/>
                <w:sz w:val="24"/>
                <w:lang w:eastAsia="en-US"/>
              </w:rPr>
              <w:t>328</w:t>
            </w:r>
            <w:r w:rsidR="00106EAE">
              <w:rPr>
                <w:rFonts w:eastAsia="Calibri"/>
                <w:sz w:val="24"/>
                <w:lang w:eastAsia="en-US"/>
              </w:rPr>
              <w:t>60</w:t>
            </w:r>
            <w:r w:rsidR="00543E70">
              <w:rPr>
                <w:rFonts w:eastAsia="Calibri"/>
                <w:sz w:val="24"/>
                <w:lang w:eastAsia="en-US"/>
              </w:rPr>
              <w:t>,</w:t>
            </w:r>
            <w:r w:rsidR="00106EAE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A2DA1" w:rsidRPr="00905DE3" w:rsidRDefault="002A2DA1" w:rsidP="00106EAE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543E70">
              <w:rPr>
                <w:rFonts w:eastAsia="Calibri"/>
                <w:sz w:val="24"/>
                <w:lang w:eastAsia="en-US"/>
              </w:rPr>
              <w:t>328</w:t>
            </w:r>
            <w:r w:rsidR="00106EAE">
              <w:rPr>
                <w:rFonts w:eastAsia="Calibri"/>
                <w:sz w:val="24"/>
                <w:lang w:eastAsia="en-US"/>
              </w:rPr>
              <w:t>60</w:t>
            </w:r>
            <w:r w:rsidR="00543E70">
              <w:rPr>
                <w:rFonts w:eastAsia="Calibri"/>
                <w:sz w:val="24"/>
                <w:lang w:eastAsia="en-US"/>
              </w:rPr>
              <w:t>,</w:t>
            </w:r>
            <w:r w:rsidR="00106EAE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2A2DA1" w:rsidRPr="00825A6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A2DA1" w:rsidRPr="00905DE3" w:rsidRDefault="002A2DA1" w:rsidP="00106EAE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543E70">
              <w:rPr>
                <w:rFonts w:eastAsia="Calibri"/>
                <w:sz w:val="24"/>
                <w:lang w:eastAsia="en-US"/>
              </w:rPr>
              <w:t>328</w:t>
            </w:r>
            <w:r w:rsidR="00106EAE">
              <w:rPr>
                <w:rFonts w:eastAsia="Calibri"/>
                <w:sz w:val="24"/>
                <w:lang w:eastAsia="en-US"/>
              </w:rPr>
              <w:t>60</w:t>
            </w:r>
            <w:r w:rsidR="00543E70">
              <w:rPr>
                <w:rFonts w:eastAsia="Calibri"/>
                <w:sz w:val="24"/>
                <w:lang w:eastAsia="en-US"/>
              </w:rPr>
              <w:t>,</w:t>
            </w:r>
            <w:r w:rsidR="00106EAE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2A2DA1" w:rsidRPr="00825A62" w:rsidRDefault="00106EAE" w:rsidP="0022623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3800</w:t>
            </w:r>
            <w:r w:rsidR="00226235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 w:rsidR="00226235">
              <w:rPr>
                <w:sz w:val="24"/>
              </w:rPr>
              <w:t>7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A2DA1" w:rsidRDefault="00106EAE" w:rsidP="00226235">
            <w:pPr>
              <w:ind w:firstLine="5"/>
              <w:jc w:val="center"/>
            </w:pPr>
            <w:r>
              <w:rPr>
                <w:sz w:val="24"/>
              </w:rPr>
              <w:t>3800</w:t>
            </w:r>
            <w:r w:rsidR="00226235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 w:rsidR="00226235">
              <w:rPr>
                <w:sz w:val="24"/>
              </w:rPr>
              <w:t>7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A2DA1" w:rsidRDefault="00106EAE" w:rsidP="00226235">
            <w:pPr>
              <w:ind w:firstLine="5"/>
              <w:jc w:val="center"/>
            </w:pPr>
            <w:r>
              <w:rPr>
                <w:sz w:val="24"/>
              </w:rPr>
              <w:t>3800</w:t>
            </w:r>
            <w:r w:rsidR="00226235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 w:rsidR="00226235">
              <w:rPr>
                <w:sz w:val="24"/>
              </w:rPr>
              <w:t>7</w:t>
            </w:r>
          </w:p>
        </w:tc>
      </w:tr>
      <w:tr w:rsidR="002A2DA1" w:rsidRPr="00E82752" w:rsidTr="00A31058">
        <w:trPr>
          <w:trHeight w:val="350"/>
        </w:trPr>
        <w:tc>
          <w:tcPr>
            <w:tcW w:w="3539" w:type="dxa"/>
            <w:shd w:val="clear" w:color="auto" w:fill="auto"/>
          </w:tcPr>
          <w:p w:rsidR="002A2DA1" w:rsidRPr="00E8275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2A2DA1" w:rsidRPr="00825A62" w:rsidRDefault="002A2DA1" w:rsidP="00A3105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A2DA1" w:rsidRDefault="00106EAE" w:rsidP="00226235">
            <w:pPr>
              <w:ind w:firstLine="5"/>
              <w:jc w:val="center"/>
            </w:pPr>
            <w:r>
              <w:rPr>
                <w:sz w:val="24"/>
              </w:rPr>
              <w:t>3800</w:t>
            </w:r>
            <w:r w:rsidR="00226235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 w:rsidR="00226235">
              <w:rPr>
                <w:sz w:val="24"/>
              </w:rPr>
              <w:t>7</w:t>
            </w:r>
            <w:r w:rsidR="00D713E7">
              <w:rPr>
                <w:sz w:val="24"/>
              </w:rPr>
              <w:t>»</w:t>
            </w:r>
          </w:p>
        </w:tc>
      </w:tr>
    </w:tbl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085A98" w:rsidRPr="00E82752" w:rsidRDefault="002A2DA1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="00085A98" w:rsidRPr="00E82752">
        <w:rPr>
          <w:szCs w:val="28"/>
        </w:rPr>
        <w:t xml:space="preserve"> финансового отдела</w:t>
      </w: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>сельского поселения Кореновского района</w:t>
      </w:r>
      <w:r w:rsidR="002A2DA1">
        <w:rPr>
          <w:szCs w:val="28"/>
        </w:rPr>
        <w:t xml:space="preserve">      Н.А. Машинцева</w:t>
      </w: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sectPr w:rsidR="00085A98" w:rsidSect="00F160FC">
      <w:headerReference w:type="default" r:id="rId9"/>
      <w:headerReference w:type="first" r:id="rId10"/>
      <w:pgSz w:w="11906" w:h="16838"/>
      <w:pgMar w:top="284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643" w:rsidRDefault="00492643" w:rsidP="004E3B4F">
      <w:pPr>
        <w:pStyle w:val="a8"/>
        <w:spacing w:after="0"/>
      </w:pPr>
      <w:r>
        <w:separator/>
      </w:r>
    </w:p>
  </w:endnote>
  <w:endnote w:type="continuationSeparator" w:id="1">
    <w:p w:rsidR="00492643" w:rsidRDefault="00492643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643" w:rsidRDefault="00492643" w:rsidP="004E3B4F">
      <w:pPr>
        <w:pStyle w:val="a8"/>
        <w:spacing w:after="0"/>
      </w:pPr>
      <w:r>
        <w:separator/>
      </w:r>
    </w:p>
  </w:footnote>
  <w:footnote w:type="continuationSeparator" w:id="1">
    <w:p w:rsidR="00492643" w:rsidRDefault="00492643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39" w:rsidRDefault="00E83239">
    <w:pPr>
      <w:pStyle w:val="ab"/>
      <w:jc w:val="center"/>
    </w:pPr>
  </w:p>
  <w:p w:rsidR="00E83239" w:rsidRDefault="00E8323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39" w:rsidRDefault="00E83239">
    <w:pPr>
      <w:pStyle w:val="ab"/>
      <w:jc w:val="center"/>
    </w:pPr>
  </w:p>
  <w:p w:rsidR="00E83239" w:rsidRDefault="00E8323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35B0"/>
    <w:rsid w:val="00005B4E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516DE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4E77"/>
    <w:rsid w:val="000C221F"/>
    <w:rsid w:val="000C3071"/>
    <w:rsid w:val="000D2B5C"/>
    <w:rsid w:val="000D3580"/>
    <w:rsid w:val="000D3C88"/>
    <w:rsid w:val="000D446A"/>
    <w:rsid w:val="000D6F1F"/>
    <w:rsid w:val="000E7370"/>
    <w:rsid w:val="000F1F44"/>
    <w:rsid w:val="000F1F52"/>
    <w:rsid w:val="000F2DA2"/>
    <w:rsid w:val="000F383B"/>
    <w:rsid w:val="000F5421"/>
    <w:rsid w:val="000F743B"/>
    <w:rsid w:val="00102424"/>
    <w:rsid w:val="0010456B"/>
    <w:rsid w:val="00106D0A"/>
    <w:rsid w:val="00106EAE"/>
    <w:rsid w:val="00112C93"/>
    <w:rsid w:val="00114F50"/>
    <w:rsid w:val="0011681D"/>
    <w:rsid w:val="0011683C"/>
    <w:rsid w:val="0012183E"/>
    <w:rsid w:val="00121E92"/>
    <w:rsid w:val="001304D9"/>
    <w:rsid w:val="00133141"/>
    <w:rsid w:val="00142C33"/>
    <w:rsid w:val="00152A67"/>
    <w:rsid w:val="00153C31"/>
    <w:rsid w:val="001566B7"/>
    <w:rsid w:val="001579C9"/>
    <w:rsid w:val="001630A9"/>
    <w:rsid w:val="00164CFE"/>
    <w:rsid w:val="00167B93"/>
    <w:rsid w:val="001709D5"/>
    <w:rsid w:val="00170C29"/>
    <w:rsid w:val="001754D5"/>
    <w:rsid w:val="00177EFA"/>
    <w:rsid w:val="00180DD2"/>
    <w:rsid w:val="0018250D"/>
    <w:rsid w:val="00184060"/>
    <w:rsid w:val="00187EA4"/>
    <w:rsid w:val="00191530"/>
    <w:rsid w:val="001C1155"/>
    <w:rsid w:val="001C1632"/>
    <w:rsid w:val="001C4FBD"/>
    <w:rsid w:val="001D71CE"/>
    <w:rsid w:val="001E4018"/>
    <w:rsid w:val="001E51AC"/>
    <w:rsid w:val="001E61FD"/>
    <w:rsid w:val="001E666E"/>
    <w:rsid w:val="001F017C"/>
    <w:rsid w:val="001F2726"/>
    <w:rsid w:val="001F424A"/>
    <w:rsid w:val="001F42BB"/>
    <w:rsid w:val="001F6C51"/>
    <w:rsid w:val="001F7B0A"/>
    <w:rsid w:val="002009BD"/>
    <w:rsid w:val="00201D07"/>
    <w:rsid w:val="002052DA"/>
    <w:rsid w:val="002108C7"/>
    <w:rsid w:val="00210CD7"/>
    <w:rsid w:val="0021155E"/>
    <w:rsid w:val="002135F0"/>
    <w:rsid w:val="00221C5F"/>
    <w:rsid w:val="0022236E"/>
    <w:rsid w:val="00226235"/>
    <w:rsid w:val="00227D72"/>
    <w:rsid w:val="002312D5"/>
    <w:rsid w:val="00232936"/>
    <w:rsid w:val="00233339"/>
    <w:rsid w:val="00240A10"/>
    <w:rsid w:val="002451CF"/>
    <w:rsid w:val="00247DF2"/>
    <w:rsid w:val="00250863"/>
    <w:rsid w:val="00257964"/>
    <w:rsid w:val="0026278A"/>
    <w:rsid w:val="0026367E"/>
    <w:rsid w:val="00281552"/>
    <w:rsid w:val="00282CD8"/>
    <w:rsid w:val="00284F44"/>
    <w:rsid w:val="002907D7"/>
    <w:rsid w:val="002921E7"/>
    <w:rsid w:val="00295304"/>
    <w:rsid w:val="002A0E69"/>
    <w:rsid w:val="002A2DA1"/>
    <w:rsid w:val="002A34FB"/>
    <w:rsid w:val="002B2FCD"/>
    <w:rsid w:val="002B3897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2F7693"/>
    <w:rsid w:val="0030261C"/>
    <w:rsid w:val="00302EFB"/>
    <w:rsid w:val="00305044"/>
    <w:rsid w:val="0030532D"/>
    <w:rsid w:val="0030568C"/>
    <w:rsid w:val="00307A6B"/>
    <w:rsid w:val="0031330F"/>
    <w:rsid w:val="00314C6C"/>
    <w:rsid w:val="003201E4"/>
    <w:rsid w:val="003203BD"/>
    <w:rsid w:val="00321E25"/>
    <w:rsid w:val="003225E0"/>
    <w:rsid w:val="00330A47"/>
    <w:rsid w:val="00331305"/>
    <w:rsid w:val="0033432F"/>
    <w:rsid w:val="0033489F"/>
    <w:rsid w:val="00334D3A"/>
    <w:rsid w:val="00334FB7"/>
    <w:rsid w:val="00342D75"/>
    <w:rsid w:val="00343C9A"/>
    <w:rsid w:val="003455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5DC9"/>
    <w:rsid w:val="003A3E32"/>
    <w:rsid w:val="003B171A"/>
    <w:rsid w:val="003B3C37"/>
    <w:rsid w:val="003B7585"/>
    <w:rsid w:val="003C1E6A"/>
    <w:rsid w:val="003D13F9"/>
    <w:rsid w:val="003D1AE1"/>
    <w:rsid w:val="003D2F51"/>
    <w:rsid w:val="003D4FBF"/>
    <w:rsid w:val="003E0DE1"/>
    <w:rsid w:val="003E103D"/>
    <w:rsid w:val="003E366E"/>
    <w:rsid w:val="003E4B82"/>
    <w:rsid w:val="003E535A"/>
    <w:rsid w:val="003E6771"/>
    <w:rsid w:val="003F34C3"/>
    <w:rsid w:val="003F3B5B"/>
    <w:rsid w:val="003F5566"/>
    <w:rsid w:val="00403CCE"/>
    <w:rsid w:val="004065EC"/>
    <w:rsid w:val="00410B54"/>
    <w:rsid w:val="0041134E"/>
    <w:rsid w:val="004153C6"/>
    <w:rsid w:val="00415E36"/>
    <w:rsid w:val="00420FA5"/>
    <w:rsid w:val="00424452"/>
    <w:rsid w:val="004268E7"/>
    <w:rsid w:val="00431F52"/>
    <w:rsid w:val="00432B35"/>
    <w:rsid w:val="00440EC1"/>
    <w:rsid w:val="00441856"/>
    <w:rsid w:val="004451B7"/>
    <w:rsid w:val="00445BB0"/>
    <w:rsid w:val="0044764E"/>
    <w:rsid w:val="00447B35"/>
    <w:rsid w:val="00451B32"/>
    <w:rsid w:val="004535ED"/>
    <w:rsid w:val="00454C97"/>
    <w:rsid w:val="00455D2D"/>
    <w:rsid w:val="00461E3B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2643"/>
    <w:rsid w:val="00495EF6"/>
    <w:rsid w:val="004978CF"/>
    <w:rsid w:val="00497FC4"/>
    <w:rsid w:val="004A0A12"/>
    <w:rsid w:val="004A3F7B"/>
    <w:rsid w:val="004A49DA"/>
    <w:rsid w:val="004A6201"/>
    <w:rsid w:val="004A6456"/>
    <w:rsid w:val="004B0BA3"/>
    <w:rsid w:val="004B127B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E1532"/>
    <w:rsid w:val="004E3B4F"/>
    <w:rsid w:val="004E777E"/>
    <w:rsid w:val="004F08A8"/>
    <w:rsid w:val="004F0BF0"/>
    <w:rsid w:val="004F1145"/>
    <w:rsid w:val="004F6FE0"/>
    <w:rsid w:val="0050194B"/>
    <w:rsid w:val="00505A2F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263E"/>
    <w:rsid w:val="00543208"/>
    <w:rsid w:val="00543BB2"/>
    <w:rsid w:val="00543E70"/>
    <w:rsid w:val="00544C53"/>
    <w:rsid w:val="00553FA8"/>
    <w:rsid w:val="005602BB"/>
    <w:rsid w:val="00562E6E"/>
    <w:rsid w:val="00563139"/>
    <w:rsid w:val="005635C9"/>
    <w:rsid w:val="0056535C"/>
    <w:rsid w:val="00571495"/>
    <w:rsid w:val="00571DE6"/>
    <w:rsid w:val="00573425"/>
    <w:rsid w:val="00574AFD"/>
    <w:rsid w:val="00582E60"/>
    <w:rsid w:val="00587D04"/>
    <w:rsid w:val="005A3EE5"/>
    <w:rsid w:val="005A4F15"/>
    <w:rsid w:val="005A7B57"/>
    <w:rsid w:val="005B0F33"/>
    <w:rsid w:val="005B1BE0"/>
    <w:rsid w:val="005B38A5"/>
    <w:rsid w:val="005B6E97"/>
    <w:rsid w:val="005C3796"/>
    <w:rsid w:val="005C4390"/>
    <w:rsid w:val="005C5FE3"/>
    <w:rsid w:val="005C61FC"/>
    <w:rsid w:val="005C7CD2"/>
    <w:rsid w:val="005D338B"/>
    <w:rsid w:val="005D785E"/>
    <w:rsid w:val="005E042C"/>
    <w:rsid w:val="005E1102"/>
    <w:rsid w:val="005E29E8"/>
    <w:rsid w:val="005E6432"/>
    <w:rsid w:val="005E6A7C"/>
    <w:rsid w:val="005E6B79"/>
    <w:rsid w:val="005F53E9"/>
    <w:rsid w:val="005F5FE8"/>
    <w:rsid w:val="005F6B29"/>
    <w:rsid w:val="005F71EE"/>
    <w:rsid w:val="006000C0"/>
    <w:rsid w:val="00601294"/>
    <w:rsid w:val="00601D18"/>
    <w:rsid w:val="0060515C"/>
    <w:rsid w:val="006100FC"/>
    <w:rsid w:val="006109B8"/>
    <w:rsid w:val="0061258E"/>
    <w:rsid w:val="00613C9B"/>
    <w:rsid w:val="0061493E"/>
    <w:rsid w:val="00616CBA"/>
    <w:rsid w:val="00623CE3"/>
    <w:rsid w:val="00625A81"/>
    <w:rsid w:val="00637663"/>
    <w:rsid w:val="00637F07"/>
    <w:rsid w:val="00652EC7"/>
    <w:rsid w:val="00654C9D"/>
    <w:rsid w:val="006625DD"/>
    <w:rsid w:val="00664923"/>
    <w:rsid w:val="00664A9B"/>
    <w:rsid w:val="00670274"/>
    <w:rsid w:val="00672741"/>
    <w:rsid w:val="00674956"/>
    <w:rsid w:val="00680700"/>
    <w:rsid w:val="00685FA7"/>
    <w:rsid w:val="006869CC"/>
    <w:rsid w:val="00691559"/>
    <w:rsid w:val="00692788"/>
    <w:rsid w:val="00692939"/>
    <w:rsid w:val="0069502A"/>
    <w:rsid w:val="00695282"/>
    <w:rsid w:val="0069644A"/>
    <w:rsid w:val="006A7173"/>
    <w:rsid w:val="006B2490"/>
    <w:rsid w:val="006B5440"/>
    <w:rsid w:val="006B6C57"/>
    <w:rsid w:val="006C001C"/>
    <w:rsid w:val="006C3450"/>
    <w:rsid w:val="006D271E"/>
    <w:rsid w:val="006E0DEA"/>
    <w:rsid w:val="006E5D30"/>
    <w:rsid w:val="006E6DE9"/>
    <w:rsid w:val="006F1E1D"/>
    <w:rsid w:val="006F2959"/>
    <w:rsid w:val="006F5545"/>
    <w:rsid w:val="006F6ABE"/>
    <w:rsid w:val="007008C3"/>
    <w:rsid w:val="007017C3"/>
    <w:rsid w:val="0070224C"/>
    <w:rsid w:val="007025AE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31A60"/>
    <w:rsid w:val="007354E5"/>
    <w:rsid w:val="00743411"/>
    <w:rsid w:val="00745681"/>
    <w:rsid w:val="007465FA"/>
    <w:rsid w:val="007466A6"/>
    <w:rsid w:val="00746B24"/>
    <w:rsid w:val="00746CAF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D4A"/>
    <w:rsid w:val="00791E19"/>
    <w:rsid w:val="007A45D2"/>
    <w:rsid w:val="007A4916"/>
    <w:rsid w:val="007A587E"/>
    <w:rsid w:val="007B06F3"/>
    <w:rsid w:val="007B0DFC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28F"/>
    <w:rsid w:val="007D16C1"/>
    <w:rsid w:val="007D439F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B0E"/>
    <w:rsid w:val="00827960"/>
    <w:rsid w:val="0083345F"/>
    <w:rsid w:val="00835962"/>
    <w:rsid w:val="00835E52"/>
    <w:rsid w:val="008378D1"/>
    <w:rsid w:val="00841DBF"/>
    <w:rsid w:val="00843C05"/>
    <w:rsid w:val="008474EF"/>
    <w:rsid w:val="00850BAC"/>
    <w:rsid w:val="0085168F"/>
    <w:rsid w:val="0086125B"/>
    <w:rsid w:val="0087039F"/>
    <w:rsid w:val="00871436"/>
    <w:rsid w:val="0087190F"/>
    <w:rsid w:val="00872E3F"/>
    <w:rsid w:val="008753BE"/>
    <w:rsid w:val="00876740"/>
    <w:rsid w:val="00876DFF"/>
    <w:rsid w:val="008835A8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195A"/>
    <w:rsid w:val="00904F78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6170E"/>
    <w:rsid w:val="009629FA"/>
    <w:rsid w:val="00965752"/>
    <w:rsid w:val="00971413"/>
    <w:rsid w:val="00972097"/>
    <w:rsid w:val="0097438C"/>
    <w:rsid w:val="009909E8"/>
    <w:rsid w:val="00992FFE"/>
    <w:rsid w:val="009972EB"/>
    <w:rsid w:val="009A0061"/>
    <w:rsid w:val="009A0FE1"/>
    <w:rsid w:val="009A62EE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BD1"/>
    <w:rsid w:val="009C5557"/>
    <w:rsid w:val="009D04D3"/>
    <w:rsid w:val="009D3526"/>
    <w:rsid w:val="009E1F1D"/>
    <w:rsid w:val="009E56F5"/>
    <w:rsid w:val="009F26E4"/>
    <w:rsid w:val="009F6B94"/>
    <w:rsid w:val="00A027B7"/>
    <w:rsid w:val="00A03174"/>
    <w:rsid w:val="00A11162"/>
    <w:rsid w:val="00A13583"/>
    <w:rsid w:val="00A207F4"/>
    <w:rsid w:val="00A23773"/>
    <w:rsid w:val="00A31058"/>
    <w:rsid w:val="00A32DAE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0D69"/>
    <w:rsid w:val="00A71CAB"/>
    <w:rsid w:val="00A7369B"/>
    <w:rsid w:val="00A84898"/>
    <w:rsid w:val="00A86D82"/>
    <w:rsid w:val="00A86E19"/>
    <w:rsid w:val="00A8703A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626D"/>
    <w:rsid w:val="00AB7F3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5C1"/>
    <w:rsid w:val="00AF0AAF"/>
    <w:rsid w:val="00AF27C9"/>
    <w:rsid w:val="00AF63FF"/>
    <w:rsid w:val="00B029A3"/>
    <w:rsid w:val="00B04447"/>
    <w:rsid w:val="00B06B59"/>
    <w:rsid w:val="00B10FE5"/>
    <w:rsid w:val="00B142D5"/>
    <w:rsid w:val="00B15C02"/>
    <w:rsid w:val="00B17243"/>
    <w:rsid w:val="00B17322"/>
    <w:rsid w:val="00B201DA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56874"/>
    <w:rsid w:val="00B60592"/>
    <w:rsid w:val="00B65684"/>
    <w:rsid w:val="00B67319"/>
    <w:rsid w:val="00B67A18"/>
    <w:rsid w:val="00B70A15"/>
    <w:rsid w:val="00B71C75"/>
    <w:rsid w:val="00B7211C"/>
    <w:rsid w:val="00B769FE"/>
    <w:rsid w:val="00B816E2"/>
    <w:rsid w:val="00B920F4"/>
    <w:rsid w:val="00B92E81"/>
    <w:rsid w:val="00B95F59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791"/>
    <w:rsid w:val="00BB75B5"/>
    <w:rsid w:val="00BC2546"/>
    <w:rsid w:val="00BC3581"/>
    <w:rsid w:val="00BD150D"/>
    <w:rsid w:val="00BD2544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0618C"/>
    <w:rsid w:val="00C065FB"/>
    <w:rsid w:val="00C14707"/>
    <w:rsid w:val="00C21F06"/>
    <w:rsid w:val="00C25A8C"/>
    <w:rsid w:val="00C27AE0"/>
    <w:rsid w:val="00C30744"/>
    <w:rsid w:val="00C352F9"/>
    <w:rsid w:val="00C412D0"/>
    <w:rsid w:val="00C44885"/>
    <w:rsid w:val="00C5086F"/>
    <w:rsid w:val="00C51E24"/>
    <w:rsid w:val="00C53A49"/>
    <w:rsid w:val="00C624B4"/>
    <w:rsid w:val="00C649B3"/>
    <w:rsid w:val="00C65C77"/>
    <w:rsid w:val="00C71DAA"/>
    <w:rsid w:val="00C72B69"/>
    <w:rsid w:val="00C7359E"/>
    <w:rsid w:val="00C771A2"/>
    <w:rsid w:val="00C81688"/>
    <w:rsid w:val="00C82955"/>
    <w:rsid w:val="00C83CCB"/>
    <w:rsid w:val="00C8519D"/>
    <w:rsid w:val="00C92FD2"/>
    <w:rsid w:val="00C95012"/>
    <w:rsid w:val="00C95DEB"/>
    <w:rsid w:val="00C96CCB"/>
    <w:rsid w:val="00CA340A"/>
    <w:rsid w:val="00CA650E"/>
    <w:rsid w:val="00CA69A1"/>
    <w:rsid w:val="00CB61BF"/>
    <w:rsid w:val="00CC16A0"/>
    <w:rsid w:val="00CC68D2"/>
    <w:rsid w:val="00CC7289"/>
    <w:rsid w:val="00CD2F17"/>
    <w:rsid w:val="00CD5574"/>
    <w:rsid w:val="00CD6F52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D02A9E"/>
    <w:rsid w:val="00D02D0D"/>
    <w:rsid w:val="00D041D2"/>
    <w:rsid w:val="00D059D2"/>
    <w:rsid w:val="00D059D3"/>
    <w:rsid w:val="00D06DB8"/>
    <w:rsid w:val="00D0789D"/>
    <w:rsid w:val="00D07EC3"/>
    <w:rsid w:val="00D10EFE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5217"/>
    <w:rsid w:val="00D478F3"/>
    <w:rsid w:val="00D504A4"/>
    <w:rsid w:val="00D54271"/>
    <w:rsid w:val="00D545D6"/>
    <w:rsid w:val="00D54F6A"/>
    <w:rsid w:val="00D56B1D"/>
    <w:rsid w:val="00D604DE"/>
    <w:rsid w:val="00D617E2"/>
    <w:rsid w:val="00D62483"/>
    <w:rsid w:val="00D62D4E"/>
    <w:rsid w:val="00D674B0"/>
    <w:rsid w:val="00D67ADC"/>
    <w:rsid w:val="00D713E7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B4B4B"/>
    <w:rsid w:val="00DC20CA"/>
    <w:rsid w:val="00DC40AB"/>
    <w:rsid w:val="00DD20C5"/>
    <w:rsid w:val="00DD4A32"/>
    <w:rsid w:val="00DD58AE"/>
    <w:rsid w:val="00DD65A3"/>
    <w:rsid w:val="00DD742B"/>
    <w:rsid w:val="00DE17D5"/>
    <w:rsid w:val="00DE2EAD"/>
    <w:rsid w:val="00DE4E15"/>
    <w:rsid w:val="00DE4FD0"/>
    <w:rsid w:val="00DE77CF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45AF5"/>
    <w:rsid w:val="00E45B0E"/>
    <w:rsid w:val="00E5062E"/>
    <w:rsid w:val="00E52029"/>
    <w:rsid w:val="00E52715"/>
    <w:rsid w:val="00E528FF"/>
    <w:rsid w:val="00E574D3"/>
    <w:rsid w:val="00E65C57"/>
    <w:rsid w:val="00E7048F"/>
    <w:rsid w:val="00E73A76"/>
    <w:rsid w:val="00E77E22"/>
    <w:rsid w:val="00E81682"/>
    <w:rsid w:val="00E83239"/>
    <w:rsid w:val="00E83C8A"/>
    <w:rsid w:val="00E841D8"/>
    <w:rsid w:val="00E859DE"/>
    <w:rsid w:val="00E862FF"/>
    <w:rsid w:val="00E905F0"/>
    <w:rsid w:val="00E94768"/>
    <w:rsid w:val="00E97392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0219"/>
    <w:rsid w:val="00EC1BB8"/>
    <w:rsid w:val="00EC2EF6"/>
    <w:rsid w:val="00EC41AC"/>
    <w:rsid w:val="00EC6630"/>
    <w:rsid w:val="00ED1459"/>
    <w:rsid w:val="00ED19E2"/>
    <w:rsid w:val="00ED233D"/>
    <w:rsid w:val="00ED267C"/>
    <w:rsid w:val="00ED7A83"/>
    <w:rsid w:val="00EE3397"/>
    <w:rsid w:val="00EE4381"/>
    <w:rsid w:val="00EE564A"/>
    <w:rsid w:val="00EF24FE"/>
    <w:rsid w:val="00EF3803"/>
    <w:rsid w:val="00F0192F"/>
    <w:rsid w:val="00F107A6"/>
    <w:rsid w:val="00F10AC4"/>
    <w:rsid w:val="00F14ADE"/>
    <w:rsid w:val="00F160FC"/>
    <w:rsid w:val="00F214ED"/>
    <w:rsid w:val="00F2756E"/>
    <w:rsid w:val="00F27B81"/>
    <w:rsid w:val="00F319E6"/>
    <w:rsid w:val="00F33A2D"/>
    <w:rsid w:val="00F37836"/>
    <w:rsid w:val="00F42D5B"/>
    <w:rsid w:val="00F50AA1"/>
    <w:rsid w:val="00F51209"/>
    <w:rsid w:val="00F51DB5"/>
    <w:rsid w:val="00F53ABD"/>
    <w:rsid w:val="00F57D9A"/>
    <w:rsid w:val="00F63448"/>
    <w:rsid w:val="00F647F2"/>
    <w:rsid w:val="00F6498B"/>
    <w:rsid w:val="00F71A33"/>
    <w:rsid w:val="00F72E2F"/>
    <w:rsid w:val="00F76354"/>
    <w:rsid w:val="00F80E1F"/>
    <w:rsid w:val="00F81166"/>
    <w:rsid w:val="00F8179E"/>
    <w:rsid w:val="00F902AE"/>
    <w:rsid w:val="00F90D9D"/>
    <w:rsid w:val="00F97124"/>
    <w:rsid w:val="00F97A76"/>
    <w:rsid w:val="00FA485C"/>
    <w:rsid w:val="00FA60CA"/>
    <w:rsid w:val="00FB050F"/>
    <w:rsid w:val="00FB0DA0"/>
    <w:rsid w:val="00FC209D"/>
    <w:rsid w:val="00FC424F"/>
    <w:rsid w:val="00FC6852"/>
    <w:rsid w:val="00FD009F"/>
    <w:rsid w:val="00FD1C0F"/>
    <w:rsid w:val="00FE2B6D"/>
    <w:rsid w:val="00FE2D42"/>
    <w:rsid w:val="00FE5C40"/>
    <w:rsid w:val="00FF170A"/>
    <w:rsid w:val="00FF218B"/>
    <w:rsid w:val="00FF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F24FE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EF24FE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F24FE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EF24FE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F24FE"/>
    <w:rPr>
      <w:szCs w:val="20"/>
    </w:rPr>
  </w:style>
  <w:style w:type="paragraph" w:styleId="21">
    <w:name w:val="Body Text 2"/>
    <w:basedOn w:val="a"/>
    <w:link w:val="22"/>
    <w:semiHidden/>
    <w:rsid w:val="00EF24FE"/>
    <w:rPr>
      <w:szCs w:val="20"/>
    </w:rPr>
  </w:style>
  <w:style w:type="paragraph" w:styleId="23">
    <w:name w:val="Body Text Indent 2"/>
    <w:basedOn w:val="a"/>
    <w:link w:val="24"/>
    <w:semiHidden/>
    <w:rsid w:val="00EF24FE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05BE-4533-4D97-A169-26F32C0D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5397</Words>
  <Characters>30765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6</cp:revision>
  <cp:lastPrinted>2024-06-18T14:51:00Z</cp:lastPrinted>
  <dcterms:created xsi:type="dcterms:W3CDTF">2024-06-18T05:38:00Z</dcterms:created>
  <dcterms:modified xsi:type="dcterms:W3CDTF">2024-06-18T14:51:00Z</dcterms:modified>
</cp:coreProperties>
</file>