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D2F51">
        <w:rPr>
          <w:b/>
          <w:color w:val="000000"/>
          <w:sz w:val="24"/>
        </w:rPr>
        <w:t>05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3D2F51">
        <w:rPr>
          <w:b/>
          <w:color w:val="000000"/>
          <w:sz w:val="24"/>
        </w:rPr>
        <w:t>6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7D128F">
        <w:rPr>
          <w:b/>
          <w:color w:val="000000"/>
          <w:sz w:val="24"/>
        </w:rPr>
        <w:t xml:space="preserve"> 267</w:t>
      </w:r>
      <w:r w:rsidRPr="00D02D0D">
        <w:rPr>
          <w:sz w:val="24"/>
        </w:rPr>
        <w:t xml:space="preserve">  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B201DA" w:rsidRDefault="00B201DA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 w:rsidR="00F90D9D">
        <w:rPr>
          <w:szCs w:val="28"/>
        </w:rPr>
        <w:t>31358,0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F90D9D">
        <w:rPr>
          <w:szCs w:val="28"/>
        </w:rPr>
        <w:t>32858,0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F90D9D">
        <w:rPr>
          <w:szCs w:val="28"/>
        </w:rPr>
        <w:t>30696,</w:t>
      </w:r>
      <w:r w:rsidR="00B201DA">
        <w:rPr>
          <w:szCs w:val="28"/>
        </w:rPr>
        <w:t>8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B10FE5">
        <w:rPr>
          <w:szCs w:val="28"/>
        </w:rPr>
        <w:t>33997,4</w:t>
      </w:r>
      <w:r w:rsidRPr="00E36AB5">
        <w:rPr>
          <w:szCs w:val="28"/>
        </w:rPr>
        <w:t>тысяч рублей»;</w:t>
      </w:r>
    </w:p>
    <w:p w:rsidR="00B201DA" w:rsidRPr="00AB3800" w:rsidRDefault="00B201DA" w:rsidP="00B56874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F90D9D">
        <w:rPr>
          <w:szCs w:val="28"/>
        </w:rPr>
        <w:t>5326,1</w:t>
      </w:r>
      <w:r w:rsidRPr="00AB3800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F90D9D">
        <w:rPr>
          <w:szCs w:val="28"/>
        </w:rPr>
        <w:t>6826,1</w:t>
      </w:r>
      <w:r w:rsidRPr="00AB3800">
        <w:rPr>
          <w:szCs w:val="28"/>
        </w:rPr>
        <w:t>тысяч рублей;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F90D9D">
        <w:rPr>
          <w:szCs w:val="28"/>
        </w:rPr>
        <w:t xml:space="preserve">профицит бюджета поселения </w:t>
      </w:r>
      <w:r w:rsidR="00F90D9D" w:rsidRPr="00E36AB5">
        <w:rPr>
          <w:szCs w:val="28"/>
        </w:rPr>
        <w:t xml:space="preserve">в сумме </w:t>
      </w:r>
      <w:r w:rsidR="00F90D9D">
        <w:rPr>
          <w:szCs w:val="28"/>
        </w:rPr>
        <w:t xml:space="preserve">661,2 </w:t>
      </w:r>
      <w:r w:rsidR="00F90D9D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B10FE5">
        <w:rPr>
          <w:szCs w:val="28"/>
        </w:rPr>
        <w:t>1139,4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AB626D">
        <w:rPr>
          <w:rFonts w:ascii="Times New Roman" w:hAnsi="Times New Roman" w:cs="Times New Roman"/>
          <w:sz w:val="28"/>
          <w:szCs w:val="28"/>
        </w:rPr>
        <w:t>1,</w:t>
      </w:r>
      <w:r w:rsidR="00085A98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AB626D">
        <w:rPr>
          <w:rFonts w:ascii="Times New Roman" w:hAnsi="Times New Roman" w:cs="Times New Roman"/>
          <w:sz w:val="28"/>
          <w:szCs w:val="28"/>
        </w:rPr>
        <w:t>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7D128F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B201DA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D128F">
        <w:rPr>
          <w:rFonts w:ascii="Times New Roman" w:hAnsi="Times New Roman" w:cs="Times New Roman"/>
          <w:sz w:val="28"/>
          <w:szCs w:val="28"/>
        </w:rPr>
        <w:t>Н.П. Пегина</w:t>
      </w:r>
    </w:p>
    <w:p w:rsidR="00B201DA" w:rsidRDefault="00B201DA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B201DA" w:rsidTr="00BB2791">
        <w:tc>
          <w:tcPr>
            <w:tcW w:w="2500" w:type="pct"/>
            <w:shd w:val="clear" w:color="auto" w:fill="auto"/>
          </w:tcPr>
          <w:p w:rsidR="00B201DA" w:rsidRDefault="00B201DA" w:rsidP="00BB2791">
            <w:pPr>
              <w:pStyle w:val="ConsPlusNormal"/>
              <w:tabs>
                <w:tab w:val="left" w:pos="7290"/>
              </w:tabs>
              <w:ind w:firstLine="0"/>
            </w:pPr>
          </w:p>
          <w:p w:rsidR="005E6A7C" w:rsidRDefault="005E6A7C" w:rsidP="00BB2791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E6A7C" w:rsidRDefault="005E6A7C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201DA" w:rsidRPr="00112C93" w:rsidRDefault="00B201DA" w:rsidP="002B389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389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225E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</w:p>
        </w:tc>
      </w:tr>
      <w:tr w:rsidR="00B201DA" w:rsidTr="00BB2791">
        <w:tc>
          <w:tcPr>
            <w:tcW w:w="2500" w:type="pct"/>
            <w:shd w:val="clear" w:color="auto" w:fill="auto"/>
          </w:tcPr>
          <w:p w:rsidR="00B201DA" w:rsidRDefault="00B201DA" w:rsidP="00BB2791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201DA" w:rsidRPr="00112C93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B201DA" w:rsidRPr="00112C93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201DA" w:rsidRPr="00112C93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B201DA" w:rsidRPr="00112C93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201DA" w:rsidRPr="00112C93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201DA" w:rsidRPr="00112C93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B201DA" w:rsidRDefault="00B201DA" w:rsidP="00B201DA">
      <w:pPr>
        <w:pStyle w:val="ConsPlusNormal"/>
        <w:tabs>
          <w:tab w:val="left" w:pos="7290"/>
        </w:tabs>
        <w:ind w:firstLine="0"/>
      </w:pPr>
    </w:p>
    <w:p w:rsidR="00B201DA" w:rsidRDefault="00B201DA" w:rsidP="00B201DA">
      <w:pPr>
        <w:pStyle w:val="ConsPlusNormal"/>
        <w:tabs>
          <w:tab w:val="left" w:pos="7290"/>
        </w:tabs>
        <w:ind w:firstLine="0"/>
      </w:pPr>
    </w:p>
    <w:p w:rsidR="00B201DA" w:rsidRDefault="00B201DA" w:rsidP="00B201DA">
      <w:pPr>
        <w:pStyle w:val="ConsPlusNormal"/>
        <w:tabs>
          <w:tab w:val="left" w:pos="7290"/>
        </w:tabs>
        <w:ind w:firstLine="0"/>
      </w:pPr>
    </w:p>
    <w:p w:rsidR="00B201DA" w:rsidRPr="0060515C" w:rsidRDefault="00B201DA" w:rsidP="00B201DA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B201DA" w:rsidRPr="0060515C" w:rsidRDefault="00B201DA" w:rsidP="00B201DA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2024 год</w:t>
      </w:r>
    </w:p>
    <w:p w:rsidR="00B201DA" w:rsidRDefault="00B201DA" w:rsidP="00B201DA">
      <w:pPr>
        <w:pStyle w:val="ConsPlusNormal"/>
        <w:tabs>
          <w:tab w:val="left" w:pos="7290"/>
        </w:tabs>
        <w:ind w:firstLine="0"/>
      </w:pPr>
    </w:p>
    <w:p w:rsidR="00B201DA" w:rsidRDefault="00B201DA" w:rsidP="00B201DA">
      <w:pPr>
        <w:pStyle w:val="ConsPlusNormal"/>
        <w:tabs>
          <w:tab w:val="left" w:pos="7290"/>
        </w:tabs>
        <w:ind w:firstLine="0"/>
      </w:pPr>
    </w:p>
    <w:p w:rsidR="00B201DA" w:rsidRDefault="00B201DA" w:rsidP="00B201DA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B201DA" w:rsidRPr="00F14ADE" w:rsidTr="00BB2791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26009,3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11000,0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B201DA" w:rsidRPr="00F14ADE" w:rsidTr="000E7370">
        <w:trPr>
          <w:trHeight w:val="1232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3000,0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0E7370">
            <w:pPr>
              <w:tabs>
                <w:tab w:val="left" w:pos="5040"/>
              </w:tabs>
              <w:snapToGrid w:val="0"/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 w:rsidRPr="00F14ADE">
              <w:rPr>
                <w:szCs w:val="28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1900,0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5600,0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1 08 04020 01 0000 110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5,0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B201DA" w:rsidRPr="00F14ADE" w:rsidRDefault="00B201DA" w:rsidP="00BB2791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316,0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213,0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5,8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F90D9D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6848,7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1326,5</w:t>
            </w:r>
          </w:p>
        </w:tc>
      </w:tr>
      <w:tr w:rsidR="00AB626D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AB626D" w:rsidRPr="00F14ADE" w:rsidRDefault="00AB626D" w:rsidP="00AB626D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AB626D" w:rsidRPr="00F14ADE" w:rsidRDefault="00AB626D" w:rsidP="00AB626D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AB626D" w:rsidRPr="00F14ADE" w:rsidRDefault="00AB626D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2326,1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5E6A7C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5E6A7C" w:rsidRPr="00F14ADE" w:rsidRDefault="005E6A7C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5E6A7C" w:rsidRPr="00F14ADE" w:rsidRDefault="005E6A7C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E6A7C" w:rsidRPr="00F14ADE" w:rsidRDefault="00461E3B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</w:t>
            </w:r>
            <w:r w:rsidR="005E6A7C">
              <w:rPr>
                <w:szCs w:val="28"/>
              </w:rPr>
              <w:t>,0</w:t>
            </w:r>
          </w:p>
        </w:tc>
      </w:tr>
      <w:tr w:rsidR="00AB626D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AB626D" w:rsidRPr="00F14ADE" w:rsidRDefault="00AB626D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AB626D" w:rsidRPr="00F14ADE" w:rsidRDefault="00AB626D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Прочие межбюджетные трансферты, передаваемые бюджетам сельских </w:t>
            </w:r>
            <w:r>
              <w:rPr>
                <w:szCs w:val="28"/>
              </w:rPr>
              <w:lastRenderedPageBreak/>
              <w:t>поселений</w:t>
            </w:r>
          </w:p>
        </w:tc>
        <w:tc>
          <w:tcPr>
            <w:tcW w:w="1307" w:type="dxa"/>
            <w:shd w:val="clear" w:color="auto" w:fill="auto"/>
          </w:tcPr>
          <w:p w:rsidR="00AB626D" w:rsidRPr="00F14ADE" w:rsidRDefault="00AB626D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619,2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358,5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354,7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22,6</w:t>
            </w:r>
          </w:p>
        </w:tc>
      </w:tr>
      <w:tr w:rsidR="00B201DA" w:rsidRPr="00F14ADE" w:rsidTr="00BB2791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B201DA" w:rsidRPr="00F14ADE" w:rsidRDefault="00B201DA" w:rsidP="00BB2791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B201DA" w:rsidRPr="00F14ADE" w:rsidRDefault="00F90D9D" w:rsidP="00BB2791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32858,0</w:t>
            </w:r>
          </w:p>
        </w:tc>
      </w:tr>
    </w:tbl>
    <w:p w:rsidR="00B201DA" w:rsidRPr="00F14ADE" w:rsidRDefault="00B201DA" w:rsidP="00B201DA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B201DA" w:rsidRDefault="00B201DA" w:rsidP="00B201DA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B201DA" w:rsidRDefault="00B201DA" w:rsidP="00B201DA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B201DA" w:rsidRDefault="00AB626D" w:rsidP="00B201D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B201DA" w:rsidRPr="0060515C">
        <w:rPr>
          <w:szCs w:val="28"/>
        </w:rPr>
        <w:t xml:space="preserve"> финансового отдела</w:t>
      </w:r>
      <w:r w:rsidR="00B201DA">
        <w:rPr>
          <w:szCs w:val="28"/>
        </w:rPr>
        <w:t xml:space="preserve"> администрации</w:t>
      </w:r>
    </w:p>
    <w:p w:rsidR="00B201DA" w:rsidRPr="0060515C" w:rsidRDefault="00B201DA" w:rsidP="00B201D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DE2EAD" w:rsidRDefault="00B201DA" w:rsidP="00B201DA">
      <w:pPr>
        <w:pStyle w:val="ConsPlusNormal"/>
        <w:tabs>
          <w:tab w:val="left" w:pos="7290"/>
        </w:tabs>
        <w:ind w:firstLine="0"/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</w:t>
      </w:r>
      <w:r w:rsidR="00AB626D"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7025AE" w:rsidRDefault="007025AE" w:rsidP="00BE6F37">
      <w:pPr>
        <w:pStyle w:val="ConsPlusNormal"/>
        <w:tabs>
          <w:tab w:val="left" w:pos="7290"/>
        </w:tabs>
        <w:ind w:firstLine="0"/>
      </w:pPr>
    </w:p>
    <w:p w:rsidR="007025AE" w:rsidRDefault="007025AE" w:rsidP="00BE6F37">
      <w:pPr>
        <w:pStyle w:val="ConsPlusNormal"/>
        <w:tabs>
          <w:tab w:val="left" w:pos="7290"/>
        </w:tabs>
        <w:ind w:firstLine="0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6D" w:rsidRDefault="00AB626D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7C" w:rsidRDefault="005E6A7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B6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2B3897" w:rsidP="00F90D9D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от 05июня  2024 года №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60515C" w:rsidRPr="00AB3800" w:rsidRDefault="0060515C" w:rsidP="0060515C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0515C" w:rsidRPr="00AB3800" w:rsidRDefault="0060515C" w:rsidP="0060515C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0515C" w:rsidRPr="00AB3800" w:rsidTr="00112C93">
        <w:trPr>
          <w:trHeight w:val="69"/>
          <w:tblHeader/>
        </w:trPr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7025AE" w:rsidRPr="00AB3800" w:rsidTr="00112C93">
        <w:trPr>
          <w:trHeight w:val="12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7025AE" w:rsidRPr="00AB3800" w:rsidRDefault="00B10FE5" w:rsidP="005E6A7C">
            <w:pPr>
              <w:widowControl w:val="0"/>
              <w:spacing w:line="360" w:lineRule="auto"/>
              <w:ind w:firstLine="0"/>
              <w:jc w:val="right"/>
            </w:pPr>
            <w:r w:rsidRPr="00B10FE5">
              <w:t>33997,4</w:t>
            </w:r>
          </w:p>
        </w:tc>
      </w:tr>
      <w:tr w:rsidR="007025AE" w:rsidRPr="00AB3800" w:rsidTr="00112C93">
        <w:trPr>
          <w:trHeight w:val="31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7025AE" w:rsidRPr="00AB3800" w:rsidTr="00112C93">
        <w:trPr>
          <w:trHeight w:val="31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7025AE" w:rsidRPr="00AB3800" w:rsidRDefault="005E6A7C" w:rsidP="009D04D3">
            <w:pPr>
              <w:widowControl w:val="0"/>
              <w:spacing w:line="360" w:lineRule="auto"/>
              <w:ind w:firstLine="0"/>
              <w:jc w:val="right"/>
            </w:pPr>
            <w:r>
              <w:t>10920,3</w:t>
            </w:r>
          </w:p>
        </w:tc>
      </w:tr>
      <w:tr w:rsidR="007025AE" w:rsidRPr="00AB3800" w:rsidTr="00112C93">
        <w:trPr>
          <w:trHeight w:val="73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1023,7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7025AE" w:rsidRPr="00AB3800" w:rsidRDefault="00170C29" w:rsidP="005E6A7C">
            <w:pPr>
              <w:widowControl w:val="0"/>
              <w:spacing w:line="360" w:lineRule="auto"/>
              <w:ind w:firstLine="0"/>
              <w:jc w:val="right"/>
            </w:pPr>
            <w:r>
              <w:t>559</w:t>
            </w:r>
            <w:r w:rsidR="005E6A7C">
              <w:t>3</w:t>
            </w:r>
            <w:r>
              <w:t>,</w:t>
            </w:r>
            <w:r w:rsidR="005E6A7C">
              <w:t>1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218,9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7025AE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342,1</w:t>
            </w:r>
          </w:p>
        </w:tc>
      </w:tr>
      <w:tr w:rsidR="007025AE" w:rsidRPr="00AB3800" w:rsidTr="00112C93">
        <w:trPr>
          <w:trHeight w:val="49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7025AE" w:rsidRPr="00AB3800" w:rsidRDefault="00170C29" w:rsidP="005E6A7C">
            <w:pPr>
              <w:widowControl w:val="0"/>
              <w:spacing w:line="360" w:lineRule="auto"/>
              <w:ind w:firstLine="0"/>
              <w:jc w:val="right"/>
            </w:pPr>
            <w:r>
              <w:t>3712,</w:t>
            </w:r>
            <w:r w:rsidR="005E6A7C">
              <w:t>5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2.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336,0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4444,1</w:t>
            </w:r>
          </w:p>
        </w:tc>
      </w:tr>
      <w:tr w:rsidR="007025AE" w:rsidRPr="00AB3800" w:rsidTr="00112C93">
        <w:trPr>
          <w:trHeight w:val="35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7025AE" w:rsidRPr="00AB3800" w:rsidTr="00112C93">
        <w:trPr>
          <w:trHeight w:val="35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7025AE" w:rsidRPr="00AB3800" w:rsidTr="00112C93">
        <w:trPr>
          <w:trHeight w:val="428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130,0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7515,9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7025AE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308,0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7207,9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7025AE" w:rsidRPr="00AB3800" w:rsidTr="00112C93">
        <w:trPr>
          <w:trHeight w:val="40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B10FE5" w:rsidP="004978CF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7025AE" w:rsidRPr="00AB3800" w:rsidRDefault="00B10FE5" w:rsidP="004978CF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7025AE" w:rsidRPr="00AB3800" w:rsidRDefault="00AB626D" w:rsidP="004978CF">
            <w:pPr>
              <w:widowControl w:val="0"/>
              <w:spacing w:line="360" w:lineRule="auto"/>
              <w:ind w:firstLine="0"/>
              <w:jc w:val="right"/>
            </w:pPr>
            <w:r>
              <w:t>347,4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7025AE" w:rsidRPr="00AB3800" w:rsidRDefault="00AB626D" w:rsidP="004978CF">
            <w:pPr>
              <w:widowControl w:val="0"/>
              <w:spacing w:line="360" w:lineRule="auto"/>
              <w:ind w:firstLine="0"/>
              <w:jc w:val="right"/>
            </w:pPr>
            <w:r>
              <w:t>347,4</w:t>
            </w:r>
          </w:p>
        </w:tc>
      </w:tr>
      <w:tr w:rsidR="007025AE" w:rsidRPr="00AB3800" w:rsidTr="00112C93">
        <w:trPr>
          <w:trHeight w:val="53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2B3897" w:rsidP="004978CF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7025AE" w:rsidRPr="00AB3800" w:rsidTr="00112C93">
        <w:trPr>
          <w:trHeight w:val="53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7025AE" w:rsidRPr="00AB3800" w:rsidRDefault="002B3897" w:rsidP="004978CF">
            <w:pPr>
              <w:widowControl w:val="0"/>
              <w:spacing w:line="360" w:lineRule="auto"/>
              <w:ind w:firstLine="0"/>
              <w:jc w:val="right"/>
            </w:pPr>
            <w:r>
              <w:t>296</w:t>
            </w:r>
            <w:r w:rsidR="007025AE">
              <w:t>,5»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5F6B29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BC3581" w:rsidRPr="0060515C">
        <w:rPr>
          <w:szCs w:val="28"/>
        </w:rPr>
        <w:t xml:space="preserve"> финансового отдела</w:t>
      </w:r>
      <w:r w:rsidR="00BC3581"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 w:rsidR="005F6B29"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412D0" w:rsidRDefault="00C412D0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B6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2B3897" w:rsidP="00F90D9D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от 05июня  2024 года №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268E7" w:rsidRPr="00AB3800" w:rsidRDefault="004268E7" w:rsidP="004268E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4268E7" w:rsidRDefault="004268E7" w:rsidP="004268E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4268E7" w:rsidRPr="00AB3800" w:rsidRDefault="004268E7" w:rsidP="004268E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4268E7" w:rsidRPr="00AB3800" w:rsidTr="00A31058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B10FE5" w:rsidP="00F90D9D">
            <w:pPr>
              <w:snapToGrid w:val="0"/>
              <w:ind w:firstLine="0"/>
              <w:jc w:val="center"/>
              <w:rPr>
                <w:sz w:val="24"/>
              </w:rPr>
            </w:pPr>
            <w:r w:rsidRPr="00B10FE5">
              <w:rPr>
                <w:sz w:val="24"/>
              </w:rPr>
              <w:t>33997,4</w:t>
            </w:r>
          </w:p>
        </w:tc>
      </w:tr>
      <w:tr w:rsidR="00C412D0" w:rsidRPr="00AB3800" w:rsidTr="00A31058">
        <w:trPr>
          <w:trHeight w:val="868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C412D0" w:rsidRPr="00AB3800" w:rsidTr="00A31058">
        <w:trPr>
          <w:trHeight w:val="61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</w:t>
            </w:r>
            <w:r w:rsidRPr="00AB3800">
              <w:rPr>
                <w:sz w:val="24"/>
              </w:rPr>
              <w:lastRenderedPageBreak/>
              <w:t>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C412D0" w:rsidRPr="00AB3800" w:rsidTr="00A31058">
        <w:trPr>
          <w:trHeight w:val="477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C412D0" w:rsidRPr="004C29F4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C412D0" w:rsidRPr="00AB3800" w:rsidTr="00A31058">
        <w:trPr>
          <w:trHeight w:val="401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C412D0" w:rsidRPr="00AB3800" w:rsidTr="00A31058">
        <w:trPr>
          <w:trHeight w:val="27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Дядьковского сельского поселения Кореновского </w:t>
            </w:r>
            <w:r w:rsidRPr="00AB3800">
              <w:rPr>
                <w:sz w:val="24"/>
              </w:rPr>
              <w:lastRenderedPageBreak/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C412D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5396,</w:t>
            </w:r>
            <w:r w:rsidR="001C1155">
              <w:rPr>
                <w:sz w:val="24"/>
              </w:rPr>
              <w:t>6</w:t>
            </w:r>
          </w:p>
        </w:tc>
      </w:tr>
      <w:tr w:rsidR="00C412D0" w:rsidRPr="00AB3800" w:rsidTr="00A31058">
        <w:trPr>
          <w:trHeight w:val="1320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4896,0</w:t>
            </w:r>
          </w:p>
        </w:tc>
      </w:tr>
      <w:tr w:rsidR="00C412D0" w:rsidRPr="00AB3800" w:rsidTr="00A31058">
        <w:trPr>
          <w:trHeight w:val="527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496,1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5E6A7C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3000,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2816,0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C412D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412D0" w:rsidRPr="00AB3800" w:rsidRDefault="00C412D0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218,9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218,9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156,</w:t>
            </w:r>
            <w:r w:rsidR="009A62EE">
              <w:rPr>
                <w:sz w:val="24"/>
              </w:rPr>
              <w:t>6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156,</w:t>
            </w:r>
            <w:r w:rsidR="009A62EE">
              <w:rPr>
                <w:sz w:val="24"/>
              </w:rPr>
              <w:t>6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192,7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192,7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196,4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196,4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C412D0" w:rsidRPr="00AB3800" w:rsidTr="00A31058">
        <w:trPr>
          <w:trHeight w:val="601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C412D0" w:rsidRPr="00AB3800" w:rsidTr="00A31058">
        <w:trPr>
          <w:trHeight w:val="526"/>
        </w:trPr>
        <w:tc>
          <w:tcPr>
            <w:tcW w:w="540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C412D0" w:rsidRPr="00AB3800" w:rsidTr="00A31058">
        <w:trPr>
          <w:trHeight w:val="565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C412D0" w:rsidRPr="00AB3800" w:rsidTr="00A31058">
        <w:trPr>
          <w:trHeight w:val="619"/>
        </w:trPr>
        <w:tc>
          <w:tcPr>
            <w:tcW w:w="540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170C29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170C29" w:rsidRPr="00AB3800" w:rsidTr="00A31058">
        <w:trPr>
          <w:trHeight w:val="610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F90D9D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F90D9D" w:rsidRPr="00AB3800" w:rsidRDefault="00F90D9D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F90D9D" w:rsidRDefault="00F90D9D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F90D9D" w:rsidRPr="00AB3800" w:rsidRDefault="00F90D9D" w:rsidP="00F90D9D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F90D9D" w:rsidRPr="00AB3800" w:rsidRDefault="00F90D9D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90D9D" w:rsidRPr="00512F35" w:rsidRDefault="00F90D9D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F90D9D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F90D9D" w:rsidRPr="00AB3800" w:rsidRDefault="00F90D9D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90D9D" w:rsidRDefault="00F90D9D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90D9D" w:rsidRPr="00AB3800" w:rsidRDefault="00F90D9D" w:rsidP="00F90D9D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F90D9D" w:rsidRPr="00AB3800" w:rsidRDefault="00F90D9D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90D9D" w:rsidRPr="00512F35" w:rsidRDefault="00F90D9D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F811C7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 w:rsidR="00543E70"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170C29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Default="00170C29" w:rsidP="00A31058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543E70"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3E70"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4188,8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4188,8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43E70" w:rsidRDefault="00543E70" w:rsidP="00A31058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43E70" w:rsidRDefault="00543E70" w:rsidP="00A31058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Default="00543E70" w:rsidP="00543E7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543E7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Pr="00512F35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Pr="00512F35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543E7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Pr="00512F35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8086,3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43E70" w:rsidRPr="00512F35" w:rsidRDefault="00543E70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8086,3</w:t>
            </w:r>
          </w:p>
        </w:tc>
      </w:tr>
      <w:tr w:rsidR="00543E70" w:rsidRPr="00512F35" w:rsidTr="00A31058">
        <w:trPr>
          <w:trHeight w:val="331"/>
        </w:trPr>
        <w:tc>
          <w:tcPr>
            <w:tcW w:w="540" w:type="dxa"/>
            <w:shd w:val="clear" w:color="auto" w:fill="auto"/>
          </w:tcPr>
          <w:p w:rsidR="00543E70" w:rsidRPr="00AB3800" w:rsidRDefault="00543E70" w:rsidP="00543E7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Pr="00512F35" w:rsidRDefault="00B10FE5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43E70" w:rsidRPr="00512F35" w:rsidRDefault="00B10FE5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BA058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Pr="00512F35" w:rsidRDefault="002B389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="00543E70" w:rsidRPr="00512F35">
              <w:rPr>
                <w:sz w:val="24"/>
              </w:rPr>
              <w:t>,5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43E70" w:rsidRPr="00512F35" w:rsidRDefault="002B389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43E70" w:rsidRPr="00512F35">
              <w:rPr>
                <w:sz w:val="24"/>
              </w:rPr>
              <w:t>5,2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Pr="00512F35" w:rsidRDefault="00543E70" w:rsidP="004978CF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BA058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</w:t>
            </w:r>
            <w:r w:rsidRPr="00AB3800">
              <w:rPr>
                <w:sz w:val="24"/>
              </w:rPr>
              <w:lastRenderedPageBreak/>
              <w:t>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Pr="00512F35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347,4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43E70" w:rsidRPr="00AB380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347,4»</w:t>
            </w:r>
          </w:p>
        </w:tc>
      </w:tr>
    </w:tbl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5F6B29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BC3581" w:rsidRPr="0060515C">
        <w:rPr>
          <w:szCs w:val="28"/>
        </w:rPr>
        <w:t xml:space="preserve"> финансового отдела</w:t>
      </w:r>
      <w:r w:rsidR="00BC3581"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573425" w:rsidRDefault="00BC3581" w:rsidP="005F6B2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</w:t>
      </w:r>
      <w:r w:rsidR="005F6B29"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5F6B29" w:rsidRDefault="005F6B29" w:rsidP="005F6B2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B6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2B3897" w:rsidP="00543E7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от 05</w:t>
            </w:r>
            <w:r w:rsidR="00B5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июня  2024 года №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p w:rsidR="00573425" w:rsidRPr="00AB3800" w:rsidRDefault="00573425" w:rsidP="00573425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73425" w:rsidRPr="00AB3800" w:rsidTr="00A31058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73425" w:rsidRPr="00AB3800" w:rsidRDefault="00573425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73425" w:rsidRPr="00AB3800" w:rsidRDefault="00573425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B10FE5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B10FE5">
              <w:rPr>
                <w:sz w:val="24"/>
                <w:lang w:eastAsia="ar-SA"/>
              </w:rPr>
              <w:t>33997,4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B10FE5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B10FE5">
              <w:rPr>
                <w:sz w:val="24"/>
                <w:lang w:eastAsia="ar-SA"/>
              </w:rPr>
              <w:t>33997,4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E81682" w:rsidP="002A2DA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10920,3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1023,7</w:t>
            </w:r>
          </w:p>
        </w:tc>
      </w:tr>
      <w:tr w:rsidR="005F6B29" w:rsidRPr="00AB3800" w:rsidTr="00A31058">
        <w:trPr>
          <w:trHeight w:val="326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E81682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5593,1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9A62EE" w:rsidP="00E81682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5396,</w:t>
            </w:r>
            <w:r w:rsidR="00E81682">
              <w:rPr>
                <w:sz w:val="24"/>
                <w:lang w:eastAsia="ar-SA"/>
              </w:rPr>
              <w:t>6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4896,0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496,1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E81682" w:rsidP="002A2DA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192,7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192,7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218,9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218,9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218,9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F6B29" w:rsidRPr="00AB3800" w:rsidTr="00A31058">
        <w:trPr>
          <w:trHeight w:val="962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9A62EE" w:rsidP="00E8168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3712,</w:t>
            </w:r>
            <w:r w:rsidR="00E81682">
              <w:rPr>
                <w:sz w:val="24"/>
                <w:lang w:eastAsia="ar-SA"/>
              </w:rPr>
              <w:t>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E81682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3000,</w:t>
            </w:r>
            <w:r w:rsidR="00E81682">
              <w:rPr>
                <w:sz w:val="24"/>
                <w:lang w:eastAsia="ar-SA"/>
              </w:rPr>
              <w:t>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2816,0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3E677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E8168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</w:t>
            </w:r>
            <w:r w:rsidR="00E81682">
              <w:rPr>
                <w:sz w:val="24"/>
                <w:lang w:eastAsia="ar-SA"/>
              </w:rPr>
              <w:t>5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на определение поставщиков (подрядчиков, исполнителей) для отдельных </w:t>
            </w:r>
            <w:r w:rsidRPr="00AB3800">
              <w:rPr>
                <w:sz w:val="24"/>
                <w:lang w:eastAsia="ar-SA"/>
              </w:rPr>
              <w:lastRenderedPageBreak/>
              <w:t>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156,</w:t>
            </w:r>
            <w:r w:rsidR="009A62EE">
              <w:rPr>
                <w:sz w:val="24"/>
                <w:lang w:eastAsia="ar-SA"/>
              </w:rPr>
              <w:t>6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156,</w:t>
            </w:r>
            <w:r w:rsidR="009A62EE">
              <w:rPr>
                <w:sz w:val="24"/>
                <w:lang w:eastAsia="ar-SA"/>
              </w:rPr>
              <w:t>6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9A62EE" w:rsidP="004978CF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9A62EE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Default="003E6771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3E6771" w:rsidRPr="00AB3800" w:rsidRDefault="003E6771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9A62EE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71,7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170C29" w:rsidRPr="00AB3800" w:rsidTr="002009BD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170C29" w:rsidRPr="00512F35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170C29" w:rsidRPr="00512F35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1855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336,0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57358C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170C29" w:rsidRPr="00AB3800" w:rsidTr="00A31058">
        <w:trPr>
          <w:trHeight w:val="43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170C29" w:rsidRPr="00AB3800" w:rsidTr="00A31058">
        <w:trPr>
          <w:trHeight w:val="101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созданию  условий для деятельности добровольных формирований населения по охране </w:t>
            </w:r>
            <w:r w:rsidRPr="00AB3800">
              <w:rPr>
                <w:sz w:val="24"/>
                <w:lang w:eastAsia="ar-SA"/>
              </w:rPr>
              <w:lastRenderedPageBreak/>
              <w:t>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4444,1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170C29" w:rsidRPr="00AB3800" w:rsidTr="00A31058">
        <w:trPr>
          <w:trHeight w:val="556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="Calibri"/>
                <w:sz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543E7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7515,9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2B59FA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308,0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196,4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196,4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7207,9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4188,8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4188,8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43E70" w:rsidRPr="00AB3800" w:rsidTr="00A31058">
        <w:trPr>
          <w:trHeight w:val="617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43E70" w:rsidRPr="00AB3800" w:rsidTr="004535ED">
        <w:trPr>
          <w:trHeight w:val="371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43E70" w:rsidRPr="00AB3800" w:rsidTr="00A31058">
        <w:trPr>
          <w:trHeight w:val="421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543E70" w:rsidRPr="00AB3800" w:rsidTr="00A31058">
        <w:trPr>
          <w:trHeight w:val="413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543E70" w:rsidRPr="00AB3800" w:rsidTr="00A31058">
        <w:trPr>
          <w:trHeight w:val="407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B10FE5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B10FE5" w:rsidP="00B10FE5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Default="00543E70" w:rsidP="004978CF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Default="00543E70" w:rsidP="004978CF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12.</w:t>
            </w: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</w:t>
            </w:r>
            <w:r w:rsidR="002B3897">
              <w:rPr>
                <w:sz w:val="24"/>
                <w:lang w:eastAsia="ar-SA"/>
              </w:rPr>
              <w:t>9</w:t>
            </w:r>
            <w:r>
              <w:rPr>
                <w:sz w:val="24"/>
                <w:lang w:eastAsia="ar-SA"/>
              </w:rPr>
              <w:t>6,5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</w:t>
            </w:r>
            <w:r w:rsidR="002B3897">
              <w:rPr>
                <w:sz w:val="24"/>
                <w:lang w:eastAsia="ar-SA"/>
              </w:rPr>
              <w:t>9</w:t>
            </w:r>
            <w:r>
              <w:rPr>
                <w:sz w:val="24"/>
                <w:lang w:eastAsia="ar-SA"/>
              </w:rPr>
              <w:t>6,5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</w:t>
            </w:r>
            <w:r w:rsidR="002B3897">
              <w:rPr>
                <w:sz w:val="24"/>
                <w:lang w:eastAsia="ar-SA"/>
              </w:rPr>
              <w:t>9</w:t>
            </w:r>
            <w:r>
              <w:rPr>
                <w:sz w:val="24"/>
                <w:lang w:eastAsia="ar-SA"/>
              </w:rPr>
              <w:t>6,5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43E70" w:rsidRDefault="002B389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543E70">
              <w:rPr>
                <w:sz w:val="24"/>
                <w:lang w:eastAsia="ar-SA"/>
              </w:rPr>
              <w:t>5,2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73425" w:rsidRPr="00AB3800" w:rsidRDefault="002A2DA1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Ведущий специалист </w:t>
      </w:r>
      <w:r w:rsidR="00573425" w:rsidRPr="00AB3800">
        <w:rPr>
          <w:szCs w:val="28"/>
        </w:rPr>
        <w:t>финансового отдела</w:t>
      </w: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 w:rsidR="002A2DA1">
        <w:rPr>
          <w:szCs w:val="28"/>
        </w:rPr>
        <w:t xml:space="preserve">                           Н.А. Машинцева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B6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43E70" w:rsidRPr="00112C93" w:rsidRDefault="002B3897" w:rsidP="00543E7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от 05</w:t>
            </w:r>
            <w:r w:rsidR="00B5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июня  2024 года № 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bookmarkStart w:id="0" w:name="_GoBack"/>
            <w:bookmarkEnd w:id="0"/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085A98" w:rsidRPr="00E82752" w:rsidTr="00A31058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85A98" w:rsidRPr="00E82752" w:rsidRDefault="00B10FE5" w:rsidP="00E8168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1139,4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085A98" w:rsidRPr="00825A62" w:rsidRDefault="00085A98" w:rsidP="00A31058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825A62" w:rsidRDefault="00085A98" w:rsidP="00A31058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 xml:space="preserve">Погашение сельскими поселениями кредитов от кредитных организаций в валюте </w:t>
            </w:r>
            <w:r w:rsidRPr="00825A62">
              <w:rPr>
                <w:color w:val="000000"/>
                <w:sz w:val="24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0,0</w:t>
            </w:r>
          </w:p>
        </w:tc>
      </w:tr>
      <w:tr w:rsidR="00085A98" w:rsidRPr="00E82752" w:rsidTr="00A31058">
        <w:trPr>
          <w:trHeight w:val="397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B10FE5" w:rsidP="00E81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1139,4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E82752" w:rsidRDefault="002A2DA1" w:rsidP="00543E70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543E7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543E7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A2DA1" w:rsidRPr="00825A6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543E7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825A62" w:rsidRDefault="00B10FE5" w:rsidP="002B3897">
            <w:pPr>
              <w:ind w:firstLine="0"/>
              <w:rPr>
                <w:sz w:val="24"/>
              </w:rPr>
            </w:pPr>
            <w:r w:rsidRPr="00B10FE5">
              <w:rPr>
                <w:sz w:val="24"/>
              </w:rPr>
              <w:t>33997,4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Default="00B10FE5" w:rsidP="002A0E69">
            <w:pPr>
              <w:ind w:firstLine="5"/>
            </w:pPr>
            <w:r w:rsidRPr="00B10FE5">
              <w:rPr>
                <w:sz w:val="24"/>
              </w:rPr>
              <w:t>33997,4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Default="00B10FE5" w:rsidP="002B3897">
            <w:pPr>
              <w:ind w:firstLine="5"/>
            </w:pPr>
            <w:r w:rsidRPr="00B10FE5">
              <w:rPr>
                <w:sz w:val="24"/>
              </w:rPr>
              <w:t>33997,4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A2DA1" w:rsidRPr="00825A6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A2DA1" w:rsidRDefault="00B10FE5" w:rsidP="002B3897">
            <w:pPr>
              <w:ind w:firstLine="5"/>
            </w:pPr>
            <w:r w:rsidRPr="00B10FE5">
              <w:rPr>
                <w:sz w:val="24"/>
              </w:rPr>
              <w:t>33997,4</w:t>
            </w:r>
            <w:r w:rsidR="002A2DA1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2A2DA1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085A98" w:rsidRPr="00E82752">
        <w:rPr>
          <w:szCs w:val="28"/>
        </w:rPr>
        <w:t xml:space="preserve">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 w:rsidR="002A2DA1">
        <w:rPr>
          <w:szCs w:val="28"/>
        </w:rPr>
        <w:t xml:space="preserve">      Н.А. Машинцева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sectPr w:rsidR="00085A98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E5" w:rsidRDefault="007354E5" w:rsidP="004E3B4F">
      <w:pPr>
        <w:pStyle w:val="a8"/>
        <w:spacing w:after="0"/>
      </w:pPr>
      <w:r>
        <w:separator/>
      </w:r>
    </w:p>
  </w:endnote>
  <w:endnote w:type="continuationSeparator" w:id="1">
    <w:p w:rsidR="007354E5" w:rsidRDefault="007354E5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E5" w:rsidRDefault="007354E5" w:rsidP="004E3B4F">
      <w:pPr>
        <w:pStyle w:val="a8"/>
        <w:spacing w:after="0"/>
      </w:pPr>
      <w:r>
        <w:separator/>
      </w:r>
    </w:p>
  </w:footnote>
  <w:footnote w:type="continuationSeparator" w:id="1">
    <w:p w:rsidR="007354E5" w:rsidRDefault="007354E5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70" w:rsidRDefault="004B0BA3">
    <w:pPr>
      <w:pStyle w:val="ab"/>
      <w:jc w:val="center"/>
    </w:pPr>
    <w:r>
      <w:t>2</w:t>
    </w:r>
  </w:p>
  <w:p w:rsidR="000E7370" w:rsidRDefault="000E737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70" w:rsidRDefault="000E7370">
    <w:pPr>
      <w:pStyle w:val="ab"/>
      <w:jc w:val="center"/>
    </w:pPr>
  </w:p>
  <w:p w:rsidR="000E7370" w:rsidRDefault="000E737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5ED"/>
    <w:rsid w:val="00454C97"/>
    <w:rsid w:val="00455D2D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3A49"/>
    <w:rsid w:val="00C624B4"/>
    <w:rsid w:val="00C65C7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0D9D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14</cp:revision>
  <cp:lastPrinted>2024-06-11T12:54:00Z</cp:lastPrinted>
  <dcterms:created xsi:type="dcterms:W3CDTF">2024-06-03T13:45:00Z</dcterms:created>
  <dcterms:modified xsi:type="dcterms:W3CDTF">2024-06-11T12:56:00Z</dcterms:modified>
</cp:coreProperties>
</file>