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A4F" w:rsidRPr="00C1692E" w:rsidRDefault="00202A4F" w:rsidP="00202A4F">
      <w:pPr>
        <w:keepNext/>
        <w:tabs>
          <w:tab w:val="left" w:pos="3969"/>
        </w:tabs>
        <w:spacing w:before="240" w:after="120"/>
        <w:ind w:left="3969"/>
        <w:jc w:val="center"/>
        <w:rPr>
          <w:rFonts w:eastAsia="Times New Roman" w:cs="Lohit Hindi"/>
          <w:lang w:bidi="hi-IN"/>
        </w:rPr>
      </w:pPr>
      <w:r w:rsidRPr="00C1692E">
        <w:rPr>
          <w:rFonts w:eastAsia="Times New Roman"/>
          <w:sz w:val="28"/>
          <w:szCs w:val="28"/>
          <w:lang w:eastAsia="hi-IN" w:bidi="hi-IN"/>
        </w:rPr>
        <w:t xml:space="preserve">ПРИНЯТ                                                                                                                      </w:t>
      </w:r>
      <w:r w:rsidRPr="00C1692E">
        <w:rPr>
          <w:rFonts w:eastAsia="WenQuanYi Micro Hei"/>
          <w:sz w:val="28"/>
          <w:szCs w:val="28"/>
          <w:lang w:eastAsia="hi-IN" w:bidi="hi-IN"/>
        </w:rPr>
        <w:t>решением        Совета        Дядьковского                                                                        сельского     поселения     Кореновского   района  от «</w:t>
      </w:r>
      <w:r w:rsidR="00A96EFF" w:rsidRPr="00C1692E">
        <w:rPr>
          <w:rFonts w:eastAsia="WenQuanYi Micro Hei"/>
          <w:sz w:val="28"/>
          <w:szCs w:val="28"/>
          <w:lang w:eastAsia="hi-IN" w:bidi="hi-IN"/>
        </w:rPr>
        <w:t>28</w:t>
      </w:r>
      <w:r w:rsidRPr="00C1692E">
        <w:rPr>
          <w:rFonts w:eastAsia="WenQuanYi Micro Hei"/>
          <w:sz w:val="28"/>
          <w:szCs w:val="28"/>
          <w:lang w:eastAsia="hi-IN" w:bidi="hi-IN"/>
        </w:rPr>
        <w:t xml:space="preserve">» </w:t>
      </w:r>
      <w:r w:rsidR="00A96EFF" w:rsidRPr="00C1692E">
        <w:rPr>
          <w:rFonts w:eastAsia="WenQuanYi Micro Hei"/>
          <w:sz w:val="28"/>
          <w:szCs w:val="28"/>
          <w:lang w:eastAsia="hi-IN" w:bidi="hi-IN"/>
        </w:rPr>
        <w:t>марта</w:t>
      </w:r>
      <w:r w:rsidRPr="00C1692E">
        <w:rPr>
          <w:rFonts w:eastAsia="WenQuanYi Micro Hei"/>
          <w:sz w:val="28"/>
          <w:szCs w:val="28"/>
          <w:lang w:eastAsia="hi-IN" w:bidi="hi-IN"/>
        </w:rPr>
        <w:t xml:space="preserve"> 2017 года  № </w:t>
      </w:r>
      <w:r w:rsidR="00A96EFF" w:rsidRPr="00C1692E">
        <w:rPr>
          <w:rFonts w:eastAsia="WenQuanYi Micro Hei"/>
          <w:sz w:val="28"/>
          <w:szCs w:val="28"/>
          <w:lang w:eastAsia="hi-IN" w:bidi="hi-IN"/>
        </w:rPr>
        <w:t>164</w:t>
      </w:r>
    </w:p>
    <w:p w:rsidR="00202A4F" w:rsidRPr="00C1692E" w:rsidRDefault="00202A4F" w:rsidP="00202A4F">
      <w:pPr>
        <w:tabs>
          <w:tab w:val="left" w:pos="142"/>
        </w:tabs>
        <w:ind w:left="4900" w:right="-22"/>
        <w:jc w:val="both"/>
        <w:rPr>
          <w:rFonts w:eastAsia="Times New Roman" w:cs="Lohit Hindi"/>
          <w:lang w:bidi="hi-IN"/>
        </w:rPr>
      </w:pPr>
    </w:p>
    <w:p w:rsidR="00202A4F" w:rsidRPr="00C1692E" w:rsidRDefault="00202A4F" w:rsidP="00202A4F">
      <w:pPr>
        <w:tabs>
          <w:tab w:val="left" w:pos="142"/>
        </w:tabs>
        <w:ind w:left="4900" w:right="-22"/>
        <w:jc w:val="both"/>
        <w:rPr>
          <w:rFonts w:eastAsia="Times New Roman"/>
        </w:rPr>
      </w:pPr>
    </w:p>
    <w:p w:rsidR="00202A4F" w:rsidRPr="00C1692E" w:rsidRDefault="00202A4F" w:rsidP="00202A4F">
      <w:pPr>
        <w:tabs>
          <w:tab w:val="left" w:pos="142"/>
        </w:tabs>
        <w:ind w:left="4900" w:right="-22"/>
        <w:jc w:val="both"/>
        <w:rPr>
          <w:rFonts w:eastAsia="Times New Roman"/>
        </w:rPr>
      </w:pPr>
    </w:p>
    <w:p w:rsidR="00202A4F" w:rsidRPr="00C1692E" w:rsidRDefault="00202A4F" w:rsidP="00202A4F">
      <w:pPr>
        <w:tabs>
          <w:tab w:val="left" w:pos="142"/>
        </w:tabs>
        <w:ind w:left="4900" w:right="-22"/>
        <w:jc w:val="both"/>
        <w:rPr>
          <w:rFonts w:eastAsia="Times New Roman"/>
        </w:rPr>
      </w:pPr>
    </w:p>
    <w:p w:rsidR="00202A4F" w:rsidRPr="00C1692E" w:rsidRDefault="00316C6A" w:rsidP="00202A4F">
      <w:pPr>
        <w:tabs>
          <w:tab w:val="left" w:pos="142"/>
        </w:tabs>
        <w:ind w:left="4900" w:right="-22"/>
        <w:jc w:val="both"/>
        <w:rPr>
          <w:rFonts w:eastAsia="Times New Roman"/>
        </w:rPr>
      </w:pPr>
      <w:r>
        <w:rPr>
          <w:rFonts w:eastAsia="Times New Roman"/>
        </w:rPr>
        <w:t>о</w:t>
      </w:r>
    </w:p>
    <w:p w:rsidR="00202A4F" w:rsidRPr="00C1692E" w:rsidRDefault="00202A4F" w:rsidP="00202A4F">
      <w:pPr>
        <w:tabs>
          <w:tab w:val="left" w:pos="142"/>
        </w:tabs>
        <w:ind w:left="4900" w:right="-22"/>
        <w:jc w:val="both"/>
        <w:rPr>
          <w:rFonts w:eastAsia="Times New Roman"/>
        </w:rPr>
      </w:pPr>
    </w:p>
    <w:p w:rsidR="00202A4F" w:rsidRPr="00C1692E" w:rsidRDefault="00202A4F" w:rsidP="00202A4F">
      <w:pPr>
        <w:tabs>
          <w:tab w:val="left" w:pos="142"/>
        </w:tabs>
        <w:ind w:left="4900" w:right="-22"/>
        <w:jc w:val="both"/>
        <w:rPr>
          <w:rFonts w:eastAsia="Times New Roman"/>
        </w:rPr>
      </w:pPr>
    </w:p>
    <w:p w:rsidR="00202A4F" w:rsidRPr="00C1692E" w:rsidRDefault="00202A4F" w:rsidP="00202A4F">
      <w:pPr>
        <w:tabs>
          <w:tab w:val="left" w:pos="142"/>
        </w:tabs>
        <w:ind w:left="4900" w:right="-22"/>
        <w:jc w:val="both"/>
        <w:rPr>
          <w:rFonts w:eastAsia="Times New Roman"/>
        </w:rPr>
      </w:pPr>
    </w:p>
    <w:p w:rsidR="00202A4F" w:rsidRPr="00C1692E" w:rsidRDefault="00202A4F" w:rsidP="00202A4F">
      <w:pPr>
        <w:keepNext/>
        <w:tabs>
          <w:tab w:val="left" w:pos="0"/>
        </w:tabs>
        <w:jc w:val="center"/>
        <w:rPr>
          <w:rFonts w:eastAsia="Times New Roman"/>
          <w:b/>
          <w:sz w:val="144"/>
          <w:szCs w:val="144"/>
        </w:rPr>
      </w:pPr>
      <w:r w:rsidRPr="00C1692E">
        <w:rPr>
          <w:rFonts w:eastAsia="Times New Roman"/>
          <w:b/>
          <w:sz w:val="144"/>
          <w:szCs w:val="144"/>
        </w:rPr>
        <w:t>У С Т А В</w:t>
      </w:r>
    </w:p>
    <w:p w:rsidR="00202A4F" w:rsidRPr="00C1692E" w:rsidRDefault="00202A4F" w:rsidP="00202A4F">
      <w:pPr>
        <w:tabs>
          <w:tab w:val="left" w:pos="0"/>
        </w:tabs>
        <w:jc w:val="center"/>
        <w:rPr>
          <w:b/>
          <w:sz w:val="28"/>
          <w:szCs w:val="28"/>
        </w:rPr>
      </w:pPr>
      <w:r w:rsidRPr="00C1692E">
        <w:rPr>
          <w:rFonts w:eastAsia="Times New Roman"/>
          <w:b/>
          <w:sz w:val="28"/>
          <w:szCs w:val="28"/>
        </w:rPr>
        <w:t xml:space="preserve">Дядьковского </w:t>
      </w:r>
      <w:r w:rsidRPr="00C1692E">
        <w:rPr>
          <w:b/>
          <w:sz w:val="28"/>
          <w:szCs w:val="28"/>
        </w:rPr>
        <w:t>сельского поселения Кореновского района</w:t>
      </w:r>
    </w:p>
    <w:p w:rsidR="007A3AC8" w:rsidRDefault="00C80B1B" w:rsidP="00202A4F">
      <w:pPr>
        <w:tabs>
          <w:tab w:val="left" w:pos="0"/>
        </w:tabs>
        <w:jc w:val="center"/>
        <w:rPr>
          <w:sz w:val="28"/>
          <w:szCs w:val="28"/>
        </w:rPr>
      </w:pPr>
      <w:r w:rsidRPr="00C1692E">
        <w:rPr>
          <w:sz w:val="28"/>
          <w:szCs w:val="28"/>
        </w:rPr>
        <w:t>(редакции решения Совета Дядьковского сельского поселения Кореновского района от 25.05.2018 № 232</w:t>
      </w:r>
      <w:r w:rsidR="00EF32C0" w:rsidRPr="00C1692E">
        <w:rPr>
          <w:sz w:val="28"/>
          <w:szCs w:val="28"/>
        </w:rPr>
        <w:t>, от 29.05.2019 № 296</w:t>
      </w:r>
      <w:r w:rsidR="00953A0D">
        <w:rPr>
          <w:sz w:val="28"/>
          <w:szCs w:val="28"/>
        </w:rPr>
        <w:t>, от 23.06.2020 № 58</w:t>
      </w:r>
      <w:r w:rsidR="007A3AC8">
        <w:rPr>
          <w:sz w:val="28"/>
          <w:szCs w:val="28"/>
        </w:rPr>
        <w:t xml:space="preserve">, </w:t>
      </w:r>
    </w:p>
    <w:p w:rsidR="00C80B1B" w:rsidRPr="00C1692E" w:rsidRDefault="007A3AC8" w:rsidP="00202A4F">
      <w:pPr>
        <w:tabs>
          <w:tab w:val="left" w:pos="0"/>
        </w:tabs>
        <w:jc w:val="center"/>
        <w:rPr>
          <w:sz w:val="28"/>
          <w:szCs w:val="28"/>
        </w:rPr>
      </w:pPr>
      <w:r>
        <w:rPr>
          <w:sz w:val="28"/>
          <w:szCs w:val="28"/>
        </w:rPr>
        <w:t>от 30.06.2021 № 115</w:t>
      </w:r>
      <w:r w:rsidR="00863F08">
        <w:rPr>
          <w:sz w:val="28"/>
          <w:szCs w:val="28"/>
        </w:rPr>
        <w:t>, 25.05.2022 № 160</w:t>
      </w:r>
      <w:r w:rsidR="00B00645">
        <w:rPr>
          <w:sz w:val="28"/>
          <w:szCs w:val="28"/>
        </w:rPr>
        <w:t>, от 25.05.2023 № 207</w:t>
      </w:r>
      <w:r w:rsidR="00106381">
        <w:rPr>
          <w:sz w:val="28"/>
          <w:szCs w:val="28"/>
        </w:rPr>
        <w:t>,</w:t>
      </w:r>
      <w:r w:rsidR="00106381" w:rsidRPr="00F943A6">
        <w:rPr>
          <w:sz w:val="28"/>
          <w:szCs w:val="28"/>
        </w:rPr>
        <w:t>05.06.2024 №265</w:t>
      </w:r>
      <w:r w:rsidR="00C80B1B" w:rsidRPr="00F943A6">
        <w:rPr>
          <w:sz w:val="28"/>
          <w:szCs w:val="28"/>
        </w:rPr>
        <w:t>)</w:t>
      </w:r>
    </w:p>
    <w:p w:rsidR="00202A4F" w:rsidRPr="00C1692E" w:rsidRDefault="00202A4F" w:rsidP="00202A4F">
      <w:pPr>
        <w:tabs>
          <w:tab w:val="left" w:pos="142"/>
        </w:tabs>
        <w:ind w:firstLine="560"/>
        <w:jc w:val="center"/>
        <w:rPr>
          <w:b/>
          <w:sz w:val="28"/>
          <w:szCs w:val="28"/>
        </w:rPr>
      </w:pPr>
    </w:p>
    <w:p w:rsidR="00202A4F" w:rsidRPr="00C1692E" w:rsidRDefault="00202A4F" w:rsidP="00202A4F">
      <w:pPr>
        <w:tabs>
          <w:tab w:val="left" w:pos="142"/>
        </w:tabs>
        <w:ind w:firstLine="560"/>
        <w:jc w:val="center"/>
        <w:rPr>
          <w:rFonts w:eastAsia="Times New Roman"/>
          <w:b/>
        </w:rPr>
      </w:pPr>
    </w:p>
    <w:p w:rsidR="00202A4F" w:rsidRPr="00C1692E" w:rsidRDefault="00202A4F" w:rsidP="00202A4F">
      <w:pPr>
        <w:tabs>
          <w:tab w:val="left" w:pos="-1276"/>
        </w:tabs>
        <w:ind w:firstLine="560"/>
        <w:jc w:val="center"/>
        <w:rPr>
          <w:b/>
          <w:color w:val="FF0000"/>
        </w:rPr>
      </w:pPr>
    </w:p>
    <w:p w:rsidR="00202A4F" w:rsidRPr="00C1692E" w:rsidRDefault="00202A4F" w:rsidP="00202A4F">
      <w:pPr>
        <w:tabs>
          <w:tab w:val="left" w:pos="-1276"/>
        </w:tabs>
        <w:ind w:firstLine="560"/>
        <w:jc w:val="center"/>
        <w:rPr>
          <w:b/>
          <w:color w:val="FF0000"/>
        </w:rPr>
      </w:pPr>
    </w:p>
    <w:p w:rsidR="00202A4F" w:rsidRPr="00C1692E" w:rsidRDefault="00202A4F" w:rsidP="00202A4F">
      <w:pPr>
        <w:tabs>
          <w:tab w:val="left" w:pos="-1276"/>
        </w:tabs>
        <w:ind w:firstLine="560"/>
        <w:jc w:val="center"/>
        <w:rPr>
          <w:b/>
          <w:color w:val="FF0000"/>
        </w:rPr>
      </w:pPr>
    </w:p>
    <w:p w:rsidR="00202A4F" w:rsidRPr="00C1692E" w:rsidRDefault="00202A4F" w:rsidP="00202A4F">
      <w:pPr>
        <w:tabs>
          <w:tab w:val="left" w:pos="-1276"/>
        </w:tabs>
        <w:ind w:firstLine="560"/>
        <w:jc w:val="center"/>
        <w:rPr>
          <w:b/>
          <w:color w:val="FF0000"/>
        </w:rPr>
      </w:pPr>
    </w:p>
    <w:p w:rsidR="00202A4F" w:rsidRPr="00C1692E" w:rsidRDefault="00202A4F" w:rsidP="00202A4F">
      <w:pPr>
        <w:tabs>
          <w:tab w:val="left" w:pos="142"/>
        </w:tabs>
        <w:ind w:firstLine="560"/>
        <w:jc w:val="center"/>
        <w:rPr>
          <w:b/>
          <w:color w:val="FF0000"/>
        </w:rPr>
      </w:pPr>
    </w:p>
    <w:p w:rsidR="00202A4F" w:rsidRPr="00C1692E" w:rsidRDefault="00202A4F" w:rsidP="00202A4F">
      <w:pPr>
        <w:tabs>
          <w:tab w:val="left" w:pos="142"/>
        </w:tabs>
        <w:ind w:firstLine="560"/>
        <w:jc w:val="center"/>
        <w:rPr>
          <w:rFonts w:eastAsia="Times New Roman"/>
          <w:b/>
        </w:rPr>
      </w:pPr>
    </w:p>
    <w:p w:rsidR="00202A4F" w:rsidRPr="00C1692E" w:rsidRDefault="00202A4F" w:rsidP="00202A4F">
      <w:pPr>
        <w:tabs>
          <w:tab w:val="left" w:pos="142"/>
        </w:tabs>
        <w:ind w:firstLine="560"/>
        <w:jc w:val="center"/>
        <w:rPr>
          <w:rFonts w:eastAsia="Times New Roman"/>
          <w:b/>
        </w:rPr>
      </w:pPr>
    </w:p>
    <w:p w:rsidR="00202A4F" w:rsidRPr="00C1692E" w:rsidRDefault="00202A4F" w:rsidP="00202A4F">
      <w:pPr>
        <w:tabs>
          <w:tab w:val="left" w:pos="142"/>
        </w:tabs>
        <w:ind w:firstLine="560"/>
        <w:jc w:val="center"/>
        <w:rPr>
          <w:rFonts w:eastAsia="Times New Roman"/>
          <w:b/>
        </w:rPr>
      </w:pPr>
    </w:p>
    <w:p w:rsidR="00202A4F" w:rsidRPr="00C1692E" w:rsidRDefault="00202A4F" w:rsidP="00202A4F">
      <w:pPr>
        <w:tabs>
          <w:tab w:val="left" w:pos="142"/>
        </w:tabs>
        <w:ind w:firstLine="560"/>
        <w:jc w:val="center"/>
        <w:rPr>
          <w:rFonts w:eastAsia="Times New Roman"/>
          <w:b/>
        </w:rPr>
      </w:pPr>
    </w:p>
    <w:p w:rsidR="00202A4F" w:rsidRPr="00C1692E" w:rsidRDefault="00202A4F" w:rsidP="00202A4F">
      <w:pPr>
        <w:tabs>
          <w:tab w:val="left" w:pos="142"/>
        </w:tabs>
        <w:ind w:firstLine="560"/>
        <w:jc w:val="center"/>
        <w:rPr>
          <w:rFonts w:eastAsia="Times New Roman"/>
          <w:b/>
        </w:rPr>
      </w:pPr>
    </w:p>
    <w:p w:rsidR="00202A4F" w:rsidRPr="00C1692E" w:rsidRDefault="00202A4F" w:rsidP="00202A4F">
      <w:pPr>
        <w:tabs>
          <w:tab w:val="left" w:pos="142"/>
        </w:tabs>
        <w:ind w:firstLine="560"/>
        <w:jc w:val="center"/>
        <w:rPr>
          <w:rFonts w:eastAsia="Times New Roman"/>
          <w:b/>
        </w:rPr>
      </w:pPr>
    </w:p>
    <w:p w:rsidR="00202A4F" w:rsidRPr="00C1692E" w:rsidRDefault="00202A4F" w:rsidP="00202A4F">
      <w:pPr>
        <w:tabs>
          <w:tab w:val="left" w:pos="142"/>
        </w:tabs>
        <w:ind w:firstLine="560"/>
        <w:jc w:val="center"/>
        <w:rPr>
          <w:rFonts w:eastAsia="Times New Roman"/>
          <w:b/>
        </w:rPr>
      </w:pPr>
    </w:p>
    <w:p w:rsidR="00202A4F" w:rsidRPr="00C1692E" w:rsidRDefault="00202A4F" w:rsidP="00202A4F">
      <w:pPr>
        <w:tabs>
          <w:tab w:val="left" w:pos="142"/>
        </w:tabs>
        <w:ind w:firstLine="560"/>
        <w:jc w:val="center"/>
        <w:rPr>
          <w:rFonts w:eastAsia="Times New Roman"/>
          <w:b/>
        </w:rPr>
      </w:pPr>
    </w:p>
    <w:p w:rsidR="00202A4F" w:rsidRPr="00C1692E" w:rsidRDefault="00202A4F" w:rsidP="00202A4F">
      <w:pPr>
        <w:tabs>
          <w:tab w:val="left" w:pos="142"/>
        </w:tabs>
        <w:ind w:firstLine="560"/>
        <w:jc w:val="center"/>
        <w:rPr>
          <w:rFonts w:eastAsia="Times New Roman"/>
          <w:b/>
        </w:rPr>
      </w:pPr>
    </w:p>
    <w:p w:rsidR="00202A4F" w:rsidRPr="00C1692E" w:rsidRDefault="00202A4F" w:rsidP="00202A4F">
      <w:pPr>
        <w:tabs>
          <w:tab w:val="left" w:pos="142"/>
        </w:tabs>
        <w:ind w:firstLine="560"/>
        <w:jc w:val="center"/>
        <w:rPr>
          <w:rFonts w:eastAsia="Times New Roman"/>
          <w:b/>
        </w:rPr>
      </w:pPr>
    </w:p>
    <w:p w:rsidR="00202A4F" w:rsidRPr="00C1692E" w:rsidRDefault="00202A4F" w:rsidP="00202A4F">
      <w:pPr>
        <w:tabs>
          <w:tab w:val="left" w:pos="142"/>
        </w:tabs>
        <w:ind w:firstLine="560"/>
        <w:jc w:val="center"/>
        <w:rPr>
          <w:rFonts w:eastAsia="Times New Roman"/>
          <w:b/>
        </w:rPr>
      </w:pPr>
    </w:p>
    <w:p w:rsidR="00202A4F" w:rsidRPr="00C1692E" w:rsidRDefault="00202A4F" w:rsidP="00202A4F">
      <w:pPr>
        <w:tabs>
          <w:tab w:val="left" w:pos="142"/>
        </w:tabs>
        <w:ind w:firstLine="560"/>
        <w:jc w:val="center"/>
        <w:rPr>
          <w:rFonts w:eastAsia="Times New Roman"/>
          <w:b/>
        </w:rPr>
      </w:pPr>
    </w:p>
    <w:p w:rsidR="00202A4F" w:rsidRPr="00C1692E" w:rsidRDefault="00202A4F" w:rsidP="00202A4F">
      <w:pPr>
        <w:tabs>
          <w:tab w:val="left" w:pos="142"/>
        </w:tabs>
        <w:ind w:firstLine="560"/>
        <w:jc w:val="center"/>
        <w:rPr>
          <w:rFonts w:eastAsia="Times New Roman"/>
          <w:b/>
        </w:rPr>
      </w:pPr>
    </w:p>
    <w:p w:rsidR="00202A4F" w:rsidRPr="00C1692E" w:rsidRDefault="00202A4F" w:rsidP="00202A4F">
      <w:pPr>
        <w:tabs>
          <w:tab w:val="left" w:pos="142"/>
        </w:tabs>
        <w:ind w:firstLine="560"/>
        <w:jc w:val="center"/>
        <w:rPr>
          <w:rFonts w:eastAsia="Times New Roman"/>
          <w:b/>
        </w:rPr>
      </w:pPr>
    </w:p>
    <w:p w:rsidR="00202A4F" w:rsidRPr="00C1692E" w:rsidRDefault="00202A4F" w:rsidP="00202A4F">
      <w:pPr>
        <w:tabs>
          <w:tab w:val="left" w:pos="142"/>
        </w:tabs>
        <w:ind w:firstLine="560"/>
        <w:jc w:val="center"/>
        <w:rPr>
          <w:rFonts w:eastAsia="Times New Roman"/>
          <w:b/>
        </w:rPr>
      </w:pPr>
    </w:p>
    <w:p w:rsidR="00202A4F" w:rsidRPr="00C1692E" w:rsidRDefault="00202A4F" w:rsidP="00202A4F">
      <w:pPr>
        <w:tabs>
          <w:tab w:val="left" w:pos="142"/>
        </w:tabs>
        <w:ind w:firstLine="560"/>
        <w:jc w:val="center"/>
        <w:rPr>
          <w:rFonts w:eastAsia="Times New Roman"/>
          <w:b/>
        </w:rPr>
      </w:pPr>
    </w:p>
    <w:p w:rsidR="00202A4F" w:rsidRPr="00C1692E" w:rsidRDefault="00202A4F" w:rsidP="00202A4F">
      <w:pPr>
        <w:tabs>
          <w:tab w:val="left" w:pos="142"/>
        </w:tabs>
        <w:ind w:firstLine="560"/>
        <w:jc w:val="center"/>
        <w:rPr>
          <w:rFonts w:eastAsia="Times New Roman"/>
          <w:b/>
        </w:rPr>
      </w:pPr>
    </w:p>
    <w:p w:rsidR="00202A4F" w:rsidRPr="00C1692E" w:rsidRDefault="00202A4F" w:rsidP="00202A4F">
      <w:pPr>
        <w:tabs>
          <w:tab w:val="left" w:pos="142"/>
        </w:tabs>
        <w:ind w:firstLine="560"/>
        <w:jc w:val="center"/>
        <w:rPr>
          <w:rFonts w:eastAsia="Times New Roman"/>
          <w:b/>
        </w:rPr>
      </w:pPr>
    </w:p>
    <w:p w:rsidR="00202A4F" w:rsidRPr="00C1692E" w:rsidRDefault="00202A4F" w:rsidP="00202A4F">
      <w:pPr>
        <w:tabs>
          <w:tab w:val="left" w:pos="142"/>
        </w:tabs>
        <w:jc w:val="center"/>
        <w:rPr>
          <w:rFonts w:eastAsia="Times New Roman"/>
          <w:b/>
          <w:sz w:val="28"/>
          <w:szCs w:val="28"/>
        </w:rPr>
      </w:pPr>
      <w:r w:rsidRPr="00C1692E">
        <w:rPr>
          <w:rFonts w:eastAsia="Times New Roman"/>
          <w:b/>
          <w:sz w:val="28"/>
          <w:szCs w:val="28"/>
        </w:rPr>
        <w:t>станица Дядьковская</w:t>
      </w:r>
    </w:p>
    <w:p w:rsidR="00202A4F" w:rsidRPr="00C1692E" w:rsidRDefault="00202A4F" w:rsidP="00202A4F">
      <w:pPr>
        <w:tabs>
          <w:tab w:val="left" w:pos="0"/>
        </w:tabs>
        <w:jc w:val="center"/>
        <w:rPr>
          <w:rFonts w:eastAsia="Times New Roman"/>
          <w:b/>
          <w:sz w:val="28"/>
        </w:rPr>
      </w:pPr>
      <w:r w:rsidRPr="00C1692E">
        <w:rPr>
          <w:rFonts w:eastAsia="Times New Roman"/>
          <w:b/>
          <w:sz w:val="28"/>
          <w:szCs w:val="28"/>
        </w:rPr>
        <w:t>2017 год</w:t>
      </w:r>
    </w:p>
    <w:p w:rsidR="00202A4F" w:rsidRPr="00C1692E" w:rsidRDefault="00202A4F" w:rsidP="00202A4F">
      <w:pPr>
        <w:tabs>
          <w:tab w:val="left" w:pos="142"/>
        </w:tabs>
        <w:jc w:val="center"/>
        <w:rPr>
          <w:rFonts w:eastAsia="Times New Roman"/>
          <w:b/>
          <w:sz w:val="28"/>
        </w:rPr>
      </w:pPr>
      <w:r w:rsidRPr="00C1692E">
        <w:rPr>
          <w:rFonts w:eastAsia="Times New Roman"/>
          <w:b/>
          <w:sz w:val="28"/>
        </w:rPr>
        <w:lastRenderedPageBreak/>
        <w:t>СОДЕРЖАНИЕ</w:t>
      </w:r>
    </w:p>
    <w:p w:rsidR="00202A4F" w:rsidRPr="00C1692E" w:rsidRDefault="00202A4F" w:rsidP="00202A4F">
      <w:pPr>
        <w:tabs>
          <w:tab w:val="left" w:pos="142"/>
        </w:tabs>
        <w:jc w:val="center"/>
        <w:rPr>
          <w:rFonts w:eastAsia="Times New Roman"/>
          <w:b/>
          <w:sz w:val="28"/>
        </w:rPr>
      </w:pPr>
    </w:p>
    <w:tbl>
      <w:tblPr>
        <w:tblW w:w="0" w:type="auto"/>
        <w:tblLayout w:type="fixed"/>
        <w:tblCellMar>
          <w:left w:w="0" w:type="dxa"/>
          <w:right w:w="0" w:type="dxa"/>
        </w:tblCellMar>
        <w:tblLook w:val="0000"/>
      </w:tblPr>
      <w:tblGrid>
        <w:gridCol w:w="7080"/>
        <w:gridCol w:w="1005"/>
        <w:gridCol w:w="817"/>
        <w:gridCol w:w="342"/>
        <w:gridCol w:w="30"/>
        <w:gridCol w:w="30"/>
        <w:gridCol w:w="57"/>
      </w:tblGrid>
      <w:tr w:rsidR="00202A4F" w:rsidRPr="00C1692E" w:rsidTr="00896978">
        <w:tc>
          <w:tcPr>
            <w:tcW w:w="7080" w:type="dxa"/>
            <w:shd w:val="clear" w:color="auto" w:fill="auto"/>
          </w:tcPr>
          <w:p w:rsidR="00202A4F" w:rsidRPr="00C1692E" w:rsidRDefault="00202A4F" w:rsidP="00202A4F">
            <w:pPr>
              <w:tabs>
                <w:tab w:val="left" w:pos="142"/>
              </w:tabs>
              <w:snapToGrid w:val="0"/>
              <w:rPr>
                <w:rFonts w:eastAsia="Times New Roman"/>
                <w:sz w:val="28"/>
              </w:rPr>
            </w:pPr>
          </w:p>
        </w:tc>
        <w:tc>
          <w:tcPr>
            <w:tcW w:w="1822" w:type="dxa"/>
            <w:gridSpan w:val="2"/>
            <w:shd w:val="clear" w:color="auto" w:fill="auto"/>
          </w:tcPr>
          <w:p w:rsidR="00202A4F" w:rsidRPr="00C1692E" w:rsidRDefault="00202A4F" w:rsidP="00202A4F">
            <w:pPr>
              <w:snapToGrid w:val="0"/>
              <w:rPr>
                <w:rFonts w:eastAsia="Times New Roman"/>
                <w:kern w:val="0"/>
                <w:lang w:eastAsia="zh-CN"/>
              </w:rPr>
            </w:pPr>
          </w:p>
        </w:tc>
        <w:tc>
          <w:tcPr>
            <w:tcW w:w="459" w:type="dxa"/>
            <w:gridSpan w:val="4"/>
            <w:shd w:val="clear" w:color="auto" w:fill="auto"/>
          </w:tcPr>
          <w:p w:rsidR="00202A4F" w:rsidRPr="00C1692E" w:rsidRDefault="00202A4F" w:rsidP="00202A4F">
            <w:pPr>
              <w:snapToGrid w:val="0"/>
              <w:rPr>
                <w:rFonts w:eastAsia="Times New Roman"/>
                <w:kern w:val="0"/>
                <w:lang w:eastAsia="zh-CN"/>
              </w:rPr>
            </w:pPr>
          </w:p>
        </w:tc>
      </w:tr>
      <w:tr w:rsidR="00896978" w:rsidRPr="00C1692E" w:rsidTr="00154AF6">
        <w:trPr>
          <w:gridAfter w:val="1"/>
          <w:wAfter w:w="57" w:type="dxa"/>
        </w:trPr>
        <w:tc>
          <w:tcPr>
            <w:tcW w:w="8085" w:type="dxa"/>
            <w:gridSpan w:val="2"/>
          </w:tcPr>
          <w:p w:rsidR="00896978" w:rsidRPr="00C1692E" w:rsidRDefault="00896978" w:rsidP="00154AF6">
            <w:pPr>
              <w:tabs>
                <w:tab w:val="left" w:pos="-1276"/>
              </w:tabs>
              <w:snapToGrid w:val="0"/>
              <w:spacing w:line="276" w:lineRule="auto"/>
              <w:rPr>
                <w:kern w:val="2"/>
                <w:sz w:val="28"/>
                <w:szCs w:val="28"/>
              </w:rPr>
            </w:pPr>
            <w:r w:rsidRPr="00C1692E">
              <w:rPr>
                <w:rFonts w:eastAsia="Times New Roman"/>
                <w:kern w:val="2"/>
                <w:sz w:val="28"/>
                <w:szCs w:val="28"/>
              </w:rPr>
              <w:t xml:space="preserve">Устав </w:t>
            </w:r>
            <w:r w:rsidRPr="00C1692E">
              <w:rPr>
                <w:kern w:val="2"/>
                <w:sz w:val="28"/>
                <w:szCs w:val="28"/>
              </w:rPr>
              <w:t xml:space="preserve">Дядьковского сельского поселения </w:t>
            </w:r>
          </w:p>
          <w:p w:rsidR="00896978" w:rsidRPr="00C1692E" w:rsidRDefault="00896978" w:rsidP="00154AF6">
            <w:pPr>
              <w:tabs>
                <w:tab w:val="left" w:pos="142"/>
              </w:tabs>
              <w:snapToGrid w:val="0"/>
              <w:rPr>
                <w:rFonts w:eastAsia="Times New Roman"/>
              </w:rPr>
            </w:pPr>
            <w:r w:rsidRPr="00C1692E">
              <w:rPr>
                <w:kern w:val="2"/>
                <w:sz w:val="28"/>
                <w:szCs w:val="28"/>
              </w:rPr>
              <w:t xml:space="preserve">Кореновского района (преамбула)   </w:t>
            </w:r>
          </w:p>
        </w:tc>
        <w:tc>
          <w:tcPr>
            <w:tcW w:w="1159" w:type="dxa"/>
            <w:gridSpan w:val="2"/>
          </w:tcPr>
          <w:p w:rsidR="00896978" w:rsidRPr="00C1692E" w:rsidRDefault="00896978" w:rsidP="00154AF6">
            <w:pPr>
              <w:snapToGrid w:val="0"/>
              <w:rPr>
                <w:rFonts w:eastAsia="Times New Roman"/>
                <w:sz w:val="28"/>
              </w:rPr>
            </w:pPr>
          </w:p>
          <w:p w:rsidR="00896978" w:rsidRPr="00C1692E" w:rsidRDefault="00896978" w:rsidP="00154AF6">
            <w:pPr>
              <w:snapToGrid w:val="0"/>
              <w:rPr>
                <w:rFonts w:eastAsia="Times New Roman"/>
                <w:sz w:val="28"/>
              </w:rPr>
            </w:pPr>
            <w:r w:rsidRPr="00C1692E">
              <w:rPr>
                <w:rFonts w:eastAsia="Times New Roman"/>
                <w:sz w:val="28"/>
              </w:rPr>
              <w:t>стр. 3</w:t>
            </w:r>
          </w:p>
        </w:tc>
        <w:tc>
          <w:tcPr>
            <w:tcW w:w="30" w:type="dxa"/>
          </w:tcPr>
          <w:p w:rsidR="00896978" w:rsidRPr="00C1692E" w:rsidRDefault="00896978" w:rsidP="00154AF6">
            <w:pPr>
              <w:snapToGrid w:val="0"/>
              <w:rPr>
                <w:rFonts w:eastAsia="Times New Roman"/>
                <w:sz w:val="28"/>
              </w:rPr>
            </w:pPr>
          </w:p>
        </w:tc>
        <w:tc>
          <w:tcPr>
            <w:tcW w:w="30" w:type="dxa"/>
          </w:tcPr>
          <w:p w:rsidR="00896978" w:rsidRPr="00C1692E" w:rsidRDefault="00896978" w:rsidP="00154AF6">
            <w:pPr>
              <w:snapToGrid w:val="0"/>
              <w:rPr>
                <w:rFonts w:eastAsia="Times New Roman"/>
                <w:sz w:val="28"/>
              </w:rPr>
            </w:pPr>
          </w:p>
        </w:tc>
      </w:tr>
      <w:tr w:rsidR="00896978" w:rsidRPr="00C1692E" w:rsidTr="00154AF6">
        <w:trPr>
          <w:gridAfter w:val="2"/>
          <w:wAfter w:w="87" w:type="dxa"/>
        </w:trPr>
        <w:tc>
          <w:tcPr>
            <w:tcW w:w="8085" w:type="dxa"/>
            <w:gridSpan w:val="2"/>
          </w:tcPr>
          <w:p w:rsidR="00896978" w:rsidRPr="00C1692E" w:rsidRDefault="00896978" w:rsidP="00154AF6">
            <w:pPr>
              <w:tabs>
                <w:tab w:val="left" w:pos="142"/>
              </w:tabs>
              <w:snapToGrid w:val="0"/>
              <w:rPr>
                <w:rFonts w:eastAsia="Times New Roman"/>
                <w:sz w:val="28"/>
              </w:rPr>
            </w:pPr>
          </w:p>
          <w:p w:rsidR="00896978" w:rsidRPr="00C1692E" w:rsidRDefault="00896978" w:rsidP="00154AF6">
            <w:pPr>
              <w:tabs>
                <w:tab w:val="left" w:pos="142"/>
              </w:tabs>
              <w:snapToGrid w:val="0"/>
              <w:rPr>
                <w:rFonts w:eastAsia="Times New Roman"/>
                <w:sz w:val="28"/>
              </w:rPr>
            </w:pPr>
            <w:r w:rsidRPr="00C1692E">
              <w:rPr>
                <w:rFonts w:eastAsia="Times New Roman"/>
                <w:sz w:val="28"/>
              </w:rPr>
              <w:t xml:space="preserve">Глава 1.Общие положения                                                                     </w:t>
            </w:r>
          </w:p>
          <w:p w:rsidR="00896978" w:rsidRPr="00C1692E" w:rsidRDefault="00896978" w:rsidP="00154AF6">
            <w:pPr>
              <w:tabs>
                <w:tab w:val="left" w:pos="142"/>
              </w:tabs>
              <w:rPr>
                <w:rFonts w:eastAsia="Times New Roman"/>
                <w:sz w:val="28"/>
              </w:rPr>
            </w:pPr>
          </w:p>
        </w:tc>
        <w:tc>
          <w:tcPr>
            <w:tcW w:w="1159" w:type="dxa"/>
            <w:gridSpan w:val="2"/>
          </w:tcPr>
          <w:p w:rsidR="00896978" w:rsidRPr="00C1692E" w:rsidRDefault="00896978" w:rsidP="00154AF6">
            <w:pPr>
              <w:tabs>
                <w:tab w:val="left" w:pos="142"/>
              </w:tabs>
              <w:snapToGrid w:val="0"/>
              <w:rPr>
                <w:rFonts w:eastAsia="Times New Roman"/>
                <w:sz w:val="28"/>
              </w:rPr>
            </w:pPr>
          </w:p>
          <w:p w:rsidR="00896978" w:rsidRPr="008C5F81" w:rsidRDefault="00896978" w:rsidP="008C5F81">
            <w:pPr>
              <w:tabs>
                <w:tab w:val="left" w:pos="142"/>
              </w:tabs>
              <w:snapToGrid w:val="0"/>
              <w:rPr>
                <w:rFonts w:eastAsia="Times New Roman"/>
                <w:sz w:val="28"/>
              </w:rPr>
            </w:pPr>
            <w:r w:rsidRPr="00C1692E">
              <w:rPr>
                <w:rFonts w:eastAsia="Times New Roman"/>
                <w:sz w:val="28"/>
              </w:rPr>
              <w:t>стр.</w:t>
            </w:r>
            <w:r w:rsidRPr="00C1692E">
              <w:rPr>
                <w:rFonts w:eastAsia="Times New Roman"/>
                <w:sz w:val="28"/>
                <w:lang w:val="en-US"/>
              </w:rPr>
              <w:t>3-</w:t>
            </w:r>
            <w:r w:rsidR="008C5F81">
              <w:rPr>
                <w:rFonts w:eastAsia="Times New Roman"/>
                <w:sz w:val="28"/>
              </w:rPr>
              <w:t>6</w:t>
            </w:r>
          </w:p>
        </w:tc>
        <w:tc>
          <w:tcPr>
            <w:tcW w:w="30" w:type="dxa"/>
          </w:tcPr>
          <w:p w:rsidR="00896978" w:rsidRPr="00C1692E" w:rsidRDefault="00896978" w:rsidP="00154AF6">
            <w:pPr>
              <w:tabs>
                <w:tab w:val="left" w:pos="142"/>
              </w:tabs>
              <w:snapToGrid w:val="0"/>
              <w:rPr>
                <w:rFonts w:eastAsia="Times New Roman"/>
                <w:sz w:val="28"/>
              </w:rPr>
            </w:pPr>
          </w:p>
        </w:tc>
      </w:tr>
      <w:tr w:rsidR="00896978" w:rsidRPr="00C1692E" w:rsidTr="00154AF6">
        <w:trPr>
          <w:gridAfter w:val="2"/>
          <w:wAfter w:w="87" w:type="dxa"/>
        </w:trPr>
        <w:tc>
          <w:tcPr>
            <w:tcW w:w="8085" w:type="dxa"/>
            <w:gridSpan w:val="2"/>
          </w:tcPr>
          <w:p w:rsidR="00896978" w:rsidRPr="00C1692E" w:rsidRDefault="00896978" w:rsidP="00154AF6">
            <w:pPr>
              <w:tabs>
                <w:tab w:val="left" w:pos="142"/>
              </w:tabs>
              <w:snapToGrid w:val="0"/>
              <w:rPr>
                <w:rFonts w:eastAsia="Times New Roman"/>
                <w:sz w:val="28"/>
              </w:rPr>
            </w:pPr>
            <w:r w:rsidRPr="00C1692E">
              <w:rPr>
                <w:rFonts w:eastAsia="Times New Roman"/>
                <w:sz w:val="28"/>
              </w:rPr>
              <w:t>Глава 2.Вопросы местного значения сельского поселения</w:t>
            </w:r>
            <w:r w:rsidRPr="00C1692E">
              <w:rPr>
                <w:sz w:val="28"/>
                <w:szCs w:val="28"/>
              </w:rPr>
              <w:t>,</w:t>
            </w:r>
            <w:r w:rsidRPr="00C1692E">
              <w:rPr>
                <w:rFonts w:eastAsia="Times New Roman"/>
                <w:kern w:val="0"/>
                <w:sz w:val="28"/>
                <w:szCs w:val="28"/>
                <w:lang w:eastAsia="ru-RU"/>
              </w:rPr>
              <w:t xml:space="preserve">наделение органов местного самоуправления </w:t>
            </w:r>
            <w:r w:rsidR="005E5E88" w:rsidRPr="00C1692E">
              <w:rPr>
                <w:rFonts w:eastAsia="Times New Roman"/>
                <w:kern w:val="0"/>
                <w:sz w:val="28"/>
                <w:szCs w:val="28"/>
                <w:lang w:eastAsia="ru-RU"/>
              </w:rPr>
              <w:t xml:space="preserve">сельского поселения </w:t>
            </w:r>
            <w:r w:rsidRPr="00C1692E">
              <w:rPr>
                <w:rFonts w:eastAsia="Times New Roman"/>
                <w:kern w:val="0"/>
                <w:sz w:val="28"/>
                <w:szCs w:val="28"/>
                <w:lang w:eastAsia="ru-RU"/>
              </w:rPr>
              <w:t xml:space="preserve">отдельными государственными полномочиями                                                                       </w:t>
            </w:r>
          </w:p>
          <w:p w:rsidR="00896978" w:rsidRPr="00C1692E" w:rsidRDefault="00896978" w:rsidP="00154AF6">
            <w:pPr>
              <w:tabs>
                <w:tab w:val="left" w:pos="142"/>
              </w:tabs>
              <w:rPr>
                <w:rFonts w:eastAsia="Times New Roman"/>
                <w:sz w:val="28"/>
              </w:rPr>
            </w:pPr>
          </w:p>
        </w:tc>
        <w:tc>
          <w:tcPr>
            <w:tcW w:w="1159" w:type="dxa"/>
            <w:gridSpan w:val="2"/>
          </w:tcPr>
          <w:p w:rsidR="00896978" w:rsidRPr="00C1692E" w:rsidRDefault="00896978" w:rsidP="00154AF6">
            <w:pPr>
              <w:rPr>
                <w:rFonts w:eastAsia="Times New Roman"/>
                <w:sz w:val="28"/>
              </w:rPr>
            </w:pPr>
          </w:p>
          <w:p w:rsidR="00896978" w:rsidRPr="00C1692E" w:rsidRDefault="00896978" w:rsidP="00154AF6">
            <w:pPr>
              <w:rPr>
                <w:rFonts w:eastAsia="Times New Roman"/>
                <w:sz w:val="28"/>
              </w:rPr>
            </w:pPr>
          </w:p>
          <w:p w:rsidR="00896978" w:rsidRPr="008C5F81" w:rsidRDefault="00896978" w:rsidP="008C5F81">
            <w:r w:rsidRPr="00C1692E">
              <w:rPr>
                <w:rFonts w:eastAsia="Times New Roman"/>
                <w:sz w:val="28"/>
              </w:rPr>
              <w:t>стр.</w:t>
            </w:r>
            <w:r w:rsidR="008C5F81">
              <w:rPr>
                <w:rFonts w:eastAsia="Times New Roman"/>
                <w:sz w:val="28"/>
              </w:rPr>
              <w:t>6</w:t>
            </w:r>
            <w:r w:rsidRPr="00C1692E">
              <w:rPr>
                <w:rFonts w:eastAsia="Times New Roman"/>
                <w:sz w:val="28"/>
                <w:lang w:val="en-US"/>
              </w:rPr>
              <w:t>-1</w:t>
            </w:r>
            <w:r w:rsidR="008C5F81">
              <w:rPr>
                <w:rFonts w:eastAsia="Times New Roman"/>
                <w:sz w:val="28"/>
              </w:rPr>
              <w:t>2</w:t>
            </w:r>
          </w:p>
        </w:tc>
        <w:tc>
          <w:tcPr>
            <w:tcW w:w="30" w:type="dxa"/>
          </w:tcPr>
          <w:p w:rsidR="00896978" w:rsidRPr="00C1692E" w:rsidRDefault="00896978" w:rsidP="00154AF6">
            <w:pPr>
              <w:tabs>
                <w:tab w:val="left" w:pos="142"/>
              </w:tabs>
              <w:snapToGrid w:val="0"/>
              <w:rPr>
                <w:rFonts w:eastAsia="Times New Roman"/>
                <w:sz w:val="28"/>
              </w:rPr>
            </w:pPr>
          </w:p>
        </w:tc>
      </w:tr>
      <w:tr w:rsidR="00896978" w:rsidRPr="00C1692E" w:rsidTr="00154AF6">
        <w:trPr>
          <w:gridAfter w:val="2"/>
          <w:wAfter w:w="87" w:type="dxa"/>
        </w:trPr>
        <w:tc>
          <w:tcPr>
            <w:tcW w:w="8085" w:type="dxa"/>
            <w:gridSpan w:val="2"/>
          </w:tcPr>
          <w:p w:rsidR="00896978" w:rsidRPr="00C1692E" w:rsidRDefault="00896978" w:rsidP="00154AF6">
            <w:pPr>
              <w:tabs>
                <w:tab w:val="left" w:pos="142"/>
              </w:tabs>
              <w:snapToGrid w:val="0"/>
              <w:ind w:right="-108" w:firstLine="32"/>
              <w:rPr>
                <w:rFonts w:eastAsia="Times New Roman"/>
                <w:sz w:val="28"/>
              </w:rPr>
            </w:pPr>
            <w:r w:rsidRPr="00C1692E">
              <w:rPr>
                <w:rFonts w:eastAsia="Times New Roman"/>
                <w:sz w:val="28"/>
              </w:rPr>
              <w:t xml:space="preserve">Глава 3.Формы непосредственного осуществления населением </w:t>
            </w:r>
          </w:p>
          <w:p w:rsidR="00896978" w:rsidRPr="00C1692E" w:rsidRDefault="00896978" w:rsidP="00154AF6">
            <w:pPr>
              <w:tabs>
                <w:tab w:val="left" w:pos="142"/>
              </w:tabs>
              <w:ind w:right="-108" w:firstLine="32"/>
              <w:rPr>
                <w:rFonts w:eastAsia="Times New Roman"/>
                <w:sz w:val="28"/>
              </w:rPr>
            </w:pPr>
            <w:r w:rsidRPr="00C1692E">
              <w:rPr>
                <w:rFonts w:eastAsia="Times New Roman"/>
                <w:sz w:val="28"/>
              </w:rPr>
              <w:t xml:space="preserve">местного самоуправления и участия населения </w:t>
            </w:r>
          </w:p>
          <w:p w:rsidR="00896978" w:rsidRPr="00C1692E" w:rsidRDefault="00896978" w:rsidP="00154AF6">
            <w:pPr>
              <w:tabs>
                <w:tab w:val="left" w:pos="142"/>
              </w:tabs>
              <w:ind w:right="-108" w:firstLine="32"/>
              <w:rPr>
                <w:rFonts w:eastAsia="Times New Roman"/>
                <w:sz w:val="28"/>
              </w:rPr>
            </w:pPr>
            <w:r w:rsidRPr="00C1692E">
              <w:rPr>
                <w:rFonts w:eastAsia="Times New Roman"/>
                <w:sz w:val="28"/>
              </w:rPr>
              <w:t xml:space="preserve">сельского поселения в осуществлении местного </w:t>
            </w:r>
          </w:p>
          <w:p w:rsidR="00896978" w:rsidRPr="00C1692E" w:rsidRDefault="00896978" w:rsidP="00154AF6">
            <w:pPr>
              <w:tabs>
                <w:tab w:val="left" w:pos="142"/>
              </w:tabs>
              <w:rPr>
                <w:rFonts w:eastAsia="Times New Roman"/>
                <w:sz w:val="28"/>
              </w:rPr>
            </w:pPr>
            <w:r w:rsidRPr="00C1692E">
              <w:rPr>
                <w:rFonts w:eastAsia="Times New Roman"/>
                <w:sz w:val="28"/>
              </w:rPr>
              <w:t xml:space="preserve">самоуправления                                                                                     </w:t>
            </w:r>
          </w:p>
          <w:p w:rsidR="00896978" w:rsidRPr="00C1692E" w:rsidRDefault="00896978" w:rsidP="00154AF6">
            <w:pPr>
              <w:tabs>
                <w:tab w:val="left" w:pos="142"/>
              </w:tabs>
              <w:rPr>
                <w:rFonts w:eastAsia="Times New Roman"/>
                <w:sz w:val="28"/>
              </w:rPr>
            </w:pPr>
          </w:p>
        </w:tc>
        <w:tc>
          <w:tcPr>
            <w:tcW w:w="1159" w:type="dxa"/>
            <w:gridSpan w:val="2"/>
          </w:tcPr>
          <w:p w:rsidR="00896978" w:rsidRPr="00C1692E" w:rsidRDefault="00896978" w:rsidP="00154AF6">
            <w:pPr>
              <w:rPr>
                <w:rFonts w:eastAsia="Times New Roman"/>
                <w:sz w:val="28"/>
              </w:rPr>
            </w:pPr>
          </w:p>
          <w:p w:rsidR="00896978" w:rsidRPr="00C1692E" w:rsidRDefault="00896978" w:rsidP="00154AF6">
            <w:pPr>
              <w:rPr>
                <w:rFonts w:eastAsia="Times New Roman"/>
                <w:sz w:val="28"/>
              </w:rPr>
            </w:pPr>
          </w:p>
          <w:p w:rsidR="00896978" w:rsidRPr="00C1692E" w:rsidRDefault="00896978" w:rsidP="00154AF6">
            <w:pPr>
              <w:rPr>
                <w:rFonts w:eastAsia="Times New Roman"/>
                <w:sz w:val="28"/>
              </w:rPr>
            </w:pPr>
          </w:p>
          <w:p w:rsidR="00896978" w:rsidRPr="00683904" w:rsidRDefault="00896978" w:rsidP="00683904">
            <w:r w:rsidRPr="00C1692E">
              <w:rPr>
                <w:rFonts w:eastAsia="Times New Roman"/>
                <w:sz w:val="28"/>
              </w:rPr>
              <w:t>стр.1</w:t>
            </w:r>
            <w:r w:rsidR="008C5F81">
              <w:rPr>
                <w:rFonts w:eastAsia="Times New Roman"/>
                <w:sz w:val="28"/>
              </w:rPr>
              <w:t>2</w:t>
            </w:r>
            <w:r w:rsidRPr="00C1692E">
              <w:rPr>
                <w:rFonts w:eastAsia="Times New Roman"/>
                <w:sz w:val="28"/>
                <w:lang w:val="en-US"/>
              </w:rPr>
              <w:t>-</w:t>
            </w:r>
            <w:r w:rsidR="00683904">
              <w:rPr>
                <w:rFonts w:eastAsia="Times New Roman"/>
                <w:sz w:val="28"/>
              </w:rPr>
              <w:t>33</w:t>
            </w:r>
          </w:p>
        </w:tc>
        <w:tc>
          <w:tcPr>
            <w:tcW w:w="30" w:type="dxa"/>
          </w:tcPr>
          <w:p w:rsidR="00896978" w:rsidRPr="00C1692E" w:rsidRDefault="00896978" w:rsidP="00154AF6">
            <w:pPr>
              <w:tabs>
                <w:tab w:val="left" w:pos="142"/>
              </w:tabs>
              <w:snapToGrid w:val="0"/>
              <w:ind w:right="-108" w:firstLine="32"/>
              <w:rPr>
                <w:rFonts w:eastAsia="Times New Roman"/>
                <w:sz w:val="28"/>
              </w:rPr>
            </w:pPr>
          </w:p>
        </w:tc>
      </w:tr>
      <w:tr w:rsidR="00896978" w:rsidRPr="00C1692E" w:rsidTr="00154AF6">
        <w:trPr>
          <w:gridAfter w:val="2"/>
          <w:wAfter w:w="87" w:type="dxa"/>
        </w:trPr>
        <w:tc>
          <w:tcPr>
            <w:tcW w:w="8085" w:type="dxa"/>
            <w:gridSpan w:val="2"/>
          </w:tcPr>
          <w:p w:rsidR="00896978" w:rsidRPr="00C1692E" w:rsidRDefault="00896978" w:rsidP="00154AF6">
            <w:pPr>
              <w:tabs>
                <w:tab w:val="left" w:pos="142"/>
              </w:tabs>
              <w:snapToGrid w:val="0"/>
              <w:rPr>
                <w:rFonts w:eastAsia="Times New Roman"/>
                <w:sz w:val="28"/>
              </w:rPr>
            </w:pPr>
            <w:r w:rsidRPr="00C1692E">
              <w:rPr>
                <w:rFonts w:eastAsia="Times New Roman"/>
                <w:sz w:val="28"/>
              </w:rPr>
              <w:t xml:space="preserve">Глава 4.Органы местного самоуправления и должностные лица </w:t>
            </w:r>
          </w:p>
          <w:p w:rsidR="00896978" w:rsidRPr="00C1692E" w:rsidRDefault="00896978" w:rsidP="00154AF6">
            <w:pPr>
              <w:tabs>
                <w:tab w:val="left" w:pos="142"/>
              </w:tabs>
              <w:ind w:right="-108" w:firstLine="32"/>
              <w:rPr>
                <w:rFonts w:eastAsia="Times New Roman"/>
                <w:sz w:val="28"/>
              </w:rPr>
            </w:pPr>
            <w:r w:rsidRPr="00C1692E">
              <w:rPr>
                <w:rFonts w:eastAsia="Times New Roman"/>
                <w:sz w:val="28"/>
              </w:rPr>
              <w:t xml:space="preserve">местного самоуправления                                                                    </w:t>
            </w:r>
          </w:p>
          <w:p w:rsidR="00896978" w:rsidRPr="00C1692E" w:rsidRDefault="00896978" w:rsidP="00154AF6">
            <w:pPr>
              <w:tabs>
                <w:tab w:val="left" w:pos="142"/>
              </w:tabs>
              <w:rPr>
                <w:rFonts w:eastAsia="Times New Roman"/>
                <w:sz w:val="28"/>
              </w:rPr>
            </w:pPr>
          </w:p>
        </w:tc>
        <w:tc>
          <w:tcPr>
            <w:tcW w:w="1159" w:type="dxa"/>
            <w:gridSpan w:val="2"/>
          </w:tcPr>
          <w:p w:rsidR="00896978" w:rsidRPr="00C1692E" w:rsidRDefault="00896978" w:rsidP="00154AF6">
            <w:pPr>
              <w:rPr>
                <w:rFonts w:eastAsia="Times New Roman"/>
                <w:sz w:val="28"/>
              </w:rPr>
            </w:pPr>
          </w:p>
          <w:p w:rsidR="00896978" w:rsidRPr="008C5F81" w:rsidRDefault="00896978" w:rsidP="000D6B66">
            <w:r w:rsidRPr="00C1692E">
              <w:rPr>
                <w:rFonts w:eastAsia="Times New Roman"/>
                <w:sz w:val="28"/>
              </w:rPr>
              <w:t>стр.</w:t>
            </w:r>
            <w:r w:rsidR="00683904">
              <w:rPr>
                <w:rFonts w:eastAsia="Times New Roman"/>
                <w:sz w:val="28"/>
              </w:rPr>
              <w:t>33</w:t>
            </w:r>
            <w:r w:rsidRPr="00C1692E">
              <w:rPr>
                <w:rFonts w:eastAsia="Times New Roman"/>
                <w:sz w:val="28"/>
                <w:lang w:val="en-US"/>
              </w:rPr>
              <w:t>-</w:t>
            </w:r>
            <w:r w:rsidR="008C5F81">
              <w:rPr>
                <w:rFonts w:eastAsia="Times New Roman"/>
                <w:sz w:val="28"/>
              </w:rPr>
              <w:t>5</w:t>
            </w:r>
            <w:r w:rsidR="000D6B66">
              <w:rPr>
                <w:rFonts w:eastAsia="Times New Roman"/>
                <w:sz w:val="28"/>
              </w:rPr>
              <w:t>7</w:t>
            </w:r>
          </w:p>
        </w:tc>
        <w:tc>
          <w:tcPr>
            <w:tcW w:w="30" w:type="dxa"/>
          </w:tcPr>
          <w:p w:rsidR="00896978" w:rsidRPr="00C1692E" w:rsidRDefault="00896978" w:rsidP="00154AF6">
            <w:pPr>
              <w:tabs>
                <w:tab w:val="left" w:pos="142"/>
              </w:tabs>
              <w:snapToGrid w:val="0"/>
              <w:rPr>
                <w:rFonts w:eastAsia="Times New Roman"/>
                <w:sz w:val="28"/>
              </w:rPr>
            </w:pPr>
          </w:p>
        </w:tc>
      </w:tr>
      <w:tr w:rsidR="00896978" w:rsidRPr="00C1692E" w:rsidTr="00154AF6">
        <w:trPr>
          <w:gridAfter w:val="2"/>
          <w:wAfter w:w="87" w:type="dxa"/>
        </w:trPr>
        <w:tc>
          <w:tcPr>
            <w:tcW w:w="8085" w:type="dxa"/>
            <w:gridSpan w:val="2"/>
          </w:tcPr>
          <w:p w:rsidR="00896978" w:rsidRPr="00C1692E" w:rsidRDefault="00896978" w:rsidP="00154AF6">
            <w:pPr>
              <w:tabs>
                <w:tab w:val="left" w:pos="142"/>
              </w:tabs>
              <w:snapToGrid w:val="0"/>
              <w:rPr>
                <w:rFonts w:eastAsia="Times New Roman"/>
                <w:sz w:val="28"/>
              </w:rPr>
            </w:pPr>
            <w:r w:rsidRPr="00C1692E">
              <w:rPr>
                <w:rFonts w:eastAsia="Times New Roman"/>
                <w:sz w:val="28"/>
              </w:rPr>
              <w:t xml:space="preserve">Глава 5.Муниципальная служба                                                            </w:t>
            </w:r>
          </w:p>
          <w:p w:rsidR="00896978" w:rsidRPr="00C1692E" w:rsidRDefault="00896978" w:rsidP="00154AF6">
            <w:pPr>
              <w:tabs>
                <w:tab w:val="left" w:pos="142"/>
              </w:tabs>
              <w:rPr>
                <w:rFonts w:eastAsia="Times New Roman"/>
                <w:sz w:val="28"/>
              </w:rPr>
            </w:pPr>
          </w:p>
        </w:tc>
        <w:tc>
          <w:tcPr>
            <w:tcW w:w="1159" w:type="dxa"/>
            <w:gridSpan w:val="2"/>
          </w:tcPr>
          <w:p w:rsidR="00896978" w:rsidRPr="00C1692E" w:rsidRDefault="00896978" w:rsidP="000D6B66">
            <w:r w:rsidRPr="00C1692E">
              <w:rPr>
                <w:rFonts w:eastAsia="Times New Roman"/>
                <w:sz w:val="28"/>
              </w:rPr>
              <w:t>стр.</w:t>
            </w:r>
            <w:r w:rsidR="00C1692E">
              <w:rPr>
                <w:rFonts w:eastAsia="Times New Roman"/>
                <w:sz w:val="28"/>
              </w:rPr>
              <w:t>5</w:t>
            </w:r>
            <w:r w:rsidR="000D6B66">
              <w:rPr>
                <w:rFonts w:eastAsia="Times New Roman"/>
                <w:sz w:val="28"/>
              </w:rPr>
              <w:t>7</w:t>
            </w:r>
            <w:r w:rsidRPr="00C1692E">
              <w:rPr>
                <w:rFonts w:eastAsia="Times New Roman"/>
                <w:sz w:val="28"/>
                <w:lang w:val="en-US"/>
              </w:rPr>
              <w:t>-</w:t>
            </w:r>
            <w:r w:rsidR="00467BC2" w:rsidRPr="00C1692E">
              <w:rPr>
                <w:rFonts w:eastAsia="Times New Roman"/>
                <w:sz w:val="28"/>
              </w:rPr>
              <w:t>5</w:t>
            </w:r>
            <w:r w:rsidR="00683904">
              <w:rPr>
                <w:rFonts w:eastAsia="Times New Roman"/>
                <w:sz w:val="28"/>
              </w:rPr>
              <w:t>9</w:t>
            </w:r>
          </w:p>
        </w:tc>
        <w:tc>
          <w:tcPr>
            <w:tcW w:w="30" w:type="dxa"/>
          </w:tcPr>
          <w:p w:rsidR="00896978" w:rsidRPr="00C1692E" w:rsidRDefault="00896978" w:rsidP="00154AF6">
            <w:pPr>
              <w:tabs>
                <w:tab w:val="left" w:pos="142"/>
              </w:tabs>
              <w:snapToGrid w:val="0"/>
              <w:rPr>
                <w:rFonts w:eastAsia="Times New Roman"/>
                <w:sz w:val="28"/>
              </w:rPr>
            </w:pPr>
          </w:p>
        </w:tc>
      </w:tr>
      <w:tr w:rsidR="00896978" w:rsidRPr="00C1692E" w:rsidTr="00154AF6">
        <w:trPr>
          <w:gridAfter w:val="2"/>
          <w:wAfter w:w="87" w:type="dxa"/>
        </w:trPr>
        <w:tc>
          <w:tcPr>
            <w:tcW w:w="8085" w:type="dxa"/>
            <w:gridSpan w:val="2"/>
          </w:tcPr>
          <w:p w:rsidR="00896978" w:rsidRPr="00C1692E" w:rsidRDefault="00896978" w:rsidP="00154AF6">
            <w:pPr>
              <w:tabs>
                <w:tab w:val="left" w:pos="142"/>
              </w:tabs>
              <w:snapToGrid w:val="0"/>
              <w:rPr>
                <w:rFonts w:eastAsia="Times New Roman"/>
                <w:sz w:val="28"/>
              </w:rPr>
            </w:pPr>
            <w:r w:rsidRPr="00C1692E">
              <w:rPr>
                <w:rFonts w:eastAsia="Times New Roman"/>
                <w:sz w:val="28"/>
              </w:rPr>
              <w:t xml:space="preserve">Глава 6.Муниципальные правовые акты                                             </w:t>
            </w:r>
          </w:p>
          <w:p w:rsidR="00896978" w:rsidRPr="00C1692E" w:rsidRDefault="00896978" w:rsidP="00154AF6">
            <w:pPr>
              <w:tabs>
                <w:tab w:val="left" w:pos="142"/>
              </w:tabs>
              <w:rPr>
                <w:rFonts w:eastAsia="Times New Roman"/>
                <w:sz w:val="28"/>
              </w:rPr>
            </w:pPr>
          </w:p>
        </w:tc>
        <w:tc>
          <w:tcPr>
            <w:tcW w:w="1159" w:type="dxa"/>
            <w:gridSpan w:val="2"/>
          </w:tcPr>
          <w:p w:rsidR="00896978" w:rsidRPr="00C1692E" w:rsidRDefault="00896978" w:rsidP="00683904">
            <w:r w:rsidRPr="00C1692E">
              <w:rPr>
                <w:rFonts w:eastAsia="Times New Roman"/>
                <w:sz w:val="28"/>
              </w:rPr>
              <w:t>стр.5</w:t>
            </w:r>
            <w:r w:rsidR="00683904">
              <w:rPr>
                <w:rFonts w:eastAsia="Times New Roman"/>
                <w:sz w:val="28"/>
              </w:rPr>
              <w:t>9</w:t>
            </w:r>
            <w:r w:rsidRPr="00C1692E">
              <w:rPr>
                <w:rFonts w:eastAsia="Times New Roman"/>
                <w:sz w:val="28"/>
                <w:lang w:val="en-US"/>
              </w:rPr>
              <w:t>-</w:t>
            </w:r>
            <w:r w:rsidR="00606297" w:rsidRPr="00C1692E">
              <w:rPr>
                <w:rFonts w:eastAsia="Times New Roman"/>
                <w:sz w:val="28"/>
              </w:rPr>
              <w:t>6</w:t>
            </w:r>
            <w:r w:rsidR="00683904">
              <w:rPr>
                <w:rFonts w:eastAsia="Times New Roman"/>
                <w:sz w:val="28"/>
              </w:rPr>
              <w:t>8</w:t>
            </w:r>
          </w:p>
        </w:tc>
        <w:tc>
          <w:tcPr>
            <w:tcW w:w="30" w:type="dxa"/>
          </w:tcPr>
          <w:p w:rsidR="00896978" w:rsidRPr="00C1692E" w:rsidRDefault="00896978" w:rsidP="00154AF6">
            <w:pPr>
              <w:tabs>
                <w:tab w:val="left" w:pos="142"/>
              </w:tabs>
              <w:snapToGrid w:val="0"/>
              <w:rPr>
                <w:rFonts w:eastAsia="Times New Roman"/>
                <w:sz w:val="28"/>
              </w:rPr>
            </w:pPr>
          </w:p>
        </w:tc>
      </w:tr>
      <w:tr w:rsidR="00896978" w:rsidRPr="00C1692E" w:rsidTr="00154AF6">
        <w:trPr>
          <w:gridAfter w:val="2"/>
          <w:wAfter w:w="87" w:type="dxa"/>
        </w:trPr>
        <w:tc>
          <w:tcPr>
            <w:tcW w:w="8085" w:type="dxa"/>
            <w:gridSpan w:val="2"/>
          </w:tcPr>
          <w:p w:rsidR="00896978" w:rsidRPr="00C1692E" w:rsidRDefault="00896978" w:rsidP="00154AF6">
            <w:pPr>
              <w:tabs>
                <w:tab w:val="left" w:pos="142"/>
              </w:tabs>
              <w:snapToGrid w:val="0"/>
              <w:rPr>
                <w:rFonts w:eastAsia="Times New Roman"/>
                <w:sz w:val="28"/>
              </w:rPr>
            </w:pPr>
            <w:r w:rsidRPr="00C1692E">
              <w:rPr>
                <w:rFonts w:eastAsia="Times New Roman"/>
                <w:sz w:val="28"/>
              </w:rPr>
              <w:t xml:space="preserve">Глава 7.Экономическая основа местного самоуправления                 </w:t>
            </w:r>
          </w:p>
          <w:p w:rsidR="00896978" w:rsidRPr="00C1692E" w:rsidRDefault="00896978" w:rsidP="00154AF6">
            <w:pPr>
              <w:tabs>
                <w:tab w:val="left" w:pos="142"/>
              </w:tabs>
              <w:rPr>
                <w:rFonts w:eastAsia="Times New Roman"/>
                <w:sz w:val="28"/>
              </w:rPr>
            </w:pPr>
          </w:p>
        </w:tc>
        <w:tc>
          <w:tcPr>
            <w:tcW w:w="1159" w:type="dxa"/>
            <w:gridSpan w:val="2"/>
          </w:tcPr>
          <w:p w:rsidR="00896978" w:rsidRPr="00C1692E" w:rsidRDefault="00896978" w:rsidP="000D6B66">
            <w:r w:rsidRPr="00C1692E">
              <w:rPr>
                <w:rFonts w:eastAsia="Times New Roman"/>
                <w:sz w:val="28"/>
              </w:rPr>
              <w:t>стр.</w:t>
            </w:r>
            <w:r w:rsidR="00606297" w:rsidRPr="00C1692E">
              <w:rPr>
                <w:rFonts w:eastAsia="Times New Roman"/>
                <w:sz w:val="28"/>
              </w:rPr>
              <w:t>6</w:t>
            </w:r>
            <w:r w:rsidR="00683904">
              <w:rPr>
                <w:rFonts w:eastAsia="Times New Roman"/>
                <w:sz w:val="28"/>
              </w:rPr>
              <w:t>8</w:t>
            </w:r>
            <w:r w:rsidRPr="00C1692E">
              <w:rPr>
                <w:rFonts w:eastAsia="Times New Roman"/>
                <w:sz w:val="28"/>
                <w:lang w:val="en-US"/>
              </w:rPr>
              <w:t>-</w:t>
            </w:r>
            <w:r w:rsidR="000D6B66">
              <w:rPr>
                <w:rFonts w:eastAsia="Times New Roman"/>
                <w:sz w:val="28"/>
              </w:rPr>
              <w:t>80</w:t>
            </w:r>
          </w:p>
        </w:tc>
        <w:tc>
          <w:tcPr>
            <w:tcW w:w="30" w:type="dxa"/>
          </w:tcPr>
          <w:p w:rsidR="00896978" w:rsidRPr="00C1692E" w:rsidRDefault="00896978" w:rsidP="00154AF6">
            <w:pPr>
              <w:tabs>
                <w:tab w:val="left" w:pos="142"/>
              </w:tabs>
              <w:snapToGrid w:val="0"/>
              <w:rPr>
                <w:rFonts w:eastAsia="Times New Roman"/>
                <w:sz w:val="28"/>
              </w:rPr>
            </w:pPr>
          </w:p>
        </w:tc>
      </w:tr>
      <w:tr w:rsidR="00896978" w:rsidRPr="00C1692E" w:rsidTr="00154AF6">
        <w:trPr>
          <w:gridAfter w:val="2"/>
          <w:wAfter w:w="87" w:type="dxa"/>
        </w:trPr>
        <w:tc>
          <w:tcPr>
            <w:tcW w:w="8085" w:type="dxa"/>
            <w:gridSpan w:val="2"/>
          </w:tcPr>
          <w:p w:rsidR="00896978" w:rsidRPr="00C1692E" w:rsidRDefault="00896978" w:rsidP="00154AF6">
            <w:pPr>
              <w:tabs>
                <w:tab w:val="left" w:pos="142"/>
              </w:tabs>
              <w:snapToGrid w:val="0"/>
              <w:rPr>
                <w:rFonts w:eastAsia="Times New Roman"/>
                <w:sz w:val="28"/>
              </w:rPr>
            </w:pPr>
            <w:r w:rsidRPr="00C1692E">
              <w:rPr>
                <w:rFonts w:eastAsia="Times New Roman"/>
                <w:sz w:val="28"/>
              </w:rPr>
              <w:t xml:space="preserve">Глава 8.Ответственность органов местного самоуправления и </w:t>
            </w:r>
          </w:p>
          <w:p w:rsidR="00896978" w:rsidRPr="00C1692E" w:rsidRDefault="00896978" w:rsidP="00154AF6">
            <w:pPr>
              <w:tabs>
                <w:tab w:val="left" w:pos="142"/>
              </w:tabs>
              <w:rPr>
                <w:rFonts w:eastAsia="Times New Roman"/>
                <w:sz w:val="28"/>
              </w:rPr>
            </w:pPr>
            <w:r w:rsidRPr="00C1692E">
              <w:rPr>
                <w:rFonts w:eastAsia="Times New Roman"/>
                <w:sz w:val="28"/>
              </w:rPr>
              <w:t xml:space="preserve">должностных лиц местного самоуправления поселения                  </w:t>
            </w:r>
          </w:p>
          <w:p w:rsidR="00896978" w:rsidRPr="00C1692E" w:rsidRDefault="00896978" w:rsidP="00154AF6">
            <w:pPr>
              <w:tabs>
                <w:tab w:val="left" w:pos="142"/>
              </w:tabs>
              <w:rPr>
                <w:rFonts w:eastAsia="Times New Roman"/>
                <w:sz w:val="28"/>
              </w:rPr>
            </w:pPr>
          </w:p>
        </w:tc>
        <w:tc>
          <w:tcPr>
            <w:tcW w:w="1159" w:type="dxa"/>
            <w:gridSpan w:val="2"/>
          </w:tcPr>
          <w:p w:rsidR="00896978" w:rsidRPr="00C1692E" w:rsidRDefault="00896978" w:rsidP="000D6B66">
            <w:r w:rsidRPr="00C1692E">
              <w:rPr>
                <w:rFonts w:eastAsia="Times New Roman"/>
                <w:sz w:val="28"/>
              </w:rPr>
              <w:t>стр.</w:t>
            </w:r>
            <w:r w:rsidR="000D6B66">
              <w:rPr>
                <w:rFonts w:eastAsia="Times New Roman"/>
                <w:sz w:val="28"/>
              </w:rPr>
              <w:t>80</w:t>
            </w:r>
            <w:r w:rsidRPr="00C1692E">
              <w:rPr>
                <w:rFonts w:eastAsia="Times New Roman"/>
                <w:sz w:val="28"/>
                <w:lang w:val="en-US"/>
              </w:rPr>
              <w:t>-</w:t>
            </w:r>
            <w:r w:rsidR="00683904">
              <w:rPr>
                <w:rFonts w:eastAsia="Times New Roman"/>
                <w:sz w:val="28"/>
              </w:rPr>
              <w:t>8</w:t>
            </w:r>
            <w:r w:rsidR="00A74CD2">
              <w:rPr>
                <w:rFonts w:eastAsia="Times New Roman"/>
                <w:sz w:val="28"/>
              </w:rPr>
              <w:t>3</w:t>
            </w:r>
          </w:p>
        </w:tc>
        <w:tc>
          <w:tcPr>
            <w:tcW w:w="30" w:type="dxa"/>
          </w:tcPr>
          <w:p w:rsidR="00896978" w:rsidRPr="00C1692E" w:rsidRDefault="00896978" w:rsidP="00154AF6">
            <w:pPr>
              <w:tabs>
                <w:tab w:val="left" w:pos="142"/>
              </w:tabs>
              <w:snapToGrid w:val="0"/>
              <w:rPr>
                <w:rFonts w:eastAsia="Times New Roman"/>
                <w:sz w:val="28"/>
              </w:rPr>
            </w:pPr>
          </w:p>
        </w:tc>
      </w:tr>
      <w:tr w:rsidR="00896978" w:rsidRPr="00C1692E" w:rsidTr="00154AF6">
        <w:trPr>
          <w:gridAfter w:val="2"/>
          <w:wAfter w:w="87" w:type="dxa"/>
        </w:trPr>
        <w:tc>
          <w:tcPr>
            <w:tcW w:w="8085" w:type="dxa"/>
            <w:gridSpan w:val="2"/>
          </w:tcPr>
          <w:p w:rsidR="00896978" w:rsidRPr="00C1692E" w:rsidRDefault="00896978" w:rsidP="00154AF6">
            <w:pPr>
              <w:tabs>
                <w:tab w:val="left" w:pos="142"/>
              </w:tabs>
              <w:snapToGrid w:val="0"/>
              <w:rPr>
                <w:rFonts w:eastAsia="Times New Roman"/>
                <w:sz w:val="28"/>
              </w:rPr>
            </w:pPr>
            <w:r w:rsidRPr="00C1692E">
              <w:rPr>
                <w:rFonts w:eastAsia="Times New Roman"/>
                <w:sz w:val="28"/>
              </w:rPr>
              <w:t xml:space="preserve">Глава 9.Заключительные положения                                                     </w:t>
            </w:r>
          </w:p>
          <w:p w:rsidR="00896978" w:rsidRPr="00C1692E" w:rsidRDefault="00896978" w:rsidP="00154AF6">
            <w:pPr>
              <w:tabs>
                <w:tab w:val="left" w:pos="142"/>
              </w:tabs>
              <w:rPr>
                <w:rFonts w:eastAsia="Times New Roman"/>
                <w:sz w:val="28"/>
              </w:rPr>
            </w:pPr>
          </w:p>
        </w:tc>
        <w:tc>
          <w:tcPr>
            <w:tcW w:w="1159" w:type="dxa"/>
            <w:gridSpan w:val="2"/>
          </w:tcPr>
          <w:p w:rsidR="00896978" w:rsidRPr="00C1692E" w:rsidRDefault="00896978" w:rsidP="00A74CD2">
            <w:r w:rsidRPr="00C1692E">
              <w:rPr>
                <w:rFonts w:eastAsia="Times New Roman"/>
                <w:sz w:val="28"/>
              </w:rPr>
              <w:t>стр.</w:t>
            </w:r>
            <w:r w:rsidR="00683904">
              <w:rPr>
                <w:rFonts w:eastAsia="Times New Roman"/>
                <w:sz w:val="28"/>
              </w:rPr>
              <w:t>8</w:t>
            </w:r>
            <w:r w:rsidR="00A74CD2">
              <w:rPr>
                <w:rFonts w:eastAsia="Times New Roman"/>
                <w:sz w:val="28"/>
              </w:rPr>
              <w:t>3</w:t>
            </w:r>
          </w:p>
        </w:tc>
        <w:tc>
          <w:tcPr>
            <w:tcW w:w="30" w:type="dxa"/>
          </w:tcPr>
          <w:p w:rsidR="00896978" w:rsidRPr="00C1692E" w:rsidRDefault="00896978" w:rsidP="00154AF6">
            <w:pPr>
              <w:tabs>
                <w:tab w:val="left" w:pos="142"/>
              </w:tabs>
              <w:snapToGrid w:val="0"/>
              <w:rPr>
                <w:rFonts w:eastAsia="Times New Roman"/>
                <w:sz w:val="28"/>
              </w:rPr>
            </w:pPr>
          </w:p>
        </w:tc>
      </w:tr>
    </w:tbl>
    <w:p w:rsidR="00202A4F" w:rsidRDefault="00202A4F" w:rsidP="00202A4F"/>
    <w:p w:rsidR="00B00645" w:rsidRDefault="00B00645" w:rsidP="00202A4F"/>
    <w:p w:rsidR="00B00645" w:rsidRDefault="00B00645" w:rsidP="00202A4F"/>
    <w:p w:rsidR="00B00645" w:rsidRDefault="00B00645" w:rsidP="00202A4F"/>
    <w:p w:rsidR="00B00645" w:rsidRDefault="00B00645" w:rsidP="00202A4F"/>
    <w:p w:rsidR="00B00645" w:rsidRDefault="00B00645" w:rsidP="00202A4F"/>
    <w:p w:rsidR="00B00645" w:rsidRDefault="00B00645" w:rsidP="00202A4F"/>
    <w:p w:rsidR="00B00645" w:rsidRDefault="00B00645" w:rsidP="00202A4F"/>
    <w:p w:rsidR="00B00645" w:rsidRDefault="00B00645" w:rsidP="00202A4F"/>
    <w:p w:rsidR="00B00645" w:rsidRDefault="00B00645" w:rsidP="00202A4F"/>
    <w:p w:rsidR="00B00645" w:rsidRDefault="00B00645" w:rsidP="00202A4F"/>
    <w:p w:rsidR="00B00645" w:rsidRPr="00C1692E" w:rsidRDefault="00B00645" w:rsidP="00202A4F"/>
    <w:p w:rsidR="00202A4F" w:rsidRPr="00C1692E" w:rsidRDefault="00202A4F" w:rsidP="00202A4F"/>
    <w:p w:rsidR="00202A4F" w:rsidRPr="00C1692E" w:rsidRDefault="00202A4F" w:rsidP="00202A4F"/>
    <w:p w:rsidR="00202A4F" w:rsidRPr="00C1692E" w:rsidRDefault="00202A4F" w:rsidP="00202A4F"/>
    <w:p w:rsidR="00202A4F" w:rsidRPr="00C1692E" w:rsidRDefault="00202A4F" w:rsidP="00896978">
      <w:pPr>
        <w:tabs>
          <w:tab w:val="left" w:pos="142"/>
        </w:tabs>
        <w:ind w:right="-24"/>
        <w:jc w:val="center"/>
        <w:rPr>
          <w:rFonts w:eastAsia="Times New Roman"/>
          <w:b/>
          <w:sz w:val="28"/>
        </w:rPr>
      </w:pPr>
      <w:r w:rsidRPr="00C1692E">
        <w:rPr>
          <w:rFonts w:eastAsia="Times New Roman"/>
          <w:b/>
          <w:sz w:val="28"/>
        </w:rPr>
        <w:lastRenderedPageBreak/>
        <w:t>УСТАВ ПОСЕЛЕНИЯ</w:t>
      </w:r>
    </w:p>
    <w:p w:rsidR="00202A4F" w:rsidRPr="00C1692E" w:rsidRDefault="00202A4F" w:rsidP="00202A4F">
      <w:pPr>
        <w:tabs>
          <w:tab w:val="left" w:pos="142"/>
        </w:tabs>
        <w:ind w:firstLine="851"/>
        <w:jc w:val="center"/>
        <w:rPr>
          <w:rFonts w:eastAsia="Times New Roman"/>
          <w:b/>
          <w:sz w:val="28"/>
        </w:rPr>
      </w:pPr>
    </w:p>
    <w:p w:rsidR="00202A4F" w:rsidRPr="00C1692E" w:rsidRDefault="00202A4F" w:rsidP="00896978">
      <w:pPr>
        <w:tabs>
          <w:tab w:val="left" w:pos="-1276"/>
        </w:tabs>
        <w:ind w:firstLine="709"/>
        <w:jc w:val="both"/>
        <w:rPr>
          <w:sz w:val="28"/>
        </w:rPr>
      </w:pPr>
      <w:r w:rsidRPr="00C1692E">
        <w:rPr>
          <w:sz w:val="28"/>
        </w:rPr>
        <w:t>Настоящий устав Дядьковского сельского поселения Кореновского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Дядьковского сельского поселения Кореновского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Дядьковскогосельского поселения Кореновского района.</w:t>
      </w:r>
    </w:p>
    <w:p w:rsidR="00202A4F" w:rsidRPr="00C1692E" w:rsidRDefault="00202A4F" w:rsidP="00896978">
      <w:pPr>
        <w:tabs>
          <w:tab w:val="left" w:pos="-1276"/>
        </w:tabs>
        <w:ind w:firstLine="709"/>
        <w:jc w:val="both"/>
        <w:rPr>
          <w:sz w:val="28"/>
        </w:rPr>
      </w:pPr>
      <w:r w:rsidRPr="00C1692E">
        <w:rPr>
          <w:sz w:val="28"/>
        </w:rPr>
        <w:t xml:space="preserve">Устав является основным нормативным правовым актом Дядьковского сельского поселения Кореновского района, которому должны соответствовать все иные нормативные правовые акты органов и должностных лиц местного самоуправления Дядьковского сельского поселения Кореновского района. </w:t>
      </w:r>
    </w:p>
    <w:p w:rsidR="00202A4F" w:rsidRPr="00C1692E" w:rsidRDefault="00202A4F" w:rsidP="00896978">
      <w:pPr>
        <w:tabs>
          <w:tab w:val="left" w:pos="142"/>
        </w:tabs>
        <w:ind w:firstLine="709"/>
        <w:jc w:val="both"/>
        <w:rPr>
          <w:sz w:val="28"/>
        </w:rPr>
      </w:pPr>
    </w:p>
    <w:p w:rsidR="00202A4F" w:rsidRPr="00C1692E" w:rsidRDefault="00202A4F" w:rsidP="00202A4F">
      <w:pPr>
        <w:tabs>
          <w:tab w:val="left" w:pos="0"/>
        </w:tabs>
        <w:jc w:val="center"/>
        <w:rPr>
          <w:rFonts w:eastAsia="Times New Roman"/>
          <w:b/>
          <w:sz w:val="28"/>
        </w:rPr>
      </w:pPr>
      <w:r w:rsidRPr="00C1692E">
        <w:rPr>
          <w:rFonts w:eastAsia="Times New Roman"/>
          <w:b/>
          <w:sz w:val="28"/>
        </w:rPr>
        <w:t>ГЛАВА 1. ОБЩИЕ ПОЛОЖЕНИЯ</w:t>
      </w:r>
    </w:p>
    <w:p w:rsidR="00202A4F" w:rsidRPr="00C1692E" w:rsidRDefault="00202A4F" w:rsidP="00202A4F">
      <w:pPr>
        <w:tabs>
          <w:tab w:val="left" w:pos="142"/>
        </w:tabs>
        <w:ind w:firstLine="851"/>
        <w:rPr>
          <w:rFonts w:eastAsia="Times New Roman"/>
          <w:b/>
          <w:sz w:val="28"/>
        </w:rPr>
      </w:pPr>
    </w:p>
    <w:p w:rsidR="00202A4F" w:rsidRPr="00C1692E" w:rsidRDefault="00202A4F" w:rsidP="00202A4F">
      <w:pPr>
        <w:tabs>
          <w:tab w:val="left" w:pos="142"/>
        </w:tabs>
        <w:ind w:firstLine="851"/>
        <w:rPr>
          <w:sz w:val="28"/>
        </w:rPr>
      </w:pPr>
      <w:r w:rsidRPr="00C1692E">
        <w:rPr>
          <w:rFonts w:eastAsia="Times New Roman"/>
          <w:b/>
          <w:sz w:val="28"/>
        </w:rPr>
        <w:t>Статья 1. Основные термины и понятия</w:t>
      </w:r>
    </w:p>
    <w:p w:rsidR="00202A4F" w:rsidRPr="00C1692E" w:rsidRDefault="00202A4F" w:rsidP="00202A4F">
      <w:pPr>
        <w:tabs>
          <w:tab w:val="left" w:pos="-1276"/>
        </w:tabs>
        <w:ind w:firstLine="851"/>
        <w:jc w:val="both"/>
        <w:rPr>
          <w:rFonts w:eastAsia="Lucida Sans Unicode"/>
          <w:sz w:val="28"/>
        </w:rPr>
      </w:pPr>
      <w:r w:rsidRPr="00C1692E">
        <w:rPr>
          <w:sz w:val="28"/>
        </w:rPr>
        <w:t>Наименования «муниципальное образование Дядьковское сельское поселение в составе муниципального образования Кореновский район» и                «Дядьковское  сельское поселение Кореновского района» равнозначны (далее по тексту – поселение).</w:t>
      </w:r>
    </w:p>
    <w:p w:rsidR="00202A4F" w:rsidRPr="00C1692E" w:rsidRDefault="00202A4F" w:rsidP="00202A4F">
      <w:pPr>
        <w:tabs>
          <w:tab w:val="left" w:pos="-1276"/>
        </w:tabs>
        <w:ind w:firstLine="851"/>
        <w:jc w:val="both"/>
        <w:rPr>
          <w:sz w:val="28"/>
        </w:rPr>
      </w:pPr>
      <w:r w:rsidRPr="00C1692E">
        <w:rPr>
          <w:rFonts w:eastAsia="Lucida Sans Unicode"/>
          <w:sz w:val="28"/>
        </w:rPr>
        <w:t xml:space="preserve">Представительный орган муниципального образования - Совет Дядьковского сельского поселения Кореновского района (далее по тексту – Совет). </w:t>
      </w:r>
    </w:p>
    <w:p w:rsidR="00202A4F" w:rsidRPr="00C1692E" w:rsidRDefault="00202A4F" w:rsidP="00202A4F">
      <w:pPr>
        <w:tabs>
          <w:tab w:val="left" w:pos="-1276"/>
        </w:tabs>
        <w:ind w:firstLine="851"/>
        <w:jc w:val="both"/>
        <w:rPr>
          <w:sz w:val="28"/>
        </w:rPr>
      </w:pPr>
      <w:r w:rsidRPr="00C1692E">
        <w:rPr>
          <w:sz w:val="28"/>
        </w:rPr>
        <w:t>Глава муниципального образования - глава Дядьковскогосельского поселения Кореновского района (далее по тексту - глава поселения).</w:t>
      </w:r>
    </w:p>
    <w:p w:rsidR="00202A4F" w:rsidRPr="00C1692E" w:rsidRDefault="00202A4F" w:rsidP="00202A4F">
      <w:pPr>
        <w:tabs>
          <w:tab w:val="left" w:pos="-1276"/>
        </w:tabs>
        <w:ind w:firstLine="851"/>
        <w:jc w:val="both"/>
        <w:rPr>
          <w:rFonts w:eastAsia="Lucida Sans Unicode"/>
          <w:sz w:val="28"/>
        </w:rPr>
      </w:pPr>
      <w:r w:rsidRPr="00C1692E">
        <w:rPr>
          <w:sz w:val="28"/>
        </w:rPr>
        <w:t>Исполнительно-распорядительный орган муниципального образования - администрация Дядьковскогосельского поселения Кореновского района (далее по тексту - администрация).</w:t>
      </w:r>
    </w:p>
    <w:p w:rsidR="00202A4F" w:rsidRPr="00C1692E" w:rsidRDefault="00202A4F" w:rsidP="00202A4F">
      <w:pPr>
        <w:tabs>
          <w:tab w:val="left" w:pos="-1276"/>
        </w:tabs>
        <w:ind w:firstLine="851"/>
        <w:jc w:val="both"/>
        <w:rPr>
          <w:rFonts w:eastAsia="Lucida Sans Unicode"/>
          <w:b/>
          <w:sz w:val="28"/>
        </w:rPr>
      </w:pPr>
      <w:r w:rsidRPr="00C1692E">
        <w:rPr>
          <w:rFonts w:eastAsia="Lucida Sans Unicode"/>
          <w:sz w:val="28"/>
        </w:rP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202A4F" w:rsidRPr="00C1692E" w:rsidRDefault="00202A4F" w:rsidP="00202A4F">
      <w:pPr>
        <w:tabs>
          <w:tab w:val="left" w:pos="576"/>
          <w:tab w:val="left" w:pos="851"/>
        </w:tabs>
        <w:ind w:firstLine="851"/>
        <w:rPr>
          <w:rFonts w:eastAsia="Lucida Sans Unicode"/>
          <w:b/>
          <w:sz w:val="28"/>
        </w:rPr>
      </w:pPr>
    </w:p>
    <w:p w:rsidR="00202A4F" w:rsidRPr="00C1692E" w:rsidRDefault="00202A4F" w:rsidP="00202A4F">
      <w:pPr>
        <w:tabs>
          <w:tab w:val="left" w:pos="576"/>
          <w:tab w:val="left" w:pos="851"/>
          <w:tab w:val="left" w:pos="4305"/>
        </w:tabs>
        <w:ind w:firstLine="851"/>
        <w:rPr>
          <w:rFonts w:eastAsia="Times New Roman"/>
          <w:sz w:val="28"/>
        </w:rPr>
      </w:pPr>
      <w:r w:rsidRPr="00C1692E">
        <w:rPr>
          <w:rFonts w:eastAsia="Times New Roman"/>
          <w:b/>
          <w:sz w:val="28"/>
        </w:rPr>
        <w:t>Статья 2. Статус  поселения</w:t>
      </w:r>
    </w:p>
    <w:p w:rsidR="00202A4F" w:rsidRPr="00C1692E" w:rsidRDefault="00202A4F" w:rsidP="00202A4F">
      <w:pPr>
        <w:tabs>
          <w:tab w:val="left" w:pos="142"/>
          <w:tab w:val="left" w:pos="280"/>
        </w:tabs>
        <w:spacing w:line="100" w:lineRule="atLeast"/>
        <w:ind w:firstLine="851"/>
        <w:jc w:val="both"/>
        <w:rPr>
          <w:b/>
          <w:sz w:val="28"/>
        </w:rPr>
      </w:pPr>
      <w:r w:rsidRPr="00C1692E">
        <w:rPr>
          <w:rFonts w:eastAsia="Times New Roman"/>
          <w:sz w:val="28"/>
        </w:rPr>
        <w:t>Дядьковское сельское поселение наделено Законом Краснодарского края от 02.07.2004 № 743-КЗ «Об установлении границ муниципального образования Кореновский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статусом сельского поселения, входящего в состав территории Кореновского района.</w:t>
      </w:r>
    </w:p>
    <w:p w:rsidR="00202A4F" w:rsidRPr="00C1692E" w:rsidRDefault="00202A4F" w:rsidP="00202A4F">
      <w:pPr>
        <w:ind w:firstLine="900"/>
        <w:jc w:val="both"/>
        <w:rPr>
          <w:b/>
          <w:sz w:val="28"/>
        </w:rPr>
      </w:pPr>
    </w:p>
    <w:p w:rsidR="00202A4F" w:rsidRPr="00C1692E" w:rsidRDefault="00202A4F" w:rsidP="00202A4F">
      <w:pPr>
        <w:tabs>
          <w:tab w:val="left" w:pos="142"/>
        </w:tabs>
        <w:ind w:firstLine="851"/>
        <w:jc w:val="both"/>
        <w:rPr>
          <w:rFonts w:eastAsia="Times New Roman"/>
          <w:sz w:val="28"/>
        </w:rPr>
      </w:pPr>
      <w:r w:rsidRPr="00C1692E">
        <w:rPr>
          <w:rFonts w:eastAsia="Times New Roman"/>
          <w:b/>
          <w:sz w:val="28"/>
          <w:szCs w:val="20"/>
        </w:rPr>
        <w:lastRenderedPageBreak/>
        <w:t>Статья 3. Границы поселения</w:t>
      </w:r>
    </w:p>
    <w:p w:rsidR="00202A4F" w:rsidRPr="00C1692E" w:rsidRDefault="00202A4F" w:rsidP="00202A4F">
      <w:pPr>
        <w:tabs>
          <w:tab w:val="left" w:pos="142"/>
        </w:tabs>
        <w:ind w:firstLine="851"/>
        <w:jc w:val="both"/>
        <w:rPr>
          <w:rFonts w:eastAsia="Times New Roman"/>
          <w:sz w:val="28"/>
          <w:szCs w:val="20"/>
        </w:rPr>
      </w:pPr>
      <w:r w:rsidRPr="00C1692E">
        <w:rPr>
          <w:rFonts w:eastAsia="Times New Roman"/>
          <w:sz w:val="28"/>
        </w:rPr>
        <w:t>1. Местное самоуправление в поселении осуществляется в границах поселения, установленных Законом Краснодарского края от 02.07.2004                        № 743-КЗ «Об установлении границ муниципального образования Кореновский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w:t>
      </w:r>
    </w:p>
    <w:p w:rsidR="00202A4F" w:rsidRPr="00C1692E" w:rsidRDefault="00202A4F" w:rsidP="00202A4F">
      <w:pPr>
        <w:tabs>
          <w:tab w:val="left" w:pos="142"/>
        </w:tabs>
        <w:ind w:firstLine="851"/>
        <w:jc w:val="both"/>
        <w:rPr>
          <w:rFonts w:eastAsia="Times New Roman"/>
          <w:sz w:val="28"/>
          <w:szCs w:val="20"/>
        </w:rPr>
      </w:pPr>
      <w:r w:rsidRPr="00C1692E">
        <w:rPr>
          <w:rFonts w:eastAsia="Times New Roman"/>
          <w:sz w:val="28"/>
          <w:szCs w:val="20"/>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202A4F" w:rsidRPr="00C1692E" w:rsidRDefault="00202A4F" w:rsidP="00202A4F">
      <w:pPr>
        <w:tabs>
          <w:tab w:val="left" w:pos="142"/>
        </w:tabs>
        <w:ind w:firstLine="851"/>
        <w:jc w:val="both"/>
        <w:rPr>
          <w:rFonts w:eastAsia="Times New Roman"/>
          <w:sz w:val="28"/>
        </w:rPr>
      </w:pPr>
      <w:r w:rsidRPr="00C1692E">
        <w:rPr>
          <w:rFonts w:eastAsia="Times New Roman"/>
          <w:sz w:val="28"/>
          <w:szCs w:val="20"/>
        </w:rPr>
        <w:t>Изменение границ не допускается без учета мнения населения  поселения.</w:t>
      </w:r>
    </w:p>
    <w:p w:rsidR="00202A4F" w:rsidRPr="00C1692E" w:rsidRDefault="00202A4F" w:rsidP="00202A4F">
      <w:pPr>
        <w:tabs>
          <w:tab w:val="left" w:pos="142"/>
        </w:tabs>
        <w:ind w:firstLine="851"/>
        <w:jc w:val="both"/>
        <w:rPr>
          <w:rFonts w:eastAsia="Times New Roman"/>
          <w:b/>
          <w:sz w:val="28"/>
          <w:szCs w:val="20"/>
        </w:rPr>
      </w:pPr>
      <w:r w:rsidRPr="00C1692E">
        <w:rPr>
          <w:rFonts w:eastAsia="Times New Roman"/>
          <w:sz w:val="28"/>
        </w:rPr>
        <w:t>Изменение границ поселения осуществляется законом Краснодарского края.</w:t>
      </w:r>
    </w:p>
    <w:p w:rsidR="00202A4F" w:rsidRPr="00C1692E" w:rsidRDefault="00202A4F" w:rsidP="00202A4F">
      <w:pPr>
        <w:tabs>
          <w:tab w:val="left" w:pos="142"/>
        </w:tabs>
        <w:ind w:firstLine="851"/>
        <w:jc w:val="both"/>
        <w:rPr>
          <w:rFonts w:eastAsia="Times New Roman"/>
          <w:b/>
          <w:sz w:val="28"/>
          <w:szCs w:val="20"/>
        </w:rPr>
      </w:pPr>
    </w:p>
    <w:p w:rsidR="00202A4F" w:rsidRPr="00C1692E" w:rsidRDefault="00202A4F" w:rsidP="00202A4F">
      <w:pPr>
        <w:tabs>
          <w:tab w:val="left" w:pos="142"/>
        </w:tabs>
        <w:ind w:firstLine="851"/>
        <w:rPr>
          <w:rFonts w:eastAsia="Times New Roman"/>
          <w:sz w:val="28"/>
        </w:rPr>
      </w:pPr>
      <w:r w:rsidRPr="00C1692E">
        <w:rPr>
          <w:rFonts w:eastAsia="Times New Roman"/>
          <w:b/>
          <w:sz w:val="28"/>
        </w:rPr>
        <w:t>Статья 4. Официальные символы  поселения</w:t>
      </w:r>
    </w:p>
    <w:p w:rsidR="00202A4F" w:rsidRPr="00C1692E" w:rsidRDefault="00202A4F" w:rsidP="00202A4F">
      <w:pPr>
        <w:widowControl/>
        <w:autoSpaceDE w:val="0"/>
        <w:ind w:firstLine="851"/>
        <w:jc w:val="both"/>
        <w:rPr>
          <w:rFonts w:eastAsia="Times New Roman"/>
          <w:sz w:val="28"/>
        </w:rPr>
      </w:pPr>
      <w:r w:rsidRPr="00C1692E">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C1692E">
        <w:rPr>
          <w:rFonts w:eastAsia="Calibri"/>
          <w:kern w:val="0"/>
          <w:sz w:val="28"/>
          <w:szCs w:val="28"/>
        </w:rPr>
        <w:t xml:space="preserve"> и особенности</w:t>
      </w:r>
      <w:r w:rsidRPr="00C1692E">
        <w:rPr>
          <w:rFonts w:eastAsia="Times New Roman"/>
          <w:sz w:val="28"/>
        </w:rPr>
        <w:t>.</w:t>
      </w:r>
    </w:p>
    <w:p w:rsidR="00202A4F" w:rsidRPr="00C1692E" w:rsidRDefault="00202A4F" w:rsidP="00202A4F">
      <w:pPr>
        <w:tabs>
          <w:tab w:val="left" w:pos="142"/>
        </w:tabs>
        <w:ind w:firstLine="851"/>
        <w:jc w:val="both"/>
        <w:rPr>
          <w:rFonts w:eastAsia="Times New Roman"/>
          <w:sz w:val="28"/>
        </w:rPr>
      </w:pPr>
      <w:r w:rsidRPr="00C1692E">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202A4F" w:rsidRPr="00C1692E" w:rsidRDefault="00202A4F" w:rsidP="00202A4F">
      <w:pPr>
        <w:tabs>
          <w:tab w:val="left" w:pos="142"/>
        </w:tabs>
        <w:ind w:firstLine="851"/>
        <w:jc w:val="both"/>
        <w:rPr>
          <w:rFonts w:eastAsia="Times New Roman"/>
          <w:sz w:val="28"/>
        </w:rPr>
      </w:pPr>
    </w:p>
    <w:p w:rsidR="00202A4F" w:rsidRPr="00C1692E" w:rsidRDefault="00202A4F" w:rsidP="00202A4F">
      <w:pPr>
        <w:tabs>
          <w:tab w:val="left" w:pos="142"/>
        </w:tabs>
        <w:ind w:firstLine="851"/>
        <w:jc w:val="both"/>
        <w:rPr>
          <w:rFonts w:eastAsia="Times New Roman"/>
          <w:sz w:val="28"/>
        </w:rPr>
      </w:pPr>
      <w:r w:rsidRPr="00C1692E">
        <w:rPr>
          <w:rFonts w:eastAsia="Times New Roman"/>
          <w:b/>
          <w:sz w:val="28"/>
        </w:rPr>
        <w:t>Статья 5. Местное самоуправление поселения</w:t>
      </w:r>
    </w:p>
    <w:p w:rsidR="00202A4F" w:rsidRPr="00C1692E" w:rsidRDefault="00202A4F" w:rsidP="00202A4F">
      <w:pPr>
        <w:tabs>
          <w:tab w:val="left" w:pos="142"/>
        </w:tabs>
        <w:ind w:firstLine="851"/>
        <w:jc w:val="both"/>
        <w:rPr>
          <w:rFonts w:eastAsia="Times New Roman"/>
          <w:sz w:val="28"/>
        </w:rPr>
      </w:pPr>
      <w:r w:rsidRPr="00C1692E">
        <w:rPr>
          <w:rFonts w:eastAsia="Times New Roman"/>
          <w:sz w:val="28"/>
        </w:rPr>
        <w:t xml:space="preserve">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законамиКраснодарского края, самостоятельное и под свою ответственность решение населением непосредственно и </w:t>
      </w:r>
      <w:r w:rsidRPr="00C1692E">
        <w:rPr>
          <w:rFonts w:eastAsia="Times New Roman"/>
          <w:kern w:val="0"/>
          <w:sz w:val="28"/>
          <w:szCs w:val="28"/>
          <w:lang w:eastAsia="zh-CN"/>
        </w:rPr>
        <w:t>(или)</w:t>
      </w:r>
      <w:r w:rsidRPr="00C1692E">
        <w:rPr>
          <w:rFonts w:eastAsia="Times New Roman"/>
          <w:sz w:val="28"/>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02A4F" w:rsidRPr="00C1692E" w:rsidRDefault="00202A4F" w:rsidP="00202A4F">
      <w:pPr>
        <w:tabs>
          <w:tab w:val="left" w:pos="142"/>
        </w:tabs>
        <w:ind w:firstLine="851"/>
        <w:rPr>
          <w:rFonts w:eastAsia="Times New Roman"/>
          <w:sz w:val="28"/>
        </w:rPr>
      </w:pPr>
    </w:p>
    <w:p w:rsidR="00202A4F" w:rsidRPr="00C1692E" w:rsidRDefault="00202A4F" w:rsidP="00202A4F">
      <w:pPr>
        <w:tabs>
          <w:tab w:val="left" w:pos="142"/>
        </w:tabs>
        <w:ind w:firstLine="851"/>
        <w:rPr>
          <w:rFonts w:eastAsia="Times New Roman"/>
          <w:sz w:val="28"/>
        </w:rPr>
      </w:pPr>
      <w:r w:rsidRPr="00C1692E">
        <w:rPr>
          <w:rFonts w:eastAsia="Times New Roman"/>
          <w:b/>
          <w:sz w:val="28"/>
        </w:rPr>
        <w:t>Статья 6. Правовая основа местного самоуправления поселения</w:t>
      </w:r>
    </w:p>
    <w:p w:rsidR="00202A4F" w:rsidRPr="00C1692E" w:rsidRDefault="00202A4F" w:rsidP="00202A4F">
      <w:pPr>
        <w:tabs>
          <w:tab w:val="left" w:pos="142"/>
        </w:tabs>
        <w:ind w:firstLine="851"/>
        <w:jc w:val="both"/>
        <w:rPr>
          <w:rFonts w:eastAsia="Times New Roman"/>
          <w:sz w:val="28"/>
        </w:rPr>
      </w:pPr>
      <w:r w:rsidRPr="00C1692E">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sidRPr="00C1692E">
        <w:rPr>
          <w:sz w:val="28"/>
        </w:rPr>
        <w:t xml:space="preserve">от 06.10.2003         № 131-ФЗ </w:t>
      </w:r>
      <w:r w:rsidRPr="00C1692E">
        <w:rPr>
          <w:rFonts w:eastAsia="Times New Roman"/>
          <w:sz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w:t>
      </w:r>
      <w:r w:rsidRPr="00C1692E">
        <w:rPr>
          <w:rFonts w:eastAsia="Times New Roman"/>
          <w:sz w:val="28"/>
        </w:rPr>
        <w:lastRenderedPageBreak/>
        <w:t>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
    <w:p w:rsidR="00202A4F" w:rsidRPr="00C1692E" w:rsidRDefault="00202A4F" w:rsidP="00202A4F">
      <w:pPr>
        <w:tabs>
          <w:tab w:val="left" w:pos="142"/>
        </w:tabs>
        <w:ind w:firstLine="851"/>
        <w:jc w:val="both"/>
        <w:rPr>
          <w:rFonts w:eastAsia="Times New Roman"/>
          <w:sz w:val="28"/>
        </w:rPr>
      </w:pPr>
    </w:p>
    <w:p w:rsidR="00202A4F" w:rsidRPr="00C1692E" w:rsidRDefault="00202A4F" w:rsidP="00202A4F">
      <w:pPr>
        <w:tabs>
          <w:tab w:val="left" w:pos="142"/>
        </w:tabs>
        <w:ind w:firstLine="851"/>
        <w:jc w:val="both"/>
        <w:rPr>
          <w:rFonts w:eastAsia="Times New Roman"/>
          <w:sz w:val="28"/>
        </w:rPr>
      </w:pPr>
      <w:r w:rsidRPr="00C1692E">
        <w:rPr>
          <w:rFonts w:eastAsia="Times New Roman"/>
          <w:b/>
          <w:sz w:val="28"/>
        </w:rPr>
        <w:t>Статья 7.Права граждан на осуществление местного самоуправления</w:t>
      </w:r>
    </w:p>
    <w:p w:rsidR="00202A4F" w:rsidRPr="00C1692E" w:rsidRDefault="00202A4F" w:rsidP="00202A4F">
      <w:pPr>
        <w:widowControl/>
        <w:numPr>
          <w:ilvl w:val="0"/>
          <w:numId w:val="4"/>
        </w:numPr>
        <w:tabs>
          <w:tab w:val="clear" w:pos="1280"/>
          <w:tab w:val="left" w:pos="-615"/>
          <w:tab w:val="left" w:pos="-585"/>
          <w:tab w:val="num" w:pos="1080"/>
        </w:tabs>
        <w:ind w:left="0" w:firstLine="851"/>
        <w:jc w:val="both"/>
        <w:textAlignment w:val="baseline"/>
        <w:rPr>
          <w:rFonts w:eastAsia="Times New Roman"/>
          <w:sz w:val="28"/>
        </w:rPr>
      </w:pPr>
      <w:r w:rsidRPr="00C1692E">
        <w:rPr>
          <w:rFonts w:eastAsia="Times New Roman"/>
          <w:sz w:val="28"/>
        </w:rPr>
        <w:t xml:space="preserve">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202A4F" w:rsidRPr="00C1692E" w:rsidRDefault="00202A4F" w:rsidP="00202A4F">
      <w:pPr>
        <w:widowControl/>
        <w:numPr>
          <w:ilvl w:val="0"/>
          <w:numId w:val="4"/>
        </w:numPr>
        <w:tabs>
          <w:tab w:val="clear" w:pos="1280"/>
          <w:tab w:val="left" w:pos="-615"/>
          <w:tab w:val="left" w:pos="-585"/>
          <w:tab w:val="num" w:pos="1080"/>
        </w:tabs>
        <w:ind w:left="0" w:firstLine="851"/>
        <w:jc w:val="both"/>
        <w:textAlignment w:val="baseline"/>
        <w:rPr>
          <w:rFonts w:eastAsia="Times New Roman"/>
          <w:sz w:val="28"/>
        </w:rPr>
      </w:pPr>
      <w:r w:rsidRPr="00C1692E">
        <w:rPr>
          <w:rFonts w:eastAsia="Times New Roman"/>
          <w:sz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02A4F" w:rsidRDefault="00202A4F" w:rsidP="00202A4F">
      <w:pPr>
        <w:widowControl/>
        <w:numPr>
          <w:ilvl w:val="0"/>
          <w:numId w:val="4"/>
        </w:numPr>
        <w:tabs>
          <w:tab w:val="clear" w:pos="1280"/>
          <w:tab w:val="left" w:pos="-615"/>
          <w:tab w:val="left" w:pos="-585"/>
          <w:tab w:val="num" w:pos="1080"/>
        </w:tabs>
        <w:ind w:left="0" w:firstLine="851"/>
        <w:jc w:val="both"/>
        <w:textAlignment w:val="baseline"/>
        <w:rPr>
          <w:rFonts w:eastAsia="Times New Roman"/>
          <w:sz w:val="28"/>
        </w:rPr>
      </w:pPr>
      <w:r w:rsidRPr="00C1692E">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53A0D" w:rsidRDefault="00953A0D" w:rsidP="00953A0D">
      <w:pPr>
        <w:widowControl/>
        <w:tabs>
          <w:tab w:val="left" w:pos="-615"/>
          <w:tab w:val="left" w:pos="-585"/>
        </w:tabs>
        <w:ind w:left="851"/>
        <w:jc w:val="both"/>
        <w:textAlignment w:val="baseline"/>
        <w:rPr>
          <w:rFonts w:eastAsia="Times New Roman"/>
          <w:sz w:val="28"/>
        </w:rPr>
      </w:pPr>
    </w:p>
    <w:p w:rsidR="00953A0D" w:rsidRPr="00953A0D" w:rsidRDefault="00953A0D" w:rsidP="00953A0D">
      <w:pPr>
        <w:suppressAutoHyphens w:val="0"/>
        <w:ind w:firstLine="709"/>
        <w:jc w:val="both"/>
        <w:rPr>
          <w:rFonts w:eastAsia="Times New Roman"/>
          <w:kern w:val="0"/>
          <w:sz w:val="28"/>
          <w:szCs w:val="20"/>
        </w:rPr>
      </w:pPr>
      <w:r w:rsidRPr="00953A0D">
        <w:rPr>
          <w:rFonts w:eastAsia="Times New Roman"/>
          <w:b/>
          <w:kern w:val="0"/>
          <w:sz w:val="28"/>
          <w:szCs w:val="20"/>
        </w:rPr>
        <w:t>Статья 7.1. Знаки почета Дядьковского сельского поселения Кореновского района</w:t>
      </w:r>
    </w:p>
    <w:p w:rsidR="00953A0D" w:rsidRPr="00953A0D" w:rsidRDefault="00953A0D" w:rsidP="00953A0D">
      <w:pPr>
        <w:suppressAutoHyphens w:val="0"/>
        <w:ind w:firstLine="709"/>
        <w:jc w:val="both"/>
        <w:rPr>
          <w:rFonts w:eastAsia="Times New Roman"/>
          <w:kern w:val="0"/>
          <w:sz w:val="28"/>
          <w:szCs w:val="20"/>
        </w:rPr>
      </w:pPr>
      <w:r w:rsidRPr="00953A0D">
        <w:rPr>
          <w:rFonts w:eastAsia="Times New Roman"/>
          <w:kern w:val="0"/>
          <w:sz w:val="28"/>
          <w:szCs w:val="20"/>
        </w:rPr>
        <w:t>1.Высшей формой поощрения в Дядьковском сельском поселении Кореновского района является звание «Почетный гражданин Дядьковского сельского поселения Кореновского района».</w:t>
      </w:r>
    </w:p>
    <w:p w:rsidR="00953A0D" w:rsidRPr="00953A0D" w:rsidRDefault="00953A0D" w:rsidP="00953A0D">
      <w:pPr>
        <w:suppressAutoHyphens w:val="0"/>
        <w:ind w:firstLine="709"/>
        <w:jc w:val="both"/>
        <w:rPr>
          <w:rFonts w:eastAsia="Times New Roman"/>
          <w:kern w:val="0"/>
          <w:sz w:val="28"/>
          <w:szCs w:val="20"/>
        </w:rPr>
      </w:pPr>
      <w:r w:rsidRPr="00953A0D">
        <w:rPr>
          <w:rFonts w:eastAsia="Times New Roman"/>
          <w:kern w:val="0"/>
          <w:sz w:val="28"/>
          <w:szCs w:val="20"/>
        </w:rPr>
        <w:t>Порядок присвоения звания «Почетный гражданин Дядьковского сельского поселения Кореновского района» устанавливается решением Совета Дядьковского сельского поселения Кореновского района.</w:t>
      </w:r>
    </w:p>
    <w:p w:rsidR="00953A0D" w:rsidRPr="00953A0D" w:rsidRDefault="00953A0D" w:rsidP="00953A0D">
      <w:pPr>
        <w:tabs>
          <w:tab w:val="left" w:pos="1134"/>
        </w:tabs>
        <w:suppressAutoHyphens w:val="0"/>
        <w:ind w:firstLine="709"/>
        <w:jc w:val="both"/>
        <w:rPr>
          <w:rFonts w:eastAsia="Times New Roman"/>
          <w:kern w:val="0"/>
          <w:sz w:val="28"/>
          <w:szCs w:val="20"/>
        </w:rPr>
      </w:pPr>
      <w:r w:rsidRPr="00953A0D">
        <w:rPr>
          <w:rFonts w:eastAsia="Times New Roman"/>
          <w:kern w:val="0"/>
          <w:sz w:val="28"/>
          <w:szCs w:val="20"/>
        </w:rPr>
        <w:t>2.За большой личный вклад в экономическое, социальное и культурное развитие Дядьковского сельского поселения Кореновского района Совет Дядьковского сельского поселения Кореновского района и (или) администрация Дядьковского сельского поселения Кореновского района   вправе принять решение о награждении жителей Дядьковского сельского поселения Кореновского района Почётной грамотой  Совета Дядьковского сельского поселения Кореновского района и (или) Почетной грамотой  администрации Дядьковского сельского поселения Кореновского района соответственно.</w:t>
      </w:r>
    </w:p>
    <w:p w:rsidR="00953A0D" w:rsidRPr="00953A0D" w:rsidRDefault="00953A0D" w:rsidP="00953A0D">
      <w:pPr>
        <w:tabs>
          <w:tab w:val="left" w:pos="1134"/>
        </w:tabs>
        <w:suppressAutoHyphens w:val="0"/>
        <w:ind w:firstLine="709"/>
        <w:jc w:val="both"/>
        <w:rPr>
          <w:rFonts w:eastAsia="Times New Roman"/>
          <w:kern w:val="0"/>
          <w:sz w:val="28"/>
          <w:szCs w:val="20"/>
        </w:rPr>
      </w:pPr>
      <w:r w:rsidRPr="00953A0D">
        <w:rPr>
          <w:rFonts w:eastAsia="Times New Roman"/>
          <w:kern w:val="0"/>
          <w:sz w:val="28"/>
          <w:szCs w:val="20"/>
        </w:rPr>
        <w:t>Порядок награждения Почётной грамотой Совета Дядьковского сельского поселения Кореновского района устанавливается решением Совета Дядьковского сельского поселения Кореновского района, Порядок награждения Почетной грамотой  администрации Дядьковского сельского поселения Кореновского района устанавливается постановлением администрации Дядьковского сельского поселения Кореновского района.</w:t>
      </w:r>
    </w:p>
    <w:p w:rsidR="00953A0D" w:rsidRPr="00953A0D" w:rsidRDefault="00953A0D" w:rsidP="00953A0D">
      <w:pPr>
        <w:tabs>
          <w:tab w:val="left" w:pos="1134"/>
        </w:tabs>
        <w:suppressAutoHyphens w:val="0"/>
        <w:ind w:firstLine="709"/>
        <w:jc w:val="both"/>
        <w:rPr>
          <w:rFonts w:eastAsia="Times New Roman"/>
          <w:kern w:val="0"/>
          <w:sz w:val="28"/>
          <w:szCs w:val="20"/>
        </w:rPr>
      </w:pPr>
      <w:r w:rsidRPr="00953A0D">
        <w:rPr>
          <w:rFonts w:eastAsia="Times New Roman"/>
          <w:kern w:val="0"/>
          <w:sz w:val="28"/>
          <w:szCs w:val="20"/>
        </w:rPr>
        <w:t xml:space="preserve">Глава Дядьковского сельского поселения Кореновского района вправе принять решение о награждении жителей Дядьковского сельского поселения </w:t>
      </w:r>
      <w:r w:rsidRPr="00953A0D">
        <w:rPr>
          <w:rFonts w:eastAsia="Times New Roman"/>
          <w:kern w:val="0"/>
          <w:sz w:val="28"/>
          <w:szCs w:val="20"/>
        </w:rPr>
        <w:lastRenderedPageBreak/>
        <w:t>Кореновского района  Благодарностью главы Дядьковского сельского поселения Кореновского района.</w:t>
      </w:r>
    </w:p>
    <w:p w:rsidR="00953A0D" w:rsidRPr="00953A0D" w:rsidRDefault="00953A0D" w:rsidP="00953A0D">
      <w:pPr>
        <w:widowControl/>
        <w:tabs>
          <w:tab w:val="left" w:pos="-615"/>
          <w:tab w:val="left" w:pos="-585"/>
        </w:tabs>
        <w:ind w:firstLine="851"/>
        <w:jc w:val="both"/>
        <w:textAlignment w:val="baseline"/>
        <w:rPr>
          <w:rFonts w:eastAsia="Times New Roman"/>
          <w:b/>
        </w:rPr>
      </w:pPr>
      <w:r w:rsidRPr="00953A0D">
        <w:rPr>
          <w:rFonts w:eastAsia="Times New Roman"/>
          <w:kern w:val="0"/>
          <w:sz w:val="28"/>
          <w:szCs w:val="20"/>
        </w:rPr>
        <w:t>Порядок награждения Благодарностью главы Дядьковского сельского поселения Кореновского района устанавливается постановлением администрации Дядьковского сельского поселения Кореновского района</w:t>
      </w:r>
      <w:r w:rsidRPr="00953A0D">
        <w:rPr>
          <w:rFonts w:eastAsia="Times New Roman"/>
          <w:b/>
          <w:kern w:val="0"/>
        </w:rPr>
        <w:t>. (в редакции решения Совета Дядьковского сельского поселения Кореновского района от 2</w:t>
      </w:r>
      <w:r>
        <w:rPr>
          <w:rFonts w:eastAsia="Times New Roman"/>
          <w:b/>
          <w:kern w:val="0"/>
        </w:rPr>
        <w:t>3</w:t>
      </w:r>
      <w:r w:rsidRPr="00953A0D">
        <w:rPr>
          <w:rFonts w:eastAsia="Times New Roman"/>
          <w:b/>
          <w:kern w:val="0"/>
        </w:rPr>
        <w:t>.0</w:t>
      </w:r>
      <w:r>
        <w:rPr>
          <w:rFonts w:eastAsia="Times New Roman"/>
          <w:b/>
          <w:kern w:val="0"/>
        </w:rPr>
        <w:t>6</w:t>
      </w:r>
      <w:r w:rsidRPr="00953A0D">
        <w:rPr>
          <w:rFonts w:eastAsia="Times New Roman"/>
          <w:b/>
          <w:kern w:val="0"/>
        </w:rPr>
        <w:t>.20</w:t>
      </w:r>
      <w:r>
        <w:rPr>
          <w:rFonts w:eastAsia="Times New Roman"/>
          <w:b/>
          <w:kern w:val="0"/>
        </w:rPr>
        <w:t>20</w:t>
      </w:r>
      <w:r w:rsidRPr="00953A0D">
        <w:rPr>
          <w:rFonts w:eastAsia="Times New Roman"/>
          <w:b/>
          <w:kern w:val="0"/>
        </w:rPr>
        <w:t xml:space="preserve"> № </w:t>
      </w:r>
      <w:r>
        <w:rPr>
          <w:rFonts w:eastAsia="Times New Roman"/>
          <w:b/>
          <w:kern w:val="0"/>
        </w:rPr>
        <w:t>58</w:t>
      </w:r>
      <w:r w:rsidRPr="00953A0D">
        <w:rPr>
          <w:rFonts w:eastAsia="Times New Roman"/>
          <w:b/>
          <w:kern w:val="0"/>
        </w:rPr>
        <w:t>)</w:t>
      </w:r>
    </w:p>
    <w:p w:rsidR="00202A4F" w:rsidRPr="00C1692E" w:rsidRDefault="00202A4F" w:rsidP="00202A4F">
      <w:pPr>
        <w:tabs>
          <w:tab w:val="left" w:pos="-473"/>
        </w:tabs>
        <w:ind w:firstLine="851"/>
        <w:jc w:val="both"/>
        <w:rPr>
          <w:rFonts w:eastAsia="Times New Roman"/>
          <w:sz w:val="28"/>
        </w:rPr>
      </w:pPr>
    </w:p>
    <w:p w:rsidR="00202A4F" w:rsidRPr="00C1692E" w:rsidRDefault="00202A4F" w:rsidP="00202A4F">
      <w:pPr>
        <w:tabs>
          <w:tab w:val="left" w:pos="-1276"/>
        </w:tabs>
        <w:jc w:val="center"/>
        <w:rPr>
          <w:b/>
          <w:caps/>
          <w:sz w:val="28"/>
          <w:szCs w:val="28"/>
        </w:rPr>
      </w:pPr>
      <w:r w:rsidRPr="00C1692E">
        <w:rPr>
          <w:rFonts w:eastAsia="Times New Roman"/>
          <w:b/>
          <w:caps/>
          <w:sz w:val="28"/>
        </w:rPr>
        <w:t>ГЛАВА 2. ВОПРОСЫ местного ЗНАЧЕНИЯ СЕЛЬСКОГО поселения</w:t>
      </w:r>
      <w:r w:rsidRPr="00C1692E">
        <w:rPr>
          <w:b/>
          <w:caps/>
          <w:sz w:val="28"/>
          <w:szCs w:val="28"/>
        </w:rPr>
        <w:t xml:space="preserve">, </w:t>
      </w:r>
      <w:r w:rsidRPr="00C1692E">
        <w:rPr>
          <w:rFonts w:eastAsia="Times New Roman"/>
          <w:b/>
          <w:kern w:val="0"/>
          <w:sz w:val="28"/>
          <w:szCs w:val="28"/>
          <w:lang w:eastAsia="zh-CN"/>
        </w:rPr>
        <w:t>НАДЕЛЕНИЕ ОРГАНОВ МЕСТНОГО САМОУПРАВЛЕНИЯ СЕЛЬСКОГО ПОСЕЛЕНИЯ ОТДЕЛЬНЫМИ ГОСУДАРСТВЕННЫМИ ПОЛНОМОЧИЯМИ</w:t>
      </w:r>
    </w:p>
    <w:p w:rsidR="00202A4F" w:rsidRPr="00C1692E" w:rsidRDefault="00202A4F" w:rsidP="00202A4F">
      <w:pPr>
        <w:tabs>
          <w:tab w:val="left" w:pos="142"/>
        </w:tabs>
        <w:ind w:firstLine="851"/>
        <w:jc w:val="center"/>
        <w:rPr>
          <w:b/>
          <w:caps/>
          <w:sz w:val="28"/>
          <w:szCs w:val="28"/>
        </w:rPr>
      </w:pPr>
    </w:p>
    <w:p w:rsidR="00202A4F" w:rsidRPr="00C1692E" w:rsidRDefault="00202A4F" w:rsidP="00202A4F">
      <w:pPr>
        <w:tabs>
          <w:tab w:val="left" w:pos="142"/>
        </w:tabs>
        <w:ind w:firstLine="851"/>
        <w:jc w:val="both"/>
        <w:rPr>
          <w:sz w:val="28"/>
        </w:rPr>
      </w:pPr>
      <w:r w:rsidRPr="00C1692E">
        <w:rPr>
          <w:rFonts w:eastAsia="Times New Roman"/>
          <w:b/>
          <w:sz w:val="28"/>
        </w:rPr>
        <w:t>Статья 8. Вопросы местного значения поселения</w:t>
      </w:r>
    </w:p>
    <w:p w:rsidR="00202A4F" w:rsidRPr="00C1692E" w:rsidRDefault="00202A4F" w:rsidP="00202A4F">
      <w:pPr>
        <w:tabs>
          <w:tab w:val="left" w:pos="-1276"/>
        </w:tabs>
        <w:ind w:firstLine="851"/>
        <w:jc w:val="both"/>
        <w:rPr>
          <w:rFonts w:eastAsia="Times New Roman"/>
          <w:kern w:val="0"/>
          <w:sz w:val="28"/>
          <w:szCs w:val="28"/>
          <w:lang w:eastAsia="zh-CN"/>
        </w:rPr>
      </w:pPr>
      <w:r w:rsidRPr="00C1692E">
        <w:rPr>
          <w:sz w:val="28"/>
        </w:rPr>
        <w:t>К вопросам местного значения поселения относятся:</w:t>
      </w:r>
    </w:p>
    <w:p w:rsidR="00202A4F" w:rsidRPr="00C1692E" w:rsidRDefault="00202A4F" w:rsidP="00202A4F">
      <w:pPr>
        <w:widowControl/>
        <w:autoSpaceDE w:val="0"/>
        <w:ind w:firstLine="851"/>
        <w:jc w:val="both"/>
        <w:rPr>
          <w:sz w:val="28"/>
        </w:rPr>
      </w:pPr>
      <w:r w:rsidRPr="00C1692E">
        <w:rPr>
          <w:rFonts w:eastAsia="Times New Roman"/>
          <w:kern w:val="0"/>
          <w:sz w:val="28"/>
          <w:szCs w:val="28"/>
          <w:lang w:eastAsia="zh-CN"/>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02A4F" w:rsidRPr="00C1692E" w:rsidRDefault="00202A4F" w:rsidP="00202A4F">
      <w:pPr>
        <w:tabs>
          <w:tab w:val="left" w:pos="-1276"/>
          <w:tab w:val="left" w:pos="1134"/>
        </w:tabs>
        <w:ind w:firstLine="851"/>
        <w:jc w:val="both"/>
        <w:rPr>
          <w:sz w:val="28"/>
        </w:rPr>
      </w:pPr>
      <w:r w:rsidRPr="00C1692E">
        <w:rPr>
          <w:sz w:val="28"/>
        </w:rPr>
        <w:t>2) установление, изменение и отмена местных налогов и сборов поселения;</w:t>
      </w:r>
    </w:p>
    <w:p w:rsidR="00202A4F" w:rsidRPr="00C1692E" w:rsidRDefault="00202A4F" w:rsidP="00202A4F">
      <w:pPr>
        <w:tabs>
          <w:tab w:val="left" w:pos="-1276"/>
          <w:tab w:val="left" w:pos="1134"/>
        </w:tabs>
        <w:ind w:firstLine="851"/>
        <w:jc w:val="both"/>
        <w:rPr>
          <w:sz w:val="28"/>
        </w:rPr>
      </w:pPr>
      <w:r w:rsidRPr="00C1692E">
        <w:rPr>
          <w:sz w:val="28"/>
        </w:rPr>
        <w:t>3) владение, пользование и распоряжение имуществом, находящимся в муниципальной собственности поселения;</w:t>
      </w:r>
    </w:p>
    <w:p w:rsidR="00202A4F" w:rsidRPr="00953A0D" w:rsidRDefault="00202A4F" w:rsidP="00202A4F">
      <w:pPr>
        <w:tabs>
          <w:tab w:val="left" w:pos="-1276"/>
          <w:tab w:val="left" w:pos="1134"/>
        </w:tabs>
        <w:ind w:firstLine="851"/>
        <w:jc w:val="both"/>
        <w:rPr>
          <w:b/>
        </w:rPr>
      </w:pPr>
      <w:r w:rsidRPr="00C1692E">
        <w:rPr>
          <w:sz w:val="28"/>
        </w:rPr>
        <w:t>4) организация в границах поселения снабжения населения топливом</w:t>
      </w:r>
      <w:r w:rsidRPr="00C1692E">
        <w:rPr>
          <w:sz w:val="28"/>
          <w:szCs w:val="28"/>
        </w:rPr>
        <w:t>, в пределах полномочий, установленных законодательством Российской Федерации</w:t>
      </w:r>
      <w:r w:rsidRPr="00C1692E">
        <w:rPr>
          <w:sz w:val="28"/>
        </w:rPr>
        <w:t>;</w:t>
      </w:r>
      <w:r w:rsidR="00953A0D" w:rsidRPr="00953A0D">
        <w:rPr>
          <w:b/>
        </w:rPr>
        <w:t>(в редакции решения Совета Дядьковского сельского поселения Кореновского района от 23.06.2020 № 58)</w:t>
      </w:r>
    </w:p>
    <w:p w:rsidR="00202A4F" w:rsidRPr="00C1692E" w:rsidRDefault="00202A4F" w:rsidP="00202A4F">
      <w:pPr>
        <w:tabs>
          <w:tab w:val="left" w:pos="-1276"/>
          <w:tab w:val="left" w:pos="1134"/>
        </w:tabs>
        <w:ind w:firstLine="851"/>
        <w:jc w:val="both"/>
        <w:rPr>
          <w:rFonts w:eastAsia="Calibri"/>
          <w:kern w:val="0"/>
          <w:sz w:val="28"/>
          <w:szCs w:val="28"/>
        </w:rPr>
      </w:pPr>
      <w:r w:rsidRPr="00C1692E">
        <w:rPr>
          <w:sz w:val="28"/>
        </w:rPr>
        <w:t xml:space="preserve">5) дорожная деятельность в отношении </w:t>
      </w:r>
      <w:r w:rsidRPr="00C1692E">
        <w:rPr>
          <w:rFonts w:eastAsia="Calibri"/>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5B4928" w:rsidRPr="005B4928">
        <w:rPr>
          <w:rFonts w:eastAsia="Calibri"/>
          <w:kern w:val="0"/>
          <w:sz w:val="28"/>
          <w:szCs w:val="28"/>
        </w:rPr>
        <w:t>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364654" w:rsidRPr="00C1692E">
        <w:rPr>
          <w:sz w:val="28"/>
        </w:rPr>
        <w:t xml:space="preserve"> (</w:t>
      </w:r>
      <w:r w:rsidR="00364654" w:rsidRPr="00C1692E">
        <w:rPr>
          <w:rFonts w:eastAsia="Calibri"/>
          <w:b/>
          <w:kern w:val="0"/>
        </w:rPr>
        <w:t>в редакции решени</w:t>
      </w:r>
      <w:r w:rsidR="005B4928">
        <w:rPr>
          <w:rFonts w:eastAsia="Calibri"/>
          <w:b/>
          <w:kern w:val="0"/>
        </w:rPr>
        <w:t>й</w:t>
      </w:r>
      <w:r w:rsidR="00364654" w:rsidRPr="00C1692E">
        <w:rPr>
          <w:rFonts w:eastAsia="Calibri"/>
          <w:b/>
          <w:kern w:val="0"/>
        </w:rPr>
        <w:t xml:space="preserve"> Совета Дядьковского сельского поселения Кореновского района от 29.05.2019 № 296</w:t>
      </w:r>
      <w:r w:rsidR="005B4928">
        <w:rPr>
          <w:rFonts w:eastAsia="Calibri"/>
          <w:b/>
          <w:kern w:val="0"/>
        </w:rPr>
        <w:t>, от 30.06.2021 № 115</w:t>
      </w:r>
      <w:r w:rsidR="00364654" w:rsidRPr="00C1692E">
        <w:rPr>
          <w:rFonts w:eastAsia="Calibri"/>
          <w:b/>
          <w:kern w:val="0"/>
        </w:rPr>
        <w:t>)</w:t>
      </w:r>
    </w:p>
    <w:p w:rsidR="00202A4F" w:rsidRPr="00C1692E" w:rsidRDefault="00202A4F" w:rsidP="00202A4F">
      <w:pPr>
        <w:widowControl/>
        <w:autoSpaceDE w:val="0"/>
        <w:ind w:firstLine="851"/>
        <w:jc w:val="both"/>
        <w:rPr>
          <w:sz w:val="28"/>
        </w:rPr>
      </w:pPr>
      <w:r w:rsidRPr="00C1692E">
        <w:rPr>
          <w:rFonts w:eastAsia="Calibri"/>
          <w:kern w:val="0"/>
          <w:sz w:val="28"/>
          <w:szCs w:val="28"/>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02A4F" w:rsidRPr="007B3C13" w:rsidRDefault="00202A4F" w:rsidP="00202A4F">
      <w:pPr>
        <w:shd w:val="clear" w:color="auto" w:fill="FFFFFF"/>
        <w:tabs>
          <w:tab w:val="left" w:pos="-1276"/>
        </w:tabs>
        <w:ind w:firstLine="851"/>
        <w:jc w:val="both"/>
        <w:rPr>
          <w:sz w:val="28"/>
        </w:rPr>
      </w:pPr>
      <w:r w:rsidRPr="007B3C13">
        <w:rPr>
          <w:sz w:val="28"/>
        </w:rPr>
        <w:t>7) участие в предупреждении и ликвидации последствий чрезвычайных ситуаций в границах поселения;</w:t>
      </w:r>
    </w:p>
    <w:p w:rsidR="00202A4F" w:rsidRPr="00C1692E" w:rsidRDefault="00202A4F" w:rsidP="00202A4F">
      <w:pPr>
        <w:tabs>
          <w:tab w:val="left" w:pos="-1276"/>
          <w:tab w:val="left" w:pos="1134"/>
        </w:tabs>
        <w:ind w:firstLine="851"/>
        <w:jc w:val="both"/>
        <w:rPr>
          <w:sz w:val="28"/>
        </w:rPr>
      </w:pPr>
      <w:r w:rsidRPr="007B3C13">
        <w:rPr>
          <w:sz w:val="28"/>
        </w:rPr>
        <w:lastRenderedPageBreak/>
        <w:t>8) обеспечение первичных мер пожарной безопасности в границах населенных пунктов поселения;</w:t>
      </w:r>
    </w:p>
    <w:p w:rsidR="00202A4F" w:rsidRPr="00C1692E" w:rsidRDefault="00202A4F" w:rsidP="00202A4F">
      <w:pPr>
        <w:tabs>
          <w:tab w:val="left" w:pos="-1276"/>
          <w:tab w:val="left" w:pos="1134"/>
        </w:tabs>
        <w:ind w:firstLine="851"/>
        <w:jc w:val="both"/>
        <w:rPr>
          <w:rFonts w:eastAsia="Times New Roman"/>
          <w:sz w:val="28"/>
          <w:szCs w:val="20"/>
        </w:rPr>
      </w:pPr>
      <w:r w:rsidRPr="00C1692E">
        <w:rPr>
          <w:sz w:val="28"/>
        </w:rPr>
        <w:t>9) создание условий для обеспечения жителей поселения услугами связи, общественного питания, торговли и бытового обслуживания;</w:t>
      </w:r>
    </w:p>
    <w:p w:rsidR="00202A4F" w:rsidRPr="00C1692E" w:rsidRDefault="00202A4F" w:rsidP="00202A4F">
      <w:pPr>
        <w:ind w:firstLine="851"/>
        <w:jc w:val="both"/>
        <w:rPr>
          <w:sz w:val="28"/>
        </w:rPr>
      </w:pPr>
      <w:r w:rsidRPr="00C1692E">
        <w:rPr>
          <w:rFonts w:eastAsia="Times New Roman"/>
          <w:sz w:val="28"/>
          <w:szCs w:val="20"/>
        </w:rPr>
        <w:t>10) организация библиотечного обслуживания населения, комплектованиеи обеспечение сохранности библиотечных фондов библиотек поселения;</w:t>
      </w:r>
    </w:p>
    <w:p w:rsidR="00202A4F" w:rsidRPr="00C1692E" w:rsidRDefault="00202A4F" w:rsidP="00202A4F">
      <w:pPr>
        <w:tabs>
          <w:tab w:val="left" w:pos="-1276"/>
        </w:tabs>
        <w:ind w:firstLine="851"/>
        <w:jc w:val="both"/>
        <w:rPr>
          <w:rFonts w:eastAsia="Times New Roman"/>
          <w:sz w:val="28"/>
          <w:szCs w:val="20"/>
        </w:rPr>
      </w:pPr>
      <w:r w:rsidRPr="00C1692E">
        <w:rPr>
          <w:sz w:val="28"/>
        </w:rPr>
        <w:t>11) создание условий для организации досуга и обеспечения жителей поселения услугами организаций культуры;</w:t>
      </w:r>
    </w:p>
    <w:p w:rsidR="00202A4F" w:rsidRPr="00C1692E" w:rsidRDefault="00202A4F" w:rsidP="00202A4F">
      <w:pPr>
        <w:ind w:firstLine="851"/>
        <w:jc w:val="both"/>
        <w:rPr>
          <w:rFonts w:eastAsia="Times New Roman"/>
          <w:sz w:val="28"/>
          <w:szCs w:val="20"/>
        </w:rPr>
      </w:pPr>
      <w:r w:rsidRPr="00C1692E">
        <w:rPr>
          <w:rFonts w:eastAsia="Times New Roman"/>
          <w:sz w:val="28"/>
          <w:szCs w:val="20"/>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02A4F" w:rsidRPr="00C1692E" w:rsidRDefault="00202A4F" w:rsidP="00083A9C">
      <w:pPr>
        <w:ind w:firstLine="709"/>
        <w:jc w:val="both"/>
        <w:rPr>
          <w:rFonts w:eastAsia="Times New Roman"/>
          <w:sz w:val="28"/>
          <w:szCs w:val="20"/>
        </w:rPr>
      </w:pPr>
      <w:r w:rsidRPr="00C1692E">
        <w:rPr>
          <w:rFonts w:eastAsia="Times New Roman"/>
          <w:sz w:val="28"/>
          <w:szCs w:val="20"/>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02A4F" w:rsidRPr="00C1692E" w:rsidRDefault="00202A4F" w:rsidP="00202A4F">
      <w:pPr>
        <w:ind w:firstLine="851"/>
        <w:jc w:val="both"/>
        <w:rPr>
          <w:sz w:val="28"/>
        </w:rPr>
      </w:pPr>
      <w:r w:rsidRPr="00C1692E">
        <w:rPr>
          <w:rFonts w:eastAsia="Times New Roman"/>
          <w:sz w:val="28"/>
          <w:szCs w:val="20"/>
        </w:rPr>
        <w:t>14) обеспечение условий для развития на территории поселения физической культуры</w:t>
      </w:r>
      <w:r w:rsidRPr="00C1692E">
        <w:rPr>
          <w:rFonts w:eastAsia="Times New Roman"/>
          <w:sz w:val="28"/>
          <w:szCs w:val="28"/>
        </w:rPr>
        <w:t>, школьного спорта</w:t>
      </w:r>
      <w:r w:rsidRPr="00C1692E">
        <w:rPr>
          <w:rFonts w:eastAsia="Times New Roman"/>
          <w:sz w:val="28"/>
          <w:szCs w:val="20"/>
        </w:rPr>
        <w:t xml:space="preserve"> и массового спорта, организация проведения официальных физкультурно-оздоровительных и спортивных мероприятий поселения;</w:t>
      </w:r>
    </w:p>
    <w:p w:rsidR="00202A4F" w:rsidRPr="00C1692E" w:rsidRDefault="00202A4F" w:rsidP="00202A4F">
      <w:pPr>
        <w:autoSpaceDE w:val="0"/>
        <w:ind w:firstLine="851"/>
        <w:jc w:val="both"/>
        <w:rPr>
          <w:sz w:val="28"/>
        </w:rPr>
      </w:pPr>
      <w:r w:rsidRPr="007B3C13">
        <w:rPr>
          <w:sz w:val="28"/>
        </w:rPr>
        <w:t>15) создание условий для массового отдыха жителей поселения и организация обустройства мест массового отдыха населения</w:t>
      </w:r>
      <w:r w:rsidRPr="007B3C13">
        <w:rPr>
          <w:rFonts w:eastAsia="Calibri"/>
          <w:bCs/>
          <w:kern w:val="0"/>
          <w:sz w:val="28"/>
          <w:szCs w:val="28"/>
        </w:rPr>
        <w:t>, включая обеспечение свободного доступа граждан к водным объектам общего пользования и их береговым полосам</w:t>
      </w:r>
      <w:r w:rsidRPr="007B3C13">
        <w:rPr>
          <w:sz w:val="28"/>
        </w:rPr>
        <w:t>;</w:t>
      </w:r>
    </w:p>
    <w:p w:rsidR="00202A4F" w:rsidRPr="00C1692E" w:rsidRDefault="00202A4F" w:rsidP="00202A4F">
      <w:pPr>
        <w:tabs>
          <w:tab w:val="left" w:pos="-1276"/>
          <w:tab w:val="left" w:pos="1134"/>
        </w:tabs>
        <w:ind w:firstLine="851"/>
        <w:jc w:val="both"/>
        <w:rPr>
          <w:sz w:val="28"/>
        </w:rPr>
      </w:pPr>
      <w:r w:rsidRPr="00C1692E">
        <w:rPr>
          <w:sz w:val="28"/>
        </w:rPr>
        <w:t>16) формирование архивных фондов поселения;</w:t>
      </w:r>
    </w:p>
    <w:p w:rsidR="00364654" w:rsidRPr="00C1692E" w:rsidRDefault="00202A4F" w:rsidP="00364654">
      <w:pPr>
        <w:tabs>
          <w:tab w:val="left" w:pos="-1276"/>
          <w:tab w:val="left" w:pos="1134"/>
        </w:tabs>
        <w:ind w:firstLine="851"/>
        <w:jc w:val="both"/>
        <w:rPr>
          <w:rFonts w:eastAsia="Calibri"/>
          <w:kern w:val="0"/>
          <w:sz w:val="28"/>
          <w:szCs w:val="28"/>
        </w:rPr>
      </w:pPr>
      <w:r w:rsidRPr="00C1692E">
        <w:rPr>
          <w:sz w:val="28"/>
        </w:rPr>
        <w:t xml:space="preserve">17) </w:t>
      </w:r>
      <w:r w:rsidR="00364654" w:rsidRPr="00C1692E">
        <w:rPr>
          <w:rFonts w:eastAsia="Times New Roman"/>
          <w:kern w:val="0"/>
          <w:sz w:val="28"/>
          <w:szCs w:val="28"/>
          <w:lang w:eastAsia="zh-CN"/>
        </w:rPr>
        <w:t>утратил силу</w:t>
      </w:r>
      <w:r w:rsidRPr="00C1692E">
        <w:rPr>
          <w:rFonts w:eastAsia="Times New Roman"/>
          <w:kern w:val="0"/>
          <w:sz w:val="28"/>
          <w:szCs w:val="28"/>
          <w:lang w:eastAsia="zh-CN"/>
        </w:rPr>
        <w:t>;</w:t>
      </w:r>
      <w:r w:rsidR="00364654" w:rsidRPr="00C1692E">
        <w:rPr>
          <w:sz w:val="28"/>
        </w:rPr>
        <w:t>(</w:t>
      </w:r>
      <w:r w:rsidR="00364654" w:rsidRPr="00C1692E">
        <w:rPr>
          <w:rFonts w:eastAsia="Calibri"/>
          <w:b/>
          <w:kern w:val="0"/>
        </w:rPr>
        <w:t>в редакции решения Совета Дядьковского сельского поселения Кореновского района от 29.05.2019 № 296)</w:t>
      </w:r>
    </w:p>
    <w:p w:rsidR="00202A4F" w:rsidRPr="00C1692E" w:rsidRDefault="00202A4F" w:rsidP="00202A4F">
      <w:pPr>
        <w:autoSpaceDE w:val="0"/>
        <w:ind w:firstLine="851"/>
        <w:jc w:val="both"/>
        <w:rPr>
          <w:sz w:val="28"/>
        </w:rPr>
      </w:pPr>
      <w:r w:rsidRPr="00C1692E">
        <w:rPr>
          <w:rFonts w:eastAsia="Courier New"/>
          <w:sz w:val="28"/>
          <w:szCs w:val="20"/>
          <w:lang w:eastAsia="fa-IR" w:bidi="fa-IR"/>
        </w:rPr>
        <w:t xml:space="preserve">18) </w:t>
      </w:r>
      <w:r w:rsidR="005B4928" w:rsidRPr="005B4928">
        <w:rPr>
          <w:rFonts w:eastAsia="Calibri"/>
          <w:kern w:val="0"/>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6E5A13">
        <w:rPr>
          <w:rFonts w:eastAsia="Calibri"/>
          <w:kern w:val="0"/>
          <w:sz w:val="28"/>
          <w:szCs w:val="28"/>
        </w:rPr>
        <w:t>;</w:t>
      </w:r>
      <w:r w:rsidR="00C80B1B" w:rsidRPr="00C1692E">
        <w:rPr>
          <w:rFonts w:eastAsia="Calibri"/>
          <w:kern w:val="0"/>
          <w:sz w:val="28"/>
          <w:szCs w:val="28"/>
        </w:rPr>
        <w:t xml:space="preserve"> (</w:t>
      </w:r>
      <w:r w:rsidR="00C80B1B" w:rsidRPr="00C1692E">
        <w:rPr>
          <w:rFonts w:eastAsia="Calibri"/>
          <w:b/>
          <w:kern w:val="0"/>
        </w:rPr>
        <w:t>в редакции решени</w:t>
      </w:r>
      <w:r w:rsidR="005B4928">
        <w:rPr>
          <w:rFonts w:eastAsia="Calibri"/>
          <w:b/>
          <w:kern w:val="0"/>
        </w:rPr>
        <w:t>й</w:t>
      </w:r>
      <w:r w:rsidR="00C80B1B" w:rsidRPr="00C1692E">
        <w:rPr>
          <w:rFonts w:eastAsia="Calibri"/>
          <w:b/>
          <w:kern w:val="0"/>
        </w:rPr>
        <w:t xml:space="preserve"> Совета Дядьковского сельского поселения Кореновского района от 25.05.2018 № 232</w:t>
      </w:r>
      <w:r w:rsidR="005B4928">
        <w:rPr>
          <w:rFonts w:eastAsia="Calibri"/>
          <w:b/>
          <w:kern w:val="0"/>
        </w:rPr>
        <w:t>, от 30.06.2021 № 115</w:t>
      </w:r>
      <w:r w:rsidR="00C80B1B" w:rsidRPr="00C1692E">
        <w:rPr>
          <w:rFonts w:eastAsia="Calibri"/>
          <w:kern w:val="0"/>
          <w:sz w:val="28"/>
          <w:szCs w:val="28"/>
        </w:rPr>
        <w:t>)</w:t>
      </w:r>
    </w:p>
    <w:p w:rsidR="00202A4F" w:rsidRPr="00C1692E" w:rsidRDefault="00202A4F" w:rsidP="00202A4F">
      <w:pPr>
        <w:tabs>
          <w:tab w:val="left" w:pos="-1276"/>
          <w:tab w:val="left" w:pos="1134"/>
        </w:tabs>
        <w:ind w:firstLine="851"/>
        <w:jc w:val="both"/>
        <w:rPr>
          <w:rFonts w:eastAsia="Times New Roman"/>
          <w:sz w:val="28"/>
          <w:szCs w:val="20"/>
        </w:rPr>
      </w:pPr>
      <w:r w:rsidRPr="00C1692E">
        <w:rPr>
          <w:sz w:val="28"/>
        </w:rPr>
        <w:t>19) организация ритуальных услуг и содержание мест захоронения;</w:t>
      </w:r>
    </w:p>
    <w:p w:rsidR="00202A4F" w:rsidRPr="00C1692E" w:rsidRDefault="00202A4F" w:rsidP="00202A4F">
      <w:pPr>
        <w:tabs>
          <w:tab w:val="left" w:pos="-1276"/>
        </w:tabs>
        <w:ind w:firstLine="851"/>
        <w:jc w:val="both"/>
        <w:rPr>
          <w:rFonts w:eastAsia="Times New Roman"/>
          <w:sz w:val="28"/>
          <w:szCs w:val="20"/>
        </w:rPr>
      </w:pPr>
      <w:r w:rsidRPr="007B3C13">
        <w:rPr>
          <w:rFonts w:eastAsia="Times New Roman"/>
          <w:sz w:val="28"/>
          <w:szCs w:val="20"/>
        </w:rPr>
        <w:t>20) осуществление мероприятий по обеспечению безопасности людей на водных объектах, охране их жизни и здоровья;</w:t>
      </w:r>
    </w:p>
    <w:p w:rsidR="00202A4F" w:rsidRPr="00C1692E" w:rsidRDefault="00202A4F" w:rsidP="00202A4F">
      <w:pPr>
        <w:ind w:firstLine="851"/>
        <w:jc w:val="both"/>
        <w:rPr>
          <w:rFonts w:eastAsia="Times New Roman"/>
          <w:sz w:val="28"/>
          <w:szCs w:val="20"/>
        </w:rPr>
      </w:pPr>
      <w:r w:rsidRPr="00C1692E">
        <w:rPr>
          <w:rFonts w:eastAsia="Times New Roman"/>
          <w:sz w:val="28"/>
          <w:szCs w:val="20"/>
        </w:rPr>
        <w:t>21) содействие в развитии сельскохозяйственного производства, создание условий для развития малого и среднего предпринимательства;</w:t>
      </w:r>
    </w:p>
    <w:p w:rsidR="006D791B" w:rsidRPr="00F943A6" w:rsidRDefault="006D791B" w:rsidP="006D791B">
      <w:pPr>
        <w:autoSpaceDE w:val="0"/>
        <w:ind w:firstLine="851"/>
        <w:jc w:val="both"/>
        <w:rPr>
          <w:sz w:val="28"/>
          <w:szCs w:val="28"/>
        </w:rPr>
      </w:pPr>
      <w:r w:rsidRPr="00933461">
        <w:rPr>
          <w:sz w:val="28"/>
          <w:szCs w:val="28"/>
        </w:rPr>
        <w:t xml:space="preserve">22) организация и осуществление мероприятий по работе с детьми и </w:t>
      </w:r>
      <w:r w:rsidRPr="00933461">
        <w:rPr>
          <w:sz w:val="28"/>
          <w:szCs w:val="28"/>
        </w:rPr>
        <w:lastRenderedPageBreak/>
        <w:t>молодежью</w:t>
      </w:r>
      <w:r w:rsidRPr="00C7424D">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w:t>
      </w:r>
      <w:r w:rsidRPr="00F943A6">
        <w:rPr>
          <w:sz w:val="28"/>
          <w:szCs w:val="28"/>
        </w:rPr>
        <w:t>осуществление мониторинга реализации молодежной политики в поселении</w:t>
      </w:r>
      <w:r w:rsidR="006E5A13" w:rsidRPr="00F943A6">
        <w:rPr>
          <w:sz w:val="28"/>
          <w:szCs w:val="28"/>
        </w:rPr>
        <w:t>;</w:t>
      </w:r>
      <w:r w:rsidRPr="00F943A6">
        <w:rPr>
          <w:rFonts w:eastAsia="Calibri"/>
          <w:kern w:val="0"/>
          <w:sz w:val="28"/>
          <w:szCs w:val="28"/>
        </w:rPr>
        <w:t>(</w:t>
      </w:r>
      <w:r w:rsidRPr="00F943A6">
        <w:rPr>
          <w:rFonts w:eastAsia="Calibri"/>
          <w:b/>
          <w:kern w:val="0"/>
        </w:rPr>
        <w:t>в редакции решени</w:t>
      </w:r>
      <w:r w:rsidR="006E5A13" w:rsidRPr="00F943A6">
        <w:rPr>
          <w:rFonts w:eastAsia="Calibri"/>
          <w:b/>
          <w:kern w:val="0"/>
        </w:rPr>
        <w:t>я</w:t>
      </w:r>
      <w:r w:rsidRPr="00F943A6">
        <w:rPr>
          <w:rFonts w:eastAsia="Calibri"/>
          <w:b/>
          <w:kern w:val="0"/>
        </w:rPr>
        <w:t xml:space="preserve"> Совета Дядьковского сельского поселения Кореновского района от 05.06.2024 № 265)</w:t>
      </w:r>
    </w:p>
    <w:p w:rsidR="00202A4F" w:rsidRPr="00F943A6" w:rsidRDefault="00202A4F" w:rsidP="00202A4F">
      <w:pPr>
        <w:tabs>
          <w:tab w:val="left" w:pos="0"/>
        </w:tabs>
        <w:ind w:firstLine="870"/>
        <w:jc w:val="both"/>
        <w:rPr>
          <w:rFonts w:eastAsia="Arial" w:cs="Arial"/>
          <w:bCs/>
          <w:sz w:val="28"/>
          <w:szCs w:val="28"/>
        </w:rPr>
      </w:pPr>
      <w:r w:rsidRPr="00F943A6">
        <w:rPr>
          <w:rFonts w:eastAsia="Times New Roman"/>
          <w:kern w:val="0"/>
          <w:sz w:val="28"/>
          <w:szCs w:val="28"/>
          <w:lang w:eastAsia="zh-CN"/>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02A4F" w:rsidRPr="00F943A6" w:rsidRDefault="00202A4F" w:rsidP="00202A4F">
      <w:pPr>
        <w:tabs>
          <w:tab w:val="left" w:pos="0"/>
        </w:tabs>
        <w:ind w:firstLine="870"/>
        <w:jc w:val="both"/>
        <w:rPr>
          <w:sz w:val="28"/>
          <w:szCs w:val="28"/>
        </w:rPr>
      </w:pPr>
      <w:r w:rsidRPr="00F943A6">
        <w:rPr>
          <w:rFonts w:eastAsia="Arial" w:cs="Arial"/>
          <w:bCs/>
          <w:sz w:val="28"/>
          <w:szCs w:val="28"/>
        </w:rPr>
        <w:t>24</w:t>
      </w:r>
      <w:r w:rsidRPr="00F943A6">
        <w:rPr>
          <w:sz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202A4F" w:rsidRPr="00F943A6" w:rsidRDefault="00202A4F" w:rsidP="00202A4F">
      <w:pPr>
        <w:autoSpaceDE w:val="0"/>
        <w:ind w:firstLine="851"/>
        <w:jc w:val="both"/>
        <w:rPr>
          <w:rFonts w:eastAsia="Arial"/>
          <w:sz w:val="28"/>
          <w:szCs w:val="28"/>
          <w:lang w:eastAsia="fa-IR" w:bidi="fa-IR"/>
        </w:rPr>
      </w:pPr>
      <w:r w:rsidRPr="00F943A6">
        <w:rPr>
          <w:sz w:val="28"/>
          <w:szCs w:val="28"/>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02A4F" w:rsidRPr="00F943A6" w:rsidRDefault="00202A4F" w:rsidP="00202A4F">
      <w:pPr>
        <w:autoSpaceDE w:val="0"/>
        <w:ind w:firstLine="851"/>
        <w:jc w:val="both"/>
        <w:rPr>
          <w:rFonts w:eastAsia="Times New Roman"/>
          <w:kern w:val="0"/>
          <w:sz w:val="28"/>
          <w:szCs w:val="28"/>
          <w:lang w:eastAsia="zh-CN"/>
        </w:rPr>
      </w:pPr>
      <w:r w:rsidRPr="00F943A6">
        <w:rPr>
          <w:rFonts w:eastAsia="Arial"/>
          <w:sz w:val="28"/>
          <w:szCs w:val="28"/>
          <w:lang w:eastAsia="fa-IR" w:bidi="fa-IR"/>
        </w:rPr>
        <w:t xml:space="preserve">26) </w:t>
      </w:r>
      <w:r w:rsidRPr="00F943A6">
        <w:rPr>
          <w:rFonts w:eastAsia="Calibri"/>
          <w:kern w:val="0"/>
          <w:sz w:val="28"/>
          <w:szCs w:val="28"/>
        </w:rPr>
        <w:t>осуществление мер по противодействию коррупции в границах поселения;</w:t>
      </w:r>
    </w:p>
    <w:p w:rsidR="00202A4F" w:rsidRPr="00F943A6" w:rsidRDefault="00202A4F" w:rsidP="00202A4F">
      <w:pPr>
        <w:ind w:firstLine="851"/>
        <w:jc w:val="both"/>
        <w:rPr>
          <w:rFonts w:eastAsia="Times New Roman"/>
          <w:kern w:val="0"/>
          <w:sz w:val="28"/>
          <w:szCs w:val="28"/>
          <w:lang w:eastAsia="zh-CN"/>
        </w:rPr>
      </w:pPr>
      <w:r w:rsidRPr="00F943A6">
        <w:rPr>
          <w:rFonts w:eastAsia="Times New Roman"/>
          <w:kern w:val="0"/>
          <w:sz w:val="28"/>
          <w:szCs w:val="28"/>
          <w:lang w:eastAsia="zh-CN"/>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w:t>
      </w:r>
      <w:r w:rsidR="00953A0D" w:rsidRPr="00F943A6">
        <w:rPr>
          <w:rFonts w:eastAsia="Times New Roman"/>
          <w:kern w:val="0"/>
          <w:sz w:val="28"/>
          <w:szCs w:val="28"/>
          <w:lang w:eastAsia="zh-CN"/>
        </w:rPr>
        <w:t>осударственном адресном реестре;</w:t>
      </w:r>
    </w:p>
    <w:p w:rsidR="00953A0D" w:rsidRPr="00F943A6" w:rsidRDefault="00953A0D" w:rsidP="00953A0D">
      <w:pPr>
        <w:ind w:firstLine="851"/>
        <w:jc w:val="both"/>
        <w:rPr>
          <w:rFonts w:eastAsia="Times New Roman"/>
          <w:b/>
        </w:rPr>
      </w:pPr>
      <w:r w:rsidRPr="00F943A6">
        <w:rPr>
          <w:rFonts w:eastAsia="Times New Roman"/>
          <w:sz w:val="28"/>
          <w:szCs w:val="20"/>
        </w:rPr>
        <w:t>28)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r w:rsidR="006E5A13" w:rsidRPr="00F943A6">
        <w:rPr>
          <w:rFonts w:eastAsia="Times New Roman"/>
          <w:sz w:val="28"/>
          <w:szCs w:val="20"/>
        </w:rPr>
        <w:t>;</w:t>
      </w:r>
      <w:r w:rsidRPr="00F943A6">
        <w:rPr>
          <w:rFonts w:eastAsia="Times New Roman"/>
          <w:b/>
        </w:rPr>
        <w:t>(в редакции решения Совета Дядьковского сельского поселения Кореновского района от 23.06.2020 № 58)</w:t>
      </w:r>
    </w:p>
    <w:p w:rsidR="00953A0D" w:rsidRPr="00F943A6" w:rsidRDefault="00953A0D" w:rsidP="00202A4F">
      <w:pPr>
        <w:ind w:firstLine="851"/>
        <w:jc w:val="both"/>
        <w:rPr>
          <w:rFonts w:ascii="Arial" w:eastAsia="Times New Roman" w:hAnsi="Arial" w:cs="Arial"/>
          <w:b/>
        </w:rPr>
      </w:pPr>
    </w:p>
    <w:p w:rsidR="00202A4F" w:rsidRPr="00F943A6" w:rsidRDefault="00202A4F" w:rsidP="00202A4F">
      <w:pPr>
        <w:ind w:firstLine="851"/>
        <w:jc w:val="both"/>
        <w:rPr>
          <w:rFonts w:ascii="Arial" w:eastAsia="Times New Roman" w:hAnsi="Arial" w:cs="Arial"/>
          <w:sz w:val="20"/>
          <w:szCs w:val="20"/>
        </w:rPr>
      </w:pPr>
    </w:p>
    <w:p w:rsidR="00202A4F" w:rsidRPr="00F943A6" w:rsidRDefault="00202A4F" w:rsidP="00202A4F">
      <w:pPr>
        <w:ind w:firstLine="540"/>
        <w:jc w:val="both"/>
        <w:rPr>
          <w:sz w:val="28"/>
        </w:rPr>
      </w:pPr>
      <w:r w:rsidRPr="00F943A6">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202A4F" w:rsidRPr="00F943A6" w:rsidRDefault="00202A4F" w:rsidP="00202A4F">
      <w:pPr>
        <w:ind w:firstLine="851"/>
        <w:jc w:val="both"/>
        <w:rPr>
          <w:sz w:val="28"/>
        </w:rPr>
      </w:pPr>
      <w:r w:rsidRPr="00F943A6">
        <w:rPr>
          <w:sz w:val="28"/>
        </w:rPr>
        <w:t>1. Органы местного самоуправления поселения имеют право на:</w:t>
      </w:r>
    </w:p>
    <w:p w:rsidR="00202A4F" w:rsidRPr="00F943A6" w:rsidRDefault="00202A4F" w:rsidP="00202A4F">
      <w:pPr>
        <w:ind w:firstLine="851"/>
        <w:jc w:val="both"/>
        <w:rPr>
          <w:sz w:val="28"/>
        </w:rPr>
      </w:pPr>
      <w:r w:rsidRPr="00F943A6">
        <w:rPr>
          <w:sz w:val="28"/>
        </w:rPr>
        <w:t>1) создание музеев поселения;</w:t>
      </w:r>
    </w:p>
    <w:p w:rsidR="00202A4F" w:rsidRPr="00F943A6" w:rsidRDefault="00202A4F" w:rsidP="00202A4F">
      <w:pPr>
        <w:ind w:firstLine="851"/>
        <w:jc w:val="both"/>
        <w:rPr>
          <w:sz w:val="28"/>
        </w:rPr>
      </w:pPr>
      <w:r w:rsidRPr="00F943A6">
        <w:rPr>
          <w:sz w:val="28"/>
        </w:rPr>
        <w:t>2) совершение нотариальных действий, предусмотренных законодательством, в случае отсутствия в поселении нотариуса;</w:t>
      </w:r>
    </w:p>
    <w:p w:rsidR="00202A4F" w:rsidRPr="00F943A6" w:rsidRDefault="00202A4F" w:rsidP="00202A4F">
      <w:pPr>
        <w:ind w:firstLine="851"/>
        <w:jc w:val="both"/>
        <w:rPr>
          <w:sz w:val="28"/>
        </w:rPr>
      </w:pPr>
      <w:r w:rsidRPr="00F943A6">
        <w:rPr>
          <w:sz w:val="28"/>
        </w:rPr>
        <w:t>3) участие в осуществлении деятельности по опеке и попечительству;</w:t>
      </w:r>
    </w:p>
    <w:p w:rsidR="00202A4F" w:rsidRPr="00F943A6" w:rsidRDefault="00202A4F" w:rsidP="00202A4F">
      <w:pPr>
        <w:ind w:firstLine="851"/>
        <w:jc w:val="both"/>
        <w:rPr>
          <w:sz w:val="28"/>
        </w:rPr>
      </w:pPr>
      <w:r w:rsidRPr="00F943A6">
        <w:rPr>
          <w:sz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02A4F" w:rsidRPr="00F943A6" w:rsidRDefault="00202A4F" w:rsidP="00202A4F">
      <w:pPr>
        <w:ind w:firstLine="851"/>
        <w:jc w:val="both"/>
        <w:rPr>
          <w:sz w:val="28"/>
        </w:rPr>
      </w:pPr>
      <w:r w:rsidRPr="00F943A6">
        <w:rPr>
          <w:sz w:val="28"/>
        </w:rPr>
        <w:t xml:space="preserve">5) оказание содействия национально-культурному развитию народов </w:t>
      </w:r>
      <w:r w:rsidRPr="00F943A6">
        <w:rPr>
          <w:sz w:val="28"/>
        </w:rPr>
        <w:lastRenderedPageBreak/>
        <w:t>Российской Федерации и реализации мероприятий в сфере межнациональных отношений на территории поселения;</w:t>
      </w:r>
    </w:p>
    <w:p w:rsidR="00202A4F" w:rsidRPr="00F943A6" w:rsidRDefault="00202A4F" w:rsidP="00202A4F">
      <w:pPr>
        <w:ind w:firstLine="851"/>
        <w:jc w:val="both"/>
        <w:rPr>
          <w:sz w:val="28"/>
          <w:szCs w:val="28"/>
        </w:rPr>
      </w:pPr>
      <w:r w:rsidRPr="00F943A6">
        <w:rPr>
          <w:sz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02A4F" w:rsidRPr="00F943A6" w:rsidRDefault="00202A4F" w:rsidP="00202A4F">
      <w:pPr>
        <w:ind w:firstLine="851"/>
        <w:jc w:val="both"/>
        <w:rPr>
          <w:sz w:val="28"/>
        </w:rPr>
      </w:pPr>
      <w:r w:rsidRPr="00F943A6">
        <w:rPr>
          <w:sz w:val="28"/>
          <w:szCs w:val="28"/>
        </w:rPr>
        <w:t>7) создание муниципальной пожарной охраны;</w:t>
      </w:r>
    </w:p>
    <w:p w:rsidR="00202A4F" w:rsidRPr="00F943A6" w:rsidRDefault="00202A4F" w:rsidP="00202A4F">
      <w:pPr>
        <w:ind w:firstLine="851"/>
        <w:jc w:val="both"/>
        <w:rPr>
          <w:rFonts w:eastAsia="Arial"/>
          <w:sz w:val="28"/>
          <w:szCs w:val="28"/>
          <w:lang w:eastAsia="fa-IR" w:bidi="fa-IR"/>
        </w:rPr>
      </w:pPr>
      <w:r w:rsidRPr="00F943A6">
        <w:rPr>
          <w:sz w:val="28"/>
        </w:rPr>
        <w:t>8) создание условий для развития туризма;</w:t>
      </w:r>
    </w:p>
    <w:p w:rsidR="00202A4F" w:rsidRPr="00F943A6" w:rsidRDefault="00202A4F" w:rsidP="00202A4F">
      <w:pPr>
        <w:autoSpaceDE w:val="0"/>
        <w:ind w:firstLine="851"/>
        <w:jc w:val="both"/>
        <w:rPr>
          <w:rFonts w:eastAsia="Times New Roman"/>
          <w:kern w:val="0"/>
          <w:sz w:val="28"/>
          <w:szCs w:val="28"/>
          <w:lang w:eastAsia="zh-CN"/>
        </w:rPr>
      </w:pPr>
      <w:r w:rsidRPr="00F943A6">
        <w:rPr>
          <w:rFonts w:eastAsia="Arial"/>
          <w:sz w:val="28"/>
          <w:szCs w:val="28"/>
          <w:lang w:eastAsia="fa-IR" w:bidi="fa-IR"/>
        </w:rPr>
        <w:t xml:space="preserve">9) </w:t>
      </w:r>
      <w:r w:rsidRPr="00F943A6">
        <w:rPr>
          <w:rFonts w:eastAsia="Calibri"/>
          <w:kern w:val="0"/>
          <w:sz w:val="28"/>
          <w:szCs w:val="28"/>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02A4F" w:rsidRPr="00F943A6" w:rsidRDefault="00202A4F" w:rsidP="00202A4F">
      <w:pPr>
        <w:autoSpaceDE w:val="0"/>
        <w:ind w:firstLine="851"/>
        <w:jc w:val="both"/>
        <w:rPr>
          <w:rFonts w:eastAsia="Times New Roman"/>
          <w:kern w:val="0"/>
          <w:sz w:val="28"/>
          <w:szCs w:val="28"/>
          <w:lang w:eastAsia="zh-CN"/>
        </w:rPr>
      </w:pPr>
      <w:r w:rsidRPr="00F943A6">
        <w:rPr>
          <w:rFonts w:eastAsia="Times New Roman"/>
          <w:kern w:val="0"/>
          <w:sz w:val="28"/>
          <w:szCs w:val="28"/>
          <w:lang w:eastAsia="zh-CN"/>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202A4F" w:rsidRPr="00F943A6" w:rsidRDefault="00202A4F" w:rsidP="00202A4F">
      <w:pPr>
        <w:autoSpaceDE w:val="0"/>
        <w:ind w:firstLine="851"/>
        <w:jc w:val="both"/>
        <w:rPr>
          <w:rFonts w:eastAsia="Times New Roman"/>
          <w:kern w:val="0"/>
          <w:sz w:val="28"/>
          <w:szCs w:val="28"/>
          <w:lang w:eastAsia="zh-CN"/>
        </w:rPr>
      </w:pPr>
      <w:r w:rsidRPr="00F943A6">
        <w:rPr>
          <w:rFonts w:eastAsia="Times New Roman"/>
          <w:kern w:val="0"/>
          <w:sz w:val="28"/>
          <w:szCs w:val="28"/>
          <w:lang w:eastAsia="zh-CN"/>
        </w:rPr>
        <w:t xml:space="preserve">11) </w:t>
      </w:r>
      <w:r w:rsidR="00E13EC7" w:rsidRPr="00F943A6">
        <w:rPr>
          <w:rFonts w:eastAsia="Times New Roman"/>
          <w:kern w:val="0"/>
          <w:sz w:val="28"/>
          <w:szCs w:val="28"/>
          <w:lang w:eastAsia="zh-CN"/>
        </w:rPr>
        <w:t xml:space="preserve">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r w:rsidR="00E13EC7" w:rsidRPr="00F943A6">
        <w:rPr>
          <w:rFonts w:eastAsia="Times New Roman"/>
          <w:b/>
          <w:kern w:val="0"/>
          <w:lang w:eastAsia="zh-CN"/>
        </w:rPr>
        <w:t>(в редакции решения Совета Дядьковского сельского поселения Кореновского района от 25.05.2018 № 232)</w:t>
      </w:r>
    </w:p>
    <w:p w:rsidR="00202A4F" w:rsidRPr="00F943A6" w:rsidRDefault="00202A4F" w:rsidP="00202A4F">
      <w:pPr>
        <w:autoSpaceDE w:val="0"/>
        <w:ind w:firstLine="851"/>
        <w:jc w:val="both"/>
        <w:rPr>
          <w:bCs/>
          <w:sz w:val="28"/>
          <w:szCs w:val="28"/>
        </w:rPr>
      </w:pPr>
      <w:r w:rsidRPr="00F943A6">
        <w:rPr>
          <w:rFonts w:eastAsia="Times New Roman"/>
          <w:kern w:val="0"/>
          <w:sz w:val="28"/>
          <w:szCs w:val="28"/>
          <w:lang w:eastAsia="zh-CN"/>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64654" w:rsidRPr="00F943A6" w:rsidRDefault="00202A4F" w:rsidP="00364654">
      <w:pPr>
        <w:tabs>
          <w:tab w:val="left" w:pos="-1276"/>
          <w:tab w:val="left" w:pos="1134"/>
        </w:tabs>
        <w:ind w:firstLine="851"/>
        <w:jc w:val="both"/>
        <w:rPr>
          <w:rFonts w:eastAsia="Calibri"/>
          <w:kern w:val="0"/>
          <w:sz w:val="28"/>
          <w:szCs w:val="28"/>
        </w:rPr>
      </w:pPr>
      <w:r w:rsidRPr="00F943A6">
        <w:rPr>
          <w:bCs/>
          <w:sz w:val="28"/>
          <w:szCs w:val="28"/>
        </w:rPr>
        <w:t xml:space="preserve">13) осуществление </w:t>
      </w:r>
      <w:r w:rsidR="00364654" w:rsidRPr="00F943A6">
        <w:rPr>
          <w:bCs/>
          <w:sz w:val="28"/>
          <w:szCs w:val="28"/>
        </w:rPr>
        <w:t>деятельности по обращению с животными без владельцев, обитающими</w:t>
      </w:r>
      <w:r w:rsidRPr="00F943A6">
        <w:rPr>
          <w:bCs/>
          <w:sz w:val="28"/>
          <w:szCs w:val="28"/>
        </w:rPr>
        <w:t xml:space="preserve"> на территории поселения;</w:t>
      </w:r>
      <w:r w:rsidR="00364654" w:rsidRPr="00F943A6">
        <w:rPr>
          <w:sz w:val="28"/>
        </w:rPr>
        <w:t>(</w:t>
      </w:r>
      <w:r w:rsidR="00364654" w:rsidRPr="00F943A6">
        <w:rPr>
          <w:rFonts w:eastAsia="Calibri"/>
          <w:b/>
          <w:kern w:val="0"/>
        </w:rPr>
        <w:t>в редакции решения Совета Дядьковского сельского поселения Кореновского района от 29.05.2019 № 296)</w:t>
      </w:r>
    </w:p>
    <w:p w:rsidR="00202A4F" w:rsidRPr="00F943A6" w:rsidRDefault="00202A4F" w:rsidP="00202A4F">
      <w:pPr>
        <w:autoSpaceDE w:val="0"/>
        <w:ind w:firstLine="851"/>
        <w:jc w:val="both"/>
        <w:rPr>
          <w:rFonts w:eastAsia="Times New Roman"/>
          <w:kern w:val="0"/>
          <w:sz w:val="28"/>
          <w:szCs w:val="28"/>
          <w:lang w:eastAsia="zh-CN"/>
        </w:rPr>
      </w:pPr>
      <w:r w:rsidRPr="00F943A6">
        <w:rPr>
          <w:rFonts w:eastAsia="Times New Roman"/>
          <w:kern w:val="0"/>
          <w:sz w:val="28"/>
          <w:szCs w:val="28"/>
          <w:lang w:eastAsia="zh-CN"/>
        </w:rPr>
        <w:t>14)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364654" w:rsidRPr="00F943A6" w:rsidRDefault="00364654" w:rsidP="00202A4F">
      <w:pPr>
        <w:autoSpaceDE w:val="0"/>
        <w:ind w:firstLine="851"/>
        <w:jc w:val="both"/>
        <w:rPr>
          <w:rFonts w:eastAsia="Calibri"/>
          <w:b/>
          <w:kern w:val="0"/>
        </w:rPr>
      </w:pPr>
      <w:r w:rsidRPr="00F943A6">
        <w:rPr>
          <w:rFonts w:eastAsia="Times New Roman"/>
          <w:sz w:val="28"/>
          <w:szCs w:val="28"/>
          <w:lang w:eastAsia="ru-RU" w:bidi="fa-IR"/>
        </w:rPr>
        <w:t>15)</w:t>
      </w:r>
      <w:r w:rsidRPr="00F943A6">
        <w:rPr>
          <w:bCs/>
          <w:iCs/>
          <w:sz w:val="28"/>
          <w:szCs w:val="28"/>
          <w:lang w:eastAsia="ru-RU"/>
        </w:rPr>
        <w:t xml:space="preserve"> осуществление мероприятий по защите прав потребителей, </w:t>
      </w:r>
      <w:r w:rsidRPr="00F943A6">
        <w:rPr>
          <w:bCs/>
          <w:iCs/>
          <w:color w:val="000000"/>
          <w:sz w:val="28"/>
          <w:szCs w:val="28"/>
          <w:lang w:eastAsia="ru-RU"/>
        </w:rPr>
        <w:t xml:space="preserve">предусмотренных </w:t>
      </w:r>
      <w:hyperlink r:id="rId8" w:history="1">
        <w:r w:rsidRPr="00F943A6">
          <w:rPr>
            <w:bCs/>
            <w:iCs/>
            <w:color w:val="000000"/>
            <w:sz w:val="28"/>
            <w:szCs w:val="28"/>
            <w:lang w:eastAsia="ru-RU"/>
          </w:rPr>
          <w:t>Законом</w:t>
        </w:r>
      </w:hyperlink>
      <w:r w:rsidRPr="00F943A6">
        <w:rPr>
          <w:bCs/>
          <w:iCs/>
          <w:color w:val="000000"/>
          <w:sz w:val="28"/>
          <w:szCs w:val="28"/>
          <w:lang w:eastAsia="ru-RU"/>
        </w:rPr>
        <w:t xml:space="preserve"> Российской Федерации от 07.02.1992 № 2300-1 </w:t>
      </w:r>
      <w:r w:rsidRPr="00F943A6">
        <w:rPr>
          <w:bCs/>
          <w:iCs/>
          <w:sz w:val="28"/>
          <w:szCs w:val="28"/>
          <w:lang w:eastAsia="ru-RU"/>
        </w:rPr>
        <w:t xml:space="preserve">«О защите прав потребителей». </w:t>
      </w:r>
      <w:r w:rsidRPr="00F943A6">
        <w:rPr>
          <w:sz w:val="28"/>
        </w:rPr>
        <w:t>(</w:t>
      </w:r>
      <w:r w:rsidRPr="00F943A6">
        <w:rPr>
          <w:rFonts w:eastAsia="Calibri"/>
          <w:b/>
          <w:kern w:val="0"/>
        </w:rPr>
        <w:t>в редакции решения Совета Дядьковского сельского поселения Кореновского района от 29.05.2019 № 296)</w:t>
      </w:r>
      <w:r w:rsidR="005B4928" w:rsidRPr="00F943A6">
        <w:rPr>
          <w:rFonts w:eastAsia="Calibri"/>
          <w:b/>
          <w:kern w:val="0"/>
        </w:rPr>
        <w:t>;</w:t>
      </w:r>
    </w:p>
    <w:p w:rsidR="005B4928" w:rsidRPr="00F943A6" w:rsidRDefault="005B4928" w:rsidP="005B4928">
      <w:pPr>
        <w:pStyle w:val="afd"/>
        <w:widowControl w:val="0"/>
        <w:tabs>
          <w:tab w:val="left" w:pos="1134"/>
        </w:tabs>
        <w:ind w:firstLine="709"/>
        <w:jc w:val="both"/>
        <w:rPr>
          <w:rFonts w:ascii="Times New Roman" w:hAnsi="Times New Roman"/>
          <w:sz w:val="28"/>
          <w:szCs w:val="28"/>
        </w:rPr>
      </w:pPr>
      <w:r w:rsidRPr="00F943A6">
        <w:rPr>
          <w:rFonts w:ascii="Times New Roman" w:hAnsi="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F943A6">
        <w:rPr>
          <w:rFonts w:ascii="Times New Roman" w:hAnsi="Times New Roman"/>
          <w:b/>
          <w:bCs/>
          <w:iCs/>
          <w:sz w:val="24"/>
          <w:szCs w:val="24"/>
        </w:rPr>
        <w:t>(в редакции решения Совета Дядьковского сельского поселения Кореновского района от 30.06.2021 № 115)</w:t>
      </w:r>
    </w:p>
    <w:p w:rsidR="005B4928" w:rsidRPr="00F943A6" w:rsidRDefault="005B4928" w:rsidP="005B4928">
      <w:pPr>
        <w:pStyle w:val="ConsPlusNormal"/>
        <w:jc w:val="both"/>
        <w:rPr>
          <w:lang w:eastAsia="ru-RU"/>
        </w:rPr>
      </w:pPr>
      <w:r w:rsidRPr="00F943A6">
        <w:rPr>
          <w:rFonts w:ascii="Times New Roman" w:eastAsia="Calibri" w:hAnsi="Times New Roman"/>
          <w:sz w:val="28"/>
          <w:szCs w:val="28"/>
        </w:rPr>
        <w:t xml:space="preserve">17) </w:t>
      </w:r>
      <w:r w:rsidRPr="00F943A6">
        <w:rPr>
          <w:rFonts w:ascii="Times New Roman" w:hAnsi="Times New Roman"/>
          <w:sz w:val="28"/>
          <w:szCs w:val="28"/>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F943A6">
        <w:rPr>
          <w:rFonts w:ascii="Times New Roman" w:hAnsi="Times New Roman"/>
          <w:b/>
          <w:bCs/>
          <w:iCs/>
          <w:sz w:val="24"/>
          <w:szCs w:val="24"/>
          <w:lang w:eastAsia="ru-RU"/>
        </w:rPr>
        <w:t xml:space="preserve"> (в редакции решения Совета Дядьковского сельского поселения Кореновского района от 30.06.2021 № 115)</w:t>
      </w:r>
    </w:p>
    <w:p w:rsidR="00202A4F" w:rsidRPr="00F943A6" w:rsidRDefault="00202A4F" w:rsidP="00202A4F">
      <w:pPr>
        <w:ind w:firstLine="851"/>
        <w:jc w:val="both"/>
        <w:rPr>
          <w:sz w:val="28"/>
          <w:szCs w:val="28"/>
        </w:rPr>
      </w:pPr>
      <w:r w:rsidRPr="00F943A6">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w:t>
      </w:r>
      <w:r w:rsidRPr="00F943A6">
        <w:rPr>
          <w:sz w:val="28"/>
        </w:rPr>
        <w:lastRenderedPageBreak/>
        <w:t xml:space="preserve">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sidRPr="00F943A6">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02A4F" w:rsidRPr="00F943A6" w:rsidRDefault="00202A4F" w:rsidP="00202A4F">
      <w:pPr>
        <w:tabs>
          <w:tab w:val="left" w:pos="-142"/>
          <w:tab w:val="left" w:pos="142"/>
        </w:tabs>
        <w:ind w:firstLine="851"/>
        <w:jc w:val="both"/>
        <w:rPr>
          <w:sz w:val="28"/>
          <w:szCs w:val="28"/>
        </w:rPr>
      </w:pPr>
    </w:p>
    <w:p w:rsidR="00202A4F" w:rsidRPr="00F943A6" w:rsidRDefault="00202A4F" w:rsidP="00202A4F">
      <w:pPr>
        <w:tabs>
          <w:tab w:val="left" w:pos="142"/>
        </w:tabs>
        <w:ind w:firstLine="851"/>
        <w:jc w:val="both"/>
        <w:rPr>
          <w:rFonts w:eastAsia="Times New Roman"/>
          <w:sz w:val="28"/>
        </w:rPr>
      </w:pPr>
      <w:r w:rsidRPr="00F943A6">
        <w:rPr>
          <w:rFonts w:eastAsia="Times New Roman"/>
          <w:b/>
          <w:sz w:val="28"/>
        </w:rPr>
        <w:t>Статья 10. Полномочия органов местного самоуправления по решению вопросов местного значения</w:t>
      </w:r>
    </w:p>
    <w:p w:rsidR="00202A4F" w:rsidRPr="00F943A6" w:rsidRDefault="00202A4F" w:rsidP="00202A4F">
      <w:pPr>
        <w:tabs>
          <w:tab w:val="left" w:pos="142"/>
        </w:tabs>
        <w:ind w:firstLine="851"/>
        <w:jc w:val="both"/>
        <w:rPr>
          <w:rFonts w:eastAsia="Times New Roman"/>
          <w:sz w:val="28"/>
        </w:rPr>
      </w:pPr>
      <w:r w:rsidRPr="00F943A6">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202A4F" w:rsidRPr="00F943A6" w:rsidRDefault="00202A4F" w:rsidP="00202A4F">
      <w:pPr>
        <w:tabs>
          <w:tab w:val="left" w:pos="1211"/>
        </w:tabs>
        <w:ind w:firstLine="851"/>
        <w:jc w:val="both"/>
        <w:rPr>
          <w:rFonts w:eastAsia="Times New Roman"/>
          <w:sz w:val="28"/>
        </w:rPr>
      </w:pPr>
      <w:r w:rsidRPr="00F943A6">
        <w:rPr>
          <w:rFonts w:eastAsia="Times New Roman"/>
          <w:sz w:val="28"/>
        </w:rPr>
        <w:t>1) принятие устава поселенияи внесение в негоизменений и дополнений, издание муниципальных правовых актов;</w:t>
      </w:r>
    </w:p>
    <w:p w:rsidR="00202A4F" w:rsidRPr="00F943A6" w:rsidRDefault="00202A4F" w:rsidP="00202A4F">
      <w:pPr>
        <w:tabs>
          <w:tab w:val="left" w:pos="1211"/>
        </w:tabs>
        <w:ind w:firstLine="851"/>
        <w:jc w:val="both"/>
        <w:rPr>
          <w:rFonts w:eastAsia="Times New Roman"/>
          <w:sz w:val="28"/>
        </w:rPr>
      </w:pPr>
      <w:r w:rsidRPr="00F943A6">
        <w:rPr>
          <w:rFonts w:eastAsia="Times New Roman"/>
          <w:sz w:val="28"/>
        </w:rPr>
        <w:t>2) установление официальных символов поселения;</w:t>
      </w:r>
    </w:p>
    <w:p w:rsidR="00202A4F" w:rsidRPr="00F943A6" w:rsidRDefault="00202A4F" w:rsidP="00202A4F">
      <w:pPr>
        <w:widowControl/>
        <w:autoSpaceDE w:val="0"/>
        <w:ind w:firstLine="851"/>
        <w:jc w:val="both"/>
        <w:rPr>
          <w:rFonts w:eastAsia="Times New Roman"/>
          <w:sz w:val="28"/>
        </w:rPr>
      </w:pPr>
      <w:r w:rsidRPr="00F943A6">
        <w:rPr>
          <w:rFonts w:eastAsia="Times New Roman"/>
          <w:sz w:val="28"/>
        </w:rPr>
        <w:t>3) создание муниципальных предприятий и учреждений</w:t>
      </w:r>
      <w:r w:rsidRPr="00F943A6">
        <w:rPr>
          <w:sz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F943A6">
        <w:rPr>
          <w:rFonts w:eastAsia="Calibri"/>
          <w:kern w:val="0"/>
          <w:sz w:val="28"/>
          <w:szCs w:val="28"/>
        </w:rPr>
        <w:t>осуществление закупок товаров, работ, услуг для обеспечения муниципальных нужд;</w:t>
      </w:r>
    </w:p>
    <w:p w:rsidR="00202A4F" w:rsidRPr="00F943A6" w:rsidRDefault="00202A4F" w:rsidP="00202A4F">
      <w:pPr>
        <w:tabs>
          <w:tab w:val="left" w:pos="1211"/>
        </w:tabs>
        <w:ind w:firstLine="851"/>
        <w:jc w:val="both"/>
        <w:rPr>
          <w:sz w:val="28"/>
        </w:rPr>
      </w:pPr>
      <w:r w:rsidRPr="00F943A6">
        <w:rPr>
          <w:rFonts w:eastAsia="Times New Roman"/>
          <w:sz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учреждениями,если иное не предусмотрено федеральными законами;</w:t>
      </w:r>
    </w:p>
    <w:p w:rsidR="00202A4F" w:rsidRPr="00F943A6" w:rsidRDefault="00202A4F" w:rsidP="00202A4F">
      <w:pPr>
        <w:ind w:firstLine="851"/>
        <w:jc w:val="both"/>
        <w:rPr>
          <w:rFonts w:eastAsia="Times New Roman"/>
          <w:sz w:val="28"/>
        </w:rPr>
      </w:pPr>
      <w:r w:rsidRPr="00F943A6">
        <w:rPr>
          <w:sz w:val="28"/>
        </w:rPr>
        <w:t xml:space="preserve">5) по организации теплоснабжения, предусмотренными Федеральным законом </w:t>
      </w:r>
      <w:r w:rsidRPr="00F943A6">
        <w:rPr>
          <w:rFonts w:eastAsia="Calibri"/>
          <w:kern w:val="0"/>
          <w:sz w:val="28"/>
          <w:szCs w:val="28"/>
        </w:rPr>
        <w:t>от 27.07.2010 № 190-ФЗ</w:t>
      </w:r>
      <w:r w:rsidRPr="00F943A6">
        <w:rPr>
          <w:sz w:val="28"/>
        </w:rPr>
        <w:t>«О теплоснабжении»;</w:t>
      </w:r>
    </w:p>
    <w:p w:rsidR="00953A0D" w:rsidRPr="00F943A6" w:rsidRDefault="00202A4F" w:rsidP="00953A0D">
      <w:pPr>
        <w:tabs>
          <w:tab w:val="left" w:pos="-1276"/>
          <w:tab w:val="left" w:pos="1134"/>
        </w:tabs>
        <w:ind w:firstLine="851"/>
        <w:jc w:val="both"/>
        <w:rPr>
          <w:b/>
        </w:rPr>
      </w:pPr>
      <w:r w:rsidRPr="00F943A6">
        <w:rPr>
          <w:rFonts w:eastAsia="Times New Roman"/>
          <w:sz w:val="28"/>
        </w:rPr>
        <w:t xml:space="preserve">6) </w:t>
      </w:r>
      <w:r w:rsidR="00953A0D" w:rsidRPr="00F943A6">
        <w:rPr>
          <w:rFonts w:eastAsia="Times New Roman"/>
          <w:sz w:val="28"/>
        </w:rPr>
        <w:t>утратил силу</w:t>
      </w:r>
      <w:r w:rsidRPr="00F943A6">
        <w:rPr>
          <w:iCs/>
          <w:sz w:val="28"/>
          <w:szCs w:val="28"/>
        </w:rPr>
        <w:t>;</w:t>
      </w:r>
      <w:r w:rsidR="00953A0D" w:rsidRPr="00F943A6">
        <w:rPr>
          <w:b/>
        </w:rPr>
        <w:t xml:space="preserve"> (в редакции решения Совета Дядьковского сельского поселения Кореновского района от 23.06.2020 № 58)</w:t>
      </w:r>
    </w:p>
    <w:p w:rsidR="00202A4F" w:rsidRPr="00F943A6" w:rsidRDefault="00202A4F" w:rsidP="00202A4F">
      <w:pPr>
        <w:ind w:firstLine="851"/>
        <w:jc w:val="both"/>
        <w:rPr>
          <w:iCs/>
          <w:sz w:val="28"/>
          <w:szCs w:val="28"/>
        </w:rPr>
      </w:pPr>
      <w:r w:rsidRPr="00F943A6">
        <w:rPr>
          <w:iCs/>
          <w:sz w:val="28"/>
          <w:szCs w:val="28"/>
        </w:rPr>
        <w:t xml:space="preserve">7) в сфере водоснабжения и водоотведения, предусмотренными Федеральным законом </w:t>
      </w:r>
      <w:r w:rsidRPr="00F943A6">
        <w:rPr>
          <w:rFonts w:eastAsia="Calibri"/>
          <w:kern w:val="0"/>
          <w:sz w:val="28"/>
          <w:szCs w:val="28"/>
        </w:rPr>
        <w:t>от 07.12.2011 № 416-ФЗ</w:t>
      </w:r>
      <w:r w:rsidRPr="00F943A6">
        <w:rPr>
          <w:iCs/>
          <w:sz w:val="28"/>
          <w:szCs w:val="28"/>
        </w:rPr>
        <w:t xml:space="preserve"> «О водоснабжении и водоотведении»;</w:t>
      </w:r>
    </w:p>
    <w:p w:rsidR="00E13EC7" w:rsidRPr="00F943A6" w:rsidRDefault="00E13EC7" w:rsidP="00202A4F">
      <w:pPr>
        <w:ind w:firstLine="851"/>
        <w:jc w:val="both"/>
        <w:rPr>
          <w:iCs/>
          <w:sz w:val="28"/>
          <w:szCs w:val="28"/>
        </w:rPr>
      </w:pPr>
      <w:r w:rsidRPr="00F943A6">
        <w:rPr>
          <w:iCs/>
          <w:sz w:val="28"/>
          <w:szCs w:val="28"/>
        </w:rPr>
        <w:t xml:space="preserve">7.1) в сфере стратегического планирования, предусмотренными Федеральным законом от 28.06.2014 № 172-ФЗ «О стратегическом планировании в Российской Федерации»; </w:t>
      </w:r>
      <w:r w:rsidRPr="00F943A6">
        <w:rPr>
          <w:b/>
          <w:iCs/>
        </w:rPr>
        <w:t>(в редакции решения Совета Дядьковского сельского поселения Кореновского района от 25.05.2018 № 232)</w:t>
      </w:r>
    </w:p>
    <w:p w:rsidR="00202A4F" w:rsidRPr="00F943A6" w:rsidRDefault="00202A4F" w:rsidP="00202A4F">
      <w:pPr>
        <w:tabs>
          <w:tab w:val="left" w:pos="1211"/>
        </w:tabs>
        <w:ind w:firstLine="851"/>
        <w:jc w:val="both"/>
        <w:rPr>
          <w:iCs/>
          <w:sz w:val="28"/>
          <w:szCs w:val="28"/>
        </w:rPr>
      </w:pPr>
      <w:r w:rsidRPr="00F943A6">
        <w:rPr>
          <w:iCs/>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9164B5" w:rsidRPr="00F943A6" w:rsidRDefault="00202A4F" w:rsidP="009164B5">
      <w:pPr>
        <w:tabs>
          <w:tab w:val="left" w:pos="0"/>
        </w:tabs>
        <w:ind w:firstLine="851"/>
        <w:jc w:val="both"/>
        <w:rPr>
          <w:b/>
          <w:iCs/>
        </w:rPr>
      </w:pPr>
      <w:r w:rsidRPr="00F943A6">
        <w:rPr>
          <w:iCs/>
          <w:sz w:val="28"/>
          <w:szCs w:val="28"/>
        </w:rPr>
        <w:t xml:space="preserve">9) </w:t>
      </w:r>
      <w:r w:rsidR="009164B5" w:rsidRPr="00F943A6">
        <w:rPr>
          <w:iCs/>
          <w:sz w:val="28"/>
          <w:szCs w:val="28"/>
        </w:rPr>
        <w:t xml:space="preserve">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 </w:t>
      </w:r>
      <w:r w:rsidR="009164B5" w:rsidRPr="00F943A6">
        <w:rPr>
          <w:b/>
          <w:iCs/>
        </w:rPr>
        <w:t>(в редакции решения Совета Дядьковского сельского поселения Кореновского района от 25.05.2018 № 232)</w:t>
      </w:r>
    </w:p>
    <w:p w:rsidR="00202A4F" w:rsidRPr="00F943A6" w:rsidRDefault="00202A4F" w:rsidP="009164B5">
      <w:pPr>
        <w:tabs>
          <w:tab w:val="left" w:pos="0"/>
        </w:tabs>
        <w:ind w:firstLine="851"/>
        <w:jc w:val="both"/>
        <w:rPr>
          <w:iCs/>
          <w:sz w:val="28"/>
          <w:szCs w:val="28"/>
        </w:rPr>
      </w:pPr>
      <w:r w:rsidRPr="00F943A6">
        <w:rPr>
          <w:iCs/>
          <w:sz w:val="28"/>
          <w:szCs w:val="28"/>
        </w:rPr>
        <w:lastRenderedPageBreak/>
        <w:t xml:space="preserve">10) разработка и утверждение программ комплексного развития систем коммунальной инфраструктуры поселения, </w:t>
      </w:r>
      <w:r w:rsidRPr="00F943A6">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Pr="00F943A6">
        <w:rPr>
          <w:iCs/>
          <w:sz w:val="28"/>
          <w:szCs w:val="28"/>
        </w:rPr>
        <w:t>требования к которым устанавливаются Правительством Российской Федерации;</w:t>
      </w:r>
    </w:p>
    <w:p w:rsidR="006E5A13" w:rsidRPr="00F943A6" w:rsidRDefault="006E5A13" w:rsidP="006E5A13">
      <w:pPr>
        <w:autoSpaceDE w:val="0"/>
        <w:ind w:firstLine="851"/>
        <w:jc w:val="both"/>
        <w:rPr>
          <w:sz w:val="28"/>
          <w:szCs w:val="28"/>
        </w:rPr>
      </w:pPr>
      <w:r w:rsidRPr="00F943A6">
        <w:rPr>
          <w:sz w:val="28"/>
          <w:szCs w:val="28"/>
        </w:rPr>
        <w:t xml:space="preserve">11) учреждение печатного средства массовой информации и (или) сетевого издания для </w:t>
      </w:r>
      <w:r w:rsidRPr="00316C6A">
        <w:rPr>
          <w:color w:val="FF0000"/>
          <w:sz w:val="28"/>
          <w:szCs w:val="28"/>
        </w:rPr>
        <w:t>обнародования</w:t>
      </w:r>
      <w:r w:rsidRPr="00F943A6">
        <w:rPr>
          <w:sz w:val="28"/>
          <w:szCs w:val="28"/>
        </w:rPr>
        <w:t xml:space="preserve"> муниципальных правовых актов, доведения до сведения жителей муниципального образования официальной информации;</w:t>
      </w:r>
      <w:r w:rsidRPr="00F943A6">
        <w:rPr>
          <w:rFonts w:eastAsia="Calibri"/>
          <w:kern w:val="0"/>
          <w:sz w:val="28"/>
          <w:szCs w:val="28"/>
        </w:rPr>
        <w:t xml:space="preserve"> (</w:t>
      </w:r>
      <w:r w:rsidRPr="00F943A6">
        <w:rPr>
          <w:rFonts w:eastAsia="Calibri"/>
          <w:b/>
          <w:kern w:val="0"/>
        </w:rPr>
        <w:t>в редакции решения Совета Дядьковского сельского поселения Кореновского района от 05.06.2024 № 265)</w:t>
      </w:r>
    </w:p>
    <w:p w:rsidR="006E5A13" w:rsidRPr="00F943A6" w:rsidRDefault="006E5A13" w:rsidP="006E5A13">
      <w:pPr>
        <w:autoSpaceDE w:val="0"/>
        <w:ind w:firstLine="851"/>
        <w:jc w:val="both"/>
        <w:rPr>
          <w:sz w:val="28"/>
          <w:szCs w:val="28"/>
        </w:rPr>
      </w:pPr>
      <w:r w:rsidRPr="00F943A6">
        <w:rPr>
          <w:sz w:val="28"/>
          <w:szCs w:val="28"/>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r w:rsidRPr="00F943A6">
        <w:rPr>
          <w:rFonts w:eastAsia="Calibri"/>
          <w:kern w:val="0"/>
          <w:sz w:val="28"/>
          <w:szCs w:val="28"/>
        </w:rPr>
        <w:t xml:space="preserve"> (</w:t>
      </w:r>
      <w:r w:rsidRPr="00F943A6">
        <w:rPr>
          <w:rFonts w:eastAsia="Calibri"/>
          <w:b/>
          <w:kern w:val="0"/>
        </w:rPr>
        <w:t>в редакции решения Совета Дядьковского сельского поселения Кореновского района от 05.06.2024 № 265)</w:t>
      </w:r>
    </w:p>
    <w:p w:rsidR="00202A4F" w:rsidRPr="00F943A6" w:rsidRDefault="00202A4F" w:rsidP="00202A4F">
      <w:pPr>
        <w:widowControl/>
        <w:autoSpaceDE w:val="0"/>
        <w:ind w:firstLine="851"/>
        <w:jc w:val="both"/>
        <w:rPr>
          <w:sz w:val="28"/>
        </w:rPr>
      </w:pPr>
      <w:r w:rsidRPr="00F943A6">
        <w:rPr>
          <w:rFonts w:eastAsia="Calibri"/>
          <w:kern w:val="0"/>
          <w:sz w:val="28"/>
          <w:szCs w:val="28"/>
        </w:rPr>
        <w:t xml:space="preserve">13) организация профессионального образования и дополнительного профессионального образования </w:t>
      </w:r>
      <w:r w:rsidRPr="00F943A6">
        <w:rPr>
          <w:sz w:val="28"/>
        </w:rPr>
        <w:t xml:space="preserve">главы поселения, депутатов Совета поселения, </w:t>
      </w:r>
      <w:r w:rsidRPr="00F943A6">
        <w:rPr>
          <w:rFonts w:eastAsia="Calibri"/>
          <w:kern w:val="0"/>
          <w:sz w:val="28"/>
          <w:szCs w:val="28"/>
        </w:rPr>
        <w:t>муниципальных служащих и работников муниципальных учреждений</w:t>
      </w:r>
      <w:r w:rsidRPr="00F943A6">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F943A6">
        <w:rPr>
          <w:rFonts w:eastAsia="Calibri"/>
          <w:kern w:val="0"/>
          <w:sz w:val="28"/>
          <w:szCs w:val="28"/>
        </w:rPr>
        <w:t>;</w:t>
      </w:r>
    </w:p>
    <w:p w:rsidR="00202A4F" w:rsidRPr="00F943A6" w:rsidRDefault="00202A4F" w:rsidP="00202A4F">
      <w:pPr>
        <w:autoSpaceDE w:val="0"/>
        <w:ind w:firstLine="851"/>
        <w:jc w:val="both"/>
        <w:rPr>
          <w:rFonts w:eastAsia="Times New Roman"/>
          <w:sz w:val="28"/>
        </w:rPr>
      </w:pPr>
      <w:r w:rsidRPr="00F943A6">
        <w:rPr>
          <w:sz w:val="28"/>
        </w:rPr>
        <w:t xml:space="preserve">14) </w:t>
      </w:r>
      <w:r w:rsidRPr="00F943A6">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02A4F" w:rsidRPr="00F943A6" w:rsidRDefault="00202A4F" w:rsidP="00202A4F">
      <w:pPr>
        <w:ind w:firstLine="851"/>
        <w:jc w:val="both"/>
        <w:rPr>
          <w:rFonts w:eastAsia="Times New Roman"/>
          <w:sz w:val="28"/>
        </w:rPr>
      </w:pPr>
      <w:r w:rsidRPr="00F943A6">
        <w:rPr>
          <w:rFonts w:eastAsia="Times New Roman"/>
          <w:sz w:val="28"/>
        </w:rPr>
        <w:t xml:space="preserve">15) иными полномочиями в соответствии с Федеральным законом </w:t>
      </w:r>
      <w:r w:rsidRPr="00F943A6">
        <w:rPr>
          <w:sz w:val="28"/>
        </w:rPr>
        <w:t xml:space="preserve">от 06.10.2003 № 131-ФЗ </w:t>
      </w:r>
      <w:r w:rsidRPr="00F943A6">
        <w:rPr>
          <w:rFonts w:eastAsia="Times New Roman"/>
          <w:sz w:val="28"/>
        </w:rPr>
        <w:t>«Об общих принципах организации местного самоуправления в Российской Федерации», настоящим уставом.</w:t>
      </w:r>
    </w:p>
    <w:p w:rsidR="00202A4F" w:rsidRPr="00F943A6" w:rsidRDefault="00202A4F" w:rsidP="00202A4F">
      <w:pPr>
        <w:tabs>
          <w:tab w:val="left" w:pos="142"/>
        </w:tabs>
        <w:ind w:firstLine="851"/>
        <w:jc w:val="both"/>
        <w:rPr>
          <w:rFonts w:eastAsia="Times New Roman"/>
          <w:sz w:val="28"/>
        </w:rPr>
      </w:pPr>
      <w:r w:rsidRPr="00F943A6">
        <w:rPr>
          <w:rFonts w:eastAsia="Times New Roman"/>
          <w:sz w:val="28"/>
        </w:rPr>
        <w:t xml:space="preserve">2. Органы местного самоуправления поселения вправе принимать решение о привлечении граждан квыполнению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6-8, 15, 18 статьи 8 настоящего устава. </w:t>
      </w:r>
    </w:p>
    <w:p w:rsidR="00202A4F" w:rsidRPr="00F943A6" w:rsidRDefault="00202A4F" w:rsidP="00202A4F">
      <w:pPr>
        <w:tabs>
          <w:tab w:val="left" w:pos="142"/>
        </w:tabs>
        <w:ind w:firstLine="851"/>
        <w:jc w:val="both"/>
        <w:rPr>
          <w:rFonts w:eastAsia="Times New Roman"/>
          <w:sz w:val="28"/>
        </w:rPr>
      </w:pPr>
      <w:r w:rsidRPr="00F943A6">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202A4F" w:rsidRPr="00F943A6" w:rsidRDefault="00202A4F" w:rsidP="00202A4F">
      <w:pPr>
        <w:tabs>
          <w:tab w:val="left" w:pos="-142"/>
          <w:tab w:val="left" w:pos="142"/>
        </w:tabs>
        <w:ind w:firstLine="851"/>
        <w:jc w:val="both"/>
        <w:rPr>
          <w:rFonts w:eastAsia="Times New Roman"/>
          <w:sz w:val="28"/>
        </w:rPr>
      </w:pPr>
      <w:r w:rsidRPr="00F943A6">
        <w:rPr>
          <w:rFonts w:eastAsia="Times New Roman"/>
          <w:sz w:val="28"/>
        </w:rPr>
        <w:t>К выполнению социально значимых работ могут привлекаться совершеннолетние трудоспособные жители поселения в свободное от основной работыили  учебывремя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202A4F" w:rsidRPr="00F943A6" w:rsidRDefault="00202A4F" w:rsidP="00202A4F">
      <w:pPr>
        <w:tabs>
          <w:tab w:val="left" w:pos="-142"/>
          <w:tab w:val="left" w:pos="142"/>
        </w:tabs>
        <w:ind w:firstLine="851"/>
        <w:jc w:val="both"/>
        <w:rPr>
          <w:rFonts w:eastAsia="Times New Roman"/>
          <w:b/>
          <w:sz w:val="28"/>
          <w:szCs w:val="20"/>
        </w:rPr>
      </w:pPr>
      <w:r w:rsidRPr="00F943A6">
        <w:rPr>
          <w:rFonts w:eastAsia="Times New Roman"/>
          <w:sz w:val="28"/>
        </w:rPr>
        <w:t>Организация и материально-техническое обеспечение проведения социально значимых работ осуществляется администрацией поселения.</w:t>
      </w:r>
    </w:p>
    <w:p w:rsidR="00202A4F" w:rsidRPr="00F943A6" w:rsidRDefault="00202A4F" w:rsidP="00202A4F">
      <w:pPr>
        <w:ind w:firstLine="708"/>
        <w:jc w:val="both"/>
        <w:rPr>
          <w:rFonts w:eastAsia="Times New Roman"/>
          <w:b/>
          <w:sz w:val="28"/>
          <w:szCs w:val="20"/>
        </w:rPr>
      </w:pPr>
    </w:p>
    <w:p w:rsidR="00202A4F" w:rsidRPr="00F943A6" w:rsidRDefault="00202A4F" w:rsidP="00202A4F">
      <w:pPr>
        <w:ind w:firstLine="708"/>
        <w:jc w:val="both"/>
        <w:rPr>
          <w:rFonts w:eastAsia="Times New Roman"/>
          <w:sz w:val="28"/>
          <w:szCs w:val="20"/>
        </w:rPr>
      </w:pPr>
      <w:r w:rsidRPr="00F943A6">
        <w:rPr>
          <w:rFonts w:eastAsia="Times New Roman"/>
          <w:b/>
          <w:sz w:val="28"/>
          <w:szCs w:val="20"/>
        </w:rPr>
        <w:t>Статья 11.Осуществление органами местного самоуправления поселения отдельных государственных полномочий</w:t>
      </w:r>
    </w:p>
    <w:p w:rsidR="00202A4F" w:rsidRPr="00F943A6" w:rsidRDefault="00202A4F" w:rsidP="00202A4F">
      <w:pPr>
        <w:ind w:firstLine="708"/>
        <w:jc w:val="both"/>
        <w:rPr>
          <w:rFonts w:eastAsia="Times New Roman"/>
          <w:sz w:val="28"/>
        </w:rPr>
      </w:pPr>
      <w:r w:rsidRPr="00F943A6">
        <w:rPr>
          <w:rFonts w:eastAsia="Times New Roman"/>
          <w:sz w:val="28"/>
          <w:szCs w:val="20"/>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Pr="00F943A6">
        <w:rPr>
          <w:rFonts w:eastAsia="Times New Roman"/>
          <w:sz w:val="28"/>
          <w:szCs w:val="28"/>
        </w:rPr>
        <w:t>в соответствии с</w:t>
      </w:r>
      <w:r w:rsidRPr="00F943A6">
        <w:rPr>
          <w:rFonts w:eastAsia="Times New Roman"/>
          <w:sz w:val="28"/>
          <w:szCs w:val="20"/>
        </w:rPr>
        <w:t xml:space="preserve">Федеральным законом от 06.10.2003 № 131-ФЗ«Об общих принципах организации местного самоуправления в Российской Федерации» к вопросам местного значения. </w:t>
      </w:r>
    </w:p>
    <w:p w:rsidR="00202A4F" w:rsidRPr="00F943A6" w:rsidRDefault="00202A4F" w:rsidP="00202A4F">
      <w:pPr>
        <w:ind w:firstLine="851"/>
        <w:jc w:val="both"/>
        <w:rPr>
          <w:sz w:val="28"/>
        </w:rPr>
      </w:pPr>
      <w:r w:rsidRPr="00F943A6">
        <w:rPr>
          <w:rFonts w:eastAsia="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202A4F" w:rsidRPr="00F943A6" w:rsidRDefault="00202A4F" w:rsidP="00202A4F">
      <w:pPr>
        <w:autoSpaceDE w:val="0"/>
        <w:ind w:firstLine="851"/>
        <w:jc w:val="both"/>
        <w:rPr>
          <w:rFonts w:eastAsia="Times New Roman"/>
          <w:sz w:val="28"/>
          <w:szCs w:val="20"/>
        </w:rPr>
      </w:pPr>
      <w:r w:rsidRPr="00F943A6">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F943A6">
        <w:rPr>
          <w:rFonts w:eastAsia="Times New Roman"/>
          <w:bCs/>
          <w:iCs/>
          <w:kern w:val="0"/>
          <w:sz w:val="28"/>
          <w:szCs w:val="28"/>
          <w:lang w:eastAsia="zh-CN"/>
        </w:rPr>
        <w:t>и финансовых средств</w:t>
      </w:r>
      <w:r w:rsidRPr="00F943A6">
        <w:rPr>
          <w:sz w:val="28"/>
        </w:rPr>
        <w:t xml:space="preserve">для исполнения переданных государственных полномочий осуществляется с согласия Совета, выраженного в решении. </w:t>
      </w:r>
      <w:r w:rsidRPr="00F943A6">
        <w:rPr>
          <w:sz w:val="28"/>
          <w:szCs w:val="28"/>
        </w:rPr>
        <w:t>Предложение об использовании собственных материальных ресурсов</w:t>
      </w:r>
      <w:r w:rsidRPr="00F943A6">
        <w:rPr>
          <w:rFonts w:eastAsia="Times New Roman"/>
          <w:bCs/>
          <w:iCs/>
          <w:kern w:val="0"/>
          <w:sz w:val="28"/>
          <w:szCs w:val="28"/>
          <w:lang w:eastAsia="zh-CN"/>
        </w:rPr>
        <w:t xml:space="preserve"> и финансовых средств</w:t>
      </w:r>
      <w:r w:rsidRPr="00F943A6">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202A4F" w:rsidRPr="00F943A6" w:rsidRDefault="00202A4F" w:rsidP="00202A4F">
      <w:pPr>
        <w:ind w:firstLine="851"/>
        <w:jc w:val="both"/>
        <w:rPr>
          <w:sz w:val="28"/>
        </w:rPr>
      </w:pPr>
      <w:r w:rsidRPr="00F943A6">
        <w:rPr>
          <w:rFonts w:eastAsia="Times New Roman"/>
          <w:sz w:val="28"/>
          <w:szCs w:val="20"/>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202A4F" w:rsidRPr="00F943A6" w:rsidRDefault="00202A4F" w:rsidP="00202A4F">
      <w:pPr>
        <w:ind w:firstLine="851"/>
        <w:jc w:val="both"/>
        <w:rPr>
          <w:rFonts w:eastAsia="Times New Roman"/>
          <w:sz w:val="28"/>
          <w:szCs w:val="20"/>
        </w:rPr>
      </w:pPr>
      <w:r w:rsidRPr="00F943A6">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202A4F" w:rsidRPr="00F943A6" w:rsidRDefault="00202A4F" w:rsidP="00202A4F">
      <w:pPr>
        <w:ind w:firstLine="851"/>
        <w:jc w:val="both"/>
        <w:rPr>
          <w:rFonts w:eastAsia="Times New Roman"/>
          <w:sz w:val="28"/>
          <w:szCs w:val="20"/>
        </w:rPr>
      </w:pPr>
      <w:r w:rsidRPr="00F943A6">
        <w:rPr>
          <w:rFonts w:eastAsia="Times New Roman"/>
          <w:sz w:val="28"/>
          <w:szCs w:val="20"/>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202A4F" w:rsidRPr="00F943A6" w:rsidRDefault="00202A4F" w:rsidP="00202A4F">
      <w:pPr>
        <w:ind w:firstLine="851"/>
        <w:jc w:val="both"/>
        <w:rPr>
          <w:rFonts w:eastAsia="Times New Roman"/>
          <w:b/>
          <w:caps/>
          <w:sz w:val="28"/>
          <w:szCs w:val="20"/>
        </w:rPr>
      </w:pPr>
      <w:r w:rsidRPr="00F943A6">
        <w:rPr>
          <w:rFonts w:eastAsia="Times New Roman"/>
          <w:sz w:val="28"/>
          <w:szCs w:val="20"/>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202A4F" w:rsidRPr="00F943A6" w:rsidRDefault="00202A4F" w:rsidP="00202A4F">
      <w:pPr>
        <w:tabs>
          <w:tab w:val="left" w:pos="851"/>
          <w:tab w:val="left" w:pos="1584"/>
        </w:tabs>
        <w:spacing w:line="100" w:lineRule="atLeast"/>
        <w:ind w:firstLine="851"/>
        <w:jc w:val="center"/>
        <w:rPr>
          <w:rFonts w:eastAsia="Times New Roman"/>
          <w:b/>
          <w:caps/>
          <w:sz w:val="28"/>
          <w:szCs w:val="20"/>
        </w:rPr>
      </w:pPr>
    </w:p>
    <w:p w:rsidR="00202A4F" w:rsidRPr="00F943A6" w:rsidRDefault="00202A4F" w:rsidP="00202A4F">
      <w:pPr>
        <w:tabs>
          <w:tab w:val="left" w:pos="851"/>
          <w:tab w:val="left" w:pos="1584"/>
        </w:tabs>
        <w:spacing w:line="100" w:lineRule="atLeast"/>
        <w:jc w:val="center"/>
        <w:rPr>
          <w:rFonts w:eastAsia="Times New Roman"/>
          <w:b/>
          <w:caps/>
          <w:sz w:val="28"/>
        </w:rPr>
      </w:pPr>
      <w:r w:rsidRPr="00F943A6">
        <w:rPr>
          <w:rFonts w:eastAsia="Times New Roman"/>
          <w:b/>
          <w:caps/>
          <w:sz w:val="28"/>
        </w:rPr>
        <w:t xml:space="preserve">ГЛАВА 3. ФОРМЫ НЕПОСРЕДСТВЕННОГО ОСУЩЕСТВЛЕНИЯ НАСЕЛЕНИЕМ местноГО самоуправлениЯ и УчастиЯ населения СЕЛЬСКОГО поселения в осуществлении </w:t>
      </w:r>
      <w:r w:rsidRPr="00F943A6">
        <w:rPr>
          <w:rFonts w:eastAsia="Times New Roman"/>
          <w:b/>
          <w:caps/>
          <w:sz w:val="28"/>
        </w:rPr>
        <w:lastRenderedPageBreak/>
        <w:t>местного самоуправления</w:t>
      </w:r>
    </w:p>
    <w:p w:rsidR="00202A4F" w:rsidRPr="00F943A6" w:rsidRDefault="00202A4F" w:rsidP="00202A4F">
      <w:pPr>
        <w:tabs>
          <w:tab w:val="left" w:pos="142"/>
        </w:tabs>
        <w:ind w:firstLine="851"/>
        <w:rPr>
          <w:rFonts w:eastAsia="Times New Roman"/>
          <w:b/>
          <w:caps/>
          <w:sz w:val="28"/>
        </w:rPr>
      </w:pPr>
    </w:p>
    <w:p w:rsidR="00202A4F" w:rsidRPr="00F943A6" w:rsidRDefault="00202A4F" w:rsidP="00202A4F">
      <w:pPr>
        <w:tabs>
          <w:tab w:val="left" w:pos="142"/>
        </w:tabs>
        <w:ind w:firstLine="851"/>
        <w:rPr>
          <w:rFonts w:eastAsia="Times New Roman"/>
          <w:sz w:val="28"/>
        </w:rPr>
      </w:pPr>
      <w:r w:rsidRPr="00F943A6">
        <w:rPr>
          <w:rFonts w:eastAsia="Times New Roman"/>
          <w:b/>
          <w:sz w:val="28"/>
        </w:rPr>
        <w:t>Статья 12. Местный референдум</w:t>
      </w:r>
    </w:p>
    <w:p w:rsidR="00202A4F" w:rsidRPr="00F943A6" w:rsidRDefault="00202A4F" w:rsidP="00202A4F">
      <w:pPr>
        <w:tabs>
          <w:tab w:val="left" w:pos="142"/>
        </w:tabs>
        <w:ind w:firstLine="851"/>
        <w:jc w:val="both"/>
        <w:rPr>
          <w:rFonts w:eastAsia="Times New Roman"/>
          <w:sz w:val="28"/>
        </w:rPr>
      </w:pPr>
      <w:r w:rsidRPr="00F943A6">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202A4F" w:rsidRPr="00F943A6" w:rsidRDefault="00202A4F" w:rsidP="00202A4F">
      <w:pPr>
        <w:tabs>
          <w:tab w:val="left" w:pos="142"/>
        </w:tabs>
        <w:spacing w:line="100" w:lineRule="atLeast"/>
        <w:ind w:firstLine="851"/>
        <w:jc w:val="both"/>
        <w:rPr>
          <w:color w:val="000000"/>
          <w:sz w:val="28"/>
        </w:rPr>
      </w:pPr>
      <w:r w:rsidRPr="00F943A6">
        <w:rPr>
          <w:rFonts w:eastAsia="Times New Roman"/>
          <w:sz w:val="28"/>
        </w:rPr>
        <w:t>2. Местный референдум проводится на всей территории поселения.</w:t>
      </w:r>
    </w:p>
    <w:p w:rsidR="00202A4F" w:rsidRPr="00F943A6" w:rsidRDefault="00202A4F" w:rsidP="00202A4F">
      <w:pPr>
        <w:shd w:val="clear" w:color="auto" w:fill="FFFFFF"/>
        <w:tabs>
          <w:tab w:val="left" w:pos="142"/>
        </w:tabs>
        <w:ind w:firstLine="851"/>
        <w:jc w:val="both"/>
        <w:rPr>
          <w:rFonts w:eastAsia="Times New Roman"/>
          <w:sz w:val="28"/>
        </w:rPr>
      </w:pPr>
      <w:r w:rsidRPr="00F943A6">
        <w:rPr>
          <w:color w:val="000000"/>
          <w:sz w:val="28"/>
        </w:rPr>
        <w:t>На местный референдум могут быть вынесены только вопросы местного значения.</w:t>
      </w:r>
    </w:p>
    <w:p w:rsidR="00202A4F" w:rsidRPr="00F943A6" w:rsidRDefault="00202A4F" w:rsidP="00202A4F">
      <w:pPr>
        <w:tabs>
          <w:tab w:val="left" w:pos="142"/>
        </w:tabs>
        <w:ind w:firstLine="851"/>
        <w:jc w:val="both"/>
        <w:rPr>
          <w:rFonts w:eastAsia="Times New Roman"/>
          <w:color w:val="000000"/>
          <w:sz w:val="28"/>
        </w:rPr>
      </w:pPr>
      <w:r w:rsidRPr="00F943A6">
        <w:rPr>
          <w:rFonts w:eastAsia="Times New Roman"/>
          <w:sz w:val="28"/>
        </w:rPr>
        <w:t>3. Решение о назначении и проведении местного референдума принимается Советом:</w:t>
      </w:r>
    </w:p>
    <w:p w:rsidR="00202A4F" w:rsidRPr="00F943A6" w:rsidRDefault="00202A4F" w:rsidP="00202A4F">
      <w:pPr>
        <w:shd w:val="clear" w:color="auto" w:fill="FFFFFF"/>
        <w:tabs>
          <w:tab w:val="left" w:pos="142"/>
        </w:tabs>
        <w:ind w:firstLine="851"/>
        <w:jc w:val="both"/>
        <w:rPr>
          <w:rFonts w:eastAsia="Times New Roman"/>
          <w:color w:val="000000"/>
          <w:sz w:val="28"/>
        </w:rPr>
      </w:pPr>
      <w:r w:rsidRPr="00F943A6">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202A4F" w:rsidRPr="00F943A6" w:rsidRDefault="00202A4F" w:rsidP="00202A4F">
      <w:pPr>
        <w:shd w:val="clear" w:color="auto" w:fill="FFFFFF"/>
        <w:tabs>
          <w:tab w:val="left" w:pos="142"/>
        </w:tabs>
        <w:ind w:firstLine="851"/>
        <w:jc w:val="both"/>
        <w:rPr>
          <w:sz w:val="28"/>
        </w:rPr>
      </w:pPr>
      <w:r w:rsidRPr="00F943A6">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202A4F" w:rsidRPr="00F943A6" w:rsidRDefault="00202A4F" w:rsidP="00202A4F">
      <w:pPr>
        <w:tabs>
          <w:tab w:val="left" w:pos="142"/>
        </w:tabs>
        <w:ind w:firstLine="851"/>
        <w:jc w:val="both"/>
        <w:rPr>
          <w:sz w:val="28"/>
        </w:rPr>
      </w:pPr>
      <w:r w:rsidRPr="00F943A6">
        <w:rPr>
          <w:sz w:val="28"/>
        </w:rPr>
        <w:t xml:space="preserve">3)по инициативе Совета и главы администрации, выдвинутой ими совместно. </w:t>
      </w:r>
    </w:p>
    <w:p w:rsidR="00202A4F" w:rsidRPr="00F943A6" w:rsidRDefault="00202A4F" w:rsidP="00202A4F">
      <w:pPr>
        <w:tabs>
          <w:tab w:val="left" w:pos="142"/>
        </w:tabs>
        <w:spacing w:line="100" w:lineRule="atLeast"/>
        <w:ind w:firstLine="851"/>
        <w:jc w:val="both"/>
        <w:rPr>
          <w:rFonts w:eastAsia="Times New Roman"/>
          <w:color w:val="000000"/>
          <w:sz w:val="28"/>
        </w:rPr>
      </w:pPr>
      <w:r w:rsidRPr="00F943A6">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sidRPr="00F943A6">
        <w:rPr>
          <w:color w:val="000000"/>
          <w:sz w:val="28"/>
        </w:rPr>
        <w:t xml:space="preserve">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202A4F" w:rsidRPr="00F943A6" w:rsidRDefault="00202A4F" w:rsidP="00202A4F">
      <w:pPr>
        <w:tabs>
          <w:tab w:val="left" w:pos="142"/>
        </w:tabs>
        <w:ind w:firstLine="851"/>
        <w:jc w:val="both"/>
        <w:rPr>
          <w:rFonts w:eastAsia="Times New Roman"/>
          <w:color w:val="000000"/>
          <w:sz w:val="28"/>
        </w:rPr>
      </w:pPr>
      <w:r w:rsidRPr="00F943A6">
        <w:rPr>
          <w:rFonts w:eastAsia="Times New Roman"/>
          <w:color w:val="000000"/>
          <w:sz w:val="28"/>
        </w:rPr>
        <w:t xml:space="preserve">5. Условием назначения местного референдума по инициативе граждан, избирательных объединений, иных общественных объединений, является сбор подписейв поддержку данной инициативы, количество которых составляет                   5 процентов от числа участников референдума, зарегистрированных на территории поселенияв соответствии с </w:t>
      </w:r>
      <w:r w:rsidRPr="00F943A6">
        <w:rPr>
          <w:color w:val="000000"/>
          <w:sz w:val="28"/>
        </w:rPr>
        <w:t>Федеральным законом от 12.06.2002              № 67-ФЗ «Об основных гарантиях избирательных прав и права на участие в референдуме граждан Российской Федерации».</w:t>
      </w:r>
    </w:p>
    <w:p w:rsidR="00202A4F" w:rsidRPr="00F943A6" w:rsidRDefault="00202A4F" w:rsidP="00202A4F">
      <w:pPr>
        <w:shd w:val="clear" w:color="auto" w:fill="FFFFFF"/>
        <w:tabs>
          <w:tab w:val="left" w:pos="142"/>
        </w:tabs>
        <w:ind w:firstLine="851"/>
        <w:jc w:val="both"/>
        <w:rPr>
          <w:sz w:val="28"/>
        </w:rPr>
      </w:pPr>
      <w:r w:rsidRPr="00F943A6">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Советаи главы</w:t>
      </w:r>
      <w:r w:rsidRPr="00F943A6">
        <w:rPr>
          <w:rFonts w:eastAsia="Times New Roman"/>
          <w:sz w:val="28"/>
        </w:rPr>
        <w:t xml:space="preserve"> администрации.</w:t>
      </w:r>
    </w:p>
    <w:p w:rsidR="00202A4F" w:rsidRPr="00F943A6" w:rsidRDefault="00202A4F" w:rsidP="00202A4F">
      <w:pPr>
        <w:shd w:val="clear" w:color="auto" w:fill="FFFFFF"/>
        <w:ind w:firstLine="900"/>
        <w:jc w:val="both"/>
        <w:rPr>
          <w:sz w:val="28"/>
        </w:rPr>
      </w:pPr>
      <w:r w:rsidRPr="00F943A6">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202A4F" w:rsidRPr="00F943A6" w:rsidRDefault="00202A4F" w:rsidP="00202A4F">
      <w:pPr>
        <w:shd w:val="clear" w:color="auto" w:fill="FFFFFF"/>
        <w:tabs>
          <w:tab w:val="left" w:pos="142"/>
        </w:tabs>
        <w:ind w:firstLine="851"/>
        <w:jc w:val="both"/>
        <w:rPr>
          <w:rFonts w:eastAsia="Times New Roman"/>
          <w:sz w:val="28"/>
        </w:rPr>
      </w:pPr>
      <w:r w:rsidRPr="00F943A6">
        <w:rPr>
          <w:sz w:val="28"/>
        </w:rPr>
        <w:t xml:space="preserve">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w:t>
      </w:r>
      <w:r w:rsidRPr="00F943A6">
        <w:rPr>
          <w:sz w:val="28"/>
        </w:rPr>
        <w:lastRenderedPageBreak/>
        <w:t>референдума.</w:t>
      </w:r>
    </w:p>
    <w:p w:rsidR="00202A4F" w:rsidRPr="00F943A6" w:rsidRDefault="00202A4F" w:rsidP="00202A4F">
      <w:pPr>
        <w:tabs>
          <w:tab w:val="left" w:pos="142"/>
          <w:tab w:val="left" w:pos="360"/>
        </w:tabs>
        <w:ind w:firstLine="851"/>
        <w:jc w:val="both"/>
        <w:rPr>
          <w:rFonts w:eastAsia="Times New Roman"/>
          <w:color w:val="000000"/>
          <w:sz w:val="28"/>
        </w:rPr>
      </w:pPr>
      <w:r w:rsidRPr="00F943A6">
        <w:rPr>
          <w:rFonts w:eastAsia="Times New Roman"/>
          <w:sz w:val="28"/>
        </w:rPr>
        <w:t xml:space="preserve">8. </w:t>
      </w:r>
      <w:r w:rsidRPr="00F943A6">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202A4F" w:rsidRPr="00F943A6" w:rsidRDefault="00202A4F" w:rsidP="00202A4F">
      <w:pPr>
        <w:tabs>
          <w:tab w:val="left" w:pos="142"/>
          <w:tab w:val="left" w:pos="360"/>
        </w:tabs>
        <w:ind w:firstLine="851"/>
        <w:jc w:val="both"/>
        <w:rPr>
          <w:rFonts w:eastAsia="Times New Roman"/>
          <w:sz w:val="28"/>
        </w:rPr>
      </w:pPr>
      <w:r w:rsidRPr="00F943A6">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F943A6">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F943A6">
        <w:rPr>
          <w:rFonts w:eastAsia="Times New Roman"/>
          <w:color w:val="000000"/>
          <w:sz w:val="28"/>
        </w:rPr>
        <w:t>, а обеспечение проведения местного референдума осуществляется администрациейКраснодарского края или иным органом, на который судом возложено обеспечение проведения местного референдума.</w:t>
      </w:r>
    </w:p>
    <w:p w:rsidR="00202A4F" w:rsidRPr="00F943A6" w:rsidRDefault="00202A4F" w:rsidP="00202A4F">
      <w:pPr>
        <w:shd w:val="clear" w:color="auto" w:fill="FFFFFF"/>
        <w:tabs>
          <w:tab w:val="left" w:pos="142"/>
        </w:tabs>
        <w:ind w:firstLine="851"/>
        <w:jc w:val="both"/>
        <w:rPr>
          <w:color w:val="000000"/>
          <w:sz w:val="28"/>
        </w:rPr>
      </w:pPr>
      <w:r w:rsidRPr="00F943A6">
        <w:rPr>
          <w:rFonts w:eastAsia="Times New Roman"/>
          <w:sz w:val="28"/>
        </w:rPr>
        <w:t xml:space="preserve">9. </w:t>
      </w:r>
      <w:r w:rsidRPr="00F943A6">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границахпоселения. Граждане Российской Федерации участвуют в местномреферендумена основе всеобщего равного и прямого волеизъявления при тайном голосовании.</w:t>
      </w:r>
    </w:p>
    <w:p w:rsidR="00202A4F" w:rsidRPr="00F943A6" w:rsidRDefault="00202A4F" w:rsidP="00202A4F">
      <w:pPr>
        <w:tabs>
          <w:tab w:val="left" w:pos="142"/>
        </w:tabs>
        <w:ind w:firstLine="851"/>
        <w:jc w:val="both"/>
        <w:rPr>
          <w:sz w:val="28"/>
        </w:rPr>
      </w:pPr>
      <w:r w:rsidRPr="00F943A6">
        <w:rPr>
          <w:color w:val="000000"/>
          <w:sz w:val="28"/>
        </w:rPr>
        <w:t>10.Итоги голосования и принятое на местном референдуме решение подлежат официальному опубликованию (обнародованию</w:t>
      </w:r>
      <w:r w:rsidRPr="00F943A6">
        <w:rPr>
          <w:b/>
          <w:color w:val="000000"/>
          <w:sz w:val="28"/>
        </w:rPr>
        <w:t>)</w:t>
      </w:r>
      <w:r w:rsidRPr="00F943A6">
        <w:rPr>
          <w:color w:val="000000"/>
          <w:sz w:val="28"/>
        </w:rPr>
        <w:t>.</w:t>
      </w:r>
    </w:p>
    <w:p w:rsidR="00202A4F" w:rsidRPr="00F943A6" w:rsidRDefault="00202A4F" w:rsidP="00202A4F">
      <w:pPr>
        <w:tabs>
          <w:tab w:val="left" w:pos="-1134"/>
          <w:tab w:val="left" w:pos="142"/>
        </w:tabs>
        <w:spacing w:line="100" w:lineRule="atLeast"/>
        <w:ind w:firstLine="851"/>
        <w:jc w:val="both"/>
        <w:rPr>
          <w:sz w:val="28"/>
        </w:rPr>
      </w:pPr>
      <w:r w:rsidRPr="00F943A6">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202A4F" w:rsidRPr="00F943A6" w:rsidRDefault="00202A4F" w:rsidP="00202A4F">
      <w:pPr>
        <w:tabs>
          <w:tab w:val="left" w:pos="142"/>
        </w:tabs>
        <w:spacing w:line="100" w:lineRule="atLeast"/>
        <w:ind w:firstLine="851"/>
        <w:jc w:val="both"/>
        <w:rPr>
          <w:color w:val="000000"/>
          <w:sz w:val="28"/>
        </w:rPr>
      </w:pPr>
      <w:r w:rsidRPr="00F943A6">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sidRPr="00F943A6">
        <w:rPr>
          <w:color w:val="000000"/>
          <w:sz w:val="28"/>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202A4F" w:rsidRPr="00F943A6" w:rsidRDefault="00202A4F" w:rsidP="00202A4F">
      <w:pPr>
        <w:tabs>
          <w:tab w:val="left" w:pos="142"/>
        </w:tabs>
        <w:ind w:firstLine="851"/>
        <w:jc w:val="both"/>
        <w:rPr>
          <w:color w:val="000000"/>
          <w:sz w:val="28"/>
        </w:rPr>
      </w:pPr>
    </w:p>
    <w:p w:rsidR="00202A4F" w:rsidRPr="00F943A6" w:rsidRDefault="00202A4F" w:rsidP="00202A4F">
      <w:pPr>
        <w:tabs>
          <w:tab w:val="left" w:pos="142"/>
        </w:tabs>
        <w:ind w:firstLine="851"/>
        <w:jc w:val="both"/>
        <w:rPr>
          <w:rFonts w:eastAsia="Times New Roman"/>
          <w:sz w:val="28"/>
        </w:rPr>
      </w:pPr>
      <w:r w:rsidRPr="00F943A6">
        <w:rPr>
          <w:rFonts w:eastAsia="Times New Roman"/>
          <w:b/>
          <w:sz w:val="28"/>
        </w:rPr>
        <w:t>Статья 13. Муниципальные выборы</w:t>
      </w:r>
    </w:p>
    <w:p w:rsidR="00202A4F" w:rsidRPr="00F943A6" w:rsidRDefault="00202A4F" w:rsidP="00202A4F">
      <w:pPr>
        <w:tabs>
          <w:tab w:val="left" w:pos="142"/>
        </w:tabs>
        <w:ind w:firstLine="851"/>
        <w:jc w:val="both"/>
        <w:rPr>
          <w:rFonts w:eastAsia="Times New Roman"/>
          <w:sz w:val="28"/>
        </w:rPr>
      </w:pPr>
      <w:r w:rsidRPr="00F943A6">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202A4F" w:rsidRPr="00F943A6" w:rsidRDefault="00202A4F" w:rsidP="00202A4F">
      <w:pPr>
        <w:ind w:firstLine="851"/>
        <w:jc w:val="both"/>
        <w:rPr>
          <w:sz w:val="28"/>
        </w:rPr>
      </w:pPr>
      <w:r w:rsidRPr="00F943A6">
        <w:rPr>
          <w:rFonts w:eastAsia="Times New Roman"/>
          <w:sz w:val="28"/>
        </w:rPr>
        <w:t xml:space="preserve">2. </w:t>
      </w:r>
      <w:r w:rsidRPr="00F943A6">
        <w:rPr>
          <w:sz w:val="28"/>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202A4F" w:rsidRPr="00F943A6" w:rsidRDefault="00202A4F" w:rsidP="00202A4F">
      <w:pPr>
        <w:ind w:firstLine="700"/>
        <w:jc w:val="both"/>
        <w:rPr>
          <w:sz w:val="28"/>
          <w:szCs w:val="28"/>
        </w:rPr>
      </w:pPr>
      <w:r w:rsidRPr="00F943A6">
        <w:rPr>
          <w:sz w:val="28"/>
        </w:rPr>
        <w:t xml:space="preserve">Избрание главы поселения на муниципальных выборах проводится по </w:t>
      </w:r>
      <w:r w:rsidRPr="00F943A6">
        <w:rPr>
          <w:sz w:val="28"/>
        </w:rPr>
        <w:lastRenderedPageBreak/>
        <w:t>мажоритарной системе абсолютного большинства, выборы депутатов Совета проводятся по мажоритарной системе относительного большинства.</w:t>
      </w:r>
    </w:p>
    <w:p w:rsidR="00202A4F" w:rsidRPr="00F943A6" w:rsidRDefault="00202A4F" w:rsidP="00202A4F">
      <w:pPr>
        <w:ind w:firstLine="900"/>
        <w:jc w:val="both"/>
        <w:rPr>
          <w:sz w:val="28"/>
          <w:szCs w:val="28"/>
        </w:rPr>
      </w:pPr>
      <w:r w:rsidRPr="00F943A6">
        <w:rPr>
          <w:sz w:val="28"/>
          <w:szCs w:val="28"/>
        </w:rPr>
        <w:t>3. Муниципальные выборы назначаются Советом не ранее чем за 90 дней и не позднее чем за 80 дней до дня голосования.</w:t>
      </w:r>
      <w:r w:rsidRPr="00F943A6">
        <w:rPr>
          <w:rFonts w:eastAsia="Calibri"/>
          <w:kern w:val="0"/>
          <w:sz w:val="28"/>
          <w:szCs w:val="28"/>
          <w:lang w:eastAsia="zh-CN"/>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202A4F" w:rsidRPr="00F943A6" w:rsidRDefault="00202A4F" w:rsidP="00202A4F">
      <w:pPr>
        <w:ind w:firstLine="900"/>
        <w:jc w:val="both"/>
        <w:rPr>
          <w:sz w:val="28"/>
          <w:szCs w:val="28"/>
        </w:rPr>
      </w:pPr>
      <w:r w:rsidRPr="00F943A6">
        <w:rPr>
          <w:sz w:val="28"/>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202A4F" w:rsidRPr="00F943A6" w:rsidRDefault="00202A4F" w:rsidP="00202A4F">
      <w:pPr>
        <w:ind w:firstLine="900"/>
        <w:jc w:val="both"/>
        <w:rPr>
          <w:rFonts w:eastAsia="Times New Roman"/>
          <w:sz w:val="28"/>
        </w:rPr>
      </w:pPr>
      <w:r w:rsidRPr="00F943A6">
        <w:rPr>
          <w:sz w:val="28"/>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202A4F" w:rsidRPr="00F943A6" w:rsidRDefault="00202A4F" w:rsidP="00202A4F">
      <w:pPr>
        <w:tabs>
          <w:tab w:val="left" w:pos="-1276"/>
          <w:tab w:val="left" w:pos="142"/>
        </w:tabs>
        <w:ind w:firstLine="851"/>
        <w:jc w:val="both"/>
        <w:rPr>
          <w:sz w:val="28"/>
        </w:rPr>
      </w:pPr>
      <w:r w:rsidRPr="00F943A6">
        <w:rPr>
          <w:rFonts w:eastAsia="Times New Roman"/>
          <w:sz w:val="28"/>
        </w:rPr>
        <w:t>Решение о назначении выборов официально публикуется в средствах массовой информации не позднее чем через пять дней со дня его принятия.</w:t>
      </w:r>
    </w:p>
    <w:p w:rsidR="00202A4F" w:rsidRPr="00F943A6" w:rsidRDefault="00202A4F" w:rsidP="00202A4F">
      <w:pPr>
        <w:tabs>
          <w:tab w:val="left" w:pos="142"/>
        </w:tabs>
        <w:ind w:firstLine="851"/>
        <w:jc w:val="both"/>
        <w:rPr>
          <w:sz w:val="28"/>
        </w:rPr>
      </w:pPr>
      <w:r w:rsidRPr="00F943A6">
        <w:rPr>
          <w:sz w:val="28"/>
        </w:rPr>
        <w:t>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202A4F" w:rsidRPr="00F943A6" w:rsidRDefault="00202A4F" w:rsidP="00202A4F">
      <w:pPr>
        <w:tabs>
          <w:tab w:val="left" w:pos="142"/>
        </w:tabs>
        <w:ind w:firstLine="851"/>
        <w:jc w:val="both"/>
        <w:rPr>
          <w:sz w:val="28"/>
        </w:rPr>
      </w:pPr>
      <w:r w:rsidRPr="00F943A6">
        <w:rPr>
          <w:sz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202A4F" w:rsidRPr="00F943A6" w:rsidRDefault="00202A4F" w:rsidP="00202A4F">
      <w:pPr>
        <w:tabs>
          <w:tab w:val="left" w:pos="142"/>
        </w:tabs>
        <w:ind w:firstLine="851"/>
        <w:jc w:val="both"/>
        <w:rPr>
          <w:sz w:val="28"/>
        </w:rPr>
      </w:pPr>
      <w:r w:rsidRPr="00F943A6">
        <w:rPr>
          <w:sz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202A4F" w:rsidRPr="00F943A6" w:rsidRDefault="00202A4F" w:rsidP="00202A4F">
      <w:pPr>
        <w:tabs>
          <w:tab w:val="left" w:pos="142"/>
        </w:tabs>
        <w:ind w:firstLine="851"/>
        <w:jc w:val="both"/>
        <w:rPr>
          <w:sz w:val="28"/>
        </w:rPr>
      </w:pPr>
      <w:r w:rsidRPr="00F943A6">
        <w:rPr>
          <w:sz w:val="28"/>
        </w:rPr>
        <w:t xml:space="preserve">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w:t>
      </w:r>
      <w:r w:rsidRPr="00F943A6">
        <w:rPr>
          <w:sz w:val="28"/>
        </w:rPr>
        <w:lastRenderedPageBreak/>
        <w:t>данной статьи.</w:t>
      </w:r>
    </w:p>
    <w:p w:rsidR="00202A4F" w:rsidRPr="00F943A6" w:rsidRDefault="00202A4F" w:rsidP="00202A4F">
      <w:pPr>
        <w:tabs>
          <w:tab w:val="left" w:pos="142"/>
        </w:tabs>
        <w:ind w:firstLine="851"/>
        <w:jc w:val="both"/>
        <w:rPr>
          <w:sz w:val="28"/>
        </w:rPr>
      </w:pPr>
      <w:r w:rsidRPr="00F943A6">
        <w:rPr>
          <w:sz w:val="28"/>
        </w:rPr>
        <w:t>5. 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02A4F" w:rsidRPr="00F943A6" w:rsidRDefault="00202A4F" w:rsidP="00202A4F">
      <w:pPr>
        <w:tabs>
          <w:tab w:val="left" w:pos="142"/>
        </w:tabs>
        <w:ind w:firstLine="851"/>
        <w:jc w:val="both"/>
        <w:rPr>
          <w:sz w:val="28"/>
        </w:rPr>
      </w:pPr>
      <w:r w:rsidRPr="00F943A6">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p>
    <w:p w:rsidR="00202A4F" w:rsidRPr="00F943A6" w:rsidRDefault="00202A4F" w:rsidP="00202A4F">
      <w:pPr>
        <w:tabs>
          <w:tab w:val="left" w:pos="142"/>
        </w:tabs>
        <w:ind w:firstLine="851"/>
        <w:jc w:val="both"/>
        <w:rPr>
          <w:sz w:val="28"/>
        </w:rPr>
      </w:pPr>
      <w:r w:rsidRPr="00F943A6">
        <w:rPr>
          <w:sz w:val="28"/>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202A4F" w:rsidRPr="00F943A6" w:rsidRDefault="00202A4F" w:rsidP="00202A4F">
      <w:pPr>
        <w:tabs>
          <w:tab w:val="left" w:pos="142"/>
        </w:tabs>
        <w:ind w:firstLine="851"/>
        <w:jc w:val="both"/>
        <w:rPr>
          <w:rFonts w:eastAsia="Times New Roman"/>
          <w:sz w:val="28"/>
        </w:rPr>
      </w:pPr>
      <w:r w:rsidRPr="00F943A6">
        <w:rPr>
          <w:sz w:val="28"/>
        </w:rPr>
        <w:t xml:space="preserve">6.Основные выборы органов местного самоуправления, проводимые после досрочных выборов, должны быть назначены на второе воскресенье </w:t>
      </w:r>
      <w:r w:rsidRPr="00F943A6">
        <w:rPr>
          <w:sz w:val="28"/>
          <w:szCs w:val="28"/>
        </w:rPr>
        <w:t xml:space="preserve">сентября </w:t>
      </w:r>
      <w:r w:rsidRPr="00F943A6">
        <w:rPr>
          <w:sz w:val="28"/>
        </w:rPr>
        <w:t>года, в котором истекают полномочия органа местного самоуправления, избранного на досрочных выборах</w:t>
      </w:r>
      <w:r w:rsidRPr="00F943A6">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202A4F" w:rsidRPr="00F943A6" w:rsidRDefault="00202A4F" w:rsidP="00202A4F">
      <w:pPr>
        <w:ind w:firstLine="851"/>
        <w:jc w:val="both"/>
        <w:rPr>
          <w:sz w:val="28"/>
        </w:rPr>
      </w:pPr>
      <w:r w:rsidRPr="00F943A6">
        <w:rPr>
          <w:rFonts w:eastAsia="Times New Roman"/>
          <w:sz w:val="28"/>
        </w:rPr>
        <w:t>7. Результаты муниципальных выборов подлежат официальному опубликованию (обнародованию) в сроки, установленные</w:t>
      </w:r>
      <w:r w:rsidRPr="00F943A6">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202A4F" w:rsidRPr="00F943A6" w:rsidRDefault="00202A4F" w:rsidP="00202A4F">
      <w:pPr>
        <w:tabs>
          <w:tab w:val="left" w:pos="142"/>
        </w:tabs>
        <w:ind w:firstLine="851"/>
        <w:jc w:val="both"/>
        <w:rPr>
          <w:sz w:val="28"/>
        </w:rPr>
      </w:pPr>
    </w:p>
    <w:p w:rsidR="00202A4F" w:rsidRPr="00F943A6" w:rsidRDefault="00202A4F" w:rsidP="00202A4F">
      <w:pPr>
        <w:tabs>
          <w:tab w:val="left" w:pos="142"/>
        </w:tabs>
        <w:ind w:firstLine="851"/>
        <w:jc w:val="both"/>
        <w:rPr>
          <w:rFonts w:eastAsia="Times New Roman"/>
          <w:sz w:val="28"/>
        </w:rPr>
      </w:pPr>
      <w:r w:rsidRPr="00F943A6">
        <w:rPr>
          <w:rFonts w:eastAsia="Times New Roman"/>
          <w:b/>
          <w:sz w:val="28"/>
        </w:rPr>
        <w:t>Статья 14. Голосование по отзыву депутатаСовета, главы поселения, по вопросам изменения границ поселения, преобразования поселения</w:t>
      </w:r>
    </w:p>
    <w:p w:rsidR="00202A4F" w:rsidRPr="00F943A6" w:rsidRDefault="00202A4F" w:rsidP="00202A4F">
      <w:pPr>
        <w:tabs>
          <w:tab w:val="left" w:pos="-900"/>
          <w:tab w:val="left" w:pos="142"/>
        </w:tabs>
        <w:ind w:firstLine="851"/>
        <w:jc w:val="both"/>
        <w:rPr>
          <w:rFonts w:eastAsia="Times New Roman"/>
        </w:rPr>
      </w:pPr>
      <w:r w:rsidRPr="00F943A6">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202A4F" w:rsidRPr="00F943A6" w:rsidRDefault="00202A4F" w:rsidP="00202A4F">
      <w:pPr>
        <w:spacing w:line="100" w:lineRule="atLeast"/>
        <w:ind w:firstLine="720"/>
        <w:jc w:val="both"/>
        <w:rPr>
          <w:rFonts w:eastAsia="Times New Roman"/>
          <w:sz w:val="28"/>
        </w:rPr>
      </w:pPr>
      <w:r w:rsidRPr="00F943A6">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202A4F" w:rsidRPr="00F943A6" w:rsidRDefault="00202A4F" w:rsidP="00202A4F">
      <w:pPr>
        <w:tabs>
          <w:tab w:val="left" w:pos="142"/>
        </w:tabs>
        <w:autoSpaceDE w:val="0"/>
        <w:ind w:firstLine="851"/>
        <w:jc w:val="both"/>
        <w:rPr>
          <w:rFonts w:eastAsia="Times New Roman"/>
          <w:sz w:val="28"/>
        </w:rPr>
      </w:pPr>
      <w:r w:rsidRPr="00F943A6">
        <w:rPr>
          <w:rFonts w:eastAsia="Times New Roman"/>
          <w:sz w:val="28"/>
        </w:rPr>
        <w:t>Основанием для отзыва не могут служить политические мотивы (политическая деятельность, позиция при голосовании).</w:t>
      </w:r>
    </w:p>
    <w:p w:rsidR="00202A4F" w:rsidRPr="00F943A6" w:rsidRDefault="00202A4F" w:rsidP="00202A4F">
      <w:pPr>
        <w:tabs>
          <w:tab w:val="left" w:pos="-900"/>
          <w:tab w:val="left" w:pos="142"/>
        </w:tabs>
        <w:ind w:firstLine="851"/>
        <w:jc w:val="both"/>
        <w:rPr>
          <w:rFonts w:eastAsia="Times New Roman"/>
          <w:sz w:val="28"/>
        </w:rPr>
      </w:pPr>
      <w:r w:rsidRPr="00F943A6">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202A4F" w:rsidRPr="00F943A6" w:rsidRDefault="00202A4F" w:rsidP="00202A4F">
      <w:pPr>
        <w:tabs>
          <w:tab w:val="left" w:pos="-900"/>
          <w:tab w:val="left" w:pos="142"/>
        </w:tabs>
        <w:ind w:firstLine="851"/>
        <w:jc w:val="both"/>
        <w:rPr>
          <w:rFonts w:eastAsia="Times New Roman"/>
          <w:color w:val="000000"/>
          <w:sz w:val="28"/>
        </w:rPr>
      </w:pPr>
      <w:r w:rsidRPr="00F943A6">
        <w:rPr>
          <w:rFonts w:eastAsia="Times New Roman"/>
          <w:sz w:val="28"/>
        </w:rPr>
        <w:t xml:space="preserve">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соответствующейкомиссии (комитета) Совета, а такжеуклонение или отказ от выполнения поручений Совета. </w:t>
      </w:r>
    </w:p>
    <w:p w:rsidR="00202A4F" w:rsidRPr="00F943A6" w:rsidRDefault="00202A4F" w:rsidP="00202A4F">
      <w:pPr>
        <w:tabs>
          <w:tab w:val="left" w:pos="720"/>
          <w:tab w:val="left" w:pos="851"/>
        </w:tabs>
        <w:ind w:firstLine="851"/>
        <w:jc w:val="both"/>
        <w:rPr>
          <w:rFonts w:eastAsia="Times New Roman"/>
          <w:sz w:val="28"/>
        </w:rPr>
      </w:pPr>
      <w:r w:rsidRPr="00F943A6">
        <w:rPr>
          <w:rFonts w:eastAsia="Times New Roman"/>
          <w:color w:val="000000"/>
          <w:sz w:val="28"/>
        </w:rPr>
        <w:lastRenderedPageBreak/>
        <w:t>4. Основаниями для отзыва главы поселения, в случае их подтверждения в судебном порядке, являются:</w:t>
      </w:r>
    </w:p>
    <w:p w:rsidR="00202A4F" w:rsidRPr="00F943A6" w:rsidRDefault="00202A4F" w:rsidP="00202A4F">
      <w:pPr>
        <w:tabs>
          <w:tab w:val="left" w:pos="-900"/>
          <w:tab w:val="left" w:pos="142"/>
        </w:tabs>
        <w:ind w:firstLine="851"/>
        <w:jc w:val="both"/>
        <w:rPr>
          <w:rFonts w:eastAsia="Times New Roman"/>
          <w:color w:val="000000"/>
          <w:sz w:val="28"/>
        </w:rPr>
      </w:pPr>
      <w:r w:rsidRPr="00F943A6">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202A4F" w:rsidRPr="00F943A6" w:rsidRDefault="00202A4F" w:rsidP="00202A4F">
      <w:pPr>
        <w:tabs>
          <w:tab w:val="left" w:pos="720"/>
          <w:tab w:val="left" w:pos="851"/>
        </w:tabs>
        <w:ind w:firstLine="851"/>
        <w:jc w:val="both"/>
        <w:rPr>
          <w:rFonts w:eastAsia="Times New Roman"/>
          <w:sz w:val="28"/>
        </w:rPr>
      </w:pPr>
      <w:r w:rsidRPr="00F943A6">
        <w:rPr>
          <w:rFonts w:eastAsia="Times New Roman"/>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202A4F" w:rsidRPr="00F943A6" w:rsidRDefault="00202A4F" w:rsidP="00202A4F">
      <w:pPr>
        <w:tabs>
          <w:tab w:val="left" w:pos="142"/>
        </w:tabs>
        <w:ind w:firstLine="851"/>
        <w:jc w:val="both"/>
        <w:rPr>
          <w:rFonts w:eastAsia="Times New Roman"/>
          <w:color w:val="000000"/>
          <w:sz w:val="28"/>
        </w:rPr>
      </w:pPr>
      <w:r w:rsidRPr="00F943A6">
        <w:rPr>
          <w:rFonts w:eastAsia="Times New Roman"/>
          <w:sz w:val="28"/>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202A4F" w:rsidRPr="00F943A6" w:rsidRDefault="00202A4F" w:rsidP="00202A4F">
      <w:pPr>
        <w:tabs>
          <w:tab w:val="left" w:pos="720"/>
          <w:tab w:val="left" w:pos="851"/>
        </w:tabs>
        <w:ind w:firstLine="851"/>
        <w:jc w:val="both"/>
        <w:rPr>
          <w:rFonts w:eastAsia="Times New Roman"/>
          <w:sz w:val="28"/>
        </w:rPr>
      </w:pPr>
      <w:r w:rsidRPr="00F943A6">
        <w:rPr>
          <w:rFonts w:eastAsia="Times New Roman"/>
          <w:color w:val="000000"/>
          <w:sz w:val="28"/>
        </w:rPr>
        <w:t>5. Отзыв по указанным основаниям не освобождает депутата Совета, главу поселенияот иной ответственности, установленной за допущенные нарушения федеральным законодательством.</w:t>
      </w:r>
    </w:p>
    <w:p w:rsidR="00202A4F" w:rsidRPr="00F943A6" w:rsidRDefault="00202A4F" w:rsidP="00202A4F">
      <w:pPr>
        <w:tabs>
          <w:tab w:val="left" w:pos="-900"/>
          <w:tab w:val="left" w:pos="142"/>
        </w:tabs>
        <w:ind w:firstLine="851"/>
        <w:jc w:val="both"/>
        <w:rPr>
          <w:rFonts w:eastAsia="Times New Roman"/>
          <w:sz w:val="28"/>
        </w:rPr>
      </w:pPr>
      <w:r w:rsidRPr="00F943A6">
        <w:rPr>
          <w:rFonts w:eastAsia="Times New Roman"/>
          <w:sz w:val="28"/>
        </w:rPr>
        <w:t xml:space="preserve">6. </w:t>
      </w:r>
      <w:r w:rsidRPr="00F943A6">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sidRPr="00F943A6">
        <w:rPr>
          <w:rFonts w:eastAsia="Times New Roman"/>
          <w:sz w:val="28"/>
        </w:rPr>
        <w:t>, главы поселения</w:t>
      </w:r>
      <w:r w:rsidRPr="00F943A6">
        <w:rPr>
          <w:rFonts w:eastAsia="Times New Roman"/>
          <w:color w:val="000000"/>
          <w:sz w:val="28"/>
        </w:rPr>
        <w:t xml:space="preserve"> в порядке, установленном статьями 73, 74</w:t>
      </w:r>
      <w:r w:rsidRPr="00F943A6">
        <w:rPr>
          <w:color w:val="000000"/>
          <w:sz w:val="28"/>
          <w:szCs w:val="28"/>
        </w:rPr>
        <w:t xml:space="preserve">, 74.1 </w:t>
      </w:r>
      <w:r w:rsidRPr="00F943A6">
        <w:rPr>
          <w:rFonts w:eastAsia="Times New Roman"/>
          <w:color w:val="000000"/>
          <w:sz w:val="28"/>
        </w:rPr>
        <w:t xml:space="preserve"> Федерального закона </w:t>
      </w:r>
      <w:r w:rsidRPr="00F943A6">
        <w:rPr>
          <w:sz w:val="28"/>
        </w:rPr>
        <w:t>от 06.10.2003 № 131-ФЗ</w:t>
      </w:r>
      <w:r w:rsidRPr="00F943A6">
        <w:rPr>
          <w:rFonts w:eastAsia="Times New Roman"/>
          <w:color w:val="000000"/>
          <w:sz w:val="28"/>
        </w:rPr>
        <w:t xml:space="preserve"> «Об общих принципах организации местного самоуправления в Российской Федерации». </w:t>
      </w:r>
    </w:p>
    <w:p w:rsidR="00202A4F" w:rsidRPr="00F943A6" w:rsidRDefault="00202A4F" w:rsidP="00202A4F">
      <w:pPr>
        <w:tabs>
          <w:tab w:val="left" w:pos="-900"/>
          <w:tab w:val="left" w:pos="142"/>
        </w:tabs>
        <w:ind w:firstLine="851"/>
        <w:jc w:val="both"/>
        <w:rPr>
          <w:rFonts w:eastAsia="Times New Roman"/>
          <w:color w:val="000000"/>
          <w:sz w:val="28"/>
        </w:rPr>
      </w:pPr>
      <w:r w:rsidRPr="00F943A6">
        <w:rPr>
          <w:rFonts w:eastAsia="Times New Roman"/>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202A4F" w:rsidRPr="00F943A6" w:rsidRDefault="00202A4F" w:rsidP="00202A4F">
      <w:pPr>
        <w:tabs>
          <w:tab w:val="left" w:pos="142"/>
        </w:tabs>
        <w:ind w:firstLine="851"/>
        <w:jc w:val="both"/>
        <w:rPr>
          <w:rFonts w:eastAsia="Times New Roman"/>
          <w:sz w:val="28"/>
        </w:rPr>
      </w:pPr>
      <w:r w:rsidRPr="00F943A6">
        <w:rPr>
          <w:rFonts w:eastAsia="Times New Roman"/>
          <w:color w:val="000000"/>
          <w:sz w:val="28"/>
        </w:rPr>
        <w:t xml:space="preserve">7. </w:t>
      </w:r>
      <w:r w:rsidRPr="00F943A6">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202A4F" w:rsidRPr="00F943A6" w:rsidRDefault="00202A4F" w:rsidP="00202A4F">
      <w:pPr>
        <w:tabs>
          <w:tab w:val="left" w:pos="142"/>
        </w:tabs>
        <w:ind w:firstLine="851"/>
        <w:jc w:val="both"/>
        <w:rPr>
          <w:rFonts w:eastAsia="Times New Roman"/>
          <w:sz w:val="28"/>
        </w:rPr>
      </w:pPr>
      <w:r w:rsidRPr="00F943A6">
        <w:rPr>
          <w:rFonts w:eastAsia="Times New Roman"/>
          <w:sz w:val="28"/>
        </w:rPr>
        <w:t xml:space="preserve">Инициативная группа образуется гражданами,указанными в части 1 настоящей статьи, по месту своего жительства на собрании. </w:t>
      </w:r>
    </w:p>
    <w:p w:rsidR="00202A4F" w:rsidRPr="00F943A6" w:rsidRDefault="00202A4F" w:rsidP="00202A4F">
      <w:pPr>
        <w:tabs>
          <w:tab w:val="left" w:pos="142"/>
        </w:tabs>
        <w:spacing w:line="100" w:lineRule="atLeast"/>
        <w:ind w:firstLine="851"/>
        <w:jc w:val="both"/>
        <w:rPr>
          <w:rFonts w:eastAsia="Times New Roman"/>
          <w:color w:val="000000"/>
          <w:sz w:val="28"/>
        </w:rPr>
      </w:pPr>
      <w:r w:rsidRPr="00F943A6">
        <w:rPr>
          <w:rFonts w:eastAsia="Times New Roman"/>
          <w:sz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202A4F" w:rsidRPr="00F943A6" w:rsidRDefault="00202A4F" w:rsidP="00202A4F">
      <w:pPr>
        <w:tabs>
          <w:tab w:val="left" w:pos="142"/>
        </w:tabs>
        <w:autoSpaceDE w:val="0"/>
        <w:ind w:firstLine="851"/>
        <w:jc w:val="both"/>
        <w:rPr>
          <w:rFonts w:eastAsia="Times New Roman"/>
          <w:color w:val="000000"/>
          <w:sz w:val="28"/>
        </w:rPr>
      </w:pPr>
      <w:r w:rsidRPr="00F943A6">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F943A6">
        <w:rPr>
          <w:rFonts w:eastAsia="Times New Roman"/>
          <w:b/>
          <w:color w:val="000000"/>
          <w:sz w:val="28"/>
        </w:rPr>
        <w:t xml:space="preserve">, </w:t>
      </w:r>
      <w:r w:rsidRPr="00F943A6">
        <w:rPr>
          <w:rFonts w:eastAsia="Times New Roman"/>
          <w:color w:val="000000"/>
          <w:sz w:val="28"/>
        </w:rPr>
        <w:t>но не менее 10 человек.</w:t>
      </w:r>
    </w:p>
    <w:p w:rsidR="00202A4F" w:rsidRPr="00F943A6" w:rsidRDefault="00202A4F" w:rsidP="00202A4F">
      <w:pPr>
        <w:tabs>
          <w:tab w:val="left" w:pos="142"/>
        </w:tabs>
        <w:autoSpaceDE w:val="0"/>
        <w:ind w:firstLine="851"/>
        <w:jc w:val="both"/>
        <w:rPr>
          <w:rFonts w:eastAsia="Times New Roman"/>
          <w:color w:val="000000"/>
          <w:sz w:val="28"/>
        </w:rPr>
      </w:pPr>
      <w:r w:rsidRPr="00F943A6">
        <w:rPr>
          <w:rFonts w:eastAsia="Times New Roman"/>
          <w:color w:val="000000"/>
          <w:sz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202A4F" w:rsidRPr="00F943A6" w:rsidRDefault="00202A4F" w:rsidP="00202A4F">
      <w:pPr>
        <w:tabs>
          <w:tab w:val="left" w:pos="142"/>
        </w:tabs>
        <w:autoSpaceDE w:val="0"/>
        <w:ind w:firstLine="851"/>
        <w:jc w:val="both"/>
        <w:rPr>
          <w:rFonts w:eastAsia="Times New Roman"/>
          <w:color w:val="000000"/>
          <w:sz w:val="28"/>
        </w:rPr>
      </w:pPr>
      <w:r w:rsidRPr="00F943A6">
        <w:rPr>
          <w:rFonts w:eastAsia="Times New Roman"/>
          <w:color w:val="000000"/>
          <w:sz w:val="28"/>
        </w:rPr>
        <w:lastRenderedPageBreak/>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202A4F" w:rsidRPr="00F943A6" w:rsidRDefault="00202A4F" w:rsidP="00202A4F">
      <w:pPr>
        <w:tabs>
          <w:tab w:val="left" w:pos="142"/>
          <w:tab w:val="left" w:pos="555"/>
        </w:tabs>
        <w:autoSpaceDE w:val="0"/>
        <w:ind w:firstLine="851"/>
        <w:jc w:val="both"/>
        <w:rPr>
          <w:rFonts w:eastAsia="Times New Roman"/>
          <w:color w:val="000000"/>
          <w:sz w:val="28"/>
        </w:rPr>
      </w:pPr>
      <w:r w:rsidRPr="00F943A6">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202A4F" w:rsidRPr="00F943A6" w:rsidRDefault="00202A4F" w:rsidP="00202A4F">
      <w:pPr>
        <w:tabs>
          <w:tab w:val="left" w:pos="142"/>
          <w:tab w:val="left" w:pos="555"/>
        </w:tabs>
        <w:autoSpaceDE w:val="0"/>
        <w:ind w:firstLine="851"/>
        <w:jc w:val="both"/>
        <w:rPr>
          <w:rFonts w:eastAsia="Times New Roman"/>
          <w:color w:val="000000"/>
          <w:sz w:val="28"/>
        </w:rPr>
      </w:pPr>
      <w:r w:rsidRPr="00F943A6">
        <w:rPr>
          <w:rFonts w:eastAsia="Times New Roman"/>
          <w:color w:val="000000"/>
          <w:sz w:val="28"/>
        </w:rPr>
        <w:t>1) об образовании инициативной группы по отзыву депутата Совета, главы поселения;</w:t>
      </w:r>
    </w:p>
    <w:p w:rsidR="00202A4F" w:rsidRPr="00F943A6" w:rsidRDefault="00202A4F" w:rsidP="00202A4F">
      <w:pPr>
        <w:tabs>
          <w:tab w:val="left" w:pos="142"/>
          <w:tab w:val="left" w:pos="555"/>
        </w:tabs>
        <w:autoSpaceDE w:val="0"/>
        <w:ind w:firstLine="851"/>
        <w:jc w:val="both"/>
        <w:rPr>
          <w:rFonts w:eastAsia="Times New Roman"/>
          <w:color w:val="000000"/>
          <w:sz w:val="28"/>
        </w:rPr>
      </w:pPr>
      <w:r w:rsidRPr="00F943A6">
        <w:rPr>
          <w:rFonts w:eastAsia="Times New Roman"/>
          <w:color w:val="000000"/>
          <w:sz w:val="28"/>
        </w:rPr>
        <w:t>2) о назначении уполномоченных представителей инициативной группы.</w:t>
      </w:r>
    </w:p>
    <w:p w:rsidR="00202A4F" w:rsidRPr="00F943A6" w:rsidRDefault="00202A4F" w:rsidP="00202A4F">
      <w:pPr>
        <w:tabs>
          <w:tab w:val="left" w:pos="-142"/>
          <w:tab w:val="left" w:pos="0"/>
          <w:tab w:val="left" w:pos="142"/>
        </w:tabs>
        <w:autoSpaceDE w:val="0"/>
        <w:ind w:firstLine="821"/>
        <w:jc w:val="both"/>
        <w:rPr>
          <w:color w:val="000000"/>
          <w:sz w:val="28"/>
        </w:rPr>
      </w:pPr>
      <w:r w:rsidRPr="00F943A6">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sidRPr="00F943A6">
        <w:rPr>
          <w:color w:val="000000"/>
          <w:sz w:val="28"/>
        </w:rPr>
        <w:t>настоящей статьей порядка выдвижения инициативы проведения голосования по отзыву депутата Совета, главы поселения.</w:t>
      </w:r>
    </w:p>
    <w:p w:rsidR="00202A4F" w:rsidRPr="00F943A6" w:rsidRDefault="00202A4F" w:rsidP="00202A4F">
      <w:pPr>
        <w:tabs>
          <w:tab w:val="left" w:pos="-142"/>
          <w:tab w:val="left" w:pos="0"/>
          <w:tab w:val="left" w:pos="142"/>
        </w:tabs>
        <w:autoSpaceDE w:val="0"/>
        <w:ind w:firstLine="821"/>
        <w:jc w:val="both"/>
        <w:rPr>
          <w:rFonts w:eastAsia="Times New Roman"/>
          <w:color w:val="000000"/>
          <w:sz w:val="28"/>
        </w:rPr>
      </w:pPr>
      <w:r w:rsidRPr="00F943A6">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комиссией.Срок действия регистрационного свидетельства оканчивается одновременно с окончанием кампании по отзыву депутата Совета, главы поселения.</w:t>
      </w:r>
    </w:p>
    <w:p w:rsidR="00202A4F" w:rsidRPr="00F943A6" w:rsidRDefault="00202A4F" w:rsidP="00202A4F">
      <w:pPr>
        <w:tabs>
          <w:tab w:val="left" w:pos="142"/>
        </w:tabs>
        <w:autoSpaceDE w:val="0"/>
        <w:ind w:firstLine="851"/>
        <w:jc w:val="both"/>
        <w:rPr>
          <w:rFonts w:eastAsia="Times New Roman"/>
          <w:color w:val="000000"/>
          <w:sz w:val="28"/>
        </w:rPr>
      </w:pPr>
      <w:r w:rsidRPr="00F943A6">
        <w:rPr>
          <w:rFonts w:eastAsia="Times New Roman"/>
          <w:color w:val="000000"/>
          <w:sz w:val="28"/>
        </w:rPr>
        <w:t>10. Регистрация инициативной группы является основанием для сбора подписей, необходимых для назначения голосования по отзыву депутата</w:t>
      </w:r>
      <w:r w:rsidRPr="00F943A6">
        <w:rPr>
          <w:rFonts w:eastAsia="Times New Roman"/>
          <w:sz w:val="28"/>
        </w:rPr>
        <w:t xml:space="preserve"> Совета</w:t>
      </w:r>
      <w:r w:rsidRPr="00F943A6">
        <w:rPr>
          <w:rFonts w:eastAsia="Times New Roman"/>
          <w:color w:val="000000"/>
          <w:sz w:val="28"/>
        </w:rPr>
        <w:t xml:space="preserve">, главы </w:t>
      </w:r>
      <w:r w:rsidRPr="00F943A6">
        <w:rPr>
          <w:rFonts w:eastAsia="Times New Roman"/>
          <w:sz w:val="28"/>
        </w:rPr>
        <w:t>поселения</w:t>
      </w:r>
      <w:r w:rsidRPr="00F943A6">
        <w:rPr>
          <w:rFonts w:eastAsia="Times New Roman"/>
          <w:color w:val="000000"/>
          <w:sz w:val="28"/>
        </w:rPr>
        <w:t>.</w:t>
      </w:r>
    </w:p>
    <w:p w:rsidR="00202A4F" w:rsidRPr="00F943A6" w:rsidRDefault="00202A4F" w:rsidP="00202A4F">
      <w:pPr>
        <w:tabs>
          <w:tab w:val="left" w:pos="142"/>
        </w:tabs>
        <w:autoSpaceDE w:val="0"/>
        <w:ind w:firstLine="851"/>
        <w:jc w:val="both"/>
        <w:rPr>
          <w:sz w:val="27"/>
          <w:szCs w:val="27"/>
        </w:rPr>
      </w:pPr>
      <w:r w:rsidRPr="00F943A6">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202A4F" w:rsidRPr="00F943A6" w:rsidRDefault="00202A4F" w:rsidP="00202A4F">
      <w:pPr>
        <w:tabs>
          <w:tab w:val="left" w:pos="142"/>
        </w:tabs>
        <w:autoSpaceDE w:val="0"/>
        <w:ind w:firstLine="851"/>
        <w:jc w:val="both"/>
        <w:rPr>
          <w:rFonts w:eastAsia="Times New Roman"/>
          <w:color w:val="000000"/>
          <w:sz w:val="28"/>
        </w:rPr>
      </w:pPr>
      <w:r w:rsidRPr="00F943A6">
        <w:rPr>
          <w:sz w:val="27"/>
          <w:szCs w:val="27"/>
        </w:rPr>
        <w:t xml:space="preserve">Подписные листы изготавливаются по форме, установленной </w:t>
      </w:r>
      <w:r w:rsidRPr="00F943A6">
        <w:rPr>
          <w:color w:val="000000"/>
          <w:sz w:val="27"/>
          <w:szCs w:val="27"/>
        </w:rPr>
        <w:t>приложением 9 к Федеральному закону от 12.06.2002 № 67-ФЗ «</w:t>
      </w:r>
      <w:r w:rsidRPr="00F943A6">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F943A6">
        <w:rPr>
          <w:color w:val="000000"/>
          <w:sz w:val="27"/>
          <w:szCs w:val="27"/>
        </w:rPr>
        <w:t>Законом Краснодарского края от 23.07.2003 № 606-КЗ «О референдумах в Краснодарском крае».</w:t>
      </w:r>
    </w:p>
    <w:p w:rsidR="00202A4F" w:rsidRPr="00F943A6" w:rsidRDefault="00202A4F" w:rsidP="00202A4F">
      <w:pPr>
        <w:tabs>
          <w:tab w:val="left" w:pos="142"/>
        </w:tabs>
        <w:autoSpaceDE w:val="0"/>
        <w:ind w:firstLine="851"/>
        <w:jc w:val="both"/>
        <w:rPr>
          <w:color w:val="000000"/>
          <w:sz w:val="28"/>
          <w:szCs w:val="28"/>
        </w:rPr>
      </w:pPr>
      <w:r w:rsidRPr="00F943A6">
        <w:rPr>
          <w:rFonts w:eastAsia="Times New Roman"/>
          <w:color w:val="000000"/>
          <w:sz w:val="28"/>
        </w:rPr>
        <w:t xml:space="preserve">11. </w:t>
      </w:r>
      <w:r w:rsidRPr="00F943A6">
        <w:rPr>
          <w:color w:val="000000"/>
          <w:sz w:val="28"/>
          <w:szCs w:val="28"/>
        </w:rPr>
        <w:t xml:space="preserve">Количество </w:t>
      </w:r>
      <w:r w:rsidRPr="00F943A6">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202A4F" w:rsidRPr="00F943A6" w:rsidRDefault="00202A4F" w:rsidP="00202A4F">
      <w:pPr>
        <w:tabs>
          <w:tab w:val="left" w:pos="-142"/>
          <w:tab w:val="left" w:pos="0"/>
          <w:tab w:val="left" w:pos="142"/>
        </w:tabs>
        <w:autoSpaceDE w:val="0"/>
        <w:ind w:firstLine="821"/>
        <w:jc w:val="both"/>
        <w:rPr>
          <w:rFonts w:eastAsia="Times New Roman"/>
          <w:color w:val="000000"/>
          <w:sz w:val="28"/>
        </w:rPr>
      </w:pPr>
      <w:r w:rsidRPr="00F943A6">
        <w:rPr>
          <w:color w:val="000000"/>
          <w:sz w:val="28"/>
          <w:szCs w:val="28"/>
        </w:rPr>
        <w:t xml:space="preserve">Количество </w:t>
      </w:r>
      <w:r w:rsidRPr="00F943A6">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202A4F" w:rsidRPr="00F943A6" w:rsidRDefault="00202A4F" w:rsidP="00202A4F">
      <w:pPr>
        <w:tabs>
          <w:tab w:val="left" w:pos="142"/>
        </w:tabs>
        <w:autoSpaceDE w:val="0"/>
        <w:ind w:firstLine="851"/>
        <w:jc w:val="both"/>
        <w:rPr>
          <w:rFonts w:eastAsia="Times New Roman"/>
          <w:color w:val="000000"/>
          <w:sz w:val="28"/>
        </w:rPr>
      </w:pPr>
      <w:r w:rsidRPr="00F943A6">
        <w:rPr>
          <w:rFonts w:eastAsia="Times New Roman"/>
          <w:color w:val="000000"/>
          <w:sz w:val="28"/>
        </w:rPr>
        <w:t xml:space="preserve">12. </w:t>
      </w:r>
      <w:r w:rsidRPr="00F943A6">
        <w:rPr>
          <w:color w:val="000000"/>
          <w:sz w:val="28"/>
          <w:szCs w:val="28"/>
        </w:rPr>
        <w:t xml:space="preserve">Количество </w:t>
      </w:r>
      <w:r w:rsidRPr="00F943A6">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Pr="00F943A6">
        <w:rPr>
          <w:color w:val="000000"/>
          <w:sz w:val="28"/>
          <w:szCs w:val="28"/>
        </w:rPr>
        <w:t xml:space="preserve">количество </w:t>
      </w:r>
      <w:r w:rsidRPr="00F943A6">
        <w:rPr>
          <w:rFonts w:eastAsia="Times New Roman"/>
          <w:color w:val="000000"/>
          <w:sz w:val="28"/>
        </w:rPr>
        <w:t>подписей, необходимое для назначения голосования по отзыву, но не более чем на 10 процентов.</w:t>
      </w:r>
    </w:p>
    <w:p w:rsidR="00202A4F" w:rsidRPr="00F943A6" w:rsidRDefault="00202A4F" w:rsidP="00202A4F">
      <w:pPr>
        <w:tabs>
          <w:tab w:val="left" w:pos="142"/>
        </w:tabs>
        <w:autoSpaceDE w:val="0"/>
        <w:ind w:firstLine="851"/>
        <w:jc w:val="both"/>
        <w:rPr>
          <w:rFonts w:eastAsia="Times New Roman"/>
          <w:color w:val="000000"/>
          <w:sz w:val="28"/>
        </w:rPr>
      </w:pPr>
      <w:r w:rsidRPr="00F943A6">
        <w:rPr>
          <w:rFonts w:eastAsia="Times New Roman"/>
          <w:color w:val="000000"/>
          <w:sz w:val="28"/>
        </w:rPr>
        <w:t xml:space="preserve">13. Подписи могут собираться со дня, следующего за днем регистрации </w:t>
      </w:r>
      <w:r w:rsidRPr="00F943A6">
        <w:rPr>
          <w:rFonts w:eastAsia="Times New Roman"/>
          <w:color w:val="000000"/>
          <w:sz w:val="28"/>
        </w:rPr>
        <w:lastRenderedPageBreak/>
        <w:t xml:space="preserve">инициативной группы и выдачи ей регистрационного свидетельства. </w:t>
      </w:r>
      <w:r w:rsidRPr="00F943A6">
        <w:rPr>
          <w:color w:val="000000"/>
          <w:sz w:val="28"/>
        </w:rPr>
        <w:t xml:space="preserve">Изготовление подписных листов оплачивается из соответствующего фонда по отзыву. </w:t>
      </w:r>
      <w:r w:rsidRPr="00F943A6">
        <w:rPr>
          <w:rFonts w:eastAsia="Times New Roman"/>
          <w:color w:val="000000"/>
          <w:sz w:val="28"/>
        </w:rPr>
        <w:t xml:space="preserve">Период сбора подписей составляет 20 дней. </w:t>
      </w:r>
    </w:p>
    <w:p w:rsidR="00202A4F" w:rsidRPr="00F943A6" w:rsidRDefault="00202A4F" w:rsidP="00202A4F">
      <w:pPr>
        <w:tabs>
          <w:tab w:val="left" w:pos="142"/>
        </w:tabs>
        <w:autoSpaceDE w:val="0"/>
        <w:ind w:firstLine="851"/>
        <w:jc w:val="both"/>
        <w:rPr>
          <w:rFonts w:eastAsia="Times New Roman"/>
          <w:color w:val="000000"/>
          <w:sz w:val="28"/>
        </w:rPr>
      </w:pPr>
      <w:r w:rsidRPr="00F943A6">
        <w:rPr>
          <w:rFonts w:eastAsia="Times New Roman"/>
          <w:color w:val="000000"/>
          <w:sz w:val="28"/>
        </w:rPr>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4862B9" w:rsidRPr="00F943A6" w:rsidRDefault="004862B9" w:rsidP="004862B9">
      <w:pPr>
        <w:autoSpaceDE w:val="0"/>
        <w:ind w:firstLine="851"/>
        <w:jc w:val="both"/>
        <w:rPr>
          <w:sz w:val="28"/>
        </w:rPr>
      </w:pPr>
      <w:r w:rsidRPr="00F943A6">
        <w:rPr>
          <w:rFonts w:eastAsia="Times New Roman"/>
          <w:sz w:val="28"/>
          <w:szCs w:val="28"/>
          <w:lang w:eastAsia="ru-RU"/>
        </w:rPr>
        <w:t xml:space="preserve">Проверке могут подлежать все представленные подписи или часть этих подписей, но не менее 20 процентов от установленного в части 11 настоящей статьи их количества, необходимого для назначения голосования по отзыву. </w:t>
      </w:r>
      <w:r w:rsidRPr="00F943A6">
        <w:rPr>
          <w:rFonts w:eastAsia="Times New Roman"/>
          <w:color w:val="000000"/>
          <w:sz w:val="28"/>
          <w:szCs w:val="28"/>
          <w:lang w:eastAsia="ru-RU"/>
        </w:rPr>
        <w:t xml:space="preserve">Количество </w:t>
      </w:r>
      <w:r w:rsidRPr="00F943A6">
        <w:rPr>
          <w:rFonts w:eastAsia="Times New Roman"/>
          <w:sz w:val="28"/>
          <w:szCs w:val="28"/>
          <w:lang w:eastAsia="ru-RU"/>
        </w:rPr>
        <w:t>подписей, подлежащих проверке, определяет организующая голосование по отзыву комиссия</w:t>
      </w:r>
      <w:r w:rsidR="00202A4F" w:rsidRPr="00F943A6">
        <w:rPr>
          <w:rFonts w:eastAsia="Times New Roman"/>
          <w:color w:val="000000"/>
          <w:sz w:val="28"/>
        </w:rPr>
        <w:t>.</w:t>
      </w:r>
      <w:r w:rsidRPr="00F943A6">
        <w:rPr>
          <w:sz w:val="28"/>
        </w:rPr>
        <w:t xml:space="preserve"> (</w:t>
      </w:r>
      <w:r w:rsidRPr="00F943A6">
        <w:rPr>
          <w:rFonts w:eastAsia="Calibri"/>
          <w:b/>
          <w:kern w:val="0"/>
        </w:rPr>
        <w:t>в редакции решения Совета Дядьковского сельского поселения Кореновского района от 29.05.2019 № 296)</w:t>
      </w:r>
    </w:p>
    <w:p w:rsidR="00202A4F" w:rsidRPr="00F943A6" w:rsidRDefault="00202A4F" w:rsidP="00202A4F">
      <w:pPr>
        <w:tabs>
          <w:tab w:val="left" w:pos="142"/>
        </w:tabs>
        <w:autoSpaceDE w:val="0"/>
        <w:ind w:firstLine="851"/>
        <w:jc w:val="both"/>
        <w:rPr>
          <w:rFonts w:eastAsia="Times New Roman"/>
          <w:sz w:val="28"/>
        </w:rPr>
      </w:pPr>
      <w:r w:rsidRPr="00F943A6">
        <w:rPr>
          <w:rFonts w:eastAsia="Times New Roman"/>
          <w:color w:val="000000"/>
          <w:sz w:val="28"/>
        </w:rPr>
        <w:t>15. 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Pr="00F943A6">
        <w:rPr>
          <w:rFonts w:eastAsia="Times New Roman"/>
          <w:sz w:val="28"/>
        </w:rPr>
        <w:t xml:space="preserve"> Совета</w:t>
      </w:r>
      <w:r w:rsidRPr="00F943A6">
        <w:rPr>
          <w:rFonts w:eastAsia="Times New Roman"/>
          <w:color w:val="000000"/>
          <w:sz w:val="28"/>
        </w:rPr>
        <w:t xml:space="preserve">, главы </w:t>
      </w:r>
      <w:r w:rsidRPr="00F943A6">
        <w:rPr>
          <w:rFonts w:eastAsia="Times New Roman"/>
          <w:sz w:val="28"/>
        </w:rPr>
        <w:t xml:space="preserve">поселения </w:t>
      </w:r>
      <w:r w:rsidRPr="00F943A6">
        <w:rPr>
          <w:rFonts w:eastAsia="Times New Roman"/>
          <w:color w:val="000000"/>
          <w:sz w:val="28"/>
        </w:rPr>
        <w:t xml:space="preserve">требованиям действующего законодательства, настоящего устава. </w:t>
      </w:r>
    </w:p>
    <w:p w:rsidR="00202A4F" w:rsidRPr="00F943A6" w:rsidRDefault="00202A4F" w:rsidP="00202A4F">
      <w:pPr>
        <w:tabs>
          <w:tab w:val="left" w:pos="142"/>
        </w:tabs>
        <w:spacing w:line="100" w:lineRule="atLeast"/>
        <w:ind w:firstLine="851"/>
        <w:jc w:val="both"/>
        <w:rPr>
          <w:rFonts w:eastAsia="Times New Roman"/>
          <w:sz w:val="28"/>
        </w:rPr>
      </w:pPr>
      <w:r w:rsidRPr="00F943A6">
        <w:rPr>
          <w:rFonts w:eastAsia="Times New Roman"/>
          <w:sz w:val="28"/>
        </w:rPr>
        <w:t xml:space="preserve">Если в результате соответствующей проверки установлено, что представленных подписей достаточно для </w:t>
      </w:r>
      <w:r w:rsidRPr="00F943A6">
        <w:rPr>
          <w:rFonts w:eastAsia="Times New Roman"/>
          <w:color w:val="000000"/>
          <w:sz w:val="28"/>
        </w:rPr>
        <w:t>выдвижения инициативы по отзыву</w:t>
      </w:r>
      <w:r w:rsidRPr="00F943A6">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202A4F" w:rsidRPr="00F943A6" w:rsidRDefault="00202A4F" w:rsidP="00202A4F">
      <w:pPr>
        <w:tabs>
          <w:tab w:val="left" w:pos="142"/>
        </w:tabs>
        <w:spacing w:line="100" w:lineRule="atLeast"/>
        <w:ind w:firstLine="851"/>
        <w:jc w:val="both"/>
        <w:rPr>
          <w:rFonts w:eastAsia="Times New Roman"/>
          <w:color w:val="000000"/>
          <w:sz w:val="28"/>
        </w:rPr>
      </w:pPr>
      <w:r w:rsidRPr="00F943A6">
        <w:rPr>
          <w:rFonts w:eastAsia="Times New Roman"/>
          <w:sz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202A4F" w:rsidRPr="00F943A6" w:rsidRDefault="00202A4F" w:rsidP="00202A4F">
      <w:pPr>
        <w:tabs>
          <w:tab w:val="left" w:pos="142"/>
        </w:tabs>
        <w:autoSpaceDE w:val="0"/>
        <w:ind w:firstLine="851"/>
        <w:jc w:val="both"/>
        <w:rPr>
          <w:rFonts w:eastAsia="Times New Roman"/>
          <w:sz w:val="28"/>
        </w:rPr>
      </w:pPr>
      <w:r w:rsidRPr="00F943A6">
        <w:rPr>
          <w:rFonts w:eastAsia="Times New Roman"/>
          <w:color w:val="000000"/>
          <w:sz w:val="28"/>
        </w:rPr>
        <w:t>Решение о назначении голосования должно быть принято не позднее,  чем за 55 дней до дня голосования.</w:t>
      </w:r>
    </w:p>
    <w:p w:rsidR="00202A4F" w:rsidRPr="00F943A6" w:rsidRDefault="00202A4F" w:rsidP="00202A4F">
      <w:pPr>
        <w:tabs>
          <w:tab w:val="left" w:pos="142"/>
        </w:tabs>
        <w:spacing w:line="100" w:lineRule="atLeast"/>
        <w:ind w:firstLine="851"/>
        <w:jc w:val="both"/>
        <w:rPr>
          <w:rFonts w:eastAsia="Times New Roman"/>
          <w:color w:val="000000"/>
          <w:sz w:val="28"/>
        </w:rPr>
      </w:pPr>
      <w:r w:rsidRPr="00F943A6">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202A4F" w:rsidRPr="00F943A6" w:rsidRDefault="00202A4F" w:rsidP="00202A4F">
      <w:pPr>
        <w:tabs>
          <w:tab w:val="left" w:pos="142"/>
        </w:tabs>
        <w:autoSpaceDE w:val="0"/>
        <w:ind w:firstLine="851"/>
        <w:jc w:val="both"/>
        <w:rPr>
          <w:sz w:val="28"/>
          <w:szCs w:val="28"/>
        </w:rPr>
      </w:pPr>
      <w:r w:rsidRPr="00F943A6">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202A4F" w:rsidRPr="00F943A6" w:rsidRDefault="00202A4F" w:rsidP="00202A4F">
      <w:pPr>
        <w:tabs>
          <w:tab w:val="left" w:pos="142"/>
        </w:tabs>
        <w:ind w:firstLine="851"/>
        <w:jc w:val="both"/>
        <w:rPr>
          <w:sz w:val="28"/>
          <w:szCs w:val="28"/>
        </w:rPr>
      </w:pPr>
      <w:r w:rsidRPr="00F943A6">
        <w:rPr>
          <w:sz w:val="28"/>
          <w:szCs w:val="28"/>
        </w:rPr>
        <w:t xml:space="preserve">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w:t>
      </w:r>
      <w:r w:rsidRPr="00F943A6">
        <w:rPr>
          <w:sz w:val="28"/>
          <w:szCs w:val="28"/>
        </w:rPr>
        <w:lastRenderedPageBreak/>
        <w:t>участие в референдуме граждан Российской Федерации».</w:t>
      </w:r>
    </w:p>
    <w:p w:rsidR="00202A4F" w:rsidRPr="00F943A6" w:rsidRDefault="00202A4F" w:rsidP="00202A4F">
      <w:pPr>
        <w:tabs>
          <w:tab w:val="left" w:pos="142"/>
        </w:tabs>
        <w:ind w:firstLine="851"/>
        <w:jc w:val="both"/>
        <w:rPr>
          <w:rFonts w:eastAsia="Times New Roman"/>
          <w:sz w:val="28"/>
        </w:rPr>
      </w:pPr>
      <w:r w:rsidRPr="00F943A6">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202A4F" w:rsidRPr="00F943A6" w:rsidRDefault="00202A4F" w:rsidP="00202A4F">
      <w:pPr>
        <w:tabs>
          <w:tab w:val="left" w:pos="142"/>
        </w:tabs>
        <w:spacing w:line="100" w:lineRule="atLeast"/>
        <w:ind w:firstLine="851"/>
        <w:jc w:val="both"/>
        <w:rPr>
          <w:rFonts w:eastAsia="Times New Roman"/>
          <w:color w:val="000000"/>
          <w:sz w:val="28"/>
        </w:rPr>
      </w:pPr>
      <w:r w:rsidRPr="00F943A6">
        <w:rPr>
          <w:rFonts w:eastAsia="Times New Roman"/>
          <w:sz w:val="28"/>
        </w:rPr>
        <w:t>18. Для участия в голосовании по отзыву избиратель получает бюллетень для голосования по отзыву.</w:t>
      </w:r>
    </w:p>
    <w:p w:rsidR="00202A4F" w:rsidRPr="00F943A6" w:rsidRDefault="00202A4F" w:rsidP="00202A4F">
      <w:pPr>
        <w:tabs>
          <w:tab w:val="left" w:pos="142"/>
        </w:tabs>
        <w:autoSpaceDE w:val="0"/>
        <w:ind w:firstLine="851"/>
        <w:jc w:val="both"/>
        <w:rPr>
          <w:rFonts w:eastAsia="Times New Roman"/>
          <w:color w:val="000000"/>
          <w:sz w:val="28"/>
        </w:rPr>
      </w:pPr>
      <w:r w:rsidRPr="00F943A6">
        <w:rPr>
          <w:rFonts w:eastAsia="Times New Roman"/>
          <w:color w:val="000000"/>
          <w:sz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202A4F" w:rsidRPr="00F943A6" w:rsidRDefault="00202A4F" w:rsidP="00202A4F">
      <w:pPr>
        <w:tabs>
          <w:tab w:val="left" w:pos="142"/>
        </w:tabs>
        <w:autoSpaceDE w:val="0"/>
        <w:ind w:firstLine="851"/>
        <w:jc w:val="both"/>
        <w:rPr>
          <w:rFonts w:eastAsia="Times New Roman"/>
          <w:sz w:val="28"/>
        </w:rPr>
      </w:pPr>
      <w:r w:rsidRPr="00F943A6">
        <w:rPr>
          <w:rFonts w:eastAsia="Times New Roman"/>
          <w:color w:val="000000"/>
          <w:sz w:val="28"/>
        </w:rPr>
        <w:t>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202A4F" w:rsidRPr="00F943A6" w:rsidRDefault="00202A4F" w:rsidP="00202A4F">
      <w:pPr>
        <w:tabs>
          <w:tab w:val="left" w:pos="142"/>
        </w:tabs>
        <w:spacing w:line="100" w:lineRule="atLeast"/>
        <w:ind w:firstLine="851"/>
        <w:jc w:val="both"/>
        <w:rPr>
          <w:rFonts w:eastAsia="Times New Roman"/>
          <w:sz w:val="28"/>
        </w:rPr>
      </w:pPr>
      <w:r w:rsidRPr="00F943A6">
        <w:rPr>
          <w:rFonts w:eastAsia="Times New Roman"/>
          <w:sz w:val="28"/>
        </w:rPr>
        <w:t xml:space="preserve">20. Голосование по отзыву депутата Совета, главы поселения проводится в порядке, установленном Федеральным законом </w:t>
      </w:r>
      <w:r w:rsidRPr="00F943A6">
        <w:rPr>
          <w:iCs/>
          <w:sz w:val="28"/>
          <w:szCs w:val="28"/>
        </w:rPr>
        <w:t>от 12.06.2002 № 67-ФЗ</w:t>
      </w:r>
      <w:r w:rsidRPr="00F943A6">
        <w:rPr>
          <w:rFonts w:eastAsia="Times New Roman"/>
          <w:sz w:val="28"/>
        </w:rPr>
        <w:t xml:space="preserve">                  «Об основных гарантиях избирательных прав и права на участие в референдуме граждан Российской Федерации», Законом Краснодарского края </w:t>
      </w:r>
      <w:r w:rsidRPr="00F943A6">
        <w:rPr>
          <w:iCs/>
          <w:sz w:val="28"/>
          <w:szCs w:val="28"/>
        </w:rPr>
        <w:t>от 23.07.2003 № 606-КЗ</w:t>
      </w:r>
      <w:r w:rsidRPr="00F943A6">
        <w:rPr>
          <w:rFonts w:eastAsia="Times New Roman"/>
          <w:sz w:val="28"/>
        </w:rPr>
        <w:t xml:space="preserve"> «О референдумах в Краснодарском крае» </w:t>
      </w:r>
      <w:r w:rsidRPr="00F943A6">
        <w:rPr>
          <w:sz w:val="28"/>
        </w:rPr>
        <w:t>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202A4F" w:rsidRPr="00F943A6" w:rsidRDefault="00202A4F" w:rsidP="00202A4F">
      <w:pPr>
        <w:tabs>
          <w:tab w:val="left" w:pos="142"/>
        </w:tabs>
        <w:spacing w:line="100" w:lineRule="atLeast"/>
        <w:ind w:firstLine="851"/>
        <w:jc w:val="both"/>
        <w:rPr>
          <w:rFonts w:eastAsia="Times New Roman"/>
          <w:sz w:val="28"/>
        </w:rPr>
      </w:pPr>
      <w:r w:rsidRPr="00F943A6">
        <w:rPr>
          <w:rFonts w:eastAsia="Times New Roman"/>
          <w:sz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202A4F" w:rsidRPr="00F943A6" w:rsidRDefault="00202A4F" w:rsidP="00202A4F">
      <w:pPr>
        <w:tabs>
          <w:tab w:val="left" w:pos="-900"/>
          <w:tab w:val="left" w:pos="142"/>
        </w:tabs>
        <w:ind w:firstLine="851"/>
        <w:jc w:val="both"/>
        <w:rPr>
          <w:rFonts w:eastAsia="Times New Roman"/>
          <w:sz w:val="28"/>
        </w:rPr>
      </w:pPr>
      <w:r w:rsidRPr="00F943A6">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202A4F" w:rsidRPr="00F943A6" w:rsidRDefault="00202A4F" w:rsidP="00202A4F">
      <w:pPr>
        <w:tabs>
          <w:tab w:val="left" w:pos="142"/>
        </w:tabs>
        <w:autoSpaceDE w:val="0"/>
        <w:ind w:firstLine="851"/>
        <w:jc w:val="both"/>
        <w:rPr>
          <w:rFonts w:eastAsia="Times New Roman"/>
          <w:color w:val="000000"/>
          <w:sz w:val="28"/>
        </w:rPr>
      </w:pPr>
      <w:r w:rsidRPr="00F943A6">
        <w:rPr>
          <w:rFonts w:eastAsia="Times New Roman"/>
          <w:sz w:val="28"/>
        </w:rPr>
        <w:t xml:space="preserve">22. </w:t>
      </w:r>
      <w:r w:rsidRPr="00F943A6">
        <w:rPr>
          <w:rFonts w:eastAsia="Times New Roman"/>
          <w:color w:val="000000"/>
          <w:sz w:val="28"/>
        </w:rPr>
        <w:t>В случае невыполнения условия, предусмотренного частью 21 настоящей статьи, комиссия признает решение об отзыве не принятым.</w:t>
      </w:r>
    </w:p>
    <w:p w:rsidR="00202A4F" w:rsidRPr="00F943A6" w:rsidRDefault="00202A4F" w:rsidP="00202A4F">
      <w:pPr>
        <w:tabs>
          <w:tab w:val="left" w:pos="142"/>
        </w:tabs>
        <w:autoSpaceDE w:val="0"/>
        <w:ind w:firstLine="851"/>
        <w:jc w:val="both"/>
        <w:rPr>
          <w:rFonts w:eastAsia="Times New Roman"/>
          <w:sz w:val="28"/>
        </w:rPr>
      </w:pPr>
      <w:r w:rsidRPr="00F943A6">
        <w:rPr>
          <w:rFonts w:eastAsia="Times New Roman"/>
          <w:color w:val="000000"/>
          <w:sz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202A4F" w:rsidRPr="00F943A6" w:rsidRDefault="00202A4F" w:rsidP="00202A4F">
      <w:pPr>
        <w:tabs>
          <w:tab w:val="left" w:pos="142"/>
        </w:tabs>
        <w:spacing w:line="100" w:lineRule="atLeast"/>
        <w:ind w:firstLine="851"/>
        <w:jc w:val="both"/>
        <w:rPr>
          <w:rFonts w:eastAsia="Times New Roman"/>
          <w:sz w:val="28"/>
        </w:rPr>
      </w:pPr>
      <w:r w:rsidRPr="00F943A6">
        <w:rPr>
          <w:rFonts w:eastAsia="Times New Roman"/>
          <w:sz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202A4F" w:rsidRPr="00F943A6" w:rsidRDefault="00202A4F" w:rsidP="00202A4F">
      <w:pPr>
        <w:tabs>
          <w:tab w:val="left" w:pos="142"/>
        </w:tabs>
        <w:spacing w:line="100" w:lineRule="atLeast"/>
        <w:ind w:firstLine="851"/>
        <w:jc w:val="both"/>
        <w:rPr>
          <w:sz w:val="28"/>
        </w:rPr>
      </w:pPr>
      <w:r w:rsidRPr="00F943A6">
        <w:rPr>
          <w:rFonts w:eastAsia="Times New Roman"/>
          <w:sz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w:t>
      </w:r>
      <w:r w:rsidRPr="00F943A6">
        <w:rPr>
          <w:rFonts w:eastAsia="Times New Roman"/>
          <w:sz w:val="28"/>
        </w:rPr>
        <w:lastRenderedPageBreak/>
        <w:t xml:space="preserve">комиссией установлено, что необходимым количеством голосов они отозваны. </w:t>
      </w:r>
    </w:p>
    <w:p w:rsidR="00202A4F" w:rsidRPr="00F943A6" w:rsidRDefault="00202A4F" w:rsidP="00202A4F">
      <w:pPr>
        <w:autoSpaceDE w:val="0"/>
        <w:ind w:firstLine="851"/>
        <w:jc w:val="both"/>
        <w:rPr>
          <w:sz w:val="28"/>
        </w:rPr>
      </w:pPr>
      <w:r w:rsidRPr="00F943A6">
        <w:rPr>
          <w:sz w:val="28"/>
        </w:rPr>
        <w:t xml:space="preserve">26.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Pr="00F943A6">
        <w:rPr>
          <w:sz w:val="28"/>
          <w:szCs w:val="28"/>
        </w:rPr>
        <w:t xml:space="preserve">на всей территории поселения или на части его территории </w:t>
      </w:r>
      <w:r w:rsidRPr="00F943A6">
        <w:rPr>
          <w:sz w:val="28"/>
        </w:rPr>
        <w:t xml:space="preserve">проводится голосование по вопросам изменения границ (преобразования) поселения. </w:t>
      </w:r>
    </w:p>
    <w:p w:rsidR="00202A4F" w:rsidRPr="00F943A6" w:rsidRDefault="00202A4F" w:rsidP="00202A4F">
      <w:pPr>
        <w:spacing w:line="100" w:lineRule="atLeast"/>
        <w:ind w:firstLine="851"/>
        <w:jc w:val="both"/>
        <w:rPr>
          <w:sz w:val="28"/>
        </w:rPr>
      </w:pPr>
      <w:r w:rsidRPr="00F943A6">
        <w:rPr>
          <w:sz w:val="28"/>
        </w:rPr>
        <w:t>Голосование по указанным вопросам назначается Советом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02A4F" w:rsidRPr="00F943A6" w:rsidRDefault="00202A4F" w:rsidP="00202A4F">
      <w:pPr>
        <w:tabs>
          <w:tab w:val="left" w:pos="-900"/>
        </w:tabs>
        <w:ind w:firstLine="851"/>
        <w:jc w:val="both"/>
        <w:rPr>
          <w:sz w:val="28"/>
          <w:szCs w:val="28"/>
        </w:rPr>
      </w:pPr>
      <w:r w:rsidRPr="00F943A6">
        <w:rPr>
          <w:sz w:val="28"/>
        </w:rPr>
        <w:t xml:space="preserve">27. </w:t>
      </w:r>
      <w:r w:rsidRPr="00F943A6">
        <w:rPr>
          <w:rFonts w:eastAsia="Calibri"/>
          <w:kern w:val="0"/>
          <w:sz w:val="28"/>
          <w:szCs w:val="28"/>
        </w:rPr>
        <w:t xml:space="preserve">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w:t>
      </w:r>
      <w:r w:rsidRPr="00F943A6">
        <w:rPr>
          <w:sz w:val="28"/>
          <w:szCs w:val="28"/>
        </w:rPr>
        <w:t xml:space="preserve">части его территории, </w:t>
      </w:r>
      <w:r w:rsidRPr="00F943A6">
        <w:rPr>
          <w:rFonts w:eastAsia="Calibr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202A4F" w:rsidRPr="00F943A6" w:rsidRDefault="00202A4F" w:rsidP="00202A4F">
      <w:pPr>
        <w:tabs>
          <w:tab w:val="left" w:pos="-900"/>
        </w:tabs>
        <w:ind w:firstLine="851"/>
        <w:jc w:val="both"/>
        <w:rPr>
          <w:b/>
          <w:sz w:val="28"/>
          <w:szCs w:val="28"/>
        </w:rPr>
      </w:pPr>
      <w:r w:rsidRPr="00F943A6">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202A4F" w:rsidRPr="00F943A6" w:rsidRDefault="00202A4F" w:rsidP="00202A4F">
      <w:pPr>
        <w:tabs>
          <w:tab w:val="left" w:pos="851"/>
          <w:tab w:val="left" w:pos="1296"/>
        </w:tabs>
        <w:spacing w:line="100" w:lineRule="atLeast"/>
        <w:ind w:firstLine="851"/>
        <w:rPr>
          <w:b/>
          <w:sz w:val="28"/>
          <w:szCs w:val="28"/>
        </w:rPr>
      </w:pPr>
    </w:p>
    <w:p w:rsidR="00202A4F" w:rsidRPr="00F943A6" w:rsidRDefault="00202A4F" w:rsidP="00202A4F">
      <w:pPr>
        <w:tabs>
          <w:tab w:val="left" w:pos="851"/>
          <w:tab w:val="left" w:pos="1296"/>
        </w:tabs>
        <w:spacing w:line="100" w:lineRule="atLeast"/>
        <w:ind w:firstLine="851"/>
        <w:rPr>
          <w:rFonts w:eastAsia="Times New Roman"/>
          <w:sz w:val="28"/>
        </w:rPr>
      </w:pPr>
      <w:r w:rsidRPr="00F943A6">
        <w:rPr>
          <w:rFonts w:eastAsia="Times New Roman"/>
          <w:b/>
          <w:sz w:val="28"/>
        </w:rPr>
        <w:t>Статья 15.Правотворческая инициатива граждан</w:t>
      </w:r>
    </w:p>
    <w:p w:rsidR="00202A4F" w:rsidRPr="00F943A6" w:rsidRDefault="00202A4F" w:rsidP="00202A4F">
      <w:pPr>
        <w:tabs>
          <w:tab w:val="left" w:pos="142"/>
        </w:tabs>
        <w:ind w:firstLine="851"/>
        <w:jc w:val="both"/>
        <w:rPr>
          <w:rFonts w:eastAsia="Times New Roman"/>
          <w:sz w:val="28"/>
        </w:rPr>
      </w:pPr>
      <w:r w:rsidRPr="00F943A6">
        <w:rPr>
          <w:rFonts w:eastAsia="Times New Roman"/>
          <w:sz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 xml:space="preserve">2. Проект муниципального правового акта, внесенный в порядке реализации правотворческой инициативы граждан, подлежит обязательному </w:t>
      </w:r>
      <w:r w:rsidRPr="00F943A6">
        <w:rPr>
          <w:rFonts w:eastAsia="Times New Roman"/>
          <w:sz w:val="28"/>
          <w:szCs w:val="20"/>
        </w:rPr>
        <w:lastRenderedPageBreak/>
        <w:t>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02A4F" w:rsidRPr="00F943A6" w:rsidRDefault="00202A4F" w:rsidP="00202A4F">
      <w:pPr>
        <w:tabs>
          <w:tab w:val="left" w:pos="-900"/>
          <w:tab w:val="left" w:pos="142"/>
        </w:tabs>
        <w:ind w:firstLine="851"/>
        <w:jc w:val="both"/>
        <w:rPr>
          <w:rFonts w:eastAsia="Times New Roman"/>
          <w:sz w:val="28"/>
          <w:szCs w:val="20"/>
        </w:rPr>
      </w:pPr>
      <w:r w:rsidRPr="00F943A6">
        <w:rPr>
          <w:rFonts w:eastAsia="Times New Roman"/>
          <w:sz w:val="28"/>
          <w:szCs w:val="2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02A4F" w:rsidRPr="00F943A6" w:rsidRDefault="00202A4F" w:rsidP="00202A4F">
      <w:pPr>
        <w:tabs>
          <w:tab w:val="left" w:pos="-900"/>
          <w:tab w:val="left" w:pos="142"/>
        </w:tabs>
        <w:ind w:firstLine="851"/>
        <w:jc w:val="both"/>
        <w:rPr>
          <w:rFonts w:eastAsia="Times New Roman"/>
          <w:sz w:val="28"/>
        </w:rPr>
      </w:pPr>
      <w:r w:rsidRPr="00F943A6">
        <w:rPr>
          <w:rFonts w:eastAsia="Times New Roman"/>
          <w:sz w:val="28"/>
          <w:szCs w:val="20"/>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егооткрытом заседании.</w:t>
      </w:r>
    </w:p>
    <w:p w:rsidR="00202A4F" w:rsidRPr="00F943A6" w:rsidRDefault="00202A4F" w:rsidP="00202A4F">
      <w:pPr>
        <w:tabs>
          <w:tab w:val="left" w:pos="142"/>
        </w:tabs>
        <w:ind w:firstLine="851"/>
        <w:jc w:val="both"/>
        <w:rPr>
          <w:rFonts w:eastAsia="Times New Roman"/>
          <w:b/>
          <w:sz w:val="28"/>
        </w:rPr>
      </w:pPr>
      <w:r w:rsidRPr="00F943A6">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02A4F" w:rsidRPr="00F943A6" w:rsidRDefault="00202A4F" w:rsidP="00202A4F">
      <w:pPr>
        <w:tabs>
          <w:tab w:val="left" w:pos="851"/>
          <w:tab w:val="left" w:pos="1296"/>
        </w:tabs>
        <w:spacing w:line="100" w:lineRule="atLeast"/>
        <w:ind w:firstLine="851"/>
        <w:rPr>
          <w:rFonts w:eastAsia="Times New Roman"/>
          <w:b/>
          <w:sz w:val="28"/>
        </w:rPr>
      </w:pPr>
    </w:p>
    <w:p w:rsidR="00202A4F" w:rsidRPr="00F943A6" w:rsidRDefault="00202A4F" w:rsidP="00202A4F">
      <w:pPr>
        <w:tabs>
          <w:tab w:val="left" w:pos="851"/>
          <w:tab w:val="left" w:pos="1296"/>
        </w:tabs>
        <w:spacing w:line="100" w:lineRule="atLeast"/>
        <w:ind w:firstLine="851"/>
        <w:rPr>
          <w:rFonts w:eastAsia="Times New Roman"/>
          <w:sz w:val="28"/>
        </w:rPr>
      </w:pPr>
      <w:r w:rsidRPr="00F943A6">
        <w:rPr>
          <w:rFonts w:eastAsia="Times New Roman"/>
          <w:b/>
          <w:sz w:val="28"/>
        </w:rPr>
        <w:t>Статья 16. Территориальное общественное самоуправление</w:t>
      </w:r>
    </w:p>
    <w:p w:rsidR="00202A4F" w:rsidRPr="00F943A6" w:rsidRDefault="00202A4F" w:rsidP="00202A4F">
      <w:pPr>
        <w:tabs>
          <w:tab w:val="left" w:pos="142"/>
        </w:tabs>
        <w:ind w:firstLine="851"/>
        <w:jc w:val="both"/>
        <w:rPr>
          <w:rFonts w:eastAsia="Times New Roman"/>
          <w:sz w:val="28"/>
        </w:rPr>
      </w:pPr>
      <w:r w:rsidRPr="00F943A6">
        <w:rPr>
          <w:rFonts w:eastAsia="Times New Roman"/>
          <w:sz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202A4F" w:rsidRPr="00F943A6" w:rsidRDefault="00202A4F" w:rsidP="00202A4F">
      <w:pPr>
        <w:tabs>
          <w:tab w:val="left" w:pos="142"/>
        </w:tabs>
        <w:ind w:firstLine="851"/>
        <w:jc w:val="both"/>
        <w:rPr>
          <w:rFonts w:eastAsia="Times New Roman"/>
          <w:sz w:val="28"/>
        </w:rPr>
      </w:pPr>
      <w:r w:rsidRPr="00F943A6">
        <w:rPr>
          <w:rFonts w:eastAsia="Times New Roman"/>
          <w:sz w:val="28"/>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202A4F" w:rsidRPr="00F943A6" w:rsidRDefault="00202A4F" w:rsidP="00202A4F">
      <w:pPr>
        <w:tabs>
          <w:tab w:val="left" w:pos="142"/>
        </w:tabs>
        <w:ind w:firstLine="851"/>
        <w:jc w:val="both"/>
        <w:rPr>
          <w:rFonts w:eastAsia="Times New Roman"/>
          <w:sz w:val="28"/>
        </w:rPr>
      </w:pPr>
      <w:r w:rsidRPr="00F943A6">
        <w:rPr>
          <w:rFonts w:eastAsia="Times New Roman"/>
          <w:sz w:val="28"/>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Порядок регистрации устава территориального общественного самоуправления определяется нормативным правовым актом Совета.</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 xml:space="preserve">7. Собрание граждан по вопросам организации и осуществления </w:t>
      </w:r>
      <w:r w:rsidRPr="00F943A6">
        <w:rPr>
          <w:rFonts w:eastAsia="Times New Roman"/>
          <w:sz w:val="28"/>
          <w:szCs w:val="20"/>
        </w:rPr>
        <w:lastRenderedPageBreak/>
        <w:t>территориального общественного самоуправления считается правомочным, если в нем принимают участие не менее одной третижителей соответствующей территории, достигших шестнадцатилетнего возраста.</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9. К исключительным полномочиям собрания, конференции граждан, осуществляющих территориальное общественное самоуправление, относятся:</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1) установление структуры органов территориального общественного самоуправления;</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2) принятие устава территориального общественного самоуправления, внесение в него изменений и дополнений;</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3) избрание органов территориального общественного самоуправления;</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4) определение основных направлений деятельности территориального общественного самоуправления;</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5) утверждение сметы доходов и расходов территориального общественного самоуправления и отчета о ее исполнении;</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6) рассмотрение и утверждение отчетов о деятельности органов территориального общественного самоуправления</w:t>
      </w:r>
      <w:r w:rsidR="005B4928" w:rsidRPr="00F943A6">
        <w:rPr>
          <w:rFonts w:eastAsia="Times New Roman"/>
          <w:sz w:val="28"/>
          <w:szCs w:val="20"/>
        </w:rPr>
        <w:t>;</w:t>
      </w:r>
    </w:p>
    <w:p w:rsidR="005B4928" w:rsidRPr="00F943A6" w:rsidRDefault="005B4928" w:rsidP="00202A4F">
      <w:pPr>
        <w:tabs>
          <w:tab w:val="left" w:pos="142"/>
        </w:tabs>
        <w:ind w:firstLine="851"/>
        <w:jc w:val="both"/>
        <w:rPr>
          <w:rFonts w:eastAsia="Times New Roman"/>
          <w:sz w:val="28"/>
          <w:szCs w:val="20"/>
        </w:rPr>
      </w:pPr>
      <w:r w:rsidRPr="00F943A6">
        <w:rPr>
          <w:rFonts w:eastAsia="Times New Roman"/>
          <w:sz w:val="28"/>
          <w:szCs w:val="20"/>
        </w:rPr>
        <w:t>7) обсуждение инициативного проекта и принятие решения по вопросу о его одобрении. (</w:t>
      </w:r>
      <w:r w:rsidRPr="00F943A6">
        <w:rPr>
          <w:b/>
          <w:bCs/>
          <w:iCs/>
          <w:lang w:eastAsia="ru-RU"/>
        </w:rPr>
        <w:t xml:space="preserve">в редакции решения Совета </w:t>
      </w:r>
      <w:r w:rsidRPr="00F943A6">
        <w:rPr>
          <w:b/>
          <w:bCs/>
          <w:iCs/>
        </w:rPr>
        <w:t>Дядьковского</w:t>
      </w:r>
      <w:r w:rsidRPr="00F943A6">
        <w:rPr>
          <w:b/>
          <w:bCs/>
          <w:iCs/>
          <w:lang w:eastAsia="ru-RU"/>
        </w:rPr>
        <w:t xml:space="preserve"> сельского поселения Кореновского района от </w:t>
      </w:r>
      <w:r w:rsidRPr="00F943A6">
        <w:rPr>
          <w:b/>
          <w:bCs/>
          <w:iCs/>
        </w:rPr>
        <w:t>30</w:t>
      </w:r>
      <w:r w:rsidRPr="00F943A6">
        <w:rPr>
          <w:b/>
          <w:bCs/>
          <w:iCs/>
          <w:lang w:eastAsia="ru-RU"/>
        </w:rPr>
        <w:t>.06.2021 № 1</w:t>
      </w:r>
      <w:r w:rsidRPr="00F943A6">
        <w:rPr>
          <w:b/>
          <w:bCs/>
          <w:iCs/>
        </w:rPr>
        <w:t>15)</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10. Органы территориального общественного самоуправления:</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1) представляют интересы населения, проживающего на соответствующей территории;</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2) обеспечивают исполнение решений, принятых на собраниях и конференциях граждан;</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F2E8D" w:rsidRPr="00F943A6" w:rsidRDefault="00AF2E8D" w:rsidP="00AF2E8D">
      <w:pPr>
        <w:tabs>
          <w:tab w:val="left" w:pos="142"/>
        </w:tabs>
        <w:ind w:firstLine="851"/>
        <w:jc w:val="both"/>
        <w:rPr>
          <w:rFonts w:eastAsia="Times New Roman"/>
          <w:sz w:val="28"/>
          <w:szCs w:val="20"/>
        </w:rPr>
      </w:pPr>
      <w:r w:rsidRPr="00F943A6">
        <w:rPr>
          <w:rFonts w:eastAsia="Times New Roman"/>
          <w:sz w:val="28"/>
          <w:szCs w:val="20"/>
        </w:rPr>
        <w:t>10.1. Органы территориального общественного самоуправления могут выдвигать инициативный проект в качестве инициаторов проекта. (</w:t>
      </w:r>
      <w:r w:rsidRPr="00F943A6">
        <w:rPr>
          <w:b/>
          <w:bCs/>
          <w:iCs/>
          <w:lang w:eastAsia="ru-RU"/>
        </w:rPr>
        <w:t xml:space="preserve">в редакции решения Совета </w:t>
      </w:r>
      <w:r w:rsidRPr="00F943A6">
        <w:rPr>
          <w:b/>
          <w:bCs/>
          <w:iCs/>
        </w:rPr>
        <w:t>Дядьковского</w:t>
      </w:r>
      <w:r w:rsidRPr="00F943A6">
        <w:rPr>
          <w:b/>
          <w:bCs/>
          <w:iCs/>
          <w:lang w:eastAsia="ru-RU"/>
        </w:rPr>
        <w:t xml:space="preserve"> сельского поселения Кореновского района от </w:t>
      </w:r>
      <w:r w:rsidRPr="00F943A6">
        <w:rPr>
          <w:b/>
          <w:bCs/>
          <w:iCs/>
        </w:rPr>
        <w:t>30</w:t>
      </w:r>
      <w:r w:rsidRPr="00F943A6">
        <w:rPr>
          <w:b/>
          <w:bCs/>
          <w:iCs/>
          <w:lang w:eastAsia="ru-RU"/>
        </w:rPr>
        <w:t>.06.2021 № 1</w:t>
      </w:r>
      <w:r w:rsidRPr="00F943A6">
        <w:rPr>
          <w:b/>
          <w:bCs/>
          <w:iCs/>
        </w:rPr>
        <w:t>15)</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 xml:space="preserve">11. В уставе территориального общественного самоуправления </w:t>
      </w:r>
      <w:r w:rsidRPr="00F943A6">
        <w:rPr>
          <w:rFonts w:eastAsia="Times New Roman"/>
          <w:sz w:val="28"/>
          <w:szCs w:val="20"/>
        </w:rPr>
        <w:lastRenderedPageBreak/>
        <w:t>устанавливаются:</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1) территория, на которой оно осуществляется;</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2) цели, задачи, формы и основные направления деятельности территориального общественного самоуправления;</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4) порядок принятия решений;</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5) порядок приобретения имущества, а также порядок пользования и распоряжения указанным имуществом и финансовыми средствами;</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6) порядок прекращения осуществления территориального общественного самоуправления.</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202A4F" w:rsidRPr="00F943A6" w:rsidRDefault="00202A4F" w:rsidP="00202A4F">
      <w:pPr>
        <w:tabs>
          <w:tab w:val="left" w:pos="142"/>
        </w:tabs>
        <w:ind w:firstLine="851"/>
        <w:jc w:val="both"/>
        <w:rPr>
          <w:rFonts w:eastAsia="Times New Roman"/>
          <w:sz w:val="28"/>
          <w:szCs w:val="20"/>
        </w:rPr>
      </w:pPr>
    </w:p>
    <w:p w:rsidR="00202A4F" w:rsidRPr="00F943A6" w:rsidRDefault="00202A4F" w:rsidP="00202A4F">
      <w:pPr>
        <w:tabs>
          <w:tab w:val="left" w:pos="142"/>
        </w:tabs>
        <w:ind w:firstLine="851"/>
        <w:jc w:val="both"/>
        <w:rPr>
          <w:rFonts w:eastAsia="Times New Roman"/>
          <w:b/>
          <w:sz w:val="28"/>
        </w:rPr>
      </w:pPr>
      <w:r w:rsidRPr="00F943A6">
        <w:rPr>
          <w:rFonts w:eastAsia="Times New Roman"/>
          <w:b/>
          <w:sz w:val="28"/>
        </w:rPr>
        <w:t>Статья 17.Публичные слушания</w:t>
      </w:r>
      <w:r w:rsidR="009164B5" w:rsidRPr="00F943A6">
        <w:rPr>
          <w:rFonts w:eastAsia="Times New Roman"/>
          <w:b/>
          <w:sz w:val="28"/>
        </w:rPr>
        <w:t>, общественные обсуждения</w:t>
      </w:r>
    </w:p>
    <w:p w:rsidR="009164B5" w:rsidRPr="00F943A6" w:rsidRDefault="009164B5" w:rsidP="00202A4F">
      <w:pPr>
        <w:tabs>
          <w:tab w:val="left" w:pos="142"/>
        </w:tabs>
        <w:ind w:firstLine="851"/>
        <w:jc w:val="both"/>
        <w:rPr>
          <w:rFonts w:eastAsia="Times New Roman"/>
          <w:b/>
        </w:rPr>
      </w:pPr>
      <w:r w:rsidRPr="00F943A6">
        <w:rPr>
          <w:rFonts w:eastAsia="Times New Roman"/>
          <w:sz w:val="28"/>
        </w:rPr>
        <w:t>(</w:t>
      </w:r>
      <w:r w:rsidRPr="00F943A6">
        <w:rPr>
          <w:rFonts w:eastAsia="Times New Roman"/>
          <w:b/>
        </w:rPr>
        <w:t>в редакции решения Совета Дядьковского сельского поселения Кореновского района от 25.05.2018 № 232)</w:t>
      </w:r>
    </w:p>
    <w:p w:rsidR="009164B5" w:rsidRPr="00F943A6" w:rsidRDefault="009164B5" w:rsidP="009164B5">
      <w:pPr>
        <w:tabs>
          <w:tab w:val="left" w:pos="-1276"/>
        </w:tabs>
        <w:suppressAutoHyphens w:val="0"/>
        <w:overflowPunct w:val="0"/>
        <w:autoSpaceDE w:val="0"/>
        <w:spacing w:before="20" w:after="20"/>
        <w:ind w:firstLine="709"/>
        <w:jc w:val="both"/>
        <w:textAlignment w:val="baseline"/>
        <w:rPr>
          <w:rFonts w:eastAsia="Calibri"/>
          <w:sz w:val="28"/>
          <w:szCs w:val="28"/>
        </w:rPr>
      </w:pPr>
      <w:r w:rsidRPr="00F943A6">
        <w:rPr>
          <w:rFonts w:eastAsia="Calibri"/>
          <w:sz w:val="28"/>
          <w:szCs w:val="28"/>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164B5" w:rsidRPr="00F943A6" w:rsidRDefault="009164B5" w:rsidP="009164B5">
      <w:pPr>
        <w:tabs>
          <w:tab w:val="left" w:pos="-1276"/>
        </w:tabs>
        <w:suppressAutoHyphens w:val="0"/>
        <w:overflowPunct w:val="0"/>
        <w:autoSpaceDE w:val="0"/>
        <w:spacing w:before="20" w:after="20"/>
        <w:ind w:firstLine="709"/>
        <w:jc w:val="both"/>
        <w:textAlignment w:val="baseline"/>
        <w:rPr>
          <w:rFonts w:eastAsia="Calibri"/>
          <w:sz w:val="28"/>
          <w:szCs w:val="28"/>
        </w:rPr>
      </w:pPr>
      <w:r w:rsidRPr="00F943A6">
        <w:rPr>
          <w:rFonts w:eastAsia="Calibri"/>
          <w:sz w:val="28"/>
          <w:szCs w:val="28"/>
        </w:rPr>
        <w:t>2. Публичные слушания проводятся по инициативе населения, Совета, главы поселения.</w:t>
      </w:r>
    </w:p>
    <w:p w:rsidR="009164B5" w:rsidRPr="00F943A6" w:rsidRDefault="009164B5" w:rsidP="009164B5">
      <w:pPr>
        <w:tabs>
          <w:tab w:val="left" w:pos="-1276"/>
        </w:tabs>
        <w:suppressAutoHyphens w:val="0"/>
        <w:overflowPunct w:val="0"/>
        <w:autoSpaceDE w:val="0"/>
        <w:spacing w:before="20" w:after="20"/>
        <w:ind w:firstLine="709"/>
        <w:jc w:val="both"/>
        <w:textAlignment w:val="baseline"/>
        <w:rPr>
          <w:rFonts w:eastAsia="Calibri"/>
          <w:sz w:val="28"/>
          <w:szCs w:val="28"/>
        </w:rPr>
      </w:pPr>
      <w:r w:rsidRPr="00F943A6">
        <w:rPr>
          <w:rFonts w:eastAsia="Calibri"/>
          <w:sz w:val="28"/>
          <w:szCs w:val="28"/>
        </w:rPr>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9164B5" w:rsidRPr="00F943A6" w:rsidRDefault="009164B5" w:rsidP="009164B5">
      <w:pPr>
        <w:tabs>
          <w:tab w:val="left" w:pos="-1276"/>
        </w:tabs>
        <w:suppressAutoHyphens w:val="0"/>
        <w:overflowPunct w:val="0"/>
        <w:autoSpaceDE w:val="0"/>
        <w:spacing w:before="20" w:after="20"/>
        <w:ind w:firstLine="709"/>
        <w:jc w:val="both"/>
        <w:textAlignment w:val="baseline"/>
        <w:rPr>
          <w:rFonts w:eastAsia="Calibri"/>
          <w:sz w:val="28"/>
          <w:szCs w:val="28"/>
        </w:rPr>
      </w:pPr>
      <w:r w:rsidRPr="00F943A6">
        <w:rPr>
          <w:rFonts w:eastAsia="Calibri"/>
          <w:sz w:val="28"/>
          <w:szCs w:val="28"/>
        </w:rPr>
        <w:t xml:space="preserve">3. На публичные слушания должны выноситься: </w:t>
      </w:r>
    </w:p>
    <w:p w:rsidR="009164B5" w:rsidRPr="00F943A6" w:rsidRDefault="009164B5" w:rsidP="009164B5">
      <w:pPr>
        <w:suppressAutoHyphens w:val="0"/>
        <w:overflowPunct w:val="0"/>
        <w:autoSpaceDE w:val="0"/>
        <w:spacing w:before="20" w:after="20"/>
        <w:ind w:firstLine="709"/>
        <w:jc w:val="both"/>
        <w:textAlignment w:val="baseline"/>
        <w:rPr>
          <w:rFonts w:eastAsia="Calibri"/>
          <w:sz w:val="28"/>
          <w:szCs w:val="28"/>
        </w:rPr>
      </w:pPr>
      <w:r w:rsidRPr="00F943A6">
        <w:rPr>
          <w:rFonts w:eastAsia="Calibri"/>
          <w:sz w:val="28"/>
          <w:szCs w:val="28"/>
        </w:rPr>
        <w:t xml:space="preserve">1) проект устава поселения, а также проект решения Совета о внесении изменений и дополнений в устав поселения, кроме случаев, когда </w:t>
      </w:r>
      <w:r w:rsidRPr="00F943A6">
        <w:rPr>
          <w:rFonts w:eastAsia="Times New Roman"/>
          <w:kern w:val="0"/>
          <w:sz w:val="28"/>
          <w:szCs w:val="28"/>
          <w:lang w:eastAsia="ru-RU"/>
        </w:rPr>
        <w:t xml:space="preserve">в устав поселения вносятся изменения в форме точного воспроизведения положений </w:t>
      </w:r>
      <w:hyperlink r:id="rId9" w:history="1">
        <w:r w:rsidRPr="00F943A6">
          <w:rPr>
            <w:rFonts w:eastAsia="Times New Roman"/>
            <w:color w:val="000000"/>
            <w:kern w:val="0"/>
            <w:sz w:val="28"/>
            <w:szCs w:val="28"/>
            <w:lang w:eastAsia="ru-RU"/>
          </w:rPr>
          <w:t>Конституции</w:t>
        </w:r>
      </w:hyperlink>
      <w:r w:rsidRPr="00F943A6">
        <w:rPr>
          <w:rFonts w:eastAsia="Times New Roman"/>
          <w:kern w:val="0"/>
          <w:sz w:val="28"/>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164B5" w:rsidRPr="00F943A6" w:rsidRDefault="009164B5" w:rsidP="009164B5">
      <w:pPr>
        <w:suppressAutoHyphens w:val="0"/>
        <w:overflowPunct w:val="0"/>
        <w:autoSpaceDE w:val="0"/>
        <w:spacing w:before="20" w:after="20"/>
        <w:ind w:firstLine="709"/>
        <w:jc w:val="both"/>
        <w:textAlignment w:val="baseline"/>
        <w:rPr>
          <w:rFonts w:eastAsia="Calibri"/>
          <w:sz w:val="28"/>
          <w:szCs w:val="28"/>
        </w:rPr>
      </w:pPr>
      <w:r w:rsidRPr="00F943A6">
        <w:rPr>
          <w:rFonts w:eastAsia="Calibri"/>
          <w:sz w:val="28"/>
          <w:szCs w:val="28"/>
        </w:rPr>
        <w:t>2) проект местного бюджета и отчет о его исполнении;</w:t>
      </w:r>
    </w:p>
    <w:p w:rsidR="009164B5" w:rsidRPr="00F943A6" w:rsidRDefault="009164B5" w:rsidP="009164B5">
      <w:pPr>
        <w:tabs>
          <w:tab w:val="left" w:pos="-35"/>
        </w:tabs>
        <w:suppressAutoHyphens w:val="0"/>
        <w:overflowPunct w:val="0"/>
        <w:autoSpaceDE w:val="0"/>
        <w:spacing w:before="20" w:after="20"/>
        <w:ind w:firstLine="709"/>
        <w:jc w:val="both"/>
        <w:textAlignment w:val="baseline"/>
        <w:rPr>
          <w:rFonts w:eastAsia="Calibri"/>
          <w:sz w:val="28"/>
          <w:szCs w:val="28"/>
        </w:rPr>
      </w:pPr>
      <w:r w:rsidRPr="00F943A6">
        <w:rPr>
          <w:rFonts w:eastAsia="Calibri"/>
          <w:sz w:val="28"/>
          <w:szCs w:val="28"/>
        </w:rPr>
        <w:t>3) вопросы о преобразовании поселения</w:t>
      </w:r>
      <w:r w:rsidRPr="00F943A6">
        <w:rPr>
          <w:rFonts w:eastAsia="Calibri"/>
          <w:bCs/>
          <w:kern w:val="0"/>
          <w:sz w:val="28"/>
          <w:szCs w:val="28"/>
        </w:rPr>
        <w:t xml:space="preserve">, за исключением случаев, если в соответствии со статьей 13 Федерального закона </w:t>
      </w:r>
      <w:r w:rsidRPr="00F943A6">
        <w:rPr>
          <w:rFonts w:eastAsia="Calibri"/>
          <w:sz w:val="28"/>
          <w:szCs w:val="28"/>
        </w:rPr>
        <w:t xml:space="preserve">от 06.10.2003 № 131-ФЗ «Об общих принципах организации местного самоуправления в Российской Федерации» </w:t>
      </w:r>
      <w:r w:rsidRPr="00F943A6">
        <w:rPr>
          <w:rFonts w:eastAsia="Calibri"/>
          <w:bCs/>
          <w:kern w:val="0"/>
          <w:sz w:val="28"/>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Pr="00F943A6">
        <w:rPr>
          <w:rFonts w:eastAsia="Calibri"/>
          <w:sz w:val="28"/>
          <w:szCs w:val="28"/>
        </w:rPr>
        <w:t>;</w:t>
      </w:r>
    </w:p>
    <w:p w:rsidR="009164B5" w:rsidRPr="00F943A6" w:rsidRDefault="009164B5" w:rsidP="009164B5">
      <w:pPr>
        <w:tabs>
          <w:tab w:val="left" w:pos="-35"/>
        </w:tabs>
        <w:suppressAutoHyphens w:val="0"/>
        <w:overflowPunct w:val="0"/>
        <w:autoSpaceDE w:val="0"/>
        <w:spacing w:before="20" w:after="20"/>
        <w:ind w:firstLine="709"/>
        <w:jc w:val="both"/>
        <w:textAlignment w:val="baseline"/>
        <w:rPr>
          <w:rFonts w:eastAsia="Calibri"/>
          <w:sz w:val="28"/>
          <w:szCs w:val="28"/>
        </w:rPr>
      </w:pPr>
      <w:r w:rsidRPr="00F943A6">
        <w:rPr>
          <w:rFonts w:eastAsia="Times New Roman"/>
          <w:kern w:val="0"/>
          <w:sz w:val="28"/>
          <w:szCs w:val="28"/>
          <w:lang w:eastAsia="ru-RU"/>
        </w:rPr>
        <w:lastRenderedPageBreak/>
        <w:t>4) проект стратегии социально-экономического развития поселения.</w:t>
      </w:r>
    </w:p>
    <w:p w:rsidR="004862B9" w:rsidRPr="00F943A6" w:rsidRDefault="009164B5" w:rsidP="004862B9">
      <w:pPr>
        <w:autoSpaceDE w:val="0"/>
        <w:ind w:firstLine="708"/>
        <w:jc w:val="both"/>
        <w:rPr>
          <w:sz w:val="28"/>
        </w:rPr>
      </w:pPr>
      <w:r w:rsidRPr="00F943A6">
        <w:rPr>
          <w:rFonts w:eastAsia="Calibri"/>
          <w:sz w:val="28"/>
          <w:szCs w:val="28"/>
        </w:rPr>
        <w:t xml:space="preserve">4. Порядок организации и проведения публичных слушаний определяется нормативным правовым актом Совета. </w:t>
      </w:r>
      <w:r w:rsidR="004862B9" w:rsidRPr="00F943A6">
        <w:rPr>
          <w:sz w:val="28"/>
        </w:rPr>
        <w:t>(</w:t>
      </w:r>
      <w:r w:rsidR="004862B9" w:rsidRPr="00F943A6">
        <w:rPr>
          <w:rFonts w:eastAsia="Calibri"/>
          <w:b/>
          <w:kern w:val="0"/>
        </w:rPr>
        <w:t>в редакции решения Совета Дядьковского сельского поселения Кореновского района от 29.05.2019 № 296)</w:t>
      </w:r>
    </w:p>
    <w:p w:rsidR="00202A4F" w:rsidRPr="00F943A6" w:rsidRDefault="009164B5" w:rsidP="009164B5">
      <w:pPr>
        <w:tabs>
          <w:tab w:val="left" w:pos="-35"/>
        </w:tabs>
        <w:ind w:firstLine="851"/>
        <w:jc w:val="both"/>
        <w:rPr>
          <w:rFonts w:eastAsia="Times New Roman"/>
          <w:b/>
        </w:rPr>
      </w:pPr>
      <w:r w:rsidRPr="00F943A6">
        <w:rPr>
          <w:rFonts w:eastAsia="Times New Roman"/>
          <w:bCs/>
          <w:iCs/>
          <w:kern w:val="0"/>
          <w:sz w:val="28"/>
          <w:szCs w:val="28"/>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00863F08" w:rsidRPr="00F943A6">
        <w:rPr>
          <w:rFonts w:eastAsia="Times New Roman"/>
          <w:bCs/>
          <w:iCs/>
          <w:kern w:val="0"/>
          <w:sz w:val="28"/>
          <w:szCs w:val="28"/>
          <w:lang w:eastAsia="ru-RU"/>
        </w:rPr>
        <w:t>публичные слушания или общественные обсуждения в соответствии с законодательством о градостроительной деятельности</w:t>
      </w:r>
      <w:r w:rsidR="00202A4F" w:rsidRPr="00F943A6">
        <w:rPr>
          <w:rFonts w:eastAsia="Times New Roman"/>
          <w:sz w:val="28"/>
        </w:rPr>
        <w:t>.</w:t>
      </w:r>
      <w:r w:rsidR="00863F08" w:rsidRPr="00F943A6">
        <w:rPr>
          <w:rFonts w:eastAsia="Times New Roman"/>
          <w:b/>
        </w:rPr>
        <w:t>(в редакции решения Совета Дядьковского сельского поселения Кореновского района от 25.05.2022 № 160)</w:t>
      </w:r>
    </w:p>
    <w:p w:rsidR="00202A4F" w:rsidRPr="00F943A6" w:rsidRDefault="00202A4F" w:rsidP="00202A4F">
      <w:pPr>
        <w:tabs>
          <w:tab w:val="left" w:pos="142"/>
        </w:tabs>
        <w:ind w:firstLine="851"/>
        <w:jc w:val="both"/>
        <w:rPr>
          <w:rFonts w:eastAsia="Times New Roman"/>
          <w:sz w:val="28"/>
        </w:rPr>
      </w:pPr>
    </w:p>
    <w:p w:rsidR="00202A4F" w:rsidRPr="00F943A6" w:rsidRDefault="00202A4F" w:rsidP="00202A4F">
      <w:pPr>
        <w:tabs>
          <w:tab w:val="left" w:pos="142"/>
        </w:tabs>
        <w:ind w:firstLine="851"/>
        <w:jc w:val="both"/>
        <w:rPr>
          <w:rFonts w:eastAsia="Times New Roman"/>
          <w:sz w:val="28"/>
        </w:rPr>
      </w:pPr>
      <w:r w:rsidRPr="00F943A6">
        <w:rPr>
          <w:rFonts w:eastAsia="Times New Roman"/>
          <w:b/>
          <w:sz w:val="28"/>
        </w:rPr>
        <w:t>Статья 18. Собрание граждан</w:t>
      </w:r>
    </w:p>
    <w:p w:rsidR="00AF2E8D" w:rsidRPr="00F943A6" w:rsidRDefault="00202A4F" w:rsidP="00AF2E8D">
      <w:pPr>
        <w:tabs>
          <w:tab w:val="left" w:pos="142"/>
        </w:tabs>
        <w:ind w:firstLine="851"/>
        <w:jc w:val="both"/>
        <w:rPr>
          <w:rFonts w:eastAsia="Times New Roman"/>
          <w:sz w:val="28"/>
          <w:szCs w:val="20"/>
        </w:rPr>
      </w:pPr>
      <w:r w:rsidRPr="00F943A6">
        <w:rPr>
          <w:rFonts w:eastAsia="Times New Roman"/>
          <w:sz w:val="28"/>
        </w:rPr>
        <w:t xml:space="preserve">1. </w:t>
      </w:r>
      <w:r w:rsidR="00AF2E8D" w:rsidRPr="00F943A6">
        <w:rPr>
          <w:rFonts w:eastAsia="Times New Roman"/>
          <w:sz w:val="2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w:t>
      </w:r>
      <w:r w:rsidR="00AF2E8D" w:rsidRPr="00F943A6">
        <w:rPr>
          <w:rFonts w:eastAsia="Times New Roman"/>
          <w:b/>
          <w:sz w:val="28"/>
          <w:szCs w:val="20"/>
        </w:rPr>
        <w:t>(</w:t>
      </w:r>
      <w:r w:rsidR="00AF2E8D" w:rsidRPr="00F943A6">
        <w:rPr>
          <w:b/>
          <w:bCs/>
          <w:iCs/>
          <w:lang w:eastAsia="ru-RU"/>
        </w:rPr>
        <w:t xml:space="preserve">в редакции решения Совета </w:t>
      </w:r>
      <w:r w:rsidR="00AF2E8D" w:rsidRPr="00F943A6">
        <w:rPr>
          <w:b/>
          <w:bCs/>
          <w:iCs/>
        </w:rPr>
        <w:t>Дядьковского</w:t>
      </w:r>
      <w:r w:rsidR="00AF2E8D" w:rsidRPr="00F943A6">
        <w:rPr>
          <w:b/>
          <w:bCs/>
          <w:iCs/>
          <w:lang w:eastAsia="ru-RU"/>
        </w:rPr>
        <w:t xml:space="preserve"> сельского поселения Кореновского района от </w:t>
      </w:r>
      <w:r w:rsidR="00AF2E8D" w:rsidRPr="00F943A6">
        <w:rPr>
          <w:b/>
          <w:bCs/>
          <w:iCs/>
        </w:rPr>
        <w:t>30</w:t>
      </w:r>
      <w:r w:rsidR="00AF2E8D" w:rsidRPr="00F943A6">
        <w:rPr>
          <w:b/>
          <w:bCs/>
          <w:iCs/>
          <w:lang w:eastAsia="ru-RU"/>
        </w:rPr>
        <w:t>.06.2021 № 1</w:t>
      </w:r>
      <w:r w:rsidR="00AF2E8D" w:rsidRPr="00F943A6">
        <w:rPr>
          <w:b/>
          <w:bCs/>
          <w:iCs/>
        </w:rPr>
        <w:t>15)</w:t>
      </w:r>
    </w:p>
    <w:p w:rsidR="00202A4F" w:rsidRPr="00F943A6" w:rsidRDefault="00202A4F" w:rsidP="00202A4F">
      <w:pPr>
        <w:tabs>
          <w:tab w:val="left" w:pos="-1134"/>
          <w:tab w:val="left" w:pos="142"/>
        </w:tabs>
        <w:spacing w:line="100" w:lineRule="atLeast"/>
        <w:ind w:firstLine="851"/>
        <w:jc w:val="both"/>
        <w:rPr>
          <w:rFonts w:eastAsia="Times New Roman"/>
          <w:sz w:val="28"/>
        </w:rPr>
      </w:pPr>
      <w:r w:rsidRPr="00F943A6">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202A4F" w:rsidRPr="00F943A6" w:rsidRDefault="00202A4F" w:rsidP="00202A4F">
      <w:pPr>
        <w:ind w:firstLine="851"/>
        <w:jc w:val="both"/>
        <w:rPr>
          <w:rFonts w:eastAsia="Times New Roman"/>
          <w:sz w:val="28"/>
        </w:rPr>
      </w:pPr>
      <w:r w:rsidRPr="00F943A6">
        <w:rPr>
          <w:rFonts w:eastAsia="Times New Roman"/>
          <w:sz w:val="28"/>
        </w:rPr>
        <w:t>Собрание граждан, проводимое по инициативе Совета или главы поселения, назначается соответственно Советом или главой поселения.</w:t>
      </w:r>
    </w:p>
    <w:p w:rsidR="00202A4F" w:rsidRPr="00F943A6" w:rsidRDefault="00202A4F" w:rsidP="00202A4F">
      <w:pPr>
        <w:tabs>
          <w:tab w:val="left" w:pos="142"/>
        </w:tabs>
        <w:ind w:firstLine="851"/>
        <w:jc w:val="both"/>
        <w:rPr>
          <w:rFonts w:eastAsia="Times New Roman"/>
          <w:sz w:val="28"/>
        </w:rPr>
      </w:pPr>
      <w:r w:rsidRPr="00F943A6">
        <w:rPr>
          <w:rFonts w:eastAsia="Times New Roman"/>
          <w:sz w:val="28"/>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AF2E8D" w:rsidRPr="00F943A6" w:rsidRDefault="00AF2E8D" w:rsidP="00AF2E8D">
      <w:pPr>
        <w:tabs>
          <w:tab w:val="left" w:pos="142"/>
        </w:tabs>
        <w:ind w:firstLine="851"/>
        <w:jc w:val="both"/>
        <w:rPr>
          <w:rFonts w:eastAsia="Times New Roman"/>
          <w:sz w:val="28"/>
          <w:szCs w:val="20"/>
        </w:rPr>
      </w:pPr>
      <w:r w:rsidRPr="00F943A6">
        <w:rPr>
          <w:kern w:val="0"/>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F943A6">
        <w:rPr>
          <w:sz w:val="28"/>
          <w:szCs w:val="28"/>
        </w:rPr>
        <w:t xml:space="preserve"> поселения</w:t>
      </w:r>
      <w:r w:rsidRPr="00F943A6">
        <w:rPr>
          <w:kern w:val="0"/>
          <w:sz w:val="28"/>
          <w:szCs w:val="28"/>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r w:rsidRPr="00F943A6">
        <w:rPr>
          <w:rFonts w:eastAsia="Times New Roman"/>
          <w:b/>
          <w:sz w:val="28"/>
          <w:szCs w:val="20"/>
        </w:rPr>
        <w:t xml:space="preserve"> (</w:t>
      </w:r>
      <w:r w:rsidRPr="00F943A6">
        <w:rPr>
          <w:b/>
          <w:bCs/>
          <w:iCs/>
          <w:lang w:eastAsia="ru-RU"/>
        </w:rPr>
        <w:t xml:space="preserve">в редакции решения Совета </w:t>
      </w:r>
      <w:r w:rsidRPr="00F943A6">
        <w:rPr>
          <w:b/>
          <w:bCs/>
          <w:iCs/>
        </w:rPr>
        <w:t>Дядьковского</w:t>
      </w:r>
      <w:r w:rsidRPr="00F943A6">
        <w:rPr>
          <w:b/>
          <w:bCs/>
          <w:iCs/>
          <w:lang w:eastAsia="ru-RU"/>
        </w:rPr>
        <w:t xml:space="preserve"> сельского поселения Кореновского района от </w:t>
      </w:r>
      <w:r w:rsidRPr="00F943A6">
        <w:rPr>
          <w:b/>
          <w:bCs/>
          <w:iCs/>
        </w:rPr>
        <w:t>30</w:t>
      </w:r>
      <w:r w:rsidRPr="00F943A6">
        <w:rPr>
          <w:b/>
          <w:bCs/>
          <w:iCs/>
          <w:lang w:eastAsia="ru-RU"/>
        </w:rPr>
        <w:t>.06.2021 № 1</w:t>
      </w:r>
      <w:r w:rsidRPr="00F943A6">
        <w:rPr>
          <w:b/>
          <w:bCs/>
          <w:iCs/>
        </w:rPr>
        <w:t>15)</w:t>
      </w:r>
    </w:p>
    <w:p w:rsidR="00202A4F" w:rsidRPr="00F943A6" w:rsidRDefault="00202A4F" w:rsidP="00202A4F">
      <w:pPr>
        <w:tabs>
          <w:tab w:val="left" w:pos="142"/>
        </w:tabs>
        <w:ind w:firstLine="851"/>
        <w:jc w:val="both"/>
        <w:rPr>
          <w:rFonts w:eastAsia="Times New Roman"/>
          <w:sz w:val="28"/>
        </w:rPr>
      </w:pPr>
      <w:r w:rsidRPr="00F943A6">
        <w:rPr>
          <w:rFonts w:eastAsia="Times New Roman"/>
          <w:sz w:val="28"/>
          <w:szCs w:val="20"/>
        </w:rPr>
        <w:t xml:space="preserve">3. Порядок назначения и проведения собрания граждан в целях </w:t>
      </w:r>
      <w:r w:rsidRPr="00F943A6">
        <w:rPr>
          <w:rFonts w:eastAsia="Times New Roman"/>
          <w:sz w:val="28"/>
          <w:szCs w:val="20"/>
        </w:rPr>
        <w:lastRenderedPageBreak/>
        <w:t>осуществления территориального общественного самоуправления определяется уставом территориального общественного самоуправления.</w:t>
      </w:r>
    </w:p>
    <w:p w:rsidR="00202A4F" w:rsidRPr="00F943A6" w:rsidRDefault="00202A4F" w:rsidP="00202A4F">
      <w:pPr>
        <w:tabs>
          <w:tab w:val="left" w:pos="142"/>
        </w:tabs>
        <w:ind w:firstLine="851"/>
        <w:jc w:val="both"/>
        <w:rPr>
          <w:rFonts w:eastAsia="Times New Roman"/>
          <w:sz w:val="28"/>
        </w:rPr>
      </w:pPr>
      <w:r w:rsidRPr="00F943A6">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w:t>
      </w:r>
      <w:r w:rsidRPr="00F943A6">
        <w:rPr>
          <w:sz w:val="28"/>
          <w:szCs w:val="28"/>
        </w:rPr>
        <w:t xml:space="preserve">шестнадцатилетнего </w:t>
      </w:r>
      <w:r w:rsidRPr="00F943A6">
        <w:rPr>
          <w:rFonts w:eastAsia="Times New Roman"/>
          <w:sz w:val="28"/>
        </w:rPr>
        <w:t>возраста.</w:t>
      </w:r>
    </w:p>
    <w:p w:rsidR="00202A4F" w:rsidRPr="00F943A6" w:rsidRDefault="00202A4F" w:rsidP="00202A4F">
      <w:pPr>
        <w:tabs>
          <w:tab w:val="left" w:pos="-709"/>
          <w:tab w:val="left" w:pos="142"/>
        </w:tabs>
        <w:spacing w:line="100" w:lineRule="atLeast"/>
        <w:ind w:firstLine="851"/>
        <w:jc w:val="both"/>
        <w:rPr>
          <w:rFonts w:eastAsia="Times New Roman"/>
          <w:sz w:val="28"/>
        </w:rPr>
      </w:pPr>
      <w:r w:rsidRPr="00F943A6">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02A4F" w:rsidRPr="00F943A6" w:rsidRDefault="00202A4F" w:rsidP="00202A4F">
      <w:pPr>
        <w:tabs>
          <w:tab w:val="left" w:pos="-709"/>
          <w:tab w:val="left" w:pos="142"/>
        </w:tabs>
        <w:spacing w:line="100" w:lineRule="atLeast"/>
        <w:ind w:firstLine="851"/>
        <w:jc w:val="both"/>
        <w:rPr>
          <w:rFonts w:eastAsia="Times New Roman"/>
          <w:sz w:val="28"/>
        </w:rPr>
      </w:pPr>
      <w:r w:rsidRPr="00F943A6">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02A4F" w:rsidRPr="00F943A6" w:rsidRDefault="00202A4F" w:rsidP="00202A4F">
      <w:pPr>
        <w:tabs>
          <w:tab w:val="left" w:pos="142"/>
          <w:tab w:val="left" w:pos="993"/>
        </w:tabs>
        <w:spacing w:line="100" w:lineRule="atLeast"/>
        <w:ind w:firstLine="851"/>
        <w:jc w:val="both"/>
        <w:rPr>
          <w:sz w:val="28"/>
        </w:rPr>
      </w:pPr>
      <w:r w:rsidRPr="00F943A6">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02A4F" w:rsidRPr="00F943A6" w:rsidRDefault="00202A4F" w:rsidP="00202A4F">
      <w:pPr>
        <w:tabs>
          <w:tab w:val="left" w:pos="-900"/>
          <w:tab w:val="left" w:pos="142"/>
        </w:tabs>
        <w:ind w:firstLine="851"/>
        <w:jc w:val="both"/>
        <w:rPr>
          <w:rFonts w:eastAsia="Times New Roman"/>
          <w:sz w:val="28"/>
        </w:rPr>
      </w:pPr>
      <w:r w:rsidRPr="00F943A6">
        <w:rPr>
          <w:sz w:val="28"/>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202A4F" w:rsidRPr="00F943A6" w:rsidRDefault="00202A4F" w:rsidP="00202A4F">
      <w:pPr>
        <w:tabs>
          <w:tab w:val="left" w:pos="-709"/>
          <w:tab w:val="left" w:pos="142"/>
        </w:tabs>
        <w:spacing w:line="100" w:lineRule="atLeast"/>
        <w:ind w:firstLine="851"/>
        <w:jc w:val="both"/>
        <w:rPr>
          <w:rFonts w:eastAsia="Times New Roman"/>
          <w:b/>
          <w:sz w:val="28"/>
        </w:rPr>
      </w:pPr>
      <w:r w:rsidRPr="00F943A6">
        <w:rPr>
          <w:rFonts w:eastAsia="Times New Roman"/>
          <w:sz w:val="28"/>
        </w:rPr>
        <w:t xml:space="preserve">9. Итоги собрания граждан подлежат официальному опубликованию (обнародованию). </w:t>
      </w:r>
    </w:p>
    <w:p w:rsidR="00202A4F" w:rsidRPr="00F943A6" w:rsidRDefault="00202A4F" w:rsidP="00202A4F">
      <w:pPr>
        <w:tabs>
          <w:tab w:val="left" w:pos="142"/>
        </w:tabs>
        <w:ind w:firstLine="851"/>
        <w:jc w:val="both"/>
        <w:rPr>
          <w:rFonts w:eastAsia="Times New Roman"/>
          <w:b/>
          <w:sz w:val="28"/>
        </w:rPr>
      </w:pPr>
    </w:p>
    <w:p w:rsidR="00202A4F" w:rsidRPr="00F943A6" w:rsidRDefault="00202A4F" w:rsidP="00202A4F">
      <w:pPr>
        <w:tabs>
          <w:tab w:val="left" w:pos="142"/>
        </w:tabs>
        <w:ind w:firstLine="851"/>
        <w:jc w:val="both"/>
        <w:rPr>
          <w:rFonts w:eastAsia="Times New Roman"/>
          <w:sz w:val="28"/>
        </w:rPr>
      </w:pPr>
      <w:r w:rsidRPr="00F943A6">
        <w:rPr>
          <w:rFonts w:eastAsia="Times New Roman"/>
          <w:b/>
          <w:sz w:val="28"/>
        </w:rPr>
        <w:t>Статья 19. Конференция граждан (собрание делегатов)</w:t>
      </w:r>
    </w:p>
    <w:p w:rsidR="00202A4F" w:rsidRPr="00F943A6" w:rsidRDefault="00AF2E8D" w:rsidP="00202A4F">
      <w:pPr>
        <w:widowControl/>
        <w:numPr>
          <w:ilvl w:val="0"/>
          <w:numId w:val="5"/>
        </w:numPr>
        <w:tabs>
          <w:tab w:val="clear" w:pos="720"/>
          <w:tab w:val="left" w:pos="1295"/>
        </w:tabs>
        <w:spacing w:line="100" w:lineRule="atLeast"/>
        <w:ind w:left="0" w:firstLine="851"/>
        <w:jc w:val="both"/>
        <w:rPr>
          <w:rFonts w:eastAsia="Times New Roman"/>
          <w:sz w:val="28"/>
        </w:rPr>
      </w:pPr>
      <w:r w:rsidRPr="00F943A6">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F943A6">
        <w:rPr>
          <w:rFonts w:eastAsia="Calibri"/>
          <w:sz w:val="28"/>
          <w:szCs w:val="28"/>
        </w:rPr>
        <w:t xml:space="preserve"> обсуждения вопросов внесения инициативных проектов и их рассмотрения</w:t>
      </w:r>
      <w:r w:rsidRPr="00F943A6">
        <w:rPr>
          <w:rFonts w:eastAsia="Times New Roman"/>
          <w:sz w:val="28"/>
        </w:rPr>
        <w:t xml:space="preserve"> могут проводиться конференции граждан (собрания делегатов).</w:t>
      </w:r>
      <w:r w:rsidRPr="00F943A6">
        <w:rPr>
          <w:rFonts w:eastAsia="Times New Roman"/>
          <w:b/>
          <w:sz w:val="28"/>
          <w:szCs w:val="20"/>
        </w:rPr>
        <w:t xml:space="preserve"> (</w:t>
      </w:r>
      <w:r w:rsidRPr="00F943A6">
        <w:rPr>
          <w:b/>
          <w:bCs/>
          <w:iCs/>
          <w:lang w:eastAsia="ru-RU"/>
        </w:rPr>
        <w:t xml:space="preserve">в редакции решения Совета </w:t>
      </w:r>
      <w:r w:rsidRPr="00F943A6">
        <w:rPr>
          <w:b/>
          <w:bCs/>
          <w:iCs/>
        </w:rPr>
        <w:t>Дядьковского</w:t>
      </w:r>
      <w:r w:rsidRPr="00F943A6">
        <w:rPr>
          <w:b/>
          <w:bCs/>
          <w:iCs/>
          <w:lang w:eastAsia="ru-RU"/>
        </w:rPr>
        <w:t xml:space="preserve"> сельского поселения Кореновского района от </w:t>
      </w:r>
      <w:r w:rsidRPr="00F943A6">
        <w:rPr>
          <w:b/>
          <w:bCs/>
          <w:iCs/>
        </w:rPr>
        <w:t>30</w:t>
      </w:r>
      <w:r w:rsidRPr="00F943A6">
        <w:rPr>
          <w:b/>
          <w:bCs/>
          <w:iCs/>
          <w:lang w:eastAsia="ru-RU"/>
        </w:rPr>
        <w:t>.06.2021 № 1</w:t>
      </w:r>
      <w:r w:rsidRPr="00F943A6">
        <w:rPr>
          <w:b/>
          <w:bCs/>
          <w:iCs/>
        </w:rPr>
        <w:t>15)</w:t>
      </w:r>
    </w:p>
    <w:p w:rsidR="00202A4F" w:rsidRPr="00F943A6" w:rsidRDefault="00202A4F" w:rsidP="00202A4F">
      <w:pPr>
        <w:widowControl/>
        <w:numPr>
          <w:ilvl w:val="0"/>
          <w:numId w:val="5"/>
        </w:numPr>
        <w:tabs>
          <w:tab w:val="clear" w:pos="720"/>
          <w:tab w:val="left" w:pos="1295"/>
        </w:tabs>
        <w:ind w:left="0" w:firstLine="851"/>
        <w:jc w:val="both"/>
        <w:rPr>
          <w:rFonts w:eastAsia="Times New Roman"/>
          <w:sz w:val="28"/>
          <w:szCs w:val="20"/>
        </w:rPr>
      </w:pPr>
      <w:r w:rsidRPr="00F943A6">
        <w:rPr>
          <w:rFonts w:eastAsia="Times New Roman"/>
          <w:sz w:val="28"/>
        </w:rPr>
        <w:t xml:space="preserve">Конференция граждан </w:t>
      </w:r>
      <w:r w:rsidR="00AB15B1" w:rsidRPr="00F943A6">
        <w:rPr>
          <w:rFonts w:eastAsia="Times New Roman"/>
          <w:sz w:val="28"/>
        </w:rPr>
        <w:t xml:space="preserve">(собрание делегатов) </w:t>
      </w:r>
      <w:r w:rsidRPr="00F943A6">
        <w:rPr>
          <w:rFonts w:eastAsia="Times New Roman"/>
          <w:sz w:val="28"/>
        </w:rPr>
        <w:t>по указанным в части 1 настоящей статьи вопросам проводится по инициативе, оформленной в виде правового акта:</w:t>
      </w:r>
    </w:p>
    <w:p w:rsidR="00202A4F" w:rsidRPr="00F943A6" w:rsidRDefault="00202A4F" w:rsidP="00202A4F">
      <w:pPr>
        <w:ind w:firstLine="851"/>
        <w:jc w:val="both"/>
        <w:rPr>
          <w:sz w:val="28"/>
        </w:rPr>
      </w:pPr>
      <w:r w:rsidRPr="00F943A6">
        <w:rPr>
          <w:rFonts w:eastAsia="Times New Roman"/>
          <w:sz w:val="28"/>
          <w:szCs w:val="20"/>
        </w:rPr>
        <w:t>Совета;</w:t>
      </w:r>
    </w:p>
    <w:p w:rsidR="00202A4F" w:rsidRPr="00F943A6" w:rsidRDefault="00202A4F" w:rsidP="00202A4F">
      <w:pPr>
        <w:ind w:firstLine="851"/>
        <w:rPr>
          <w:rFonts w:eastAsia="Times New Roman"/>
          <w:sz w:val="28"/>
          <w:szCs w:val="20"/>
        </w:rPr>
      </w:pPr>
      <w:r w:rsidRPr="00F943A6">
        <w:rPr>
          <w:sz w:val="28"/>
        </w:rPr>
        <w:t>администрации поселения.</w:t>
      </w:r>
      <w:r w:rsidR="00AB15B1" w:rsidRPr="00F943A6">
        <w:rPr>
          <w:sz w:val="28"/>
        </w:rPr>
        <w:t xml:space="preserve"> (</w:t>
      </w:r>
      <w:r w:rsidR="00AB15B1" w:rsidRPr="00F943A6">
        <w:rPr>
          <w:rFonts w:eastAsia="Calibri"/>
          <w:b/>
          <w:kern w:val="0"/>
        </w:rPr>
        <w:t>в редакции решения Совета Дядьковского сельского поселения Кореновского района от 29.05.2019 № 296)</w:t>
      </w:r>
    </w:p>
    <w:p w:rsidR="00202A4F" w:rsidRPr="00F943A6" w:rsidRDefault="00AB15B1" w:rsidP="00AB15B1">
      <w:pPr>
        <w:widowControl/>
        <w:numPr>
          <w:ilvl w:val="0"/>
          <w:numId w:val="5"/>
        </w:numPr>
        <w:tabs>
          <w:tab w:val="clear" w:pos="720"/>
          <w:tab w:val="left" w:pos="142"/>
          <w:tab w:val="num" w:pos="426"/>
          <w:tab w:val="left" w:pos="1295"/>
        </w:tabs>
        <w:ind w:left="142" w:firstLine="709"/>
        <w:jc w:val="both"/>
        <w:rPr>
          <w:rFonts w:eastAsia="Times New Roman"/>
          <w:sz w:val="28"/>
          <w:szCs w:val="20"/>
        </w:rPr>
      </w:pPr>
      <w:r w:rsidRPr="00F943A6">
        <w:rPr>
          <w:rFonts w:eastAsia="Times New Roman"/>
          <w:sz w:val="28"/>
          <w:szCs w:val="20"/>
        </w:rPr>
        <w:t>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r w:rsidR="00202A4F" w:rsidRPr="00F943A6">
        <w:rPr>
          <w:rFonts w:eastAsia="Times New Roman"/>
          <w:sz w:val="28"/>
          <w:szCs w:val="20"/>
        </w:rPr>
        <w:t>.</w:t>
      </w:r>
      <w:r w:rsidRPr="00F943A6">
        <w:rPr>
          <w:sz w:val="28"/>
        </w:rPr>
        <w:t>(</w:t>
      </w:r>
      <w:r w:rsidRPr="00F943A6">
        <w:rPr>
          <w:rFonts w:eastAsia="Calibri"/>
          <w:b/>
          <w:kern w:val="0"/>
        </w:rPr>
        <w:t>в редакции решения Совета Дядьковского сельского поселения Кореновского района от 29.05.2019 № 296)</w:t>
      </w:r>
    </w:p>
    <w:p w:rsidR="00202A4F" w:rsidRPr="00F943A6" w:rsidRDefault="00202A4F" w:rsidP="00202A4F">
      <w:pPr>
        <w:widowControl/>
        <w:numPr>
          <w:ilvl w:val="0"/>
          <w:numId w:val="5"/>
        </w:numPr>
        <w:tabs>
          <w:tab w:val="clear" w:pos="720"/>
          <w:tab w:val="left" w:pos="920"/>
          <w:tab w:val="num" w:pos="1280"/>
        </w:tabs>
        <w:ind w:left="0" w:firstLine="920"/>
        <w:jc w:val="both"/>
        <w:rPr>
          <w:rFonts w:eastAsia="Times New Roman"/>
          <w:sz w:val="28"/>
        </w:rPr>
      </w:pPr>
      <w:r w:rsidRPr="00F943A6">
        <w:rPr>
          <w:rFonts w:eastAsia="Times New Roman"/>
          <w:sz w:val="28"/>
          <w:szCs w:val="20"/>
        </w:rPr>
        <w:lastRenderedPageBreak/>
        <w:t>Порядок назначения и проведения конференции граждан (собрания делегатов), избрания делегатовопределяется нормативным правовым актом Совета.</w:t>
      </w:r>
    </w:p>
    <w:p w:rsidR="00202A4F" w:rsidRPr="00F943A6" w:rsidRDefault="00202A4F" w:rsidP="00202A4F">
      <w:pPr>
        <w:widowControl/>
        <w:numPr>
          <w:ilvl w:val="0"/>
          <w:numId w:val="5"/>
        </w:numPr>
        <w:tabs>
          <w:tab w:val="clear" w:pos="720"/>
          <w:tab w:val="left" w:pos="1295"/>
        </w:tabs>
        <w:spacing w:line="100" w:lineRule="atLeast"/>
        <w:ind w:left="0" w:firstLine="851"/>
        <w:jc w:val="both"/>
        <w:rPr>
          <w:rFonts w:eastAsia="Times New Roman"/>
          <w:sz w:val="28"/>
        </w:rPr>
      </w:pPr>
      <w:r w:rsidRPr="00F943A6">
        <w:rPr>
          <w:rFonts w:eastAsia="Times New Roman"/>
          <w:sz w:val="28"/>
        </w:rPr>
        <w:t xml:space="preserve">Итоги конференции граждан (собрания делегатов) подлежат официальному опубликованию (обнародованию). </w:t>
      </w:r>
    </w:p>
    <w:p w:rsidR="00202A4F" w:rsidRPr="00F943A6" w:rsidRDefault="00202A4F" w:rsidP="00202A4F">
      <w:pPr>
        <w:tabs>
          <w:tab w:val="left" w:pos="142"/>
        </w:tabs>
        <w:ind w:firstLine="851"/>
        <w:jc w:val="both"/>
        <w:rPr>
          <w:rFonts w:eastAsia="Times New Roman"/>
          <w:sz w:val="28"/>
        </w:rPr>
      </w:pPr>
    </w:p>
    <w:p w:rsidR="00202A4F" w:rsidRPr="00F943A6" w:rsidRDefault="00202A4F" w:rsidP="00202A4F">
      <w:pPr>
        <w:tabs>
          <w:tab w:val="left" w:pos="142"/>
        </w:tabs>
        <w:ind w:firstLine="851"/>
        <w:jc w:val="both"/>
        <w:rPr>
          <w:rFonts w:eastAsia="Times New Roman"/>
          <w:sz w:val="28"/>
        </w:rPr>
      </w:pPr>
      <w:r w:rsidRPr="00F943A6">
        <w:rPr>
          <w:rFonts w:eastAsia="Times New Roman"/>
          <w:b/>
          <w:sz w:val="28"/>
        </w:rPr>
        <w:t>Статья 20. Опрос граждан</w:t>
      </w:r>
    </w:p>
    <w:p w:rsidR="00202A4F" w:rsidRPr="00F943A6" w:rsidRDefault="00202A4F" w:rsidP="00202A4F">
      <w:pPr>
        <w:tabs>
          <w:tab w:val="left" w:pos="142"/>
        </w:tabs>
        <w:ind w:firstLine="851"/>
        <w:jc w:val="both"/>
        <w:rPr>
          <w:rFonts w:eastAsia="Times New Roman"/>
          <w:sz w:val="28"/>
        </w:rPr>
      </w:pPr>
      <w:r w:rsidRPr="00F943A6">
        <w:rPr>
          <w:rFonts w:eastAsia="Times New Roman"/>
          <w:sz w:val="28"/>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02A4F" w:rsidRPr="00F943A6" w:rsidRDefault="00202A4F" w:rsidP="00202A4F">
      <w:pPr>
        <w:tabs>
          <w:tab w:val="left" w:pos="142"/>
        </w:tabs>
        <w:ind w:firstLine="851"/>
        <w:jc w:val="both"/>
        <w:rPr>
          <w:rFonts w:eastAsia="Times New Roman"/>
          <w:sz w:val="28"/>
        </w:rPr>
      </w:pPr>
      <w:r w:rsidRPr="00F943A6">
        <w:rPr>
          <w:rFonts w:eastAsia="Times New Roman"/>
          <w:sz w:val="28"/>
        </w:rPr>
        <w:t>Результаты опроса носят рекомендательный характер.</w:t>
      </w:r>
    </w:p>
    <w:p w:rsidR="00202A4F" w:rsidRPr="00F943A6" w:rsidRDefault="00202A4F" w:rsidP="00202A4F">
      <w:pPr>
        <w:tabs>
          <w:tab w:val="left" w:pos="0"/>
          <w:tab w:val="left" w:pos="142"/>
        </w:tabs>
        <w:ind w:firstLine="851"/>
        <w:jc w:val="both"/>
        <w:rPr>
          <w:rFonts w:eastAsia="Times New Roman"/>
          <w:sz w:val="28"/>
        </w:rPr>
      </w:pPr>
      <w:r w:rsidRPr="00F943A6">
        <w:rPr>
          <w:rFonts w:eastAsia="Times New Roman"/>
          <w:sz w:val="28"/>
        </w:rPr>
        <w:t>2. В опросе граждан имеют право участвовать жители поселения, обладающие избирательным правом.</w:t>
      </w:r>
    </w:p>
    <w:p w:rsidR="00254ADB" w:rsidRPr="00F943A6" w:rsidRDefault="00254ADB" w:rsidP="00202A4F">
      <w:pPr>
        <w:tabs>
          <w:tab w:val="left" w:pos="0"/>
          <w:tab w:val="left" w:pos="142"/>
        </w:tabs>
        <w:ind w:firstLine="851"/>
        <w:jc w:val="both"/>
        <w:rPr>
          <w:rFonts w:eastAsia="Times New Roman"/>
          <w:sz w:val="28"/>
        </w:rPr>
      </w:pPr>
      <w:r w:rsidRPr="00F943A6">
        <w:rPr>
          <w:rFonts w:eastAsia="Calibri"/>
          <w:sz w:val="28"/>
          <w:szCs w:val="28"/>
        </w:rPr>
        <w:t xml:space="preserve">В опросе граждан по вопросу выявления мнения граждан о поддержке инициативного проекта вправе участвовать жители </w:t>
      </w:r>
      <w:r w:rsidRPr="00F943A6">
        <w:rPr>
          <w:sz w:val="28"/>
          <w:szCs w:val="28"/>
        </w:rPr>
        <w:t xml:space="preserve">поселения </w:t>
      </w:r>
      <w:r w:rsidRPr="00F943A6">
        <w:rPr>
          <w:rFonts w:eastAsia="Calibri"/>
          <w:sz w:val="28"/>
          <w:szCs w:val="28"/>
        </w:rPr>
        <w:t>или его части, в которых предлагается реализовать инициативный проект, достигшие шестнадцатилетнего возраста</w:t>
      </w:r>
      <w:r w:rsidRPr="00F943A6">
        <w:rPr>
          <w:rFonts w:eastAsia="Calibri"/>
          <w:szCs w:val="28"/>
        </w:rPr>
        <w:t>.</w:t>
      </w:r>
      <w:r w:rsidRPr="00F943A6">
        <w:rPr>
          <w:rFonts w:eastAsia="Times New Roman"/>
          <w:b/>
          <w:sz w:val="28"/>
          <w:szCs w:val="20"/>
        </w:rPr>
        <w:t>(</w:t>
      </w:r>
      <w:r w:rsidRPr="00F943A6">
        <w:rPr>
          <w:b/>
          <w:bCs/>
          <w:iCs/>
          <w:lang w:eastAsia="ru-RU"/>
        </w:rPr>
        <w:t xml:space="preserve">в редакции решения Совета </w:t>
      </w:r>
      <w:r w:rsidRPr="00F943A6">
        <w:rPr>
          <w:b/>
          <w:bCs/>
          <w:iCs/>
        </w:rPr>
        <w:t>Дядьковского</w:t>
      </w:r>
      <w:r w:rsidRPr="00F943A6">
        <w:rPr>
          <w:b/>
          <w:bCs/>
          <w:iCs/>
          <w:lang w:eastAsia="ru-RU"/>
        </w:rPr>
        <w:t xml:space="preserve"> сельского поселения Кореновского района от </w:t>
      </w:r>
      <w:r w:rsidRPr="00F943A6">
        <w:rPr>
          <w:b/>
          <w:bCs/>
          <w:iCs/>
        </w:rPr>
        <w:t>30</w:t>
      </w:r>
      <w:r w:rsidRPr="00F943A6">
        <w:rPr>
          <w:b/>
          <w:bCs/>
          <w:iCs/>
          <w:lang w:eastAsia="ru-RU"/>
        </w:rPr>
        <w:t>.06.2021 № 1</w:t>
      </w:r>
      <w:r w:rsidRPr="00F943A6">
        <w:rPr>
          <w:b/>
          <w:bCs/>
          <w:iCs/>
        </w:rPr>
        <w:t>15)</w:t>
      </w:r>
    </w:p>
    <w:p w:rsidR="00202A4F" w:rsidRPr="00F943A6" w:rsidRDefault="00202A4F" w:rsidP="00202A4F">
      <w:pPr>
        <w:tabs>
          <w:tab w:val="left" w:pos="142"/>
        </w:tabs>
        <w:ind w:firstLine="851"/>
        <w:jc w:val="both"/>
        <w:rPr>
          <w:rFonts w:eastAsia="Times New Roman"/>
          <w:sz w:val="28"/>
        </w:rPr>
      </w:pPr>
      <w:r w:rsidRPr="00F943A6">
        <w:rPr>
          <w:rFonts w:eastAsia="Times New Roman"/>
          <w:sz w:val="28"/>
        </w:rPr>
        <w:t>3. Опрос граждан проводится по инициативе:</w:t>
      </w:r>
    </w:p>
    <w:p w:rsidR="00202A4F" w:rsidRPr="00F943A6" w:rsidRDefault="00202A4F" w:rsidP="00202A4F">
      <w:pPr>
        <w:ind w:firstLine="851"/>
        <w:jc w:val="both"/>
        <w:rPr>
          <w:rFonts w:eastAsia="Times New Roman"/>
          <w:sz w:val="28"/>
        </w:rPr>
      </w:pPr>
      <w:r w:rsidRPr="00F943A6">
        <w:rPr>
          <w:rFonts w:eastAsia="Times New Roman"/>
          <w:sz w:val="28"/>
        </w:rPr>
        <w:t>1) Совета или главы поселения - по вопросам местного значения;</w:t>
      </w:r>
    </w:p>
    <w:p w:rsidR="00202A4F" w:rsidRPr="00F943A6" w:rsidRDefault="00202A4F" w:rsidP="00202A4F">
      <w:pPr>
        <w:tabs>
          <w:tab w:val="left" w:pos="-426"/>
          <w:tab w:val="left" w:pos="142"/>
          <w:tab w:val="left" w:pos="993"/>
          <w:tab w:val="left" w:pos="1381"/>
        </w:tabs>
        <w:ind w:firstLine="851"/>
        <w:jc w:val="both"/>
        <w:rPr>
          <w:rFonts w:eastAsia="Times New Roman"/>
          <w:sz w:val="28"/>
        </w:rPr>
      </w:pPr>
      <w:r w:rsidRPr="00F943A6">
        <w:rPr>
          <w:rFonts w:eastAsia="Times New Roman"/>
          <w:sz w:val="28"/>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r w:rsidR="00254ADB" w:rsidRPr="00F943A6">
        <w:rPr>
          <w:rFonts w:eastAsia="Times New Roman"/>
          <w:sz w:val="28"/>
        </w:rPr>
        <w:t>;</w:t>
      </w:r>
    </w:p>
    <w:p w:rsidR="00254ADB" w:rsidRPr="00F943A6" w:rsidRDefault="00254ADB" w:rsidP="00254ADB">
      <w:pPr>
        <w:tabs>
          <w:tab w:val="left" w:pos="0"/>
          <w:tab w:val="left" w:pos="142"/>
        </w:tabs>
        <w:ind w:firstLine="851"/>
        <w:jc w:val="both"/>
        <w:rPr>
          <w:rFonts w:eastAsia="Times New Roman"/>
          <w:sz w:val="28"/>
        </w:rPr>
      </w:pPr>
      <w:r w:rsidRPr="00F943A6">
        <w:rPr>
          <w:rFonts w:eastAsia="Calibri"/>
          <w:sz w:val="28"/>
          <w:szCs w:val="28"/>
        </w:rPr>
        <w:t xml:space="preserve">3) жителей </w:t>
      </w:r>
      <w:r w:rsidRPr="00F943A6">
        <w:rPr>
          <w:color w:val="000000"/>
          <w:sz w:val="28"/>
          <w:szCs w:val="28"/>
        </w:rPr>
        <w:t xml:space="preserve">поселения </w:t>
      </w:r>
      <w:r w:rsidRPr="00F943A6">
        <w:rPr>
          <w:rFonts w:eastAsia="Calibri"/>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F943A6">
        <w:rPr>
          <w:rFonts w:eastAsia="Times New Roman"/>
          <w:b/>
          <w:sz w:val="28"/>
          <w:szCs w:val="20"/>
        </w:rPr>
        <w:t xml:space="preserve"> (</w:t>
      </w:r>
      <w:r w:rsidRPr="00F943A6">
        <w:rPr>
          <w:b/>
          <w:bCs/>
          <w:iCs/>
          <w:lang w:eastAsia="ru-RU"/>
        </w:rPr>
        <w:t xml:space="preserve">в редакции решения Совета </w:t>
      </w:r>
      <w:r w:rsidRPr="00F943A6">
        <w:rPr>
          <w:b/>
          <w:bCs/>
          <w:iCs/>
        </w:rPr>
        <w:t>Дядьковского</w:t>
      </w:r>
      <w:r w:rsidRPr="00F943A6">
        <w:rPr>
          <w:b/>
          <w:bCs/>
          <w:iCs/>
          <w:lang w:eastAsia="ru-RU"/>
        </w:rPr>
        <w:t xml:space="preserve"> сельского поселения Кореновского района от </w:t>
      </w:r>
      <w:r w:rsidRPr="00F943A6">
        <w:rPr>
          <w:b/>
          <w:bCs/>
          <w:iCs/>
        </w:rPr>
        <w:t>30</w:t>
      </w:r>
      <w:r w:rsidRPr="00F943A6">
        <w:rPr>
          <w:b/>
          <w:bCs/>
          <w:iCs/>
          <w:lang w:eastAsia="ru-RU"/>
        </w:rPr>
        <w:t>.06.2021 № 1</w:t>
      </w:r>
      <w:r w:rsidRPr="00F943A6">
        <w:rPr>
          <w:b/>
          <w:bCs/>
          <w:iCs/>
        </w:rPr>
        <w:t>15)</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rPr>
        <w:t>4. Порядок назначения и проведения опроса граждан определяется нормативными правовыми актами Совета</w:t>
      </w:r>
      <w:r w:rsidRPr="00F943A6">
        <w:rPr>
          <w:bCs/>
          <w:sz w:val="28"/>
          <w:szCs w:val="28"/>
        </w:rPr>
        <w:t xml:space="preserve"> в соответствии с законом Краснодарского края</w:t>
      </w:r>
      <w:r w:rsidRPr="00F943A6">
        <w:rPr>
          <w:rFonts w:eastAsia="Times New Roman"/>
          <w:sz w:val="28"/>
        </w:rPr>
        <w:t xml:space="preserve">. </w:t>
      </w:r>
    </w:p>
    <w:p w:rsidR="00254ADB" w:rsidRPr="00F943A6" w:rsidRDefault="00202A4F" w:rsidP="00254ADB">
      <w:pPr>
        <w:tabs>
          <w:tab w:val="left" w:pos="142"/>
        </w:tabs>
        <w:ind w:firstLine="851"/>
        <w:jc w:val="both"/>
        <w:rPr>
          <w:rFonts w:eastAsia="Times New Roman"/>
          <w:sz w:val="28"/>
          <w:szCs w:val="20"/>
        </w:rPr>
      </w:pPr>
      <w:r w:rsidRPr="00F943A6">
        <w:rPr>
          <w:rFonts w:eastAsia="Times New Roman"/>
          <w:sz w:val="28"/>
          <w:szCs w:val="20"/>
        </w:rPr>
        <w:t xml:space="preserve">5. </w:t>
      </w:r>
      <w:r w:rsidR="00254ADB" w:rsidRPr="00F943A6">
        <w:rPr>
          <w:rFonts w:eastAsia="Times New Roman"/>
          <w:sz w:val="28"/>
          <w:szCs w:val="20"/>
        </w:rPr>
        <w:t>Решение о назначении опроса граждан принимается Советом.                         Для проведения опроса граждан может использоваться официальный сайт поселения в информационно-телекоммуникационной сети «Интернет».                           В нормативном правовом акте Совета о назначении опроса граждан устанавливаются:</w:t>
      </w:r>
    </w:p>
    <w:p w:rsidR="00254ADB" w:rsidRPr="00F943A6" w:rsidRDefault="00254ADB" w:rsidP="00254ADB">
      <w:pPr>
        <w:tabs>
          <w:tab w:val="left" w:pos="142"/>
        </w:tabs>
        <w:ind w:firstLine="851"/>
        <w:jc w:val="both"/>
        <w:rPr>
          <w:rFonts w:eastAsia="Times New Roman"/>
          <w:sz w:val="28"/>
          <w:szCs w:val="20"/>
        </w:rPr>
      </w:pPr>
      <w:r w:rsidRPr="00F943A6">
        <w:rPr>
          <w:rFonts w:eastAsia="Times New Roman"/>
          <w:sz w:val="28"/>
          <w:szCs w:val="20"/>
        </w:rPr>
        <w:t>1) дата и сроки проведения опроса;</w:t>
      </w:r>
    </w:p>
    <w:p w:rsidR="00254ADB" w:rsidRPr="00F943A6" w:rsidRDefault="00254ADB" w:rsidP="00254ADB">
      <w:pPr>
        <w:tabs>
          <w:tab w:val="left" w:pos="142"/>
        </w:tabs>
        <w:ind w:firstLine="851"/>
        <w:jc w:val="both"/>
        <w:rPr>
          <w:rFonts w:eastAsia="Times New Roman"/>
          <w:sz w:val="28"/>
          <w:szCs w:val="20"/>
        </w:rPr>
      </w:pPr>
      <w:r w:rsidRPr="00F943A6">
        <w:rPr>
          <w:rFonts w:eastAsia="Times New Roman"/>
          <w:sz w:val="28"/>
          <w:szCs w:val="20"/>
        </w:rPr>
        <w:t>2) формулировка вопроса (вопросов), предлагаемого (предлагаемых) при проведении опроса;</w:t>
      </w:r>
    </w:p>
    <w:p w:rsidR="00254ADB" w:rsidRPr="00F943A6" w:rsidRDefault="00254ADB" w:rsidP="00254ADB">
      <w:pPr>
        <w:tabs>
          <w:tab w:val="left" w:pos="142"/>
        </w:tabs>
        <w:ind w:firstLine="851"/>
        <w:jc w:val="both"/>
        <w:rPr>
          <w:rFonts w:eastAsia="Times New Roman"/>
          <w:sz w:val="28"/>
          <w:szCs w:val="20"/>
        </w:rPr>
      </w:pPr>
      <w:r w:rsidRPr="00F943A6">
        <w:rPr>
          <w:rFonts w:eastAsia="Times New Roman"/>
          <w:sz w:val="28"/>
          <w:szCs w:val="20"/>
        </w:rPr>
        <w:t>3) методика проведения опроса;</w:t>
      </w:r>
    </w:p>
    <w:p w:rsidR="00254ADB" w:rsidRPr="00F943A6" w:rsidRDefault="00254ADB" w:rsidP="00254ADB">
      <w:pPr>
        <w:tabs>
          <w:tab w:val="left" w:pos="142"/>
        </w:tabs>
        <w:ind w:firstLine="851"/>
        <w:jc w:val="both"/>
        <w:rPr>
          <w:rFonts w:eastAsia="Times New Roman"/>
          <w:sz w:val="28"/>
          <w:szCs w:val="20"/>
        </w:rPr>
      </w:pPr>
      <w:r w:rsidRPr="00F943A6">
        <w:rPr>
          <w:rFonts w:eastAsia="Times New Roman"/>
          <w:sz w:val="28"/>
          <w:szCs w:val="20"/>
        </w:rPr>
        <w:t>4) форма опросного листа;</w:t>
      </w:r>
    </w:p>
    <w:p w:rsidR="00254ADB" w:rsidRPr="00F943A6" w:rsidRDefault="00254ADB" w:rsidP="00254ADB">
      <w:pPr>
        <w:tabs>
          <w:tab w:val="left" w:pos="142"/>
        </w:tabs>
        <w:ind w:firstLine="851"/>
        <w:jc w:val="both"/>
        <w:rPr>
          <w:rFonts w:eastAsia="Times New Roman"/>
          <w:sz w:val="28"/>
          <w:szCs w:val="20"/>
        </w:rPr>
      </w:pPr>
      <w:r w:rsidRPr="00F943A6">
        <w:rPr>
          <w:rFonts w:eastAsia="Times New Roman"/>
          <w:sz w:val="28"/>
          <w:szCs w:val="20"/>
        </w:rPr>
        <w:t>5) минимальная численность жителей муниципального образования, участвующих в опросе;</w:t>
      </w:r>
    </w:p>
    <w:p w:rsidR="00254ADB" w:rsidRPr="00F943A6" w:rsidRDefault="00254ADB" w:rsidP="00254ADB">
      <w:pPr>
        <w:tabs>
          <w:tab w:val="left" w:pos="142"/>
        </w:tabs>
        <w:ind w:firstLine="851"/>
        <w:jc w:val="both"/>
        <w:rPr>
          <w:rFonts w:eastAsia="Times New Roman"/>
          <w:sz w:val="28"/>
        </w:rPr>
      </w:pPr>
      <w:r w:rsidRPr="00F943A6">
        <w:rPr>
          <w:rFonts w:eastAsia="Times New Roman"/>
          <w:sz w:val="28"/>
          <w:szCs w:val="20"/>
        </w:rPr>
        <w:t xml:space="preserve">6) порядок идентификации участников опроса в случае проведения </w:t>
      </w:r>
      <w:r w:rsidRPr="00F943A6">
        <w:rPr>
          <w:rFonts w:eastAsia="Times New Roman"/>
          <w:sz w:val="28"/>
          <w:szCs w:val="20"/>
        </w:rPr>
        <w:lastRenderedPageBreak/>
        <w:t>опроса граждан с использованием официального сайта поселения в информационно-телекоммуникационной сети «Интернет.</w:t>
      </w:r>
      <w:r w:rsidRPr="00F943A6">
        <w:rPr>
          <w:b/>
          <w:bCs/>
          <w:iCs/>
          <w:lang w:eastAsia="ru-RU"/>
        </w:rPr>
        <w:t xml:space="preserve"> (в редакции решения Совета </w:t>
      </w:r>
      <w:r w:rsidRPr="00F943A6">
        <w:rPr>
          <w:b/>
          <w:bCs/>
          <w:iCs/>
        </w:rPr>
        <w:t>Дядьковского</w:t>
      </w:r>
      <w:r w:rsidRPr="00F943A6">
        <w:rPr>
          <w:b/>
          <w:bCs/>
          <w:iCs/>
          <w:lang w:eastAsia="ru-RU"/>
        </w:rPr>
        <w:t xml:space="preserve"> сельского поселения Кореновского района от </w:t>
      </w:r>
      <w:r w:rsidRPr="00F943A6">
        <w:rPr>
          <w:b/>
          <w:bCs/>
          <w:iCs/>
        </w:rPr>
        <w:t>30</w:t>
      </w:r>
      <w:r w:rsidRPr="00F943A6">
        <w:rPr>
          <w:b/>
          <w:bCs/>
          <w:iCs/>
          <w:lang w:eastAsia="ru-RU"/>
        </w:rPr>
        <w:t>.06.2021 № 1</w:t>
      </w:r>
      <w:r w:rsidRPr="00F943A6">
        <w:rPr>
          <w:b/>
          <w:bCs/>
          <w:iCs/>
        </w:rPr>
        <w:t>15)</w:t>
      </w:r>
    </w:p>
    <w:p w:rsidR="00202A4F" w:rsidRPr="00F943A6" w:rsidRDefault="00202A4F" w:rsidP="00202A4F">
      <w:pPr>
        <w:tabs>
          <w:tab w:val="left" w:pos="142"/>
        </w:tabs>
        <w:ind w:firstLine="851"/>
        <w:jc w:val="both"/>
        <w:rPr>
          <w:rFonts w:eastAsia="Times New Roman"/>
          <w:sz w:val="28"/>
        </w:rPr>
      </w:pPr>
      <w:r w:rsidRPr="00F943A6">
        <w:rPr>
          <w:rFonts w:eastAsia="Times New Roman"/>
          <w:sz w:val="28"/>
        </w:rPr>
        <w:t>6. Жители поселения должны быть проинформированы о проведении опроса граждан не менее чем за 10 дней до его проведения.</w:t>
      </w:r>
    </w:p>
    <w:p w:rsidR="00202A4F" w:rsidRPr="00F943A6" w:rsidRDefault="00202A4F" w:rsidP="00202A4F">
      <w:pPr>
        <w:tabs>
          <w:tab w:val="left" w:pos="142"/>
        </w:tabs>
        <w:ind w:firstLine="851"/>
        <w:jc w:val="both"/>
        <w:rPr>
          <w:rFonts w:eastAsia="Times New Roman"/>
          <w:sz w:val="28"/>
        </w:rPr>
      </w:pPr>
      <w:r w:rsidRPr="00F943A6">
        <w:rPr>
          <w:rFonts w:eastAsia="Times New Roman"/>
          <w:sz w:val="28"/>
        </w:rPr>
        <w:t>7. Финансирование мероприятий, связанных с подготовкой и проведением опроса граждан, осуществляется:</w:t>
      </w:r>
    </w:p>
    <w:p w:rsidR="00202A4F" w:rsidRPr="00F943A6" w:rsidRDefault="00202A4F" w:rsidP="00202A4F">
      <w:pPr>
        <w:tabs>
          <w:tab w:val="left" w:pos="142"/>
        </w:tabs>
        <w:ind w:firstLine="851"/>
        <w:jc w:val="both"/>
        <w:rPr>
          <w:rFonts w:eastAsia="Times New Roman"/>
          <w:sz w:val="28"/>
        </w:rPr>
      </w:pPr>
      <w:r w:rsidRPr="00F943A6">
        <w:rPr>
          <w:rFonts w:eastAsia="Times New Roman"/>
          <w:sz w:val="28"/>
        </w:rPr>
        <w:t>1) за счет средств местного бюджета - при проведении его по инициативе органов местного самоуправления поселения</w:t>
      </w:r>
      <w:r w:rsidR="009977A7" w:rsidRPr="00F943A6">
        <w:rPr>
          <w:rFonts w:eastAsia="Times New Roman"/>
          <w:sz w:val="28"/>
        </w:rPr>
        <w:t xml:space="preserve"> или жителей поселения</w:t>
      </w:r>
      <w:r w:rsidRPr="00F943A6">
        <w:rPr>
          <w:rFonts w:eastAsia="Times New Roman"/>
          <w:sz w:val="28"/>
        </w:rPr>
        <w:t>;</w:t>
      </w:r>
      <w:r w:rsidR="009977A7" w:rsidRPr="00F943A6">
        <w:rPr>
          <w:rFonts w:eastAsia="Times New Roman"/>
          <w:b/>
        </w:rPr>
        <w:t>(</w:t>
      </w:r>
      <w:r w:rsidR="009977A7" w:rsidRPr="00F943A6">
        <w:rPr>
          <w:b/>
          <w:bCs/>
          <w:iCs/>
          <w:lang w:eastAsia="ru-RU"/>
        </w:rPr>
        <w:t xml:space="preserve">в редакции решения Совета </w:t>
      </w:r>
      <w:r w:rsidR="009977A7" w:rsidRPr="00F943A6">
        <w:rPr>
          <w:b/>
          <w:bCs/>
          <w:iCs/>
        </w:rPr>
        <w:t>Дядьковского</w:t>
      </w:r>
      <w:r w:rsidR="009977A7" w:rsidRPr="00F943A6">
        <w:rPr>
          <w:b/>
          <w:bCs/>
          <w:iCs/>
          <w:lang w:eastAsia="ru-RU"/>
        </w:rPr>
        <w:t xml:space="preserve"> сельского поселения Кореновского района от </w:t>
      </w:r>
      <w:r w:rsidR="009977A7" w:rsidRPr="00F943A6">
        <w:rPr>
          <w:b/>
          <w:bCs/>
          <w:iCs/>
        </w:rPr>
        <w:t>30</w:t>
      </w:r>
      <w:r w:rsidR="009977A7" w:rsidRPr="00F943A6">
        <w:rPr>
          <w:b/>
          <w:bCs/>
          <w:iCs/>
          <w:lang w:eastAsia="ru-RU"/>
        </w:rPr>
        <w:t>.06.2021 № 1</w:t>
      </w:r>
      <w:r w:rsidR="009977A7" w:rsidRPr="00F943A6">
        <w:rPr>
          <w:b/>
          <w:bCs/>
          <w:iCs/>
        </w:rPr>
        <w:t>15)</w:t>
      </w:r>
    </w:p>
    <w:p w:rsidR="00202A4F" w:rsidRPr="00F943A6" w:rsidRDefault="00202A4F" w:rsidP="00202A4F">
      <w:pPr>
        <w:tabs>
          <w:tab w:val="left" w:pos="142"/>
        </w:tabs>
        <w:ind w:firstLine="851"/>
        <w:jc w:val="both"/>
        <w:rPr>
          <w:b/>
          <w:sz w:val="28"/>
        </w:rPr>
      </w:pPr>
      <w:r w:rsidRPr="00F943A6">
        <w:rPr>
          <w:rFonts w:eastAsia="Times New Roman"/>
          <w:sz w:val="28"/>
        </w:rPr>
        <w:t>2) за счет средств краевого бюджета - при проведении его по инициативе органов государственной власти Краснодарского края.</w:t>
      </w:r>
    </w:p>
    <w:p w:rsidR="00202A4F" w:rsidRPr="00F943A6" w:rsidRDefault="00202A4F" w:rsidP="00202A4F">
      <w:pPr>
        <w:tabs>
          <w:tab w:val="left" w:pos="-1276"/>
        </w:tabs>
        <w:ind w:firstLine="851"/>
        <w:jc w:val="both"/>
        <w:rPr>
          <w:b/>
          <w:sz w:val="28"/>
        </w:rPr>
      </w:pPr>
    </w:p>
    <w:p w:rsidR="00202A4F" w:rsidRPr="00F943A6" w:rsidRDefault="00202A4F" w:rsidP="00202A4F">
      <w:pPr>
        <w:tabs>
          <w:tab w:val="left" w:pos="-1276"/>
        </w:tabs>
        <w:ind w:firstLine="851"/>
        <w:jc w:val="both"/>
        <w:rPr>
          <w:sz w:val="28"/>
        </w:rPr>
      </w:pPr>
      <w:r w:rsidRPr="00F943A6">
        <w:rPr>
          <w:b/>
          <w:sz w:val="28"/>
        </w:rPr>
        <w:t>Статья 21. Обращения граждан в органы местного самоуправления</w:t>
      </w:r>
    </w:p>
    <w:p w:rsidR="00202A4F" w:rsidRPr="00F943A6" w:rsidRDefault="00202A4F" w:rsidP="00202A4F">
      <w:pPr>
        <w:ind w:firstLine="851"/>
        <w:jc w:val="both"/>
        <w:rPr>
          <w:rFonts w:eastAsia="Lucida Sans Unicode"/>
          <w:sz w:val="28"/>
        </w:rPr>
      </w:pPr>
      <w:r w:rsidRPr="00F943A6">
        <w:rPr>
          <w:sz w:val="28"/>
        </w:rPr>
        <w:t>1. Граждане имеют право на индивидуальные и коллективные обращения в органы местного самоуправления.</w:t>
      </w:r>
    </w:p>
    <w:p w:rsidR="00202A4F" w:rsidRPr="00F943A6" w:rsidRDefault="00202A4F" w:rsidP="00202A4F">
      <w:pPr>
        <w:ind w:firstLine="851"/>
        <w:jc w:val="both"/>
        <w:rPr>
          <w:sz w:val="28"/>
        </w:rPr>
      </w:pPr>
      <w:r w:rsidRPr="00F943A6">
        <w:rPr>
          <w:rFonts w:eastAsia="Lucida Sans Unicode"/>
          <w:sz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202A4F" w:rsidRPr="00F943A6" w:rsidRDefault="00202A4F" w:rsidP="00202A4F">
      <w:pPr>
        <w:ind w:firstLine="851"/>
        <w:jc w:val="both"/>
        <w:rPr>
          <w:sz w:val="28"/>
        </w:rPr>
      </w:pPr>
      <w:r w:rsidRPr="00F943A6">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B15B1" w:rsidRPr="00F943A6" w:rsidRDefault="00AB15B1" w:rsidP="00202A4F">
      <w:pPr>
        <w:ind w:firstLine="851"/>
        <w:jc w:val="both"/>
        <w:rPr>
          <w:sz w:val="28"/>
        </w:rPr>
      </w:pPr>
    </w:p>
    <w:p w:rsidR="00AB15B1" w:rsidRPr="00F943A6" w:rsidRDefault="00AB15B1" w:rsidP="00AB15B1">
      <w:pPr>
        <w:widowControl/>
        <w:suppressAutoHyphens w:val="0"/>
        <w:autoSpaceDE w:val="0"/>
        <w:autoSpaceDN w:val="0"/>
        <w:adjustRightInd w:val="0"/>
        <w:ind w:firstLine="709"/>
        <w:jc w:val="both"/>
        <w:outlineLvl w:val="0"/>
        <w:rPr>
          <w:rFonts w:eastAsia="Times New Roman"/>
          <w:bCs/>
          <w:kern w:val="0"/>
          <w:sz w:val="28"/>
          <w:szCs w:val="28"/>
          <w:lang w:eastAsia="ru-RU"/>
        </w:rPr>
      </w:pPr>
      <w:r w:rsidRPr="00F943A6">
        <w:rPr>
          <w:rFonts w:eastAsia="Times New Roman"/>
          <w:b/>
          <w:bCs/>
          <w:kern w:val="0"/>
          <w:sz w:val="28"/>
          <w:szCs w:val="28"/>
          <w:lang w:eastAsia="ru-RU"/>
        </w:rPr>
        <w:t>Статья 21.1 Сход граждан</w:t>
      </w:r>
    </w:p>
    <w:p w:rsidR="00AB15B1" w:rsidRPr="00F943A6" w:rsidRDefault="00AB15B1" w:rsidP="00AB15B1">
      <w:pPr>
        <w:widowControl/>
        <w:suppressAutoHyphens w:val="0"/>
        <w:autoSpaceDE w:val="0"/>
        <w:autoSpaceDN w:val="0"/>
        <w:adjustRightInd w:val="0"/>
        <w:ind w:firstLine="709"/>
        <w:jc w:val="both"/>
        <w:rPr>
          <w:rFonts w:eastAsia="Times New Roman"/>
          <w:bCs/>
          <w:iCs/>
          <w:kern w:val="0"/>
          <w:sz w:val="28"/>
          <w:szCs w:val="28"/>
          <w:lang w:eastAsia="ru-RU"/>
        </w:rPr>
      </w:pPr>
      <w:r w:rsidRPr="00F943A6">
        <w:rPr>
          <w:rFonts w:eastAsia="Times New Roman"/>
          <w:bCs/>
          <w:iCs/>
          <w:kern w:val="0"/>
          <w:sz w:val="28"/>
          <w:szCs w:val="28"/>
          <w:lang w:eastAsia="ru-RU"/>
        </w:rPr>
        <w:t>1. В случаях, предусмотренных Федеральным законом</w:t>
      </w:r>
      <w:r w:rsidRPr="00F943A6">
        <w:rPr>
          <w:rFonts w:eastAsia="Times New Roman"/>
          <w:kern w:val="0"/>
          <w:sz w:val="28"/>
          <w:szCs w:val="28"/>
          <w:lang w:eastAsia="ru-RU"/>
        </w:rPr>
        <w:t xml:space="preserve"> от 06.10.2003</w:t>
      </w:r>
      <w:r w:rsidRPr="00F943A6">
        <w:rPr>
          <w:rFonts w:eastAsia="Times New Roman"/>
          <w:kern w:val="0"/>
          <w:sz w:val="28"/>
          <w:szCs w:val="28"/>
          <w:lang w:eastAsia="ru-RU"/>
        </w:rPr>
        <w:br/>
        <w:t>№ 131-ФЗ«Об общих принципах организации местного самоуправления в Российской Федерации»</w:t>
      </w:r>
      <w:r w:rsidRPr="00F943A6">
        <w:rPr>
          <w:rFonts w:eastAsia="Times New Roman"/>
          <w:bCs/>
          <w:iCs/>
          <w:kern w:val="0"/>
          <w:sz w:val="28"/>
          <w:szCs w:val="28"/>
          <w:lang w:eastAsia="ru-RU"/>
        </w:rPr>
        <w:t>, сход граждан может проводиться:</w:t>
      </w:r>
    </w:p>
    <w:p w:rsidR="00AB15B1" w:rsidRPr="00F943A6" w:rsidRDefault="00AB15B1" w:rsidP="00AB15B1">
      <w:pPr>
        <w:widowControl/>
        <w:suppressAutoHyphens w:val="0"/>
        <w:autoSpaceDE w:val="0"/>
        <w:autoSpaceDN w:val="0"/>
        <w:adjustRightInd w:val="0"/>
        <w:ind w:firstLine="709"/>
        <w:jc w:val="both"/>
        <w:rPr>
          <w:rFonts w:eastAsia="Times New Roman"/>
          <w:bCs/>
          <w:iCs/>
          <w:kern w:val="0"/>
          <w:sz w:val="28"/>
          <w:szCs w:val="28"/>
          <w:lang w:eastAsia="ru-RU"/>
        </w:rPr>
      </w:pPr>
      <w:r w:rsidRPr="00F943A6">
        <w:rPr>
          <w:rFonts w:eastAsia="Times New Roman"/>
          <w:bCs/>
          <w:iCs/>
          <w:kern w:val="0"/>
          <w:sz w:val="28"/>
          <w:szCs w:val="28"/>
          <w:lang w:eastAsia="ru-RU"/>
        </w:rPr>
        <w:t>1) 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AB15B1" w:rsidRPr="00F943A6" w:rsidRDefault="00AB15B1" w:rsidP="00AB15B1">
      <w:pPr>
        <w:widowControl/>
        <w:suppressAutoHyphens w:val="0"/>
        <w:autoSpaceDE w:val="0"/>
        <w:autoSpaceDN w:val="0"/>
        <w:adjustRightInd w:val="0"/>
        <w:ind w:firstLine="709"/>
        <w:jc w:val="both"/>
        <w:rPr>
          <w:rFonts w:eastAsia="Times New Roman"/>
          <w:bCs/>
          <w:iCs/>
          <w:kern w:val="0"/>
          <w:sz w:val="28"/>
          <w:szCs w:val="28"/>
          <w:lang w:eastAsia="ru-RU"/>
        </w:rPr>
      </w:pPr>
      <w:r w:rsidRPr="00F943A6">
        <w:rPr>
          <w:rFonts w:eastAsia="Times New Roman"/>
          <w:bCs/>
          <w:iCs/>
          <w:kern w:val="0"/>
          <w:sz w:val="28"/>
          <w:szCs w:val="28"/>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B15B1" w:rsidRPr="00F943A6" w:rsidRDefault="00AB15B1" w:rsidP="00AB15B1">
      <w:pPr>
        <w:widowControl/>
        <w:suppressAutoHyphens w:val="0"/>
        <w:autoSpaceDE w:val="0"/>
        <w:autoSpaceDN w:val="0"/>
        <w:adjustRightInd w:val="0"/>
        <w:ind w:firstLine="709"/>
        <w:jc w:val="both"/>
        <w:rPr>
          <w:rFonts w:eastAsia="Times New Roman"/>
          <w:bCs/>
          <w:iCs/>
          <w:kern w:val="0"/>
          <w:sz w:val="28"/>
          <w:szCs w:val="28"/>
          <w:lang w:eastAsia="ru-RU"/>
        </w:rPr>
      </w:pPr>
      <w:r w:rsidRPr="00F943A6">
        <w:rPr>
          <w:rFonts w:eastAsia="Times New Roman"/>
          <w:bCs/>
          <w:iCs/>
          <w:kern w:val="0"/>
          <w:sz w:val="28"/>
          <w:szCs w:val="28"/>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009977A7" w:rsidRPr="00F943A6">
        <w:rPr>
          <w:rFonts w:eastAsia="Times New Roman"/>
          <w:bCs/>
          <w:iCs/>
          <w:kern w:val="0"/>
          <w:sz w:val="28"/>
          <w:szCs w:val="28"/>
          <w:lang w:eastAsia="ru-RU"/>
        </w:rPr>
        <w:t>;</w:t>
      </w:r>
    </w:p>
    <w:p w:rsidR="009977A7" w:rsidRPr="00F943A6" w:rsidRDefault="009977A7" w:rsidP="009977A7">
      <w:pPr>
        <w:tabs>
          <w:tab w:val="left" w:pos="142"/>
        </w:tabs>
        <w:ind w:firstLine="851"/>
        <w:jc w:val="both"/>
        <w:rPr>
          <w:rFonts w:eastAsia="Times New Roman"/>
          <w:sz w:val="28"/>
        </w:rPr>
      </w:pPr>
      <w:r w:rsidRPr="00F943A6">
        <w:rPr>
          <w:rFonts w:eastAsia="Calibri"/>
          <w:bCs/>
          <w:sz w:val="28"/>
          <w:szCs w:val="28"/>
        </w:rPr>
        <w:t xml:space="preserve">4) </w:t>
      </w:r>
      <w:r w:rsidRPr="00F943A6">
        <w:rPr>
          <w:rFonts w:eastAsia="Calibri"/>
          <w:sz w:val="28"/>
          <w:szCs w:val="28"/>
        </w:rPr>
        <w:t>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r w:rsidRPr="00F943A6">
        <w:rPr>
          <w:rFonts w:eastAsia="Times New Roman"/>
          <w:b/>
        </w:rPr>
        <w:t>(</w:t>
      </w:r>
      <w:r w:rsidRPr="00F943A6">
        <w:rPr>
          <w:b/>
          <w:bCs/>
          <w:iCs/>
          <w:lang w:eastAsia="ru-RU"/>
        </w:rPr>
        <w:t xml:space="preserve">в редакции решения Совета </w:t>
      </w:r>
      <w:r w:rsidRPr="00F943A6">
        <w:rPr>
          <w:b/>
          <w:bCs/>
          <w:iCs/>
        </w:rPr>
        <w:t>Дядьковского</w:t>
      </w:r>
      <w:r w:rsidRPr="00F943A6">
        <w:rPr>
          <w:b/>
          <w:bCs/>
          <w:iCs/>
          <w:lang w:eastAsia="ru-RU"/>
        </w:rPr>
        <w:t xml:space="preserve"> сельского поселения Кореновского района от </w:t>
      </w:r>
      <w:r w:rsidRPr="00F943A6">
        <w:rPr>
          <w:b/>
          <w:bCs/>
          <w:iCs/>
        </w:rPr>
        <w:t>30</w:t>
      </w:r>
      <w:r w:rsidRPr="00F943A6">
        <w:rPr>
          <w:b/>
          <w:bCs/>
          <w:iCs/>
          <w:lang w:eastAsia="ru-RU"/>
        </w:rPr>
        <w:t>.06.2021 № 1</w:t>
      </w:r>
      <w:r w:rsidRPr="00F943A6">
        <w:rPr>
          <w:b/>
          <w:bCs/>
          <w:iCs/>
        </w:rPr>
        <w:t>15)</w:t>
      </w:r>
    </w:p>
    <w:p w:rsidR="0078414D" w:rsidRPr="00F943A6" w:rsidRDefault="00AB15B1" w:rsidP="0078414D">
      <w:pPr>
        <w:tabs>
          <w:tab w:val="left" w:pos="-1276"/>
          <w:tab w:val="left" w:pos="1134"/>
        </w:tabs>
        <w:ind w:firstLine="851"/>
        <w:jc w:val="both"/>
        <w:rPr>
          <w:b/>
        </w:rPr>
      </w:pPr>
      <w:r w:rsidRPr="00F943A6">
        <w:rPr>
          <w:rFonts w:eastAsia="Times New Roman"/>
          <w:bCs/>
          <w:iCs/>
          <w:kern w:val="0"/>
          <w:sz w:val="28"/>
          <w:szCs w:val="28"/>
          <w:lang w:eastAsia="ru-RU"/>
        </w:rPr>
        <w:t xml:space="preserve">2. </w:t>
      </w:r>
      <w:r w:rsidR="0078414D" w:rsidRPr="00F943A6">
        <w:rPr>
          <w:rFonts w:eastAsia="Times New Roman"/>
          <w:sz w:val="28"/>
          <w:szCs w:val="20"/>
        </w:rPr>
        <w:t xml:space="preserve">Сход граждан, предусмотренный настоящей статьей, правомочен при участии в нем более половины обладающих избирательным правом жителей </w:t>
      </w:r>
      <w:r w:rsidR="0078414D" w:rsidRPr="00F943A6">
        <w:rPr>
          <w:rFonts w:eastAsia="Times New Roman"/>
          <w:sz w:val="28"/>
          <w:szCs w:val="20"/>
        </w:rPr>
        <w:lastRenderedPageBreak/>
        <w:t>населенного пункта</w:t>
      </w:r>
      <w:r w:rsidR="009977A7" w:rsidRPr="00F943A6">
        <w:rPr>
          <w:rFonts w:eastAsia="Times New Roman"/>
          <w:sz w:val="28"/>
          <w:szCs w:val="20"/>
        </w:rPr>
        <w:t xml:space="preserve"> (либо части его территории)</w:t>
      </w:r>
      <w:r w:rsidR="0078414D" w:rsidRPr="00F943A6">
        <w:rPr>
          <w:rFonts w:eastAsia="Times New Roman"/>
          <w:sz w:val="28"/>
          <w:szCs w:val="20"/>
        </w:rPr>
        <w:t>.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r w:rsidR="0078414D" w:rsidRPr="00F943A6">
        <w:rPr>
          <w:b/>
        </w:rPr>
        <w:t>(в редакции решени</w:t>
      </w:r>
      <w:r w:rsidR="00F26541" w:rsidRPr="00F943A6">
        <w:rPr>
          <w:b/>
        </w:rPr>
        <w:t>й</w:t>
      </w:r>
      <w:r w:rsidR="0078414D" w:rsidRPr="00F943A6">
        <w:rPr>
          <w:b/>
        </w:rPr>
        <w:t xml:space="preserve"> Совета Дядьковского сельского поселения Кореновского района от 23.06.2020 № 58</w:t>
      </w:r>
      <w:r w:rsidR="00F26541" w:rsidRPr="00F943A6">
        <w:rPr>
          <w:b/>
        </w:rPr>
        <w:t>, от 30.06.2021 № 115</w:t>
      </w:r>
      <w:r w:rsidR="0078414D" w:rsidRPr="00F943A6">
        <w:rPr>
          <w:b/>
        </w:rPr>
        <w:t>)</w:t>
      </w:r>
    </w:p>
    <w:p w:rsidR="00F26541" w:rsidRPr="00F943A6" w:rsidRDefault="00F26541" w:rsidP="00F26541">
      <w:pPr>
        <w:autoSpaceDE w:val="0"/>
        <w:autoSpaceDN w:val="0"/>
        <w:adjustRightInd w:val="0"/>
        <w:ind w:firstLine="709"/>
        <w:jc w:val="both"/>
        <w:rPr>
          <w:rFonts w:eastAsia="Calibri"/>
          <w:sz w:val="28"/>
          <w:szCs w:val="28"/>
        </w:rPr>
      </w:pPr>
      <w:r w:rsidRPr="00F943A6">
        <w:rPr>
          <w:rFonts w:eastAsia="Calibri"/>
          <w:bCs/>
          <w:sz w:val="28"/>
          <w:szCs w:val="28"/>
        </w:rPr>
        <w:t>3.</w:t>
      </w:r>
      <w:r w:rsidRPr="00F943A6">
        <w:rPr>
          <w:rFonts w:eastAsia="Calibri"/>
          <w:sz w:val="28"/>
          <w:szCs w:val="28"/>
        </w:rPr>
        <w:t xml:space="preserve">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F26541" w:rsidRPr="00F943A6" w:rsidRDefault="00F26541" w:rsidP="00F26541">
      <w:pPr>
        <w:tabs>
          <w:tab w:val="left" w:pos="142"/>
        </w:tabs>
        <w:ind w:firstLine="851"/>
        <w:jc w:val="both"/>
        <w:rPr>
          <w:rFonts w:eastAsia="Times New Roman"/>
          <w:sz w:val="28"/>
        </w:rPr>
      </w:pPr>
      <w:r w:rsidRPr="00F943A6">
        <w:rPr>
          <w:rFonts w:eastAsia="Calibri"/>
          <w:sz w:val="28"/>
          <w:szCs w:val="28"/>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r w:rsidRPr="00F943A6">
        <w:rPr>
          <w:rFonts w:eastAsia="Times New Roman"/>
          <w:b/>
        </w:rPr>
        <w:t>(</w:t>
      </w:r>
      <w:r w:rsidRPr="00F943A6">
        <w:rPr>
          <w:b/>
          <w:bCs/>
          <w:iCs/>
          <w:lang w:eastAsia="ru-RU"/>
        </w:rPr>
        <w:t xml:space="preserve">в редакции решения Совета </w:t>
      </w:r>
      <w:r w:rsidRPr="00F943A6">
        <w:rPr>
          <w:b/>
          <w:bCs/>
          <w:iCs/>
        </w:rPr>
        <w:t>Дядьковского</w:t>
      </w:r>
      <w:r w:rsidRPr="00F943A6">
        <w:rPr>
          <w:b/>
          <w:bCs/>
          <w:iCs/>
          <w:lang w:eastAsia="ru-RU"/>
        </w:rPr>
        <w:t xml:space="preserve"> сельского поселения Кореновского района от </w:t>
      </w:r>
      <w:r w:rsidRPr="00F943A6">
        <w:rPr>
          <w:b/>
          <w:bCs/>
          <w:iCs/>
        </w:rPr>
        <w:t>30</w:t>
      </w:r>
      <w:r w:rsidRPr="00F943A6">
        <w:rPr>
          <w:b/>
          <w:bCs/>
          <w:iCs/>
          <w:lang w:eastAsia="ru-RU"/>
        </w:rPr>
        <w:t>.06.2021 № 1</w:t>
      </w:r>
      <w:r w:rsidRPr="00F943A6">
        <w:rPr>
          <w:b/>
          <w:bCs/>
          <w:iCs/>
        </w:rPr>
        <w:t>15)</w:t>
      </w:r>
    </w:p>
    <w:p w:rsidR="0078414D" w:rsidRPr="00F943A6" w:rsidRDefault="0078414D" w:rsidP="0078414D">
      <w:pPr>
        <w:tabs>
          <w:tab w:val="left" w:pos="1134"/>
        </w:tabs>
        <w:suppressAutoHyphens w:val="0"/>
        <w:jc w:val="both"/>
        <w:rPr>
          <w:rFonts w:eastAsia="Times New Roman"/>
          <w:kern w:val="0"/>
          <w:sz w:val="28"/>
          <w:szCs w:val="20"/>
        </w:rPr>
      </w:pPr>
    </w:p>
    <w:p w:rsidR="00F26541" w:rsidRPr="00F943A6" w:rsidRDefault="00F26541" w:rsidP="00F26541">
      <w:pPr>
        <w:ind w:firstLine="709"/>
        <w:jc w:val="both"/>
        <w:rPr>
          <w:rFonts w:eastAsia="Times New Roman"/>
          <w:b/>
          <w:color w:val="000000"/>
          <w:sz w:val="28"/>
          <w:szCs w:val="28"/>
        </w:rPr>
      </w:pPr>
      <w:r w:rsidRPr="00F943A6">
        <w:rPr>
          <w:rFonts w:eastAsia="Times New Roman"/>
          <w:b/>
          <w:color w:val="000000"/>
          <w:sz w:val="28"/>
          <w:szCs w:val="28"/>
        </w:rPr>
        <w:t>Статья 21.2. Инициативные проекты</w:t>
      </w:r>
    </w:p>
    <w:p w:rsidR="00F26541" w:rsidRPr="00F943A6" w:rsidRDefault="00F26541" w:rsidP="00F26541">
      <w:pPr>
        <w:autoSpaceDE w:val="0"/>
        <w:autoSpaceDN w:val="0"/>
        <w:adjustRightInd w:val="0"/>
        <w:ind w:firstLine="709"/>
        <w:jc w:val="both"/>
        <w:rPr>
          <w:bCs/>
          <w:sz w:val="28"/>
          <w:szCs w:val="28"/>
        </w:rPr>
      </w:pPr>
      <w:r w:rsidRPr="00F943A6">
        <w:rPr>
          <w:bCs/>
          <w:sz w:val="28"/>
          <w:szCs w:val="28"/>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F26541" w:rsidRPr="00F943A6" w:rsidRDefault="00F26541" w:rsidP="00F26541">
      <w:pPr>
        <w:autoSpaceDE w:val="0"/>
        <w:autoSpaceDN w:val="0"/>
        <w:adjustRightInd w:val="0"/>
        <w:ind w:firstLine="709"/>
        <w:jc w:val="both"/>
        <w:rPr>
          <w:bCs/>
          <w:sz w:val="28"/>
          <w:szCs w:val="28"/>
        </w:rPr>
      </w:pPr>
      <w:r w:rsidRPr="00F943A6">
        <w:rPr>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F26541" w:rsidRPr="00F943A6" w:rsidRDefault="00F26541" w:rsidP="00F26541">
      <w:pPr>
        <w:autoSpaceDE w:val="0"/>
        <w:autoSpaceDN w:val="0"/>
        <w:adjustRightInd w:val="0"/>
        <w:ind w:firstLine="709"/>
        <w:jc w:val="both"/>
        <w:rPr>
          <w:bCs/>
          <w:sz w:val="28"/>
          <w:szCs w:val="28"/>
        </w:rPr>
      </w:pPr>
      <w:bookmarkStart w:id="0" w:name="Par2"/>
      <w:bookmarkEnd w:id="0"/>
      <w:r w:rsidRPr="00F943A6">
        <w:rPr>
          <w:bCs/>
          <w:sz w:val="28"/>
          <w:szCs w:val="28"/>
        </w:rPr>
        <w:t>3. Инициативный проект должен содержать следующие сведения:</w:t>
      </w:r>
    </w:p>
    <w:p w:rsidR="00F26541" w:rsidRPr="00F943A6" w:rsidRDefault="00F26541" w:rsidP="00F26541">
      <w:pPr>
        <w:autoSpaceDE w:val="0"/>
        <w:autoSpaceDN w:val="0"/>
        <w:adjustRightInd w:val="0"/>
        <w:ind w:firstLine="709"/>
        <w:jc w:val="both"/>
        <w:rPr>
          <w:bCs/>
          <w:sz w:val="28"/>
          <w:szCs w:val="28"/>
        </w:rPr>
      </w:pPr>
      <w:r w:rsidRPr="00F943A6">
        <w:rPr>
          <w:bCs/>
          <w:sz w:val="28"/>
          <w:szCs w:val="28"/>
        </w:rPr>
        <w:t>1) описание проблемы, решение которой имеет приоритетное значение для жителей поселения или его части;</w:t>
      </w:r>
    </w:p>
    <w:p w:rsidR="00F26541" w:rsidRPr="00F943A6" w:rsidRDefault="00F26541" w:rsidP="00F26541">
      <w:pPr>
        <w:autoSpaceDE w:val="0"/>
        <w:autoSpaceDN w:val="0"/>
        <w:adjustRightInd w:val="0"/>
        <w:ind w:firstLine="709"/>
        <w:jc w:val="both"/>
        <w:rPr>
          <w:bCs/>
          <w:sz w:val="28"/>
          <w:szCs w:val="28"/>
        </w:rPr>
      </w:pPr>
      <w:r w:rsidRPr="00F943A6">
        <w:rPr>
          <w:bCs/>
          <w:sz w:val="28"/>
          <w:szCs w:val="28"/>
        </w:rPr>
        <w:t>2) обоснование предложений по решению указанной проблемы;</w:t>
      </w:r>
    </w:p>
    <w:p w:rsidR="00F26541" w:rsidRPr="00F943A6" w:rsidRDefault="00F26541" w:rsidP="00F26541">
      <w:pPr>
        <w:autoSpaceDE w:val="0"/>
        <w:autoSpaceDN w:val="0"/>
        <w:adjustRightInd w:val="0"/>
        <w:ind w:firstLine="709"/>
        <w:jc w:val="both"/>
        <w:rPr>
          <w:bCs/>
          <w:sz w:val="28"/>
          <w:szCs w:val="28"/>
        </w:rPr>
      </w:pPr>
      <w:r w:rsidRPr="00F943A6">
        <w:rPr>
          <w:bCs/>
          <w:sz w:val="28"/>
          <w:szCs w:val="28"/>
        </w:rPr>
        <w:t>3) описание ожидаемого результата (ожидаемых результатов) реализации инициативного проекта;</w:t>
      </w:r>
    </w:p>
    <w:p w:rsidR="00F26541" w:rsidRPr="00F943A6" w:rsidRDefault="00F26541" w:rsidP="00F26541">
      <w:pPr>
        <w:autoSpaceDE w:val="0"/>
        <w:autoSpaceDN w:val="0"/>
        <w:adjustRightInd w:val="0"/>
        <w:ind w:firstLine="709"/>
        <w:jc w:val="both"/>
        <w:rPr>
          <w:bCs/>
          <w:sz w:val="28"/>
          <w:szCs w:val="28"/>
        </w:rPr>
      </w:pPr>
      <w:r w:rsidRPr="00F943A6">
        <w:rPr>
          <w:bCs/>
          <w:sz w:val="28"/>
          <w:szCs w:val="28"/>
        </w:rPr>
        <w:t>4) предварительный расчет необходимых расходов на реализацию инициативного проекта;</w:t>
      </w:r>
    </w:p>
    <w:p w:rsidR="00F26541" w:rsidRPr="00F943A6" w:rsidRDefault="00F26541" w:rsidP="00F26541">
      <w:pPr>
        <w:autoSpaceDE w:val="0"/>
        <w:autoSpaceDN w:val="0"/>
        <w:adjustRightInd w:val="0"/>
        <w:ind w:firstLine="709"/>
        <w:jc w:val="both"/>
        <w:rPr>
          <w:bCs/>
          <w:sz w:val="28"/>
          <w:szCs w:val="28"/>
        </w:rPr>
      </w:pPr>
      <w:r w:rsidRPr="00F943A6">
        <w:rPr>
          <w:bCs/>
          <w:sz w:val="28"/>
          <w:szCs w:val="28"/>
        </w:rPr>
        <w:lastRenderedPageBreak/>
        <w:t>5) планируемые сроки реализации инициативного проекта;</w:t>
      </w:r>
    </w:p>
    <w:p w:rsidR="00F26541" w:rsidRPr="00F943A6" w:rsidRDefault="00F26541" w:rsidP="00F26541">
      <w:pPr>
        <w:autoSpaceDE w:val="0"/>
        <w:autoSpaceDN w:val="0"/>
        <w:adjustRightInd w:val="0"/>
        <w:ind w:firstLine="709"/>
        <w:jc w:val="both"/>
        <w:rPr>
          <w:bCs/>
          <w:sz w:val="28"/>
          <w:szCs w:val="28"/>
        </w:rPr>
      </w:pPr>
      <w:r w:rsidRPr="00F943A6">
        <w:rPr>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F26541" w:rsidRPr="00F943A6" w:rsidRDefault="00F26541" w:rsidP="00F26541">
      <w:pPr>
        <w:autoSpaceDE w:val="0"/>
        <w:autoSpaceDN w:val="0"/>
        <w:adjustRightInd w:val="0"/>
        <w:ind w:firstLine="709"/>
        <w:jc w:val="both"/>
        <w:rPr>
          <w:bCs/>
          <w:sz w:val="28"/>
          <w:szCs w:val="28"/>
        </w:rPr>
      </w:pPr>
      <w:r w:rsidRPr="00F943A6">
        <w:rPr>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26541" w:rsidRPr="00F943A6" w:rsidRDefault="00F26541" w:rsidP="00F26541">
      <w:pPr>
        <w:autoSpaceDE w:val="0"/>
        <w:autoSpaceDN w:val="0"/>
        <w:adjustRightInd w:val="0"/>
        <w:ind w:firstLine="709"/>
        <w:jc w:val="both"/>
        <w:rPr>
          <w:bCs/>
          <w:sz w:val="28"/>
          <w:szCs w:val="28"/>
        </w:rPr>
      </w:pPr>
      <w:r w:rsidRPr="00F943A6">
        <w:rPr>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F26541" w:rsidRPr="00F943A6" w:rsidRDefault="00F26541" w:rsidP="00F26541">
      <w:pPr>
        <w:autoSpaceDE w:val="0"/>
        <w:autoSpaceDN w:val="0"/>
        <w:adjustRightInd w:val="0"/>
        <w:ind w:firstLine="709"/>
        <w:jc w:val="both"/>
        <w:rPr>
          <w:bCs/>
          <w:sz w:val="28"/>
          <w:szCs w:val="28"/>
        </w:rPr>
      </w:pPr>
      <w:r w:rsidRPr="00F943A6">
        <w:rPr>
          <w:bCs/>
          <w:sz w:val="28"/>
          <w:szCs w:val="28"/>
        </w:rPr>
        <w:t>9) иные сведения, предусмотренные нормативным правовым актом Совета.</w:t>
      </w:r>
    </w:p>
    <w:p w:rsidR="00F26541" w:rsidRPr="00F943A6" w:rsidRDefault="00F26541" w:rsidP="00F26541">
      <w:pPr>
        <w:autoSpaceDE w:val="0"/>
        <w:autoSpaceDN w:val="0"/>
        <w:adjustRightInd w:val="0"/>
        <w:ind w:firstLine="709"/>
        <w:jc w:val="both"/>
        <w:rPr>
          <w:bCs/>
          <w:sz w:val="28"/>
          <w:szCs w:val="28"/>
        </w:rPr>
      </w:pPr>
      <w:r w:rsidRPr="00F943A6">
        <w:rPr>
          <w:bCs/>
          <w:sz w:val="28"/>
          <w:szCs w:val="28"/>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F26541" w:rsidRPr="00F943A6" w:rsidRDefault="00F26541" w:rsidP="00F26541">
      <w:pPr>
        <w:autoSpaceDE w:val="0"/>
        <w:autoSpaceDN w:val="0"/>
        <w:adjustRightInd w:val="0"/>
        <w:ind w:firstLine="709"/>
        <w:jc w:val="both"/>
        <w:rPr>
          <w:bCs/>
          <w:sz w:val="28"/>
          <w:szCs w:val="28"/>
        </w:rPr>
      </w:pPr>
      <w:r w:rsidRPr="00F943A6">
        <w:rPr>
          <w:bCs/>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26541" w:rsidRPr="00F943A6" w:rsidRDefault="00F26541" w:rsidP="00F26541">
      <w:pPr>
        <w:autoSpaceDE w:val="0"/>
        <w:autoSpaceDN w:val="0"/>
        <w:adjustRightInd w:val="0"/>
        <w:ind w:firstLine="709"/>
        <w:jc w:val="both"/>
        <w:rPr>
          <w:bCs/>
          <w:sz w:val="28"/>
          <w:szCs w:val="28"/>
        </w:rPr>
      </w:pPr>
      <w:r w:rsidRPr="00F943A6">
        <w:rPr>
          <w:bCs/>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F26541" w:rsidRPr="00F943A6" w:rsidRDefault="00F26541" w:rsidP="00F26541">
      <w:pPr>
        <w:autoSpaceDE w:val="0"/>
        <w:autoSpaceDN w:val="0"/>
        <w:adjustRightInd w:val="0"/>
        <w:ind w:firstLine="709"/>
        <w:jc w:val="both"/>
        <w:rPr>
          <w:bCs/>
          <w:sz w:val="28"/>
          <w:szCs w:val="28"/>
        </w:rPr>
      </w:pPr>
      <w:r w:rsidRPr="00F943A6">
        <w:rPr>
          <w:bCs/>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w:t>
      </w:r>
      <w:r w:rsidRPr="00F943A6">
        <w:rPr>
          <w:rFonts w:eastAsia="Calibri"/>
          <w:sz w:val="28"/>
          <w:szCs w:val="28"/>
        </w:rPr>
        <w:t>«Интернет»</w:t>
      </w:r>
      <w:r w:rsidRPr="00F943A6">
        <w:rPr>
          <w:bCs/>
          <w:sz w:val="28"/>
          <w:szCs w:val="28"/>
        </w:rPr>
        <w:t xml:space="preserve">, указанная информация размещается на официальном сайте муниципального образования Кореновский район. </w:t>
      </w:r>
    </w:p>
    <w:p w:rsidR="00F26541" w:rsidRPr="00F943A6" w:rsidRDefault="00F26541" w:rsidP="00F26541">
      <w:pPr>
        <w:autoSpaceDE w:val="0"/>
        <w:autoSpaceDN w:val="0"/>
        <w:adjustRightInd w:val="0"/>
        <w:ind w:firstLine="709"/>
        <w:jc w:val="both"/>
        <w:rPr>
          <w:bCs/>
          <w:sz w:val="28"/>
          <w:szCs w:val="28"/>
        </w:rPr>
      </w:pPr>
      <w:bookmarkStart w:id="1" w:name="Par16"/>
      <w:bookmarkEnd w:id="1"/>
      <w:r w:rsidRPr="00F943A6">
        <w:rPr>
          <w:bCs/>
          <w:sz w:val="28"/>
          <w:szCs w:val="28"/>
        </w:rPr>
        <w:t xml:space="preserve">6. Инициативный проект подлежит обязательному рассмотрению администрацией в течение 30 дней со дня его внесения. Администрация по </w:t>
      </w:r>
      <w:r w:rsidRPr="00F943A6">
        <w:rPr>
          <w:bCs/>
          <w:sz w:val="28"/>
          <w:szCs w:val="28"/>
        </w:rPr>
        <w:lastRenderedPageBreak/>
        <w:t>результатам рассмотрения инициативного проекта принимает одно из следующих решений:</w:t>
      </w:r>
    </w:p>
    <w:p w:rsidR="00F26541" w:rsidRPr="00F943A6" w:rsidRDefault="00F26541" w:rsidP="00F26541">
      <w:pPr>
        <w:autoSpaceDE w:val="0"/>
        <w:autoSpaceDN w:val="0"/>
        <w:adjustRightInd w:val="0"/>
        <w:ind w:firstLine="709"/>
        <w:jc w:val="both"/>
        <w:rPr>
          <w:bCs/>
          <w:sz w:val="28"/>
          <w:szCs w:val="28"/>
        </w:rPr>
      </w:pPr>
      <w:r w:rsidRPr="00F943A6">
        <w:rPr>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26541" w:rsidRPr="00F943A6" w:rsidRDefault="00F26541" w:rsidP="00F26541">
      <w:pPr>
        <w:autoSpaceDE w:val="0"/>
        <w:autoSpaceDN w:val="0"/>
        <w:adjustRightInd w:val="0"/>
        <w:ind w:firstLine="709"/>
        <w:jc w:val="both"/>
        <w:rPr>
          <w:bCs/>
          <w:sz w:val="28"/>
          <w:szCs w:val="28"/>
        </w:rPr>
      </w:pPr>
      <w:r w:rsidRPr="00F943A6">
        <w:rPr>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26541" w:rsidRPr="00F943A6" w:rsidRDefault="00F26541" w:rsidP="00F26541">
      <w:pPr>
        <w:autoSpaceDE w:val="0"/>
        <w:autoSpaceDN w:val="0"/>
        <w:adjustRightInd w:val="0"/>
        <w:ind w:firstLine="709"/>
        <w:jc w:val="both"/>
        <w:rPr>
          <w:bCs/>
          <w:sz w:val="28"/>
          <w:szCs w:val="28"/>
        </w:rPr>
      </w:pPr>
      <w:bookmarkStart w:id="2" w:name="Par19"/>
      <w:bookmarkEnd w:id="2"/>
      <w:r w:rsidRPr="00F943A6">
        <w:rPr>
          <w:bCs/>
          <w:sz w:val="28"/>
          <w:szCs w:val="28"/>
        </w:rPr>
        <w:t>7. Администрация принимает решение об отказе в поддержке инициативного проекта в одном из следующих случаев:</w:t>
      </w:r>
    </w:p>
    <w:p w:rsidR="00F26541" w:rsidRPr="00F943A6" w:rsidRDefault="00F26541" w:rsidP="00F26541">
      <w:pPr>
        <w:autoSpaceDE w:val="0"/>
        <w:autoSpaceDN w:val="0"/>
        <w:adjustRightInd w:val="0"/>
        <w:ind w:firstLine="709"/>
        <w:jc w:val="both"/>
        <w:rPr>
          <w:bCs/>
          <w:sz w:val="28"/>
          <w:szCs w:val="28"/>
        </w:rPr>
      </w:pPr>
      <w:r w:rsidRPr="00F943A6">
        <w:rPr>
          <w:bCs/>
          <w:sz w:val="28"/>
          <w:szCs w:val="28"/>
        </w:rPr>
        <w:t>1) несоблюдение установленного порядка внесения инициативного проекта и его рассмотрения;</w:t>
      </w:r>
    </w:p>
    <w:p w:rsidR="00F26541" w:rsidRPr="00F943A6" w:rsidRDefault="00F26541" w:rsidP="00F26541">
      <w:pPr>
        <w:autoSpaceDE w:val="0"/>
        <w:autoSpaceDN w:val="0"/>
        <w:adjustRightInd w:val="0"/>
        <w:ind w:firstLine="709"/>
        <w:jc w:val="both"/>
        <w:rPr>
          <w:bCs/>
          <w:sz w:val="28"/>
          <w:szCs w:val="28"/>
        </w:rPr>
      </w:pPr>
      <w:r w:rsidRPr="00F943A6">
        <w:rPr>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F26541" w:rsidRPr="00F943A6" w:rsidRDefault="00F26541" w:rsidP="00F26541">
      <w:pPr>
        <w:autoSpaceDE w:val="0"/>
        <w:autoSpaceDN w:val="0"/>
        <w:adjustRightInd w:val="0"/>
        <w:ind w:firstLine="709"/>
        <w:jc w:val="both"/>
        <w:rPr>
          <w:bCs/>
          <w:sz w:val="28"/>
          <w:szCs w:val="28"/>
        </w:rPr>
      </w:pPr>
      <w:r w:rsidRPr="00F943A6">
        <w:rPr>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F26541" w:rsidRPr="00F943A6" w:rsidRDefault="00F26541" w:rsidP="00F26541">
      <w:pPr>
        <w:autoSpaceDE w:val="0"/>
        <w:autoSpaceDN w:val="0"/>
        <w:adjustRightInd w:val="0"/>
        <w:ind w:firstLine="709"/>
        <w:jc w:val="both"/>
        <w:rPr>
          <w:bCs/>
          <w:sz w:val="28"/>
          <w:szCs w:val="28"/>
        </w:rPr>
      </w:pPr>
      <w:r w:rsidRPr="00F943A6">
        <w:rPr>
          <w:b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26541" w:rsidRPr="00F943A6" w:rsidRDefault="00F26541" w:rsidP="00F26541">
      <w:pPr>
        <w:autoSpaceDE w:val="0"/>
        <w:autoSpaceDN w:val="0"/>
        <w:adjustRightInd w:val="0"/>
        <w:ind w:firstLine="709"/>
        <w:jc w:val="both"/>
        <w:rPr>
          <w:bCs/>
          <w:sz w:val="28"/>
          <w:szCs w:val="28"/>
        </w:rPr>
      </w:pPr>
      <w:bookmarkStart w:id="3" w:name="Par24"/>
      <w:bookmarkEnd w:id="3"/>
      <w:r w:rsidRPr="00F943A6">
        <w:rPr>
          <w:bCs/>
          <w:sz w:val="28"/>
          <w:szCs w:val="28"/>
        </w:rPr>
        <w:t>5) наличие возможности решения описанной в инициативном проекте проблемы более эффективным способом;</w:t>
      </w:r>
    </w:p>
    <w:p w:rsidR="00F26541" w:rsidRPr="00F943A6" w:rsidRDefault="00F26541" w:rsidP="00F26541">
      <w:pPr>
        <w:autoSpaceDE w:val="0"/>
        <w:autoSpaceDN w:val="0"/>
        <w:adjustRightInd w:val="0"/>
        <w:ind w:firstLine="709"/>
        <w:jc w:val="both"/>
        <w:rPr>
          <w:bCs/>
          <w:sz w:val="28"/>
          <w:szCs w:val="28"/>
        </w:rPr>
      </w:pPr>
      <w:r w:rsidRPr="00F943A6">
        <w:rPr>
          <w:bCs/>
          <w:sz w:val="28"/>
          <w:szCs w:val="28"/>
        </w:rPr>
        <w:t>6) признание инициативного проекта не прошедшим конкурсный отбор.</w:t>
      </w:r>
    </w:p>
    <w:p w:rsidR="00F26541" w:rsidRPr="00F943A6" w:rsidRDefault="00F26541" w:rsidP="00F26541">
      <w:pPr>
        <w:autoSpaceDE w:val="0"/>
        <w:autoSpaceDN w:val="0"/>
        <w:adjustRightInd w:val="0"/>
        <w:ind w:firstLine="709"/>
        <w:jc w:val="both"/>
        <w:rPr>
          <w:bCs/>
          <w:sz w:val="28"/>
          <w:szCs w:val="28"/>
        </w:rPr>
      </w:pPr>
      <w:bookmarkStart w:id="4" w:name="Par26"/>
      <w:bookmarkEnd w:id="4"/>
      <w:r w:rsidRPr="00F943A6">
        <w:rPr>
          <w:bCs/>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26541" w:rsidRPr="00F943A6" w:rsidRDefault="00F26541" w:rsidP="00F26541">
      <w:pPr>
        <w:autoSpaceDE w:val="0"/>
        <w:autoSpaceDN w:val="0"/>
        <w:adjustRightInd w:val="0"/>
        <w:ind w:firstLine="709"/>
        <w:jc w:val="both"/>
        <w:rPr>
          <w:bCs/>
          <w:sz w:val="28"/>
          <w:szCs w:val="28"/>
        </w:rPr>
      </w:pPr>
      <w:bookmarkStart w:id="5" w:name="Par27"/>
      <w:bookmarkEnd w:id="5"/>
      <w:r w:rsidRPr="00F943A6">
        <w:rPr>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F26541" w:rsidRPr="00F943A6" w:rsidRDefault="00F26541" w:rsidP="00F26541">
      <w:pPr>
        <w:autoSpaceDE w:val="0"/>
        <w:autoSpaceDN w:val="0"/>
        <w:adjustRightInd w:val="0"/>
        <w:ind w:firstLine="709"/>
        <w:jc w:val="both"/>
        <w:rPr>
          <w:b/>
          <w:bCs/>
        </w:rPr>
      </w:pPr>
      <w:r w:rsidRPr="00F943A6">
        <w:rPr>
          <w:bCs/>
          <w:sz w:val="28"/>
          <w:szCs w:val="28"/>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F943A6">
        <w:rPr>
          <w:rFonts w:eastAsia="Calibri"/>
          <w:bCs/>
          <w:sz w:val="28"/>
          <w:szCs w:val="28"/>
        </w:rPr>
        <w:t xml:space="preserve">нормативным правовым актом </w:t>
      </w:r>
      <w:r w:rsidR="00B00645" w:rsidRPr="00F943A6">
        <w:rPr>
          <w:rFonts w:eastAsia="Calibri"/>
          <w:bCs/>
          <w:sz w:val="28"/>
          <w:szCs w:val="28"/>
        </w:rPr>
        <w:t>Г</w:t>
      </w:r>
      <w:r w:rsidRPr="00F943A6">
        <w:rPr>
          <w:rFonts w:eastAsia="Calibri"/>
          <w:bCs/>
          <w:sz w:val="28"/>
          <w:szCs w:val="28"/>
        </w:rPr>
        <w:t>убернатора Краснодарского края</w:t>
      </w:r>
      <w:r w:rsidRPr="00F943A6">
        <w:rPr>
          <w:bCs/>
          <w:sz w:val="28"/>
          <w:szCs w:val="28"/>
        </w:rPr>
        <w:t>.</w:t>
      </w:r>
      <w:r w:rsidR="00B00645" w:rsidRPr="00F943A6">
        <w:rPr>
          <w:b/>
          <w:bCs/>
        </w:rPr>
        <w:t>(в редакции решения Совета Дядьковского сельского поселения Кореновского района от 25.05.2023 № 207)</w:t>
      </w:r>
    </w:p>
    <w:p w:rsidR="00F26541" w:rsidRPr="00F943A6" w:rsidRDefault="00F26541" w:rsidP="00F26541">
      <w:pPr>
        <w:autoSpaceDE w:val="0"/>
        <w:autoSpaceDN w:val="0"/>
        <w:adjustRightInd w:val="0"/>
        <w:ind w:firstLine="709"/>
        <w:jc w:val="both"/>
        <w:rPr>
          <w:bCs/>
          <w:sz w:val="28"/>
          <w:szCs w:val="28"/>
        </w:rPr>
      </w:pPr>
      <w:bookmarkStart w:id="6" w:name="Par29"/>
      <w:bookmarkEnd w:id="6"/>
      <w:r w:rsidRPr="00F943A6">
        <w:rPr>
          <w:bCs/>
          <w:sz w:val="28"/>
          <w:szCs w:val="28"/>
        </w:rPr>
        <w:t xml:space="preserve">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w:t>
      </w:r>
      <w:r w:rsidRPr="00F943A6">
        <w:rPr>
          <w:bCs/>
          <w:sz w:val="28"/>
          <w:szCs w:val="28"/>
        </w:rPr>
        <w:lastRenderedPageBreak/>
        <w:t>информирует об этом инициаторов проекта.</w:t>
      </w:r>
    </w:p>
    <w:p w:rsidR="00F26541" w:rsidRPr="00F943A6" w:rsidRDefault="00F26541" w:rsidP="00F26541">
      <w:pPr>
        <w:autoSpaceDE w:val="0"/>
        <w:autoSpaceDN w:val="0"/>
        <w:adjustRightInd w:val="0"/>
        <w:ind w:firstLine="709"/>
        <w:jc w:val="both"/>
        <w:rPr>
          <w:bCs/>
          <w:sz w:val="28"/>
          <w:szCs w:val="28"/>
        </w:rPr>
      </w:pPr>
      <w:bookmarkStart w:id="7" w:name="Par30"/>
      <w:bookmarkEnd w:id="7"/>
      <w:r w:rsidRPr="00F943A6">
        <w:rPr>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26541" w:rsidRPr="00F943A6" w:rsidRDefault="00F26541" w:rsidP="00F26541">
      <w:pPr>
        <w:autoSpaceDE w:val="0"/>
        <w:autoSpaceDN w:val="0"/>
        <w:adjustRightInd w:val="0"/>
        <w:ind w:firstLine="709"/>
        <w:jc w:val="both"/>
        <w:rPr>
          <w:bCs/>
          <w:sz w:val="28"/>
          <w:szCs w:val="28"/>
        </w:rPr>
      </w:pPr>
      <w:r w:rsidRPr="00F943A6">
        <w:rPr>
          <w:bCs/>
          <w:sz w:val="28"/>
          <w:szCs w:val="28"/>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26541" w:rsidRPr="00F943A6" w:rsidRDefault="00F26541" w:rsidP="00F26541">
      <w:pPr>
        <w:autoSpaceDE w:val="0"/>
        <w:autoSpaceDN w:val="0"/>
        <w:adjustRightInd w:val="0"/>
        <w:ind w:firstLine="709"/>
        <w:jc w:val="both"/>
        <w:rPr>
          <w:bCs/>
          <w:sz w:val="28"/>
          <w:szCs w:val="28"/>
        </w:rPr>
      </w:pPr>
      <w:r w:rsidRPr="00F943A6">
        <w:rPr>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F943A6">
        <w:rPr>
          <w:rFonts w:eastAsia="Calibri"/>
          <w:sz w:val="28"/>
          <w:szCs w:val="28"/>
        </w:rPr>
        <w:t>«Интернет»</w:t>
      </w:r>
      <w:r w:rsidRPr="00F943A6">
        <w:rPr>
          <w:bCs/>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F943A6">
        <w:rPr>
          <w:rFonts w:eastAsia="Calibri"/>
          <w:sz w:val="28"/>
          <w:szCs w:val="28"/>
        </w:rPr>
        <w:t>«Интернет»</w:t>
      </w:r>
      <w:r w:rsidRPr="00F943A6">
        <w:rPr>
          <w:bCs/>
          <w:sz w:val="28"/>
          <w:szCs w:val="28"/>
        </w:rPr>
        <w:t xml:space="preserve">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w:t>
      </w:r>
      <w:r w:rsidRPr="00F943A6">
        <w:rPr>
          <w:rFonts w:eastAsia="Calibri"/>
          <w:sz w:val="28"/>
          <w:szCs w:val="28"/>
        </w:rPr>
        <w:t>«Интернет»</w:t>
      </w:r>
      <w:r w:rsidRPr="00F943A6">
        <w:rPr>
          <w:bCs/>
          <w:sz w:val="28"/>
          <w:szCs w:val="28"/>
        </w:rPr>
        <w:t xml:space="preserve">, указанная информация размещается на официальном сайте муниципального образования Кореновский район, в состав которого входит поселение. </w:t>
      </w:r>
    </w:p>
    <w:p w:rsidR="00F26541" w:rsidRPr="00F943A6" w:rsidRDefault="00F26541" w:rsidP="00F26541">
      <w:pPr>
        <w:autoSpaceDE w:val="0"/>
        <w:autoSpaceDN w:val="0"/>
        <w:adjustRightInd w:val="0"/>
        <w:ind w:firstLine="709"/>
        <w:jc w:val="both"/>
        <w:rPr>
          <w:rFonts w:eastAsia="Calibri"/>
          <w:sz w:val="28"/>
          <w:szCs w:val="28"/>
        </w:rPr>
      </w:pPr>
      <w:r w:rsidRPr="00F943A6">
        <w:rPr>
          <w:rFonts w:eastAsia="Calibri"/>
          <w:sz w:val="28"/>
          <w:szCs w:val="28"/>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F26541" w:rsidRPr="00F943A6" w:rsidRDefault="00F26541" w:rsidP="00F26541">
      <w:pPr>
        <w:ind w:firstLine="709"/>
        <w:jc w:val="both"/>
        <w:rPr>
          <w:rFonts w:eastAsia="Calibri"/>
          <w:sz w:val="28"/>
          <w:szCs w:val="28"/>
        </w:rPr>
      </w:pPr>
      <w:r w:rsidRPr="00F943A6">
        <w:rPr>
          <w:rFonts w:eastAsia="Calibri"/>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26541" w:rsidRPr="00F943A6" w:rsidRDefault="00F26541" w:rsidP="00F26541">
      <w:pPr>
        <w:autoSpaceDE w:val="0"/>
        <w:autoSpaceDN w:val="0"/>
        <w:adjustRightInd w:val="0"/>
        <w:ind w:firstLine="709"/>
        <w:jc w:val="both"/>
        <w:rPr>
          <w:rFonts w:eastAsia="Calibri"/>
          <w:sz w:val="28"/>
          <w:szCs w:val="28"/>
        </w:rPr>
      </w:pPr>
      <w:r w:rsidRPr="00F943A6">
        <w:rPr>
          <w:rFonts w:eastAsia="Calibri"/>
          <w:sz w:val="28"/>
          <w:szCs w:val="28"/>
        </w:rPr>
        <w:t xml:space="preserve">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w:t>
      </w:r>
      <w:r w:rsidRPr="00F943A6">
        <w:rPr>
          <w:rFonts w:eastAsia="Calibri"/>
          <w:sz w:val="28"/>
          <w:szCs w:val="28"/>
        </w:rPr>
        <w:lastRenderedPageBreak/>
        <w:t>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26541" w:rsidRPr="00F943A6" w:rsidRDefault="00F26541" w:rsidP="0028699F">
      <w:pPr>
        <w:tabs>
          <w:tab w:val="left" w:pos="1134"/>
        </w:tabs>
        <w:suppressAutoHyphens w:val="0"/>
        <w:ind w:firstLine="851"/>
        <w:jc w:val="both"/>
        <w:rPr>
          <w:rFonts w:eastAsia="Times New Roman"/>
          <w:sz w:val="28"/>
        </w:rPr>
      </w:pPr>
      <w:r w:rsidRPr="00F943A6">
        <w:rPr>
          <w:rFonts w:eastAsia="Calibri"/>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w:t>
      </w:r>
      <w:r w:rsidRPr="00F943A6">
        <w:rPr>
          <w:rFonts w:eastAsia="Times New Roman"/>
          <w:b/>
        </w:rPr>
        <w:t>(</w:t>
      </w:r>
      <w:r w:rsidRPr="00F943A6">
        <w:rPr>
          <w:b/>
          <w:bCs/>
          <w:iCs/>
          <w:lang w:eastAsia="ru-RU"/>
        </w:rPr>
        <w:t xml:space="preserve">в редакции решения Совета </w:t>
      </w:r>
      <w:r w:rsidRPr="00F943A6">
        <w:rPr>
          <w:b/>
          <w:bCs/>
          <w:iCs/>
        </w:rPr>
        <w:t>Дядьковского</w:t>
      </w:r>
      <w:r w:rsidRPr="00F943A6">
        <w:rPr>
          <w:b/>
          <w:bCs/>
          <w:iCs/>
          <w:lang w:eastAsia="ru-RU"/>
        </w:rPr>
        <w:t xml:space="preserve"> сельского поселения Кореновского района от </w:t>
      </w:r>
      <w:r w:rsidRPr="00F943A6">
        <w:rPr>
          <w:b/>
          <w:bCs/>
          <w:iCs/>
        </w:rPr>
        <w:t>30</w:t>
      </w:r>
      <w:r w:rsidRPr="00F943A6">
        <w:rPr>
          <w:b/>
          <w:bCs/>
          <w:iCs/>
          <w:lang w:eastAsia="ru-RU"/>
        </w:rPr>
        <w:t>.06.2021 № 1</w:t>
      </w:r>
      <w:r w:rsidRPr="00F943A6">
        <w:rPr>
          <w:b/>
          <w:bCs/>
          <w:iCs/>
        </w:rPr>
        <w:t>15)</w:t>
      </w:r>
    </w:p>
    <w:p w:rsidR="00F26541" w:rsidRPr="00F943A6" w:rsidRDefault="00F26541" w:rsidP="00F26541">
      <w:pPr>
        <w:tabs>
          <w:tab w:val="left" w:pos="1134"/>
        </w:tabs>
        <w:suppressAutoHyphens w:val="0"/>
        <w:jc w:val="both"/>
        <w:rPr>
          <w:rFonts w:eastAsia="Times New Roman"/>
          <w:kern w:val="0"/>
          <w:sz w:val="28"/>
          <w:szCs w:val="20"/>
        </w:rPr>
      </w:pPr>
    </w:p>
    <w:p w:rsidR="00202A4F" w:rsidRPr="00F943A6" w:rsidRDefault="00202A4F" w:rsidP="0078414D">
      <w:pPr>
        <w:ind w:firstLine="851"/>
        <w:jc w:val="both"/>
        <w:rPr>
          <w:sz w:val="28"/>
          <w:szCs w:val="20"/>
        </w:rPr>
      </w:pPr>
    </w:p>
    <w:p w:rsidR="00202A4F" w:rsidRPr="00F943A6" w:rsidRDefault="00202A4F" w:rsidP="00202A4F">
      <w:pPr>
        <w:tabs>
          <w:tab w:val="left" w:pos="142"/>
        </w:tabs>
        <w:ind w:firstLine="851"/>
        <w:jc w:val="both"/>
        <w:rPr>
          <w:rFonts w:eastAsia="Times New Roman"/>
          <w:sz w:val="28"/>
          <w:szCs w:val="20"/>
        </w:rPr>
      </w:pPr>
      <w:r w:rsidRPr="00F943A6">
        <w:rPr>
          <w:rFonts w:eastAsia="Times New Roman"/>
          <w:b/>
          <w:sz w:val="28"/>
          <w:szCs w:val="20"/>
        </w:rPr>
        <w:t>Статья 22. Другие формы непосредственного осуществления населением местного самоуправления и участия в его осуществлении</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02A4F" w:rsidRPr="00F943A6" w:rsidRDefault="00202A4F" w:rsidP="00202A4F">
      <w:pPr>
        <w:tabs>
          <w:tab w:val="left" w:pos="142"/>
        </w:tabs>
        <w:ind w:firstLine="851"/>
        <w:jc w:val="both"/>
        <w:rPr>
          <w:rFonts w:eastAsia="Times New Roman"/>
          <w:b/>
          <w:caps/>
          <w:sz w:val="28"/>
          <w:szCs w:val="20"/>
        </w:rPr>
      </w:pPr>
      <w:r w:rsidRPr="00F943A6">
        <w:rPr>
          <w:rFonts w:eastAsia="Times New Roman"/>
          <w:sz w:val="28"/>
          <w:szCs w:val="20"/>
        </w:rPr>
        <w:t>3. 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02A4F" w:rsidRPr="00F943A6" w:rsidRDefault="00202A4F" w:rsidP="00202A4F">
      <w:pPr>
        <w:tabs>
          <w:tab w:val="left" w:pos="142"/>
        </w:tabs>
        <w:jc w:val="center"/>
        <w:rPr>
          <w:rFonts w:eastAsia="Times New Roman"/>
          <w:b/>
          <w:caps/>
          <w:sz w:val="28"/>
          <w:szCs w:val="20"/>
        </w:rPr>
      </w:pPr>
    </w:p>
    <w:p w:rsidR="00202A4F" w:rsidRPr="00F943A6" w:rsidRDefault="00202A4F" w:rsidP="00202A4F">
      <w:pPr>
        <w:tabs>
          <w:tab w:val="left" w:pos="142"/>
        </w:tabs>
        <w:jc w:val="center"/>
        <w:rPr>
          <w:rFonts w:eastAsia="Times New Roman"/>
          <w:b/>
          <w:caps/>
          <w:sz w:val="28"/>
        </w:rPr>
      </w:pPr>
      <w:r w:rsidRPr="00F943A6">
        <w:rPr>
          <w:rFonts w:eastAsia="Times New Roman"/>
          <w:b/>
          <w:caps/>
          <w:sz w:val="28"/>
        </w:rPr>
        <w:t>ГЛАВА 4. Органы местного самоуправления и должностные лица местного самоуправления</w:t>
      </w:r>
    </w:p>
    <w:p w:rsidR="00202A4F" w:rsidRPr="00F943A6" w:rsidRDefault="00202A4F" w:rsidP="00202A4F">
      <w:pPr>
        <w:tabs>
          <w:tab w:val="left" w:pos="142"/>
        </w:tabs>
        <w:ind w:firstLine="851"/>
        <w:jc w:val="center"/>
        <w:rPr>
          <w:rFonts w:eastAsia="Times New Roman"/>
          <w:b/>
          <w:caps/>
          <w:sz w:val="28"/>
        </w:rPr>
      </w:pPr>
    </w:p>
    <w:p w:rsidR="00202A4F" w:rsidRPr="00F943A6" w:rsidRDefault="00202A4F" w:rsidP="00202A4F">
      <w:pPr>
        <w:tabs>
          <w:tab w:val="left" w:pos="142"/>
        </w:tabs>
        <w:ind w:firstLine="851"/>
        <w:jc w:val="both"/>
        <w:rPr>
          <w:rFonts w:eastAsia="Times New Roman"/>
          <w:sz w:val="28"/>
        </w:rPr>
      </w:pPr>
      <w:r w:rsidRPr="00F943A6">
        <w:rPr>
          <w:rFonts w:eastAsia="Times New Roman"/>
          <w:b/>
          <w:sz w:val="28"/>
        </w:rPr>
        <w:t>Статья 23. Структура органов местного самоуправления поселения</w:t>
      </w:r>
    </w:p>
    <w:p w:rsidR="00202A4F" w:rsidRPr="00F943A6" w:rsidRDefault="00202A4F" w:rsidP="00202A4F">
      <w:pPr>
        <w:tabs>
          <w:tab w:val="left" w:pos="142"/>
        </w:tabs>
        <w:ind w:firstLine="851"/>
        <w:jc w:val="both"/>
        <w:rPr>
          <w:sz w:val="28"/>
        </w:rPr>
      </w:pPr>
      <w:r w:rsidRPr="00F943A6">
        <w:rPr>
          <w:rFonts w:eastAsia="Times New Roman"/>
          <w:sz w:val="28"/>
        </w:rPr>
        <w:t>1. Структуру органов местного самоуправления составляют:</w:t>
      </w:r>
    </w:p>
    <w:p w:rsidR="00202A4F" w:rsidRPr="00F943A6" w:rsidRDefault="00202A4F" w:rsidP="00202A4F">
      <w:pPr>
        <w:ind w:firstLine="840"/>
        <w:jc w:val="both"/>
        <w:rPr>
          <w:sz w:val="28"/>
        </w:rPr>
      </w:pPr>
      <w:r w:rsidRPr="00F943A6">
        <w:rPr>
          <w:sz w:val="28"/>
        </w:rPr>
        <w:t>представительный орган муниципального образования – Совет Дядьковского сельского поселения Кореновского района;</w:t>
      </w:r>
    </w:p>
    <w:p w:rsidR="00202A4F" w:rsidRPr="00F943A6" w:rsidRDefault="00202A4F" w:rsidP="00202A4F">
      <w:pPr>
        <w:ind w:firstLine="840"/>
        <w:jc w:val="both"/>
        <w:rPr>
          <w:sz w:val="28"/>
        </w:rPr>
      </w:pPr>
      <w:r w:rsidRPr="00F943A6">
        <w:rPr>
          <w:sz w:val="28"/>
        </w:rPr>
        <w:t>глава муниципального образования – глава Дядьковского сельского поселения Кореновского района;</w:t>
      </w:r>
    </w:p>
    <w:p w:rsidR="00202A4F" w:rsidRPr="00F943A6" w:rsidRDefault="00202A4F" w:rsidP="00202A4F">
      <w:pPr>
        <w:ind w:firstLine="840"/>
        <w:jc w:val="both"/>
        <w:rPr>
          <w:rFonts w:eastAsia="Times New Roman"/>
          <w:sz w:val="28"/>
        </w:rPr>
      </w:pPr>
      <w:r w:rsidRPr="00F943A6">
        <w:rPr>
          <w:sz w:val="28"/>
        </w:rPr>
        <w:t>исполнительно-распорядительный орган муниципального                образования – администрация Дядьковского сельского поселения Кореновского района.</w:t>
      </w:r>
    </w:p>
    <w:p w:rsidR="00202A4F" w:rsidRPr="00F943A6" w:rsidRDefault="00202A4F" w:rsidP="00202A4F">
      <w:pPr>
        <w:tabs>
          <w:tab w:val="left" w:pos="142"/>
        </w:tabs>
        <w:ind w:firstLine="851"/>
        <w:jc w:val="both"/>
        <w:rPr>
          <w:rFonts w:eastAsia="Times New Roman"/>
          <w:sz w:val="28"/>
        </w:rPr>
      </w:pPr>
      <w:r w:rsidRPr="00F943A6">
        <w:rPr>
          <w:rFonts w:eastAsia="Times New Roman"/>
          <w:sz w:val="28"/>
        </w:rPr>
        <w:t>Органы местного самоуправления обладают собственными полномочиями по решению вопросов местного значения.</w:t>
      </w:r>
    </w:p>
    <w:p w:rsidR="00202A4F" w:rsidRPr="00F943A6" w:rsidRDefault="00202A4F" w:rsidP="00202A4F">
      <w:pPr>
        <w:tabs>
          <w:tab w:val="left" w:pos="142"/>
        </w:tabs>
        <w:ind w:firstLine="851"/>
        <w:jc w:val="both"/>
        <w:rPr>
          <w:rFonts w:eastAsia="Times New Roman"/>
          <w:sz w:val="28"/>
          <w:szCs w:val="28"/>
          <w:lang w:eastAsia="fa-IR" w:bidi="fa-IR"/>
        </w:rPr>
      </w:pPr>
      <w:r w:rsidRPr="00F943A6">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202A4F" w:rsidRPr="00F943A6" w:rsidRDefault="00202A4F" w:rsidP="00202A4F">
      <w:pPr>
        <w:autoSpaceDE w:val="0"/>
        <w:ind w:firstLine="851"/>
        <w:jc w:val="both"/>
        <w:rPr>
          <w:sz w:val="28"/>
          <w:szCs w:val="28"/>
        </w:rPr>
      </w:pPr>
      <w:r w:rsidRPr="00F943A6">
        <w:rPr>
          <w:rFonts w:eastAsia="Times New Roman"/>
          <w:sz w:val="28"/>
          <w:szCs w:val="28"/>
          <w:lang w:eastAsia="fa-IR" w:bidi="fa-IR"/>
        </w:rPr>
        <w:t xml:space="preserve">3. Решение Совета об изменении структуры органов местного самоуправления вступает в силу не ранее чем по истечении срока полномочий </w:t>
      </w:r>
      <w:r w:rsidRPr="00F943A6">
        <w:rPr>
          <w:rFonts w:eastAsia="Times New Roman"/>
          <w:sz w:val="28"/>
          <w:szCs w:val="28"/>
          <w:lang w:eastAsia="fa-IR" w:bidi="fa-IR"/>
        </w:rPr>
        <w:lastRenderedPageBreak/>
        <w:t xml:space="preserve">Совета, принявшего указанное решение, </w:t>
      </w:r>
      <w:r w:rsidRPr="00F943A6">
        <w:rPr>
          <w:rFonts w:eastAsia="Calibri"/>
          <w:kern w:val="0"/>
          <w:sz w:val="28"/>
          <w:szCs w:val="28"/>
        </w:rPr>
        <w:t xml:space="preserve">за исключением случаев, предусмотренных Федеральным законом </w:t>
      </w:r>
      <w:r w:rsidRPr="00F943A6">
        <w:rPr>
          <w:rFonts w:eastAsia="Arial" w:cs="Arial"/>
          <w:sz w:val="28"/>
          <w:szCs w:val="20"/>
          <w:lang w:eastAsia="fa-IR" w:bidi="fa-IR"/>
        </w:rPr>
        <w:t>от 06.10.2003 № 131-ФЗ «Об общих принципах организации местного самоуправления в Российской Федерации»</w:t>
      </w:r>
      <w:r w:rsidRPr="00F943A6">
        <w:rPr>
          <w:rFonts w:ascii="Arial" w:eastAsia="Times New Roman" w:hAnsi="Arial" w:cs="Arial"/>
          <w:sz w:val="28"/>
          <w:szCs w:val="20"/>
          <w:lang w:eastAsia="fa-IR" w:bidi="fa-IR"/>
        </w:rPr>
        <w:t>.</w:t>
      </w:r>
    </w:p>
    <w:p w:rsidR="00202A4F" w:rsidRPr="00F943A6" w:rsidRDefault="00202A4F" w:rsidP="00202A4F">
      <w:pPr>
        <w:autoSpaceDE w:val="0"/>
        <w:ind w:firstLine="900"/>
        <w:jc w:val="both"/>
        <w:rPr>
          <w:sz w:val="28"/>
          <w:szCs w:val="28"/>
        </w:rPr>
      </w:pPr>
      <w:r w:rsidRPr="00F943A6">
        <w:rPr>
          <w:sz w:val="28"/>
          <w:szCs w:val="28"/>
        </w:rPr>
        <w:t>Решение Совета о внесении изменений в устав поселения и предусматривающее создание контрольно-счетного органа поселения вступает в силу после его официального опубликования (обнародования).</w:t>
      </w:r>
    </w:p>
    <w:p w:rsidR="00AB15B1" w:rsidRPr="00F943A6" w:rsidRDefault="0078414D" w:rsidP="00AB15B1">
      <w:pPr>
        <w:ind w:firstLine="851"/>
        <w:jc w:val="both"/>
        <w:rPr>
          <w:b/>
        </w:rPr>
      </w:pPr>
      <w:r w:rsidRPr="00F943A6">
        <w:rPr>
          <w:rFonts w:eastAsia="Times New Roman"/>
          <w:sz w:val="28"/>
          <w:szCs w:val="28"/>
          <w:lang w:eastAsia="ru-RU"/>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r w:rsidR="00AB15B1" w:rsidRPr="00F943A6">
        <w:rPr>
          <w:rFonts w:eastAsia="Times New Roman"/>
          <w:sz w:val="28"/>
          <w:szCs w:val="28"/>
          <w:lang w:eastAsia="ru-RU"/>
        </w:rPr>
        <w:t>.</w:t>
      </w:r>
      <w:r w:rsidRPr="00F943A6">
        <w:rPr>
          <w:rFonts w:eastAsia="Times New Roman"/>
          <w:b/>
          <w:bCs/>
          <w:iCs/>
          <w:kern w:val="0"/>
          <w:lang w:eastAsia="ru-RU"/>
        </w:rPr>
        <w:t>(в редакции решения Совета Дядьковского сельского поселения Кореновского района от 23.06.2020 № 58)</w:t>
      </w:r>
    </w:p>
    <w:p w:rsidR="00202A4F" w:rsidRPr="00F943A6" w:rsidRDefault="00202A4F" w:rsidP="00202A4F">
      <w:pPr>
        <w:tabs>
          <w:tab w:val="left" w:pos="142"/>
        </w:tabs>
        <w:ind w:firstLine="851"/>
        <w:jc w:val="both"/>
        <w:rPr>
          <w:rFonts w:eastAsia="Times New Roman"/>
          <w:b/>
          <w:sz w:val="28"/>
        </w:rPr>
      </w:pPr>
      <w:r w:rsidRPr="00F943A6">
        <w:rPr>
          <w:rFonts w:eastAsia="Times New Roman"/>
          <w:sz w:val="28"/>
        </w:rPr>
        <w:t xml:space="preserve">4. </w:t>
      </w:r>
      <w:r w:rsidRPr="00F943A6">
        <w:rPr>
          <w:sz w:val="28"/>
        </w:rPr>
        <w:t xml:space="preserve">Финансовое обеспечение деятельности </w:t>
      </w:r>
      <w:r w:rsidRPr="00F943A6">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202A4F" w:rsidRPr="00F943A6" w:rsidRDefault="00202A4F" w:rsidP="00202A4F">
      <w:pPr>
        <w:tabs>
          <w:tab w:val="left" w:pos="142"/>
        </w:tabs>
        <w:ind w:firstLine="851"/>
        <w:jc w:val="both"/>
        <w:rPr>
          <w:rFonts w:eastAsia="Times New Roman"/>
          <w:b/>
          <w:sz w:val="28"/>
        </w:rPr>
      </w:pPr>
    </w:p>
    <w:p w:rsidR="00202A4F" w:rsidRPr="00F943A6" w:rsidRDefault="00202A4F" w:rsidP="00202A4F">
      <w:pPr>
        <w:tabs>
          <w:tab w:val="left" w:pos="142"/>
        </w:tabs>
        <w:ind w:firstLine="851"/>
        <w:jc w:val="both"/>
        <w:rPr>
          <w:rFonts w:eastAsia="Times New Roman"/>
          <w:sz w:val="28"/>
          <w:szCs w:val="20"/>
        </w:rPr>
      </w:pPr>
      <w:r w:rsidRPr="00F943A6">
        <w:rPr>
          <w:rFonts w:eastAsia="Times New Roman"/>
          <w:b/>
          <w:sz w:val="28"/>
        </w:rPr>
        <w:t>Статья 24.Совет поселения</w:t>
      </w:r>
    </w:p>
    <w:p w:rsidR="00202A4F" w:rsidRPr="00F943A6" w:rsidRDefault="00202A4F" w:rsidP="00896978">
      <w:pPr>
        <w:widowControl/>
        <w:numPr>
          <w:ilvl w:val="0"/>
          <w:numId w:val="6"/>
        </w:numPr>
        <w:tabs>
          <w:tab w:val="clear" w:pos="1287"/>
          <w:tab w:val="left" w:pos="-15"/>
          <w:tab w:val="num" w:pos="709"/>
        </w:tabs>
        <w:ind w:left="-142" w:firstLine="851"/>
        <w:jc w:val="both"/>
        <w:rPr>
          <w:rFonts w:eastAsia="Times New Roman"/>
          <w:sz w:val="28"/>
          <w:szCs w:val="20"/>
        </w:rPr>
      </w:pPr>
      <w:r w:rsidRPr="00F943A6">
        <w:rPr>
          <w:rFonts w:eastAsia="Times New Roman"/>
          <w:sz w:val="28"/>
          <w:szCs w:val="20"/>
        </w:rPr>
        <w:t>Совет состоит из 15 депутатов, избираемых на основе всеобщего, равного и прямого избирательного права при тайном голосовании.</w:t>
      </w:r>
    </w:p>
    <w:p w:rsidR="00202A4F" w:rsidRPr="00F943A6" w:rsidRDefault="00202A4F" w:rsidP="00896978">
      <w:pPr>
        <w:widowControl/>
        <w:numPr>
          <w:ilvl w:val="0"/>
          <w:numId w:val="6"/>
        </w:numPr>
        <w:tabs>
          <w:tab w:val="clear" w:pos="1287"/>
          <w:tab w:val="left" w:pos="-15"/>
        </w:tabs>
        <w:ind w:left="0" w:firstLine="709"/>
        <w:jc w:val="both"/>
        <w:rPr>
          <w:rFonts w:eastAsia="Times New Roman"/>
          <w:sz w:val="28"/>
        </w:rPr>
      </w:pPr>
      <w:r w:rsidRPr="00F943A6">
        <w:rPr>
          <w:rFonts w:eastAsia="Times New Roman"/>
          <w:sz w:val="28"/>
          <w:szCs w:val="20"/>
        </w:rPr>
        <w:t>Совет может осуществлять свои полномочия в случае избрания не менее двух третей от установленной численности депутатов.</w:t>
      </w:r>
    </w:p>
    <w:p w:rsidR="00202A4F" w:rsidRPr="00F943A6" w:rsidRDefault="00202A4F" w:rsidP="00896978">
      <w:pPr>
        <w:widowControl/>
        <w:numPr>
          <w:ilvl w:val="0"/>
          <w:numId w:val="6"/>
        </w:numPr>
        <w:tabs>
          <w:tab w:val="clear" w:pos="1287"/>
          <w:tab w:val="left" w:pos="-15"/>
        </w:tabs>
        <w:ind w:left="0" w:firstLine="709"/>
        <w:jc w:val="both"/>
        <w:rPr>
          <w:rFonts w:eastAsia="Times New Roman"/>
          <w:sz w:val="28"/>
          <w:szCs w:val="20"/>
        </w:rPr>
      </w:pPr>
      <w:r w:rsidRPr="00F943A6">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202A4F" w:rsidRPr="00F943A6" w:rsidRDefault="00202A4F" w:rsidP="00896978">
      <w:pPr>
        <w:widowControl/>
        <w:numPr>
          <w:ilvl w:val="0"/>
          <w:numId w:val="6"/>
        </w:numPr>
        <w:tabs>
          <w:tab w:val="clear" w:pos="1287"/>
          <w:tab w:val="left" w:pos="-15"/>
        </w:tabs>
        <w:ind w:left="0" w:firstLine="709"/>
        <w:jc w:val="both"/>
        <w:rPr>
          <w:rFonts w:eastAsia="Times New Roman"/>
          <w:sz w:val="28"/>
          <w:szCs w:val="20"/>
        </w:rPr>
      </w:pPr>
      <w:r w:rsidRPr="00F943A6">
        <w:rPr>
          <w:rFonts w:eastAsia="Times New Roman"/>
          <w:sz w:val="28"/>
          <w:szCs w:val="20"/>
        </w:rPr>
        <w:t>Срок полномочий Совета составляет 5 лет.</w:t>
      </w:r>
    </w:p>
    <w:p w:rsidR="00202A4F" w:rsidRPr="00F943A6" w:rsidRDefault="00202A4F" w:rsidP="00896978">
      <w:pPr>
        <w:ind w:firstLine="709"/>
        <w:jc w:val="both"/>
        <w:rPr>
          <w:rFonts w:eastAsia="Times New Roman"/>
          <w:sz w:val="28"/>
          <w:szCs w:val="20"/>
        </w:rPr>
      </w:pPr>
      <w:r w:rsidRPr="00F943A6">
        <w:rPr>
          <w:rFonts w:eastAsia="Times New Roman"/>
          <w:sz w:val="28"/>
          <w:szCs w:val="20"/>
        </w:rPr>
        <w:t>В случае избрания депутатов Совета на досрочных выборах срок их полномочий определяется с учетом положений статьи 13 настоящего устава.</w:t>
      </w:r>
    </w:p>
    <w:p w:rsidR="00202A4F" w:rsidRPr="00F943A6" w:rsidRDefault="00202A4F" w:rsidP="00896978">
      <w:pPr>
        <w:widowControl/>
        <w:numPr>
          <w:ilvl w:val="0"/>
          <w:numId w:val="6"/>
        </w:numPr>
        <w:tabs>
          <w:tab w:val="clear" w:pos="1287"/>
          <w:tab w:val="left" w:pos="-15"/>
        </w:tabs>
        <w:ind w:left="0" w:firstLine="709"/>
        <w:jc w:val="both"/>
        <w:rPr>
          <w:rFonts w:eastAsia="Times New Roman"/>
          <w:sz w:val="28"/>
          <w:szCs w:val="20"/>
        </w:rPr>
      </w:pPr>
      <w:r w:rsidRPr="00F943A6">
        <w:rPr>
          <w:rFonts w:eastAsia="Times New Roman"/>
          <w:sz w:val="28"/>
          <w:szCs w:val="20"/>
        </w:rPr>
        <w:t>Совет обладает правами юридического лица.</w:t>
      </w:r>
    </w:p>
    <w:p w:rsidR="00202A4F" w:rsidRPr="00F943A6" w:rsidRDefault="00202A4F" w:rsidP="00896978">
      <w:pPr>
        <w:widowControl/>
        <w:numPr>
          <w:ilvl w:val="0"/>
          <w:numId w:val="6"/>
        </w:numPr>
        <w:tabs>
          <w:tab w:val="clear" w:pos="1287"/>
          <w:tab w:val="left" w:pos="-15"/>
        </w:tabs>
        <w:ind w:left="0" w:firstLine="709"/>
        <w:jc w:val="both"/>
        <w:rPr>
          <w:rFonts w:eastAsia="Times New Roman"/>
          <w:sz w:val="28"/>
          <w:szCs w:val="20"/>
        </w:rPr>
      </w:pPr>
      <w:r w:rsidRPr="00F943A6">
        <w:rPr>
          <w:rFonts w:eastAsia="Times New Roman"/>
          <w:sz w:val="28"/>
          <w:szCs w:val="20"/>
        </w:rPr>
        <w:t>Глава поселения возглавляет Совет.</w:t>
      </w:r>
    </w:p>
    <w:p w:rsidR="00202A4F" w:rsidRPr="00F943A6" w:rsidRDefault="00202A4F" w:rsidP="00896978">
      <w:pPr>
        <w:widowControl/>
        <w:numPr>
          <w:ilvl w:val="0"/>
          <w:numId w:val="6"/>
        </w:numPr>
        <w:tabs>
          <w:tab w:val="clear" w:pos="1287"/>
          <w:tab w:val="left" w:pos="-15"/>
        </w:tabs>
        <w:ind w:left="0" w:firstLine="709"/>
        <w:jc w:val="both"/>
        <w:rPr>
          <w:rFonts w:eastAsia="Times New Roman"/>
          <w:sz w:val="28"/>
          <w:szCs w:val="20"/>
        </w:rPr>
      </w:pPr>
      <w:r w:rsidRPr="00F943A6">
        <w:rPr>
          <w:rFonts w:eastAsia="Times New Roman"/>
          <w:sz w:val="28"/>
          <w:szCs w:val="20"/>
        </w:rPr>
        <w:t xml:space="preserve">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отнесенныхк компетенции Совета. </w:t>
      </w:r>
    </w:p>
    <w:p w:rsidR="00B00645" w:rsidRPr="00F943A6" w:rsidRDefault="00B00645" w:rsidP="00B00645">
      <w:pPr>
        <w:widowControl/>
        <w:tabs>
          <w:tab w:val="left" w:pos="-15"/>
        </w:tabs>
        <w:ind w:firstLine="709"/>
        <w:jc w:val="both"/>
        <w:rPr>
          <w:rFonts w:eastAsia="Times New Roman"/>
          <w:b/>
        </w:rPr>
      </w:pPr>
      <w:r w:rsidRPr="00F943A6">
        <w:rPr>
          <w:rFonts w:eastAsia="Times New Roman"/>
          <w:sz w:val="28"/>
          <w:szCs w:val="20"/>
        </w:rPr>
        <w:t>8.     К депутатам, замещающим должность в Совете поселения, относятся председатель комитета (комиссии) Совета поселения и его заместитель (заместители)</w:t>
      </w:r>
      <w:r w:rsidR="006E5A13" w:rsidRPr="00F943A6">
        <w:rPr>
          <w:rFonts w:eastAsia="Times New Roman"/>
          <w:sz w:val="28"/>
          <w:szCs w:val="20"/>
        </w:rPr>
        <w:t>.</w:t>
      </w:r>
      <w:r w:rsidRPr="00F943A6">
        <w:rPr>
          <w:rFonts w:eastAsia="Times New Roman"/>
          <w:b/>
        </w:rPr>
        <w:t>(в редакции решения Совета Дядьковского сельского поселения Кореновского района от 25.03.2023 № 207)</w:t>
      </w:r>
    </w:p>
    <w:p w:rsidR="00202A4F" w:rsidRPr="00F943A6" w:rsidRDefault="00202A4F" w:rsidP="00B00645">
      <w:pPr>
        <w:tabs>
          <w:tab w:val="left" w:pos="142"/>
        </w:tabs>
        <w:ind w:firstLine="709"/>
        <w:jc w:val="both"/>
        <w:rPr>
          <w:rFonts w:eastAsia="Times New Roman"/>
          <w:sz w:val="28"/>
          <w:szCs w:val="20"/>
        </w:rPr>
      </w:pPr>
    </w:p>
    <w:p w:rsidR="00202A4F" w:rsidRPr="00F943A6" w:rsidRDefault="00202A4F" w:rsidP="00202A4F">
      <w:pPr>
        <w:tabs>
          <w:tab w:val="left" w:pos="-142"/>
        </w:tabs>
        <w:ind w:firstLine="851"/>
        <w:rPr>
          <w:rFonts w:eastAsia="Times New Roman"/>
          <w:sz w:val="28"/>
        </w:rPr>
      </w:pPr>
      <w:r w:rsidRPr="00F943A6">
        <w:rPr>
          <w:rFonts w:eastAsia="Times New Roman"/>
          <w:b/>
          <w:sz w:val="28"/>
        </w:rPr>
        <w:t xml:space="preserve">Статья 25.Депутат Совета </w:t>
      </w:r>
    </w:p>
    <w:p w:rsidR="00202A4F" w:rsidRPr="00F943A6" w:rsidRDefault="00202A4F" w:rsidP="00202A4F">
      <w:pPr>
        <w:tabs>
          <w:tab w:val="left" w:pos="142"/>
        </w:tabs>
        <w:ind w:firstLine="851"/>
        <w:jc w:val="both"/>
        <w:rPr>
          <w:rFonts w:eastAsia="Times New Roman"/>
          <w:sz w:val="28"/>
        </w:rPr>
      </w:pPr>
      <w:r w:rsidRPr="00F943A6">
        <w:rPr>
          <w:rFonts w:eastAsia="Times New Roman"/>
          <w:sz w:val="28"/>
        </w:rPr>
        <w:t xml:space="preserve">1. Депутатом Совета может быть избран гражданин Российской Федерации, достигший на день голосования </w:t>
      </w:r>
      <w:r w:rsidRPr="00F943A6">
        <w:rPr>
          <w:sz w:val="28"/>
          <w:szCs w:val="28"/>
        </w:rPr>
        <w:t xml:space="preserve">возраста </w:t>
      </w:r>
      <w:r w:rsidRPr="00F943A6">
        <w:rPr>
          <w:rFonts w:eastAsia="Times New Roman"/>
          <w:sz w:val="28"/>
        </w:rPr>
        <w:t xml:space="preserve">18 лет. </w:t>
      </w:r>
    </w:p>
    <w:p w:rsidR="00202A4F" w:rsidRPr="00F943A6" w:rsidRDefault="00202A4F" w:rsidP="00202A4F">
      <w:pPr>
        <w:ind w:firstLine="840"/>
        <w:jc w:val="both"/>
        <w:rPr>
          <w:sz w:val="28"/>
        </w:rPr>
      </w:pPr>
      <w:r w:rsidRPr="00F943A6">
        <w:rPr>
          <w:rFonts w:eastAsia="Times New Roman"/>
          <w:sz w:val="28"/>
        </w:rPr>
        <w:t xml:space="preserve">2. </w:t>
      </w:r>
      <w:r w:rsidRPr="00F943A6">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202A4F" w:rsidRPr="00F943A6" w:rsidRDefault="00202A4F" w:rsidP="00202A4F">
      <w:pPr>
        <w:ind w:firstLine="840"/>
        <w:jc w:val="both"/>
        <w:rPr>
          <w:rFonts w:eastAsia="Times New Roman"/>
          <w:sz w:val="28"/>
        </w:rPr>
      </w:pPr>
      <w:r w:rsidRPr="00F943A6">
        <w:rPr>
          <w:sz w:val="28"/>
        </w:rPr>
        <w:t>Срок полномочий депутата Совета составляет 5 лет.</w:t>
      </w:r>
    </w:p>
    <w:p w:rsidR="00202A4F" w:rsidRPr="00F943A6" w:rsidRDefault="00202A4F" w:rsidP="00202A4F">
      <w:pPr>
        <w:tabs>
          <w:tab w:val="left" w:pos="142"/>
        </w:tabs>
        <w:ind w:firstLine="851"/>
        <w:jc w:val="both"/>
        <w:rPr>
          <w:rFonts w:eastAsia="Times New Roman"/>
          <w:sz w:val="28"/>
        </w:rPr>
      </w:pPr>
      <w:r w:rsidRPr="00F943A6">
        <w:rPr>
          <w:rFonts w:eastAsia="Times New Roman"/>
          <w:sz w:val="28"/>
        </w:rPr>
        <w:t>Депутаты Совета исполняют свои полномочия на непостоянной основе.</w:t>
      </w:r>
    </w:p>
    <w:p w:rsidR="00202A4F" w:rsidRPr="00F943A6" w:rsidRDefault="00202A4F" w:rsidP="00202A4F">
      <w:pPr>
        <w:tabs>
          <w:tab w:val="left" w:pos="142"/>
        </w:tabs>
        <w:ind w:firstLine="851"/>
        <w:jc w:val="both"/>
        <w:rPr>
          <w:rFonts w:eastAsia="Times New Roman"/>
          <w:sz w:val="28"/>
        </w:rPr>
      </w:pPr>
      <w:r w:rsidRPr="00F943A6">
        <w:rPr>
          <w:rFonts w:eastAsia="Times New Roman"/>
          <w:sz w:val="28"/>
        </w:rPr>
        <w:t xml:space="preserve">3. Депутату Совета гарантируются условия для беспрепятственного и </w:t>
      </w:r>
      <w:r w:rsidRPr="00F943A6">
        <w:rPr>
          <w:rFonts w:eastAsia="Times New Roman"/>
          <w:sz w:val="28"/>
        </w:rPr>
        <w:lastRenderedPageBreak/>
        <w:t>эффективного осуществления полномочий, защита прав, чести и достоинства.</w:t>
      </w:r>
    </w:p>
    <w:p w:rsidR="00202A4F" w:rsidRPr="00F943A6" w:rsidRDefault="00202A4F" w:rsidP="00202A4F">
      <w:pPr>
        <w:tabs>
          <w:tab w:val="left" w:pos="142"/>
        </w:tabs>
        <w:ind w:firstLine="851"/>
        <w:jc w:val="both"/>
        <w:rPr>
          <w:rFonts w:eastAsia="Times New Roman"/>
          <w:sz w:val="28"/>
        </w:rPr>
      </w:pPr>
      <w:r w:rsidRPr="00F943A6">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6. Д</w:t>
      </w:r>
      <w:r w:rsidRPr="00F943A6">
        <w:rPr>
          <w:rFonts w:eastAsia="Times New Roman"/>
          <w:color w:val="000000"/>
          <w:sz w:val="28"/>
          <w:szCs w:val="20"/>
        </w:rPr>
        <w:t xml:space="preserve">епутат Совета </w:t>
      </w:r>
      <w:r w:rsidRPr="00F943A6">
        <w:rPr>
          <w:rFonts w:eastAsia="Times New Roman"/>
          <w:sz w:val="28"/>
          <w:szCs w:val="20"/>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F943A6">
        <w:rPr>
          <w:rFonts w:eastAsia="Times New Roman"/>
          <w:color w:val="000000"/>
          <w:sz w:val="28"/>
          <w:szCs w:val="20"/>
        </w:rPr>
        <w:t>депутата,</w:t>
      </w:r>
      <w:r w:rsidRPr="00F943A6">
        <w:rPr>
          <w:rFonts w:eastAsia="Times New Roman"/>
          <w:sz w:val="28"/>
          <w:szCs w:val="20"/>
        </w:rPr>
        <w:t xml:space="preserve"> в том числе по истечении срока его полномочий. Данное положение не распространяется на случаи, когда </w:t>
      </w:r>
      <w:r w:rsidRPr="00F943A6">
        <w:rPr>
          <w:rFonts w:eastAsia="Times New Roman"/>
          <w:color w:val="000000"/>
          <w:sz w:val="28"/>
          <w:szCs w:val="20"/>
        </w:rPr>
        <w:t xml:space="preserve">депутатом </w:t>
      </w:r>
      <w:r w:rsidRPr="00F943A6">
        <w:rPr>
          <w:rFonts w:eastAsia="Times New Roman"/>
          <w:sz w:val="28"/>
          <w:szCs w:val="20"/>
        </w:rPr>
        <w:t>были допущены публичные оскорбления, клевета или иные нарушения, ответственность за которые предусмотрена федеральным законом.</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rPr>
        <w:t>7. Полномочия депутата Совета прекращаются досрочно в случаях:</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1) смерти;</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2) отставки по собственному желанию;</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3) признания судом недееспособным или ограниченно дееспособным;</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4) признания судом безвестно отсутствующим или объявления умершим;</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5) вступления в отношении его в законную силу обвинительного приговора суда;</w:t>
      </w:r>
    </w:p>
    <w:p w:rsidR="009804D7" w:rsidRPr="00F943A6" w:rsidRDefault="006E5A13" w:rsidP="009804D7">
      <w:pPr>
        <w:tabs>
          <w:tab w:val="left" w:pos="142"/>
        </w:tabs>
        <w:ind w:firstLine="851"/>
        <w:rPr>
          <w:rFonts w:eastAsia="Times New Roman"/>
          <w:b/>
        </w:rPr>
      </w:pPr>
      <w:r w:rsidRPr="00F943A6">
        <w:rPr>
          <w:rFonts w:eastAsia="Times New Roman"/>
          <w:sz w:val="28"/>
          <w:szCs w:val="20"/>
        </w:rPr>
        <w:t>5.1)</w:t>
      </w:r>
      <w:r w:rsidRPr="00F943A6">
        <w:rPr>
          <w:sz w:val="28"/>
          <w:szCs w:val="28"/>
          <w:lang w:eastAsia="ru-RU"/>
        </w:rPr>
        <w:t>приобретения им статуса иностранного агента</w:t>
      </w:r>
      <w:r w:rsidR="009804D7" w:rsidRPr="00F943A6">
        <w:rPr>
          <w:sz w:val="28"/>
          <w:szCs w:val="28"/>
          <w:lang w:eastAsia="ru-RU"/>
        </w:rPr>
        <w:t>;</w:t>
      </w:r>
      <w:r w:rsidRPr="00F943A6">
        <w:rPr>
          <w:rFonts w:eastAsia="Times New Roman"/>
          <w:b/>
        </w:rPr>
        <w:t>(в редакции решения Совета Дядьковского сельского поселения Кореновского района от 05.06.202</w:t>
      </w:r>
      <w:r w:rsidR="009804D7" w:rsidRPr="00F943A6">
        <w:rPr>
          <w:rFonts w:eastAsia="Times New Roman"/>
          <w:b/>
        </w:rPr>
        <w:t xml:space="preserve">4 </w:t>
      </w:r>
      <w:r w:rsidRPr="00F943A6">
        <w:rPr>
          <w:rFonts w:eastAsia="Times New Roman"/>
          <w:b/>
        </w:rPr>
        <w:t xml:space="preserve"> № 2</w:t>
      </w:r>
      <w:r w:rsidR="009804D7" w:rsidRPr="00F943A6">
        <w:rPr>
          <w:rFonts w:eastAsia="Times New Roman"/>
          <w:b/>
        </w:rPr>
        <w:t>65</w:t>
      </w:r>
      <w:r w:rsidRPr="00F943A6">
        <w:rPr>
          <w:rFonts w:eastAsia="Times New Roman"/>
          <w:b/>
        </w:rPr>
        <w:t>)</w:t>
      </w:r>
    </w:p>
    <w:p w:rsidR="00202A4F" w:rsidRPr="00F943A6" w:rsidRDefault="009804D7" w:rsidP="009804D7">
      <w:pPr>
        <w:tabs>
          <w:tab w:val="left" w:pos="142"/>
        </w:tabs>
        <w:ind w:firstLine="851"/>
        <w:rPr>
          <w:rFonts w:eastAsia="Times New Roman"/>
          <w:sz w:val="28"/>
          <w:szCs w:val="20"/>
        </w:rPr>
      </w:pPr>
      <w:r w:rsidRPr="00F943A6">
        <w:rPr>
          <w:rFonts w:eastAsia="Times New Roman"/>
          <w:sz w:val="28"/>
          <w:szCs w:val="20"/>
        </w:rPr>
        <w:t>6) выезда за пределы Российской Федерации на постоянное место жительства;</w:t>
      </w:r>
    </w:p>
    <w:p w:rsidR="00F26541" w:rsidRPr="00F943A6" w:rsidRDefault="00F26541" w:rsidP="00F26541">
      <w:pPr>
        <w:tabs>
          <w:tab w:val="left" w:pos="851"/>
        </w:tabs>
        <w:suppressAutoHyphens w:val="0"/>
        <w:jc w:val="both"/>
        <w:rPr>
          <w:b/>
          <w:bCs/>
          <w:iCs/>
        </w:rPr>
      </w:pPr>
      <w:r w:rsidRPr="00F943A6">
        <w:rPr>
          <w:rFonts w:eastAsia="Times New Roman"/>
          <w:sz w:val="28"/>
          <w:szCs w:val="20"/>
        </w:rPr>
        <w:tab/>
      </w:r>
      <w:r w:rsidR="00202A4F" w:rsidRPr="00F943A6">
        <w:rPr>
          <w:rFonts w:eastAsia="Times New Roman"/>
          <w:sz w:val="28"/>
          <w:szCs w:val="20"/>
        </w:rPr>
        <w:t xml:space="preserve">7) </w:t>
      </w:r>
      <w:r w:rsidRPr="00F943A6">
        <w:rPr>
          <w:rFonts w:eastAsia="Calibri"/>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943A6">
        <w:rPr>
          <w:rFonts w:eastAsia="Times New Roman"/>
          <w:b/>
        </w:rPr>
        <w:t>(</w:t>
      </w:r>
      <w:r w:rsidRPr="00F943A6">
        <w:rPr>
          <w:b/>
          <w:bCs/>
          <w:iCs/>
          <w:lang w:eastAsia="ru-RU"/>
        </w:rPr>
        <w:t xml:space="preserve">в редакции решения Совета </w:t>
      </w:r>
      <w:r w:rsidRPr="00F943A6">
        <w:rPr>
          <w:b/>
          <w:bCs/>
          <w:iCs/>
        </w:rPr>
        <w:t>Дядьковского</w:t>
      </w:r>
      <w:r w:rsidRPr="00F943A6">
        <w:rPr>
          <w:b/>
          <w:bCs/>
          <w:iCs/>
          <w:lang w:eastAsia="ru-RU"/>
        </w:rPr>
        <w:t xml:space="preserve"> сельского поселения Кореновского района от </w:t>
      </w:r>
      <w:r w:rsidRPr="00F943A6">
        <w:rPr>
          <w:b/>
          <w:bCs/>
          <w:iCs/>
        </w:rPr>
        <w:t>30</w:t>
      </w:r>
      <w:r w:rsidRPr="00F943A6">
        <w:rPr>
          <w:b/>
          <w:bCs/>
          <w:iCs/>
          <w:lang w:eastAsia="ru-RU"/>
        </w:rPr>
        <w:t>.06.2021 № 1</w:t>
      </w:r>
      <w:r w:rsidRPr="00F943A6">
        <w:rPr>
          <w:b/>
          <w:bCs/>
          <w:iCs/>
        </w:rPr>
        <w:t>15)</w:t>
      </w:r>
    </w:p>
    <w:p w:rsidR="00202A4F" w:rsidRPr="00F943A6" w:rsidRDefault="004D547C" w:rsidP="00EF3A8C">
      <w:pPr>
        <w:tabs>
          <w:tab w:val="left" w:pos="851"/>
        </w:tabs>
        <w:suppressAutoHyphens w:val="0"/>
        <w:jc w:val="both"/>
        <w:rPr>
          <w:rFonts w:eastAsia="Times New Roman"/>
          <w:sz w:val="28"/>
          <w:szCs w:val="20"/>
        </w:rPr>
      </w:pPr>
      <w:r w:rsidRPr="00F943A6">
        <w:rPr>
          <w:b/>
          <w:bCs/>
          <w:iCs/>
        </w:rPr>
        <w:tab/>
      </w:r>
      <w:r w:rsidR="00202A4F" w:rsidRPr="00F943A6">
        <w:rPr>
          <w:rFonts w:eastAsia="Times New Roman"/>
          <w:sz w:val="28"/>
          <w:szCs w:val="20"/>
        </w:rPr>
        <w:t>8) отзыва избирателями;</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lastRenderedPageBreak/>
        <w:t>9) досрочного прекращения полномочий Совета;</w:t>
      </w:r>
    </w:p>
    <w:p w:rsidR="00202A4F" w:rsidRPr="00F943A6" w:rsidRDefault="00202A4F" w:rsidP="00202A4F">
      <w:pPr>
        <w:tabs>
          <w:tab w:val="left" w:pos="142"/>
        </w:tabs>
        <w:ind w:firstLine="851"/>
        <w:jc w:val="both"/>
        <w:rPr>
          <w:rFonts w:eastAsia="Times New Roman"/>
          <w:sz w:val="28"/>
          <w:szCs w:val="28"/>
        </w:rPr>
      </w:pPr>
      <w:r w:rsidRPr="00F943A6">
        <w:rPr>
          <w:rFonts w:eastAsia="Times New Roman"/>
          <w:sz w:val="28"/>
          <w:szCs w:val="20"/>
        </w:rPr>
        <w:t>10) призыва на военную службу или направления на заменяющую ее альтернативную гражданскую службу;</w:t>
      </w:r>
    </w:p>
    <w:p w:rsidR="0078414D" w:rsidRPr="00F943A6" w:rsidRDefault="00202A4F" w:rsidP="0078414D">
      <w:pPr>
        <w:tabs>
          <w:tab w:val="left" w:pos="-1276"/>
          <w:tab w:val="left" w:pos="1134"/>
        </w:tabs>
        <w:ind w:firstLine="851"/>
        <w:jc w:val="both"/>
        <w:rPr>
          <w:b/>
        </w:rPr>
      </w:pPr>
      <w:r w:rsidRPr="00F943A6">
        <w:rPr>
          <w:rFonts w:eastAsia="Times New Roman"/>
          <w:sz w:val="28"/>
          <w:szCs w:val="28"/>
        </w:rPr>
        <w:t xml:space="preserve">11) несоблюдения ограничений, запретов, неисполнения обязанностей, установленных Федеральным </w:t>
      </w:r>
      <w:hyperlink r:id="rId10" w:history="1">
        <w:r w:rsidRPr="00F943A6">
          <w:rPr>
            <w:rFonts w:eastAsia="Times New Roman"/>
            <w:sz w:val="28"/>
            <w:szCs w:val="28"/>
          </w:rPr>
          <w:t>законом</w:t>
        </w:r>
      </w:hyperlink>
      <w:r w:rsidRPr="00F943A6">
        <w:rPr>
          <w:rFonts w:eastAsia="Times New Roman"/>
          <w:sz w:val="28"/>
          <w:szCs w:val="28"/>
        </w:rPr>
        <w:t xml:space="preserve"> от 25.12.2008 № 273-ФЗ                                       «О противодействии коррупции», Федеральным </w:t>
      </w:r>
      <w:hyperlink r:id="rId11" w:history="1">
        <w:r w:rsidRPr="00F943A6">
          <w:rPr>
            <w:rFonts w:eastAsia="Times New Roman"/>
            <w:sz w:val="28"/>
            <w:szCs w:val="28"/>
          </w:rPr>
          <w:t>законом</w:t>
        </w:r>
      </w:hyperlink>
      <w:r w:rsidRPr="00F943A6">
        <w:rPr>
          <w:rFonts w:eastAsia="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2" w:history="1">
        <w:r w:rsidRPr="00F943A6">
          <w:rPr>
            <w:rFonts w:eastAsia="Times New Roman"/>
            <w:sz w:val="28"/>
            <w:szCs w:val="28"/>
          </w:rPr>
          <w:t>законом</w:t>
        </w:r>
      </w:hyperlink>
      <w:r w:rsidRPr="00F943A6">
        <w:rPr>
          <w:rFonts w:eastAsia="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78414D" w:rsidRPr="00F943A6">
        <w:rPr>
          <w:rFonts w:eastAsia="Times New Roman"/>
          <w:sz w:val="28"/>
          <w:szCs w:val="28"/>
        </w:rPr>
        <w:t>, если иное не предусмотрено Федеральным законом от 06.10.2003 № 131-ФЗ «Об общих принципах организации местного самоуправления в Российской Федерации»</w:t>
      </w:r>
      <w:r w:rsidRPr="00F943A6">
        <w:rPr>
          <w:rFonts w:eastAsia="Times New Roman"/>
          <w:sz w:val="28"/>
          <w:szCs w:val="28"/>
        </w:rPr>
        <w:t>;</w:t>
      </w:r>
      <w:r w:rsidR="0078414D" w:rsidRPr="00F943A6">
        <w:rPr>
          <w:b/>
        </w:rPr>
        <w:t xml:space="preserve"> (в редакции решения Совета Дядьковского сельского поселения Кореновского района от 23.06.2020 № 58)</w:t>
      </w:r>
    </w:p>
    <w:p w:rsidR="00202A4F" w:rsidRPr="00F943A6" w:rsidRDefault="00202A4F" w:rsidP="00202A4F">
      <w:pPr>
        <w:tabs>
          <w:tab w:val="left" w:pos="142"/>
        </w:tabs>
        <w:ind w:firstLine="851"/>
        <w:jc w:val="both"/>
        <w:rPr>
          <w:rFonts w:eastAsia="Times New Roman"/>
          <w:sz w:val="28"/>
        </w:rPr>
      </w:pPr>
      <w:r w:rsidRPr="00F943A6">
        <w:rPr>
          <w:sz w:val="28"/>
          <w:szCs w:val="28"/>
        </w:rPr>
        <w:t>12) несоблюдения ограничений</w:t>
      </w:r>
      <w:r w:rsidRPr="00F943A6">
        <w:rPr>
          <w:rFonts w:eastAsia="Calibri"/>
          <w:kern w:val="0"/>
          <w:sz w:val="28"/>
          <w:szCs w:val="28"/>
          <w:lang w:eastAsia="zh-CN"/>
        </w:rPr>
        <w:t xml:space="preserve">, установленных </w:t>
      </w:r>
      <w:r w:rsidRPr="00F943A6">
        <w:rPr>
          <w:sz w:val="28"/>
          <w:szCs w:val="28"/>
        </w:rPr>
        <w:t>Федеральным законом от 06.10.2003 № 131-ФЗ «Об общих принципах организации местного самоуправления в Российской Федерации»;</w:t>
      </w:r>
    </w:p>
    <w:p w:rsidR="00202A4F" w:rsidRPr="00F943A6" w:rsidRDefault="00202A4F" w:rsidP="00202A4F">
      <w:pPr>
        <w:tabs>
          <w:tab w:val="left" w:pos="142"/>
        </w:tabs>
        <w:ind w:firstLine="851"/>
        <w:jc w:val="both"/>
        <w:rPr>
          <w:sz w:val="28"/>
          <w:szCs w:val="28"/>
        </w:rPr>
      </w:pPr>
      <w:r w:rsidRPr="00F943A6">
        <w:rPr>
          <w:rFonts w:eastAsia="Times New Roman"/>
          <w:sz w:val="28"/>
        </w:rPr>
        <w:t>13) в иных случаях, установленных Федеральным законом</w:t>
      </w:r>
      <w:r w:rsidRPr="00F943A6">
        <w:rPr>
          <w:sz w:val="28"/>
        </w:rPr>
        <w:t>от 06.10.2003 № 131-ФЗ</w:t>
      </w:r>
      <w:r w:rsidRPr="00F943A6">
        <w:rPr>
          <w:rFonts w:eastAsia="Times New Roman"/>
          <w:sz w:val="28"/>
        </w:rPr>
        <w:t xml:space="preserve"> «Об общих принципах организации местного самоуправления в Российской Федерации» </w:t>
      </w:r>
      <w:r w:rsidRPr="00F943A6">
        <w:rPr>
          <w:rFonts w:eastAsia="Times New Roman"/>
          <w:sz w:val="28"/>
          <w:szCs w:val="28"/>
        </w:rPr>
        <w:t>и иными федеральными законами</w:t>
      </w:r>
      <w:r w:rsidRPr="00F943A6">
        <w:rPr>
          <w:rFonts w:eastAsia="Times New Roman"/>
          <w:sz w:val="28"/>
        </w:rPr>
        <w:t>.</w:t>
      </w:r>
    </w:p>
    <w:p w:rsidR="00202A4F" w:rsidRPr="00F943A6" w:rsidRDefault="00202A4F" w:rsidP="00202A4F">
      <w:pPr>
        <w:ind w:firstLine="851"/>
        <w:jc w:val="both"/>
        <w:rPr>
          <w:sz w:val="28"/>
          <w:szCs w:val="28"/>
        </w:rPr>
      </w:pPr>
      <w:r w:rsidRPr="00F943A6">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202A4F" w:rsidRPr="00F943A6" w:rsidRDefault="00202A4F" w:rsidP="00202A4F">
      <w:pPr>
        <w:tabs>
          <w:tab w:val="left" w:pos="142"/>
        </w:tabs>
        <w:ind w:firstLine="851"/>
        <w:jc w:val="both"/>
        <w:rPr>
          <w:sz w:val="28"/>
          <w:szCs w:val="28"/>
        </w:rPr>
      </w:pPr>
      <w:r w:rsidRPr="00F943A6">
        <w:rPr>
          <w:sz w:val="28"/>
          <w:szCs w:val="28"/>
        </w:rPr>
        <w:t>В случаях, предусмотренных пунктами 1, 3-7, 10-12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202A4F" w:rsidRPr="00F943A6" w:rsidRDefault="00202A4F" w:rsidP="00202A4F">
      <w:pPr>
        <w:ind w:firstLine="851"/>
        <w:jc w:val="both"/>
        <w:rPr>
          <w:sz w:val="28"/>
          <w:szCs w:val="28"/>
        </w:rPr>
      </w:pPr>
      <w:r w:rsidRPr="00F943A6">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202A4F" w:rsidRPr="00F943A6" w:rsidRDefault="00202A4F" w:rsidP="00202A4F">
      <w:pPr>
        <w:ind w:firstLine="851"/>
        <w:jc w:val="both"/>
        <w:rPr>
          <w:rFonts w:eastAsia="Calibri"/>
          <w:kern w:val="0"/>
          <w:sz w:val="28"/>
          <w:szCs w:val="28"/>
        </w:rPr>
      </w:pPr>
      <w:r w:rsidRPr="00F943A6">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202A4F" w:rsidRPr="00F943A6" w:rsidRDefault="00202A4F" w:rsidP="00202A4F">
      <w:pPr>
        <w:autoSpaceDE w:val="0"/>
        <w:ind w:firstLine="851"/>
        <w:jc w:val="both"/>
        <w:rPr>
          <w:strike/>
        </w:rPr>
      </w:pPr>
      <w:r w:rsidRPr="00F943A6">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C72635" w:rsidRPr="00F943A6" w:rsidRDefault="00C72635" w:rsidP="00202A4F">
      <w:pPr>
        <w:autoSpaceDE w:val="0"/>
        <w:ind w:firstLine="851"/>
        <w:jc w:val="both"/>
        <w:rPr>
          <w:rFonts w:eastAsia="Times New Roman"/>
          <w:b/>
        </w:rPr>
      </w:pPr>
      <w:r w:rsidRPr="00F943A6">
        <w:rPr>
          <w:rFonts w:eastAsia="Times New Roman"/>
          <w:sz w:val="28"/>
        </w:rPr>
        <w:t xml:space="preserve">В случае обращения </w:t>
      </w:r>
      <w:r w:rsidR="00EF3A8C" w:rsidRPr="00F943A6">
        <w:rPr>
          <w:rFonts w:eastAsia="Times New Roman"/>
          <w:sz w:val="28"/>
        </w:rPr>
        <w:t>Г</w:t>
      </w:r>
      <w:r w:rsidRPr="00F943A6">
        <w:rPr>
          <w:rFonts w:eastAsia="Times New Roman"/>
          <w:sz w:val="28"/>
        </w:rPr>
        <w:t xml:space="preserve">убернатора Краснодарского края с заявлением о досрочном прекращении полномочий депутата Совета днем появления </w:t>
      </w:r>
      <w:r w:rsidRPr="00F943A6">
        <w:rPr>
          <w:rFonts w:eastAsia="Times New Roman"/>
          <w:sz w:val="28"/>
        </w:rPr>
        <w:lastRenderedPageBreak/>
        <w:t xml:space="preserve">основания для досрочного прекращения полномочий является день поступления в Совет данного заявления. </w:t>
      </w:r>
      <w:r w:rsidRPr="00F943A6">
        <w:rPr>
          <w:rFonts w:eastAsia="Times New Roman"/>
          <w:b/>
        </w:rPr>
        <w:t>(в редакции решения Совета Дядьковского сельского поселения Кореновского района от 25.05.2018 № 232</w:t>
      </w:r>
      <w:r w:rsidR="00EF3A8C" w:rsidRPr="00F943A6">
        <w:rPr>
          <w:rFonts w:eastAsia="Times New Roman"/>
          <w:b/>
        </w:rPr>
        <w:t xml:space="preserve">, от 25.03.2023 № 207 </w:t>
      </w:r>
      <w:r w:rsidRPr="00F943A6">
        <w:rPr>
          <w:rFonts w:eastAsia="Times New Roman"/>
          <w:b/>
        </w:rPr>
        <w:t>)</w:t>
      </w:r>
    </w:p>
    <w:p w:rsidR="00EF3A8C" w:rsidRPr="00F943A6" w:rsidRDefault="00EF3A8C" w:rsidP="00202A4F">
      <w:pPr>
        <w:autoSpaceDE w:val="0"/>
        <w:ind w:firstLine="851"/>
        <w:jc w:val="both"/>
        <w:rPr>
          <w:rFonts w:eastAsia="Times New Roman"/>
          <w:b/>
        </w:rPr>
      </w:pPr>
      <w:r w:rsidRPr="00F943A6">
        <w:rPr>
          <w:rFonts w:eastAsia="Times New Roman"/>
          <w:sz w:val="28"/>
        </w:rPr>
        <w:t xml:space="preserve">7.1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 </w:t>
      </w:r>
      <w:r w:rsidRPr="00F943A6">
        <w:rPr>
          <w:rFonts w:eastAsia="Times New Roman"/>
          <w:b/>
        </w:rPr>
        <w:t>(в редакции решения Совета Дядьковского сельского поселения Кореновского района от 25.03.2023 № 207)</w:t>
      </w:r>
    </w:p>
    <w:p w:rsidR="00863F08" w:rsidRPr="00F943A6" w:rsidRDefault="00202A4F" w:rsidP="00202A4F">
      <w:pPr>
        <w:tabs>
          <w:tab w:val="left" w:pos="142"/>
        </w:tabs>
        <w:ind w:firstLine="851"/>
        <w:jc w:val="both"/>
        <w:rPr>
          <w:rFonts w:eastAsia="Times New Roman"/>
          <w:sz w:val="28"/>
        </w:rPr>
      </w:pPr>
      <w:r w:rsidRPr="00F943A6">
        <w:rPr>
          <w:rFonts w:eastAsia="Times New Roman"/>
          <w:sz w:val="28"/>
        </w:rPr>
        <w:t xml:space="preserve">8. </w:t>
      </w:r>
      <w:r w:rsidR="00863F08" w:rsidRPr="00F943A6">
        <w:rPr>
          <w:rFonts w:eastAsia="Times New Roman"/>
          <w:sz w:val="28"/>
        </w:rPr>
        <w:t xml:space="preserve"> утратила силу </w:t>
      </w:r>
      <w:r w:rsidR="00863F08" w:rsidRPr="00F943A6">
        <w:rPr>
          <w:rFonts w:eastAsia="Times New Roman"/>
          <w:b/>
        </w:rPr>
        <w:t>(в редакции решения Совета Дядьковского сельского поселения Кореновского района от 25.05.2022 № 160)</w:t>
      </w:r>
    </w:p>
    <w:p w:rsidR="00202A4F" w:rsidRPr="007B3C13" w:rsidRDefault="00202A4F" w:rsidP="00202A4F">
      <w:pPr>
        <w:tabs>
          <w:tab w:val="left" w:pos="142"/>
        </w:tabs>
        <w:ind w:firstLine="851"/>
        <w:jc w:val="both"/>
        <w:rPr>
          <w:rFonts w:eastAsia="Arial"/>
          <w:color w:val="000000" w:themeColor="text1"/>
          <w:sz w:val="28"/>
          <w:szCs w:val="28"/>
          <w:lang w:eastAsia="fa-IR" w:bidi="fa-IR"/>
        </w:rPr>
      </w:pPr>
      <w:r w:rsidRPr="007B3C13">
        <w:rPr>
          <w:rFonts w:eastAsia="Times New Roman"/>
          <w:color w:val="000000" w:themeColor="text1"/>
          <w:sz w:val="28"/>
          <w:szCs w:val="20"/>
        </w:rPr>
        <w:t>9.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202A4F" w:rsidRPr="00F943A6" w:rsidRDefault="00202A4F" w:rsidP="00202A4F">
      <w:pPr>
        <w:autoSpaceDE w:val="0"/>
        <w:ind w:firstLine="851"/>
        <w:jc w:val="both"/>
        <w:rPr>
          <w:rFonts w:eastAsia="Calibri"/>
          <w:kern w:val="0"/>
          <w:sz w:val="28"/>
          <w:szCs w:val="28"/>
        </w:rPr>
      </w:pPr>
      <w:r w:rsidRPr="00F943A6">
        <w:rPr>
          <w:rFonts w:eastAsia="Arial"/>
          <w:sz w:val="28"/>
          <w:szCs w:val="28"/>
          <w:lang w:eastAsia="fa-IR" w:bidi="fa-IR"/>
        </w:rPr>
        <w:t xml:space="preserve">10. </w:t>
      </w:r>
      <w:r w:rsidRPr="00F943A6">
        <w:rPr>
          <w:rFonts w:eastAsia="Calibri"/>
          <w:kern w:val="0"/>
          <w:sz w:val="28"/>
          <w:szCs w:val="28"/>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202A4F" w:rsidRPr="00F943A6" w:rsidRDefault="009B580E" w:rsidP="009B580E">
      <w:pPr>
        <w:autoSpaceDE w:val="0"/>
        <w:ind w:firstLine="851"/>
        <w:jc w:val="both"/>
        <w:rPr>
          <w:sz w:val="28"/>
          <w:szCs w:val="28"/>
        </w:rPr>
      </w:pPr>
      <w:r w:rsidRPr="00F943A6">
        <w:rPr>
          <w:rFonts w:eastAsia="Calibri"/>
          <w:sz w:val="28"/>
          <w:szCs w:val="28"/>
        </w:rPr>
        <w:t xml:space="preserve">11.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F943A6">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F943A6">
        <w:rPr>
          <w:rFonts w:eastAsia="Calibri"/>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r w:rsidRPr="00F943A6">
        <w:rPr>
          <w:rFonts w:eastAsia="Times New Roman"/>
          <w:b/>
        </w:rPr>
        <w:t xml:space="preserve"> (в редакции решения Совета Дядьковского сельского поселения Кореновского района от 05.06.2024 № 265)</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b/>
          <w:sz w:val="28"/>
        </w:rPr>
        <w:t xml:space="preserve">Статья 26.Компетенция Совета </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1. В исключительной компетенции Советанаходятся:</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1) принятие устава поселения, внесение в него изменений и дополнений;</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2) утверждение местного бюджета и отчета о его исполнении;</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202A4F" w:rsidRPr="00F943A6" w:rsidRDefault="00202A4F" w:rsidP="00202A4F">
      <w:pPr>
        <w:tabs>
          <w:tab w:val="left" w:pos="142"/>
        </w:tabs>
        <w:ind w:firstLine="851"/>
        <w:jc w:val="both"/>
        <w:rPr>
          <w:rFonts w:eastAsia="Times New Roman"/>
          <w:sz w:val="28"/>
        </w:rPr>
      </w:pPr>
      <w:r w:rsidRPr="00F943A6">
        <w:rPr>
          <w:rFonts w:eastAsia="Times New Roman"/>
          <w:sz w:val="28"/>
          <w:szCs w:val="20"/>
        </w:rPr>
        <w:t xml:space="preserve">4) </w:t>
      </w:r>
      <w:r w:rsidR="009164B5" w:rsidRPr="00F943A6">
        <w:rPr>
          <w:rFonts w:eastAsia="Times New Roman"/>
          <w:sz w:val="28"/>
          <w:szCs w:val="20"/>
        </w:rPr>
        <w:t xml:space="preserve">утверждение стратегии социально-экономического развития поселения; </w:t>
      </w:r>
      <w:r w:rsidR="009164B5" w:rsidRPr="00F943A6">
        <w:rPr>
          <w:rFonts w:eastAsia="Times New Roman"/>
          <w:b/>
        </w:rPr>
        <w:t xml:space="preserve">(в редакции решения Совета </w:t>
      </w:r>
      <w:r w:rsidR="001A6662" w:rsidRPr="00F943A6">
        <w:rPr>
          <w:rFonts w:eastAsia="Times New Roman"/>
          <w:b/>
        </w:rPr>
        <w:t>Дядьковского</w:t>
      </w:r>
      <w:r w:rsidR="009164B5" w:rsidRPr="00F943A6">
        <w:rPr>
          <w:rFonts w:eastAsia="Times New Roman"/>
          <w:b/>
        </w:rPr>
        <w:t xml:space="preserve"> сельского поселения Кореновского района от 25.05.2018 № 2</w:t>
      </w:r>
      <w:r w:rsidR="001A6662" w:rsidRPr="00F943A6">
        <w:rPr>
          <w:rFonts w:eastAsia="Times New Roman"/>
          <w:b/>
        </w:rPr>
        <w:t>32</w:t>
      </w:r>
      <w:r w:rsidR="009164B5" w:rsidRPr="00F943A6">
        <w:rPr>
          <w:rFonts w:eastAsia="Times New Roman"/>
          <w:b/>
        </w:rPr>
        <w:t>)</w:t>
      </w:r>
    </w:p>
    <w:p w:rsidR="00202A4F" w:rsidRPr="00F943A6" w:rsidRDefault="00202A4F" w:rsidP="00202A4F">
      <w:pPr>
        <w:tabs>
          <w:tab w:val="left" w:pos="142"/>
        </w:tabs>
        <w:ind w:firstLine="851"/>
        <w:jc w:val="both"/>
        <w:rPr>
          <w:rFonts w:eastAsia="Arial" w:cs="Arial"/>
          <w:sz w:val="28"/>
          <w:szCs w:val="20"/>
          <w:lang w:eastAsia="fa-IR" w:bidi="fa-IR"/>
        </w:rPr>
      </w:pPr>
      <w:r w:rsidRPr="00F943A6">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202A4F" w:rsidRPr="00F943A6" w:rsidRDefault="00202A4F" w:rsidP="00202A4F">
      <w:pPr>
        <w:autoSpaceDE w:val="0"/>
        <w:ind w:firstLine="851"/>
        <w:jc w:val="both"/>
        <w:rPr>
          <w:rFonts w:eastAsia="Times New Roman"/>
          <w:sz w:val="28"/>
          <w:szCs w:val="20"/>
        </w:rPr>
      </w:pPr>
      <w:r w:rsidRPr="00F943A6">
        <w:rPr>
          <w:rFonts w:eastAsia="Arial" w:cs="Arial"/>
          <w:sz w:val="28"/>
          <w:szCs w:val="20"/>
          <w:lang w:eastAsia="fa-IR" w:bidi="fa-IR"/>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Pr="00F943A6">
        <w:rPr>
          <w:rFonts w:eastAsia="Calibri"/>
          <w:kern w:val="0"/>
          <w:sz w:val="28"/>
          <w:szCs w:val="28"/>
        </w:rPr>
        <w:t>выполнение работ, за исключением случаев, предусмотренных федеральными законами;</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7) определение порядка участия поселения в организациях межмуниципального сотрудничества;</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lastRenderedPageBreak/>
        <w:t>8) определение порядка материально-технического и организационного обеспечения деятельности органов местного самоуправления поселения;</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202A4F" w:rsidRPr="00F943A6" w:rsidRDefault="00202A4F" w:rsidP="00202A4F">
      <w:pPr>
        <w:tabs>
          <w:tab w:val="left" w:pos="142"/>
        </w:tabs>
        <w:ind w:firstLine="851"/>
        <w:jc w:val="both"/>
        <w:rPr>
          <w:rFonts w:eastAsia="Times New Roman"/>
          <w:sz w:val="28"/>
          <w:szCs w:val="28"/>
        </w:rPr>
      </w:pPr>
      <w:r w:rsidRPr="00F943A6">
        <w:rPr>
          <w:rFonts w:eastAsia="Times New Roman"/>
          <w:sz w:val="28"/>
          <w:szCs w:val="20"/>
        </w:rPr>
        <w:t xml:space="preserve">10) </w:t>
      </w:r>
      <w:r w:rsidRPr="00F943A6">
        <w:rPr>
          <w:rFonts w:eastAsia="Times New Roman"/>
          <w:sz w:val="28"/>
          <w:szCs w:val="28"/>
        </w:rPr>
        <w:t>принятие решения об удалении главы поселения в отставку</w:t>
      </w:r>
      <w:r w:rsidR="001A6662" w:rsidRPr="00F943A6">
        <w:rPr>
          <w:rFonts w:eastAsia="Times New Roman"/>
          <w:sz w:val="28"/>
          <w:szCs w:val="28"/>
        </w:rPr>
        <w:t>;</w:t>
      </w:r>
    </w:p>
    <w:p w:rsidR="001A6662" w:rsidRPr="00F943A6" w:rsidRDefault="001A6662" w:rsidP="00202A4F">
      <w:pPr>
        <w:tabs>
          <w:tab w:val="left" w:pos="142"/>
        </w:tabs>
        <w:ind w:firstLine="851"/>
        <w:jc w:val="both"/>
        <w:rPr>
          <w:rFonts w:eastAsia="Times New Roman"/>
          <w:b/>
        </w:rPr>
      </w:pPr>
      <w:r w:rsidRPr="00F943A6">
        <w:rPr>
          <w:rFonts w:eastAsia="Times New Roman"/>
          <w:sz w:val="28"/>
          <w:szCs w:val="20"/>
        </w:rPr>
        <w:t xml:space="preserve">11) утверждение правил благоустройства территории поселения. </w:t>
      </w:r>
      <w:r w:rsidRPr="00F943A6">
        <w:rPr>
          <w:rFonts w:eastAsia="Times New Roman"/>
          <w:b/>
        </w:rPr>
        <w:t>(в редакции решения Совета Дядьковского сельского поселения Кореновского района от 25.05.2018 № 232)</w:t>
      </w:r>
    </w:p>
    <w:p w:rsidR="0078414D" w:rsidRPr="00F943A6" w:rsidRDefault="0078414D" w:rsidP="0078414D">
      <w:pPr>
        <w:ind w:firstLine="709"/>
        <w:jc w:val="both"/>
        <w:rPr>
          <w:rFonts w:eastAsia="Times New Roman"/>
          <w:sz w:val="28"/>
          <w:szCs w:val="28"/>
        </w:rPr>
      </w:pPr>
      <w:r w:rsidRPr="00F943A6">
        <w:rPr>
          <w:rFonts w:eastAsia="Times New Roman"/>
          <w:sz w:val="28"/>
          <w:szCs w:val="28"/>
        </w:rPr>
        <w:t xml:space="preserve">12) присвоение званий «Почетный гражданин Дядьковского сельского поселения Кореновского района»,  принятие решения о награждении Почетной грамотой Совета Дядьковского сельского поселения Кореновского района и иные полномочия, отнесенные к ведению Совета законодательством и настоящим уставом </w:t>
      </w:r>
      <w:r w:rsidRPr="00F943A6">
        <w:rPr>
          <w:rFonts w:eastAsia="Times New Roman"/>
          <w:b/>
        </w:rPr>
        <w:t>(в редакции решения Совета Дядьковского сельского поселения Кореновского района от 23.06.2020 № 58)</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2. На сессиях Совета решаются следующие вопросы:</w:t>
      </w:r>
    </w:p>
    <w:p w:rsidR="00202A4F" w:rsidRPr="00F943A6" w:rsidRDefault="00202A4F" w:rsidP="00202A4F">
      <w:pPr>
        <w:tabs>
          <w:tab w:val="left" w:pos="142"/>
          <w:tab w:val="left" w:pos="560"/>
          <w:tab w:val="left" w:pos="840"/>
        </w:tabs>
        <w:ind w:firstLine="851"/>
        <w:jc w:val="both"/>
        <w:rPr>
          <w:rFonts w:eastAsia="Times New Roman"/>
          <w:sz w:val="28"/>
          <w:szCs w:val="20"/>
        </w:rPr>
      </w:pPr>
      <w:r w:rsidRPr="00F943A6">
        <w:rPr>
          <w:rFonts w:eastAsia="Times New Roman"/>
          <w:sz w:val="28"/>
          <w:szCs w:val="20"/>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опроса граждан;</w:t>
      </w:r>
    </w:p>
    <w:p w:rsidR="00202A4F" w:rsidRPr="00F943A6" w:rsidRDefault="00202A4F" w:rsidP="00202A4F">
      <w:pPr>
        <w:tabs>
          <w:tab w:val="left" w:pos="142"/>
          <w:tab w:val="left" w:pos="1068"/>
        </w:tabs>
        <w:ind w:firstLine="851"/>
        <w:jc w:val="both"/>
        <w:rPr>
          <w:rFonts w:eastAsia="Times New Roman"/>
          <w:sz w:val="28"/>
          <w:szCs w:val="20"/>
        </w:rPr>
      </w:pPr>
      <w:r w:rsidRPr="00F943A6">
        <w:rPr>
          <w:rFonts w:eastAsia="Times New Roman"/>
          <w:sz w:val="28"/>
          <w:szCs w:val="20"/>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202A4F" w:rsidRPr="00F943A6" w:rsidRDefault="00202A4F" w:rsidP="00202A4F">
      <w:pPr>
        <w:tabs>
          <w:tab w:val="left" w:pos="142"/>
          <w:tab w:val="left" w:pos="1068"/>
        </w:tabs>
        <w:ind w:firstLine="851"/>
        <w:jc w:val="both"/>
        <w:rPr>
          <w:rFonts w:eastAsia="Times New Roman"/>
          <w:sz w:val="28"/>
          <w:szCs w:val="20"/>
        </w:rPr>
      </w:pPr>
      <w:r w:rsidRPr="00F943A6">
        <w:rPr>
          <w:rFonts w:eastAsia="Times New Roman"/>
          <w:sz w:val="28"/>
          <w:szCs w:val="20"/>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 порядка назначения и проведения конференций граждан (собраний делегатов), избрания делегатов, собраний граждан; </w:t>
      </w:r>
    </w:p>
    <w:p w:rsidR="00202A4F" w:rsidRPr="00F943A6" w:rsidRDefault="00202A4F" w:rsidP="00202A4F">
      <w:pPr>
        <w:tabs>
          <w:tab w:val="left" w:pos="142"/>
          <w:tab w:val="left" w:pos="560"/>
          <w:tab w:val="left" w:pos="840"/>
          <w:tab w:val="left" w:pos="1068"/>
        </w:tabs>
        <w:ind w:firstLine="851"/>
        <w:jc w:val="both"/>
        <w:rPr>
          <w:rFonts w:eastAsia="Times New Roman"/>
          <w:sz w:val="28"/>
          <w:szCs w:val="20"/>
        </w:rPr>
      </w:pPr>
      <w:r w:rsidRPr="00F943A6">
        <w:rPr>
          <w:rFonts w:eastAsia="Times New Roman"/>
          <w:sz w:val="28"/>
          <w:szCs w:val="20"/>
        </w:rPr>
        <w:t xml:space="preserve">4) принятие решения о назначении местного референдума; </w:t>
      </w:r>
    </w:p>
    <w:p w:rsidR="00202A4F" w:rsidRPr="00F943A6" w:rsidRDefault="00202A4F" w:rsidP="00202A4F">
      <w:pPr>
        <w:tabs>
          <w:tab w:val="left" w:pos="142"/>
          <w:tab w:val="left" w:pos="560"/>
          <w:tab w:val="left" w:pos="840"/>
          <w:tab w:val="left" w:pos="1068"/>
        </w:tabs>
        <w:ind w:firstLine="851"/>
        <w:jc w:val="both"/>
        <w:rPr>
          <w:rFonts w:eastAsia="Times New Roman"/>
          <w:sz w:val="28"/>
          <w:szCs w:val="20"/>
        </w:rPr>
      </w:pPr>
      <w:r w:rsidRPr="00F943A6">
        <w:rPr>
          <w:rFonts w:eastAsia="Times New Roman"/>
          <w:sz w:val="28"/>
          <w:szCs w:val="20"/>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202A4F" w:rsidRPr="00F943A6" w:rsidRDefault="00202A4F" w:rsidP="00202A4F">
      <w:pPr>
        <w:tabs>
          <w:tab w:val="left" w:pos="142"/>
          <w:tab w:val="left" w:pos="560"/>
          <w:tab w:val="left" w:pos="840"/>
        </w:tabs>
        <w:ind w:firstLine="851"/>
        <w:jc w:val="both"/>
        <w:rPr>
          <w:rFonts w:eastAsia="Times New Roman"/>
          <w:sz w:val="28"/>
          <w:szCs w:val="20"/>
        </w:rPr>
      </w:pPr>
      <w:r w:rsidRPr="00F943A6">
        <w:rPr>
          <w:rFonts w:eastAsia="Times New Roman"/>
          <w:sz w:val="28"/>
          <w:szCs w:val="20"/>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оформление прекращения полномочий выборных должностных лиц;</w:t>
      </w:r>
    </w:p>
    <w:p w:rsidR="00202A4F" w:rsidRPr="00F943A6" w:rsidRDefault="00202A4F" w:rsidP="00202A4F">
      <w:pPr>
        <w:tabs>
          <w:tab w:val="left" w:pos="142"/>
          <w:tab w:val="left" w:pos="560"/>
          <w:tab w:val="left" w:pos="840"/>
        </w:tabs>
        <w:ind w:firstLine="851"/>
        <w:jc w:val="both"/>
        <w:rPr>
          <w:rFonts w:eastAsia="Times New Roman"/>
          <w:sz w:val="28"/>
          <w:szCs w:val="20"/>
        </w:rPr>
      </w:pPr>
      <w:r w:rsidRPr="00F943A6">
        <w:rPr>
          <w:rFonts w:eastAsia="Times New Roman"/>
          <w:sz w:val="28"/>
          <w:szCs w:val="20"/>
        </w:rPr>
        <w:t>7) принятие регламента Совета;</w:t>
      </w:r>
    </w:p>
    <w:p w:rsidR="00202A4F" w:rsidRPr="00F943A6" w:rsidRDefault="00202A4F" w:rsidP="00202A4F">
      <w:pPr>
        <w:tabs>
          <w:tab w:val="left" w:pos="142"/>
          <w:tab w:val="left" w:pos="560"/>
          <w:tab w:val="left" w:pos="840"/>
        </w:tabs>
        <w:ind w:firstLine="851"/>
        <w:jc w:val="both"/>
        <w:rPr>
          <w:rFonts w:eastAsia="Times New Roman"/>
          <w:sz w:val="28"/>
          <w:szCs w:val="20"/>
        </w:rPr>
      </w:pPr>
      <w:r w:rsidRPr="00F943A6">
        <w:rPr>
          <w:rFonts w:eastAsia="Times New Roman"/>
          <w:sz w:val="28"/>
          <w:szCs w:val="20"/>
        </w:rPr>
        <w:t>8) образование, утверждение и изменение состава депутатских комиссий (комитетов) Совета;</w:t>
      </w:r>
    </w:p>
    <w:p w:rsidR="00202A4F" w:rsidRPr="00F943A6" w:rsidRDefault="00202A4F" w:rsidP="00202A4F">
      <w:pPr>
        <w:tabs>
          <w:tab w:val="left" w:pos="142"/>
          <w:tab w:val="left" w:pos="560"/>
          <w:tab w:val="left" w:pos="840"/>
        </w:tabs>
        <w:ind w:firstLine="851"/>
        <w:jc w:val="both"/>
        <w:rPr>
          <w:rFonts w:eastAsia="Times New Roman"/>
          <w:sz w:val="28"/>
        </w:rPr>
      </w:pPr>
      <w:r w:rsidRPr="00F943A6">
        <w:rPr>
          <w:rFonts w:eastAsia="Times New Roman"/>
          <w:sz w:val="28"/>
          <w:szCs w:val="20"/>
        </w:rPr>
        <w:t>9) установление налоговых льгот по налогам в соответствии с законодательством;</w:t>
      </w:r>
    </w:p>
    <w:p w:rsidR="00202A4F" w:rsidRPr="00F943A6" w:rsidRDefault="00202A4F" w:rsidP="00202A4F">
      <w:pPr>
        <w:tabs>
          <w:tab w:val="left" w:pos="142"/>
          <w:tab w:val="left" w:pos="560"/>
          <w:tab w:val="left" w:pos="840"/>
        </w:tabs>
        <w:ind w:firstLine="851"/>
        <w:jc w:val="both"/>
        <w:rPr>
          <w:rFonts w:eastAsia="Times New Roman"/>
          <w:sz w:val="28"/>
        </w:rPr>
      </w:pPr>
      <w:r w:rsidRPr="00F943A6">
        <w:rPr>
          <w:rFonts w:eastAsia="Times New Roman"/>
          <w:sz w:val="28"/>
        </w:rPr>
        <w:t xml:space="preserve">10) </w:t>
      </w:r>
      <w:r w:rsidRPr="00F943A6">
        <w:rPr>
          <w:sz w:val="28"/>
        </w:rPr>
        <w:t xml:space="preserve">определение порядка установления льгот для детей дошкольного возраста, </w:t>
      </w:r>
      <w:r w:rsidRPr="00F943A6">
        <w:rPr>
          <w:kern w:val="0"/>
          <w:sz w:val="28"/>
          <w:szCs w:val="28"/>
          <w:lang w:eastAsia="zh-CN"/>
        </w:rPr>
        <w:t>обучающихся,</w:t>
      </w:r>
      <w:r w:rsidRPr="00F943A6">
        <w:rPr>
          <w:sz w:val="28"/>
        </w:rPr>
        <w:t xml:space="preserve">инвалидов, военнослужащих, проходящих военную </w:t>
      </w:r>
      <w:r w:rsidRPr="00F943A6">
        <w:rPr>
          <w:sz w:val="28"/>
        </w:rPr>
        <w:lastRenderedPageBreak/>
        <w:t>службу по призыву, при организации платных мероприятий организациями культуры;</w:t>
      </w:r>
    </w:p>
    <w:p w:rsidR="00202A4F" w:rsidRPr="00F943A6" w:rsidRDefault="00202A4F" w:rsidP="00202A4F">
      <w:pPr>
        <w:tabs>
          <w:tab w:val="left" w:pos="142"/>
          <w:tab w:val="left" w:pos="560"/>
          <w:tab w:val="left" w:pos="840"/>
        </w:tabs>
        <w:ind w:firstLine="851"/>
        <w:jc w:val="both"/>
        <w:rPr>
          <w:rFonts w:eastAsia="Times New Roman"/>
          <w:sz w:val="28"/>
        </w:rPr>
      </w:pPr>
      <w:r w:rsidRPr="00F943A6">
        <w:rPr>
          <w:rFonts w:eastAsia="Times New Roman"/>
          <w:sz w:val="28"/>
        </w:rPr>
        <w:t>11) рассмотрение депутатских запросов и принятие по ним решений;</w:t>
      </w:r>
    </w:p>
    <w:p w:rsidR="00202A4F" w:rsidRPr="00F943A6" w:rsidRDefault="00202A4F" w:rsidP="00202A4F">
      <w:pPr>
        <w:tabs>
          <w:tab w:val="left" w:pos="142"/>
          <w:tab w:val="left" w:pos="560"/>
          <w:tab w:val="left" w:pos="840"/>
        </w:tabs>
        <w:spacing w:line="100" w:lineRule="atLeast"/>
        <w:ind w:firstLine="851"/>
        <w:jc w:val="both"/>
        <w:rPr>
          <w:rFonts w:eastAsia="Times New Roman"/>
          <w:sz w:val="28"/>
        </w:rPr>
      </w:pPr>
      <w:r w:rsidRPr="00F943A6">
        <w:rPr>
          <w:rFonts w:eastAsia="Times New Roman"/>
          <w:sz w:val="28"/>
        </w:rPr>
        <w:t xml:space="preserve">12) утверждение схемы избирательных округов по выборам депутатов Совета; </w:t>
      </w:r>
    </w:p>
    <w:p w:rsidR="00202A4F" w:rsidRPr="00F943A6" w:rsidRDefault="00202A4F" w:rsidP="00202A4F">
      <w:pPr>
        <w:tabs>
          <w:tab w:val="left" w:pos="142"/>
          <w:tab w:val="left" w:pos="560"/>
          <w:tab w:val="left" w:pos="840"/>
        </w:tabs>
        <w:spacing w:line="100" w:lineRule="atLeast"/>
        <w:ind w:firstLine="851"/>
        <w:jc w:val="both"/>
        <w:rPr>
          <w:rFonts w:eastAsia="Times New Roman"/>
          <w:sz w:val="28"/>
        </w:rPr>
      </w:pPr>
      <w:r w:rsidRPr="00F943A6">
        <w:rPr>
          <w:rFonts w:eastAsia="Times New Roman"/>
          <w:sz w:val="28"/>
        </w:rPr>
        <w:t xml:space="preserve">13) принятие решения о назначении выборов депутатов Совета </w:t>
      </w:r>
      <w:r w:rsidRPr="00F943A6">
        <w:rPr>
          <w:rFonts w:eastAsia="Times New Roman"/>
          <w:sz w:val="28"/>
          <w:szCs w:val="28"/>
        </w:rPr>
        <w:t xml:space="preserve">и главы поселения; </w:t>
      </w:r>
    </w:p>
    <w:p w:rsidR="00202A4F" w:rsidRPr="00F943A6" w:rsidRDefault="00202A4F" w:rsidP="00202A4F">
      <w:pPr>
        <w:tabs>
          <w:tab w:val="left" w:pos="142"/>
          <w:tab w:val="left" w:pos="560"/>
          <w:tab w:val="left" w:pos="840"/>
        </w:tabs>
        <w:spacing w:line="100" w:lineRule="atLeast"/>
        <w:ind w:firstLine="851"/>
        <w:jc w:val="both"/>
        <w:rPr>
          <w:rFonts w:eastAsia="Times New Roman"/>
          <w:sz w:val="28"/>
        </w:rPr>
      </w:pPr>
      <w:r w:rsidRPr="00F943A6">
        <w:rPr>
          <w:rFonts w:eastAsia="Times New Roman"/>
          <w:sz w:val="28"/>
        </w:rPr>
        <w:t xml:space="preserve">14) принятие решения о создании муниципальной пожарной охраны, определение цели, задач,  порядка создания и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202A4F" w:rsidRPr="00F943A6" w:rsidRDefault="00202A4F" w:rsidP="00202A4F">
      <w:pPr>
        <w:tabs>
          <w:tab w:val="left" w:pos="142"/>
          <w:tab w:val="left" w:pos="560"/>
          <w:tab w:val="left" w:pos="840"/>
        </w:tabs>
        <w:spacing w:line="100" w:lineRule="atLeast"/>
        <w:ind w:firstLine="851"/>
        <w:jc w:val="both"/>
        <w:rPr>
          <w:rFonts w:eastAsia="Times New Roman"/>
          <w:sz w:val="28"/>
        </w:rPr>
      </w:pPr>
      <w:r w:rsidRPr="00F943A6">
        <w:rPr>
          <w:rFonts w:eastAsia="Times New Roman"/>
          <w:sz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 </w:t>
      </w:r>
    </w:p>
    <w:p w:rsidR="00202A4F" w:rsidRPr="00F943A6" w:rsidRDefault="00202A4F" w:rsidP="00202A4F">
      <w:pPr>
        <w:tabs>
          <w:tab w:val="left" w:pos="142"/>
          <w:tab w:val="left" w:pos="560"/>
          <w:tab w:val="left" w:pos="840"/>
        </w:tabs>
        <w:spacing w:line="100" w:lineRule="atLeast"/>
        <w:ind w:firstLine="851"/>
        <w:jc w:val="both"/>
        <w:rPr>
          <w:rFonts w:eastAsia="Times New Roman"/>
          <w:sz w:val="28"/>
        </w:rPr>
      </w:pPr>
      <w:r w:rsidRPr="00F943A6">
        <w:rPr>
          <w:rFonts w:eastAsia="Times New Roman"/>
          <w:sz w:val="28"/>
        </w:rPr>
        <w:t xml:space="preserve">16) установление по предложению населения, проживающего на данной территории, границ территории, на которой осуществляется территориальное общественное самоуправление; </w:t>
      </w:r>
    </w:p>
    <w:p w:rsidR="00202A4F" w:rsidRPr="00F943A6" w:rsidRDefault="00202A4F" w:rsidP="00202A4F">
      <w:pPr>
        <w:tabs>
          <w:tab w:val="left" w:pos="142"/>
          <w:tab w:val="left" w:pos="560"/>
          <w:tab w:val="left" w:pos="840"/>
        </w:tabs>
        <w:spacing w:line="100" w:lineRule="atLeast"/>
        <w:ind w:firstLine="851"/>
        <w:jc w:val="both"/>
        <w:rPr>
          <w:rFonts w:eastAsia="Times New Roman"/>
          <w:sz w:val="28"/>
        </w:rPr>
      </w:pPr>
      <w:r w:rsidRPr="00F943A6">
        <w:rPr>
          <w:rFonts w:eastAsia="Times New Roman"/>
          <w:sz w:val="28"/>
        </w:rPr>
        <w:t>17) определение порядка деятельностиспециализированных службпо вопросам похоронного дела;</w:t>
      </w:r>
    </w:p>
    <w:p w:rsidR="00202A4F" w:rsidRPr="00F943A6" w:rsidRDefault="00202A4F" w:rsidP="00202A4F">
      <w:pPr>
        <w:tabs>
          <w:tab w:val="left" w:pos="142"/>
          <w:tab w:val="left" w:pos="560"/>
          <w:tab w:val="left" w:pos="840"/>
        </w:tabs>
        <w:spacing w:line="100" w:lineRule="atLeast"/>
        <w:ind w:firstLine="851"/>
        <w:jc w:val="both"/>
        <w:rPr>
          <w:rFonts w:eastAsia="Times New Roman"/>
          <w:sz w:val="28"/>
        </w:rPr>
      </w:pPr>
      <w:r w:rsidRPr="00F943A6">
        <w:rPr>
          <w:rFonts w:eastAsia="Times New Roman"/>
          <w:sz w:val="28"/>
        </w:rPr>
        <w:t>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 настоящего устава;</w:t>
      </w:r>
    </w:p>
    <w:p w:rsidR="00202A4F" w:rsidRPr="00F943A6" w:rsidRDefault="00202A4F" w:rsidP="00202A4F">
      <w:pPr>
        <w:tabs>
          <w:tab w:val="left" w:pos="142"/>
          <w:tab w:val="left" w:pos="560"/>
          <w:tab w:val="left" w:pos="840"/>
        </w:tabs>
        <w:spacing w:line="100" w:lineRule="atLeast"/>
        <w:ind w:firstLine="851"/>
        <w:jc w:val="both"/>
        <w:rPr>
          <w:rFonts w:eastAsia="Times New Roman"/>
          <w:sz w:val="28"/>
        </w:rPr>
      </w:pPr>
      <w:r w:rsidRPr="00F943A6">
        <w:rPr>
          <w:rFonts w:eastAsia="Times New Roman"/>
          <w:sz w:val="28"/>
        </w:rPr>
        <w:t>19) утверждение положения о бюджетном процессе в поселении;</w:t>
      </w:r>
    </w:p>
    <w:p w:rsidR="00202A4F" w:rsidRPr="00F943A6" w:rsidRDefault="00202A4F" w:rsidP="00202A4F">
      <w:pPr>
        <w:ind w:firstLine="851"/>
        <w:jc w:val="both"/>
        <w:rPr>
          <w:rFonts w:eastAsia="Times New Roman"/>
          <w:sz w:val="28"/>
        </w:rPr>
      </w:pPr>
      <w:r w:rsidRPr="00F943A6">
        <w:rPr>
          <w:rFonts w:eastAsia="Times New Roman"/>
          <w:sz w:val="28"/>
        </w:rPr>
        <w:t>20)установление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202A4F" w:rsidRPr="00F943A6" w:rsidRDefault="00202A4F" w:rsidP="00202A4F">
      <w:pPr>
        <w:ind w:firstLine="851"/>
        <w:jc w:val="both"/>
        <w:rPr>
          <w:sz w:val="28"/>
        </w:rPr>
      </w:pPr>
      <w:r w:rsidRPr="00F943A6">
        <w:rPr>
          <w:rFonts w:eastAsia="Times New Roman"/>
          <w:sz w:val="28"/>
        </w:rPr>
        <w:t>21) установление ставок платы за единицу объема древесины;</w:t>
      </w:r>
    </w:p>
    <w:p w:rsidR="009B580E" w:rsidRPr="00F943A6" w:rsidRDefault="00202A4F" w:rsidP="009B580E">
      <w:pPr>
        <w:widowControl/>
        <w:tabs>
          <w:tab w:val="left" w:pos="142"/>
        </w:tabs>
        <w:spacing w:line="100" w:lineRule="atLeast"/>
        <w:ind w:firstLine="851"/>
        <w:jc w:val="both"/>
        <w:rPr>
          <w:bCs/>
          <w:sz w:val="28"/>
          <w:szCs w:val="28"/>
        </w:rPr>
      </w:pPr>
      <w:r w:rsidRPr="00F943A6">
        <w:rPr>
          <w:sz w:val="28"/>
        </w:rPr>
        <w:t xml:space="preserve">22) </w:t>
      </w:r>
      <w:r w:rsidR="009B580E" w:rsidRPr="00F943A6">
        <w:rPr>
          <w:sz w:val="28"/>
        </w:rPr>
        <w:t>утратил силу.</w:t>
      </w:r>
      <w:r w:rsidR="009B580E" w:rsidRPr="00F943A6">
        <w:rPr>
          <w:b/>
          <w:bCs/>
        </w:rPr>
        <w:t xml:space="preserve"> (в редакции решения Совета Дядьковского сельского поселения Кореновского района от 05.06.2024 № 265)</w:t>
      </w:r>
    </w:p>
    <w:p w:rsidR="00202A4F" w:rsidRPr="00F943A6" w:rsidRDefault="00202A4F" w:rsidP="00202A4F">
      <w:pPr>
        <w:widowControl/>
        <w:tabs>
          <w:tab w:val="left" w:pos="142"/>
        </w:tabs>
        <w:spacing w:line="100" w:lineRule="atLeast"/>
        <w:ind w:firstLine="851"/>
        <w:jc w:val="both"/>
        <w:rPr>
          <w:bCs/>
          <w:sz w:val="28"/>
          <w:szCs w:val="28"/>
        </w:rPr>
      </w:pPr>
      <w:r w:rsidRPr="00F943A6">
        <w:rPr>
          <w:bCs/>
          <w:sz w:val="28"/>
        </w:rPr>
        <w:t>23)</w:t>
      </w:r>
      <w:r w:rsidR="00083A9C" w:rsidRPr="00F943A6">
        <w:rPr>
          <w:bCs/>
          <w:sz w:val="28"/>
          <w:szCs w:val="28"/>
        </w:rPr>
        <w:t xml:space="preserve">утратил силу. </w:t>
      </w:r>
      <w:r w:rsidR="00083A9C" w:rsidRPr="00F943A6">
        <w:rPr>
          <w:b/>
          <w:bCs/>
        </w:rPr>
        <w:t>(в редакции решения Совета Дядьковского сельского поселения Кореновского района от 25.05.2018 № 232)</w:t>
      </w:r>
    </w:p>
    <w:p w:rsidR="00202A4F" w:rsidRPr="00F943A6" w:rsidRDefault="00202A4F" w:rsidP="00202A4F">
      <w:pPr>
        <w:tabs>
          <w:tab w:val="left" w:pos="142"/>
        </w:tabs>
        <w:spacing w:line="100" w:lineRule="atLeast"/>
        <w:ind w:firstLine="851"/>
        <w:jc w:val="both"/>
        <w:rPr>
          <w:rFonts w:eastAsia="Times New Roman"/>
          <w:sz w:val="28"/>
          <w:szCs w:val="28"/>
        </w:rPr>
      </w:pPr>
      <w:r w:rsidRPr="00F943A6">
        <w:rPr>
          <w:sz w:val="28"/>
        </w:rPr>
        <w:t>24)</w:t>
      </w:r>
      <w:r w:rsidR="00083A9C" w:rsidRPr="00F943A6">
        <w:rPr>
          <w:sz w:val="28"/>
        </w:rPr>
        <w:t>иные полномочия, отнесенные к ведению Совета законодательством и настоящим уставом.</w:t>
      </w:r>
    </w:p>
    <w:p w:rsidR="00202A4F" w:rsidRPr="00F943A6" w:rsidRDefault="00202A4F" w:rsidP="00202A4F">
      <w:pPr>
        <w:tabs>
          <w:tab w:val="left" w:pos="142"/>
        </w:tabs>
        <w:ind w:firstLine="851"/>
        <w:jc w:val="both"/>
        <w:rPr>
          <w:rFonts w:eastAsia="Times New Roman"/>
          <w:b/>
          <w:sz w:val="28"/>
          <w:szCs w:val="20"/>
        </w:rPr>
      </w:pPr>
      <w:r w:rsidRPr="00F943A6">
        <w:rPr>
          <w:rFonts w:eastAsia="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5E5E88" w:rsidRPr="00F943A6" w:rsidRDefault="005E5E88" w:rsidP="00202A4F">
      <w:pPr>
        <w:tabs>
          <w:tab w:val="left" w:pos="142"/>
        </w:tabs>
        <w:ind w:firstLine="851"/>
        <w:jc w:val="both"/>
        <w:rPr>
          <w:rFonts w:eastAsia="Times New Roman"/>
          <w:b/>
          <w:sz w:val="28"/>
          <w:szCs w:val="20"/>
        </w:rPr>
      </w:pPr>
    </w:p>
    <w:p w:rsidR="00202A4F" w:rsidRPr="00F943A6" w:rsidRDefault="00202A4F" w:rsidP="00202A4F">
      <w:pPr>
        <w:tabs>
          <w:tab w:val="left" w:pos="142"/>
        </w:tabs>
        <w:ind w:firstLine="851"/>
        <w:jc w:val="both"/>
        <w:rPr>
          <w:rFonts w:eastAsia="Times New Roman"/>
          <w:sz w:val="28"/>
        </w:rPr>
      </w:pPr>
      <w:r w:rsidRPr="00F943A6">
        <w:rPr>
          <w:rFonts w:eastAsia="Times New Roman"/>
          <w:b/>
          <w:sz w:val="28"/>
          <w:szCs w:val="20"/>
        </w:rPr>
        <w:t xml:space="preserve">Статья 27.Организация работы Совета </w:t>
      </w:r>
    </w:p>
    <w:p w:rsidR="00202A4F" w:rsidRPr="00F943A6" w:rsidRDefault="00202A4F" w:rsidP="00202A4F">
      <w:pPr>
        <w:widowControl/>
        <w:numPr>
          <w:ilvl w:val="0"/>
          <w:numId w:val="7"/>
        </w:numPr>
        <w:tabs>
          <w:tab w:val="clear" w:pos="1353"/>
          <w:tab w:val="left" w:pos="57"/>
          <w:tab w:val="num" w:pos="708"/>
        </w:tabs>
        <w:ind w:left="0" w:firstLine="709"/>
        <w:jc w:val="both"/>
        <w:rPr>
          <w:rFonts w:eastAsia="Times New Roman"/>
          <w:sz w:val="28"/>
        </w:rPr>
      </w:pPr>
      <w:r w:rsidRPr="00F943A6">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202A4F" w:rsidRPr="00F943A6" w:rsidRDefault="00202A4F" w:rsidP="00202A4F">
      <w:pPr>
        <w:widowControl/>
        <w:numPr>
          <w:ilvl w:val="0"/>
          <w:numId w:val="7"/>
        </w:numPr>
        <w:tabs>
          <w:tab w:val="clear" w:pos="1353"/>
          <w:tab w:val="left" w:pos="57"/>
          <w:tab w:val="num" w:pos="708"/>
        </w:tabs>
        <w:ind w:left="0" w:firstLine="709"/>
        <w:jc w:val="both"/>
        <w:rPr>
          <w:rFonts w:eastAsia="Times New Roman"/>
          <w:sz w:val="28"/>
        </w:rPr>
      </w:pPr>
      <w:r w:rsidRPr="00F943A6">
        <w:rPr>
          <w:rFonts w:eastAsia="Times New Roman"/>
          <w:sz w:val="28"/>
        </w:rPr>
        <w:t xml:space="preserve">Сессии созываются главой поселения по мере необходимости, но не реже одного раза в три месяца. </w:t>
      </w:r>
    </w:p>
    <w:p w:rsidR="00202A4F" w:rsidRPr="00F943A6" w:rsidRDefault="00202A4F" w:rsidP="00202A4F">
      <w:pPr>
        <w:widowControl/>
        <w:numPr>
          <w:ilvl w:val="0"/>
          <w:numId w:val="7"/>
        </w:numPr>
        <w:tabs>
          <w:tab w:val="clear" w:pos="1353"/>
          <w:tab w:val="left" w:pos="57"/>
          <w:tab w:val="num" w:pos="708"/>
        </w:tabs>
        <w:ind w:left="0" w:firstLine="709"/>
        <w:jc w:val="both"/>
        <w:rPr>
          <w:rFonts w:eastAsia="Times New Roman"/>
          <w:sz w:val="28"/>
        </w:rPr>
      </w:pPr>
      <w:r w:rsidRPr="00F943A6">
        <w:rPr>
          <w:rFonts w:eastAsia="Times New Roman"/>
          <w:sz w:val="28"/>
        </w:rPr>
        <w:lastRenderedPageBreak/>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за7 дней до дня проведения сессии. </w:t>
      </w:r>
    </w:p>
    <w:p w:rsidR="00202A4F" w:rsidRPr="00F943A6" w:rsidRDefault="00202A4F" w:rsidP="00202A4F">
      <w:pPr>
        <w:widowControl/>
        <w:numPr>
          <w:ilvl w:val="0"/>
          <w:numId w:val="7"/>
        </w:numPr>
        <w:tabs>
          <w:tab w:val="clear" w:pos="1353"/>
          <w:tab w:val="left" w:pos="57"/>
          <w:tab w:val="num" w:pos="708"/>
        </w:tabs>
        <w:ind w:left="0" w:firstLine="709"/>
        <w:jc w:val="both"/>
        <w:rPr>
          <w:rFonts w:eastAsia="Times New Roman"/>
          <w:sz w:val="28"/>
        </w:rPr>
      </w:pPr>
      <w:r w:rsidRPr="00F943A6">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202A4F" w:rsidRPr="00F943A6" w:rsidRDefault="00202A4F" w:rsidP="00202A4F">
      <w:pPr>
        <w:widowControl/>
        <w:numPr>
          <w:ilvl w:val="0"/>
          <w:numId w:val="7"/>
        </w:numPr>
        <w:tabs>
          <w:tab w:val="clear" w:pos="1353"/>
          <w:tab w:val="left" w:pos="57"/>
          <w:tab w:val="num" w:pos="708"/>
        </w:tabs>
        <w:ind w:left="0" w:firstLine="709"/>
        <w:jc w:val="both"/>
        <w:rPr>
          <w:rFonts w:eastAsia="Times New Roman"/>
          <w:sz w:val="28"/>
        </w:rPr>
      </w:pPr>
      <w:r w:rsidRPr="00F943A6">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202A4F" w:rsidRPr="00F943A6" w:rsidRDefault="00202A4F" w:rsidP="00202A4F">
      <w:pPr>
        <w:widowControl/>
        <w:numPr>
          <w:ilvl w:val="0"/>
          <w:numId w:val="7"/>
        </w:numPr>
        <w:tabs>
          <w:tab w:val="clear" w:pos="1353"/>
          <w:tab w:val="left" w:pos="57"/>
          <w:tab w:val="num" w:pos="708"/>
        </w:tabs>
        <w:ind w:left="0" w:firstLine="709"/>
        <w:jc w:val="both"/>
        <w:rPr>
          <w:rFonts w:eastAsia="Times New Roman"/>
          <w:sz w:val="28"/>
        </w:rPr>
      </w:pPr>
      <w:r w:rsidRPr="00F943A6">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202A4F" w:rsidRPr="00F943A6" w:rsidRDefault="00202A4F" w:rsidP="00202A4F">
      <w:pPr>
        <w:tabs>
          <w:tab w:val="left" w:pos="142"/>
          <w:tab w:val="left" w:pos="840"/>
        </w:tabs>
        <w:ind w:firstLine="709"/>
        <w:jc w:val="both"/>
        <w:rPr>
          <w:rFonts w:eastAsia="Times New Roman"/>
          <w:sz w:val="28"/>
        </w:rPr>
      </w:pPr>
      <w:r w:rsidRPr="00F943A6">
        <w:rPr>
          <w:rFonts w:eastAsia="Times New Roman"/>
          <w:sz w:val="28"/>
        </w:rPr>
        <w:t>введения на территории Краснодарского края или муниципального образования  режима чрезвычайного положения;</w:t>
      </w:r>
    </w:p>
    <w:p w:rsidR="00202A4F" w:rsidRPr="00F943A6" w:rsidRDefault="00202A4F" w:rsidP="00202A4F">
      <w:pPr>
        <w:tabs>
          <w:tab w:val="left" w:pos="142"/>
          <w:tab w:val="left" w:pos="840"/>
        </w:tabs>
        <w:ind w:firstLine="709"/>
        <w:jc w:val="both"/>
        <w:rPr>
          <w:rFonts w:eastAsia="Times New Roman"/>
          <w:sz w:val="28"/>
        </w:rPr>
      </w:pPr>
      <w:r w:rsidRPr="00F943A6">
        <w:rPr>
          <w:rFonts w:eastAsia="Times New Roman"/>
          <w:sz w:val="28"/>
        </w:rPr>
        <w:t>массовых нарушений общественного порядка на территории поселения;</w:t>
      </w:r>
    </w:p>
    <w:p w:rsidR="00202A4F" w:rsidRPr="00F943A6" w:rsidRDefault="00202A4F" w:rsidP="00202A4F">
      <w:pPr>
        <w:ind w:firstLine="709"/>
        <w:jc w:val="both"/>
        <w:rPr>
          <w:rFonts w:eastAsia="Times New Roman"/>
          <w:sz w:val="28"/>
        </w:rPr>
      </w:pPr>
      <w:r w:rsidRPr="00F943A6">
        <w:rPr>
          <w:rFonts w:eastAsia="Times New Roman"/>
          <w:sz w:val="28"/>
        </w:rPr>
        <w:t>стихийных бедствий и иных чрезвычайных ситуаций, требующих принятия экстренных решений;</w:t>
      </w:r>
    </w:p>
    <w:p w:rsidR="00AB15B1" w:rsidRPr="00F943A6" w:rsidRDefault="00AB15B1" w:rsidP="00AB15B1">
      <w:pPr>
        <w:ind w:firstLine="851"/>
        <w:jc w:val="both"/>
        <w:rPr>
          <w:b/>
        </w:rPr>
      </w:pPr>
      <w:r w:rsidRPr="00F943A6">
        <w:rPr>
          <w:rFonts w:eastAsia="Times New Roman"/>
          <w:sz w:val="28"/>
        </w:rPr>
        <w:t xml:space="preserve">возникновения неотложных ситуаций, требующих незамедлительного принятия решения Советом. </w:t>
      </w:r>
      <w:r w:rsidRPr="00F943A6">
        <w:rPr>
          <w:rFonts w:eastAsia="Times New Roman"/>
          <w:b/>
          <w:bCs/>
          <w:iCs/>
          <w:kern w:val="0"/>
          <w:lang w:eastAsia="ru-RU"/>
        </w:rPr>
        <w:t>(в редакции решения Совета Дядьковского сельского поселения Кореновского района от 29.05.2019 № 296)</w:t>
      </w:r>
    </w:p>
    <w:p w:rsidR="00202A4F" w:rsidRPr="00F943A6" w:rsidRDefault="00202A4F" w:rsidP="00202A4F">
      <w:pPr>
        <w:ind w:firstLine="709"/>
        <w:jc w:val="both"/>
        <w:rPr>
          <w:rFonts w:eastAsia="Times New Roman"/>
          <w:sz w:val="28"/>
        </w:rPr>
      </w:pPr>
      <w:r w:rsidRPr="00F943A6">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202A4F" w:rsidRPr="00F943A6" w:rsidRDefault="00202A4F" w:rsidP="00202A4F">
      <w:pPr>
        <w:widowControl/>
        <w:numPr>
          <w:ilvl w:val="0"/>
          <w:numId w:val="7"/>
        </w:numPr>
        <w:tabs>
          <w:tab w:val="clear" w:pos="1353"/>
          <w:tab w:val="left" w:pos="57"/>
          <w:tab w:val="num" w:pos="708"/>
        </w:tabs>
        <w:ind w:left="0" w:firstLine="709"/>
        <w:jc w:val="both"/>
        <w:rPr>
          <w:rFonts w:eastAsia="Times New Roman"/>
          <w:sz w:val="28"/>
        </w:rPr>
      </w:pPr>
      <w:r w:rsidRPr="00F943A6">
        <w:rPr>
          <w:rFonts w:eastAsia="Times New Roman"/>
          <w:sz w:val="28"/>
        </w:rPr>
        <w:t xml:space="preserve">Совет собирается на свою первую сессию не позднее чем в трехнедельный срок со дня </w:t>
      </w:r>
      <w:r w:rsidRPr="00F943A6">
        <w:rPr>
          <w:sz w:val="28"/>
        </w:rPr>
        <w:t>избрания Совета в правомочном составе.</w:t>
      </w:r>
    </w:p>
    <w:p w:rsidR="00202A4F" w:rsidRPr="00F943A6" w:rsidRDefault="00202A4F" w:rsidP="00202A4F">
      <w:pPr>
        <w:widowControl/>
        <w:numPr>
          <w:ilvl w:val="0"/>
          <w:numId w:val="7"/>
        </w:numPr>
        <w:tabs>
          <w:tab w:val="clear" w:pos="1353"/>
          <w:tab w:val="left" w:pos="57"/>
          <w:tab w:val="num" w:pos="708"/>
        </w:tabs>
        <w:ind w:left="0" w:firstLine="709"/>
        <w:jc w:val="both"/>
        <w:rPr>
          <w:rFonts w:eastAsia="Times New Roman"/>
          <w:sz w:val="28"/>
          <w:szCs w:val="20"/>
        </w:rPr>
      </w:pPr>
      <w:r w:rsidRPr="00F943A6">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202A4F" w:rsidRPr="00F943A6" w:rsidRDefault="00202A4F" w:rsidP="00202A4F">
      <w:pPr>
        <w:widowControl/>
        <w:numPr>
          <w:ilvl w:val="0"/>
          <w:numId w:val="7"/>
        </w:numPr>
        <w:tabs>
          <w:tab w:val="clear" w:pos="1353"/>
          <w:tab w:val="left" w:pos="57"/>
          <w:tab w:val="num" w:pos="708"/>
        </w:tabs>
        <w:ind w:left="0" w:firstLine="709"/>
        <w:jc w:val="both"/>
        <w:rPr>
          <w:rFonts w:eastAsia="Times New Roman"/>
          <w:sz w:val="28"/>
          <w:szCs w:val="20"/>
        </w:rPr>
      </w:pPr>
      <w:r w:rsidRPr="00F943A6">
        <w:rPr>
          <w:rFonts w:eastAsia="Times New Roman"/>
          <w:sz w:val="28"/>
          <w:szCs w:val="20"/>
        </w:rPr>
        <w:t>В отсутствие главы поселения председательствует на сессии один из депутатов, избираемый на сессии Совета в соответствии с Регламентом Совета.</w:t>
      </w:r>
    </w:p>
    <w:p w:rsidR="00202A4F" w:rsidRPr="00F943A6" w:rsidRDefault="00202A4F" w:rsidP="00202A4F">
      <w:pPr>
        <w:widowControl/>
        <w:numPr>
          <w:ilvl w:val="0"/>
          <w:numId w:val="7"/>
        </w:numPr>
        <w:tabs>
          <w:tab w:val="clear" w:pos="1353"/>
          <w:tab w:val="left" w:pos="57"/>
          <w:tab w:val="num" w:pos="708"/>
        </w:tabs>
        <w:ind w:left="0" w:firstLine="709"/>
        <w:jc w:val="both"/>
        <w:rPr>
          <w:rFonts w:eastAsia="Times New Roman"/>
          <w:sz w:val="28"/>
          <w:szCs w:val="20"/>
        </w:rPr>
      </w:pPr>
      <w:r w:rsidRPr="00F943A6">
        <w:rPr>
          <w:rFonts w:eastAsia="Times New Roman"/>
          <w:sz w:val="28"/>
          <w:szCs w:val="20"/>
        </w:rPr>
        <w:t>Сессия Совета правомочна, если на ней присутствуют не менее половины от числа избранных депутатов Совета.</w:t>
      </w:r>
    </w:p>
    <w:p w:rsidR="00202A4F" w:rsidRPr="00F943A6" w:rsidRDefault="00202A4F" w:rsidP="00202A4F">
      <w:pPr>
        <w:widowControl/>
        <w:numPr>
          <w:ilvl w:val="0"/>
          <w:numId w:val="7"/>
        </w:numPr>
        <w:tabs>
          <w:tab w:val="clear" w:pos="1353"/>
          <w:tab w:val="left" w:pos="57"/>
          <w:tab w:val="num" w:pos="708"/>
        </w:tabs>
        <w:ind w:left="0" w:firstLine="709"/>
        <w:jc w:val="both"/>
        <w:rPr>
          <w:rFonts w:eastAsia="Times New Roman"/>
          <w:sz w:val="28"/>
        </w:rPr>
      </w:pPr>
      <w:r w:rsidRPr="00F943A6">
        <w:rPr>
          <w:rFonts w:eastAsia="Times New Roman"/>
          <w:sz w:val="28"/>
          <w:szCs w:val="20"/>
        </w:rPr>
        <w:t>Порядок принятия решений Советом определяется настоящим уставом и регламентом Совета.</w:t>
      </w:r>
    </w:p>
    <w:p w:rsidR="00202A4F" w:rsidRPr="00F943A6" w:rsidRDefault="00202A4F" w:rsidP="005E5E88">
      <w:pPr>
        <w:widowControl/>
        <w:numPr>
          <w:ilvl w:val="0"/>
          <w:numId w:val="7"/>
        </w:numPr>
        <w:tabs>
          <w:tab w:val="clear" w:pos="1353"/>
          <w:tab w:val="left" w:pos="57"/>
        </w:tabs>
        <w:ind w:left="0" w:firstLine="709"/>
        <w:jc w:val="both"/>
        <w:rPr>
          <w:rFonts w:eastAsia="Times New Roman"/>
          <w:b/>
          <w:sz w:val="28"/>
        </w:rPr>
      </w:pPr>
      <w:r w:rsidRPr="00F943A6">
        <w:rPr>
          <w:rFonts w:eastAsia="Times New Roman"/>
          <w:sz w:val="28"/>
        </w:rPr>
        <w:t xml:space="preserve">Все сессии Совета протоколируются. </w:t>
      </w:r>
    </w:p>
    <w:p w:rsidR="00202A4F" w:rsidRPr="00F943A6" w:rsidRDefault="00202A4F" w:rsidP="00202A4F">
      <w:pPr>
        <w:tabs>
          <w:tab w:val="left" w:pos="576"/>
          <w:tab w:val="left" w:pos="851"/>
        </w:tabs>
        <w:ind w:firstLine="851"/>
        <w:rPr>
          <w:rFonts w:eastAsia="Times New Roman"/>
          <w:b/>
          <w:sz w:val="28"/>
        </w:rPr>
      </w:pPr>
    </w:p>
    <w:p w:rsidR="00202A4F" w:rsidRPr="00F943A6" w:rsidRDefault="00202A4F" w:rsidP="00202A4F">
      <w:pPr>
        <w:tabs>
          <w:tab w:val="left" w:pos="576"/>
          <w:tab w:val="left" w:pos="851"/>
        </w:tabs>
        <w:ind w:firstLine="851"/>
        <w:rPr>
          <w:rFonts w:eastAsia="Times New Roman"/>
          <w:sz w:val="28"/>
        </w:rPr>
      </w:pPr>
      <w:r w:rsidRPr="00F943A6">
        <w:rPr>
          <w:rFonts w:eastAsia="Times New Roman"/>
          <w:b/>
          <w:sz w:val="28"/>
        </w:rPr>
        <w:t xml:space="preserve">Статья 28. Депутатские комиссии (комитеты) Совета </w:t>
      </w:r>
    </w:p>
    <w:p w:rsidR="00202A4F" w:rsidRPr="00F943A6" w:rsidRDefault="00202A4F" w:rsidP="00202A4F">
      <w:pPr>
        <w:tabs>
          <w:tab w:val="left" w:pos="142"/>
        </w:tabs>
        <w:ind w:firstLine="851"/>
        <w:jc w:val="both"/>
        <w:rPr>
          <w:rFonts w:eastAsia="Times New Roman"/>
          <w:sz w:val="28"/>
        </w:rPr>
      </w:pPr>
      <w:r w:rsidRPr="00F943A6">
        <w:rPr>
          <w:rFonts w:eastAsia="Times New Roman"/>
          <w:sz w:val="28"/>
        </w:rPr>
        <w:t xml:space="preserve">1. Все депутаты Совета, </w:t>
      </w:r>
      <w:r w:rsidRPr="00F943A6">
        <w:rPr>
          <w:sz w:val="28"/>
        </w:rPr>
        <w:t>за исключением председателя Совета</w:t>
      </w:r>
      <w:r w:rsidRPr="00F943A6">
        <w:rPr>
          <w:rFonts w:eastAsia="Times New Roman"/>
          <w:sz w:val="28"/>
        </w:rPr>
        <w:t>, участвуют в работе комиссий (комитетов) Совета.</w:t>
      </w:r>
    </w:p>
    <w:p w:rsidR="00202A4F" w:rsidRPr="00F943A6" w:rsidRDefault="00202A4F" w:rsidP="00202A4F">
      <w:pPr>
        <w:tabs>
          <w:tab w:val="left" w:pos="142"/>
        </w:tabs>
        <w:ind w:firstLine="851"/>
        <w:jc w:val="both"/>
        <w:rPr>
          <w:rFonts w:eastAsia="Times New Roman"/>
          <w:sz w:val="28"/>
        </w:rPr>
      </w:pPr>
      <w:r w:rsidRPr="00F943A6">
        <w:rPr>
          <w:rFonts w:eastAsia="Times New Roman"/>
          <w:sz w:val="28"/>
        </w:rPr>
        <w:t>2. Структура, порядок формирования, полномочия и организация работы комиссий (комитетов) определяются регламентом Совета.</w:t>
      </w:r>
    </w:p>
    <w:p w:rsidR="00202A4F" w:rsidRPr="00F943A6" w:rsidRDefault="00202A4F" w:rsidP="00202A4F">
      <w:pPr>
        <w:tabs>
          <w:tab w:val="left" w:pos="142"/>
        </w:tabs>
        <w:ind w:firstLine="851"/>
        <w:jc w:val="both"/>
        <w:rPr>
          <w:rFonts w:eastAsia="Times New Roman"/>
          <w:sz w:val="28"/>
        </w:rPr>
      </w:pPr>
      <w:r w:rsidRPr="00F943A6">
        <w:rPr>
          <w:rFonts w:eastAsia="Times New Roman"/>
          <w:sz w:val="28"/>
        </w:rPr>
        <w:t>3. Задачи и сроки полномочий комиссий (комитетов) определяются Советом при их образовании.</w:t>
      </w:r>
    </w:p>
    <w:p w:rsidR="00202A4F" w:rsidRPr="00F943A6" w:rsidRDefault="00202A4F" w:rsidP="00202A4F">
      <w:pPr>
        <w:tabs>
          <w:tab w:val="left" w:pos="142"/>
        </w:tabs>
        <w:ind w:firstLine="851"/>
        <w:jc w:val="both"/>
        <w:rPr>
          <w:rFonts w:eastAsia="Times New Roman"/>
          <w:sz w:val="28"/>
        </w:rPr>
      </w:pPr>
      <w:r w:rsidRPr="00F943A6">
        <w:rPr>
          <w:rFonts w:eastAsia="Times New Roman"/>
          <w:sz w:val="28"/>
        </w:rPr>
        <w:t>4. Комиссии (комитеты) ответственны перед Советом и ему подотчетны.</w:t>
      </w:r>
    </w:p>
    <w:p w:rsidR="00202A4F" w:rsidRPr="00F943A6" w:rsidRDefault="00202A4F" w:rsidP="00202A4F">
      <w:pPr>
        <w:tabs>
          <w:tab w:val="left" w:pos="142"/>
        </w:tabs>
        <w:ind w:firstLine="851"/>
        <w:jc w:val="both"/>
        <w:rPr>
          <w:rFonts w:eastAsia="Times New Roman"/>
          <w:sz w:val="28"/>
        </w:rPr>
      </w:pPr>
    </w:p>
    <w:p w:rsidR="00202A4F" w:rsidRPr="00F943A6" w:rsidRDefault="00202A4F" w:rsidP="00202A4F">
      <w:pPr>
        <w:tabs>
          <w:tab w:val="left" w:pos="142"/>
        </w:tabs>
        <w:ind w:firstLine="851"/>
        <w:jc w:val="both"/>
        <w:rPr>
          <w:rFonts w:eastAsia="Times New Roman"/>
          <w:sz w:val="28"/>
        </w:rPr>
      </w:pPr>
      <w:r w:rsidRPr="00F943A6">
        <w:rPr>
          <w:rFonts w:eastAsia="Times New Roman"/>
          <w:b/>
          <w:sz w:val="28"/>
        </w:rPr>
        <w:lastRenderedPageBreak/>
        <w:t xml:space="preserve">Статья 29.Досрочное прекращение полномочий Совета </w:t>
      </w:r>
    </w:p>
    <w:p w:rsidR="00202A4F" w:rsidRPr="00F943A6" w:rsidRDefault="00202A4F" w:rsidP="00202A4F">
      <w:pPr>
        <w:widowControl/>
        <w:numPr>
          <w:ilvl w:val="0"/>
          <w:numId w:val="8"/>
        </w:numPr>
        <w:tabs>
          <w:tab w:val="clear" w:pos="1482"/>
          <w:tab w:val="num" w:pos="708"/>
        </w:tabs>
        <w:ind w:left="0" w:firstLine="709"/>
        <w:jc w:val="both"/>
        <w:rPr>
          <w:rFonts w:eastAsia="Times New Roman"/>
          <w:sz w:val="28"/>
          <w:szCs w:val="28"/>
        </w:rPr>
      </w:pPr>
      <w:r w:rsidRPr="00F943A6">
        <w:rPr>
          <w:rFonts w:eastAsia="Times New Roman"/>
          <w:sz w:val="28"/>
        </w:rPr>
        <w:t xml:space="preserve">Полномочия Совета могут быть досрочно прекращены </w:t>
      </w:r>
      <w:r w:rsidRPr="00F943A6">
        <w:rPr>
          <w:rFonts w:eastAsia="Times New Roman"/>
          <w:sz w:val="28"/>
          <w:szCs w:val="28"/>
        </w:rPr>
        <w:t xml:space="preserve">в порядке и по основаниям, предусмотренным статьей 73 Федерального закона от 06.10.2003 </w:t>
      </w:r>
      <w:r w:rsidRPr="00F943A6">
        <w:rPr>
          <w:sz w:val="28"/>
          <w:szCs w:val="28"/>
        </w:rPr>
        <w:t xml:space="preserve">№ 131-ФЗ </w:t>
      </w:r>
      <w:r w:rsidRPr="00F943A6">
        <w:rPr>
          <w:rFonts w:eastAsia="Times New Roman"/>
          <w:sz w:val="28"/>
          <w:szCs w:val="28"/>
        </w:rPr>
        <w:t>«Об общих принципах организации местного самоуправления в Российской Федерации».</w:t>
      </w:r>
    </w:p>
    <w:p w:rsidR="00202A4F" w:rsidRPr="00F943A6" w:rsidRDefault="00202A4F" w:rsidP="00202A4F">
      <w:pPr>
        <w:tabs>
          <w:tab w:val="left" w:pos="20860"/>
        </w:tabs>
        <w:ind w:firstLine="709"/>
        <w:jc w:val="both"/>
        <w:rPr>
          <w:rFonts w:eastAsia="Times New Roman"/>
          <w:sz w:val="28"/>
          <w:szCs w:val="28"/>
        </w:rPr>
      </w:pPr>
      <w:r w:rsidRPr="00F943A6">
        <w:rPr>
          <w:rFonts w:eastAsia="Times New Roman"/>
          <w:sz w:val="28"/>
          <w:szCs w:val="28"/>
        </w:rPr>
        <w:t>Полномочия Совета также прекращаются в случае:</w:t>
      </w:r>
    </w:p>
    <w:p w:rsidR="00202A4F" w:rsidRPr="00F943A6" w:rsidRDefault="00202A4F" w:rsidP="00202A4F">
      <w:pPr>
        <w:tabs>
          <w:tab w:val="left" w:pos="2"/>
        </w:tabs>
        <w:ind w:firstLine="709"/>
        <w:jc w:val="both"/>
        <w:rPr>
          <w:rFonts w:eastAsia="Times New Roman"/>
          <w:sz w:val="28"/>
          <w:szCs w:val="28"/>
        </w:rPr>
      </w:pPr>
      <w:r w:rsidRPr="00F943A6">
        <w:rPr>
          <w:rFonts w:eastAsia="Times New Roman"/>
          <w:sz w:val="28"/>
          <w:szCs w:val="28"/>
        </w:rPr>
        <w:t>1</w:t>
      </w:r>
      <w:r w:rsidRPr="00F943A6">
        <w:rPr>
          <w:rFonts w:eastAsia="Times New Roman"/>
          <w:sz w:val="28"/>
        </w:rPr>
        <w:t>) принятия Советом решения о самороспуске;</w:t>
      </w:r>
    </w:p>
    <w:p w:rsidR="00202A4F" w:rsidRPr="00F943A6" w:rsidRDefault="00202A4F" w:rsidP="00202A4F">
      <w:pPr>
        <w:tabs>
          <w:tab w:val="left" w:pos="2"/>
        </w:tabs>
        <w:ind w:firstLine="709"/>
        <w:jc w:val="both"/>
        <w:rPr>
          <w:rFonts w:eastAsia="Times New Roman"/>
          <w:sz w:val="28"/>
        </w:rPr>
      </w:pPr>
      <w:r w:rsidRPr="00F943A6">
        <w:rPr>
          <w:rFonts w:eastAsia="Times New Roman"/>
          <w:sz w:val="28"/>
          <w:szCs w:val="28"/>
        </w:rPr>
        <w:t>2</w:t>
      </w:r>
      <w:r w:rsidRPr="00F943A6">
        <w:rPr>
          <w:rFonts w:eastAsia="Times New Roman"/>
          <w:sz w:val="28"/>
        </w:rP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202A4F" w:rsidRPr="00F943A6" w:rsidRDefault="00202A4F" w:rsidP="00202A4F">
      <w:pPr>
        <w:ind w:firstLine="709"/>
        <w:jc w:val="both"/>
        <w:rPr>
          <w:sz w:val="28"/>
          <w:szCs w:val="28"/>
        </w:rPr>
      </w:pPr>
      <w:r w:rsidRPr="00F943A6">
        <w:rPr>
          <w:rFonts w:eastAsia="Times New Roman"/>
          <w:sz w:val="28"/>
        </w:rPr>
        <w:t>3) преобразования поселения</w:t>
      </w:r>
      <w:r w:rsidRPr="00F943A6">
        <w:rPr>
          <w:sz w:val="28"/>
        </w:rPr>
        <w:t xml:space="preserve">, осуществляемого в соответствии с </w:t>
      </w:r>
      <w:r w:rsidRPr="00F943A6">
        <w:rPr>
          <w:sz w:val="28"/>
          <w:szCs w:val="28"/>
        </w:rPr>
        <w:t>Федеральным законом от 06.10.2003 № 131-ФЗ «Об общих принципах организации местного самоуправления в Российской Федерации»</w:t>
      </w:r>
      <w:r w:rsidRPr="00F943A6">
        <w:rPr>
          <w:sz w:val="28"/>
        </w:rPr>
        <w:t>, а также в случае упразднения поселения;</w:t>
      </w:r>
    </w:p>
    <w:p w:rsidR="00202A4F" w:rsidRPr="00F943A6" w:rsidRDefault="00202A4F" w:rsidP="00202A4F">
      <w:pPr>
        <w:tabs>
          <w:tab w:val="left" w:pos="-1276"/>
        </w:tabs>
        <w:ind w:firstLine="709"/>
        <w:jc w:val="both"/>
        <w:rPr>
          <w:sz w:val="28"/>
          <w:szCs w:val="28"/>
        </w:rPr>
      </w:pPr>
      <w:r w:rsidRPr="00F943A6">
        <w:rPr>
          <w:sz w:val="28"/>
          <w:szCs w:val="28"/>
        </w:rPr>
        <w:t>4</w:t>
      </w:r>
      <w:r w:rsidRPr="00F943A6">
        <w:rPr>
          <w:sz w:val="28"/>
        </w:rPr>
        <w:t>) утраты поселением статуса муниципального образования в связи с его объединением с городским округом;</w:t>
      </w:r>
    </w:p>
    <w:p w:rsidR="00202A4F" w:rsidRPr="00F943A6" w:rsidRDefault="00202A4F" w:rsidP="00202A4F">
      <w:pPr>
        <w:autoSpaceDE w:val="0"/>
        <w:ind w:firstLine="709"/>
        <w:jc w:val="both"/>
        <w:rPr>
          <w:sz w:val="28"/>
          <w:szCs w:val="28"/>
        </w:rPr>
      </w:pPr>
      <w:r w:rsidRPr="00F943A6">
        <w:rPr>
          <w:sz w:val="28"/>
          <w:szCs w:val="28"/>
        </w:rPr>
        <w:t>5</w:t>
      </w:r>
      <w:r w:rsidRPr="00F943A6">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02A4F" w:rsidRPr="00F943A6" w:rsidRDefault="00202A4F" w:rsidP="00202A4F">
      <w:pPr>
        <w:ind w:firstLine="709"/>
        <w:jc w:val="both"/>
        <w:rPr>
          <w:rFonts w:eastAsia="Times New Roman"/>
          <w:sz w:val="28"/>
        </w:rPr>
      </w:pPr>
      <w:r w:rsidRPr="00F943A6">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202A4F" w:rsidRPr="00F943A6" w:rsidRDefault="00202A4F" w:rsidP="00202A4F">
      <w:pPr>
        <w:ind w:firstLine="709"/>
        <w:jc w:val="both"/>
        <w:rPr>
          <w:rFonts w:eastAsia="Times New Roman"/>
          <w:sz w:val="28"/>
        </w:rPr>
      </w:pPr>
      <w:r w:rsidRPr="00F943A6">
        <w:rPr>
          <w:rFonts w:eastAsia="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202A4F" w:rsidRPr="00F943A6" w:rsidRDefault="00202A4F" w:rsidP="00202A4F">
      <w:pPr>
        <w:ind w:firstLine="851"/>
        <w:jc w:val="both"/>
        <w:rPr>
          <w:rFonts w:eastAsia="Times New Roman"/>
          <w:sz w:val="28"/>
        </w:rPr>
      </w:pPr>
      <w:r w:rsidRPr="00F943A6">
        <w:rPr>
          <w:rFonts w:eastAsia="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202A4F" w:rsidRPr="00F943A6" w:rsidRDefault="00202A4F" w:rsidP="00202A4F">
      <w:pPr>
        <w:ind w:firstLine="851"/>
        <w:jc w:val="both"/>
        <w:rPr>
          <w:rFonts w:eastAsia="Times New Roman"/>
          <w:sz w:val="28"/>
        </w:rPr>
      </w:pPr>
      <w:r w:rsidRPr="00F943A6">
        <w:rPr>
          <w:rFonts w:eastAsia="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202A4F" w:rsidRPr="00F943A6" w:rsidRDefault="00202A4F" w:rsidP="00202A4F">
      <w:pPr>
        <w:ind w:firstLine="851"/>
        <w:jc w:val="both"/>
        <w:rPr>
          <w:rFonts w:eastAsia="Times New Roman"/>
          <w:sz w:val="28"/>
        </w:rPr>
      </w:pPr>
      <w:r w:rsidRPr="00F943A6">
        <w:rPr>
          <w:rFonts w:eastAsia="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202A4F" w:rsidRPr="00F943A6" w:rsidRDefault="00202A4F" w:rsidP="00202A4F">
      <w:pPr>
        <w:ind w:firstLine="851"/>
        <w:jc w:val="both"/>
        <w:rPr>
          <w:rFonts w:eastAsia="Times New Roman"/>
          <w:sz w:val="28"/>
        </w:rPr>
      </w:pPr>
      <w:r w:rsidRPr="00F943A6">
        <w:rPr>
          <w:rFonts w:eastAsia="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202A4F" w:rsidRPr="00F943A6" w:rsidRDefault="00202A4F" w:rsidP="00202A4F">
      <w:pPr>
        <w:tabs>
          <w:tab w:val="left" w:pos="1351"/>
        </w:tabs>
        <w:ind w:firstLine="851"/>
        <w:jc w:val="both"/>
        <w:rPr>
          <w:rFonts w:eastAsia="Times New Roman"/>
          <w:sz w:val="28"/>
        </w:rPr>
      </w:pPr>
      <w:r w:rsidRPr="00F943A6">
        <w:rPr>
          <w:rFonts w:eastAsia="Times New Roman"/>
          <w:sz w:val="28"/>
        </w:rPr>
        <w:t>5. Досрочное прекращение полномочий Совета влечет досрочное прекращение полномочий депутатов Совета.</w:t>
      </w:r>
    </w:p>
    <w:p w:rsidR="00202A4F" w:rsidRPr="00F943A6" w:rsidRDefault="00202A4F" w:rsidP="00202A4F">
      <w:pPr>
        <w:tabs>
          <w:tab w:val="left" w:pos="1351"/>
          <w:tab w:val="left" w:pos="1482"/>
        </w:tabs>
        <w:ind w:firstLine="851"/>
        <w:jc w:val="both"/>
        <w:rPr>
          <w:rFonts w:eastAsia="Times New Roman"/>
          <w:sz w:val="28"/>
        </w:rPr>
      </w:pPr>
      <w:r w:rsidRPr="00F943A6">
        <w:rPr>
          <w:rFonts w:eastAsia="Times New Roman"/>
          <w:sz w:val="28"/>
        </w:rPr>
        <w:t>6. В случае досрочного прекращения полномочий Совета или его самороспуска, выборы депутатов Советановогосозыва назначаются и проводятся в соответствии с законодательством.</w:t>
      </w:r>
    </w:p>
    <w:p w:rsidR="00202A4F" w:rsidRPr="00F943A6" w:rsidRDefault="00202A4F" w:rsidP="00202A4F">
      <w:pPr>
        <w:tabs>
          <w:tab w:val="left" w:pos="142"/>
          <w:tab w:val="left" w:pos="1482"/>
        </w:tabs>
        <w:ind w:firstLine="851"/>
        <w:jc w:val="both"/>
        <w:rPr>
          <w:rFonts w:eastAsia="Times New Roman"/>
          <w:sz w:val="28"/>
        </w:rPr>
      </w:pPr>
    </w:p>
    <w:p w:rsidR="00202A4F" w:rsidRPr="00F943A6" w:rsidRDefault="00202A4F" w:rsidP="00202A4F">
      <w:pPr>
        <w:tabs>
          <w:tab w:val="left" w:pos="142"/>
        </w:tabs>
        <w:ind w:firstLine="851"/>
        <w:jc w:val="both"/>
        <w:rPr>
          <w:rFonts w:eastAsia="Times New Roman"/>
          <w:sz w:val="28"/>
          <w:szCs w:val="20"/>
        </w:rPr>
      </w:pPr>
      <w:r w:rsidRPr="00F943A6">
        <w:rPr>
          <w:rFonts w:eastAsia="Times New Roman"/>
          <w:b/>
          <w:sz w:val="28"/>
        </w:rPr>
        <w:t>Статья 30. Глава поселения</w:t>
      </w:r>
    </w:p>
    <w:p w:rsidR="00202A4F" w:rsidRPr="00F943A6" w:rsidRDefault="00202A4F" w:rsidP="005E5E88">
      <w:pPr>
        <w:widowControl/>
        <w:numPr>
          <w:ilvl w:val="3"/>
          <w:numId w:val="9"/>
        </w:numPr>
        <w:tabs>
          <w:tab w:val="clear" w:pos="3300"/>
          <w:tab w:val="left" w:pos="0"/>
        </w:tabs>
        <w:ind w:left="0" w:firstLine="709"/>
        <w:jc w:val="both"/>
        <w:rPr>
          <w:rFonts w:eastAsia="Times New Roman"/>
          <w:sz w:val="28"/>
          <w:szCs w:val="20"/>
        </w:rPr>
      </w:pPr>
      <w:r w:rsidRPr="00F943A6">
        <w:rPr>
          <w:rFonts w:eastAsia="Times New Roman"/>
          <w:sz w:val="28"/>
          <w:szCs w:val="20"/>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202A4F" w:rsidRPr="00F943A6" w:rsidRDefault="00202A4F" w:rsidP="005E5E88">
      <w:pPr>
        <w:widowControl/>
        <w:numPr>
          <w:ilvl w:val="3"/>
          <w:numId w:val="9"/>
        </w:numPr>
        <w:tabs>
          <w:tab w:val="left" w:pos="72"/>
          <w:tab w:val="left" w:pos="1276"/>
        </w:tabs>
        <w:ind w:left="0" w:firstLine="709"/>
        <w:jc w:val="both"/>
        <w:rPr>
          <w:rFonts w:eastAsia="Times New Roman"/>
          <w:sz w:val="28"/>
          <w:szCs w:val="20"/>
        </w:rPr>
      </w:pPr>
      <w:r w:rsidRPr="00F943A6">
        <w:rPr>
          <w:rFonts w:eastAsia="Times New Roman"/>
          <w:sz w:val="28"/>
          <w:szCs w:val="20"/>
        </w:rPr>
        <w:t xml:space="preserve">Глава поселения возглавляет администрацию и исполняет полномочия председателя Совета. </w:t>
      </w:r>
    </w:p>
    <w:p w:rsidR="00202A4F" w:rsidRPr="00F943A6" w:rsidRDefault="00202A4F" w:rsidP="005E5E88">
      <w:pPr>
        <w:widowControl/>
        <w:numPr>
          <w:ilvl w:val="3"/>
          <w:numId w:val="9"/>
        </w:numPr>
        <w:tabs>
          <w:tab w:val="left" w:pos="-851"/>
          <w:tab w:val="left" w:pos="1276"/>
        </w:tabs>
        <w:ind w:left="0" w:firstLine="709"/>
        <w:jc w:val="both"/>
        <w:rPr>
          <w:rFonts w:eastAsia="Times New Roman"/>
          <w:sz w:val="28"/>
          <w:szCs w:val="20"/>
        </w:rPr>
      </w:pPr>
      <w:r w:rsidRPr="00F943A6">
        <w:rPr>
          <w:rFonts w:eastAsia="Times New Roman"/>
          <w:sz w:val="28"/>
          <w:szCs w:val="20"/>
        </w:rPr>
        <w:t>Глава поселения</w:t>
      </w:r>
      <w:r w:rsidRPr="00F943A6">
        <w:rPr>
          <w:rFonts w:eastAsia="Times New Roman"/>
          <w:color w:val="000000"/>
          <w:sz w:val="28"/>
          <w:szCs w:val="20"/>
        </w:rPr>
        <w:t xml:space="preserve"> исполняет свои полномочия на постоянной основе.</w:t>
      </w:r>
    </w:p>
    <w:p w:rsidR="00202A4F" w:rsidRPr="00F943A6" w:rsidRDefault="00202A4F" w:rsidP="005E5E88">
      <w:pPr>
        <w:widowControl/>
        <w:numPr>
          <w:ilvl w:val="3"/>
          <w:numId w:val="9"/>
        </w:numPr>
        <w:tabs>
          <w:tab w:val="left" w:pos="-2268"/>
          <w:tab w:val="left" w:pos="-1843"/>
          <w:tab w:val="left" w:pos="1276"/>
        </w:tabs>
        <w:ind w:left="0" w:firstLine="709"/>
        <w:jc w:val="both"/>
        <w:rPr>
          <w:rFonts w:eastAsia="Times New Roman"/>
          <w:sz w:val="28"/>
          <w:szCs w:val="20"/>
        </w:rPr>
      </w:pPr>
      <w:r w:rsidRPr="00F943A6">
        <w:rPr>
          <w:rFonts w:eastAsia="Times New Roman"/>
          <w:sz w:val="28"/>
          <w:szCs w:val="20"/>
        </w:rPr>
        <w:t>Глава поселения подконтролен и подотчетен непосредственно населению муниципального образования и Совету.</w:t>
      </w:r>
    </w:p>
    <w:p w:rsidR="00202A4F" w:rsidRPr="00F943A6" w:rsidRDefault="00202A4F" w:rsidP="005E5E88">
      <w:pPr>
        <w:widowControl/>
        <w:numPr>
          <w:ilvl w:val="3"/>
          <w:numId w:val="9"/>
        </w:numPr>
        <w:tabs>
          <w:tab w:val="left" w:pos="-2268"/>
          <w:tab w:val="left" w:pos="1276"/>
        </w:tabs>
        <w:ind w:left="0" w:firstLine="709"/>
        <w:jc w:val="both"/>
        <w:rPr>
          <w:rFonts w:eastAsia="Times New Roman"/>
          <w:sz w:val="28"/>
          <w:szCs w:val="20"/>
        </w:rPr>
      </w:pPr>
      <w:r w:rsidRPr="00F943A6">
        <w:rPr>
          <w:rFonts w:eastAsia="Times New Roman"/>
          <w:sz w:val="28"/>
          <w:szCs w:val="20"/>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202A4F" w:rsidRPr="00F943A6" w:rsidRDefault="00202A4F" w:rsidP="005E5E88">
      <w:pPr>
        <w:ind w:firstLine="709"/>
        <w:jc w:val="both"/>
        <w:rPr>
          <w:rFonts w:eastAsia="Times New Roman"/>
          <w:sz w:val="28"/>
          <w:szCs w:val="20"/>
        </w:rPr>
      </w:pPr>
      <w:r w:rsidRPr="00F943A6">
        <w:rPr>
          <w:rFonts w:eastAsia="Times New Roman"/>
          <w:sz w:val="28"/>
          <w:szCs w:val="20"/>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202A4F" w:rsidRPr="00F943A6" w:rsidRDefault="00202A4F" w:rsidP="005E5E88">
      <w:pPr>
        <w:widowControl/>
        <w:numPr>
          <w:ilvl w:val="3"/>
          <w:numId w:val="9"/>
        </w:numPr>
        <w:tabs>
          <w:tab w:val="clear" w:pos="3300"/>
          <w:tab w:val="num" w:pos="0"/>
        </w:tabs>
        <w:ind w:left="0" w:firstLine="709"/>
        <w:jc w:val="both"/>
        <w:rPr>
          <w:rFonts w:eastAsia="Times New Roman"/>
          <w:sz w:val="28"/>
          <w:szCs w:val="20"/>
        </w:rPr>
      </w:pPr>
      <w:r w:rsidRPr="00F943A6">
        <w:rPr>
          <w:rFonts w:eastAsia="Times New Roman"/>
          <w:sz w:val="28"/>
          <w:szCs w:val="20"/>
        </w:rPr>
        <w:t>Главой поселения может быть избран гражданин Российской Федерации, достигший на день голосования возраста 21 года.</w:t>
      </w:r>
    </w:p>
    <w:p w:rsidR="00202A4F" w:rsidRPr="00F943A6" w:rsidRDefault="00202A4F" w:rsidP="005E5E88">
      <w:pPr>
        <w:ind w:firstLine="709"/>
        <w:jc w:val="both"/>
        <w:rPr>
          <w:rFonts w:eastAsia="Times New Roman"/>
          <w:sz w:val="28"/>
          <w:szCs w:val="28"/>
        </w:rPr>
      </w:pPr>
      <w:r w:rsidRPr="00F943A6">
        <w:rPr>
          <w:rFonts w:eastAsia="Times New Roman"/>
          <w:sz w:val="28"/>
          <w:szCs w:val="20"/>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202A4F" w:rsidRPr="00F943A6" w:rsidRDefault="00202A4F" w:rsidP="005E5E88">
      <w:pPr>
        <w:ind w:firstLine="709"/>
        <w:jc w:val="both"/>
        <w:rPr>
          <w:rFonts w:eastAsia="Times New Roman"/>
          <w:sz w:val="28"/>
          <w:szCs w:val="20"/>
        </w:rPr>
      </w:pPr>
      <w:r w:rsidRPr="00F943A6">
        <w:rPr>
          <w:rFonts w:eastAsia="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 поселения.</w:t>
      </w:r>
    </w:p>
    <w:p w:rsidR="00202A4F" w:rsidRPr="00F943A6" w:rsidRDefault="00202A4F" w:rsidP="005E5E88">
      <w:pPr>
        <w:widowControl/>
        <w:numPr>
          <w:ilvl w:val="3"/>
          <w:numId w:val="9"/>
        </w:numPr>
        <w:tabs>
          <w:tab w:val="clear" w:pos="3300"/>
          <w:tab w:val="left" w:pos="0"/>
        </w:tabs>
        <w:ind w:left="0" w:firstLine="709"/>
        <w:jc w:val="both"/>
        <w:rPr>
          <w:sz w:val="28"/>
        </w:rPr>
      </w:pPr>
      <w:r w:rsidRPr="00F943A6">
        <w:rPr>
          <w:rFonts w:eastAsia="Times New Roman"/>
          <w:sz w:val="28"/>
          <w:szCs w:val="20"/>
        </w:rPr>
        <w:t>Вступление в должность главы</w:t>
      </w:r>
      <w:r w:rsidR="007B3C13">
        <w:rPr>
          <w:rFonts w:eastAsia="Times New Roman"/>
          <w:sz w:val="28"/>
          <w:szCs w:val="20"/>
        </w:rPr>
        <w:t xml:space="preserve"> </w:t>
      </w:r>
      <w:r w:rsidRPr="00F943A6">
        <w:rPr>
          <w:rFonts w:eastAsia="Times New Roman"/>
          <w:sz w:val="28"/>
          <w:szCs w:val="20"/>
        </w:rPr>
        <w:t>поселения осуществляется не позднее трех недель со дня избрания в торжественной обстановке на сессии Совета.</w:t>
      </w:r>
    </w:p>
    <w:p w:rsidR="00202A4F" w:rsidRPr="00F943A6" w:rsidRDefault="00202A4F" w:rsidP="00BA360D">
      <w:pPr>
        <w:jc w:val="both"/>
        <w:rPr>
          <w:b/>
        </w:rPr>
      </w:pPr>
      <w:r w:rsidRPr="00F943A6">
        <w:rPr>
          <w:sz w:val="28"/>
        </w:rPr>
        <w:t>8.</w:t>
      </w:r>
      <w:r w:rsidR="00DB6BC0" w:rsidRPr="00F943A6">
        <w:rPr>
          <w:sz w:val="28"/>
        </w:rPr>
        <w:t xml:space="preserve">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w:t>
      </w:r>
      <w:r w:rsidR="00DB6BC0" w:rsidRPr="007B3C13">
        <w:rPr>
          <w:sz w:val="28"/>
        </w:rPr>
        <w:t>(представительных)</w:t>
      </w:r>
      <w:r w:rsidR="00DB6BC0" w:rsidRPr="00F943A6">
        <w:rPr>
          <w:sz w:val="28"/>
        </w:rPr>
        <w:t xml:space="preserve">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r w:rsidR="00863F08" w:rsidRPr="00F943A6">
        <w:rPr>
          <w:b/>
        </w:rPr>
        <w:t>(в редакции решения Совета Дядьковского сельского поселения Кореновского района от 25.05.2022 № 160)</w:t>
      </w:r>
    </w:p>
    <w:p w:rsidR="00202A4F" w:rsidRPr="00F943A6" w:rsidRDefault="00202A4F" w:rsidP="000616FB">
      <w:pPr>
        <w:ind w:firstLine="709"/>
        <w:jc w:val="both"/>
        <w:rPr>
          <w:rFonts w:eastAsia="Calibri"/>
          <w:kern w:val="0"/>
          <w:sz w:val="28"/>
          <w:szCs w:val="28"/>
        </w:rPr>
      </w:pPr>
      <w:r w:rsidRPr="00F943A6">
        <w:rPr>
          <w:sz w:val="28"/>
        </w:rPr>
        <w:t>9. Глава поселения не вправе:</w:t>
      </w:r>
    </w:p>
    <w:p w:rsidR="009A0934" w:rsidRPr="00F943A6" w:rsidRDefault="009A0934" w:rsidP="009A0934">
      <w:pPr>
        <w:tabs>
          <w:tab w:val="left" w:pos="1134"/>
        </w:tabs>
        <w:suppressAutoHyphens w:val="0"/>
        <w:ind w:firstLine="709"/>
        <w:jc w:val="both"/>
        <w:rPr>
          <w:rFonts w:eastAsia="Times New Roman"/>
          <w:kern w:val="0"/>
          <w:sz w:val="28"/>
          <w:szCs w:val="20"/>
        </w:rPr>
      </w:pPr>
      <w:r w:rsidRPr="00F943A6">
        <w:rPr>
          <w:rFonts w:eastAsia="Times New Roman"/>
          <w:kern w:val="0"/>
          <w:sz w:val="28"/>
          <w:szCs w:val="20"/>
        </w:rPr>
        <w:t xml:space="preserve">1) заниматься предпринимательской деятельностью лично или через </w:t>
      </w:r>
      <w:r w:rsidRPr="00F943A6">
        <w:rPr>
          <w:rFonts w:eastAsia="Times New Roman"/>
          <w:kern w:val="0"/>
          <w:sz w:val="28"/>
          <w:szCs w:val="20"/>
        </w:rPr>
        <w:lastRenderedPageBreak/>
        <w:t>доверенных лиц;</w:t>
      </w:r>
    </w:p>
    <w:p w:rsidR="009A0934" w:rsidRPr="00F943A6" w:rsidRDefault="009A0934" w:rsidP="009A0934">
      <w:pPr>
        <w:tabs>
          <w:tab w:val="left" w:pos="1134"/>
        </w:tabs>
        <w:suppressAutoHyphens w:val="0"/>
        <w:ind w:firstLine="709"/>
        <w:jc w:val="both"/>
        <w:rPr>
          <w:rFonts w:eastAsia="Times New Roman"/>
          <w:kern w:val="0"/>
          <w:sz w:val="28"/>
          <w:szCs w:val="20"/>
        </w:rPr>
      </w:pPr>
      <w:r w:rsidRPr="00F943A6">
        <w:rPr>
          <w:rFonts w:eastAsia="Times New Roman"/>
          <w:kern w:val="0"/>
          <w:sz w:val="28"/>
          <w:szCs w:val="20"/>
        </w:rPr>
        <w:t>2) участвовать в управлении коммерческой или некоммерческой организацией, за исключением следующих случаев:</w:t>
      </w:r>
    </w:p>
    <w:p w:rsidR="009A0934" w:rsidRPr="00F943A6" w:rsidRDefault="009A0934" w:rsidP="009A0934">
      <w:pPr>
        <w:tabs>
          <w:tab w:val="left" w:pos="1134"/>
        </w:tabs>
        <w:suppressAutoHyphens w:val="0"/>
        <w:ind w:firstLine="709"/>
        <w:jc w:val="both"/>
        <w:rPr>
          <w:rFonts w:eastAsia="Times New Roman"/>
          <w:kern w:val="0"/>
          <w:sz w:val="28"/>
          <w:szCs w:val="20"/>
        </w:rPr>
      </w:pPr>
      <w:r w:rsidRPr="00F943A6">
        <w:rPr>
          <w:rFonts w:eastAsia="Times New Roman"/>
          <w:kern w:val="0"/>
          <w:sz w:val="28"/>
          <w:szCs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7B3C13">
        <w:rPr>
          <w:rFonts w:eastAsia="Times New Roman"/>
          <w:kern w:val="0"/>
          <w:sz w:val="28"/>
          <w:szCs w:val="20"/>
        </w:rPr>
        <w:t>аппарате избирательной комиссии муниципального образования,</w:t>
      </w:r>
      <w:r w:rsidRPr="00F943A6">
        <w:rPr>
          <w:rFonts w:eastAsia="Times New Roman"/>
          <w:kern w:val="0"/>
          <w:sz w:val="28"/>
          <w:szCs w:val="20"/>
        </w:rPr>
        <w:t xml:space="preserve">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A0934" w:rsidRPr="00F943A6" w:rsidRDefault="009A0934" w:rsidP="009A0934">
      <w:pPr>
        <w:tabs>
          <w:tab w:val="left" w:pos="1134"/>
        </w:tabs>
        <w:suppressAutoHyphens w:val="0"/>
        <w:ind w:firstLine="709"/>
        <w:jc w:val="both"/>
        <w:rPr>
          <w:rFonts w:eastAsia="Times New Roman"/>
          <w:kern w:val="0"/>
          <w:sz w:val="28"/>
          <w:szCs w:val="20"/>
        </w:rPr>
      </w:pPr>
      <w:r w:rsidRPr="00F943A6">
        <w:rPr>
          <w:rFonts w:eastAsia="Times New Roman"/>
          <w:kern w:val="0"/>
          <w:sz w:val="28"/>
          <w:szCs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w:t>
      </w:r>
      <w:r w:rsidR="004D547C" w:rsidRPr="00F943A6">
        <w:rPr>
          <w:rFonts w:eastAsia="Times New Roman"/>
          <w:kern w:val="0"/>
          <w:sz w:val="28"/>
          <w:szCs w:val="20"/>
        </w:rPr>
        <w:t>Г</w:t>
      </w:r>
      <w:r w:rsidRPr="00F943A6">
        <w:rPr>
          <w:rFonts w:eastAsia="Times New Roman"/>
          <w:kern w:val="0"/>
          <w:sz w:val="28"/>
          <w:szCs w:val="20"/>
        </w:rPr>
        <w:t>убернатора Краснодарского края;</w:t>
      </w:r>
      <w:r w:rsidR="004D547C" w:rsidRPr="00F943A6">
        <w:rPr>
          <w:rFonts w:eastAsia="Times New Roman"/>
          <w:b/>
          <w:kern w:val="0"/>
        </w:rPr>
        <w:t>(в редакции решения Совета Дядьковского сельского поселения Кореновского района от 25.03.2023 № 207)</w:t>
      </w:r>
    </w:p>
    <w:p w:rsidR="009A0934" w:rsidRPr="00F943A6" w:rsidRDefault="009A0934" w:rsidP="009A0934">
      <w:pPr>
        <w:tabs>
          <w:tab w:val="left" w:pos="1134"/>
        </w:tabs>
        <w:suppressAutoHyphens w:val="0"/>
        <w:ind w:firstLine="709"/>
        <w:jc w:val="both"/>
        <w:rPr>
          <w:rFonts w:eastAsia="Times New Roman"/>
          <w:kern w:val="0"/>
          <w:sz w:val="28"/>
          <w:szCs w:val="20"/>
        </w:rPr>
      </w:pPr>
      <w:r w:rsidRPr="00F943A6">
        <w:rPr>
          <w:rFonts w:eastAsia="Times New Roman"/>
          <w:kern w:val="0"/>
          <w:sz w:val="28"/>
          <w:szCs w:val="20"/>
        </w:rPr>
        <w:t>в) 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9A0934" w:rsidRPr="00F943A6" w:rsidRDefault="009A0934" w:rsidP="009A0934">
      <w:pPr>
        <w:tabs>
          <w:tab w:val="left" w:pos="1134"/>
        </w:tabs>
        <w:suppressAutoHyphens w:val="0"/>
        <w:ind w:firstLine="709"/>
        <w:jc w:val="both"/>
        <w:rPr>
          <w:rFonts w:eastAsia="Times New Roman"/>
          <w:kern w:val="0"/>
          <w:sz w:val="28"/>
          <w:szCs w:val="20"/>
        </w:rPr>
      </w:pPr>
      <w:r w:rsidRPr="00F943A6">
        <w:rPr>
          <w:rFonts w:eastAsia="Times New Roman"/>
          <w:kern w:val="0"/>
          <w:sz w:val="28"/>
          <w:szCs w:val="20"/>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A0934" w:rsidRPr="00F943A6" w:rsidRDefault="009A0934" w:rsidP="009A0934">
      <w:pPr>
        <w:tabs>
          <w:tab w:val="left" w:pos="1134"/>
        </w:tabs>
        <w:suppressAutoHyphens w:val="0"/>
        <w:ind w:firstLine="709"/>
        <w:jc w:val="both"/>
        <w:rPr>
          <w:rFonts w:eastAsia="Times New Roman"/>
          <w:kern w:val="0"/>
          <w:sz w:val="28"/>
          <w:szCs w:val="20"/>
        </w:rPr>
      </w:pPr>
      <w:r w:rsidRPr="00F943A6">
        <w:rPr>
          <w:rFonts w:eastAsia="Times New Roman"/>
          <w:kern w:val="0"/>
          <w:sz w:val="28"/>
          <w:szCs w:val="20"/>
        </w:rPr>
        <w:t>д) иные случаи, предусмотренные федеральными законами;</w:t>
      </w:r>
    </w:p>
    <w:p w:rsidR="009A0934" w:rsidRPr="00F943A6" w:rsidRDefault="009A0934" w:rsidP="009A0934">
      <w:pPr>
        <w:tabs>
          <w:tab w:val="left" w:pos="1134"/>
        </w:tabs>
        <w:suppressAutoHyphens w:val="0"/>
        <w:ind w:firstLine="709"/>
        <w:jc w:val="both"/>
        <w:rPr>
          <w:rFonts w:eastAsia="Times New Roman"/>
          <w:kern w:val="0"/>
          <w:sz w:val="28"/>
          <w:szCs w:val="20"/>
        </w:rPr>
      </w:pPr>
      <w:r w:rsidRPr="00F943A6">
        <w:rPr>
          <w:rFonts w:eastAsia="Times New Roman"/>
          <w:kern w:val="0"/>
          <w:sz w:val="28"/>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02A4F" w:rsidRPr="00F943A6" w:rsidRDefault="009A0934" w:rsidP="009A0934">
      <w:pPr>
        <w:tabs>
          <w:tab w:val="left" w:pos="0"/>
        </w:tabs>
        <w:ind w:firstLine="851"/>
        <w:jc w:val="both"/>
        <w:rPr>
          <w:rFonts w:eastAsia="Times New Roman"/>
          <w:sz w:val="28"/>
          <w:szCs w:val="20"/>
        </w:rPr>
      </w:pPr>
      <w:r w:rsidRPr="00F943A6">
        <w:rPr>
          <w:rFonts w:eastAsia="Times New Roman"/>
          <w:kern w:val="0"/>
          <w:sz w:val="28"/>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F943A6">
        <w:rPr>
          <w:rFonts w:eastAsia="Times New Roman"/>
          <w:b/>
        </w:rPr>
        <w:t xml:space="preserve"> (в редакции решения Совета Дядьковского сельского поселения Кореновского района от 23.06.2020 № 58)</w:t>
      </w:r>
    </w:p>
    <w:p w:rsidR="00202A4F" w:rsidRPr="00F943A6" w:rsidRDefault="00202A4F" w:rsidP="00202A4F">
      <w:pPr>
        <w:ind w:firstLine="851"/>
        <w:jc w:val="both"/>
        <w:rPr>
          <w:rFonts w:eastAsia="Times New Roman"/>
          <w:sz w:val="28"/>
          <w:szCs w:val="20"/>
        </w:rPr>
      </w:pPr>
      <w:r w:rsidRPr="00F943A6">
        <w:rPr>
          <w:rFonts w:eastAsia="Times New Roman"/>
          <w:sz w:val="28"/>
          <w:szCs w:val="20"/>
        </w:rPr>
        <w:lastRenderedPageBreak/>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202A4F" w:rsidRPr="00F943A6" w:rsidRDefault="00202A4F" w:rsidP="00202A4F">
      <w:pPr>
        <w:tabs>
          <w:tab w:val="left" w:pos="-709"/>
        </w:tabs>
        <w:ind w:firstLine="851"/>
        <w:jc w:val="both"/>
        <w:rPr>
          <w:rFonts w:eastAsia="Times New Roman"/>
          <w:color w:val="000000"/>
          <w:sz w:val="28"/>
          <w:szCs w:val="20"/>
        </w:rPr>
      </w:pPr>
      <w:r w:rsidRPr="00F943A6">
        <w:rPr>
          <w:rFonts w:eastAsia="Times New Roman"/>
          <w:sz w:val="28"/>
          <w:szCs w:val="20"/>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202A4F" w:rsidRPr="00F943A6" w:rsidRDefault="00202A4F" w:rsidP="00202A4F">
      <w:pPr>
        <w:tabs>
          <w:tab w:val="left" w:pos="-1985"/>
        </w:tabs>
        <w:ind w:firstLine="851"/>
        <w:jc w:val="both"/>
        <w:rPr>
          <w:sz w:val="28"/>
        </w:rPr>
      </w:pPr>
      <w:r w:rsidRPr="00F943A6">
        <w:rPr>
          <w:rFonts w:eastAsia="Times New Roman"/>
          <w:color w:val="000000"/>
          <w:sz w:val="28"/>
          <w:szCs w:val="20"/>
        </w:rPr>
        <w:t xml:space="preserve">12. Глава </w:t>
      </w:r>
      <w:r w:rsidRPr="00F943A6">
        <w:rPr>
          <w:rFonts w:eastAsia="Times New Roman"/>
          <w:sz w:val="28"/>
          <w:szCs w:val="20"/>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sidRPr="00F943A6">
        <w:rPr>
          <w:rFonts w:eastAsia="Times New Roman"/>
          <w:color w:val="000000"/>
          <w:sz w:val="28"/>
          <w:szCs w:val="20"/>
        </w:rPr>
        <w:t xml:space="preserve">главой </w:t>
      </w:r>
      <w:r w:rsidRPr="00F943A6">
        <w:rPr>
          <w:rFonts w:eastAsia="Times New Roman"/>
          <w:sz w:val="28"/>
          <w:szCs w:val="20"/>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202A4F" w:rsidRPr="00F943A6" w:rsidRDefault="00202A4F" w:rsidP="00202A4F">
      <w:pPr>
        <w:widowControl/>
        <w:autoSpaceDE w:val="0"/>
        <w:ind w:firstLine="851"/>
        <w:jc w:val="both"/>
        <w:rPr>
          <w:rFonts w:eastAsia="Arial"/>
          <w:sz w:val="28"/>
          <w:szCs w:val="28"/>
          <w:lang w:eastAsia="fa-IR" w:bidi="fa-IR"/>
        </w:rPr>
      </w:pPr>
      <w:r w:rsidRPr="00F943A6">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Pr="00F943A6">
        <w:rPr>
          <w:rFonts w:eastAsia="Calibri"/>
          <w:bCs/>
          <w:kern w:val="0"/>
          <w:sz w:val="28"/>
          <w:szCs w:val="28"/>
        </w:rPr>
        <w:t>, административному</w:t>
      </w:r>
      <w:r w:rsidRPr="00F943A6">
        <w:rPr>
          <w:sz w:val="28"/>
        </w:rPr>
        <w:t xml:space="preserve"> или уголовному делу либо делу об административном правонарушении.</w:t>
      </w:r>
    </w:p>
    <w:p w:rsidR="00202A4F" w:rsidRPr="00F943A6" w:rsidRDefault="00202A4F" w:rsidP="00202A4F">
      <w:pPr>
        <w:autoSpaceDE w:val="0"/>
        <w:ind w:firstLine="851"/>
        <w:jc w:val="both"/>
        <w:rPr>
          <w:rFonts w:eastAsia="Calibri"/>
          <w:b/>
          <w:kern w:val="0"/>
        </w:rPr>
      </w:pPr>
      <w:r w:rsidRPr="00F943A6">
        <w:rPr>
          <w:rFonts w:eastAsia="Arial"/>
          <w:sz w:val="28"/>
          <w:szCs w:val="28"/>
          <w:lang w:eastAsia="fa-IR" w:bidi="fa-IR"/>
        </w:rPr>
        <w:t xml:space="preserve">14. </w:t>
      </w:r>
      <w:r w:rsidR="001A6662" w:rsidRPr="00F943A6">
        <w:rPr>
          <w:rFonts w:eastAsia="Calibri"/>
          <w:kern w:val="0"/>
          <w:sz w:val="28"/>
          <w:szCs w:val="28"/>
        </w:rPr>
        <w:t xml:space="preserve">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1A6662" w:rsidRPr="00F943A6">
        <w:rPr>
          <w:rFonts w:eastAsia="Calibri"/>
          <w:b/>
          <w:kern w:val="0"/>
        </w:rPr>
        <w:t>(в редакции решения Совета Дядьковского сельского поселения Кореновского района от 25.05.2018 № 232)</w:t>
      </w:r>
    </w:p>
    <w:p w:rsidR="005515EC" w:rsidRPr="00F943A6" w:rsidRDefault="005515EC" w:rsidP="005515EC">
      <w:pPr>
        <w:autoSpaceDE w:val="0"/>
        <w:jc w:val="both"/>
        <w:rPr>
          <w:rFonts w:eastAsia="Calibri"/>
          <w:b/>
        </w:rPr>
      </w:pPr>
      <w:r w:rsidRPr="00F943A6">
        <w:rPr>
          <w:rFonts w:eastAsia="Calibri"/>
          <w:sz w:val="28"/>
          <w:szCs w:val="28"/>
          <w:lang w:eastAsia="ru-RU"/>
        </w:rPr>
        <w:t xml:space="preserve">            15. Глава </w:t>
      </w:r>
      <w:r w:rsidRPr="00F943A6">
        <w:rPr>
          <w:bCs/>
          <w:iCs/>
          <w:sz w:val="28"/>
          <w:szCs w:val="28"/>
        </w:rPr>
        <w:t xml:space="preserve">поселения </w:t>
      </w:r>
      <w:r w:rsidRPr="00F943A6">
        <w:rPr>
          <w:rFonts w:eastAsia="Calibri"/>
          <w:sz w:val="28"/>
          <w:szCs w:val="28"/>
          <w:lang w:eastAsia="ru-RU"/>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F943A6">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F943A6">
        <w:rPr>
          <w:rFonts w:eastAsia="Calibri"/>
          <w:sz w:val="28"/>
          <w:szCs w:val="28"/>
          <w:lang w:eastAsia="ru-RU"/>
        </w:rPr>
        <w:t xml:space="preserve">и другими федеральными законами в целях противодействия коррупции, в случае, если </w:t>
      </w:r>
      <w:r w:rsidRPr="00F943A6">
        <w:rPr>
          <w:rFonts w:eastAsia="Calibri"/>
          <w:sz w:val="28"/>
          <w:szCs w:val="28"/>
          <w:lang w:eastAsia="ru-RU"/>
        </w:rPr>
        <w:lastRenderedPageBreak/>
        <w:t>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hyperlink r:id="rId13" w:history="1"/>
      <w:r w:rsidRPr="00F943A6">
        <w:rPr>
          <w:rFonts w:eastAsia="Calibri"/>
          <w:sz w:val="28"/>
          <w:szCs w:val="28"/>
          <w:lang w:eastAsia="ru-RU"/>
        </w:rPr>
        <w:t xml:space="preserve"> Федерального закона от 25.12.2008 № 273-ФЗ </w:t>
      </w:r>
      <w:r w:rsidRPr="00F943A6">
        <w:rPr>
          <w:sz w:val="28"/>
          <w:szCs w:val="28"/>
        </w:rPr>
        <w:t>«</w:t>
      </w:r>
      <w:r w:rsidRPr="00F943A6">
        <w:rPr>
          <w:rFonts w:eastAsia="Calibri"/>
          <w:sz w:val="28"/>
          <w:szCs w:val="28"/>
          <w:lang w:eastAsia="ru-RU"/>
        </w:rPr>
        <w:t>О противодействии коррупции</w:t>
      </w:r>
      <w:r w:rsidRPr="00F943A6">
        <w:rPr>
          <w:sz w:val="28"/>
          <w:szCs w:val="28"/>
        </w:rPr>
        <w:t>».</w:t>
      </w:r>
      <w:r w:rsidRPr="00F943A6">
        <w:rPr>
          <w:rFonts w:eastAsia="Calibri"/>
          <w:b/>
          <w:kern w:val="0"/>
        </w:rPr>
        <w:t xml:space="preserve"> (в редакции решения Совета Дядьковского сельского поселения Кореновского района от 05.06.2024 № 265)</w:t>
      </w:r>
    </w:p>
    <w:p w:rsidR="00202A4F" w:rsidRPr="00F943A6" w:rsidRDefault="00202A4F" w:rsidP="00202A4F">
      <w:pPr>
        <w:tabs>
          <w:tab w:val="left" w:pos="142"/>
        </w:tabs>
        <w:ind w:firstLine="851"/>
        <w:rPr>
          <w:rFonts w:eastAsia="Calibri"/>
          <w:b/>
          <w:sz w:val="28"/>
          <w:szCs w:val="28"/>
        </w:rPr>
      </w:pPr>
    </w:p>
    <w:p w:rsidR="00202A4F" w:rsidRPr="00F943A6" w:rsidRDefault="00202A4F" w:rsidP="00202A4F">
      <w:pPr>
        <w:tabs>
          <w:tab w:val="left" w:pos="142"/>
        </w:tabs>
        <w:ind w:firstLine="851"/>
        <w:rPr>
          <w:rFonts w:eastAsia="Times New Roman"/>
          <w:sz w:val="28"/>
        </w:rPr>
      </w:pPr>
      <w:r w:rsidRPr="00F943A6">
        <w:rPr>
          <w:rFonts w:eastAsia="Times New Roman"/>
          <w:b/>
          <w:sz w:val="28"/>
        </w:rPr>
        <w:t>Статья 31. Полномочия главы поселения</w:t>
      </w:r>
    </w:p>
    <w:p w:rsidR="00202A4F" w:rsidRPr="00F943A6" w:rsidRDefault="00202A4F" w:rsidP="00202A4F">
      <w:pPr>
        <w:tabs>
          <w:tab w:val="left" w:pos="-2410"/>
        </w:tabs>
        <w:ind w:firstLine="851"/>
        <w:rPr>
          <w:rFonts w:eastAsia="Times New Roman"/>
          <w:sz w:val="28"/>
        </w:rPr>
      </w:pPr>
      <w:r w:rsidRPr="00F943A6">
        <w:rPr>
          <w:rFonts w:eastAsia="Times New Roman"/>
          <w:sz w:val="28"/>
        </w:rPr>
        <w:t>1. Главапоселения в пределах своих полномочий:</w:t>
      </w:r>
    </w:p>
    <w:p w:rsidR="00202A4F" w:rsidRPr="00F943A6" w:rsidRDefault="00202A4F" w:rsidP="00202A4F">
      <w:pPr>
        <w:tabs>
          <w:tab w:val="left" w:pos="-2410"/>
        </w:tabs>
        <w:ind w:firstLine="851"/>
        <w:jc w:val="both"/>
        <w:rPr>
          <w:rFonts w:eastAsia="Times New Roman"/>
          <w:sz w:val="28"/>
          <w:szCs w:val="20"/>
        </w:rPr>
      </w:pPr>
      <w:r w:rsidRPr="00F943A6">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202A4F" w:rsidRPr="00F943A6" w:rsidRDefault="00202A4F" w:rsidP="00202A4F">
      <w:pPr>
        <w:tabs>
          <w:tab w:val="left" w:pos="-2410"/>
        </w:tabs>
        <w:ind w:firstLine="851"/>
        <w:jc w:val="both"/>
        <w:rPr>
          <w:rFonts w:eastAsia="Times New Roman"/>
          <w:sz w:val="28"/>
          <w:szCs w:val="20"/>
        </w:rPr>
      </w:pPr>
      <w:r w:rsidRPr="00F943A6">
        <w:rPr>
          <w:rFonts w:eastAsia="Times New Roman"/>
          <w:sz w:val="28"/>
          <w:szCs w:val="20"/>
        </w:rPr>
        <w:t>2) подписывает и обнародует в порядке, установленном настоящим уставом, нормативныеправовые акты, принятые Советом;</w:t>
      </w:r>
    </w:p>
    <w:p w:rsidR="00202A4F" w:rsidRPr="00F943A6" w:rsidRDefault="00202A4F" w:rsidP="00202A4F">
      <w:pPr>
        <w:tabs>
          <w:tab w:val="left" w:pos="-2410"/>
        </w:tabs>
        <w:ind w:firstLine="851"/>
        <w:jc w:val="both"/>
        <w:rPr>
          <w:rFonts w:eastAsia="Times New Roman"/>
          <w:sz w:val="28"/>
          <w:szCs w:val="20"/>
        </w:rPr>
      </w:pPr>
      <w:r w:rsidRPr="00F943A6">
        <w:rPr>
          <w:rFonts w:eastAsia="Times New Roman"/>
          <w:sz w:val="28"/>
          <w:szCs w:val="20"/>
        </w:rPr>
        <w:t>3) издает в пределах своих полномочий правовые акты;</w:t>
      </w:r>
    </w:p>
    <w:p w:rsidR="00202A4F" w:rsidRPr="00F943A6" w:rsidRDefault="00202A4F" w:rsidP="00202A4F">
      <w:pPr>
        <w:tabs>
          <w:tab w:val="left" w:pos="-2410"/>
        </w:tabs>
        <w:ind w:firstLine="851"/>
        <w:jc w:val="both"/>
        <w:rPr>
          <w:rFonts w:eastAsia="Times New Roman"/>
          <w:sz w:val="28"/>
          <w:szCs w:val="28"/>
        </w:rPr>
      </w:pPr>
      <w:r w:rsidRPr="00F943A6">
        <w:rPr>
          <w:rFonts w:eastAsia="Times New Roman"/>
          <w:sz w:val="28"/>
          <w:szCs w:val="20"/>
        </w:rPr>
        <w:t>4) вправе требовать созыва внеочередной сессии Совета;</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202A4F" w:rsidRPr="00F943A6" w:rsidRDefault="00202A4F" w:rsidP="00202A4F">
      <w:pPr>
        <w:ind w:firstLine="851"/>
        <w:jc w:val="both"/>
        <w:rPr>
          <w:rFonts w:eastAsia="Times New Roman"/>
          <w:sz w:val="28"/>
          <w:szCs w:val="20"/>
        </w:rPr>
      </w:pPr>
      <w:r w:rsidRPr="00F943A6">
        <w:rPr>
          <w:rFonts w:eastAsia="Times New Roman"/>
          <w:sz w:val="28"/>
          <w:szCs w:val="20"/>
        </w:rPr>
        <w:t>2. Главапоселения исполняет следующие полномочия председателяСовета:</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2) организует работу Совета, комиссий (комитетов);</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3) представляет Совет в отношениях с населением;</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4) осуществляет руководство подготовкой сессий Совета;</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5) формирует и подписывает повестку дня сессий Совета;</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6) направляет поступившие в Совет проекты решений Совета и материалы к ним в комиссии (комитеты) Совета по вопросам их ведения;</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7) организует обеспечение деятельности Совета, открывает и закрывает счета в банковских учреждениях, подписывает финансовые документы;</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8) координирует деятельность комиссий (комитетов) Совета;</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9) без доверенности представляет интересы Совета в судах, выдает доверенности от имени Совета;</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11) принимает меры по обеспечению гласности и учету мнения населения в работе Совета;</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12) рассматривает обращения, поступившие в Совет, ведет прием граждан;</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 xml:space="preserve">13) подписывает протоколы сессий Совета и решения, регулирующие </w:t>
      </w:r>
      <w:r w:rsidRPr="00F943A6">
        <w:rPr>
          <w:rFonts w:eastAsia="Times New Roman"/>
          <w:sz w:val="28"/>
          <w:szCs w:val="20"/>
        </w:rPr>
        <w:lastRenderedPageBreak/>
        <w:t>вопросы организации деятельности Совета;</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14) оказывает содействие депутатам Совета в осуществлении ими депутатских полномочий;</w:t>
      </w:r>
    </w:p>
    <w:p w:rsidR="009A0934" w:rsidRPr="00F943A6" w:rsidRDefault="009A0934" w:rsidP="009A0934">
      <w:pPr>
        <w:tabs>
          <w:tab w:val="left" w:pos="0"/>
        </w:tabs>
        <w:ind w:firstLine="851"/>
        <w:jc w:val="both"/>
        <w:rPr>
          <w:rFonts w:eastAsia="Times New Roman"/>
          <w:sz w:val="28"/>
          <w:szCs w:val="20"/>
        </w:rPr>
      </w:pPr>
      <w:r w:rsidRPr="00F943A6">
        <w:rPr>
          <w:rFonts w:eastAsia="Times New Roman"/>
          <w:sz w:val="28"/>
          <w:szCs w:val="20"/>
        </w:rPr>
        <w:t xml:space="preserve">14.1) принимает решения о награждении  Почетной грамотой администрации Дядьковского сельского поселения Кореновского район и Благодарностью главы Дядьковского сельского поселения Кореновского район. </w:t>
      </w:r>
      <w:r w:rsidRPr="00F943A6">
        <w:rPr>
          <w:rFonts w:eastAsia="Times New Roman"/>
          <w:b/>
        </w:rPr>
        <w:t>(в редакции решения Совета Дядьковского сельского поселения Кореновского района от 23.06.2020 № 58)</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15) осуществляет иные полномочия, возложенные на него законодательством, настоящим уставом и иными муниципальными правовыми актами.</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3. Главапоселения исполняет следующие полномочия главы администрации:</w:t>
      </w:r>
    </w:p>
    <w:p w:rsidR="00202A4F" w:rsidRPr="00F943A6" w:rsidRDefault="00202A4F" w:rsidP="00202A4F">
      <w:pPr>
        <w:widowControl/>
        <w:numPr>
          <w:ilvl w:val="0"/>
          <w:numId w:val="10"/>
        </w:numPr>
        <w:tabs>
          <w:tab w:val="clear" w:pos="360"/>
          <w:tab w:val="left" w:pos="15"/>
          <w:tab w:val="num" w:pos="708"/>
        </w:tabs>
        <w:ind w:left="0" w:firstLine="851"/>
        <w:jc w:val="both"/>
        <w:rPr>
          <w:rFonts w:eastAsia="Times New Roman"/>
          <w:sz w:val="28"/>
          <w:szCs w:val="20"/>
        </w:rPr>
      </w:pPr>
      <w:r w:rsidRPr="00F943A6">
        <w:rPr>
          <w:rFonts w:eastAsia="Times New Roman"/>
          <w:sz w:val="28"/>
          <w:szCs w:val="20"/>
        </w:rPr>
        <w:t>в рамках своих полномочий организует выполнение решений Совета;</w:t>
      </w:r>
    </w:p>
    <w:p w:rsidR="00202A4F" w:rsidRPr="00F943A6" w:rsidRDefault="00202A4F" w:rsidP="00D10893">
      <w:pPr>
        <w:widowControl/>
        <w:numPr>
          <w:ilvl w:val="0"/>
          <w:numId w:val="10"/>
        </w:numPr>
        <w:tabs>
          <w:tab w:val="clear" w:pos="360"/>
          <w:tab w:val="left" w:pos="15"/>
          <w:tab w:val="num" w:pos="708"/>
        </w:tabs>
        <w:ind w:left="0" w:firstLine="851"/>
        <w:jc w:val="both"/>
        <w:rPr>
          <w:rFonts w:eastAsia="Times New Roman"/>
          <w:sz w:val="28"/>
          <w:szCs w:val="20"/>
        </w:rPr>
      </w:pPr>
      <w:r w:rsidRPr="00F943A6">
        <w:rPr>
          <w:rFonts w:eastAsia="Times New Roman"/>
          <w:sz w:val="28"/>
          <w:szCs w:val="20"/>
        </w:rPr>
        <w:t>вносит в Совет проектымуниципальных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202A4F" w:rsidRPr="00F943A6" w:rsidRDefault="00202A4F" w:rsidP="00202A4F">
      <w:pPr>
        <w:tabs>
          <w:tab w:val="left" w:pos="15"/>
        </w:tabs>
        <w:ind w:firstLine="851"/>
        <w:jc w:val="both"/>
        <w:rPr>
          <w:rFonts w:eastAsia="Times New Roman"/>
          <w:sz w:val="28"/>
          <w:szCs w:val="20"/>
        </w:rPr>
      </w:pPr>
      <w:r w:rsidRPr="00F943A6">
        <w:rPr>
          <w:rFonts w:eastAsia="Times New Roman"/>
          <w:sz w:val="28"/>
          <w:szCs w:val="20"/>
        </w:rPr>
        <w:t>3) 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202A4F" w:rsidRPr="00F943A6" w:rsidRDefault="00202A4F" w:rsidP="00202A4F">
      <w:pPr>
        <w:tabs>
          <w:tab w:val="left" w:pos="15"/>
        </w:tabs>
        <w:ind w:firstLine="851"/>
        <w:jc w:val="both"/>
        <w:rPr>
          <w:rFonts w:eastAsia="Times New Roman"/>
          <w:sz w:val="28"/>
          <w:szCs w:val="20"/>
        </w:rPr>
      </w:pPr>
      <w:r w:rsidRPr="00F943A6">
        <w:rPr>
          <w:rFonts w:eastAsia="Times New Roman"/>
          <w:sz w:val="28"/>
          <w:szCs w:val="20"/>
        </w:rPr>
        <w:t>4) 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7B3C13">
        <w:rPr>
          <w:rFonts w:eastAsia="Times New Roman"/>
          <w:sz w:val="28"/>
          <w:szCs w:val="20"/>
        </w:rPr>
        <w:t xml:space="preserve"> </w:t>
      </w:r>
      <w:r w:rsidRPr="00F943A6">
        <w:rPr>
          <w:rFonts w:eastAsia="Times New Roman"/>
          <w:sz w:val="28"/>
          <w:szCs w:val="20"/>
        </w:rPr>
        <w:t xml:space="preserve">органах администрации не наделенных правами юридического лица; </w:t>
      </w:r>
    </w:p>
    <w:p w:rsidR="00202A4F" w:rsidRPr="00F943A6" w:rsidRDefault="00202A4F" w:rsidP="00D10893">
      <w:pPr>
        <w:tabs>
          <w:tab w:val="left" w:pos="15"/>
        </w:tabs>
        <w:ind w:firstLine="851"/>
        <w:jc w:val="both"/>
        <w:rPr>
          <w:rFonts w:eastAsia="Times New Roman"/>
          <w:sz w:val="28"/>
          <w:szCs w:val="20"/>
        </w:rPr>
      </w:pPr>
      <w:r w:rsidRPr="00F943A6">
        <w:rPr>
          <w:rFonts w:eastAsia="Times New Roman"/>
          <w:sz w:val="28"/>
          <w:szCs w:val="20"/>
        </w:rPr>
        <w:t>5) представляет на утверждение Совета проекты положений об органах администрации, наделенных правами юридического лица;</w:t>
      </w:r>
    </w:p>
    <w:p w:rsidR="00202A4F" w:rsidRPr="00F943A6" w:rsidRDefault="00202A4F" w:rsidP="00202A4F">
      <w:pPr>
        <w:tabs>
          <w:tab w:val="left" w:pos="15"/>
        </w:tabs>
        <w:ind w:firstLine="720"/>
        <w:jc w:val="both"/>
        <w:rPr>
          <w:rFonts w:eastAsia="Times New Roman"/>
          <w:sz w:val="28"/>
          <w:szCs w:val="20"/>
        </w:rPr>
      </w:pPr>
      <w:r w:rsidRPr="00F943A6">
        <w:rPr>
          <w:rFonts w:eastAsia="Times New Roman"/>
          <w:sz w:val="28"/>
          <w:szCs w:val="20"/>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202A4F" w:rsidRPr="00F943A6" w:rsidRDefault="00202A4F" w:rsidP="00202A4F">
      <w:pPr>
        <w:tabs>
          <w:tab w:val="left" w:pos="15"/>
        </w:tabs>
        <w:ind w:firstLine="851"/>
        <w:jc w:val="both"/>
        <w:rPr>
          <w:rFonts w:eastAsia="Times New Roman"/>
          <w:sz w:val="28"/>
        </w:rPr>
      </w:pPr>
      <w:r w:rsidRPr="00F943A6">
        <w:rPr>
          <w:rFonts w:eastAsia="Times New Roman"/>
          <w:sz w:val="28"/>
          <w:szCs w:val="20"/>
        </w:rPr>
        <w:t>7) назначает и освобождает в соответствии с законодательством</w:t>
      </w:r>
      <w:r w:rsidR="007B3C13">
        <w:rPr>
          <w:rFonts w:eastAsia="Times New Roman"/>
          <w:sz w:val="28"/>
          <w:szCs w:val="20"/>
        </w:rPr>
        <w:t xml:space="preserve"> </w:t>
      </w:r>
      <w:r w:rsidRPr="00F943A6">
        <w:rPr>
          <w:rFonts w:eastAsia="Times New Roman"/>
          <w:sz w:val="28"/>
          <w:szCs w:val="20"/>
        </w:rPr>
        <w:t>от должности руководителей отраслевых (функциональных) и территориальных органов администрации;</w:t>
      </w:r>
    </w:p>
    <w:p w:rsidR="00202A4F" w:rsidRPr="00F943A6" w:rsidRDefault="00202A4F" w:rsidP="00202A4F">
      <w:pPr>
        <w:tabs>
          <w:tab w:val="left" w:pos="15"/>
        </w:tabs>
        <w:ind w:firstLine="851"/>
        <w:jc w:val="both"/>
        <w:rPr>
          <w:rFonts w:eastAsia="Times New Roman"/>
          <w:sz w:val="28"/>
          <w:szCs w:val="20"/>
        </w:rPr>
      </w:pPr>
      <w:r w:rsidRPr="00F943A6">
        <w:rPr>
          <w:rFonts w:eastAsia="Times New Roman"/>
          <w:sz w:val="28"/>
        </w:rPr>
        <w:t>8)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202A4F" w:rsidRPr="00F943A6" w:rsidRDefault="00202A4F" w:rsidP="00202A4F">
      <w:pPr>
        <w:tabs>
          <w:tab w:val="left" w:pos="15"/>
        </w:tabs>
        <w:ind w:firstLine="851"/>
        <w:jc w:val="both"/>
        <w:rPr>
          <w:rFonts w:eastAsia="Times New Roman"/>
          <w:sz w:val="28"/>
          <w:szCs w:val="20"/>
        </w:rPr>
      </w:pPr>
      <w:r w:rsidRPr="00F943A6">
        <w:rPr>
          <w:rFonts w:eastAsia="Times New Roman"/>
          <w:sz w:val="28"/>
          <w:szCs w:val="20"/>
        </w:rPr>
        <w:t>9)принимает меры к отмене противоречащих требованиям законодательства распоряжений и</w:t>
      </w:r>
      <w:r w:rsidR="007B3C13">
        <w:rPr>
          <w:rFonts w:eastAsia="Times New Roman"/>
          <w:sz w:val="28"/>
          <w:szCs w:val="20"/>
        </w:rPr>
        <w:t xml:space="preserve"> </w:t>
      </w:r>
      <w:r w:rsidRPr="00F943A6">
        <w:rPr>
          <w:rFonts w:eastAsia="Times New Roman"/>
          <w:sz w:val="28"/>
          <w:szCs w:val="20"/>
        </w:rPr>
        <w:t>приказов руководителей отраслевых (функциональных) и территориальных органов администрации;</w:t>
      </w:r>
    </w:p>
    <w:p w:rsidR="00202A4F" w:rsidRPr="00F943A6" w:rsidRDefault="00202A4F" w:rsidP="00202A4F">
      <w:pPr>
        <w:tabs>
          <w:tab w:val="left" w:pos="15"/>
        </w:tabs>
        <w:ind w:firstLine="851"/>
        <w:jc w:val="both"/>
        <w:rPr>
          <w:rFonts w:eastAsia="Times New Roman"/>
          <w:sz w:val="28"/>
          <w:szCs w:val="20"/>
        </w:rPr>
      </w:pPr>
      <w:r w:rsidRPr="00F943A6">
        <w:rPr>
          <w:rFonts w:eastAsia="Times New Roman"/>
          <w:sz w:val="28"/>
          <w:szCs w:val="20"/>
        </w:rPr>
        <w:t>10) осуществляет личный прием граждан, рассматривает предложения, заявления и жалобы граждан, принимает по ним решения;</w:t>
      </w:r>
    </w:p>
    <w:p w:rsidR="00202A4F" w:rsidRPr="00F943A6" w:rsidRDefault="00202A4F" w:rsidP="00202A4F">
      <w:pPr>
        <w:tabs>
          <w:tab w:val="left" w:pos="1110"/>
        </w:tabs>
        <w:ind w:firstLine="851"/>
        <w:jc w:val="both"/>
        <w:rPr>
          <w:rFonts w:eastAsia="Times New Roman"/>
          <w:sz w:val="28"/>
          <w:szCs w:val="20"/>
        </w:rPr>
      </w:pPr>
      <w:r w:rsidRPr="00F943A6">
        <w:rPr>
          <w:rFonts w:eastAsia="Times New Roman"/>
          <w:sz w:val="28"/>
          <w:szCs w:val="20"/>
        </w:rPr>
        <w:t xml:space="preserve">11) управляет и распоряжается муниципальным имуществом в </w:t>
      </w:r>
      <w:r w:rsidRPr="00F943A6">
        <w:rPr>
          <w:rFonts w:eastAsia="Times New Roman"/>
          <w:sz w:val="28"/>
          <w:szCs w:val="20"/>
        </w:rPr>
        <w:lastRenderedPageBreak/>
        <w:t>соответствии с порядком, установленным Советом;</w:t>
      </w:r>
    </w:p>
    <w:p w:rsidR="00202A4F" w:rsidRPr="00F943A6" w:rsidRDefault="00202A4F" w:rsidP="00202A4F">
      <w:pPr>
        <w:tabs>
          <w:tab w:val="left" w:pos="86"/>
        </w:tabs>
        <w:ind w:firstLine="851"/>
        <w:jc w:val="both"/>
        <w:rPr>
          <w:rFonts w:eastAsia="Times New Roman"/>
          <w:sz w:val="28"/>
          <w:szCs w:val="20"/>
        </w:rPr>
      </w:pPr>
      <w:r w:rsidRPr="00F943A6">
        <w:rPr>
          <w:rFonts w:eastAsia="Times New Roman"/>
          <w:sz w:val="28"/>
          <w:szCs w:val="20"/>
        </w:rPr>
        <w:t>12) представляет к награждению наградами и к присвоению почетных званий Российской Федерации, Краснодарского края;</w:t>
      </w:r>
    </w:p>
    <w:p w:rsidR="00202A4F" w:rsidRPr="00F943A6" w:rsidRDefault="00202A4F" w:rsidP="00202A4F">
      <w:pPr>
        <w:tabs>
          <w:tab w:val="left" w:pos="86"/>
        </w:tabs>
        <w:ind w:firstLine="851"/>
        <w:jc w:val="both"/>
        <w:rPr>
          <w:rFonts w:eastAsia="Times New Roman"/>
          <w:sz w:val="28"/>
          <w:szCs w:val="20"/>
        </w:rPr>
      </w:pPr>
      <w:r w:rsidRPr="00F943A6">
        <w:rPr>
          <w:rFonts w:eastAsia="Times New Roman"/>
          <w:sz w:val="28"/>
          <w:szCs w:val="20"/>
        </w:rPr>
        <w:t>13)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202A4F" w:rsidRPr="00F943A6" w:rsidRDefault="00202A4F" w:rsidP="00202A4F">
      <w:pPr>
        <w:tabs>
          <w:tab w:val="left" w:pos="86"/>
        </w:tabs>
        <w:ind w:firstLine="851"/>
        <w:jc w:val="both"/>
        <w:rPr>
          <w:rFonts w:eastAsia="Times New Roman"/>
          <w:sz w:val="28"/>
          <w:szCs w:val="20"/>
        </w:rPr>
      </w:pPr>
      <w:r w:rsidRPr="00F943A6">
        <w:rPr>
          <w:rFonts w:eastAsia="Times New Roman"/>
          <w:sz w:val="28"/>
          <w:szCs w:val="20"/>
        </w:rPr>
        <w:t>14) регистрирует уставы территориального общественного самоуправления;</w:t>
      </w:r>
    </w:p>
    <w:p w:rsidR="00202A4F" w:rsidRPr="00F943A6" w:rsidRDefault="00202A4F" w:rsidP="00202A4F">
      <w:pPr>
        <w:tabs>
          <w:tab w:val="left" w:pos="86"/>
        </w:tabs>
        <w:ind w:firstLine="851"/>
        <w:jc w:val="both"/>
        <w:rPr>
          <w:rFonts w:eastAsia="Times New Roman"/>
          <w:sz w:val="28"/>
          <w:szCs w:val="28"/>
        </w:rPr>
      </w:pPr>
      <w:r w:rsidRPr="00F943A6">
        <w:rPr>
          <w:rFonts w:eastAsia="Times New Roman"/>
          <w:sz w:val="28"/>
          <w:szCs w:val="20"/>
        </w:rPr>
        <w:t>15) возглавляет и координирует деятельность по предотвращению чрезвычайных ситуаций на территории поселения и ликвидации их последствий;</w:t>
      </w:r>
    </w:p>
    <w:p w:rsidR="00202A4F" w:rsidRPr="00F943A6" w:rsidRDefault="00202A4F" w:rsidP="00202A4F">
      <w:pPr>
        <w:tabs>
          <w:tab w:val="left" w:pos="45"/>
        </w:tabs>
        <w:ind w:firstLine="851"/>
        <w:jc w:val="both"/>
        <w:rPr>
          <w:rFonts w:eastAsia="Times New Roman"/>
          <w:sz w:val="28"/>
          <w:szCs w:val="28"/>
        </w:rPr>
      </w:pPr>
      <w:r w:rsidRPr="00F943A6">
        <w:rPr>
          <w:rFonts w:eastAsia="Times New Roman"/>
          <w:sz w:val="28"/>
          <w:szCs w:val="28"/>
        </w:rPr>
        <w:t>16) выдает от имени поселения и от имени администрации доверенности в соответствии с законодательством;</w:t>
      </w:r>
    </w:p>
    <w:p w:rsidR="00202A4F" w:rsidRPr="00F943A6" w:rsidRDefault="00202A4F" w:rsidP="00202A4F">
      <w:pPr>
        <w:tabs>
          <w:tab w:val="left" w:pos="45"/>
        </w:tabs>
        <w:ind w:firstLine="851"/>
        <w:jc w:val="both"/>
        <w:rPr>
          <w:rFonts w:eastAsia="Times New Roman"/>
          <w:sz w:val="28"/>
          <w:szCs w:val="28"/>
        </w:rPr>
      </w:pPr>
      <w:r w:rsidRPr="00F943A6">
        <w:rPr>
          <w:rFonts w:eastAsia="Times New Roman"/>
          <w:sz w:val="28"/>
          <w:szCs w:val="28"/>
        </w:rPr>
        <w:t>17)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202A4F" w:rsidRPr="00F943A6" w:rsidRDefault="00202A4F" w:rsidP="00202A4F">
      <w:pPr>
        <w:tabs>
          <w:tab w:val="left" w:pos="45"/>
        </w:tabs>
        <w:ind w:firstLine="851"/>
        <w:jc w:val="both"/>
        <w:rPr>
          <w:rFonts w:eastAsia="Times New Roman"/>
          <w:sz w:val="28"/>
          <w:szCs w:val="20"/>
        </w:rPr>
      </w:pPr>
      <w:r w:rsidRPr="00F943A6">
        <w:rPr>
          <w:rFonts w:eastAsia="Times New Roman"/>
          <w:sz w:val="28"/>
          <w:szCs w:val="28"/>
        </w:rPr>
        <w:t>18)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02A4F" w:rsidRPr="00F943A6" w:rsidRDefault="00202A4F" w:rsidP="00202A4F">
      <w:pPr>
        <w:tabs>
          <w:tab w:val="left" w:pos="-426"/>
        </w:tabs>
        <w:ind w:firstLine="851"/>
        <w:jc w:val="both"/>
        <w:rPr>
          <w:rFonts w:eastAsia="Times New Roman"/>
          <w:sz w:val="28"/>
        </w:rPr>
      </w:pPr>
      <w:r w:rsidRPr="00F943A6">
        <w:rPr>
          <w:rFonts w:eastAsia="Times New Roman"/>
          <w:sz w:val="28"/>
          <w:szCs w:val="20"/>
        </w:rPr>
        <w:t>Глава поселения осуществляет иные полномочия в соответствии с законодательством, настоящим уставом.</w:t>
      </w:r>
    </w:p>
    <w:p w:rsidR="00202A4F" w:rsidRPr="00F943A6" w:rsidRDefault="00202A4F" w:rsidP="00202A4F">
      <w:pPr>
        <w:tabs>
          <w:tab w:val="left" w:pos="0"/>
          <w:tab w:val="left" w:pos="142"/>
        </w:tabs>
        <w:ind w:firstLine="851"/>
        <w:jc w:val="both"/>
        <w:rPr>
          <w:rFonts w:eastAsia="Times New Roman"/>
          <w:sz w:val="28"/>
        </w:rPr>
      </w:pPr>
      <w:r w:rsidRPr="00F943A6">
        <w:rPr>
          <w:rFonts w:eastAsia="Times New Roman"/>
          <w:sz w:val="28"/>
        </w:rPr>
        <w:t>4. В случае временного отсутствия главы поселения,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в соответствии со специально изданным по данному вопросу правовым актом администрации иное должностное лицо местного самоуправления.</w:t>
      </w:r>
    </w:p>
    <w:p w:rsidR="004D547C" w:rsidRPr="00F943A6" w:rsidRDefault="004D547C" w:rsidP="004D547C">
      <w:pPr>
        <w:tabs>
          <w:tab w:val="left" w:pos="1134"/>
        </w:tabs>
        <w:suppressAutoHyphens w:val="0"/>
        <w:ind w:firstLine="709"/>
        <w:jc w:val="both"/>
        <w:rPr>
          <w:rFonts w:eastAsia="Times New Roman"/>
          <w:kern w:val="0"/>
          <w:sz w:val="28"/>
          <w:szCs w:val="28"/>
        </w:rPr>
      </w:pPr>
      <w:r w:rsidRPr="00F943A6">
        <w:rPr>
          <w:rFonts w:eastAsia="Times New Roman"/>
          <w:kern w:val="0"/>
          <w:sz w:val="28"/>
          <w:szCs w:val="28"/>
        </w:rPr>
        <w:t>Временно исполняющим полномочия главы поселения может быть назначен муниципальный служащий, замещающий должность муниципальной службы в администрации поселения.</w:t>
      </w:r>
    </w:p>
    <w:p w:rsidR="004D547C" w:rsidRPr="00F943A6" w:rsidRDefault="004D547C" w:rsidP="004D547C">
      <w:pPr>
        <w:tabs>
          <w:tab w:val="left" w:pos="0"/>
          <w:tab w:val="left" w:pos="142"/>
        </w:tabs>
        <w:ind w:firstLine="851"/>
        <w:jc w:val="both"/>
        <w:rPr>
          <w:rFonts w:eastAsia="Times New Roman"/>
          <w:sz w:val="28"/>
        </w:rPr>
      </w:pPr>
      <w:r w:rsidRPr="00F943A6">
        <w:rPr>
          <w:rFonts w:eastAsia="Times New Roman"/>
          <w:kern w:val="0"/>
          <w:sz w:val="28"/>
          <w:szCs w:val="28"/>
        </w:rPr>
        <w:t>Если исполняющий полномочия главы поселение не назначен в порядке, установленном абзацем первым данной части, Совет назначает временно исполняющего полномочия главы поселения в течение трех дней со дня возникновения соответствующего обстоятельства.</w:t>
      </w:r>
      <w:r w:rsidRPr="00F943A6">
        <w:rPr>
          <w:rFonts w:eastAsia="Times New Roman"/>
          <w:b/>
        </w:rPr>
        <w:t>(в редакции решения Совета Дядьковского сельского поселения Кореновского района от 25.03.2023 № 207)</w:t>
      </w:r>
    </w:p>
    <w:p w:rsidR="004D547C" w:rsidRPr="00F943A6" w:rsidRDefault="00202A4F" w:rsidP="004D547C">
      <w:pPr>
        <w:tabs>
          <w:tab w:val="left" w:pos="0"/>
          <w:tab w:val="left" w:pos="142"/>
        </w:tabs>
        <w:ind w:firstLine="851"/>
        <w:jc w:val="both"/>
        <w:rPr>
          <w:sz w:val="28"/>
          <w:szCs w:val="28"/>
        </w:rPr>
      </w:pPr>
      <w:r w:rsidRPr="00F943A6">
        <w:rPr>
          <w:rFonts w:eastAsia="Times New Roman"/>
          <w:sz w:val="28"/>
        </w:rPr>
        <w:t xml:space="preserve">5. </w:t>
      </w:r>
      <w:r w:rsidR="004D547C" w:rsidRPr="00F943A6">
        <w:rPr>
          <w:sz w:val="28"/>
          <w:szCs w:val="28"/>
        </w:rPr>
        <w:t xml:space="preserve">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w:t>
      </w:r>
      <w:r w:rsidR="004D547C" w:rsidRPr="00F943A6">
        <w:rPr>
          <w:sz w:val="28"/>
          <w:szCs w:val="28"/>
        </w:rPr>
        <w:lastRenderedPageBreak/>
        <w:t>числе о решении вопросов, поставленных Советом.</w:t>
      </w:r>
    </w:p>
    <w:p w:rsidR="004D547C" w:rsidRPr="00F943A6" w:rsidRDefault="004D547C" w:rsidP="004D547C">
      <w:pPr>
        <w:tabs>
          <w:tab w:val="left" w:pos="0"/>
          <w:tab w:val="left" w:pos="142"/>
        </w:tabs>
        <w:ind w:firstLine="851"/>
        <w:jc w:val="both"/>
        <w:rPr>
          <w:sz w:val="28"/>
          <w:szCs w:val="28"/>
        </w:rPr>
      </w:pPr>
      <w:r w:rsidRPr="00F943A6">
        <w:rPr>
          <w:sz w:val="28"/>
          <w:szCs w:val="28"/>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4D547C" w:rsidRPr="00F943A6" w:rsidRDefault="004D547C" w:rsidP="004D547C">
      <w:pPr>
        <w:tabs>
          <w:tab w:val="left" w:pos="0"/>
          <w:tab w:val="left" w:pos="142"/>
        </w:tabs>
        <w:ind w:firstLine="851"/>
        <w:jc w:val="both"/>
        <w:rPr>
          <w:sz w:val="28"/>
          <w:szCs w:val="28"/>
        </w:rPr>
      </w:pPr>
      <w:r w:rsidRPr="00F943A6">
        <w:rPr>
          <w:sz w:val="28"/>
          <w:szCs w:val="28"/>
        </w:rPr>
        <w:t>Отчет подлежит размещению на официальном сайте поселения в информационно-телекоммуникационной сети «Интернет» в течение пяти рабочих дней со дня принятия решения Совета.</w:t>
      </w:r>
    </w:p>
    <w:p w:rsidR="00202A4F" w:rsidRPr="00F943A6" w:rsidRDefault="004D547C" w:rsidP="004D547C">
      <w:pPr>
        <w:tabs>
          <w:tab w:val="left" w:pos="0"/>
          <w:tab w:val="left" w:pos="142"/>
        </w:tabs>
        <w:ind w:firstLine="851"/>
        <w:jc w:val="both"/>
        <w:rPr>
          <w:b/>
        </w:rPr>
      </w:pPr>
      <w:r w:rsidRPr="00F943A6">
        <w:rPr>
          <w:sz w:val="28"/>
          <w:szCs w:val="28"/>
        </w:rPr>
        <w:t>В случае отсутствия возможности разместить отчет на официальном сайте поселения, отчет размещается на официальном сайте муниципального образования Кореновский район.</w:t>
      </w:r>
      <w:r w:rsidRPr="00F943A6">
        <w:rPr>
          <w:b/>
        </w:rPr>
        <w:t>(в редакции решения Совета Дядьковского сельского поселения Кореновского района от 25.03.2023 № 207)</w:t>
      </w:r>
    </w:p>
    <w:p w:rsidR="00202A4F" w:rsidRPr="00F943A6" w:rsidRDefault="00202A4F" w:rsidP="00202A4F">
      <w:pPr>
        <w:tabs>
          <w:tab w:val="left" w:pos="142"/>
        </w:tabs>
        <w:ind w:firstLine="851"/>
        <w:jc w:val="both"/>
        <w:rPr>
          <w:sz w:val="28"/>
          <w:szCs w:val="28"/>
        </w:rPr>
      </w:pPr>
    </w:p>
    <w:p w:rsidR="00202A4F" w:rsidRPr="00F943A6" w:rsidRDefault="00202A4F" w:rsidP="00202A4F">
      <w:pPr>
        <w:tabs>
          <w:tab w:val="left" w:pos="0"/>
          <w:tab w:val="left" w:pos="142"/>
          <w:tab w:val="left" w:pos="360"/>
        </w:tabs>
        <w:ind w:firstLine="851"/>
        <w:jc w:val="both"/>
        <w:rPr>
          <w:rFonts w:eastAsia="Times New Roman"/>
          <w:sz w:val="28"/>
        </w:rPr>
      </w:pPr>
      <w:r w:rsidRPr="00F943A6">
        <w:rPr>
          <w:rFonts w:eastAsia="Times New Roman"/>
          <w:b/>
          <w:sz w:val="28"/>
        </w:rPr>
        <w:t>Статья 32.Досрочное прекращение полномочий главы</w:t>
      </w:r>
      <w:r w:rsidR="007B3C13">
        <w:rPr>
          <w:rFonts w:eastAsia="Times New Roman"/>
          <w:b/>
          <w:sz w:val="28"/>
        </w:rPr>
        <w:t xml:space="preserve"> </w:t>
      </w:r>
      <w:r w:rsidRPr="00F943A6">
        <w:rPr>
          <w:rFonts w:eastAsia="Times New Roman"/>
          <w:b/>
          <w:sz w:val="28"/>
        </w:rPr>
        <w:t>поселения</w:t>
      </w:r>
    </w:p>
    <w:p w:rsidR="00202A4F" w:rsidRPr="00F943A6" w:rsidRDefault="00202A4F" w:rsidP="00202A4F">
      <w:pPr>
        <w:tabs>
          <w:tab w:val="left" w:pos="142"/>
          <w:tab w:val="left" w:pos="540"/>
        </w:tabs>
        <w:ind w:firstLine="851"/>
        <w:jc w:val="both"/>
        <w:rPr>
          <w:rFonts w:eastAsia="Times New Roman"/>
          <w:color w:val="000000"/>
          <w:sz w:val="28"/>
        </w:rPr>
      </w:pPr>
      <w:r w:rsidRPr="00F943A6">
        <w:rPr>
          <w:rFonts w:eastAsia="Times New Roman"/>
          <w:sz w:val="28"/>
        </w:rPr>
        <w:t>1. Полномочия главы поселения прекращаются досрочно в случаях:</w:t>
      </w:r>
    </w:p>
    <w:p w:rsidR="00202A4F" w:rsidRPr="00F943A6" w:rsidRDefault="00202A4F" w:rsidP="00202A4F">
      <w:pPr>
        <w:widowControl/>
        <w:numPr>
          <w:ilvl w:val="0"/>
          <w:numId w:val="11"/>
        </w:numPr>
        <w:tabs>
          <w:tab w:val="left" w:pos="-1985"/>
          <w:tab w:val="left" w:pos="-45"/>
        </w:tabs>
        <w:ind w:left="0" w:firstLine="851"/>
        <w:jc w:val="both"/>
        <w:rPr>
          <w:rFonts w:eastAsia="Times New Roman"/>
          <w:color w:val="000000"/>
          <w:sz w:val="28"/>
        </w:rPr>
      </w:pPr>
      <w:r w:rsidRPr="00F943A6">
        <w:rPr>
          <w:rFonts w:eastAsia="Times New Roman"/>
          <w:color w:val="000000"/>
          <w:sz w:val="28"/>
        </w:rPr>
        <w:t>смерти;</w:t>
      </w:r>
    </w:p>
    <w:p w:rsidR="00202A4F" w:rsidRPr="00F943A6" w:rsidRDefault="00202A4F" w:rsidP="00202A4F">
      <w:pPr>
        <w:widowControl/>
        <w:numPr>
          <w:ilvl w:val="0"/>
          <w:numId w:val="11"/>
        </w:numPr>
        <w:tabs>
          <w:tab w:val="left" w:pos="-45"/>
        </w:tabs>
        <w:ind w:left="0" w:firstLine="851"/>
        <w:jc w:val="both"/>
        <w:rPr>
          <w:sz w:val="28"/>
          <w:szCs w:val="28"/>
        </w:rPr>
      </w:pPr>
      <w:r w:rsidRPr="00F943A6">
        <w:rPr>
          <w:rFonts w:eastAsia="Times New Roman"/>
          <w:color w:val="000000"/>
          <w:sz w:val="28"/>
        </w:rPr>
        <w:t>отставки по собственному желанию;</w:t>
      </w:r>
    </w:p>
    <w:p w:rsidR="00202A4F" w:rsidRPr="00F943A6" w:rsidRDefault="00202A4F" w:rsidP="00202A4F">
      <w:pPr>
        <w:widowControl/>
        <w:numPr>
          <w:ilvl w:val="0"/>
          <w:numId w:val="11"/>
        </w:numPr>
        <w:tabs>
          <w:tab w:val="left" w:pos="-45"/>
        </w:tabs>
        <w:ind w:left="0" w:firstLine="851"/>
        <w:jc w:val="both"/>
        <w:rPr>
          <w:rFonts w:eastAsia="Times New Roman"/>
          <w:color w:val="000000"/>
          <w:sz w:val="28"/>
        </w:rPr>
      </w:pPr>
      <w:r w:rsidRPr="00F943A6">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202A4F" w:rsidRPr="00F943A6" w:rsidRDefault="00202A4F" w:rsidP="00202A4F">
      <w:pPr>
        <w:widowControl/>
        <w:numPr>
          <w:ilvl w:val="0"/>
          <w:numId w:val="11"/>
        </w:numPr>
        <w:tabs>
          <w:tab w:val="left" w:pos="426"/>
        </w:tabs>
        <w:ind w:left="0" w:firstLine="851"/>
        <w:jc w:val="both"/>
        <w:rPr>
          <w:rFonts w:eastAsia="Times New Roman"/>
          <w:color w:val="000000"/>
          <w:sz w:val="28"/>
        </w:rPr>
      </w:pPr>
      <w:r w:rsidRPr="00F943A6">
        <w:rPr>
          <w:rFonts w:eastAsia="Times New Roman"/>
          <w:color w:val="000000"/>
          <w:sz w:val="28"/>
        </w:rPr>
        <w:t xml:space="preserve">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 </w:t>
      </w:r>
    </w:p>
    <w:p w:rsidR="00202A4F" w:rsidRPr="00F943A6" w:rsidRDefault="00202A4F" w:rsidP="00202A4F">
      <w:pPr>
        <w:widowControl/>
        <w:numPr>
          <w:ilvl w:val="0"/>
          <w:numId w:val="11"/>
        </w:numPr>
        <w:tabs>
          <w:tab w:val="left" w:pos="-45"/>
        </w:tabs>
        <w:ind w:left="0" w:firstLine="851"/>
        <w:jc w:val="both"/>
        <w:rPr>
          <w:rFonts w:eastAsia="Times New Roman"/>
          <w:color w:val="000000"/>
          <w:sz w:val="28"/>
        </w:rPr>
      </w:pPr>
      <w:r w:rsidRPr="00F943A6">
        <w:rPr>
          <w:rFonts w:eastAsia="Times New Roman"/>
          <w:color w:val="000000"/>
          <w:sz w:val="28"/>
        </w:rPr>
        <w:t>признания судом недееспособным или ограниченно дееспособным;</w:t>
      </w:r>
    </w:p>
    <w:p w:rsidR="00202A4F" w:rsidRPr="00F943A6" w:rsidRDefault="00202A4F" w:rsidP="00202A4F">
      <w:pPr>
        <w:widowControl/>
        <w:numPr>
          <w:ilvl w:val="0"/>
          <w:numId w:val="11"/>
        </w:numPr>
        <w:tabs>
          <w:tab w:val="left" w:pos="-45"/>
        </w:tabs>
        <w:ind w:left="0" w:firstLine="851"/>
        <w:jc w:val="both"/>
        <w:rPr>
          <w:rFonts w:eastAsia="Times New Roman"/>
          <w:color w:val="000000"/>
          <w:sz w:val="28"/>
        </w:rPr>
      </w:pPr>
      <w:r w:rsidRPr="00F943A6">
        <w:rPr>
          <w:rFonts w:eastAsia="Times New Roman"/>
          <w:color w:val="000000"/>
          <w:sz w:val="28"/>
        </w:rPr>
        <w:t>признания судом безвестно отсутствующим или объявления умершим;</w:t>
      </w:r>
    </w:p>
    <w:p w:rsidR="00202A4F" w:rsidRPr="00F943A6" w:rsidRDefault="00202A4F" w:rsidP="00202A4F">
      <w:pPr>
        <w:widowControl/>
        <w:numPr>
          <w:ilvl w:val="0"/>
          <w:numId w:val="11"/>
        </w:numPr>
        <w:tabs>
          <w:tab w:val="left" w:pos="-45"/>
        </w:tabs>
        <w:ind w:left="0" w:firstLine="851"/>
        <w:jc w:val="both"/>
        <w:rPr>
          <w:rFonts w:eastAsia="Times New Roman"/>
          <w:color w:val="000000"/>
          <w:sz w:val="28"/>
        </w:rPr>
      </w:pPr>
      <w:r w:rsidRPr="00F943A6">
        <w:rPr>
          <w:rFonts w:eastAsia="Times New Roman"/>
          <w:color w:val="000000"/>
          <w:sz w:val="28"/>
        </w:rPr>
        <w:t>вступления в отношении его в законную силу обвинительного приговора суда;</w:t>
      </w:r>
    </w:p>
    <w:p w:rsidR="00202A4F" w:rsidRPr="00F943A6" w:rsidRDefault="00202A4F" w:rsidP="00202A4F">
      <w:pPr>
        <w:widowControl/>
        <w:numPr>
          <w:ilvl w:val="0"/>
          <w:numId w:val="11"/>
        </w:numPr>
        <w:tabs>
          <w:tab w:val="left" w:pos="-45"/>
        </w:tabs>
        <w:ind w:left="0" w:firstLine="851"/>
        <w:jc w:val="both"/>
        <w:rPr>
          <w:rFonts w:eastAsia="Times New Roman"/>
          <w:color w:val="000000"/>
          <w:sz w:val="28"/>
          <w:szCs w:val="20"/>
        </w:rPr>
      </w:pPr>
      <w:r w:rsidRPr="00F943A6">
        <w:rPr>
          <w:rFonts w:eastAsia="Times New Roman"/>
          <w:color w:val="000000"/>
          <w:sz w:val="28"/>
        </w:rPr>
        <w:t>выезда за пределы Российской Федерации на постоянное место жительства;</w:t>
      </w:r>
    </w:p>
    <w:p w:rsidR="00202A4F" w:rsidRPr="00F943A6" w:rsidRDefault="00202A4F" w:rsidP="00202A4F">
      <w:pPr>
        <w:ind w:firstLine="851"/>
        <w:jc w:val="both"/>
        <w:rPr>
          <w:rFonts w:eastAsia="Times New Roman"/>
          <w:color w:val="000000"/>
          <w:sz w:val="28"/>
        </w:rPr>
      </w:pPr>
      <w:r w:rsidRPr="00F943A6">
        <w:rPr>
          <w:rFonts w:eastAsia="Times New Roman"/>
          <w:color w:val="000000"/>
          <w:sz w:val="28"/>
          <w:szCs w:val="20"/>
        </w:rPr>
        <w:t xml:space="preserve">9) </w:t>
      </w:r>
      <w:r w:rsidR="00F26541" w:rsidRPr="00F943A6">
        <w:rPr>
          <w:rFonts w:eastAsia="Calibri"/>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F26541" w:rsidRPr="00F943A6">
        <w:rPr>
          <w:rFonts w:eastAsia="Times New Roman"/>
          <w:b/>
        </w:rPr>
        <w:t>(</w:t>
      </w:r>
      <w:r w:rsidR="00F26541" w:rsidRPr="00F943A6">
        <w:rPr>
          <w:b/>
          <w:bCs/>
          <w:iCs/>
          <w:lang w:eastAsia="ru-RU"/>
        </w:rPr>
        <w:t xml:space="preserve">в редакции решения Совета </w:t>
      </w:r>
      <w:r w:rsidR="00F26541" w:rsidRPr="00F943A6">
        <w:rPr>
          <w:b/>
          <w:bCs/>
          <w:iCs/>
        </w:rPr>
        <w:t>Дядьковского</w:t>
      </w:r>
      <w:r w:rsidR="00F26541" w:rsidRPr="00F943A6">
        <w:rPr>
          <w:b/>
          <w:bCs/>
          <w:iCs/>
          <w:lang w:eastAsia="ru-RU"/>
        </w:rPr>
        <w:t xml:space="preserve"> сельского поселения Кореновского района от </w:t>
      </w:r>
      <w:r w:rsidR="00F26541" w:rsidRPr="00F943A6">
        <w:rPr>
          <w:b/>
          <w:bCs/>
          <w:iCs/>
        </w:rPr>
        <w:t>30</w:t>
      </w:r>
      <w:r w:rsidR="00F26541" w:rsidRPr="00F943A6">
        <w:rPr>
          <w:b/>
          <w:bCs/>
          <w:iCs/>
          <w:lang w:eastAsia="ru-RU"/>
        </w:rPr>
        <w:t>.06.2021 № 1</w:t>
      </w:r>
      <w:r w:rsidR="00F26541" w:rsidRPr="00F943A6">
        <w:rPr>
          <w:b/>
          <w:bCs/>
          <w:iCs/>
        </w:rPr>
        <w:t>15)</w:t>
      </w:r>
    </w:p>
    <w:p w:rsidR="00202A4F" w:rsidRPr="00F943A6" w:rsidRDefault="00202A4F" w:rsidP="00202A4F">
      <w:pPr>
        <w:tabs>
          <w:tab w:val="left" w:pos="-45"/>
        </w:tabs>
        <w:ind w:firstLine="851"/>
        <w:jc w:val="both"/>
        <w:rPr>
          <w:rFonts w:eastAsia="Times New Roman"/>
          <w:color w:val="000000"/>
          <w:sz w:val="28"/>
        </w:rPr>
      </w:pPr>
      <w:r w:rsidRPr="00F943A6">
        <w:rPr>
          <w:rFonts w:eastAsia="Times New Roman"/>
          <w:color w:val="000000"/>
          <w:sz w:val="28"/>
        </w:rPr>
        <w:t>10) отзыва избирателями;</w:t>
      </w:r>
    </w:p>
    <w:p w:rsidR="00202A4F" w:rsidRPr="00F943A6" w:rsidRDefault="00202A4F" w:rsidP="00202A4F">
      <w:pPr>
        <w:tabs>
          <w:tab w:val="left" w:pos="-45"/>
        </w:tabs>
        <w:ind w:firstLine="851"/>
        <w:jc w:val="both"/>
        <w:rPr>
          <w:sz w:val="28"/>
        </w:rPr>
      </w:pPr>
      <w:r w:rsidRPr="00F943A6">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sidRPr="00F943A6">
        <w:rPr>
          <w:rFonts w:eastAsia="Times New Roman"/>
          <w:sz w:val="28"/>
        </w:rPr>
        <w:t xml:space="preserve">муниципального </w:t>
      </w:r>
      <w:r w:rsidRPr="00F943A6">
        <w:rPr>
          <w:rFonts w:eastAsia="Times New Roman"/>
          <w:sz w:val="28"/>
        </w:rPr>
        <w:lastRenderedPageBreak/>
        <w:t>образования</w:t>
      </w:r>
      <w:r w:rsidRPr="00F943A6">
        <w:rPr>
          <w:rFonts w:eastAsia="Times New Roman"/>
          <w:color w:val="000000"/>
          <w:sz w:val="28"/>
        </w:rPr>
        <w:t>;</w:t>
      </w:r>
    </w:p>
    <w:p w:rsidR="00202A4F" w:rsidRPr="00F943A6" w:rsidRDefault="00202A4F" w:rsidP="00202A4F">
      <w:pPr>
        <w:ind w:firstLine="851"/>
        <w:jc w:val="both"/>
        <w:rPr>
          <w:sz w:val="28"/>
          <w:szCs w:val="28"/>
        </w:rPr>
      </w:pPr>
      <w:r w:rsidRPr="00F943A6">
        <w:rPr>
          <w:sz w:val="28"/>
        </w:rPr>
        <w:t xml:space="preserve">12) </w:t>
      </w:r>
      <w:r w:rsidRPr="00F943A6">
        <w:rPr>
          <w:rFonts w:eastAsia="Times New Roman"/>
          <w:sz w:val="28"/>
        </w:rPr>
        <w:t>преобразования поселения</w:t>
      </w:r>
      <w:r w:rsidRPr="00F943A6">
        <w:rPr>
          <w:sz w:val="28"/>
        </w:rPr>
        <w:t xml:space="preserve">, осуществляемого в соответствии с </w:t>
      </w:r>
      <w:r w:rsidRPr="00F943A6">
        <w:rPr>
          <w:sz w:val="28"/>
          <w:szCs w:val="28"/>
        </w:rPr>
        <w:t>Федеральным законом от 06.10.2003 № 131-ФЗ «Об общих принципах организации местного самоуправления в Российской Федерации»</w:t>
      </w:r>
      <w:r w:rsidRPr="00F943A6">
        <w:rPr>
          <w:sz w:val="28"/>
        </w:rPr>
        <w:t>, а также в случае упразднения поселения</w:t>
      </w:r>
      <w:r w:rsidRPr="00F943A6">
        <w:rPr>
          <w:sz w:val="28"/>
          <w:szCs w:val="28"/>
        </w:rPr>
        <w:t>;</w:t>
      </w:r>
    </w:p>
    <w:p w:rsidR="00202A4F" w:rsidRPr="00F943A6" w:rsidRDefault="00202A4F" w:rsidP="00202A4F">
      <w:pPr>
        <w:ind w:firstLine="851"/>
        <w:jc w:val="both"/>
        <w:rPr>
          <w:sz w:val="28"/>
        </w:rPr>
      </w:pPr>
      <w:r w:rsidRPr="00F943A6">
        <w:rPr>
          <w:sz w:val="28"/>
          <w:szCs w:val="28"/>
        </w:rPr>
        <w:t xml:space="preserve">13) утраты поселением статуса муниципального образования в связи с его объединением с городским округом; </w:t>
      </w:r>
    </w:p>
    <w:p w:rsidR="00202A4F" w:rsidRPr="00F943A6" w:rsidRDefault="00202A4F" w:rsidP="00202A4F">
      <w:pPr>
        <w:tabs>
          <w:tab w:val="left" w:pos="-15"/>
        </w:tabs>
        <w:ind w:firstLine="851"/>
        <w:jc w:val="both"/>
        <w:rPr>
          <w:sz w:val="28"/>
          <w:szCs w:val="28"/>
        </w:rPr>
      </w:pPr>
      <w:r w:rsidRPr="00F943A6">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02A4F" w:rsidRPr="00F943A6" w:rsidRDefault="00202A4F" w:rsidP="00202A4F">
      <w:pPr>
        <w:ind w:firstLine="851"/>
        <w:jc w:val="both"/>
        <w:rPr>
          <w:sz w:val="28"/>
          <w:szCs w:val="28"/>
        </w:rPr>
      </w:pPr>
      <w:r w:rsidRPr="00F943A6">
        <w:rPr>
          <w:sz w:val="28"/>
          <w:szCs w:val="28"/>
        </w:rPr>
        <w:t>15) призыва на военную службу или направления на заменяющую ее альтернативную гражданскую службу;</w:t>
      </w:r>
    </w:p>
    <w:p w:rsidR="00202A4F" w:rsidRPr="00F943A6" w:rsidRDefault="00202A4F" w:rsidP="00202A4F">
      <w:pPr>
        <w:tabs>
          <w:tab w:val="left" w:pos="-15"/>
        </w:tabs>
        <w:ind w:firstLine="851"/>
        <w:jc w:val="both"/>
        <w:rPr>
          <w:sz w:val="28"/>
          <w:szCs w:val="28"/>
        </w:rPr>
      </w:pPr>
      <w:r w:rsidRPr="00F943A6">
        <w:rPr>
          <w:sz w:val="28"/>
          <w:szCs w:val="28"/>
        </w:rPr>
        <w:t xml:space="preserve">16) несоблюдения ограничений, запретов, неисполнения обязанностей, установленных Федеральным </w:t>
      </w:r>
      <w:hyperlink r:id="rId14" w:history="1">
        <w:r w:rsidRPr="00F943A6">
          <w:rPr>
            <w:sz w:val="28"/>
            <w:szCs w:val="28"/>
          </w:rPr>
          <w:t>законом</w:t>
        </w:r>
      </w:hyperlink>
      <w:r w:rsidRPr="00F943A6">
        <w:rPr>
          <w:sz w:val="28"/>
          <w:szCs w:val="28"/>
        </w:rPr>
        <w:t xml:space="preserve"> от 25.12.2008 № 273-ФЗ                                       «О противодействии коррупции», Федеральным </w:t>
      </w:r>
      <w:hyperlink r:id="rId15" w:history="1">
        <w:r w:rsidRPr="00F943A6">
          <w:rPr>
            <w:sz w:val="28"/>
            <w:szCs w:val="28"/>
          </w:rPr>
          <w:t>законом</w:t>
        </w:r>
      </w:hyperlink>
      <w:r w:rsidRPr="00F943A6">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6" w:history="1">
        <w:r w:rsidRPr="00F943A6">
          <w:rPr>
            <w:sz w:val="28"/>
            <w:szCs w:val="28"/>
          </w:rPr>
          <w:t>законом</w:t>
        </w:r>
      </w:hyperlink>
      <w:r w:rsidRPr="00F943A6">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9A0934" w:rsidRPr="00F943A6">
        <w:rPr>
          <w:sz w:val="28"/>
          <w:szCs w:val="28"/>
        </w:rPr>
        <w:t>, если иное не предусмотрено Федеральным законом от 06.10.2003 № 131-ФЗ «Об общих принципах организации местного самоуправления в Российской Федерации».</w:t>
      </w:r>
      <w:r w:rsidR="009A0934" w:rsidRPr="00F943A6">
        <w:rPr>
          <w:rFonts w:eastAsia="Times New Roman"/>
          <w:b/>
        </w:rPr>
        <w:t xml:space="preserve"> (в редакции решения Совета Дядьковского сельского поселения Кореновского района от 23.06.2020 № 58)</w:t>
      </w:r>
      <w:r w:rsidRPr="00F943A6">
        <w:rPr>
          <w:sz w:val="28"/>
          <w:szCs w:val="28"/>
        </w:rPr>
        <w:t>;</w:t>
      </w:r>
    </w:p>
    <w:p w:rsidR="00202A4F" w:rsidRPr="00F943A6" w:rsidRDefault="00202A4F" w:rsidP="00202A4F">
      <w:pPr>
        <w:widowControl/>
        <w:autoSpaceDE w:val="0"/>
        <w:ind w:firstLine="851"/>
        <w:jc w:val="both"/>
        <w:rPr>
          <w:rFonts w:eastAsia="Times New Roman"/>
          <w:sz w:val="28"/>
          <w:szCs w:val="20"/>
        </w:rPr>
      </w:pPr>
      <w:r w:rsidRPr="00F943A6">
        <w:rPr>
          <w:sz w:val="28"/>
          <w:szCs w:val="28"/>
        </w:rPr>
        <w:t>17) несоблюдения ограничений</w:t>
      </w:r>
      <w:r w:rsidRPr="00F943A6">
        <w:rPr>
          <w:rFonts w:eastAsia="Calibri"/>
          <w:kern w:val="0"/>
          <w:sz w:val="28"/>
          <w:szCs w:val="28"/>
          <w:lang w:eastAsia="zh-CN"/>
        </w:rPr>
        <w:t xml:space="preserve">, установленных </w:t>
      </w:r>
      <w:r w:rsidRPr="00F943A6">
        <w:rPr>
          <w:sz w:val="28"/>
          <w:szCs w:val="28"/>
        </w:rPr>
        <w:t>Федеральным законом от 06.10.2003 № 131-ФЗ «Об общих принципах организации местного самоуправления в Российской Федерации».</w:t>
      </w:r>
    </w:p>
    <w:p w:rsidR="00202A4F" w:rsidRPr="00F943A6" w:rsidRDefault="00202A4F" w:rsidP="00202A4F">
      <w:pPr>
        <w:tabs>
          <w:tab w:val="left" w:pos="-45"/>
        </w:tabs>
        <w:ind w:firstLine="851"/>
        <w:jc w:val="both"/>
        <w:rPr>
          <w:rFonts w:eastAsia="Times New Roman"/>
          <w:sz w:val="28"/>
          <w:szCs w:val="20"/>
        </w:rPr>
      </w:pPr>
      <w:r w:rsidRPr="00F943A6">
        <w:rPr>
          <w:rFonts w:eastAsia="Times New Roman"/>
          <w:sz w:val="28"/>
          <w:szCs w:val="20"/>
        </w:rPr>
        <w:t xml:space="preserve">2. Глава </w:t>
      </w:r>
      <w:r w:rsidRPr="00F943A6">
        <w:rPr>
          <w:rFonts w:eastAsia="Times New Roman"/>
          <w:color w:val="000000"/>
          <w:sz w:val="28"/>
          <w:szCs w:val="20"/>
        </w:rPr>
        <w:t xml:space="preserve">поселения </w:t>
      </w:r>
      <w:r w:rsidRPr="00F943A6">
        <w:rPr>
          <w:rFonts w:eastAsia="Times New Roman"/>
          <w:sz w:val="28"/>
          <w:szCs w:val="20"/>
        </w:rPr>
        <w:t xml:space="preserve">направляет письменное заявление об </w:t>
      </w:r>
      <w:r w:rsidRPr="00F943A6">
        <w:rPr>
          <w:rFonts w:eastAsia="Times New Roman"/>
          <w:color w:val="000000"/>
          <w:sz w:val="28"/>
          <w:szCs w:val="20"/>
        </w:rPr>
        <w:t>отставке по собственному желанию</w:t>
      </w:r>
      <w:r w:rsidRPr="00F943A6">
        <w:rPr>
          <w:rFonts w:eastAsia="Times New Roman"/>
          <w:sz w:val="28"/>
          <w:szCs w:val="20"/>
        </w:rPr>
        <w:t xml:space="preserve"> в Совет. Прекращение полномочий главы поселения в результате </w:t>
      </w:r>
      <w:r w:rsidRPr="00F943A6">
        <w:rPr>
          <w:rFonts w:eastAsia="Times New Roman"/>
          <w:color w:val="000000"/>
          <w:sz w:val="28"/>
          <w:szCs w:val="20"/>
        </w:rPr>
        <w:t>отставки по собственному желанию</w:t>
      </w:r>
      <w:r w:rsidRPr="00F943A6">
        <w:rPr>
          <w:rFonts w:eastAsia="Times New Roman"/>
          <w:sz w:val="28"/>
          <w:szCs w:val="20"/>
        </w:rPr>
        <w:t xml:space="preserve"> оформляется решением Совета, принимаемым в срок не позднее 30 календарных дней со дня подачи заявления.</w:t>
      </w:r>
    </w:p>
    <w:p w:rsidR="00202A4F" w:rsidRPr="00F943A6" w:rsidRDefault="00202A4F" w:rsidP="00202A4F">
      <w:pPr>
        <w:tabs>
          <w:tab w:val="left" w:pos="-45"/>
          <w:tab w:val="left" w:pos="142"/>
        </w:tabs>
        <w:ind w:firstLine="851"/>
        <w:jc w:val="both"/>
        <w:rPr>
          <w:rFonts w:eastAsia="Times New Roman"/>
          <w:sz w:val="28"/>
          <w:szCs w:val="20"/>
        </w:rPr>
      </w:pPr>
      <w:r w:rsidRPr="00F943A6">
        <w:rPr>
          <w:rFonts w:eastAsia="Times New Roman"/>
          <w:sz w:val="28"/>
          <w:szCs w:val="20"/>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202A4F" w:rsidRPr="00F943A6" w:rsidRDefault="00202A4F" w:rsidP="00202A4F">
      <w:pPr>
        <w:ind w:firstLine="851"/>
        <w:jc w:val="both"/>
        <w:rPr>
          <w:sz w:val="28"/>
          <w:szCs w:val="28"/>
        </w:rPr>
      </w:pPr>
      <w:r w:rsidRPr="00F943A6">
        <w:rPr>
          <w:rFonts w:eastAsia="Times New Roman"/>
          <w:sz w:val="28"/>
          <w:szCs w:val="20"/>
        </w:rPr>
        <w:t>Заявление главы поселения об отставке по собственному желанию не может быть отозвано после принятия решения Советом.</w:t>
      </w:r>
    </w:p>
    <w:p w:rsidR="00202A4F" w:rsidRPr="00F943A6" w:rsidRDefault="00202A4F" w:rsidP="00202A4F">
      <w:pPr>
        <w:tabs>
          <w:tab w:val="left" w:pos="142"/>
        </w:tabs>
        <w:ind w:firstLine="851"/>
        <w:jc w:val="both"/>
        <w:rPr>
          <w:sz w:val="28"/>
          <w:szCs w:val="28"/>
        </w:rPr>
      </w:pPr>
      <w:r w:rsidRPr="00F943A6">
        <w:rPr>
          <w:sz w:val="28"/>
          <w:szCs w:val="28"/>
        </w:rPr>
        <w:t>В случаях, предусмотренных пунктами 1, 5-9, 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202A4F" w:rsidRPr="00F943A6" w:rsidRDefault="00202A4F" w:rsidP="00202A4F">
      <w:pPr>
        <w:ind w:firstLine="851"/>
        <w:jc w:val="both"/>
        <w:rPr>
          <w:rFonts w:eastAsia="Times New Roman"/>
          <w:sz w:val="28"/>
          <w:szCs w:val="28"/>
        </w:rPr>
      </w:pPr>
      <w:r w:rsidRPr="00F943A6">
        <w:rPr>
          <w:sz w:val="28"/>
          <w:szCs w:val="28"/>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202A4F" w:rsidRPr="00F943A6" w:rsidRDefault="00202A4F" w:rsidP="00202A4F">
      <w:pPr>
        <w:ind w:firstLine="851"/>
        <w:jc w:val="both"/>
        <w:rPr>
          <w:rFonts w:eastAsia="Times New Roman"/>
          <w:sz w:val="28"/>
          <w:szCs w:val="28"/>
        </w:rPr>
      </w:pPr>
      <w:r w:rsidRPr="00F943A6">
        <w:rPr>
          <w:rFonts w:eastAsia="Times New Roman"/>
          <w:sz w:val="28"/>
          <w:szCs w:val="28"/>
        </w:rPr>
        <w:lastRenderedPageBreak/>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1A6662" w:rsidRPr="00F943A6" w:rsidRDefault="001A6662" w:rsidP="00202A4F">
      <w:pPr>
        <w:ind w:firstLine="851"/>
        <w:jc w:val="both"/>
        <w:rPr>
          <w:rFonts w:eastAsia="Times New Roman"/>
          <w:b/>
        </w:rPr>
      </w:pPr>
      <w:r w:rsidRPr="00F943A6">
        <w:rPr>
          <w:rFonts w:eastAsia="Times New Roman"/>
          <w:sz w:val="28"/>
          <w:szCs w:val="20"/>
        </w:rPr>
        <w:t xml:space="preserve">3. В случае, если глава поселения, полномочия которого прекращены досрочно на основании правового акта </w:t>
      </w:r>
      <w:r w:rsidR="00C76CBB" w:rsidRPr="00F943A6">
        <w:rPr>
          <w:rFonts w:eastAsia="Times New Roman"/>
          <w:sz w:val="28"/>
          <w:szCs w:val="20"/>
        </w:rPr>
        <w:t>Г</w:t>
      </w:r>
      <w:r w:rsidRPr="00F943A6">
        <w:rPr>
          <w:rFonts w:eastAsia="Times New Roman"/>
          <w:sz w:val="28"/>
          <w:szCs w:val="20"/>
        </w:rPr>
        <w:t xml:space="preserve">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 </w:t>
      </w:r>
      <w:r w:rsidRPr="00F943A6">
        <w:rPr>
          <w:rFonts w:eastAsia="Times New Roman"/>
          <w:b/>
        </w:rPr>
        <w:t>(в редакции решения Совета Дядьковского сельского поселения Кореновского района от 25.05.2018 № 232</w:t>
      </w:r>
      <w:r w:rsidR="00C76CBB" w:rsidRPr="00F943A6">
        <w:rPr>
          <w:rFonts w:eastAsia="Times New Roman"/>
          <w:b/>
        </w:rPr>
        <w:t>, от 25.03.2023 № 207</w:t>
      </w:r>
      <w:r w:rsidRPr="00F943A6">
        <w:rPr>
          <w:rFonts w:eastAsia="Times New Roman"/>
          <w:b/>
        </w:rPr>
        <w:t>)</w:t>
      </w:r>
    </w:p>
    <w:p w:rsidR="00202A4F" w:rsidRPr="00F943A6" w:rsidRDefault="00202A4F" w:rsidP="00202A4F">
      <w:pPr>
        <w:tabs>
          <w:tab w:val="left" w:pos="142"/>
        </w:tabs>
        <w:ind w:firstLine="851"/>
        <w:rPr>
          <w:rFonts w:eastAsia="Times New Roman"/>
          <w:sz w:val="28"/>
          <w:szCs w:val="20"/>
        </w:rPr>
      </w:pPr>
    </w:p>
    <w:p w:rsidR="00202A4F" w:rsidRPr="00F943A6" w:rsidRDefault="00202A4F" w:rsidP="00202A4F">
      <w:pPr>
        <w:ind w:firstLine="700"/>
        <w:jc w:val="both"/>
        <w:rPr>
          <w:sz w:val="28"/>
        </w:rPr>
      </w:pPr>
      <w:r w:rsidRPr="00F943A6">
        <w:rPr>
          <w:b/>
          <w:sz w:val="28"/>
        </w:rPr>
        <w:t xml:space="preserve">Статья 33. Гарантии осуществления полномочий главы поселения, депутата Совета </w:t>
      </w:r>
    </w:p>
    <w:p w:rsidR="00202A4F" w:rsidRPr="00F943A6" w:rsidRDefault="00202A4F" w:rsidP="00202A4F">
      <w:pPr>
        <w:ind w:firstLine="700"/>
        <w:jc w:val="both"/>
        <w:rPr>
          <w:sz w:val="28"/>
        </w:rPr>
      </w:pPr>
      <w:r w:rsidRPr="00F943A6">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202A4F" w:rsidRPr="00F943A6" w:rsidRDefault="00202A4F" w:rsidP="00202A4F">
      <w:pPr>
        <w:ind w:firstLine="700"/>
        <w:jc w:val="both"/>
        <w:rPr>
          <w:sz w:val="28"/>
        </w:rPr>
      </w:pPr>
      <w:r w:rsidRPr="00F943A6">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202A4F" w:rsidRPr="00F943A6" w:rsidRDefault="00202A4F" w:rsidP="00202A4F">
      <w:pPr>
        <w:ind w:firstLine="851"/>
        <w:jc w:val="both"/>
        <w:rPr>
          <w:sz w:val="28"/>
        </w:rPr>
      </w:pPr>
      <w:r w:rsidRPr="00F943A6">
        <w:rPr>
          <w:sz w:val="28"/>
        </w:rPr>
        <w:t>2. Главе поселения гарантируются:</w:t>
      </w:r>
    </w:p>
    <w:p w:rsidR="00202A4F" w:rsidRPr="00F943A6" w:rsidRDefault="00202A4F" w:rsidP="00202A4F">
      <w:pPr>
        <w:ind w:firstLine="851"/>
        <w:jc w:val="both"/>
        <w:rPr>
          <w:sz w:val="28"/>
        </w:rPr>
      </w:pPr>
      <w:r w:rsidRPr="00F943A6">
        <w:rPr>
          <w:sz w:val="28"/>
        </w:rPr>
        <w:t>условия работы, обеспечивающие исполнение им своих полномочий;</w:t>
      </w:r>
    </w:p>
    <w:p w:rsidR="00202A4F" w:rsidRPr="00F943A6" w:rsidRDefault="00202A4F" w:rsidP="00202A4F">
      <w:pPr>
        <w:ind w:firstLine="851"/>
        <w:jc w:val="both"/>
        <w:rPr>
          <w:sz w:val="28"/>
        </w:rPr>
      </w:pPr>
      <w:r w:rsidRPr="00F943A6">
        <w:rPr>
          <w:sz w:val="28"/>
        </w:rPr>
        <w:t>право на своевременное и в полном объеме получение денежного содержания;</w:t>
      </w:r>
    </w:p>
    <w:p w:rsidR="00202A4F" w:rsidRPr="00F943A6" w:rsidRDefault="00202A4F" w:rsidP="00202A4F">
      <w:pPr>
        <w:ind w:firstLine="851"/>
        <w:jc w:val="both"/>
        <w:rPr>
          <w:sz w:val="28"/>
        </w:rPr>
      </w:pPr>
      <w:r w:rsidRPr="00F943A6">
        <w:rPr>
          <w:sz w:val="28"/>
        </w:rPr>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202A4F" w:rsidRPr="00F943A6" w:rsidRDefault="00202A4F" w:rsidP="00202A4F">
      <w:pPr>
        <w:ind w:firstLine="851"/>
        <w:jc w:val="both"/>
        <w:rPr>
          <w:sz w:val="28"/>
        </w:rPr>
      </w:pPr>
      <w:r w:rsidRPr="00F943A6">
        <w:rPr>
          <w:sz w:val="28"/>
        </w:rPr>
        <w:t>медицинское обслуживание его и членов семьи, в том числе после выхода на пенсию с муниципальной должности;</w:t>
      </w:r>
    </w:p>
    <w:p w:rsidR="00202A4F" w:rsidRPr="00F943A6" w:rsidRDefault="00202A4F" w:rsidP="00202A4F">
      <w:pPr>
        <w:ind w:firstLine="851"/>
        <w:jc w:val="both"/>
        <w:rPr>
          <w:sz w:val="28"/>
        </w:rPr>
      </w:pPr>
      <w:r w:rsidRPr="00F943A6">
        <w:rPr>
          <w:sz w:val="28"/>
        </w:rPr>
        <w:t>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202A4F" w:rsidRPr="00F943A6" w:rsidRDefault="00202A4F" w:rsidP="00202A4F">
      <w:pPr>
        <w:ind w:firstLine="851"/>
        <w:jc w:val="both"/>
        <w:rPr>
          <w:sz w:val="28"/>
        </w:rPr>
      </w:pPr>
      <w:r w:rsidRPr="00F943A6">
        <w:rPr>
          <w:sz w:val="28"/>
        </w:rPr>
        <w:t>обязательное государственное страхование на случай причинения вреда здоровью и имуществу в связи с исполнением им своих полномочий;</w:t>
      </w:r>
    </w:p>
    <w:p w:rsidR="00202A4F" w:rsidRPr="00F943A6" w:rsidRDefault="00202A4F" w:rsidP="00202A4F">
      <w:pPr>
        <w:ind w:firstLine="851"/>
        <w:jc w:val="both"/>
        <w:rPr>
          <w:sz w:val="28"/>
        </w:rPr>
      </w:pPr>
      <w:r w:rsidRPr="00F943A6">
        <w:rPr>
          <w:sz w:val="28"/>
        </w:rPr>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202A4F" w:rsidRPr="00F943A6" w:rsidRDefault="00202A4F" w:rsidP="00202A4F">
      <w:pPr>
        <w:ind w:firstLine="851"/>
        <w:jc w:val="both"/>
        <w:rPr>
          <w:sz w:val="28"/>
        </w:rPr>
      </w:pPr>
      <w:r w:rsidRPr="00F943A6">
        <w:rPr>
          <w:sz w:val="28"/>
        </w:rPr>
        <w:t xml:space="preserve">защита его и членов его семьи от насилия, угроз и других неправомерных действий в связи с исполнением им своих полномочий в </w:t>
      </w:r>
      <w:r w:rsidRPr="00F943A6">
        <w:rPr>
          <w:sz w:val="28"/>
        </w:rPr>
        <w:lastRenderedPageBreak/>
        <w:t>случаях, порядке и на условиях, установленных федеральными законами.</w:t>
      </w:r>
    </w:p>
    <w:p w:rsidR="00202A4F" w:rsidRPr="00F943A6" w:rsidRDefault="00202A4F" w:rsidP="00202A4F">
      <w:pPr>
        <w:ind w:firstLine="851"/>
        <w:jc w:val="both"/>
        <w:rPr>
          <w:sz w:val="28"/>
        </w:rPr>
      </w:pPr>
      <w:r w:rsidRPr="00F943A6">
        <w:rPr>
          <w:sz w:val="28"/>
        </w:rPr>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30 календарных дней.</w:t>
      </w:r>
    </w:p>
    <w:p w:rsidR="00202A4F" w:rsidRPr="00F943A6" w:rsidRDefault="00202A4F" w:rsidP="00202A4F">
      <w:pPr>
        <w:ind w:firstLine="851"/>
        <w:jc w:val="both"/>
        <w:rPr>
          <w:sz w:val="28"/>
        </w:rPr>
      </w:pPr>
      <w:r w:rsidRPr="00F943A6">
        <w:rPr>
          <w:sz w:val="28"/>
        </w:rPr>
        <w:t xml:space="preserve">Ежегодный дополнительный оплачиваемый отпуск за ненормированный рабочий день предоставляется главе поселения продолжительностью 15 календарных дней. </w:t>
      </w:r>
      <w:r w:rsidR="009A0934" w:rsidRPr="00F943A6">
        <w:rPr>
          <w:rFonts w:eastAsia="Times New Roman"/>
          <w:b/>
        </w:rPr>
        <w:t>(в редакции решения Совета Дядьковского сельского поселения Кореновского района от 23.06.2020 № 58)</w:t>
      </w:r>
      <w:r w:rsidRPr="00F943A6">
        <w:rPr>
          <w:sz w:val="28"/>
        </w:rPr>
        <w:t>.</w:t>
      </w:r>
    </w:p>
    <w:p w:rsidR="00202A4F" w:rsidRPr="00F943A6" w:rsidRDefault="00202A4F" w:rsidP="00202A4F">
      <w:pPr>
        <w:ind w:firstLine="851"/>
        <w:jc w:val="both"/>
        <w:rPr>
          <w:sz w:val="28"/>
        </w:rPr>
      </w:pPr>
      <w:r w:rsidRPr="00F943A6">
        <w:rPr>
          <w:sz w:val="28"/>
        </w:rPr>
        <w:t>4. Депутату Совета обеспечиваются условия для беспрепятственного осуществления своих полномочий.</w:t>
      </w:r>
    </w:p>
    <w:p w:rsidR="00202A4F" w:rsidRPr="00F943A6" w:rsidRDefault="00202A4F" w:rsidP="00202A4F">
      <w:pPr>
        <w:ind w:firstLine="851"/>
        <w:jc w:val="both"/>
        <w:rPr>
          <w:sz w:val="28"/>
        </w:rPr>
      </w:pPr>
      <w:r w:rsidRPr="00F943A6">
        <w:rPr>
          <w:sz w:val="28"/>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202A4F" w:rsidRPr="00F943A6" w:rsidRDefault="00202A4F" w:rsidP="00202A4F">
      <w:pPr>
        <w:ind w:firstLine="851"/>
        <w:jc w:val="both"/>
        <w:rPr>
          <w:sz w:val="28"/>
        </w:rPr>
      </w:pPr>
      <w:r w:rsidRPr="00F943A6">
        <w:rPr>
          <w:sz w:val="28"/>
        </w:rPr>
        <w:t>Депутату Совета предоставляются гарантии осуществления полномочий, предусмотренные федеральными законами и Законом Краснодарского края от 07.06.2004 № 717-КЗ «О местном самоуправлении в Краснодарском крае».</w:t>
      </w:r>
    </w:p>
    <w:p w:rsidR="00F26541" w:rsidRPr="00F943A6" w:rsidRDefault="00202A4F" w:rsidP="00F26541">
      <w:pPr>
        <w:ind w:firstLine="851"/>
        <w:jc w:val="both"/>
        <w:rPr>
          <w:sz w:val="28"/>
        </w:rPr>
      </w:pPr>
      <w:r w:rsidRPr="00F943A6">
        <w:rPr>
          <w:sz w:val="28"/>
        </w:rPr>
        <w:t xml:space="preserve">5. </w:t>
      </w:r>
      <w:r w:rsidR="00F26541" w:rsidRPr="00F943A6">
        <w:rPr>
          <w:sz w:val="28"/>
        </w:rPr>
        <w:t xml:space="preserve">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rsidR="00F26541" w:rsidRPr="00F943A6" w:rsidRDefault="00F26541" w:rsidP="00F26541">
      <w:pPr>
        <w:ind w:firstLine="851"/>
        <w:jc w:val="both"/>
        <w:rPr>
          <w:sz w:val="28"/>
        </w:rPr>
      </w:pPr>
      <w:r w:rsidRPr="00F943A6">
        <w:rPr>
          <w:sz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202A4F" w:rsidRPr="00F943A6" w:rsidRDefault="00F26541" w:rsidP="00F26541">
      <w:pPr>
        <w:ind w:firstLine="851"/>
        <w:jc w:val="both"/>
        <w:rPr>
          <w:sz w:val="28"/>
        </w:rPr>
      </w:pPr>
      <w:r w:rsidRPr="00F943A6">
        <w:rPr>
          <w:sz w:val="28"/>
        </w:rPr>
        <w:t>Депутату Совета для осуществления своих полномочий на непостоянной основе гарантируется сохранение места работы (должности) на период</w:t>
      </w:r>
      <w:r w:rsidR="00DB6BC0" w:rsidRPr="00F943A6">
        <w:rPr>
          <w:sz w:val="28"/>
        </w:rPr>
        <w:t>, продолжительность которого составляет в совокупности</w:t>
      </w:r>
      <w:r w:rsidRPr="00F943A6">
        <w:rPr>
          <w:sz w:val="28"/>
        </w:rPr>
        <w:t xml:space="preserve"> 3 рабочих дней в месяц.</w:t>
      </w:r>
      <w:r w:rsidRPr="00F943A6">
        <w:rPr>
          <w:rFonts w:eastAsia="Times New Roman"/>
          <w:b/>
        </w:rPr>
        <w:t>(</w:t>
      </w:r>
      <w:r w:rsidRPr="00F943A6">
        <w:rPr>
          <w:b/>
          <w:bCs/>
          <w:iCs/>
          <w:lang w:eastAsia="ru-RU"/>
        </w:rPr>
        <w:t>в редакции решени</w:t>
      </w:r>
      <w:r w:rsidR="00DB6BC0" w:rsidRPr="00F943A6">
        <w:rPr>
          <w:b/>
          <w:bCs/>
          <w:iCs/>
          <w:lang w:eastAsia="ru-RU"/>
        </w:rPr>
        <w:t>й</w:t>
      </w:r>
      <w:r w:rsidRPr="00F943A6">
        <w:rPr>
          <w:b/>
          <w:bCs/>
          <w:iCs/>
          <w:lang w:eastAsia="ru-RU"/>
        </w:rPr>
        <w:t xml:space="preserve"> Совета </w:t>
      </w:r>
      <w:r w:rsidRPr="00F943A6">
        <w:rPr>
          <w:b/>
          <w:bCs/>
          <w:iCs/>
        </w:rPr>
        <w:t>Дядьковского</w:t>
      </w:r>
      <w:r w:rsidRPr="00F943A6">
        <w:rPr>
          <w:b/>
          <w:bCs/>
          <w:iCs/>
          <w:lang w:eastAsia="ru-RU"/>
        </w:rPr>
        <w:t xml:space="preserve"> сельского поселения Кореновского района от </w:t>
      </w:r>
      <w:r w:rsidRPr="00F943A6">
        <w:rPr>
          <w:b/>
          <w:bCs/>
          <w:iCs/>
        </w:rPr>
        <w:t>30</w:t>
      </w:r>
      <w:r w:rsidRPr="00F943A6">
        <w:rPr>
          <w:b/>
          <w:bCs/>
          <w:iCs/>
          <w:lang w:eastAsia="ru-RU"/>
        </w:rPr>
        <w:t>.06.2021 № 1</w:t>
      </w:r>
      <w:r w:rsidRPr="00F943A6">
        <w:rPr>
          <w:b/>
          <w:bCs/>
          <w:iCs/>
        </w:rPr>
        <w:t>15</w:t>
      </w:r>
      <w:r w:rsidR="00DB6BC0" w:rsidRPr="00F943A6">
        <w:rPr>
          <w:b/>
          <w:bCs/>
          <w:iCs/>
        </w:rPr>
        <w:t>, от 25.05.2022 № 160</w:t>
      </w:r>
      <w:r w:rsidRPr="00F943A6">
        <w:rPr>
          <w:b/>
          <w:bCs/>
          <w:iCs/>
        </w:rPr>
        <w:t>)</w:t>
      </w:r>
    </w:p>
    <w:p w:rsidR="00202A4F" w:rsidRPr="00F943A6" w:rsidRDefault="00202A4F" w:rsidP="00202A4F">
      <w:pPr>
        <w:ind w:firstLine="851"/>
        <w:jc w:val="both"/>
        <w:rPr>
          <w:rFonts w:eastAsia="Times New Roman"/>
          <w:sz w:val="28"/>
        </w:rPr>
      </w:pPr>
      <w:r w:rsidRPr="00F943A6">
        <w:rPr>
          <w:sz w:val="28"/>
        </w:rPr>
        <w:t>6. Расходы, связанные с предоставлением гарантий, предусмотренных настоящей статьей, производятся за счет средств местного бюджета.</w:t>
      </w:r>
    </w:p>
    <w:p w:rsidR="00202A4F" w:rsidRPr="00F943A6" w:rsidRDefault="00202A4F" w:rsidP="00202A4F">
      <w:pPr>
        <w:tabs>
          <w:tab w:val="left" w:pos="142"/>
        </w:tabs>
        <w:ind w:firstLine="851"/>
        <w:jc w:val="both"/>
        <w:rPr>
          <w:sz w:val="28"/>
        </w:rPr>
      </w:pPr>
      <w:r w:rsidRPr="00F943A6">
        <w:rPr>
          <w:rFonts w:eastAsia="Times New Roman"/>
          <w:sz w:val="28"/>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w:t>
      </w:r>
      <w:r w:rsidRPr="00F943A6">
        <w:rPr>
          <w:rFonts w:eastAsia="Times New Roman"/>
          <w:sz w:val="28"/>
        </w:rPr>
        <w:lastRenderedPageBreak/>
        <w:t xml:space="preserve">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w:t>
      </w:r>
      <w:r w:rsidR="005515EC" w:rsidRPr="00F943A6">
        <w:rPr>
          <w:rFonts w:eastAsia="Calibri"/>
          <w:sz w:val="28"/>
          <w:szCs w:val="28"/>
        </w:rPr>
        <w:t>пунктами 5 – 8 и 9.2 части 10</w:t>
      </w:r>
      <w:r w:rsidRPr="00F943A6">
        <w:rPr>
          <w:rFonts w:eastAsia="Times New Roman"/>
          <w:sz w:val="28"/>
        </w:rPr>
        <w:t>,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r w:rsidR="005515EC" w:rsidRPr="00F943A6">
        <w:rPr>
          <w:rFonts w:eastAsia="Times New Roman"/>
          <w:b/>
        </w:rPr>
        <w:t xml:space="preserve"> (</w:t>
      </w:r>
      <w:r w:rsidR="005515EC" w:rsidRPr="00F943A6">
        <w:rPr>
          <w:b/>
          <w:bCs/>
          <w:iCs/>
          <w:lang w:eastAsia="ru-RU"/>
        </w:rPr>
        <w:t xml:space="preserve">в редакции решения Совета </w:t>
      </w:r>
      <w:r w:rsidR="005515EC" w:rsidRPr="00F943A6">
        <w:rPr>
          <w:b/>
          <w:bCs/>
          <w:iCs/>
        </w:rPr>
        <w:t>Дядьковского</w:t>
      </w:r>
      <w:r w:rsidR="005515EC" w:rsidRPr="00F943A6">
        <w:rPr>
          <w:b/>
          <w:bCs/>
          <w:iCs/>
          <w:lang w:eastAsia="ru-RU"/>
        </w:rPr>
        <w:t xml:space="preserve"> сельского поселения Кореновского района от </w:t>
      </w:r>
      <w:r w:rsidR="005515EC" w:rsidRPr="00F943A6">
        <w:rPr>
          <w:b/>
          <w:bCs/>
          <w:iCs/>
        </w:rPr>
        <w:t>05</w:t>
      </w:r>
      <w:r w:rsidR="005515EC" w:rsidRPr="00F943A6">
        <w:rPr>
          <w:b/>
          <w:bCs/>
          <w:iCs/>
          <w:lang w:eastAsia="ru-RU"/>
        </w:rPr>
        <w:t>.06.2024 № 265)</w:t>
      </w:r>
    </w:p>
    <w:p w:rsidR="00202A4F" w:rsidRPr="00F943A6" w:rsidRDefault="00202A4F" w:rsidP="00202A4F">
      <w:pPr>
        <w:rPr>
          <w:sz w:val="28"/>
        </w:rPr>
      </w:pPr>
    </w:p>
    <w:p w:rsidR="00202A4F" w:rsidRPr="00F943A6" w:rsidRDefault="00202A4F" w:rsidP="00202A4F">
      <w:pPr>
        <w:tabs>
          <w:tab w:val="left" w:pos="142"/>
        </w:tabs>
        <w:ind w:firstLine="851"/>
        <w:rPr>
          <w:rFonts w:eastAsia="Times New Roman"/>
          <w:sz w:val="28"/>
          <w:szCs w:val="28"/>
        </w:rPr>
      </w:pPr>
      <w:r w:rsidRPr="00F943A6">
        <w:rPr>
          <w:rFonts w:eastAsia="Times New Roman"/>
          <w:b/>
          <w:sz w:val="28"/>
        </w:rPr>
        <w:t xml:space="preserve">Статья 34. Администрация поселения </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F943A6">
        <w:rPr>
          <w:rFonts w:eastAsia="Times New Roman"/>
          <w:kern w:val="0"/>
          <w:sz w:val="28"/>
          <w:szCs w:val="28"/>
          <w:lang w:eastAsia="zh-CN"/>
        </w:rPr>
        <w:t xml:space="preserve">и полномочиями для осуществления отдельных государственных полномочий, переданных органам местного самоуправления поселения </w:t>
      </w:r>
      <w:r w:rsidRPr="00F943A6">
        <w:rPr>
          <w:rFonts w:eastAsia="Times New Roman"/>
          <w:sz w:val="28"/>
          <w:szCs w:val="28"/>
        </w:rPr>
        <w:t xml:space="preserve">федеральными законами и </w:t>
      </w:r>
      <w:r w:rsidRPr="00F943A6">
        <w:rPr>
          <w:rFonts w:eastAsia="Times New Roman"/>
          <w:kern w:val="0"/>
          <w:sz w:val="28"/>
          <w:szCs w:val="28"/>
          <w:lang w:eastAsia="zh-CN"/>
        </w:rPr>
        <w:t>законами Краснодарского края.</w:t>
      </w:r>
    </w:p>
    <w:p w:rsidR="00202A4F" w:rsidRPr="00F943A6" w:rsidRDefault="00202A4F" w:rsidP="00202A4F">
      <w:pPr>
        <w:ind w:firstLine="851"/>
        <w:jc w:val="both"/>
        <w:rPr>
          <w:rFonts w:eastAsia="Times New Roman"/>
          <w:sz w:val="28"/>
          <w:szCs w:val="20"/>
        </w:rPr>
      </w:pPr>
      <w:r w:rsidRPr="00F943A6">
        <w:rPr>
          <w:rFonts w:eastAsia="Times New Roman"/>
          <w:sz w:val="28"/>
          <w:szCs w:val="20"/>
        </w:rPr>
        <w:t xml:space="preserve">2. Администрация обладает правами юридического лица. </w:t>
      </w:r>
    </w:p>
    <w:p w:rsidR="00202A4F" w:rsidRPr="00F943A6" w:rsidRDefault="00202A4F" w:rsidP="00202A4F">
      <w:pPr>
        <w:tabs>
          <w:tab w:val="left" w:pos="142"/>
        </w:tabs>
        <w:ind w:firstLine="851"/>
        <w:jc w:val="both"/>
        <w:rPr>
          <w:rFonts w:eastAsia="Times New Roman"/>
          <w:sz w:val="28"/>
          <w:szCs w:val="28"/>
        </w:rPr>
      </w:pPr>
      <w:r w:rsidRPr="00F943A6">
        <w:rPr>
          <w:rFonts w:eastAsia="Times New Roman"/>
          <w:sz w:val="28"/>
          <w:szCs w:val="20"/>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8"/>
        </w:rPr>
        <w:t>4. Администрацией руководит глава поселения на принципах единоначалия.</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5. Структуру администрации составляют глава поселения, а также отраслевые (функциональные) и территориальные органы местной администрации.</w:t>
      </w:r>
    </w:p>
    <w:p w:rsidR="00202A4F" w:rsidRPr="00F943A6" w:rsidRDefault="00202A4F" w:rsidP="00202A4F">
      <w:pPr>
        <w:tabs>
          <w:tab w:val="left" w:pos="840"/>
        </w:tabs>
        <w:ind w:left="851"/>
        <w:jc w:val="both"/>
        <w:rPr>
          <w:rFonts w:eastAsia="Times New Roman"/>
          <w:sz w:val="28"/>
          <w:szCs w:val="20"/>
        </w:rPr>
      </w:pPr>
    </w:p>
    <w:p w:rsidR="00202A4F" w:rsidRPr="00F943A6" w:rsidRDefault="00202A4F" w:rsidP="00202A4F">
      <w:pPr>
        <w:ind w:firstLine="851"/>
        <w:jc w:val="both"/>
        <w:rPr>
          <w:rFonts w:eastAsia="Times New Roman"/>
          <w:bCs/>
          <w:sz w:val="28"/>
          <w:szCs w:val="28"/>
        </w:rPr>
      </w:pPr>
      <w:r w:rsidRPr="00F943A6">
        <w:rPr>
          <w:rFonts w:eastAsia="Times New Roman"/>
          <w:b/>
          <w:bCs/>
          <w:sz w:val="28"/>
          <w:szCs w:val="28"/>
        </w:rPr>
        <w:t xml:space="preserve">Статья 35. Бюджетные полномочия администрации </w:t>
      </w:r>
    </w:p>
    <w:p w:rsidR="00202A4F" w:rsidRPr="00F943A6" w:rsidRDefault="00202A4F" w:rsidP="00202A4F">
      <w:pPr>
        <w:ind w:firstLine="851"/>
        <w:jc w:val="both"/>
        <w:rPr>
          <w:bCs/>
          <w:sz w:val="28"/>
          <w:szCs w:val="28"/>
        </w:rPr>
      </w:pPr>
      <w:r w:rsidRPr="00F943A6">
        <w:rPr>
          <w:rFonts w:eastAsia="Times New Roman"/>
          <w:bCs/>
          <w:sz w:val="28"/>
          <w:szCs w:val="28"/>
        </w:rPr>
        <w:t>Администрация осуществляет следующие бюджетные полномочия:</w:t>
      </w:r>
    </w:p>
    <w:p w:rsidR="001A6662" w:rsidRPr="00F943A6" w:rsidRDefault="001A6662" w:rsidP="001A6662">
      <w:pPr>
        <w:ind w:firstLine="851"/>
        <w:jc w:val="both"/>
        <w:rPr>
          <w:b/>
          <w:bCs/>
        </w:rPr>
      </w:pPr>
      <w:r w:rsidRPr="00F943A6">
        <w:rPr>
          <w:bCs/>
          <w:sz w:val="28"/>
          <w:szCs w:val="28"/>
        </w:rPr>
        <w:t xml:space="preserve">1) обеспечивает составление и представление в Совет проекта местного бюджета; </w:t>
      </w:r>
      <w:r w:rsidRPr="00F943A6">
        <w:rPr>
          <w:b/>
          <w:bCs/>
        </w:rPr>
        <w:t>(в редакции решения Совета Дядьковского сельского поселения Кореновского района от 25.05.2018 № 232)</w:t>
      </w:r>
    </w:p>
    <w:p w:rsidR="001A6662" w:rsidRPr="00F943A6" w:rsidRDefault="001A6662" w:rsidP="001A6662">
      <w:pPr>
        <w:ind w:firstLine="851"/>
        <w:jc w:val="both"/>
        <w:rPr>
          <w:b/>
          <w:bCs/>
        </w:rPr>
      </w:pPr>
      <w:r w:rsidRPr="00F943A6">
        <w:rPr>
          <w:bCs/>
          <w:sz w:val="28"/>
          <w:szCs w:val="28"/>
        </w:rPr>
        <w:t xml:space="preserve">2) обеспечивает исполнение местного бюджета и составляет отчет об исполнении указанного бюджета для представления его в Совет; </w:t>
      </w:r>
      <w:r w:rsidRPr="00F943A6">
        <w:rPr>
          <w:b/>
          <w:bCs/>
        </w:rPr>
        <w:t>(в редакции решения Совета Дядьковского сельского поселения Кореновского района от 25.05.2018  № 232)</w:t>
      </w:r>
    </w:p>
    <w:p w:rsidR="00202A4F" w:rsidRPr="00F943A6" w:rsidRDefault="00202A4F" w:rsidP="001A6662">
      <w:pPr>
        <w:ind w:firstLine="851"/>
        <w:jc w:val="both"/>
        <w:rPr>
          <w:bCs/>
          <w:sz w:val="28"/>
          <w:szCs w:val="28"/>
        </w:rPr>
      </w:pPr>
      <w:r w:rsidRPr="00F943A6">
        <w:rPr>
          <w:bCs/>
          <w:sz w:val="28"/>
          <w:szCs w:val="28"/>
        </w:rPr>
        <w:t>3) осуществляет муниципальные заимствования, управление муниципальным долгом</w:t>
      </w:r>
      <w:r w:rsidRPr="00F943A6">
        <w:rPr>
          <w:rFonts w:eastAsia="Times New Roman"/>
          <w:kern w:val="0"/>
          <w:sz w:val="28"/>
          <w:szCs w:val="28"/>
          <w:lang w:eastAsia="zh-CN"/>
        </w:rPr>
        <w:t xml:space="preserve"> и управление муниципальными активами,</w:t>
      </w:r>
      <w:r w:rsidR="007B3C13">
        <w:rPr>
          <w:rFonts w:eastAsia="Times New Roman"/>
          <w:kern w:val="0"/>
          <w:sz w:val="28"/>
          <w:szCs w:val="28"/>
          <w:lang w:eastAsia="zh-CN"/>
        </w:rPr>
        <w:t xml:space="preserve"> </w:t>
      </w:r>
      <w:r w:rsidRPr="00F943A6">
        <w:rPr>
          <w:rFonts w:eastAsia="Times New Roman"/>
          <w:kern w:val="0"/>
          <w:sz w:val="28"/>
          <w:szCs w:val="28"/>
          <w:lang w:eastAsia="zh-CN"/>
        </w:rPr>
        <w:t>предоставляет муниципальные гарантии, бюджетные кредиты</w:t>
      </w:r>
      <w:r w:rsidRPr="00F943A6">
        <w:rPr>
          <w:bCs/>
          <w:sz w:val="28"/>
          <w:szCs w:val="28"/>
        </w:rPr>
        <w:t>;</w:t>
      </w:r>
    </w:p>
    <w:p w:rsidR="00202A4F" w:rsidRPr="00F943A6" w:rsidRDefault="00202A4F" w:rsidP="00202A4F">
      <w:pPr>
        <w:ind w:firstLine="851"/>
        <w:jc w:val="both"/>
        <w:rPr>
          <w:bCs/>
          <w:sz w:val="28"/>
          <w:szCs w:val="28"/>
        </w:rPr>
      </w:pPr>
      <w:r w:rsidRPr="00F943A6">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202A4F" w:rsidRPr="00F943A6" w:rsidRDefault="00202A4F" w:rsidP="00202A4F">
      <w:pPr>
        <w:ind w:firstLine="851"/>
        <w:jc w:val="both"/>
        <w:rPr>
          <w:rFonts w:eastAsia="Times New Roman"/>
          <w:bCs/>
          <w:sz w:val="28"/>
          <w:szCs w:val="28"/>
        </w:rPr>
      </w:pPr>
      <w:r w:rsidRPr="00F943A6">
        <w:rPr>
          <w:bCs/>
          <w:sz w:val="28"/>
          <w:szCs w:val="28"/>
        </w:rPr>
        <w:t xml:space="preserve">5) устанавливает порядок принятия решений о разработке </w:t>
      </w:r>
      <w:r w:rsidRPr="00F943A6">
        <w:rPr>
          <w:rFonts w:eastAsia="Times New Roman"/>
          <w:kern w:val="0"/>
          <w:sz w:val="28"/>
          <w:szCs w:val="28"/>
          <w:lang w:eastAsia="zh-CN"/>
        </w:rPr>
        <w:t>муниципальных программ, их формирования и реализации;</w:t>
      </w:r>
    </w:p>
    <w:p w:rsidR="00202A4F" w:rsidRPr="00F943A6" w:rsidRDefault="00202A4F" w:rsidP="00202A4F">
      <w:pPr>
        <w:tabs>
          <w:tab w:val="left" w:pos="0"/>
        </w:tabs>
        <w:ind w:firstLine="851"/>
        <w:jc w:val="both"/>
        <w:rPr>
          <w:rFonts w:eastAsia="Times New Roman"/>
          <w:b/>
          <w:bCs/>
        </w:rPr>
      </w:pPr>
      <w:r w:rsidRPr="00F943A6">
        <w:rPr>
          <w:rFonts w:eastAsia="Times New Roman"/>
          <w:bCs/>
          <w:sz w:val="28"/>
          <w:szCs w:val="28"/>
        </w:rPr>
        <w:t xml:space="preserve">6) </w:t>
      </w:r>
      <w:r w:rsidR="001A6662" w:rsidRPr="00F943A6">
        <w:rPr>
          <w:rFonts w:eastAsia="Times New Roman"/>
          <w:bCs/>
          <w:sz w:val="28"/>
          <w:szCs w:val="28"/>
        </w:rPr>
        <w:t xml:space="preserve">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 </w:t>
      </w:r>
      <w:r w:rsidR="001A6662" w:rsidRPr="00F943A6">
        <w:rPr>
          <w:rFonts w:eastAsia="Times New Roman"/>
          <w:b/>
          <w:bCs/>
        </w:rPr>
        <w:t xml:space="preserve">(в редакции </w:t>
      </w:r>
      <w:r w:rsidR="001A6662" w:rsidRPr="00F943A6">
        <w:rPr>
          <w:rFonts w:eastAsia="Times New Roman"/>
          <w:b/>
          <w:bCs/>
        </w:rPr>
        <w:lastRenderedPageBreak/>
        <w:t>решения Совета Дядьковского сельского поселения Кореновского района от 25.05.2018  № 232)</w:t>
      </w:r>
    </w:p>
    <w:p w:rsidR="001A6662" w:rsidRPr="00F943A6" w:rsidRDefault="001A6662" w:rsidP="00202A4F">
      <w:pPr>
        <w:tabs>
          <w:tab w:val="left" w:pos="0"/>
        </w:tabs>
        <w:ind w:firstLine="851"/>
        <w:jc w:val="both"/>
        <w:rPr>
          <w:rFonts w:eastAsia="Times New Roman"/>
          <w:bCs/>
          <w:sz w:val="28"/>
          <w:szCs w:val="28"/>
        </w:rPr>
      </w:pPr>
    </w:p>
    <w:p w:rsidR="00F53754" w:rsidRPr="00F943A6" w:rsidRDefault="00F53754" w:rsidP="00F53754">
      <w:pPr>
        <w:tabs>
          <w:tab w:val="left" w:pos="0"/>
        </w:tabs>
        <w:suppressAutoHyphens w:val="0"/>
        <w:ind w:firstLine="709"/>
        <w:jc w:val="both"/>
        <w:rPr>
          <w:rFonts w:eastAsia="Times New Roman"/>
          <w:b/>
          <w:kern w:val="0"/>
          <w:sz w:val="28"/>
          <w:szCs w:val="28"/>
          <w:lang w:eastAsia="ru-RU"/>
        </w:rPr>
      </w:pPr>
      <w:r w:rsidRPr="00F943A6">
        <w:rPr>
          <w:rFonts w:eastAsia="Times New Roman"/>
          <w:b/>
          <w:kern w:val="0"/>
          <w:sz w:val="28"/>
          <w:szCs w:val="28"/>
          <w:lang w:eastAsia="ru-RU"/>
        </w:rPr>
        <w:t>Статья 36. Полномочия администрации в области коммунально-бытового, торгового обслуживания населения, защиты прав потребителей</w:t>
      </w:r>
    </w:p>
    <w:p w:rsidR="00F53754" w:rsidRPr="00F943A6" w:rsidRDefault="00F53754" w:rsidP="00F53754">
      <w:pPr>
        <w:suppressAutoHyphens w:val="0"/>
        <w:ind w:firstLine="709"/>
        <w:jc w:val="both"/>
        <w:rPr>
          <w:rFonts w:eastAsia="Times New Roman"/>
          <w:kern w:val="0"/>
          <w:sz w:val="28"/>
          <w:szCs w:val="28"/>
          <w:lang w:eastAsia="ru-RU"/>
        </w:rPr>
      </w:pPr>
      <w:r w:rsidRPr="00F943A6">
        <w:rPr>
          <w:rFonts w:eastAsia="Times New Roman"/>
          <w:kern w:val="0"/>
          <w:sz w:val="28"/>
          <w:szCs w:val="28"/>
          <w:lang w:eastAsia="ru-RU"/>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F53754" w:rsidRPr="00F943A6" w:rsidRDefault="00F53754" w:rsidP="00F53754">
      <w:pPr>
        <w:tabs>
          <w:tab w:val="left" w:pos="105"/>
        </w:tabs>
        <w:suppressAutoHyphens w:val="0"/>
        <w:ind w:firstLine="709"/>
        <w:jc w:val="both"/>
        <w:rPr>
          <w:rFonts w:eastAsia="Times New Roman"/>
          <w:kern w:val="0"/>
          <w:sz w:val="28"/>
          <w:szCs w:val="28"/>
          <w:lang w:eastAsia="ru-RU"/>
        </w:rPr>
      </w:pPr>
      <w:r w:rsidRPr="00F943A6">
        <w:rPr>
          <w:rFonts w:eastAsia="Times New Roman"/>
          <w:kern w:val="0"/>
          <w:sz w:val="28"/>
          <w:szCs w:val="28"/>
          <w:lang w:eastAsia="ru-RU"/>
        </w:rPr>
        <w:t>1) 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F53754" w:rsidRPr="00F943A6" w:rsidRDefault="00F53754" w:rsidP="00F53754">
      <w:pPr>
        <w:suppressAutoHyphens w:val="0"/>
        <w:ind w:firstLine="709"/>
        <w:jc w:val="both"/>
        <w:rPr>
          <w:rFonts w:eastAsia="Times New Roman"/>
          <w:iCs/>
          <w:kern w:val="0"/>
          <w:sz w:val="28"/>
          <w:szCs w:val="28"/>
          <w:lang w:eastAsia="ru-RU"/>
        </w:rPr>
      </w:pPr>
      <w:r w:rsidRPr="00F943A6">
        <w:rPr>
          <w:rFonts w:eastAsia="Times New Roman"/>
          <w:iCs/>
          <w:kern w:val="0"/>
          <w:sz w:val="28"/>
          <w:szCs w:val="28"/>
          <w:lang w:eastAsia="ru-RU"/>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F53754" w:rsidRPr="00F943A6" w:rsidRDefault="00F53754" w:rsidP="00F53754">
      <w:pPr>
        <w:suppressAutoHyphens w:val="0"/>
        <w:ind w:firstLine="709"/>
        <w:jc w:val="both"/>
        <w:rPr>
          <w:rFonts w:eastAsia="Times New Roman"/>
          <w:iCs/>
          <w:kern w:val="0"/>
          <w:sz w:val="28"/>
          <w:szCs w:val="28"/>
          <w:lang w:eastAsia="ru-RU"/>
        </w:rPr>
      </w:pPr>
      <w:r w:rsidRPr="00F943A6">
        <w:rPr>
          <w:rFonts w:eastAsia="Times New Roman"/>
          <w:iCs/>
          <w:kern w:val="0"/>
          <w:sz w:val="28"/>
          <w:szCs w:val="28"/>
          <w:lang w:eastAsia="ru-RU"/>
        </w:rPr>
        <w:t>3) утверждает схемы водоснабжения и водоотведения поселений;</w:t>
      </w:r>
    </w:p>
    <w:p w:rsidR="00F53754" w:rsidRPr="00F943A6" w:rsidRDefault="00F53754" w:rsidP="00F53754">
      <w:pPr>
        <w:tabs>
          <w:tab w:val="left" w:pos="105"/>
        </w:tabs>
        <w:suppressAutoHyphens w:val="0"/>
        <w:ind w:firstLine="709"/>
        <w:jc w:val="both"/>
        <w:rPr>
          <w:rFonts w:eastAsia="Times New Roman"/>
          <w:kern w:val="0"/>
          <w:sz w:val="28"/>
          <w:szCs w:val="28"/>
          <w:lang w:eastAsia="ru-RU"/>
        </w:rPr>
      </w:pPr>
      <w:r w:rsidRPr="00F943A6">
        <w:rPr>
          <w:rFonts w:eastAsia="Times New Roman"/>
          <w:kern w:val="0"/>
          <w:sz w:val="28"/>
          <w:szCs w:val="28"/>
          <w:lang w:eastAsia="ru-RU"/>
        </w:rPr>
        <w:t xml:space="preserve">4) организует благоустройство территории поселения; </w:t>
      </w:r>
    </w:p>
    <w:p w:rsidR="00F53754" w:rsidRPr="00F943A6" w:rsidRDefault="00F53754" w:rsidP="00F53754">
      <w:pPr>
        <w:tabs>
          <w:tab w:val="left" w:pos="105"/>
        </w:tabs>
        <w:suppressAutoHyphens w:val="0"/>
        <w:ind w:firstLine="709"/>
        <w:jc w:val="both"/>
        <w:rPr>
          <w:rFonts w:eastAsia="Times New Roman"/>
          <w:kern w:val="0"/>
          <w:sz w:val="28"/>
          <w:szCs w:val="28"/>
          <w:lang w:eastAsia="ru-RU"/>
        </w:rPr>
      </w:pPr>
      <w:r w:rsidRPr="00F943A6">
        <w:rPr>
          <w:rFonts w:eastAsia="Times New Roman"/>
          <w:kern w:val="0"/>
          <w:sz w:val="28"/>
          <w:szCs w:val="28"/>
          <w:lang w:eastAsia="ru-RU"/>
        </w:rPr>
        <w:t>5) создает условия массового отдыха жителей поселения и организует обустройство мест массового отдыха населения;</w:t>
      </w:r>
    </w:p>
    <w:p w:rsidR="00F53754" w:rsidRPr="00F943A6" w:rsidRDefault="00F53754" w:rsidP="00F53754">
      <w:pPr>
        <w:tabs>
          <w:tab w:val="left" w:pos="105"/>
        </w:tabs>
        <w:suppressAutoHyphens w:val="0"/>
        <w:ind w:firstLine="709"/>
        <w:jc w:val="both"/>
        <w:rPr>
          <w:rFonts w:eastAsia="Times New Roman"/>
          <w:kern w:val="0"/>
          <w:sz w:val="28"/>
          <w:szCs w:val="28"/>
          <w:lang w:eastAsia="ru-RU"/>
        </w:rPr>
      </w:pPr>
      <w:r w:rsidRPr="00F943A6">
        <w:rPr>
          <w:rFonts w:eastAsia="Times New Roman"/>
          <w:kern w:val="0"/>
          <w:sz w:val="28"/>
          <w:szCs w:val="28"/>
          <w:lang w:eastAsia="ru-RU"/>
        </w:rPr>
        <w:t>6) создает условия для обеспечения жителей поселения услугами торговли, общественного питания, бытового обслуживания;</w:t>
      </w:r>
    </w:p>
    <w:p w:rsidR="00F53754" w:rsidRPr="00F943A6" w:rsidRDefault="00F53754" w:rsidP="00F53754">
      <w:pPr>
        <w:tabs>
          <w:tab w:val="left" w:pos="105"/>
        </w:tabs>
        <w:suppressAutoHyphens w:val="0"/>
        <w:ind w:firstLine="709"/>
        <w:jc w:val="both"/>
        <w:rPr>
          <w:rFonts w:eastAsia="Times New Roman"/>
          <w:kern w:val="0"/>
          <w:sz w:val="28"/>
          <w:szCs w:val="28"/>
          <w:lang w:eastAsia="ru-RU"/>
        </w:rPr>
      </w:pPr>
      <w:r w:rsidRPr="00F943A6">
        <w:rPr>
          <w:rFonts w:eastAsia="Times New Roman"/>
          <w:kern w:val="0"/>
          <w:sz w:val="28"/>
          <w:szCs w:val="28"/>
          <w:lang w:eastAsia="ru-RU"/>
        </w:rPr>
        <w:t>7) организует ритуальные услуги и содержание мест захоронения;</w:t>
      </w:r>
    </w:p>
    <w:p w:rsidR="00F53754" w:rsidRPr="00F943A6" w:rsidRDefault="00F53754" w:rsidP="00F53754">
      <w:pPr>
        <w:tabs>
          <w:tab w:val="left" w:pos="105"/>
        </w:tabs>
        <w:suppressAutoHyphens w:val="0"/>
        <w:snapToGrid w:val="0"/>
        <w:ind w:firstLine="709"/>
        <w:jc w:val="both"/>
        <w:rPr>
          <w:rFonts w:eastAsia="Times New Roman"/>
          <w:kern w:val="0"/>
          <w:sz w:val="28"/>
          <w:szCs w:val="28"/>
          <w:lang w:eastAsia="ru-RU"/>
        </w:rPr>
      </w:pPr>
      <w:r w:rsidRPr="00F943A6">
        <w:rPr>
          <w:rFonts w:eastAsia="Times New Roman"/>
          <w:kern w:val="0"/>
          <w:sz w:val="28"/>
          <w:szCs w:val="28"/>
          <w:lang w:eastAsia="ru-RU"/>
        </w:rPr>
        <w:t>8) рассматривает обращения потребителей, консультирует их по вопросам защиты прав потребителей;</w:t>
      </w:r>
    </w:p>
    <w:p w:rsidR="00F53754" w:rsidRPr="00F943A6" w:rsidRDefault="00F53754" w:rsidP="00F53754">
      <w:pPr>
        <w:tabs>
          <w:tab w:val="left" w:pos="105"/>
        </w:tabs>
        <w:suppressAutoHyphens w:val="0"/>
        <w:snapToGrid w:val="0"/>
        <w:ind w:firstLine="709"/>
        <w:jc w:val="both"/>
        <w:rPr>
          <w:rFonts w:eastAsia="Times New Roman"/>
          <w:kern w:val="0"/>
          <w:sz w:val="28"/>
          <w:szCs w:val="28"/>
          <w:lang w:eastAsia="ru-RU"/>
        </w:rPr>
      </w:pPr>
      <w:r w:rsidRPr="00F943A6">
        <w:rPr>
          <w:rFonts w:eastAsia="Times New Roman"/>
          <w:kern w:val="0"/>
          <w:sz w:val="28"/>
          <w:szCs w:val="28"/>
          <w:lang w:eastAsia="ru-RU"/>
        </w:rPr>
        <w:t>9) обращается в суды в защиту прав потребителей (неопределенного круга потребителей);</w:t>
      </w:r>
    </w:p>
    <w:p w:rsidR="00F53754" w:rsidRPr="00F943A6" w:rsidRDefault="00F53754" w:rsidP="00F53754">
      <w:pPr>
        <w:tabs>
          <w:tab w:val="left" w:pos="105"/>
        </w:tabs>
        <w:suppressAutoHyphens w:val="0"/>
        <w:snapToGrid w:val="0"/>
        <w:ind w:firstLine="709"/>
        <w:jc w:val="both"/>
        <w:rPr>
          <w:rFonts w:eastAsia="Times New Roman"/>
          <w:kern w:val="0"/>
          <w:sz w:val="28"/>
          <w:szCs w:val="28"/>
          <w:lang w:eastAsia="ru-RU"/>
        </w:rPr>
      </w:pPr>
      <w:r w:rsidRPr="00F943A6">
        <w:rPr>
          <w:rFonts w:eastAsia="Times New Roman"/>
          <w:kern w:val="0"/>
          <w:sz w:val="28"/>
          <w:szCs w:val="28"/>
          <w:lang w:eastAsia="ru-RU"/>
        </w:rPr>
        <w:t>10) 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F53754" w:rsidRPr="00F943A6" w:rsidRDefault="00F53754" w:rsidP="00F53754">
      <w:pPr>
        <w:suppressAutoHyphens w:val="0"/>
        <w:autoSpaceDE w:val="0"/>
        <w:autoSpaceDN w:val="0"/>
        <w:adjustRightInd w:val="0"/>
        <w:ind w:firstLine="709"/>
        <w:jc w:val="both"/>
        <w:rPr>
          <w:rFonts w:eastAsia="Times New Roman"/>
          <w:kern w:val="0"/>
          <w:sz w:val="28"/>
          <w:szCs w:val="28"/>
          <w:lang w:eastAsia="ru-RU"/>
        </w:rPr>
      </w:pPr>
      <w:r w:rsidRPr="00F943A6">
        <w:rPr>
          <w:rFonts w:eastAsia="Times New Roman"/>
          <w:kern w:val="0"/>
          <w:sz w:val="28"/>
          <w:szCs w:val="28"/>
          <w:lang w:eastAsia="ru-RU"/>
        </w:rPr>
        <w:t xml:space="preserve">11) предъявляет иски в суды </w:t>
      </w:r>
      <w:r w:rsidRPr="00F943A6">
        <w:rPr>
          <w:rFonts w:eastAsia="Times New Roman"/>
          <w:kern w:val="28"/>
          <w:sz w:val="28"/>
          <w:szCs w:val="28"/>
          <w:lang w:eastAsia="ru-RU"/>
        </w:rPr>
        <w:t xml:space="preserve">о </w:t>
      </w:r>
      <w:r w:rsidRPr="00F943A6">
        <w:rPr>
          <w:rFonts w:eastAsia="Times New Roman"/>
          <w:kern w:val="0"/>
          <w:sz w:val="28"/>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F53754" w:rsidRPr="00F943A6" w:rsidRDefault="00F53754" w:rsidP="00F53754">
      <w:pPr>
        <w:tabs>
          <w:tab w:val="left" w:pos="105"/>
        </w:tabs>
        <w:suppressAutoHyphens w:val="0"/>
        <w:ind w:firstLine="709"/>
        <w:jc w:val="both"/>
        <w:rPr>
          <w:rFonts w:eastAsia="Times New Roman"/>
          <w:kern w:val="0"/>
          <w:sz w:val="28"/>
          <w:szCs w:val="28"/>
          <w:lang w:eastAsia="ru-RU"/>
        </w:rPr>
      </w:pPr>
      <w:r w:rsidRPr="00F943A6">
        <w:rPr>
          <w:rFonts w:eastAsia="Times New Roman"/>
          <w:kern w:val="0"/>
          <w:sz w:val="28"/>
          <w:szCs w:val="28"/>
          <w:lang w:eastAsia="ru-RU"/>
        </w:rPr>
        <w:t>12) содействует в развитии сельскохозяйственного производства, создает условия для развития малого и среднего предпринимательства;</w:t>
      </w:r>
    </w:p>
    <w:p w:rsidR="00F53754" w:rsidRPr="00F943A6" w:rsidRDefault="00F53754" w:rsidP="00F53754">
      <w:pPr>
        <w:widowControl/>
        <w:suppressAutoHyphens w:val="0"/>
        <w:autoSpaceDE w:val="0"/>
        <w:autoSpaceDN w:val="0"/>
        <w:adjustRightInd w:val="0"/>
        <w:ind w:firstLine="709"/>
        <w:jc w:val="both"/>
        <w:rPr>
          <w:rFonts w:eastAsia="Times New Roman"/>
          <w:bCs/>
          <w:kern w:val="0"/>
          <w:sz w:val="28"/>
          <w:szCs w:val="28"/>
          <w:lang w:eastAsia="ru-RU"/>
        </w:rPr>
      </w:pPr>
      <w:r w:rsidRPr="00F943A6">
        <w:rPr>
          <w:rFonts w:eastAsia="Times New Roman"/>
          <w:bCs/>
          <w:kern w:val="0"/>
          <w:sz w:val="28"/>
          <w:szCs w:val="28"/>
          <w:lang w:eastAsia="ru-RU"/>
        </w:rPr>
        <w:t xml:space="preserve">13)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F53754" w:rsidRPr="00F943A6" w:rsidRDefault="00F53754" w:rsidP="00F53754">
      <w:pPr>
        <w:widowControl/>
        <w:suppressAutoHyphens w:val="0"/>
        <w:autoSpaceDE w:val="0"/>
        <w:autoSpaceDN w:val="0"/>
        <w:adjustRightInd w:val="0"/>
        <w:ind w:firstLine="709"/>
        <w:jc w:val="both"/>
        <w:rPr>
          <w:rFonts w:eastAsia="Times New Roman"/>
          <w:bCs/>
          <w:kern w:val="0"/>
          <w:sz w:val="28"/>
          <w:szCs w:val="28"/>
          <w:lang w:eastAsia="ru-RU"/>
        </w:rPr>
      </w:pPr>
      <w:r w:rsidRPr="00F943A6">
        <w:rPr>
          <w:rFonts w:eastAsia="Times New Roman"/>
          <w:bCs/>
          <w:kern w:val="0"/>
          <w:sz w:val="28"/>
          <w:szCs w:val="28"/>
          <w:lang w:eastAsia="ru-RU"/>
        </w:rPr>
        <w:lastRenderedPageBreak/>
        <w:t xml:space="preserve">14) согласовывает схемы расположения объектов газоснабжения, используемых для обеспечения населения газом; </w:t>
      </w:r>
    </w:p>
    <w:p w:rsidR="00202A4F" w:rsidRPr="00F943A6" w:rsidRDefault="00F53754" w:rsidP="00F53754">
      <w:pPr>
        <w:tabs>
          <w:tab w:val="left" w:pos="240"/>
        </w:tabs>
        <w:ind w:right="105" w:firstLine="709"/>
        <w:jc w:val="both"/>
        <w:rPr>
          <w:rFonts w:eastAsia="Times New Roman"/>
          <w:b/>
          <w:bCs/>
          <w:iCs/>
          <w:kern w:val="0"/>
          <w:lang w:eastAsia="ru-RU"/>
        </w:rPr>
      </w:pPr>
      <w:r w:rsidRPr="00F943A6">
        <w:rPr>
          <w:rFonts w:eastAsia="Times New Roman"/>
          <w:kern w:val="0"/>
          <w:sz w:val="28"/>
          <w:szCs w:val="28"/>
          <w:lang w:eastAsia="ru-RU"/>
        </w:rPr>
        <w:t>15) иные полномочия в соответствии с законодательством.</w:t>
      </w:r>
      <w:r w:rsidRPr="00F943A6">
        <w:rPr>
          <w:rFonts w:eastAsia="Times New Roman"/>
          <w:b/>
          <w:bCs/>
          <w:iCs/>
          <w:kern w:val="0"/>
          <w:lang w:eastAsia="ru-RU"/>
        </w:rPr>
        <w:t xml:space="preserve"> (в редакции решения Совета Дядьковского сельского поселения Кореновского района от 29.05.2019 № 296)</w:t>
      </w:r>
    </w:p>
    <w:p w:rsidR="00F53754" w:rsidRPr="00F943A6" w:rsidRDefault="00F53754" w:rsidP="00202A4F">
      <w:pPr>
        <w:tabs>
          <w:tab w:val="left" w:pos="240"/>
        </w:tabs>
        <w:ind w:right="105" w:firstLine="851"/>
        <w:jc w:val="both"/>
        <w:rPr>
          <w:rFonts w:eastAsia="Times New Roman"/>
          <w:b/>
          <w:sz w:val="28"/>
          <w:szCs w:val="28"/>
        </w:rPr>
      </w:pPr>
    </w:p>
    <w:p w:rsidR="00202A4F" w:rsidRPr="00F943A6" w:rsidRDefault="00202A4F" w:rsidP="00202A4F">
      <w:pPr>
        <w:ind w:firstLine="851"/>
        <w:jc w:val="both"/>
        <w:rPr>
          <w:sz w:val="28"/>
          <w:szCs w:val="28"/>
        </w:rPr>
      </w:pPr>
      <w:r w:rsidRPr="00F943A6">
        <w:rPr>
          <w:rFonts w:eastAsia="Times New Roman"/>
          <w:b/>
          <w:sz w:val="28"/>
          <w:szCs w:val="28"/>
        </w:rPr>
        <w:t xml:space="preserve">Статья 37. </w:t>
      </w:r>
      <w:r w:rsidRPr="00F943A6">
        <w:rPr>
          <w:b/>
          <w:sz w:val="28"/>
          <w:szCs w:val="28"/>
        </w:rPr>
        <w:t>Полномочия администрации в области использования автомобильных дорог, осуществления дорожной деятельности</w:t>
      </w:r>
    </w:p>
    <w:p w:rsidR="00202A4F" w:rsidRPr="00F943A6" w:rsidRDefault="00202A4F" w:rsidP="00202A4F">
      <w:pPr>
        <w:ind w:firstLine="851"/>
        <w:jc w:val="both"/>
        <w:rPr>
          <w:rFonts w:eastAsia="Arial"/>
          <w:sz w:val="28"/>
          <w:szCs w:val="28"/>
          <w:lang w:eastAsia="fa-IR" w:bidi="fa-IR"/>
        </w:rPr>
      </w:pPr>
      <w:r w:rsidRPr="00F943A6">
        <w:rPr>
          <w:sz w:val="28"/>
          <w:szCs w:val="28"/>
        </w:rPr>
        <w:t>Администрация в области использования автомобильных дорог, осуществления дорожной деятельностиосуществляет следующие полномочия:</w:t>
      </w:r>
    </w:p>
    <w:p w:rsidR="00F53754" w:rsidRPr="00F943A6" w:rsidRDefault="00F53754" w:rsidP="00F53754">
      <w:pPr>
        <w:tabs>
          <w:tab w:val="left" w:pos="240"/>
        </w:tabs>
        <w:ind w:right="105" w:firstLine="709"/>
        <w:jc w:val="both"/>
        <w:rPr>
          <w:rFonts w:eastAsia="Times New Roman"/>
          <w:b/>
          <w:bCs/>
          <w:iCs/>
          <w:kern w:val="0"/>
          <w:lang w:eastAsia="ru-RU"/>
        </w:rPr>
      </w:pPr>
      <w:r w:rsidRPr="00F943A6">
        <w:rPr>
          <w:rFonts w:eastAsia="Times New Roman"/>
          <w:sz w:val="28"/>
          <w:szCs w:val="28"/>
          <w:lang w:eastAsia="ru-RU"/>
        </w:rPr>
        <w:t xml:space="preserve">1) </w:t>
      </w:r>
      <w:r w:rsidR="006767FD" w:rsidRPr="00F943A6">
        <w:rPr>
          <w:rFonts w:eastAsia="Times New Roman"/>
          <w:sz w:val="28"/>
          <w:szCs w:val="28"/>
          <w:lang w:eastAsia="ru-RU"/>
        </w:rPr>
        <w:t>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 организует дорожное движение;</w:t>
      </w:r>
      <w:r w:rsidRPr="00F943A6">
        <w:rPr>
          <w:rFonts w:eastAsia="Times New Roman"/>
          <w:b/>
          <w:bCs/>
          <w:iCs/>
          <w:kern w:val="0"/>
          <w:lang w:eastAsia="ru-RU"/>
        </w:rPr>
        <w:t xml:space="preserve"> (в редакции решени</w:t>
      </w:r>
      <w:r w:rsidR="006767FD" w:rsidRPr="00F943A6">
        <w:rPr>
          <w:rFonts w:eastAsia="Times New Roman"/>
          <w:b/>
          <w:bCs/>
          <w:iCs/>
          <w:kern w:val="0"/>
          <w:lang w:eastAsia="ru-RU"/>
        </w:rPr>
        <w:t>й</w:t>
      </w:r>
      <w:r w:rsidRPr="00F943A6">
        <w:rPr>
          <w:rFonts w:eastAsia="Times New Roman"/>
          <w:b/>
          <w:bCs/>
          <w:iCs/>
          <w:kern w:val="0"/>
          <w:lang w:eastAsia="ru-RU"/>
        </w:rPr>
        <w:t xml:space="preserve"> Совета Дядьковского сельского поселения Кореновского района от 29.05.2019 № 296</w:t>
      </w:r>
      <w:r w:rsidR="006767FD" w:rsidRPr="00F943A6">
        <w:rPr>
          <w:rFonts w:eastAsia="Times New Roman"/>
          <w:b/>
          <w:bCs/>
          <w:iCs/>
          <w:kern w:val="0"/>
          <w:lang w:eastAsia="ru-RU"/>
        </w:rPr>
        <w:t>, от 30.06.2021  № 115</w:t>
      </w:r>
      <w:r w:rsidRPr="00F943A6">
        <w:rPr>
          <w:rFonts w:eastAsia="Times New Roman"/>
          <w:b/>
          <w:bCs/>
          <w:iCs/>
          <w:kern w:val="0"/>
          <w:lang w:eastAsia="ru-RU"/>
        </w:rPr>
        <w:t>)</w:t>
      </w:r>
    </w:p>
    <w:p w:rsidR="00202A4F" w:rsidRPr="00F943A6" w:rsidRDefault="00202A4F" w:rsidP="00202A4F">
      <w:pPr>
        <w:tabs>
          <w:tab w:val="left" w:pos="435"/>
        </w:tabs>
        <w:spacing w:line="100" w:lineRule="atLeast"/>
        <w:ind w:firstLine="851"/>
        <w:jc w:val="both"/>
        <w:rPr>
          <w:rFonts w:eastAsia="Times New Roman"/>
          <w:sz w:val="28"/>
          <w:szCs w:val="28"/>
        </w:rPr>
      </w:pPr>
      <w:r w:rsidRPr="00F943A6">
        <w:rPr>
          <w:rFonts w:eastAsia="Times New Roman"/>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202A4F" w:rsidRPr="00F943A6" w:rsidRDefault="00202A4F" w:rsidP="00202A4F">
      <w:pPr>
        <w:tabs>
          <w:tab w:val="left" w:pos="435"/>
        </w:tabs>
        <w:spacing w:line="100" w:lineRule="atLeast"/>
        <w:ind w:firstLine="851"/>
        <w:jc w:val="both"/>
        <w:rPr>
          <w:rFonts w:eastAsia="Times New Roman"/>
          <w:sz w:val="28"/>
          <w:szCs w:val="28"/>
        </w:rPr>
      </w:pPr>
      <w:r w:rsidRPr="00F943A6">
        <w:rPr>
          <w:rFonts w:eastAsia="Times New Roman"/>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202A4F" w:rsidRPr="00F943A6" w:rsidRDefault="00202A4F" w:rsidP="00202A4F">
      <w:pPr>
        <w:tabs>
          <w:tab w:val="left" w:pos="435"/>
        </w:tabs>
        <w:spacing w:line="100" w:lineRule="atLeast"/>
        <w:ind w:firstLine="851"/>
        <w:jc w:val="both"/>
        <w:rPr>
          <w:sz w:val="28"/>
          <w:szCs w:val="28"/>
          <w:lang w:eastAsia="ar-SA"/>
        </w:rPr>
      </w:pPr>
      <w:r w:rsidRPr="00F943A6">
        <w:rPr>
          <w:rFonts w:eastAsia="Times New Roman"/>
          <w:sz w:val="28"/>
          <w:szCs w:val="28"/>
        </w:rPr>
        <w:t xml:space="preserve">4) представляет информацию участникам дорожного движения о наличии объектов сервиса и расположении ближайших </w:t>
      </w:r>
      <w:r w:rsidRPr="00F943A6">
        <w:rPr>
          <w:rFonts w:eastAsia="Times New Roman"/>
          <w:kern w:val="0"/>
          <w:sz w:val="28"/>
          <w:szCs w:val="28"/>
          <w:lang w:eastAsia="zh-CN"/>
        </w:rPr>
        <w:t>медицинских организаций, организаций</w:t>
      </w:r>
      <w:r w:rsidRPr="00F943A6">
        <w:rPr>
          <w:rFonts w:eastAsia="Times New Roman"/>
          <w:sz w:val="28"/>
          <w:szCs w:val="28"/>
        </w:rPr>
        <w:t xml:space="preserve"> связи, а равно информацию о безопасных условиях движения на соответствующих участках дорог;</w:t>
      </w:r>
    </w:p>
    <w:p w:rsidR="005515EC" w:rsidRPr="00F943A6" w:rsidRDefault="00202A4F" w:rsidP="005515EC">
      <w:pPr>
        <w:widowControl/>
        <w:tabs>
          <w:tab w:val="left" w:pos="142"/>
        </w:tabs>
        <w:spacing w:line="100" w:lineRule="atLeast"/>
        <w:ind w:firstLine="851"/>
        <w:jc w:val="both"/>
        <w:rPr>
          <w:bCs/>
          <w:sz w:val="28"/>
          <w:szCs w:val="28"/>
        </w:rPr>
      </w:pPr>
      <w:r w:rsidRPr="00F943A6">
        <w:rPr>
          <w:sz w:val="28"/>
          <w:szCs w:val="28"/>
          <w:lang w:eastAsia="ar-SA"/>
        </w:rPr>
        <w:t xml:space="preserve">5) </w:t>
      </w:r>
      <w:r w:rsidR="005515EC" w:rsidRPr="00F943A6">
        <w:rPr>
          <w:sz w:val="28"/>
          <w:szCs w:val="28"/>
          <w:lang w:eastAsia="ar-SA"/>
        </w:rPr>
        <w:t>утратил силу.</w:t>
      </w:r>
      <w:r w:rsidR="005515EC" w:rsidRPr="00F943A6">
        <w:rPr>
          <w:b/>
          <w:bCs/>
        </w:rPr>
        <w:t xml:space="preserve"> (в редакции решения Совета Дядьковского сельского поселения Кореновского района от 05.06.2024 № 265)</w:t>
      </w:r>
    </w:p>
    <w:p w:rsidR="00202A4F" w:rsidRPr="00F943A6" w:rsidRDefault="00202A4F" w:rsidP="00202A4F">
      <w:pPr>
        <w:tabs>
          <w:tab w:val="left" w:pos="435"/>
        </w:tabs>
        <w:ind w:firstLine="851"/>
        <w:jc w:val="both"/>
        <w:rPr>
          <w:rFonts w:eastAsia="Times New Roman"/>
          <w:sz w:val="28"/>
          <w:szCs w:val="28"/>
        </w:rPr>
      </w:pPr>
      <w:r w:rsidRPr="00F943A6">
        <w:rPr>
          <w:sz w:val="28"/>
          <w:szCs w:val="28"/>
          <w:lang w:eastAsia="ar-SA"/>
        </w:rPr>
        <w:t>6</w:t>
      </w:r>
      <w:r w:rsidRPr="00F943A6">
        <w:rPr>
          <w:rFonts w:eastAsia="Times New Roman"/>
          <w:sz w:val="28"/>
          <w:szCs w:val="28"/>
        </w:rPr>
        <w:t>) иные полномочия, предусмотренные законодательством.</w:t>
      </w:r>
    </w:p>
    <w:p w:rsidR="00202A4F" w:rsidRPr="00F943A6" w:rsidRDefault="00202A4F" w:rsidP="00202A4F">
      <w:pPr>
        <w:tabs>
          <w:tab w:val="left" w:pos="0"/>
        </w:tabs>
        <w:ind w:firstLine="851"/>
        <w:jc w:val="both"/>
        <w:rPr>
          <w:rFonts w:eastAsia="Times New Roman"/>
          <w:sz w:val="28"/>
          <w:szCs w:val="28"/>
        </w:rPr>
      </w:pPr>
    </w:p>
    <w:p w:rsidR="00DB6BC0" w:rsidRPr="00F943A6" w:rsidRDefault="00DB6BC0" w:rsidP="00DB6BC0">
      <w:pPr>
        <w:widowControl/>
        <w:suppressAutoHyphens w:val="0"/>
        <w:ind w:firstLine="851"/>
        <w:jc w:val="both"/>
        <w:rPr>
          <w:rFonts w:eastAsia="Times New Roman"/>
          <w:b/>
          <w:kern w:val="0"/>
          <w:sz w:val="28"/>
          <w:szCs w:val="28"/>
          <w:lang w:eastAsia="ru-RU"/>
        </w:rPr>
      </w:pPr>
      <w:r w:rsidRPr="00F943A6">
        <w:rPr>
          <w:rFonts w:eastAsia="Times New Roman"/>
          <w:b/>
          <w:kern w:val="0"/>
          <w:sz w:val="28"/>
          <w:szCs w:val="28"/>
          <w:lang w:eastAsia="ru-RU"/>
        </w:rPr>
        <w:t>Статья 38</w:t>
      </w:r>
      <w:r w:rsidRPr="00F943A6">
        <w:rPr>
          <w:rFonts w:eastAsia="Times New Roman"/>
          <w:kern w:val="0"/>
          <w:sz w:val="28"/>
          <w:szCs w:val="28"/>
          <w:lang w:eastAsia="ru-RU"/>
        </w:rPr>
        <w:t>.</w:t>
      </w:r>
      <w:r w:rsidRPr="00F943A6">
        <w:rPr>
          <w:rFonts w:eastAsia="Times New Roman"/>
          <w:b/>
          <w:kern w:val="0"/>
          <w:sz w:val="28"/>
          <w:szCs w:val="28"/>
          <w:lang w:eastAsia="ru-RU"/>
        </w:rPr>
        <w:t xml:space="preserve"> Полномочия администрации в сфере регулирования земельных, лесных, водных отношений </w:t>
      </w:r>
    </w:p>
    <w:p w:rsidR="00DB6BC0" w:rsidRPr="00F943A6" w:rsidRDefault="00DB6BC0" w:rsidP="00DB6BC0">
      <w:pPr>
        <w:widowControl/>
        <w:suppressAutoHyphens w:val="0"/>
        <w:ind w:firstLine="851"/>
        <w:jc w:val="both"/>
        <w:rPr>
          <w:rFonts w:eastAsia="Times New Roman"/>
          <w:kern w:val="0"/>
          <w:sz w:val="28"/>
          <w:szCs w:val="28"/>
          <w:lang w:eastAsia="ru-RU"/>
        </w:rPr>
      </w:pPr>
      <w:r w:rsidRPr="00F943A6">
        <w:rPr>
          <w:rFonts w:eastAsia="Times New Roman"/>
          <w:kern w:val="0"/>
          <w:sz w:val="28"/>
          <w:szCs w:val="28"/>
          <w:lang w:eastAsia="ru-RU"/>
        </w:rPr>
        <w:t>Администрация осуществляет следующие полномочия в сфере регулирования земельных, лесных, водных отношений:</w:t>
      </w:r>
    </w:p>
    <w:p w:rsidR="00DB6BC0" w:rsidRPr="00F943A6" w:rsidRDefault="00DB6BC0" w:rsidP="00DB6BC0">
      <w:pPr>
        <w:widowControl/>
        <w:spacing w:line="100" w:lineRule="atLeast"/>
        <w:ind w:firstLine="851"/>
        <w:jc w:val="both"/>
        <w:rPr>
          <w:sz w:val="28"/>
          <w:szCs w:val="28"/>
          <w:lang w:eastAsia="ar-SA"/>
        </w:rPr>
      </w:pPr>
      <w:r w:rsidRPr="00F943A6">
        <w:rPr>
          <w:sz w:val="28"/>
          <w:szCs w:val="28"/>
          <w:lang w:eastAsia="ar-SA"/>
        </w:rPr>
        <w:t>1) управляет и распоряжается земельными участками, находящимися в муниципальной собственности;</w:t>
      </w:r>
    </w:p>
    <w:p w:rsidR="00DB6BC0" w:rsidRPr="00F943A6" w:rsidRDefault="00DB6BC0" w:rsidP="00DB6BC0">
      <w:pPr>
        <w:widowControl/>
        <w:tabs>
          <w:tab w:val="left" w:pos="500"/>
        </w:tabs>
        <w:suppressAutoHyphens w:val="0"/>
        <w:ind w:firstLine="851"/>
        <w:jc w:val="both"/>
        <w:rPr>
          <w:rFonts w:eastAsia="Times New Roman"/>
          <w:kern w:val="0"/>
          <w:sz w:val="28"/>
          <w:szCs w:val="28"/>
          <w:lang w:eastAsia="ru-RU"/>
        </w:rPr>
      </w:pPr>
      <w:r w:rsidRPr="00F943A6">
        <w:rPr>
          <w:rFonts w:eastAsia="Times New Roman"/>
          <w:kern w:val="0"/>
          <w:sz w:val="28"/>
          <w:szCs w:val="28"/>
          <w:lang w:eastAsia="ru-RU"/>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DB6BC0" w:rsidRPr="00F943A6" w:rsidRDefault="00DB6BC0" w:rsidP="00DB6BC0">
      <w:pPr>
        <w:tabs>
          <w:tab w:val="left" w:pos="100"/>
        </w:tabs>
        <w:ind w:firstLine="851"/>
        <w:jc w:val="both"/>
        <w:rPr>
          <w:sz w:val="28"/>
          <w:szCs w:val="28"/>
        </w:rPr>
      </w:pPr>
      <w:r w:rsidRPr="00F943A6">
        <w:rPr>
          <w:sz w:val="28"/>
          <w:szCs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DB6BC0" w:rsidRPr="00F943A6" w:rsidRDefault="00DB6BC0" w:rsidP="00DB6BC0">
      <w:pPr>
        <w:tabs>
          <w:tab w:val="left" w:pos="100"/>
        </w:tabs>
        <w:ind w:firstLine="851"/>
        <w:jc w:val="both"/>
        <w:rPr>
          <w:sz w:val="28"/>
          <w:szCs w:val="28"/>
        </w:rPr>
      </w:pPr>
      <w:r w:rsidRPr="00F943A6">
        <w:rPr>
          <w:sz w:val="28"/>
          <w:szCs w:val="28"/>
        </w:rPr>
        <w:lastRenderedPageBreak/>
        <w:t>4) владеет, пользуется и распоряжается лесными участками, находящимися в муниципальной собственности;</w:t>
      </w:r>
    </w:p>
    <w:p w:rsidR="00DB6BC0" w:rsidRPr="00F943A6" w:rsidRDefault="00DB6BC0" w:rsidP="00DB6BC0">
      <w:pPr>
        <w:tabs>
          <w:tab w:val="left" w:pos="100"/>
        </w:tabs>
        <w:ind w:firstLine="851"/>
        <w:jc w:val="both"/>
        <w:rPr>
          <w:sz w:val="28"/>
          <w:szCs w:val="28"/>
        </w:rPr>
      </w:pPr>
      <w:r w:rsidRPr="00F943A6">
        <w:rPr>
          <w:sz w:val="28"/>
          <w:szCs w:val="28"/>
        </w:rPr>
        <w:t xml:space="preserve">5) </w:t>
      </w:r>
      <w:r w:rsidR="006331EC" w:rsidRPr="00F943A6">
        <w:rPr>
          <w:sz w:val="28"/>
          <w:szCs w:val="28"/>
        </w:rPr>
        <w:t xml:space="preserve">утратил силу; </w:t>
      </w:r>
      <w:r w:rsidR="006331EC" w:rsidRPr="00F943A6">
        <w:rPr>
          <w:b/>
        </w:rPr>
        <w:t>(в редакции решения Совета Дядьковского сельского поселения Кореновского района от 25.05.2023 № 207)</w:t>
      </w:r>
    </w:p>
    <w:p w:rsidR="00DB6BC0" w:rsidRPr="00F943A6" w:rsidRDefault="00DB6BC0" w:rsidP="00DB6BC0">
      <w:pPr>
        <w:widowControl/>
        <w:suppressAutoHyphens w:val="0"/>
        <w:ind w:right="30" w:firstLine="851"/>
        <w:jc w:val="both"/>
        <w:rPr>
          <w:rFonts w:eastAsia="Times New Roman"/>
          <w:kern w:val="0"/>
          <w:sz w:val="28"/>
          <w:szCs w:val="28"/>
          <w:lang w:eastAsia="ru-RU"/>
        </w:rPr>
      </w:pPr>
      <w:r w:rsidRPr="00F943A6">
        <w:rPr>
          <w:rFonts w:eastAsia="Times New Roman"/>
          <w:kern w:val="0"/>
          <w:sz w:val="28"/>
          <w:szCs w:val="28"/>
          <w:lang w:eastAsia="ru-RU"/>
        </w:rPr>
        <w:t>6) осуществляет мероприятия по обеспечению безопасности людей на водных объектах, охране их жизни и здоровья;</w:t>
      </w:r>
    </w:p>
    <w:p w:rsidR="00DB6BC0" w:rsidRPr="00F943A6" w:rsidRDefault="00DB6BC0" w:rsidP="00DB6BC0">
      <w:pPr>
        <w:ind w:firstLine="851"/>
        <w:jc w:val="both"/>
      </w:pPr>
      <w:r w:rsidRPr="00F943A6">
        <w:rPr>
          <w:rFonts w:eastAsia="Times New Roman"/>
          <w:kern w:val="0"/>
          <w:sz w:val="28"/>
          <w:szCs w:val="28"/>
          <w:lang w:eastAsia="ru-RU"/>
        </w:rPr>
        <w:t>7) иные полномочия, предусмотренные законодательством</w:t>
      </w:r>
      <w:r w:rsidR="00202A4F" w:rsidRPr="00F943A6">
        <w:rPr>
          <w:rFonts w:eastAsia="Times New Roman"/>
          <w:sz w:val="28"/>
          <w:szCs w:val="28"/>
        </w:rPr>
        <w:t>.</w:t>
      </w:r>
    </w:p>
    <w:p w:rsidR="00202A4F" w:rsidRPr="00F943A6" w:rsidRDefault="00DB6BC0" w:rsidP="00DB6BC0">
      <w:pPr>
        <w:ind w:firstLine="851"/>
        <w:jc w:val="both"/>
        <w:rPr>
          <w:rFonts w:eastAsia="Times New Roman"/>
          <w:b/>
          <w:strike/>
        </w:rPr>
      </w:pPr>
      <w:r w:rsidRPr="00F943A6">
        <w:rPr>
          <w:rFonts w:eastAsia="Times New Roman"/>
          <w:b/>
        </w:rPr>
        <w:t>(в редакции решения Совета Дядьковского сельского поселения Кореновского района от 25.05.2022 № 160)</w:t>
      </w:r>
    </w:p>
    <w:p w:rsidR="00202A4F" w:rsidRPr="00F943A6" w:rsidRDefault="00202A4F" w:rsidP="00202A4F">
      <w:pPr>
        <w:ind w:firstLine="851"/>
        <w:jc w:val="both"/>
        <w:rPr>
          <w:rFonts w:eastAsia="Times New Roman"/>
          <w:b/>
          <w:strike/>
          <w:sz w:val="28"/>
          <w:szCs w:val="28"/>
        </w:rPr>
      </w:pPr>
    </w:p>
    <w:p w:rsidR="00202A4F" w:rsidRPr="00F943A6" w:rsidRDefault="00202A4F" w:rsidP="00202A4F">
      <w:pPr>
        <w:ind w:firstLine="851"/>
        <w:jc w:val="both"/>
        <w:rPr>
          <w:rFonts w:eastAsia="Times New Roman"/>
          <w:sz w:val="28"/>
          <w:szCs w:val="28"/>
        </w:rPr>
      </w:pPr>
      <w:r w:rsidRPr="00F943A6">
        <w:rPr>
          <w:rFonts w:eastAsia="Times New Roman"/>
          <w:b/>
          <w:sz w:val="28"/>
          <w:szCs w:val="28"/>
        </w:rPr>
        <w:t>Статья 39. Полномочия администрации в области социально-культурного обслуживания населения, архивного дела и связи</w:t>
      </w:r>
    </w:p>
    <w:p w:rsidR="00202A4F" w:rsidRPr="00F943A6" w:rsidRDefault="00202A4F" w:rsidP="00202A4F">
      <w:pPr>
        <w:ind w:firstLine="851"/>
        <w:jc w:val="both"/>
        <w:rPr>
          <w:rFonts w:eastAsia="Times New Roman"/>
          <w:sz w:val="28"/>
          <w:szCs w:val="28"/>
        </w:rPr>
      </w:pPr>
      <w:r w:rsidRPr="00F943A6">
        <w:rPr>
          <w:rFonts w:eastAsia="Times New Roman"/>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202A4F" w:rsidRPr="00F943A6" w:rsidRDefault="00202A4F" w:rsidP="00202A4F">
      <w:pPr>
        <w:ind w:firstLine="851"/>
        <w:jc w:val="both"/>
        <w:rPr>
          <w:rFonts w:eastAsia="Times New Roman"/>
          <w:sz w:val="28"/>
          <w:szCs w:val="28"/>
        </w:rPr>
      </w:pPr>
      <w:r w:rsidRPr="00F943A6">
        <w:rPr>
          <w:rFonts w:eastAsia="Times New Roman"/>
          <w:sz w:val="28"/>
          <w:szCs w:val="28"/>
        </w:rPr>
        <w:t>1) организует библиотечное обслуживание населения, комплектование и обеспечение сохранностибиблиотечных фондов библиотек поселения;</w:t>
      </w:r>
    </w:p>
    <w:p w:rsidR="00202A4F" w:rsidRPr="00F943A6" w:rsidRDefault="00202A4F" w:rsidP="00202A4F">
      <w:pPr>
        <w:ind w:firstLine="851"/>
        <w:jc w:val="both"/>
        <w:rPr>
          <w:rFonts w:eastAsia="Times New Roman"/>
          <w:sz w:val="28"/>
          <w:szCs w:val="28"/>
        </w:rPr>
      </w:pPr>
      <w:r w:rsidRPr="00F943A6">
        <w:rPr>
          <w:rFonts w:eastAsia="Times New Roman"/>
          <w:sz w:val="28"/>
          <w:szCs w:val="28"/>
        </w:rPr>
        <w:t>2) создает условия для организации досуга и обеспечения жителей поселения услугами организаций культуры;</w:t>
      </w:r>
    </w:p>
    <w:p w:rsidR="00202A4F" w:rsidRPr="00F943A6" w:rsidRDefault="00202A4F" w:rsidP="00202A4F">
      <w:pPr>
        <w:ind w:firstLine="851"/>
        <w:jc w:val="both"/>
        <w:rPr>
          <w:rFonts w:eastAsia="Times New Roman"/>
          <w:sz w:val="28"/>
          <w:szCs w:val="28"/>
        </w:rPr>
      </w:pPr>
      <w:r w:rsidRPr="00F943A6">
        <w:rPr>
          <w:rFonts w:eastAsia="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202A4F" w:rsidRPr="00F943A6" w:rsidRDefault="00202A4F" w:rsidP="00202A4F">
      <w:pPr>
        <w:ind w:firstLine="851"/>
        <w:jc w:val="both"/>
        <w:rPr>
          <w:sz w:val="28"/>
          <w:szCs w:val="28"/>
        </w:rPr>
      </w:pPr>
      <w:r w:rsidRPr="00F943A6">
        <w:rPr>
          <w:rFonts w:eastAsia="Times New Roman"/>
          <w:sz w:val="28"/>
          <w:szCs w:val="28"/>
        </w:rPr>
        <w:t>4) создает условия для развития местного традиционного народного художественного творчества, участвует в сохранении, возрождениии развитии народных художественных промыслов в поселении;</w:t>
      </w:r>
    </w:p>
    <w:p w:rsidR="00202A4F" w:rsidRPr="00F943A6" w:rsidRDefault="00202A4F" w:rsidP="00202A4F">
      <w:pPr>
        <w:tabs>
          <w:tab w:val="left" w:pos="-2127"/>
        </w:tabs>
        <w:ind w:firstLine="851"/>
        <w:jc w:val="both"/>
        <w:rPr>
          <w:sz w:val="28"/>
          <w:szCs w:val="28"/>
        </w:rPr>
      </w:pPr>
      <w:r w:rsidRPr="00F943A6">
        <w:rPr>
          <w:sz w:val="28"/>
          <w:szCs w:val="28"/>
        </w:rPr>
        <w:t>5)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202A4F" w:rsidRPr="00F943A6" w:rsidRDefault="00202A4F" w:rsidP="00202A4F">
      <w:pPr>
        <w:ind w:firstLine="851"/>
        <w:jc w:val="both"/>
        <w:rPr>
          <w:sz w:val="28"/>
          <w:szCs w:val="28"/>
        </w:rPr>
      </w:pPr>
      <w:r w:rsidRPr="00F943A6">
        <w:rPr>
          <w:sz w:val="28"/>
          <w:szCs w:val="28"/>
        </w:rPr>
        <w:t>6) организует и осуществляет мероприятия по работе с детьми и молодежью в поселении;</w:t>
      </w:r>
    </w:p>
    <w:p w:rsidR="00202A4F" w:rsidRPr="00F943A6" w:rsidRDefault="00202A4F" w:rsidP="00202A4F">
      <w:pPr>
        <w:ind w:firstLine="851"/>
        <w:jc w:val="both"/>
        <w:rPr>
          <w:rFonts w:eastAsia="Times New Roman"/>
          <w:sz w:val="28"/>
          <w:szCs w:val="28"/>
        </w:rPr>
      </w:pPr>
      <w:r w:rsidRPr="00F943A6">
        <w:rPr>
          <w:sz w:val="28"/>
          <w:szCs w:val="28"/>
        </w:rPr>
        <w:t xml:space="preserve">7) осуществляет </w:t>
      </w:r>
      <w:r w:rsidRPr="00F943A6">
        <w:rPr>
          <w:rFonts w:eastAsia="Calibri"/>
          <w:kern w:val="0"/>
          <w:sz w:val="28"/>
          <w:szCs w:val="28"/>
          <w:lang w:eastAsia="zh-CN"/>
        </w:rPr>
        <w:t>хранение, комплектование (формирование), учет и использование соответствующих архивных документов и архивных фондов;</w:t>
      </w:r>
    </w:p>
    <w:p w:rsidR="00202A4F" w:rsidRPr="00F943A6" w:rsidRDefault="00202A4F" w:rsidP="00202A4F">
      <w:pPr>
        <w:tabs>
          <w:tab w:val="left" w:pos="450"/>
        </w:tabs>
        <w:ind w:firstLine="851"/>
        <w:jc w:val="both"/>
        <w:rPr>
          <w:rFonts w:eastAsia="Times New Roman"/>
          <w:sz w:val="28"/>
          <w:szCs w:val="28"/>
        </w:rPr>
      </w:pPr>
      <w:r w:rsidRPr="00F943A6">
        <w:rPr>
          <w:rFonts w:eastAsia="Times New Roman"/>
          <w:sz w:val="28"/>
          <w:szCs w:val="28"/>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202A4F" w:rsidRPr="00F943A6" w:rsidRDefault="00202A4F" w:rsidP="00202A4F">
      <w:pPr>
        <w:tabs>
          <w:tab w:val="left" w:pos="450"/>
        </w:tabs>
        <w:ind w:firstLine="851"/>
        <w:jc w:val="both"/>
        <w:rPr>
          <w:rFonts w:eastAsia="Times New Roman"/>
          <w:sz w:val="28"/>
          <w:szCs w:val="28"/>
        </w:rPr>
      </w:pPr>
      <w:r w:rsidRPr="00F943A6">
        <w:rPr>
          <w:rFonts w:eastAsia="Times New Roman"/>
          <w:sz w:val="28"/>
          <w:szCs w:val="28"/>
        </w:rPr>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202A4F" w:rsidRPr="00F943A6" w:rsidRDefault="00202A4F" w:rsidP="00202A4F">
      <w:pPr>
        <w:tabs>
          <w:tab w:val="left" w:pos="450"/>
        </w:tabs>
        <w:ind w:firstLine="851"/>
        <w:jc w:val="both"/>
        <w:rPr>
          <w:rFonts w:eastAsia="Lucida Sans Unicode"/>
          <w:sz w:val="28"/>
          <w:szCs w:val="28"/>
        </w:rPr>
      </w:pPr>
      <w:r w:rsidRPr="00F943A6">
        <w:rPr>
          <w:rFonts w:eastAsia="Times New Roman"/>
          <w:sz w:val="28"/>
          <w:szCs w:val="28"/>
        </w:rPr>
        <w:t xml:space="preserve">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w:t>
      </w:r>
      <w:r w:rsidRPr="00F943A6">
        <w:rPr>
          <w:rFonts w:eastAsia="Times New Roman"/>
          <w:sz w:val="28"/>
          <w:szCs w:val="28"/>
        </w:rPr>
        <w:lastRenderedPageBreak/>
        <w:t>шкафов и почтовых абонентских ящиков;</w:t>
      </w:r>
    </w:p>
    <w:p w:rsidR="00202A4F" w:rsidRPr="00F943A6" w:rsidRDefault="00202A4F" w:rsidP="00202A4F">
      <w:pPr>
        <w:ind w:firstLine="851"/>
        <w:jc w:val="both"/>
        <w:rPr>
          <w:rFonts w:eastAsia="Lucida Sans Unicode"/>
          <w:sz w:val="28"/>
          <w:szCs w:val="28"/>
          <w:u w:val="single"/>
        </w:rPr>
      </w:pPr>
      <w:r w:rsidRPr="00F943A6">
        <w:rPr>
          <w:rFonts w:eastAsia="Lucida Sans Unicode"/>
          <w:sz w:val="28"/>
          <w:szCs w:val="28"/>
        </w:rPr>
        <w:t>11) иные полномочия, предусмотренные законодательством.</w:t>
      </w:r>
    </w:p>
    <w:p w:rsidR="00202A4F" w:rsidRPr="00F943A6" w:rsidRDefault="00202A4F" w:rsidP="00202A4F">
      <w:pPr>
        <w:ind w:firstLine="851"/>
        <w:jc w:val="both"/>
        <w:rPr>
          <w:rFonts w:eastAsia="Lucida Sans Unicode"/>
          <w:sz w:val="28"/>
          <w:szCs w:val="28"/>
          <w:u w:val="single"/>
        </w:rPr>
      </w:pPr>
    </w:p>
    <w:p w:rsidR="00202A4F" w:rsidRPr="00F943A6" w:rsidRDefault="00202A4F" w:rsidP="00202A4F">
      <w:pPr>
        <w:spacing w:line="100" w:lineRule="atLeast"/>
        <w:ind w:firstLine="851"/>
        <w:jc w:val="both"/>
        <w:rPr>
          <w:rFonts w:eastAsia="Times New Roman"/>
          <w:sz w:val="28"/>
          <w:szCs w:val="28"/>
        </w:rPr>
      </w:pPr>
      <w:r w:rsidRPr="00F943A6">
        <w:rPr>
          <w:rFonts w:eastAsia="Times New Roman"/>
          <w:b/>
          <w:sz w:val="28"/>
          <w:szCs w:val="28"/>
        </w:rPr>
        <w:t xml:space="preserve">Статья 40. Полномочия администрации в области пожарной безопасности </w:t>
      </w:r>
    </w:p>
    <w:p w:rsidR="00202A4F" w:rsidRPr="00F943A6" w:rsidRDefault="00202A4F" w:rsidP="00202A4F">
      <w:pPr>
        <w:ind w:firstLine="851"/>
        <w:jc w:val="both"/>
        <w:rPr>
          <w:rFonts w:eastAsia="Times New Roman"/>
          <w:sz w:val="28"/>
          <w:szCs w:val="28"/>
        </w:rPr>
      </w:pPr>
      <w:r w:rsidRPr="00F943A6">
        <w:rPr>
          <w:rFonts w:eastAsia="Times New Roman"/>
          <w:sz w:val="28"/>
          <w:szCs w:val="28"/>
        </w:rPr>
        <w:t>Администрация в области пожарной безопасности осуществляет следующие полномочия:</w:t>
      </w:r>
    </w:p>
    <w:p w:rsidR="00202A4F" w:rsidRPr="00F943A6" w:rsidRDefault="00202A4F" w:rsidP="00202A4F">
      <w:pPr>
        <w:tabs>
          <w:tab w:val="left" w:pos="70"/>
        </w:tabs>
        <w:ind w:firstLine="851"/>
        <w:jc w:val="both"/>
        <w:rPr>
          <w:sz w:val="28"/>
          <w:szCs w:val="28"/>
        </w:rPr>
      </w:pPr>
      <w:r w:rsidRPr="00F943A6">
        <w:rPr>
          <w:rFonts w:eastAsia="Times New Roman"/>
          <w:sz w:val="28"/>
          <w:szCs w:val="28"/>
        </w:rPr>
        <w:t>1) обеспечивает первичные меры пожарной безопасности в границах населенных пунктов поселения;</w:t>
      </w:r>
    </w:p>
    <w:p w:rsidR="00202A4F" w:rsidRPr="00F943A6" w:rsidRDefault="00202A4F" w:rsidP="00202A4F">
      <w:pPr>
        <w:ind w:firstLine="851"/>
        <w:jc w:val="both"/>
        <w:rPr>
          <w:sz w:val="28"/>
          <w:szCs w:val="28"/>
        </w:rPr>
      </w:pPr>
      <w:r w:rsidRPr="00F943A6">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202A4F" w:rsidRPr="00F943A6" w:rsidRDefault="00202A4F" w:rsidP="00202A4F">
      <w:pPr>
        <w:autoSpaceDE w:val="0"/>
        <w:ind w:firstLine="851"/>
        <w:jc w:val="both"/>
        <w:rPr>
          <w:sz w:val="28"/>
          <w:szCs w:val="28"/>
        </w:rPr>
      </w:pPr>
      <w:r w:rsidRPr="00F943A6">
        <w:rPr>
          <w:sz w:val="28"/>
          <w:szCs w:val="28"/>
        </w:rPr>
        <w:t>3) включает мероприятия по обеспечению пожарной безопасности в планы, схемы и программы развития территории поселения;</w:t>
      </w:r>
    </w:p>
    <w:p w:rsidR="00202A4F" w:rsidRPr="00F943A6" w:rsidRDefault="00202A4F" w:rsidP="00202A4F">
      <w:pPr>
        <w:tabs>
          <w:tab w:val="left" w:pos="70"/>
        </w:tabs>
        <w:ind w:firstLine="851"/>
        <w:jc w:val="both"/>
        <w:rPr>
          <w:rFonts w:eastAsia="Times New Roman"/>
          <w:sz w:val="28"/>
          <w:szCs w:val="28"/>
        </w:rPr>
      </w:pPr>
      <w:r w:rsidRPr="00F943A6">
        <w:rPr>
          <w:sz w:val="28"/>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202A4F" w:rsidRPr="00F943A6" w:rsidRDefault="00202A4F" w:rsidP="00202A4F">
      <w:pPr>
        <w:tabs>
          <w:tab w:val="left" w:pos="370"/>
        </w:tabs>
        <w:ind w:firstLine="851"/>
        <w:jc w:val="both"/>
        <w:rPr>
          <w:b/>
          <w:sz w:val="28"/>
          <w:szCs w:val="28"/>
        </w:rPr>
      </w:pPr>
      <w:r w:rsidRPr="00F943A6">
        <w:rPr>
          <w:rFonts w:eastAsia="Times New Roman"/>
          <w:sz w:val="28"/>
          <w:szCs w:val="28"/>
        </w:rPr>
        <w:t>5) иные полномочия, предусмотренные законодательством.</w:t>
      </w:r>
    </w:p>
    <w:p w:rsidR="00202A4F" w:rsidRPr="00F943A6" w:rsidRDefault="00202A4F" w:rsidP="00202A4F">
      <w:pPr>
        <w:autoSpaceDE w:val="0"/>
        <w:ind w:firstLine="540"/>
        <w:jc w:val="both"/>
        <w:rPr>
          <w:b/>
          <w:sz w:val="28"/>
          <w:szCs w:val="28"/>
        </w:rPr>
      </w:pPr>
    </w:p>
    <w:p w:rsidR="00524BE4" w:rsidRPr="00F943A6" w:rsidRDefault="00524BE4" w:rsidP="00524BE4">
      <w:pPr>
        <w:widowControl/>
        <w:suppressAutoHyphens w:val="0"/>
        <w:autoSpaceDE w:val="0"/>
        <w:autoSpaceDN w:val="0"/>
        <w:adjustRightInd w:val="0"/>
        <w:ind w:firstLine="851"/>
        <w:jc w:val="both"/>
        <w:rPr>
          <w:rFonts w:eastAsia="Times New Roman"/>
          <w:bCs/>
          <w:kern w:val="0"/>
          <w:sz w:val="28"/>
          <w:szCs w:val="28"/>
          <w:lang w:eastAsia="ru-RU"/>
        </w:rPr>
      </w:pPr>
      <w:r w:rsidRPr="00F943A6">
        <w:rPr>
          <w:rFonts w:eastAsia="Times New Roman"/>
          <w:b/>
          <w:kern w:val="0"/>
          <w:sz w:val="28"/>
          <w:szCs w:val="28"/>
          <w:lang w:eastAsia="ru-RU"/>
        </w:rPr>
        <w:t>Статья 41. Муниципальный контроль</w:t>
      </w:r>
    </w:p>
    <w:p w:rsidR="00524BE4" w:rsidRPr="00F943A6" w:rsidRDefault="00524BE4" w:rsidP="00524BE4">
      <w:pPr>
        <w:widowControl/>
        <w:suppressAutoHyphens w:val="0"/>
        <w:autoSpaceDE w:val="0"/>
        <w:autoSpaceDN w:val="0"/>
        <w:adjustRightInd w:val="0"/>
        <w:ind w:firstLine="851"/>
        <w:jc w:val="both"/>
        <w:rPr>
          <w:rFonts w:eastAsia="Times New Roman"/>
          <w:kern w:val="0"/>
          <w:sz w:val="28"/>
          <w:szCs w:val="28"/>
          <w:lang w:eastAsia="ru-RU"/>
        </w:rPr>
      </w:pPr>
      <w:r w:rsidRPr="00F943A6">
        <w:rPr>
          <w:rFonts w:eastAsia="Times New Roman"/>
          <w:kern w:val="0"/>
          <w:sz w:val="28"/>
          <w:szCs w:val="28"/>
          <w:lang w:eastAsia="ru-RU"/>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524BE4" w:rsidRPr="00F943A6" w:rsidRDefault="00524BE4" w:rsidP="00524BE4">
      <w:pPr>
        <w:widowControl/>
        <w:suppressAutoHyphens w:val="0"/>
        <w:ind w:firstLine="851"/>
        <w:jc w:val="both"/>
        <w:rPr>
          <w:rFonts w:eastAsia="Times New Roman"/>
          <w:kern w:val="0"/>
          <w:sz w:val="28"/>
          <w:szCs w:val="28"/>
          <w:lang w:eastAsia="ru-RU"/>
        </w:rPr>
      </w:pPr>
      <w:r w:rsidRPr="00F943A6">
        <w:rPr>
          <w:rFonts w:eastAsia="Times New Roman"/>
          <w:kern w:val="0"/>
          <w:sz w:val="28"/>
          <w:szCs w:val="28"/>
          <w:lang w:eastAsia="ru-RU"/>
        </w:rPr>
        <w:t>Органом местного самоуправления, наделенным полномочиями по осуществлению муниципального контроля, является администрация поселения.</w:t>
      </w:r>
    </w:p>
    <w:p w:rsidR="00524BE4" w:rsidRPr="00F943A6" w:rsidRDefault="00524BE4" w:rsidP="00524BE4">
      <w:pPr>
        <w:widowControl/>
        <w:suppressAutoHyphens w:val="0"/>
        <w:autoSpaceDE w:val="0"/>
        <w:autoSpaceDN w:val="0"/>
        <w:adjustRightInd w:val="0"/>
        <w:ind w:firstLine="851"/>
        <w:jc w:val="both"/>
        <w:rPr>
          <w:rFonts w:eastAsia="Times New Roman"/>
          <w:bCs/>
          <w:kern w:val="0"/>
          <w:sz w:val="28"/>
          <w:szCs w:val="28"/>
          <w:lang w:eastAsia="ru-RU"/>
        </w:rPr>
      </w:pPr>
      <w:r w:rsidRPr="00F943A6">
        <w:rPr>
          <w:rFonts w:eastAsia="Times New Roman"/>
          <w:kern w:val="0"/>
          <w:sz w:val="28"/>
          <w:szCs w:val="28"/>
          <w:lang w:eastAsia="ru-RU"/>
        </w:rPr>
        <w:t>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администрацией поселения</w:t>
      </w:r>
    </w:p>
    <w:p w:rsidR="00524BE4" w:rsidRPr="00F943A6" w:rsidRDefault="00524BE4" w:rsidP="00524BE4">
      <w:pPr>
        <w:widowControl/>
        <w:suppressAutoHyphens w:val="0"/>
        <w:autoSpaceDE w:val="0"/>
        <w:autoSpaceDN w:val="0"/>
        <w:adjustRightInd w:val="0"/>
        <w:ind w:firstLine="851"/>
        <w:jc w:val="both"/>
        <w:rPr>
          <w:rFonts w:eastAsia="Times New Roman"/>
          <w:bCs/>
          <w:kern w:val="0"/>
          <w:sz w:val="28"/>
          <w:szCs w:val="28"/>
          <w:lang w:eastAsia="ru-RU"/>
        </w:rPr>
      </w:pPr>
      <w:r w:rsidRPr="00F943A6">
        <w:rPr>
          <w:rFonts w:eastAsia="Times New Roman"/>
          <w:bCs/>
          <w:kern w:val="0"/>
          <w:sz w:val="28"/>
          <w:szCs w:val="28"/>
          <w:lang w:eastAsia="ru-RU"/>
        </w:rPr>
        <w:t xml:space="preserve">2. Организация и осуществление видов муниципального контроля регулируются Федеральным </w:t>
      </w:r>
      <w:hyperlink r:id="rId17" w:history="1">
        <w:r w:rsidRPr="00F943A6">
          <w:rPr>
            <w:rFonts w:eastAsia="Times New Roman"/>
            <w:bCs/>
            <w:kern w:val="0"/>
            <w:sz w:val="28"/>
            <w:szCs w:val="28"/>
            <w:lang w:eastAsia="ru-RU"/>
          </w:rPr>
          <w:t>законом</w:t>
        </w:r>
      </w:hyperlink>
      <w:r w:rsidRPr="00F943A6">
        <w:rPr>
          <w:rFonts w:eastAsia="Times New Roman"/>
          <w:bCs/>
          <w:kern w:val="0"/>
          <w:sz w:val="28"/>
          <w:szCs w:val="28"/>
          <w:lang w:eastAsia="ru-RU"/>
        </w:rPr>
        <w:t xml:space="preserve"> от 31.07.2020 № 248-ФЗ                                         «О государственном контроле (надзоре) и муниципальном контроле в Российской Федерации».</w:t>
      </w:r>
    </w:p>
    <w:p w:rsidR="00524BE4" w:rsidRPr="00F943A6" w:rsidRDefault="00524BE4" w:rsidP="00524BE4">
      <w:pPr>
        <w:widowControl/>
        <w:suppressAutoHyphens w:val="0"/>
        <w:autoSpaceDE w:val="0"/>
        <w:autoSpaceDN w:val="0"/>
        <w:adjustRightInd w:val="0"/>
        <w:ind w:firstLine="851"/>
        <w:jc w:val="both"/>
        <w:rPr>
          <w:rFonts w:eastAsia="Times New Roman"/>
          <w:bCs/>
          <w:kern w:val="0"/>
          <w:sz w:val="28"/>
          <w:szCs w:val="28"/>
          <w:lang w:eastAsia="ru-RU"/>
        </w:rPr>
      </w:pPr>
      <w:r w:rsidRPr="00F943A6">
        <w:rPr>
          <w:rFonts w:eastAsia="Times New Roman"/>
          <w:bCs/>
          <w:kern w:val="0"/>
          <w:sz w:val="28"/>
          <w:szCs w:val="28"/>
          <w:lang w:eastAsia="ru-RU"/>
        </w:rPr>
        <w:t>3. К полномочиям органов местного самоуправления поселения в области муниципального контроля относятся:</w:t>
      </w:r>
    </w:p>
    <w:p w:rsidR="00524BE4" w:rsidRPr="00F943A6" w:rsidRDefault="00524BE4" w:rsidP="00524BE4">
      <w:pPr>
        <w:widowControl/>
        <w:suppressAutoHyphens w:val="0"/>
        <w:autoSpaceDE w:val="0"/>
        <w:autoSpaceDN w:val="0"/>
        <w:adjustRightInd w:val="0"/>
        <w:ind w:firstLine="851"/>
        <w:jc w:val="both"/>
        <w:rPr>
          <w:rFonts w:eastAsia="Times New Roman"/>
          <w:bCs/>
          <w:kern w:val="0"/>
          <w:sz w:val="28"/>
          <w:szCs w:val="28"/>
          <w:lang w:eastAsia="ru-RU"/>
        </w:rPr>
      </w:pPr>
      <w:r w:rsidRPr="00F943A6">
        <w:rPr>
          <w:rFonts w:eastAsia="Times New Roman"/>
          <w:bCs/>
          <w:kern w:val="0"/>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24BE4" w:rsidRPr="00F943A6" w:rsidRDefault="00524BE4" w:rsidP="00524BE4">
      <w:pPr>
        <w:widowControl/>
        <w:suppressAutoHyphens w:val="0"/>
        <w:autoSpaceDE w:val="0"/>
        <w:autoSpaceDN w:val="0"/>
        <w:adjustRightInd w:val="0"/>
        <w:ind w:firstLine="851"/>
        <w:jc w:val="both"/>
        <w:rPr>
          <w:rFonts w:eastAsia="Times New Roman"/>
          <w:bCs/>
          <w:kern w:val="0"/>
          <w:sz w:val="28"/>
          <w:szCs w:val="28"/>
          <w:lang w:eastAsia="ru-RU"/>
        </w:rPr>
      </w:pPr>
      <w:r w:rsidRPr="00F943A6">
        <w:rPr>
          <w:rFonts w:eastAsia="Times New Roman"/>
          <w:bCs/>
          <w:kern w:val="0"/>
          <w:sz w:val="28"/>
          <w:szCs w:val="28"/>
          <w:lang w:eastAsia="ru-RU"/>
        </w:rPr>
        <w:lastRenderedPageBreak/>
        <w:t>2) организация и осуществление муниципального контроля на территории поселения;</w:t>
      </w:r>
    </w:p>
    <w:p w:rsidR="00524BE4" w:rsidRPr="00F943A6" w:rsidRDefault="00524BE4" w:rsidP="00524BE4">
      <w:pPr>
        <w:widowControl/>
        <w:suppressAutoHyphens w:val="0"/>
        <w:autoSpaceDE w:val="0"/>
        <w:autoSpaceDN w:val="0"/>
        <w:adjustRightInd w:val="0"/>
        <w:ind w:firstLine="851"/>
        <w:jc w:val="both"/>
        <w:rPr>
          <w:rFonts w:eastAsia="Times New Roman"/>
          <w:bCs/>
          <w:kern w:val="0"/>
          <w:sz w:val="28"/>
          <w:szCs w:val="28"/>
          <w:lang w:eastAsia="ru-RU"/>
        </w:rPr>
      </w:pPr>
      <w:r w:rsidRPr="00F943A6">
        <w:rPr>
          <w:rFonts w:eastAsia="Times New Roman"/>
          <w:bCs/>
          <w:kern w:val="0"/>
          <w:sz w:val="28"/>
          <w:szCs w:val="28"/>
          <w:lang w:eastAsia="ru-RU"/>
        </w:rPr>
        <w:t xml:space="preserve">3) иные полномочия в соответствии с Федеральным </w:t>
      </w:r>
      <w:hyperlink r:id="rId18" w:history="1">
        <w:r w:rsidRPr="00F943A6">
          <w:rPr>
            <w:rFonts w:eastAsia="Times New Roman"/>
            <w:bCs/>
            <w:kern w:val="0"/>
            <w:sz w:val="28"/>
            <w:szCs w:val="28"/>
            <w:lang w:eastAsia="ru-RU"/>
          </w:rPr>
          <w:t>законом</w:t>
        </w:r>
      </w:hyperlink>
      <w:r w:rsidRPr="00F943A6">
        <w:rPr>
          <w:rFonts w:eastAsia="Times New Roman"/>
          <w:bCs/>
          <w:kern w:val="0"/>
          <w:sz w:val="28"/>
          <w:szCs w:val="28"/>
          <w:lang w:eastAsia="ru-RU"/>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524BE4" w:rsidRPr="00F943A6" w:rsidRDefault="00524BE4" w:rsidP="00524BE4">
      <w:pPr>
        <w:suppressAutoHyphens w:val="0"/>
        <w:ind w:firstLine="851"/>
        <w:jc w:val="both"/>
        <w:rPr>
          <w:rFonts w:eastAsia="Times New Roman"/>
          <w:bCs/>
          <w:kern w:val="0"/>
          <w:sz w:val="28"/>
          <w:szCs w:val="28"/>
          <w:lang w:eastAsia="ru-RU"/>
        </w:rPr>
      </w:pPr>
      <w:r w:rsidRPr="00F943A6">
        <w:rPr>
          <w:rFonts w:eastAsia="Times New Roman"/>
          <w:bCs/>
          <w:kern w:val="0"/>
          <w:sz w:val="28"/>
          <w:szCs w:val="28"/>
          <w:lang w:eastAsia="ru-RU"/>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524BE4" w:rsidRPr="00F943A6" w:rsidRDefault="00524BE4" w:rsidP="00524BE4">
      <w:pPr>
        <w:suppressAutoHyphens w:val="0"/>
        <w:snapToGrid w:val="0"/>
        <w:ind w:firstLine="851"/>
        <w:jc w:val="both"/>
        <w:rPr>
          <w:rFonts w:eastAsia="Times New Roman"/>
          <w:bCs/>
          <w:kern w:val="0"/>
          <w:sz w:val="28"/>
          <w:szCs w:val="28"/>
          <w:lang w:eastAsia="ru-RU"/>
        </w:rPr>
      </w:pPr>
      <w:r w:rsidRPr="00F943A6">
        <w:rPr>
          <w:rFonts w:eastAsia="Times New Roman"/>
          <w:bCs/>
          <w:kern w:val="0"/>
          <w:sz w:val="28"/>
          <w:szCs w:val="28"/>
          <w:lang w:eastAsia="ru-RU"/>
        </w:rPr>
        <w:t xml:space="preserve">Муниципальный контроль подлежит осуществлению при наличии в границах </w:t>
      </w:r>
      <w:r w:rsidRPr="00F943A6">
        <w:rPr>
          <w:rFonts w:eastAsia="Times New Roman"/>
          <w:kern w:val="0"/>
          <w:sz w:val="28"/>
          <w:szCs w:val="28"/>
          <w:lang w:eastAsia="ru-RU"/>
        </w:rPr>
        <w:t>поселения</w:t>
      </w:r>
      <w:r w:rsidRPr="00F943A6">
        <w:rPr>
          <w:rFonts w:eastAsia="Times New Roman"/>
          <w:bCs/>
          <w:kern w:val="0"/>
          <w:sz w:val="28"/>
          <w:szCs w:val="28"/>
          <w:lang w:eastAsia="ru-RU"/>
        </w:rPr>
        <w:t xml:space="preserve"> объектов соответствующего вида контроля.</w:t>
      </w:r>
    </w:p>
    <w:p w:rsidR="00524BE4" w:rsidRPr="00F943A6" w:rsidRDefault="00524BE4" w:rsidP="00524BE4">
      <w:pPr>
        <w:tabs>
          <w:tab w:val="left" w:pos="500"/>
        </w:tabs>
        <w:ind w:firstLine="851"/>
        <w:jc w:val="both"/>
        <w:rPr>
          <w:rFonts w:eastAsia="Times New Roman"/>
          <w:b/>
        </w:rPr>
      </w:pPr>
      <w:r w:rsidRPr="00F943A6">
        <w:rPr>
          <w:rFonts w:eastAsia="Calibri"/>
          <w:kern w:val="0"/>
          <w:sz w:val="28"/>
          <w:szCs w:val="28"/>
          <w:lang w:eastAsia="ru-RU"/>
        </w:rPr>
        <w:t>Порядок организации и осуществления муниципального контроля устанавливается положением о виде муниципального контроля, утверждаемым Советом.</w:t>
      </w:r>
    </w:p>
    <w:p w:rsidR="006767FD" w:rsidRPr="00F943A6" w:rsidRDefault="00524BE4" w:rsidP="006767FD">
      <w:pPr>
        <w:tabs>
          <w:tab w:val="left" w:pos="500"/>
        </w:tabs>
        <w:ind w:firstLine="851"/>
        <w:jc w:val="both"/>
        <w:rPr>
          <w:sz w:val="28"/>
          <w:szCs w:val="28"/>
        </w:rPr>
      </w:pPr>
      <w:r w:rsidRPr="00F943A6">
        <w:rPr>
          <w:rFonts w:eastAsia="Times New Roman"/>
          <w:b/>
        </w:rPr>
        <w:t>(в редакции решения Совета Дядьковского сельского поселения Кореновского района от 25.05.2022 № 160)</w:t>
      </w:r>
    </w:p>
    <w:p w:rsidR="00202A4F" w:rsidRPr="00F943A6" w:rsidRDefault="00202A4F" w:rsidP="00202A4F">
      <w:pPr>
        <w:ind w:firstLine="851"/>
        <w:rPr>
          <w:rFonts w:eastAsia="Times New Roman"/>
          <w:b/>
          <w:sz w:val="28"/>
          <w:szCs w:val="20"/>
        </w:rPr>
      </w:pPr>
    </w:p>
    <w:p w:rsidR="00202A4F" w:rsidRPr="00F943A6" w:rsidRDefault="00202A4F" w:rsidP="00202A4F">
      <w:pPr>
        <w:tabs>
          <w:tab w:val="left" w:pos="142"/>
        </w:tabs>
        <w:ind w:firstLine="851"/>
        <w:rPr>
          <w:rFonts w:eastAsia="Times New Roman"/>
          <w:sz w:val="28"/>
        </w:rPr>
      </w:pPr>
      <w:r w:rsidRPr="00F943A6">
        <w:rPr>
          <w:rFonts w:eastAsia="Times New Roman"/>
          <w:b/>
          <w:sz w:val="28"/>
          <w:szCs w:val="20"/>
        </w:rPr>
        <w:t>Статья 42. Органы местного самоуправления – юридические лица</w:t>
      </w:r>
    </w:p>
    <w:p w:rsidR="00202A4F" w:rsidRPr="00F943A6" w:rsidRDefault="00202A4F" w:rsidP="00202A4F">
      <w:pPr>
        <w:widowControl/>
        <w:numPr>
          <w:ilvl w:val="0"/>
          <w:numId w:val="13"/>
        </w:numPr>
        <w:tabs>
          <w:tab w:val="clear" w:pos="720"/>
          <w:tab w:val="left" w:pos="0"/>
          <w:tab w:val="num" w:pos="851"/>
          <w:tab w:val="num" w:pos="1767"/>
        </w:tabs>
        <w:ind w:left="0" w:firstLine="851"/>
        <w:jc w:val="both"/>
        <w:rPr>
          <w:rFonts w:eastAsia="Times New Roman"/>
          <w:sz w:val="28"/>
        </w:rPr>
      </w:pPr>
      <w:r w:rsidRPr="00F943A6">
        <w:rPr>
          <w:rFonts w:eastAsia="Times New Roman"/>
          <w:sz w:val="28"/>
        </w:rPr>
        <w:t xml:space="preserve">Совет, администрация наделяются правами юридического лица, являются муниципальными </w:t>
      </w:r>
      <w:r w:rsidRPr="00F943A6">
        <w:rPr>
          <w:sz w:val="28"/>
        </w:rPr>
        <w:t>казенными</w:t>
      </w:r>
      <w:r w:rsidRPr="00F943A6">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202A4F" w:rsidRPr="00F943A6" w:rsidRDefault="00202A4F" w:rsidP="00202A4F">
      <w:pPr>
        <w:widowControl/>
        <w:numPr>
          <w:ilvl w:val="0"/>
          <w:numId w:val="13"/>
        </w:numPr>
        <w:tabs>
          <w:tab w:val="clear" w:pos="720"/>
          <w:tab w:val="left" w:pos="0"/>
          <w:tab w:val="num" w:pos="851"/>
          <w:tab w:val="num" w:pos="1767"/>
        </w:tabs>
        <w:ind w:left="0" w:firstLine="851"/>
        <w:jc w:val="both"/>
        <w:rPr>
          <w:rFonts w:eastAsia="Times New Roman"/>
          <w:sz w:val="28"/>
        </w:rPr>
      </w:pPr>
      <w:r w:rsidRPr="00F943A6">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F943A6">
        <w:rPr>
          <w:sz w:val="28"/>
        </w:rPr>
        <w:t xml:space="preserve">казенным </w:t>
      </w:r>
      <w:r w:rsidRPr="00F943A6">
        <w:rPr>
          <w:rFonts w:eastAsia="Times New Roman"/>
          <w:sz w:val="28"/>
        </w:rPr>
        <w:t>учреждениям.</w:t>
      </w:r>
    </w:p>
    <w:p w:rsidR="00202A4F" w:rsidRPr="00F943A6" w:rsidRDefault="00202A4F" w:rsidP="00202A4F">
      <w:pPr>
        <w:widowControl/>
        <w:numPr>
          <w:ilvl w:val="0"/>
          <w:numId w:val="13"/>
        </w:numPr>
        <w:tabs>
          <w:tab w:val="clear" w:pos="720"/>
          <w:tab w:val="left" w:pos="0"/>
          <w:tab w:val="num" w:pos="851"/>
          <w:tab w:val="num" w:pos="1767"/>
        </w:tabs>
        <w:ind w:left="0" w:firstLine="851"/>
        <w:jc w:val="both"/>
        <w:rPr>
          <w:rFonts w:eastAsia="Times New Roman"/>
          <w:sz w:val="28"/>
        </w:rPr>
      </w:pPr>
      <w:r w:rsidRPr="00F943A6">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202A4F" w:rsidRPr="00F943A6" w:rsidRDefault="00202A4F" w:rsidP="00202A4F">
      <w:pPr>
        <w:widowControl/>
        <w:numPr>
          <w:ilvl w:val="0"/>
          <w:numId w:val="13"/>
        </w:numPr>
        <w:tabs>
          <w:tab w:val="clear" w:pos="720"/>
          <w:tab w:val="left" w:pos="-2127"/>
          <w:tab w:val="left" w:pos="0"/>
          <w:tab w:val="num" w:pos="851"/>
          <w:tab w:val="num" w:pos="1767"/>
        </w:tabs>
        <w:ind w:left="0" w:firstLine="851"/>
        <w:contextualSpacing/>
        <w:jc w:val="both"/>
        <w:rPr>
          <w:caps/>
          <w:sz w:val="28"/>
        </w:rPr>
      </w:pPr>
      <w:r w:rsidRPr="00F943A6">
        <w:rPr>
          <w:rFonts w:eastAsia="Times New Roman"/>
          <w:sz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 по представлению главы поселения.</w:t>
      </w:r>
    </w:p>
    <w:p w:rsidR="00202A4F" w:rsidRPr="00F943A6" w:rsidRDefault="00202A4F" w:rsidP="00202A4F">
      <w:pPr>
        <w:tabs>
          <w:tab w:val="left" w:pos="142"/>
          <w:tab w:val="left" w:pos="345"/>
        </w:tabs>
        <w:ind w:left="851"/>
        <w:jc w:val="center"/>
        <w:rPr>
          <w:b/>
          <w:caps/>
          <w:sz w:val="28"/>
        </w:rPr>
      </w:pPr>
    </w:p>
    <w:p w:rsidR="00202A4F" w:rsidRPr="00F943A6" w:rsidRDefault="00202A4F" w:rsidP="00202A4F">
      <w:pPr>
        <w:tabs>
          <w:tab w:val="left" w:pos="142"/>
        </w:tabs>
        <w:ind w:firstLine="851"/>
        <w:jc w:val="center"/>
        <w:rPr>
          <w:b/>
          <w:sz w:val="28"/>
        </w:rPr>
      </w:pPr>
      <w:r w:rsidRPr="00F943A6">
        <w:rPr>
          <w:rFonts w:eastAsia="Times New Roman"/>
          <w:b/>
          <w:caps/>
          <w:sz w:val="28"/>
          <w:szCs w:val="20"/>
        </w:rPr>
        <w:t xml:space="preserve">ГЛАВА 5. </w:t>
      </w:r>
      <w:r w:rsidRPr="00F943A6">
        <w:rPr>
          <w:rFonts w:eastAsia="Times New Roman"/>
          <w:b/>
          <w:sz w:val="28"/>
          <w:szCs w:val="20"/>
        </w:rPr>
        <w:t>МУНИЦИПАЛЬНАЯ СЛУЖБА</w:t>
      </w:r>
    </w:p>
    <w:p w:rsidR="00202A4F" w:rsidRPr="00F943A6" w:rsidRDefault="00202A4F" w:rsidP="00202A4F">
      <w:pPr>
        <w:tabs>
          <w:tab w:val="left" w:pos="576"/>
        </w:tabs>
        <w:spacing w:before="240" w:after="60"/>
        <w:ind w:firstLine="851"/>
        <w:rPr>
          <w:sz w:val="28"/>
        </w:rPr>
      </w:pPr>
      <w:r w:rsidRPr="00F943A6">
        <w:rPr>
          <w:b/>
          <w:sz w:val="28"/>
        </w:rPr>
        <w:t>Статья 43. Муниципальная служба</w:t>
      </w:r>
    </w:p>
    <w:p w:rsidR="00202A4F" w:rsidRPr="00F943A6" w:rsidRDefault="00202A4F" w:rsidP="00202A4F">
      <w:pPr>
        <w:ind w:firstLine="851"/>
        <w:jc w:val="both"/>
        <w:rPr>
          <w:sz w:val="28"/>
        </w:rPr>
      </w:pPr>
      <w:r w:rsidRPr="00F943A6">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02A4F" w:rsidRPr="00F943A6" w:rsidRDefault="00202A4F" w:rsidP="00202A4F">
      <w:pPr>
        <w:ind w:firstLine="851"/>
        <w:jc w:val="both"/>
        <w:rPr>
          <w:sz w:val="28"/>
        </w:rPr>
      </w:pPr>
      <w:r w:rsidRPr="00F943A6">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нанимателя(работодатель).</w:t>
      </w:r>
    </w:p>
    <w:p w:rsidR="00202A4F" w:rsidRPr="00F943A6" w:rsidRDefault="00202A4F" w:rsidP="00202A4F">
      <w:pPr>
        <w:ind w:firstLine="851"/>
        <w:jc w:val="both"/>
        <w:rPr>
          <w:sz w:val="28"/>
        </w:rPr>
      </w:pPr>
      <w:r w:rsidRPr="00F943A6">
        <w:rPr>
          <w:sz w:val="28"/>
        </w:rPr>
        <w:lastRenderedPageBreak/>
        <w:t>Представителем нанимателя (работодателя) для муниципальных служащих администрации поселения является глава поселения.</w:t>
      </w:r>
    </w:p>
    <w:p w:rsidR="00202A4F" w:rsidRPr="00F943A6" w:rsidRDefault="00202A4F" w:rsidP="00202A4F">
      <w:pPr>
        <w:ind w:firstLine="851"/>
        <w:jc w:val="both"/>
        <w:rPr>
          <w:b/>
          <w:sz w:val="28"/>
        </w:rPr>
      </w:pPr>
      <w:r w:rsidRPr="00F943A6">
        <w:rPr>
          <w:sz w:val="28"/>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 законы и иные нормативные правовые акты Краснодарского края, настоящийустав, правовые акты органов местного самоуправления поселения.</w:t>
      </w:r>
    </w:p>
    <w:p w:rsidR="00202A4F" w:rsidRPr="00F943A6" w:rsidRDefault="00202A4F" w:rsidP="00202A4F">
      <w:pPr>
        <w:ind w:firstLine="720"/>
        <w:jc w:val="both"/>
        <w:rPr>
          <w:b/>
          <w:sz w:val="28"/>
        </w:rPr>
      </w:pPr>
    </w:p>
    <w:p w:rsidR="00C76CBB" w:rsidRPr="00F943A6" w:rsidRDefault="00C76CBB" w:rsidP="00C76CBB">
      <w:pPr>
        <w:widowControl/>
        <w:suppressAutoHyphens w:val="0"/>
        <w:ind w:firstLine="720"/>
        <w:jc w:val="both"/>
        <w:rPr>
          <w:rFonts w:eastAsia="Times New Roman"/>
          <w:b/>
          <w:kern w:val="0"/>
          <w:sz w:val="28"/>
          <w:lang w:eastAsia="ru-RU"/>
        </w:rPr>
      </w:pPr>
      <w:r w:rsidRPr="00F943A6">
        <w:rPr>
          <w:rFonts w:eastAsia="Times New Roman"/>
          <w:b/>
          <w:kern w:val="0"/>
          <w:sz w:val="28"/>
          <w:lang w:eastAsia="ru-RU"/>
        </w:rPr>
        <w:t>Статья 44.</w:t>
      </w:r>
      <w:r w:rsidRPr="00F943A6">
        <w:rPr>
          <w:rFonts w:eastAsia="Times New Roman"/>
          <w:kern w:val="0"/>
          <w:sz w:val="28"/>
          <w:lang w:eastAsia="ru-RU"/>
        </w:rPr>
        <w:t xml:space="preserve"> Д</w:t>
      </w:r>
      <w:r w:rsidRPr="00F943A6">
        <w:rPr>
          <w:rFonts w:eastAsia="Times New Roman"/>
          <w:b/>
          <w:kern w:val="0"/>
          <w:sz w:val="28"/>
          <w:lang w:eastAsia="ru-RU"/>
        </w:rPr>
        <w:t>олжности муниципальной службы</w:t>
      </w:r>
    </w:p>
    <w:p w:rsidR="00C76CBB" w:rsidRPr="00F943A6" w:rsidRDefault="00C76CBB" w:rsidP="00C76CBB">
      <w:pPr>
        <w:widowControl/>
        <w:suppressAutoHyphens w:val="0"/>
        <w:ind w:firstLine="709"/>
        <w:jc w:val="both"/>
        <w:rPr>
          <w:rFonts w:eastAsia="Times New Roman"/>
          <w:kern w:val="0"/>
          <w:sz w:val="28"/>
          <w:lang w:eastAsia="ru-RU"/>
        </w:rPr>
      </w:pPr>
      <w:r w:rsidRPr="00F943A6">
        <w:rPr>
          <w:rFonts w:eastAsia="Times New Roman"/>
          <w:kern w:val="0"/>
          <w:sz w:val="28"/>
          <w:lang w:eastAsia="ru-RU"/>
        </w:rPr>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C76CBB" w:rsidRPr="00F943A6" w:rsidRDefault="00C76CBB" w:rsidP="00C76CBB">
      <w:pPr>
        <w:widowControl/>
        <w:suppressAutoHyphens w:val="0"/>
        <w:ind w:firstLine="709"/>
        <w:jc w:val="both"/>
        <w:rPr>
          <w:rFonts w:eastAsia="Times New Roman"/>
          <w:kern w:val="0"/>
          <w:sz w:val="28"/>
          <w:lang w:eastAsia="ru-RU"/>
        </w:rPr>
      </w:pPr>
      <w:r w:rsidRPr="00F943A6">
        <w:rPr>
          <w:rFonts w:eastAsia="Times New Roman"/>
          <w:kern w:val="0"/>
          <w:sz w:val="28"/>
          <w:lang w:eastAsia="ru-RU"/>
        </w:rPr>
        <w:t xml:space="preserve">2.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Pr="00F943A6">
        <w:rPr>
          <w:rFonts w:eastAsia="Times New Roman"/>
          <w:kern w:val="0"/>
          <w:sz w:val="28"/>
          <w:szCs w:val="28"/>
          <w:lang w:eastAsia="ru-RU"/>
        </w:rPr>
        <w:t>от 08.06.2007 № 1243-КЗ</w:t>
      </w:r>
      <w:r w:rsidRPr="00F943A6">
        <w:rPr>
          <w:rFonts w:eastAsia="Times New Roman"/>
          <w:kern w:val="0"/>
          <w:sz w:val="28"/>
          <w:lang w:eastAsia="ru-RU"/>
        </w:rPr>
        <w:t xml:space="preserve"> «О Реестре должностей муниципальной службы в Краснодарском крае».</w:t>
      </w:r>
    </w:p>
    <w:p w:rsidR="00202A4F" w:rsidRPr="00F943A6" w:rsidRDefault="00C76CBB" w:rsidP="00C76CBB">
      <w:pPr>
        <w:ind w:firstLine="709"/>
        <w:jc w:val="both"/>
        <w:rPr>
          <w:sz w:val="28"/>
        </w:rPr>
      </w:pPr>
      <w:r w:rsidRPr="00F943A6">
        <w:rPr>
          <w:rFonts w:eastAsia="Times New Roman"/>
          <w:kern w:val="0"/>
          <w:sz w:val="28"/>
          <w:lang w:eastAsia="ru-RU"/>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Pr="00F943A6">
        <w:rPr>
          <w:rFonts w:eastAsia="Times New Roman"/>
          <w:kern w:val="0"/>
          <w:sz w:val="28"/>
          <w:szCs w:val="28"/>
          <w:lang w:eastAsia="ru-RU"/>
        </w:rPr>
        <w:t>от 08.06.2007                № 1243-КЗ</w:t>
      </w:r>
      <w:r w:rsidRPr="00F943A6">
        <w:rPr>
          <w:rFonts w:eastAsia="Times New Roman"/>
          <w:kern w:val="0"/>
          <w:sz w:val="28"/>
          <w:lang w:eastAsia="ru-RU"/>
        </w:rPr>
        <w:t xml:space="preserve"> «О Реестре должностей муниципальной службы в Краснодарском крае».</w:t>
      </w:r>
      <w:r w:rsidRPr="00F943A6">
        <w:rPr>
          <w:b/>
        </w:rPr>
        <w:t xml:space="preserve"> (в редакции решения Совета Дядьковского сельского поселения Кореновского района от 25.03.2023 № 207)</w:t>
      </w:r>
    </w:p>
    <w:p w:rsidR="00202A4F" w:rsidRPr="00F943A6" w:rsidRDefault="00202A4F" w:rsidP="00202A4F">
      <w:pPr>
        <w:tabs>
          <w:tab w:val="left" w:pos="142"/>
          <w:tab w:val="left" w:pos="540"/>
        </w:tabs>
        <w:spacing w:after="120" w:line="200" w:lineRule="atLeast"/>
        <w:ind w:firstLine="851"/>
        <w:jc w:val="both"/>
        <w:rPr>
          <w:sz w:val="28"/>
        </w:rPr>
      </w:pPr>
    </w:p>
    <w:p w:rsidR="00202A4F" w:rsidRPr="00F943A6" w:rsidRDefault="00202A4F" w:rsidP="00202A4F">
      <w:pPr>
        <w:tabs>
          <w:tab w:val="left" w:pos="576"/>
        </w:tabs>
        <w:ind w:firstLine="993"/>
        <w:rPr>
          <w:sz w:val="28"/>
        </w:rPr>
      </w:pPr>
      <w:r w:rsidRPr="00F943A6">
        <w:rPr>
          <w:b/>
          <w:sz w:val="28"/>
        </w:rPr>
        <w:t>Статья 45. Муниципальный служащий</w:t>
      </w:r>
    </w:p>
    <w:p w:rsidR="00202A4F" w:rsidRPr="00F943A6" w:rsidRDefault="00202A4F" w:rsidP="00202A4F">
      <w:pPr>
        <w:ind w:firstLine="900"/>
        <w:jc w:val="both"/>
        <w:rPr>
          <w:sz w:val="28"/>
        </w:rPr>
      </w:pPr>
      <w:r w:rsidRPr="00F943A6">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F943A6">
        <w:rPr>
          <w:sz w:val="28"/>
          <w:szCs w:val="28"/>
        </w:rPr>
        <w:t>от 02.03.2007 № 25-ФЗ</w:t>
      </w:r>
      <w:r w:rsidRPr="00F943A6">
        <w:rPr>
          <w:sz w:val="28"/>
        </w:rPr>
        <w:t xml:space="preserve">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w:t>
      </w:r>
      <w:r w:rsidRPr="00F943A6">
        <w:rPr>
          <w:sz w:val="28"/>
          <w:szCs w:val="28"/>
        </w:rPr>
        <w:t xml:space="preserve"> от 02.03.2007 № 25-ФЗ</w:t>
      </w:r>
      <w:r w:rsidRPr="00F943A6">
        <w:rPr>
          <w:sz w:val="28"/>
        </w:rPr>
        <w:t xml:space="preserve"> «О муниципальной службе в Российской Федерации» в качествеограничений, связанных с муниципальной службой.</w:t>
      </w:r>
    </w:p>
    <w:p w:rsidR="00202A4F" w:rsidRPr="00F943A6" w:rsidRDefault="00202A4F" w:rsidP="00202A4F">
      <w:pPr>
        <w:ind w:firstLine="900"/>
        <w:jc w:val="both"/>
        <w:rPr>
          <w:sz w:val="28"/>
        </w:rPr>
      </w:pPr>
      <w:r w:rsidRPr="00F943A6">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Pr="00F943A6">
        <w:rPr>
          <w:sz w:val="28"/>
          <w:szCs w:val="28"/>
        </w:rPr>
        <w:t>от 02.03.2007 № 25-ФЗ</w:t>
      </w:r>
      <w:r w:rsidRPr="00F943A6">
        <w:rPr>
          <w:sz w:val="28"/>
        </w:rPr>
        <w:t xml:space="preserve"> «О муниципальной службе в Российской Федерации».</w:t>
      </w:r>
    </w:p>
    <w:p w:rsidR="00202A4F" w:rsidRPr="00F943A6" w:rsidRDefault="00202A4F" w:rsidP="00202A4F">
      <w:pPr>
        <w:ind w:firstLine="851"/>
        <w:jc w:val="both"/>
        <w:rPr>
          <w:sz w:val="28"/>
        </w:rPr>
      </w:pPr>
      <w:r w:rsidRPr="00F943A6">
        <w:rPr>
          <w:sz w:val="28"/>
        </w:rPr>
        <w:t xml:space="preserve">3. Муниципальным служащим является гражданин, исполняющий в </w:t>
      </w:r>
      <w:r w:rsidRPr="00F943A6">
        <w:rPr>
          <w:sz w:val="28"/>
        </w:rPr>
        <w:lastRenderedPageBreak/>
        <w:t>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202A4F" w:rsidRPr="00F943A6" w:rsidRDefault="00202A4F" w:rsidP="00202A4F">
      <w:pPr>
        <w:ind w:firstLine="851"/>
        <w:jc w:val="both"/>
        <w:rPr>
          <w:b/>
          <w:sz w:val="28"/>
        </w:rPr>
      </w:pPr>
      <w:r w:rsidRPr="00F943A6">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202A4F" w:rsidRPr="00F943A6" w:rsidRDefault="00202A4F" w:rsidP="00202A4F">
      <w:pPr>
        <w:tabs>
          <w:tab w:val="left" w:pos="0"/>
          <w:tab w:val="left" w:pos="142"/>
          <w:tab w:val="left" w:pos="360"/>
        </w:tabs>
        <w:ind w:firstLine="851"/>
        <w:jc w:val="both"/>
        <w:rPr>
          <w:b/>
          <w:sz w:val="28"/>
        </w:rPr>
      </w:pPr>
    </w:p>
    <w:p w:rsidR="00202A4F" w:rsidRPr="00F943A6" w:rsidRDefault="00202A4F" w:rsidP="00202A4F">
      <w:pPr>
        <w:tabs>
          <w:tab w:val="left" w:pos="0"/>
          <w:tab w:val="left" w:pos="142"/>
          <w:tab w:val="left" w:pos="360"/>
        </w:tabs>
        <w:ind w:firstLine="851"/>
        <w:jc w:val="both"/>
        <w:rPr>
          <w:sz w:val="28"/>
        </w:rPr>
      </w:pPr>
      <w:r w:rsidRPr="00F943A6">
        <w:rPr>
          <w:b/>
          <w:sz w:val="28"/>
        </w:rPr>
        <w:t>Статья 46. Основные права и обязанности муниципального служащего, ограничения и запреты, связанные с муниципальной службой</w:t>
      </w:r>
    </w:p>
    <w:p w:rsidR="00202A4F" w:rsidRPr="00F943A6" w:rsidRDefault="00202A4F" w:rsidP="00202A4F">
      <w:pPr>
        <w:tabs>
          <w:tab w:val="left" w:pos="0"/>
          <w:tab w:val="left" w:pos="142"/>
        </w:tabs>
        <w:ind w:firstLine="851"/>
        <w:jc w:val="both"/>
        <w:rPr>
          <w:sz w:val="28"/>
        </w:rPr>
      </w:pPr>
      <w:r w:rsidRPr="00F943A6">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Pr="00F943A6">
        <w:rPr>
          <w:sz w:val="28"/>
          <w:szCs w:val="28"/>
        </w:rPr>
        <w:t>от 02.03.2007 № 25-ФЗ</w:t>
      </w:r>
      <w:r w:rsidRPr="00F943A6">
        <w:rPr>
          <w:sz w:val="28"/>
        </w:rPr>
        <w:t xml:space="preserve"> «О муниципальной службе в Российской Федерации», Законом Краснодарского края </w:t>
      </w:r>
      <w:r w:rsidRPr="00F943A6">
        <w:rPr>
          <w:sz w:val="28"/>
          <w:szCs w:val="28"/>
        </w:rPr>
        <w:t>от 08.06.2007                               № 1244-КЗ</w:t>
      </w:r>
      <w:r w:rsidRPr="00F943A6">
        <w:rPr>
          <w:sz w:val="28"/>
        </w:rPr>
        <w:t xml:space="preserve"> «О муниципальной службе в Краснодарском крае».</w:t>
      </w:r>
    </w:p>
    <w:p w:rsidR="00202A4F" w:rsidRPr="00F943A6" w:rsidRDefault="00202A4F" w:rsidP="00202A4F">
      <w:pPr>
        <w:tabs>
          <w:tab w:val="left" w:pos="142"/>
          <w:tab w:val="left" w:pos="360"/>
        </w:tabs>
        <w:ind w:firstLine="851"/>
        <w:jc w:val="both"/>
        <w:rPr>
          <w:sz w:val="28"/>
        </w:rPr>
      </w:pPr>
    </w:p>
    <w:p w:rsidR="00202A4F" w:rsidRPr="00F943A6" w:rsidRDefault="00202A4F" w:rsidP="00202A4F">
      <w:pPr>
        <w:autoSpaceDE w:val="0"/>
        <w:ind w:firstLine="851"/>
        <w:jc w:val="both"/>
        <w:rPr>
          <w:bCs/>
          <w:sz w:val="28"/>
          <w:szCs w:val="28"/>
        </w:rPr>
      </w:pPr>
      <w:r w:rsidRPr="00F943A6">
        <w:rPr>
          <w:b/>
          <w:sz w:val="28"/>
          <w:szCs w:val="28"/>
        </w:rPr>
        <w:t xml:space="preserve">Статья 47. </w:t>
      </w:r>
      <w:r w:rsidRPr="00F943A6">
        <w:rPr>
          <w:b/>
          <w:bCs/>
          <w:sz w:val="28"/>
          <w:szCs w:val="28"/>
        </w:rPr>
        <w:t xml:space="preserve">Сведения о доходах, </w:t>
      </w:r>
      <w:r w:rsidRPr="00F943A6">
        <w:rPr>
          <w:rFonts w:eastAsia="Times New Roman"/>
          <w:b/>
          <w:kern w:val="0"/>
          <w:sz w:val="28"/>
          <w:szCs w:val="28"/>
          <w:lang w:eastAsia="zh-CN"/>
        </w:rPr>
        <w:t xml:space="preserve">расходах, </w:t>
      </w:r>
      <w:r w:rsidRPr="00F943A6">
        <w:rPr>
          <w:b/>
          <w:bCs/>
          <w:sz w:val="28"/>
          <w:szCs w:val="28"/>
        </w:rPr>
        <w:t>об имуществе и обязательствах имущественного характера муниципального служащего</w:t>
      </w:r>
    </w:p>
    <w:p w:rsidR="00202A4F" w:rsidRPr="00F943A6" w:rsidRDefault="00202A4F" w:rsidP="00202A4F">
      <w:pPr>
        <w:autoSpaceDE w:val="0"/>
        <w:ind w:firstLine="851"/>
        <w:jc w:val="both"/>
        <w:rPr>
          <w:rFonts w:eastAsia="Times New Roman"/>
          <w:bCs/>
          <w:kern w:val="0"/>
          <w:sz w:val="28"/>
          <w:szCs w:val="28"/>
          <w:lang w:eastAsia="zh-CN"/>
        </w:rPr>
      </w:pPr>
      <w:r w:rsidRPr="00F943A6">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02A4F" w:rsidRPr="00F943A6" w:rsidRDefault="00202A4F" w:rsidP="00202A4F">
      <w:pPr>
        <w:autoSpaceDE w:val="0"/>
        <w:ind w:firstLine="851"/>
        <w:jc w:val="both"/>
        <w:rPr>
          <w:bCs/>
          <w:sz w:val="28"/>
          <w:szCs w:val="28"/>
        </w:rPr>
      </w:pPr>
      <w:r w:rsidRPr="00F943A6">
        <w:rPr>
          <w:rFonts w:eastAsia="Times New Roman"/>
          <w:bCs/>
          <w:kern w:val="0"/>
          <w:sz w:val="28"/>
          <w:szCs w:val="28"/>
          <w:lang w:eastAsia="zh-CN"/>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202A4F" w:rsidRPr="00F943A6" w:rsidRDefault="00202A4F" w:rsidP="00202A4F">
      <w:pPr>
        <w:ind w:firstLine="851"/>
        <w:jc w:val="both"/>
        <w:rPr>
          <w:bCs/>
          <w:sz w:val="28"/>
          <w:szCs w:val="28"/>
        </w:rPr>
      </w:pPr>
    </w:p>
    <w:p w:rsidR="00202A4F" w:rsidRPr="00F943A6" w:rsidRDefault="00202A4F" w:rsidP="00202A4F">
      <w:pPr>
        <w:tabs>
          <w:tab w:val="left" w:pos="576"/>
        </w:tabs>
        <w:ind w:firstLine="851"/>
        <w:jc w:val="both"/>
        <w:rPr>
          <w:sz w:val="28"/>
        </w:rPr>
      </w:pPr>
      <w:r w:rsidRPr="00F943A6">
        <w:rPr>
          <w:b/>
          <w:sz w:val="28"/>
        </w:rPr>
        <w:t>Статья 48. Гарантии для муниципального служащего</w:t>
      </w:r>
    </w:p>
    <w:p w:rsidR="00202A4F" w:rsidRPr="00F943A6" w:rsidRDefault="00202A4F" w:rsidP="00202A4F">
      <w:pPr>
        <w:ind w:firstLine="851"/>
        <w:jc w:val="both"/>
        <w:rPr>
          <w:b/>
          <w:sz w:val="28"/>
        </w:rPr>
      </w:pPr>
      <w:r w:rsidRPr="00F943A6">
        <w:rPr>
          <w:sz w:val="28"/>
        </w:rPr>
        <w:t xml:space="preserve">Гарантии, предоставляемые муниципальному служащему, устанавливаютсяФедеральным законом </w:t>
      </w:r>
      <w:r w:rsidRPr="00F943A6">
        <w:rPr>
          <w:sz w:val="28"/>
          <w:szCs w:val="28"/>
        </w:rPr>
        <w:t>от 02.03.2007 № 25-ФЗ</w:t>
      </w:r>
      <w:r w:rsidRPr="00F943A6">
        <w:rPr>
          <w:sz w:val="28"/>
        </w:rPr>
        <w:t xml:space="preserve">   «О муниципальной службе в Российской Федерации», Законом Краснодарского края </w:t>
      </w:r>
      <w:r w:rsidRPr="00F943A6">
        <w:rPr>
          <w:sz w:val="28"/>
          <w:szCs w:val="28"/>
        </w:rPr>
        <w:t>от 08.06.2007 № 1244</w:t>
      </w:r>
      <w:r w:rsidRPr="00F943A6">
        <w:rPr>
          <w:sz w:val="28"/>
        </w:rPr>
        <w:t xml:space="preserve">-КЗ «О муниципальной службе в Краснодарском крае». </w:t>
      </w:r>
    </w:p>
    <w:p w:rsidR="00202A4F" w:rsidRPr="00F943A6" w:rsidRDefault="00202A4F" w:rsidP="00202A4F">
      <w:pPr>
        <w:ind w:firstLine="851"/>
        <w:rPr>
          <w:b/>
          <w:sz w:val="28"/>
        </w:rPr>
      </w:pPr>
    </w:p>
    <w:p w:rsidR="00202A4F" w:rsidRPr="00F943A6" w:rsidRDefault="00202A4F" w:rsidP="00202A4F">
      <w:pPr>
        <w:ind w:firstLine="851"/>
        <w:rPr>
          <w:sz w:val="28"/>
        </w:rPr>
      </w:pPr>
      <w:r w:rsidRPr="00F943A6">
        <w:rPr>
          <w:b/>
          <w:sz w:val="28"/>
        </w:rPr>
        <w:t>Статья 49. Аттестация муниципального служащего</w:t>
      </w:r>
    </w:p>
    <w:p w:rsidR="00202A4F" w:rsidRPr="00F943A6" w:rsidRDefault="00202A4F" w:rsidP="00202A4F">
      <w:pPr>
        <w:ind w:firstLine="851"/>
        <w:jc w:val="both"/>
        <w:rPr>
          <w:sz w:val="28"/>
        </w:rPr>
      </w:pPr>
      <w:r w:rsidRPr="00F943A6">
        <w:rPr>
          <w:sz w:val="28"/>
        </w:rPr>
        <w:lastRenderedPageBreak/>
        <w:t>1. Для определения соответствия муниципального служащего замещаемой должности муниципальной службы проводится его аттестация.</w:t>
      </w:r>
    </w:p>
    <w:p w:rsidR="00202A4F" w:rsidRPr="00F943A6" w:rsidRDefault="00202A4F" w:rsidP="00202A4F">
      <w:pPr>
        <w:ind w:firstLine="851"/>
        <w:jc w:val="both"/>
        <w:rPr>
          <w:sz w:val="28"/>
        </w:rPr>
      </w:pPr>
      <w:r w:rsidRPr="00F943A6">
        <w:rPr>
          <w:sz w:val="28"/>
        </w:rPr>
        <w:t>2. Аттестация муниципального служащего проводится один раз в три года.</w:t>
      </w:r>
    </w:p>
    <w:p w:rsidR="00202A4F" w:rsidRPr="00F943A6" w:rsidRDefault="00202A4F" w:rsidP="00202A4F">
      <w:pPr>
        <w:ind w:firstLine="851"/>
        <w:jc w:val="both"/>
        <w:rPr>
          <w:sz w:val="28"/>
        </w:rPr>
      </w:pPr>
      <w:r w:rsidRPr="00F943A6">
        <w:rPr>
          <w:sz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Pr="00F943A6">
        <w:rPr>
          <w:sz w:val="28"/>
          <w:szCs w:val="28"/>
        </w:rPr>
        <w:t xml:space="preserve"> от 02.03.2007 № 25-ФЗ</w:t>
      </w:r>
      <w:r w:rsidRPr="00F943A6">
        <w:rPr>
          <w:sz w:val="28"/>
        </w:rPr>
        <w:t xml:space="preserve"> «О муниципальной службе в Российской Федерации».</w:t>
      </w:r>
    </w:p>
    <w:p w:rsidR="00202A4F" w:rsidRPr="00F943A6" w:rsidRDefault="00202A4F" w:rsidP="00202A4F">
      <w:pPr>
        <w:widowControl/>
        <w:autoSpaceDE w:val="0"/>
        <w:ind w:firstLine="851"/>
        <w:jc w:val="both"/>
        <w:rPr>
          <w:b/>
          <w:sz w:val="28"/>
          <w:szCs w:val="28"/>
        </w:rPr>
      </w:pPr>
      <w:r w:rsidRPr="00F943A6">
        <w:rPr>
          <w:sz w:val="28"/>
        </w:rPr>
        <w:t xml:space="preserve">4.Положение о проведении аттестации утверждается муниципальным правовым актом в соответствии с </w:t>
      </w:r>
      <w:r w:rsidRPr="00F943A6">
        <w:rPr>
          <w:rFonts w:eastAsia="Calibri"/>
          <w:kern w:val="0"/>
          <w:sz w:val="28"/>
          <w:szCs w:val="28"/>
        </w:rPr>
        <w:t>типовым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rsidR="00202A4F" w:rsidRPr="00F943A6" w:rsidRDefault="00202A4F" w:rsidP="00202A4F">
      <w:pPr>
        <w:ind w:firstLine="900"/>
        <w:jc w:val="both"/>
        <w:rPr>
          <w:b/>
          <w:sz w:val="28"/>
          <w:szCs w:val="28"/>
        </w:rPr>
      </w:pPr>
    </w:p>
    <w:p w:rsidR="00202A4F" w:rsidRPr="00F943A6" w:rsidRDefault="00202A4F" w:rsidP="00202A4F">
      <w:pPr>
        <w:ind w:firstLine="900"/>
        <w:jc w:val="both"/>
        <w:rPr>
          <w:sz w:val="28"/>
        </w:rPr>
      </w:pPr>
      <w:r w:rsidRPr="00F943A6">
        <w:rPr>
          <w:b/>
          <w:sz w:val="28"/>
        </w:rPr>
        <w:t>Статья 50. Основания для расторжения трудового договора с муниципальным служащим</w:t>
      </w:r>
    </w:p>
    <w:p w:rsidR="00202A4F" w:rsidRPr="00F943A6" w:rsidRDefault="00202A4F" w:rsidP="00202A4F">
      <w:pPr>
        <w:ind w:firstLine="851"/>
        <w:jc w:val="both"/>
        <w:rPr>
          <w:strike/>
          <w:sz w:val="28"/>
        </w:rPr>
      </w:pPr>
      <w:r w:rsidRPr="00F943A6">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Pr="00F943A6">
        <w:rPr>
          <w:sz w:val="28"/>
          <w:szCs w:val="28"/>
        </w:rPr>
        <w:t>от 02.03.2007 № 25-ФЗ</w:t>
      </w:r>
      <w:r w:rsidRPr="00F943A6">
        <w:rPr>
          <w:sz w:val="28"/>
        </w:rPr>
        <w:t xml:space="preserve">                                         «О муниципальной службе в Российской Федерации», Законом Краснодарского края </w:t>
      </w:r>
      <w:r w:rsidRPr="00F943A6">
        <w:rPr>
          <w:sz w:val="28"/>
          <w:szCs w:val="28"/>
        </w:rPr>
        <w:t>от 08.06.2007 № 1244-КЗ</w:t>
      </w:r>
      <w:r w:rsidRPr="00F943A6">
        <w:rPr>
          <w:sz w:val="28"/>
        </w:rPr>
        <w:t xml:space="preserve"> «О муниципальной службе в Краснодарском крае».</w:t>
      </w:r>
    </w:p>
    <w:p w:rsidR="00C1692E" w:rsidRPr="00F943A6" w:rsidRDefault="00C1692E" w:rsidP="00202A4F">
      <w:pPr>
        <w:tabs>
          <w:tab w:val="left" w:pos="432"/>
          <w:tab w:val="left" w:pos="20160"/>
        </w:tabs>
        <w:ind w:left="840"/>
        <w:jc w:val="both"/>
        <w:rPr>
          <w:b/>
          <w:caps/>
          <w:sz w:val="28"/>
        </w:rPr>
      </w:pPr>
    </w:p>
    <w:p w:rsidR="00202A4F" w:rsidRPr="00F943A6" w:rsidRDefault="00202A4F" w:rsidP="00202A4F">
      <w:pPr>
        <w:tabs>
          <w:tab w:val="left" w:pos="432"/>
          <w:tab w:val="left" w:pos="20160"/>
        </w:tabs>
        <w:ind w:left="840"/>
        <w:jc w:val="both"/>
        <w:rPr>
          <w:b/>
          <w:sz w:val="28"/>
        </w:rPr>
      </w:pPr>
      <w:r w:rsidRPr="00F943A6">
        <w:rPr>
          <w:b/>
          <w:caps/>
          <w:sz w:val="28"/>
        </w:rPr>
        <w:t>ГЛАВА 6.</w:t>
      </w:r>
      <w:r w:rsidRPr="00F943A6">
        <w:rPr>
          <w:b/>
          <w:sz w:val="28"/>
        </w:rPr>
        <w:t>МУНИЦИПАЛЬНЫЕ ПРАВОВЫЕ АКТЫ</w:t>
      </w:r>
    </w:p>
    <w:p w:rsidR="00202A4F" w:rsidRPr="00F943A6" w:rsidRDefault="00202A4F" w:rsidP="00202A4F">
      <w:pPr>
        <w:rPr>
          <w:b/>
          <w:sz w:val="28"/>
        </w:rPr>
      </w:pPr>
    </w:p>
    <w:p w:rsidR="00202A4F" w:rsidRPr="00F943A6" w:rsidRDefault="00202A4F" w:rsidP="00202A4F">
      <w:pPr>
        <w:tabs>
          <w:tab w:val="left" w:pos="-2410"/>
        </w:tabs>
        <w:ind w:firstLine="851"/>
        <w:jc w:val="both"/>
        <w:rPr>
          <w:rFonts w:eastAsia="Times New Roman"/>
          <w:sz w:val="28"/>
          <w:szCs w:val="20"/>
        </w:rPr>
      </w:pPr>
      <w:r w:rsidRPr="00F943A6">
        <w:rPr>
          <w:b/>
          <w:sz w:val="28"/>
        </w:rPr>
        <w:t>Статья 51. Система муниципальных правовых актов</w:t>
      </w:r>
    </w:p>
    <w:p w:rsidR="00202A4F" w:rsidRPr="00F943A6" w:rsidRDefault="00202A4F" w:rsidP="00202A4F">
      <w:pPr>
        <w:ind w:firstLine="840"/>
        <w:jc w:val="both"/>
        <w:rPr>
          <w:rFonts w:eastAsia="Times New Roman"/>
          <w:sz w:val="28"/>
          <w:szCs w:val="20"/>
        </w:rPr>
      </w:pPr>
      <w:r w:rsidRPr="00F943A6">
        <w:rPr>
          <w:rFonts w:eastAsia="Times New Roman"/>
          <w:sz w:val="28"/>
          <w:szCs w:val="20"/>
        </w:rPr>
        <w:t>В систему муниципальных правовых актов входят:</w:t>
      </w:r>
    </w:p>
    <w:p w:rsidR="00202A4F" w:rsidRPr="00F943A6" w:rsidRDefault="00202A4F" w:rsidP="00202A4F">
      <w:pPr>
        <w:widowControl/>
        <w:numPr>
          <w:ilvl w:val="0"/>
          <w:numId w:val="14"/>
        </w:numPr>
        <w:tabs>
          <w:tab w:val="clear" w:pos="1070"/>
          <w:tab w:val="left" w:pos="360"/>
          <w:tab w:val="num" w:pos="708"/>
        </w:tabs>
        <w:ind w:left="0" w:firstLine="840"/>
        <w:jc w:val="both"/>
        <w:rPr>
          <w:rFonts w:eastAsia="Times New Roman"/>
          <w:sz w:val="28"/>
          <w:szCs w:val="20"/>
        </w:rPr>
      </w:pPr>
      <w:r w:rsidRPr="00F943A6">
        <w:rPr>
          <w:rFonts w:eastAsia="Times New Roman"/>
          <w:sz w:val="28"/>
          <w:szCs w:val="20"/>
        </w:rPr>
        <w:t>устав поселения, правовые акты, принятые на местном референдуме;</w:t>
      </w:r>
    </w:p>
    <w:p w:rsidR="00202A4F" w:rsidRPr="00F943A6" w:rsidRDefault="00202A4F" w:rsidP="00202A4F">
      <w:pPr>
        <w:tabs>
          <w:tab w:val="left" w:pos="1200"/>
        </w:tabs>
        <w:ind w:firstLine="840"/>
        <w:jc w:val="both"/>
        <w:rPr>
          <w:sz w:val="28"/>
        </w:rPr>
      </w:pPr>
      <w:r w:rsidRPr="00F943A6">
        <w:rPr>
          <w:rFonts w:eastAsia="Times New Roman"/>
          <w:sz w:val="28"/>
          <w:szCs w:val="20"/>
        </w:rPr>
        <w:t>2) нормативные и иные правовыеакты Совета;</w:t>
      </w:r>
    </w:p>
    <w:p w:rsidR="00202A4F" w:rsidRPr="00F943A6" w:rsidRDefault="00202A4F" w:rsidP="00202A4F">
      <w:pPr>
        <w:ind w:firstLine="851"/>
        <w:jc w:val="both"/>
        <w:rPr>
          <w:rFonts w:eastAsia="Times New Roman"/>
          <w:sz w:val="28"/>
          <w:szCs w:val="20"/>
        </w:rPr>
      </w:pPr>
      <w:r w:rsidRPr="00F943A6">
        <w:rPr>
          <w:sz w:val="28"/>
        </w:rPr>
        <w:t>3) правовые акты главы поселения, администрации поселения ииных органов местного самоуправления и должностных лиц местного самоуправления.</w:t>
      </w:r>
    </w:p>
    <w:p w:rsidR="00202A4F" w:rsidRPr="00F943A6" w:rsidRDefault="00202A4F" w:rsidP="00202A4F">
      <w:pPr>
        <w:ind w:firstLine="840"/>
        <w:jc w:val="both"/>
        <w:rPr>
          <w:rFonts w:eastAsia="Times New Roman"/>
          <w:sz w:val="28"/>
          <w:szCs w:val="20"/>
        </w:rPr>
      </w:pPr>
      <w:r w:rsidRPr="00F943A6">
        <w:rPr>
          <w:rFonts w:eastAsia="Times New Roman"/>
          <w:sz w:val="28"/>
          <w:szCs w:val="20"/>
        </w:rPr>
        <w:t>Правовые акты могут являться нормативными правовыми или ненормативными правовыми и оформляются официальным документом.</w:t>
      </w:r>
    </w:p>
    <w:p w:rsidR="00202A4F" w:rsidRPr="00F943A6" w:rsidRDefault="00202A4F" w:rsidP="00202A4F">
      <w:pPr>
        <w:ind w:firstLine="840"/>
        <w:jc w:val="both"/>
        <w:rPr>
          <w:rFonts w:eastAsia="Calibri"/>
          <w:kern w:val="0"/>
          <w:sz w:val="28"/>
          <w:szCs w:val="28"/>
        </w:rPr>
      </w:pPr>
      <w:r w:rsidRPr="00F943A6">
        <w:rPr>
          <w:rFonts w:eastAsia="Times New Roman"/>
          <w:sz w:val="28"/>
          <w:szCs w:val="20"/>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202A4F" w:rsidRPr="00F943A6" w:rsidRDefault="00202A4F" w:rsidP="00202A4F">
      <w:pPr>
        <w:autoSpaceDE w:val="0"/>
        <w:ind w:firstLine="851"/>
        <w:jc w:val="both"/>
        <w:rPr>
          <w:rFonts w:eastAsia="Calibri"/>
          <w:b/>
          <w:sz w:val="28"/>
          <w:szCs w:val="28"/>
        </w:rPr>
      </w:pPr>
      <w:r w:rsidRPr="00F943A6">
        <w:rPr>
          <w:rFonts w:eastAsia="Calibri"/>
          <w:kern w:val="0"/>
          <w:sz w:val="28"/>
          <w:szCs w:val="28"/>
        </w:rPr>
        <w:lastRenderedPageBreak/>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202A4F" w:rsidRPr="00F943A6" w:rsidRDefault="00202A4F" w:rsidP="00202A4F">
      <w:pPr>
        <w:tabs>
          <w:tab w:val="left" w:pos="576"/>
          <w:tab w:val="left" w:pos="851"/>
        </w:tabs>
        <w:ind w:firstLine="851"/>
        <w:rPr>
          <w:rFonts w:eastAsia="Calibri"/>
          <w:b/>
          <w:sz w:val="28"/>
          <w:szCs w:val="28"/>
        </w:rPr>
      </w:pPr>
    </w:p>
    <w:p w:rsidR="00202A4F" w:rsidRPr="00F943A6" w:rsidRDefault="00202A4F" w:rsidP="00202A4F">
      <w:pPr>
        <w:tabs>
          <w:tab w:val="left" w:pos="576"/>
          <w:tab w:val="left" w:pos="851"/>
        </w:tabs>
        <w:ind w:firstLine="851"/>
        <w:rPr>
          <w:rFonts w:eastAsia="Times New Roman"/>
          <w:sz w:val="28"/>
        </w:rPr>
      </w:pPr>
      <w:r w:rsidRPr="00F943A6">
        <w:rPr>
          <w:rFonts w:eastAsia="Times New Roman"/>
          <w:b/>
          <w:sz w:val="28"/>
        </w:rPr>
        <w:t>Статья 52</w:t>
      </w:r>
      <w:r w:rsidRPr="00F943A6">
        <w:rPr>
          <w:rFonts w:eastAsia="Times New Roman"/>
          <w:sz w:val="28"/>
        </w:rPr>
        <w:t>.</w:t>
      </w:r>
      <w:r w:rsidRPr="00F943A6">
        <w:rPr>
          <w:rFonts w:eastAsia="Times New Roman"/>
          <w:b/>
          <w:sz w:val="28"/>
        </w:rPr>
        <w:t xml:space="preserve"> Подготовка муниципальных правовых актов</w:t>
      </w:r>
    </w:p>
    <w:p w:rsidR="00202A4F" w:rsidRPr="00F943A6" w:rsidRDefault="00202A4F" w:rsidP="00202A4F">
      <w:pPr>
        <w:ind w:firstLine="840"/>
        <w:jc w:val="both"/>
        <w:rPr>
          <w:rFonts w:eastAsia="Times New Roman"/>
          <w:sz w:val="28"/>
        </w:rPr>
      </w:pPr>
      <w:r w:rsidRPr="00F943A6">
        <w:rPr>
          <w:rFonts w:eastAsia="Times New Roman"/>
          <w:sz w:val="28"/>
        </w:rPr>
        <w:t xml:space="preserve">1. </w:t>
      </w:r>
      <w:r w:rsidRPr="00F943A6">
        <w:rPr>
          <w:sz w:val="28"/>
          <w:szCs w:val="28"/>
        </w:rPr>
        <w:t xml:space="preserve">Проекты муниципальных правовых актов могут вноситься в </w:t>
      </w:r>
      <w:r w:rsidRPr="00F943A6">
        <w:rPr>
          <w:rFonts w:eastAsia="Calibri"/>
          <w:kern w:val="0"/>
          <w:sz w:val="28"/>
          <w:szCs w:val="28"/>
        </w:rPr>
        <w:t xml:space="preserve">орган местного самоуправления, к компетенции которого относится принятие соответствующего акта, </w:t>
      </w:r>
      <w:r w:rsidRPr="00F943A6">
        <w:rPr>
          <w:sz w:val="28"/>
          <w:szCs w:val="28"/>
        </w:rPr>
        <w:t xml:space="preserve">главой </w:t>
      </w:r>
      <w:r w:rsidRPr="00F943A6">
        <w:rPr>
          <w:color w:val="000000"/>
          <w:sz w:val="28"/>
          <w:szCs w:val="28"/>
        </w:rPr>
        <w:t>поселения</w:t>
      </w:r>
      <w:r w:rsidRPr="00F943A6">
        <w:rPr>
          <w:sz w:val="28"/>
          <w:szCs w:val="28"/>
        </w:rPr>
        <w:t>, депутатами Совета, органами территориального общественного самоуправления, инициативными группами граждан, прокурором Кореновского района.</w:t>
      </w:r>
    </w:p>
    <w:p w:rsidR="00202A4F" w:rsidRPr="00F943A6" w:rsidRDefault="00202A4F" w:rsidP="00202A4F">
      <w:pPr>
        <w:tabs>
          <w:tab w:val="left" w:pos="142"/>
        </w:tabs>
        <w:ind w:firstLine="851"/>
        <w:jc w:val="both"/>
        <w:rPr>
          <w:rFonts w:eastAsia="Calibri"/>
          <w:kern w:val="0"/>
          <w:sz w:val="28"/>
          <w:szCs w:val="28"/>
        </w:rPr>
      </w:pPr>
      <w:r w:rsidRPr="00F943A6">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D23E5E" w:rsidRPr="00F943A6" w:rsidRDefault="00202A4F" w:rsidP="00D23E5E">
      <w:pPr>
        <w:tabs>
          <w:tab w:val="left" w:pos="500"/>
        </w:tabs>
        <w:ind w:firstLine="851"/>
        <w:jc w:val="both"/>
        <w:rPr>
          <w:sz w:val="28"/>
          <w:szCs w:val="28"/>
        </w:rPr>
      </w:pPr>
      <w:r w:rsidRPr="00F943A6">
        <w:rPr>
          <w:rFonts w:eastAsia="Calibri"/>
          <w:kern w:val="0"/>
          <w:sz w:val="28"/>
          <w:szCs w:val="28"/>
        </w:rPr>
        <w:t xml:space="preserve">3. </w:t>
      </w:r>
      <w:r w:rsidR="00D23E5E" w:rsidRPr="00F943A6">
        <w:rPr>
          <w:rFonts w:eastAsia="Calibri"/>
          <w:kern w:val="0"/>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r w:rsidR="00D23E5E" w:rsidRPr="00F943A6">
        <w:rPr>
          <w:rFonts w:eastAsia="Times New Roman"/>
          <w:b/>
        </w:rPr>
        <w:t xml:space="preserve"> (в редакции решения Совета Дядьковского сельского поселения Кореновского района от 30.06.2021 № 115)</w:t>
      </w:r>
    </w:p>
    <w:p w:rsidR="00202A4F" w:rsidRPr="00F943A6" w:rsidRDefault="00D23E5E" w:rsidP="00202A4F">
      <w:pPr>
        <w:autoSpaceDE w:val="0"/>
        <w:ind w:firstLine="851"/>
        <w:jc w:val="both"/>
        <w:rPr>
          <w:rFonts w:eastAsia="Calibri"/>
          <w:b/>
          <w:sz w:val="28"/>
          <w:szCs w:val="28"/>
        </w:rPr>
      </w:pPr>
      <w:r w:rsidRPr="00F943A6">
        <w:rPr>
          <w:rFonts w:eastAsia="Calibr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r w:rsidRPr="00F943A6">
        <w:rPr>
          <w:rFonts w:eastAsia="Times New Roman"/>
          <w:b/>
        </w:rPr>
        <w:t xml:space="preserve"> (в редакции решения Совета Дядьковского сельского поселения Кореновского района от 30.06.2021 № 115)</w:t>
      </w:r>
    </w:p>
    <w:p w:rsidR="00202A4F" w:rsidRPr="00F943A6" w:rsidRDefault="00202A4F" w:rsidP="00202A4F">
      <w:pPr>
        <w:tabs>
          <w:tab w:val="left" w:pos="576"/>
          <w:tab w:val="left" w:pos="851"/>
        </w:tabs>
        <w:ind w:firstLine="851"/>
        <w:jc w:val="both"/>
        <w:rPr>
          <w:rFonts w:eastAsia="Calibri"/>
          <w:b/>
          <w:sz w:val="28"/>
          <w:szCs w:val="28"/>
        </w:rPr>
      </w:pPr>
    </w:p>
    <w:p w:rsidR="00202A4F" w:rsidRPr="00F943A6" w:rsidRDefault="00202A4F" w:rsidP="00202A4F">
      <w:pPr>
        <w:tabs>
          <w:tab w:val="left" w:pos="576"/>
          <w:tab w:val="left" w:pos="851"/>
        </w:tabs>
        <w:ind w:firstLine="851"/>
        <w:jc w:val="both"/>
        <w:rPr>
          <w:sz w:val="28"/>
        </w:rPr>
      </w:pPr>
      <w:r w:rsidRPr="00F943A6">
        <w:rPr>
          <w:rFonts w:eastAsia="Times New Roman"/>
          <w:b/>
          <w:sz w:val="28"/>
        </w:rPr>
        <w:lastRenderedPageBreak/>
        <w:t>Статья 53. Отмена муниципальных правовых актов и приостановление их действия</w:t>
      </w:r>
    </w:p>
    <w:p w:rsidR="00202A4F" w:rsidRPr="00F943A6" w:rsidRDefault="00202A4F" w:rsidP="00202A4F">
      <w:pPr>
        <w:ind w:firstLine="851"/>
        <w:jc w:val="both"/>
        <w:rPr>
          <w:rFonts w:eastAsia="Calibri"/>
          <w:kern w:val="0"/>
          <w:sz w:val="28"/>
          <w:szCs w:val="28"/>
        </w:rPr>
      </w:pPr>
      <w:r w:rsidRPr="00F943A6">
        <w:rPr>
          <w:sz w:val="28"/>
        </w:rPr>
        <w:t xml:space="preserve">1. Муниципальные правовые акты могут быть отменены или их действие может быть приостановлено органами местного самоуправления илидолжностными лицами местного самоуправления, принявшими (издавшими) соответствующий муниципальный правовой акт, </w:t>
      </w:r>
      <w:r w:rsidRPr="00F943A6">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sidRPr="00F943A6">
        <w:rPr>
          <w:sz w:val="28"/>
        </w:rPr>
        <w:t>судом;а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202A4F" w:rsidRPr="00F943A6" w:rsidRDefault="00202A4F" w:rsidP="00202A4F">
      <w:pPr>
        <w:widowControl/>
        <w:autoSpaceDE w:val="0"/>
        <w:ind w:firstLine="851"/>
        <w:jc w:val="both"/>
        <w:rPr>
          <w:sz w:val="28"/>
        </w:rPr>
      </w:pPr>
      <w:r w:rsidRPr="00F943A6">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202A4F" w:rsidRPr="00F943A6" w:rsidRDefault="00202A4F" w:rsidP="00202A4F">
      <w:pPr>
        <w:ind w:firstLine="851"/>
        <w:jc w:val="both"/>
        <w:rPr>
          <w:sz w:val="28"/>
        </w:rPr>
      </w:pPr>
      <w:r w:rsidRPr="00F943A6">
        <w:rPr>
          <w:sz w:val="28"/>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202A4F" w:rsidRPr="00F943A6" w:rsidRDefault="00202A4F" w:rsidP="00202A4F">
      <w:pPr>
        <w:tabs>
          <w:tab w:val="left" w:pos="142"/>
        </w:tabs>
        <w:spacing w:line="100" w:lineRule="atLeast"/>
        <w:ind w:firstLine="851"/>
        <w:jc w:val="both"/>
        <w:rPr>
          <w:sz w:val="28"/>
        </w:rPr>
      </w:pPr>
    </w:p>
    <w:p w:rsidR="00202A4F" w:rsidRPr="00F943A6" w:rsidRDefault="00202A4F" w:rsidP="00202A4F">
      <w:pPr>
        <w:tabs>
          <w:tab w:val="left" w:pos="142"/>
        </w:tabs>
        <w:spacing w:line="100" w:lineRule="atLeast"/>
        <w:ind w:firstLine="851"/>
        <w:jc w:val="both"/>
        <w:rPr>
          <w:rFonts w:eastAsia="Times New Roman"/>
          <w:sz w:val="28"/>
          <w:szCs w:val="20"/>
        </w:rPr>
      </w:pPr>
      <w:r w:rsidRPr="00F943A6">
        <w:rPr>
          <w:rFonts w:eastAsia="Times New Roman"/>
          <w:b/>
          <w:sz w:val="28"/>
        </w:rPr>
        <w:t>Статья 54. Принятие устава поселения, внесение изменений и дополнений в устав поселения</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1. Устав принимается Советом.</w:t>
      </w:r>
    </w:p>
    <w:p w:rsidR="00202A4F" w:rsidRPr="00F943A6" w:rsidRDefault="00202A4F" w:rsidP="00BF294D">
      <w:pPr>
        <w:widowControl/>
        <w:numPr>
          <w:ilvl w:val="0"/>
          <w:numId w:val="8"/>
        </w:numPr>
        <w:tabs>
          <w:tab w:val="clear" w:pos="1482"/>
          <w:tab w:val="left" w:pos="0"/>
          <w:tab w:val="left" w:pos="142"/>
          <w:tab w:val="num" w:pos="567"/>
        </w:tabs>
        <w:ind w:left="0" w:firstLine="851"/>
        <w:jc w:val="both"/>
        <w:rPr>
          <w:sz w:val="28"/>
        </w:rPr>
      </w:pPr>
      <w:r w:rsidRPr="00F943A6">
        <w:rPr>
          <w:rFonts w:eastAsia="Times New Roman"/>
          <w:sz w:val="28"/>
          <w:szCs w:val="20"/>
        </w:rPr>
        <w:t xml:space="preserve">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w:t>
      </w:r>
      <w:r w:rsidRPr="00F943A6">
        <w:rPr>
          <w:rFonts w:eastAsia="Times New Roman"/>
          <w:sz w:val="28"/>
          <w:szCs w:val="20"/>
        </w:rPr>
        <w:lastRenderedPageBreak/>
        <w:t>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sidRPr="00F943A6">
        <w:rPr>
          <w:rFonts w:ascii="Arial" w:eastAsia="Times New Roman" w:hAnsi="Arial" w:cs="Arial"/>
          <w:sz w:val="28"/>
          <w:szCs w:val="20"/>
        </w:rPr>
        <w:t>.</w:t>
      </w:r>
    </w:p>
    <w:p w:rsidR="00202A4F" w:rsidRPr="00F943A6" w:rsidRDefault="00202A4F" w:rsidP="00202A4F">
      <w:pPr>
        <w:tabs>
          <w:tab w:val="left" w:pos="142"/>
        </w:tabs>
        <w:ind w:firstLine="851"/>
        <w:jc w:val="both"/>
        <w:rPr>
          <w:rFonts w:eastAsia="Times New Roman"/>
          <w:sz w:val="28"/>
          <w:szCs w:val="20"/>
        </w:rPr>
      </w:pPr>
      <w:r w:rsidRPr="00F943A6">
        <w:rPr>
          <w:sz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Pr="00F943A6">
        <w:rPr>
          <w:rFonts w:ascii="Arial" w:eastAsia="Times New Roman" w:hAnsi="Arial" w:cs="Arial"/>
          <w:sz w:val="28"/>
          <w:szCs w:val="20"/>
        </w:rPr>
        <w:t>.</w:t>
      </w:r>
    </w:p>
    <w:p w:rsidR="00202A4F" w:rsidRPr="00F943A6" w:rsidRDefault="00202A4F" w:rsidP="00202A4F">
      <w:pPr>
        <w:tabs>
          <w:tab w:val="left" w:pos="142"/>
        </w:tabs>
        <w:ind w:firstLine="851"/>
        <w:jc w:val="both"/>
        <w:rPr>
          <w:sz w:val="28"/>
        </w:rPr>
      </w:pPr>
      <w:r w:rsidRPr="00F943A6">
        <w:rPr>
          <w:rFonts w:eastAsia="Times New Roman"/>
          <w:sz w:val="28"/>
          <w:szCs w:val="20"/>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5C076F" w:rsidRPr="00F943A6" w:rsidRDefault="00202A4F" w:rsidP="005C076F">
      <w:pPr>
        <w:tabs>
          <w:tab w:val="left" w:pos="240"/>
        </w:tabs>
        <w:ind w:right="105" w:firstLine="709"/>
        <w:jc w:val="both"/>
        <w:rPr>
          <w:rFonts w:eastAsia="Times New Roman"/>
          <w:b/>
          <w:bCs/>
          <w:iCs/>
          <w:kern w:val="0"/>
          <w:lang w:eastAsia="ru-RU"/>
        </w:rPr>
      </w:pPr>
      <w:r w:rsidRPr="00F943A6">
        <w:rPr>
          <w:sz w:val="28"/>
        </w:rPr>
        <w:t>4. Устав поселения, муниципальный правовой акт о внесении изменений и дополнений в устав поселения подлеж</w:t>
      </w:r>
      <w:r w:rsidR="005C076F" w:rsidRPr="00F943A6">
        <w:rPr>
          <w:sz w:val="28"/>
        </w:rPr>
        <w:t>а</w:t>
      </w:r>
      <w:r w:rsidRPr="00F943A6">
        <w:rPr>
          <w:sz w:val="28"/>
        </w:rPr>
        <w:t xml:space="preserve">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Pr="00F943A6">
        <w:rPr>
          <w:rFonts w:eastAsia="Times New Roman"/>
          <w:kern w:val="0"/>
          <w:sz w:val="28"/>
          <w:szCs w:val="28"/>
          <w:lang w:eastAsia="zh-CN"/>
        </w:rPr>
        <w:t>Федеральным законом от 21.07.2005                № 97-ФЗ «О государственной регистрации уставов муниципальных образований».</w:t>
      </w:r>
      <w:r w:rsidR="005C076F" w:rsidRPr="00F943A6">
        <w:rPr>
          <w:rFonts w:eastAsia="Times New Roman"/>
          <w:b/>
          <w:bCs/>
          <w:iCs/>
          <w:kern w:val="0"/>
          <w:lang w:eastAsia="ru-RU"/>
        </w:rPr>
        <w:t xml:space="preserve"> (в редакции решения Совета Дядьковского сельского поселения Кореновского района от 29.05.2019 № 296)</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5. Устав поселения, муниципальный правовой акт о внесении изменений и дополнений в устав поселения подлеж</w:t>
      </w:r>
      <w:r w:rsidR="005C076F" w:rsidRPr="00F943A6">
        <w:rPr>
          <w:rFonts w:eastAsia="Times New Roman"/>
          <w:sz w:val="28"/>
          <w:szCs w:val="20"/>
        </w:rPr>
        <w:t>а</w:t>
      </w:r>
      <w:r w:rsidRPr="00F943A6">
        <w:rPr>
          <w:rFonts w:eastAsia="Times New Roman"/>
          <w:sz w:val="28"/>
          <w:szCs w:val="20"/>
        </w:rPr>
        <w:t xml:space="preserve">т официальному опубликованию после государственной регистрации и вступает в силу после его официального опубликования (обнародования). </w:t>
      </w:r>
      <w:r w:rsidR="005C076F" w:rsidRPr="00F943A6">
        <w:rPr>
          <w:rFonts w:eastAsia="Times New Roman"/>
          <w:b/>
          <w:bCs/>
          <w:iCs/>
          <w:kern w:val="0"/>
          <w:lang w:eastAsia="ru-RU"/>
        </w:rPr>
        <w:t>(в редакции решения Совета Дядьковского сельского поселения Кореновского района от 29.05.2019 № 296)</w:t>
      </w:r>
    </w:p>
    <w:p w:rsidR="00D23E5E" w:rsidRPr="00F943A6" w:rsidRDefault="00D23E5E" w:rsidP="00D23E5E">
      <w:pPr>
        <w:autoSpaceDE w:val="0"/>
        <w:ind w:firstLine="851"/>
        <w:jc w:val="both"/>
        <w:rPr>
          <w:rFonts w:eastAsia="Calibri"/>
          <w:b/>
          <w:sz w:val="28"/>
          <w:szCs w:val="28"/>
        </w:rPr>
      </w:pPr>
      <w:r w:rsidRPr="00F943A6">
        <w:rPr>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F943A6">
        <w:rPr>
          <w:rFonts w:eastAsia="Calibri"/>
          <w:sz w:val="28"/>
          <w:szCs w:val="28"/>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w:t>
      </w:r>
      <w:r w:rsidRPr="00F943A6">
        <w:rPr>
          <w:sz w:val="28"/>
          <w:szCs w:val="28"/>
        </w:rPr>
        <w:t>21.07.2005 № 97-ФЗ «О государственной регистрации уставов муниципальных образований</w:t>
      </w:r>
      <w:r w:rsidRPr="00F943A6">
        <w:rPr>
          <w:sz w:val="28"/>
        </w:rPr>
        <w:t>.</w:t>
      </w:r>
      <w:r w:rsidRPr="00F943A6">
        <w:rPr>
          <w:rFonts w:eastAsia="Times New Roman"/>
          <w:b/>
        </w:rPr>
        <w:t>(в редакции решения Совета Дядьковского сельского поселения Кореновского района от 30.06.2021 № 115)</w:t>
      </w:r>
    </w:p>
    <w:p w:rsidR="005C076F" w:rsidRPr="00F943A6" w:rsidRDefault="005C076F" w:rsidP="00202A4F">
      <w:pPr>
        <w:tabs>
          <w:tab w:val="left" w:pos="142"/>
        </w:tabs>
        <w:ind w:firstLine="851"/>
        <w:jc w:val="both"/>
        <w:rPr>
          <w:rFonts w:eastAsia="Times New Roman"/>
          <w:sz w:val="28"/>
          <w:szCs w:val="20"/>
        </w:rPr>
      </w:pPr>
      <w:r w:rsidRPr="00F943A6">
        <w:rPr>
          <w:rFonts w:eastAsia="Times New Roman"/>
          <w:color w:val="000000"/>
          <w:sz w:val="28"/>
          <w:szCs w:val="28"/>
          <w:lang w:eastAsia="ru-RU"/>
        </w:rPr>
        <w:t xml:space="preserve">Устав, муниципальный правовой акт о внесении изменений и дополнений в устав могут быть дополнительно размещены на портале Минюста </w:t>
      </w:r>
      <w:r w:rsidRPr="00F943A6">
        <w:rPr>
          <w:rFonts w:eastAsia="Times New Roman"/>
          <w:color w:val="000000"/>
          <w:sz w:val="28"/>
          <w:szCs w:val="28"/>
          <w:lang w:eastAsia="ru-RU"/>
        </w:rPr>
        <w:lastRenderedPageBreak/>
        <w:t xml:space="preserve">России «Нормативные правовые акты в Российской Федерации» (http://pravo-minjust.ru, </w:t>
      </w:r>
      <w:hyperlink r:id="rId19" w:history="1">
        <w:r w:rsidRPr="00F943A6">
          <w:rPr>
            <w:rFonts w:eastAsia="Times New Roman"/>
            <w:color w:val="000000"/>
            <w:sz w:val="28"/>
            <w:szCs w:val="28"/>
            <w:lang w:eastAsia="ru-RU"/>
          </w:rPr>
          <w:t>http://право-минюст.рф).</w:t>
        </w:r>
      </w:hyperlink>
      <w:r w:rsidRPr="00F943A6">
        <w:rPr>
          <w:rFonts w:eastAsia="Times New Roman"/>
          <w:b/>
          <w:bCs/>
          <w:iCs/>
          <w:kern w:val="0"/>
          <w:lang w:eastAsia="ru-RU"/>
        </w:rPr>
        <w:t>(в редакции решения Совета Дядьковского сельского поселения Кореновского района от 29.05.2019 № 296)</w:t>
      </w:r>
    </w:p>
    <w:p w:rsidR="00200443" w:rsidRPr="00F943A6" w:rsidRDefault="00200443" w:rsidP="00200443">
      <w:pPr>
        <w:tabs>
          <w:tab w:val="left" w:pos="142"/>
        </w:tabs>
        <w:ind w:firstLine="851"/>
        <w:jc w:val="both"/>
        <w:rPr>
          <w:rFonts w:eastAsia="Times New Roman"/>
          <w:b/>
        </w:rPr>
      </w:pPr>
      <w:r w:rsidRPr="00F943A6">
        <w:rPr>
          <w:rFonts w:eastAsia="Times New Roman"/>
          <w:sz w:val="28"/>
          <w:szCs w:val="28"/>
        </w:rPr>
        <w:t>6.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r w:rsidRPr="00F943A6">
        <w:rPr>
          <w:rFonts w:eastAsia="Times New Roman"/>
          <w:b/>
        </w:rPr>
        <w:t xml:space="preserve"> (в редакции решения Совета Дядьковского сельского поселения Кореновского района от 25.05.2018   № 232)</w:t>
      </w:r>
    </w:p>
    <w:p w:rsidR="00200443" w:rsidRPr="00F943A6" w:rsidRDefault="00200443" w:rsidP="00200443">
      <w:pPr>
        <w:autoSpaceDE w:val="0"/>
        <w:autoSpaceDN w:val="0"/>
        <w:adjustRightInd w:val="0"/>
        <w:ind w:firstLine="851"/>
        <w:jc w:val="both"/>
        <w:rPr>
          <w:sz w:val="28"/>
          <w:szCs w:val="28"/>
        </w:rPr>
      </w:pPr>
      <w:r w:rsidRPr="00F943A6">
        <w:rPr>
          <w:sz w:val="28"/>
          <w:szCs w:val="28"/>
        </w:rPr>
        <w:t>7. Изменения и дополнения в Устав поселения вносятся муниципальным правовым актом, который может оформляться:</w:t>
      </w:r>
    </w:p>
    <w:p w:rsidR="00200443" w:rsidRPr="00F943A6" w:rsidRDefault="00200443" w:rsidP="00200443">
      <w:pPr>
        <w:autoSpaceDE w:val="0"/>
        <w:autoSpaceDN w:val="0"/>
        <w:adjustRightInd w:val="0"/>
        <w:ind w:firstLine="851"/>
        <w:jc w:val="both"/>
        <w:rPr>
          <w:sz w:val="28"/>
          <w:szCs w:val="28"/>
        </w:rPr>
      </w:pPr>
      <w:r w:rsidRPr="00F943A6">
        <w:rPr>
          <w:sz w:val="28"/>
          <w:szCs w:val="28"/>
        </w:rPr>
        <w:t>1) решением Совета, подписанным его председателем и главой поселения;</w:t>
      </w:r>
    </w:p>
    <w:p w:rsidR="00200443" w:rsidRPr="00F943A6" w:rsidRDefault="00200443" w:rsidP="00200443">
      <w:pPr>
        <w:tabs>
          <w:tab w:val="left" w:pos="142"/>
        </w:tabs>
        <w:ind w:firstLine="851"/>
        <w:jc w:val="both"/>
        <w:rPr>
          <w:rFonts w:eastAsia="Times New Roman"/>
          <w:b/>
        </w:rPr>
      </w:pPr>
      <w:r w:rsidRPr="00F943A6">
        <w:rPr>
          <w:rFonts w:eastAsia="Times New Roman"/>
          <w:sz w:val="28"/>
          <w:szCs w:val="28"/>
        </w:rPr>
        <w:t xml:space="preserve">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                       </w:t>
      </w:r>
      <w:r w:rsidRPr="00F943A6">
        <w:rPr>
          <w:rFonts w:eastAsia="Times New Roman"/>
          <w:b/>
        </w:rPr>
        <w:t xml:space="preserve"> (в редакции решения Совета Дядьковского сельского поселения Кореновского района от 25.05.2018   № 232)</w:t>
      </w:r>
    </w:p>
    <w:p w:rsidR="00200443" w:rsidRPr="00F943A6" w:rsidRDefault="00200443" w:rsidP="00200443">
      <w:pPr>
        <w:tabs>
          <w:tab w:val="left" w:pos="142"/>
        </w:tabs>
        <w:ind w:firstLine="851"/>
        <w:jc w:val="both"/>
        <w:rPr>
          <w:rFonts w:eastAsia="Times New Roman"/>
          <w:sz w:val="28"/>
          <w:szCs w:val="28"/>
        </w:rPr>
      </w:pPr>
      <w:r w:rsidRPr="00F943A6">
        <w:rPr>
          <w:rFonts w:eastAsia="Times New Roman"/>
          <w:sz w:val="28"/>
          <w:szCs w:val="28"/>
        </w:rPr>
        <w:t xml:space="preserve">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 </w:t>
      </w:r>
      <w:r w:rsidRPr="00F943A6">
        <w:rPr>
          <w:rFonts w:eastAsia="Times New Roman"/>
          <w:b/>
        </w:rPr>
        <w:t>(в редакции решения Совета Дядьковского сельского поселения Кореновского района от 25.05.2018   № 232)</w:t>
      </w:r>
    </w:p>
    <w:p w:rsidR="00200443" w:rsidRPr="00F943A6" w:rsidRDefault="00200443" w:rsidP="00200443">
      <w:pPr>
        <w:tabs>
          <w:tab w:val="left" w:pos="142"/>
        </w:tabs>
        <w:ind w:firstLine="851"/>
        <w:jc w:val="both"/>
        <w:rPr>
          <w:rFonts w:eastAsia="Times New Roman"/>
          <w:sz w:val="28"/>
          <w:szCs w:val="28"/>
        </w:rPr>
      </w:pPr>
    </w:p>
    <w:p w:rsidR="00C1692E" w:rsidRPr="00F943A6" w:rsidRDefault="00C1692E" w:rsidP="00200443">
      <w:pPr>
        <w:tabs>
          <w:tab w:val="left" w:pos="142"/>
        </w:tabs>
        <w:ind w:firstLine="851"/>
        <w:jc w:val="both"/>
        <w:rPr>
          <w:rFonts w:eastAsia="Times New Roman"/>
          <w:b/>
          <w:sz w:val="28"/>
        </w:rPr>
      </w:pPr>
    </w:p>
    <w:p w:rsidR="00202A4F" w:rsidRPr="00F943A6" w:rsidRDefault="00202A4F" w:rsidP="00200443">
      <w:pPr>
        <w:tabs>
          <w:tab w:val="left" w:pos="142"/>
        </w:tabs>
        <w:ind w:firstLine="851"/>
        <w:jc w:val="both"/>
        <w:rPr>
          <w:rFonts w:eastAsia="Times New Roman"/>
          <w:sz w:val="28"/>
        </w:rPr>
      </w:pPr>
      <w:r w:rsidRPr="00F943A6">
        <w:rPr>
          <w:rFonts w:eastAsia="Times New Roman"/>
          <w:b/>
          <w:sz w:val="28"/>
        </w:rPr>
        <w:t>Статья 55.Решения, принятые на местном референдуме</w:t>
      </w:r>
    </w:p>
    <w:p w:rsidR="00202A4F" w:rsidRPr="00F943A6" w:rsidRDefault="00202A4F" w:rsidP="00202A4F">
      <w:pPr>
        <w:tabs>
          <w:tab w:val="left" w:pos="0"/>
        </w:tabs>
        <w:ind w:firstLine="851"/>
        <w:jc w:val="both"/>
        <w:rPr>
          <w:rFonts w:eastAsia="Times New Roman"/>
          <w:sz w:val="28"/>
        </w:rPr>
      </w:pPr>
      <w:r w:rsidRPr="00F943A6">
        <w:rPr>
          <w:rFonts w:eastAsia="Times New Roman"/>
          <w:sz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202A4F" w:rsidRPr="00F943A6" w:rsidRDefault="00202A4F" w:rsidP="00202A4F">
      <w:pPr>
        <w:tabs>
          <w:tab w:val="left" w:pos="0"/>
        </w:tabs>
        <w:spacing w:line="100" w:lineRule="atLeast"/>
        <w:ind w:firstLine="851"/>
        <w:jc w:val="both"/>
        <w:rPr>
          <w:rFonts w:eastAsia="Times New Roman"/>
          <w:sz w:val="28"/>
          <w:szCs w:val="20"/>
        </w:rPr>
      </w:pPr>
      <w:r w:rsidRPr="00F943A6">
        <w:rPr>
          <w:rFonts w:eastAsia="Times New Roman"/>
          <w:sz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202A4F" w:rsidRPr="00F943A6" w:rsidRDefault="00202A4F" w:rsidP="00202A4F">
      <w:pPr>
        <w:tabs>
          <w:tab w:val="left" w:pos="0"/>
        </w:tabs>
        <w:ind w:firstLine="851"/>
        <w:jc w:val="both"/>
        <w:rPr>
          <w:rFonts w:eastAsia="Times New Roman"/>
          <w:sz w:val="28"/>
          <w:szCs w:val="20"/>
        </w:rPr>
      </w:pPr>
      <w:r w:rsidRPr="00F943A6">
        <w:rPr>
          <w:rFonts w:eastAsia="Times New Roman"/>
          <w:sz w:val="28"/>
          <w:szCs w:val="20"/>
        </w:rPr>
        <w:t>3. Решение, принятое на местном референдуме, регистрируется в Совете.</w:t>
      </w:r>
    </w:p>
    <w:p w:rsidR="00202A4F" w:rsidRPr="00F943A6" w:rsidRDefault="00202A4F" w:rsidP="00202A4F">
      <w:pPr>
        <w:tabs>
          <w:tab w:val="left" w:pos="0"/>
        </w:tabs>
        <w:ind w:firstLine="851"/>
        <w:jc w:val="both"/>
        <w:rPr>
          <w:rFonts w:eastAsia="Times New Roman"/>
          <w:sz w:val="28"/>
          <w:szCs w:val="20"/>
        </w:rPr>
      </w:pPr>
      <w:r w:rsidRPr="00F943A6">
        <w:rPr>
          <w:rFonts w:eastAsia="Times New Roman"/>
          <w:sz w:val="28"/>
          <w:szCs w:val="20"/>
        </w:rPr>
        <w:t xml:space="preserve">4. Если для реализации решения, принятого на местном референдуме, </w:t>
      </w:r>
      <w:r w:rsidRPr="00F943A6">
        <w:rPr>
          <w:rFonts w:eastAsia="Times New Roman"/>
          <w:sz w:val="28"/>
          <w:szCs w:val="20"/>
        </w:rPr>
        <w:lastRenderedPageBreak/>
        <w:t>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202A4F" w:rsidRPr="00F943A6" w:rsidRDefault="00202A4F" w:rsidP="00202A4F">
      <w:pPr>
        <w:tabs>
          <w:tab w:val="left" w:pos="0"/>
        </w:tabs>
        <w:ind w:firstLine="851"/>
        <w:jc w:val="both"/>
        <w:rPr>
          <w:rFonts w:eastAsia="Times New Roman"/>
          <w:b/>
          <w:sz w:val="28"/>
          <w:szCs w:val="20"/>
        </w:rPr>
      </w:pPr>
      <w:r w:rsidRPr="00F943A6">
        <w:rPr>
          <w:rFonts w:eastAsia="Times New Roman"/>
          <w:sz w:val="28"/>
          <w:szCs w:val="20"/>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02A4F" w:rsidRPr="00F943A6" w:rsidRDefault="00202A4F" w:rsidP="00202A4F">
      <w:pPr>
        <w:ind w:left="851"/>
        <w:rPr>
          <w:rFonts w:eastAsia="Times New Roman"/>
          <w:b/>
          <w:sz w:val="28"/>
          <w:szCs w:val="20"/>
        </w:rPr>
      </w:pPr>
    </w:p>
    <w:p w:rsidR="00202A4F" w:rsidRPr="00F943A6" w:rsidRDefault="00202A4F" w:rsidP="00202A4F">
      <w:pPr>
        <w:ind w:left="851"/>
        <w:rPr>
          <w:rFonts w:eastAsia="Times New Roman"/>
          <w:sz w:val="28"/>
          <w:szCs w:val="20"/>
        </w:rPr>
      </w:pPr>
      <w:r w:rsidRPr="00F943A6">
        <w:rPr>
          <w:rFonts w:eastAsia="Times New Roman"/>
          <w:b/>
          <w:sz w:val="28"/>
        </w:rPr>
        <w:t>Статья 56. Правовые актыСовета</w:t>
      </w:r>
    </w:p>
    <w:p w:rsidR="00202A4F" w:rsidRPr="00F943A6" w:rsidRDefault="00202A4F" w:rsidP="00202A4F">
      <w:pPr>
        <w:widowControl/>
        <w:numPr>
          <w:ilvl w:val="0"/>
          <w:numId w:val="15"/>
        </w:numPr>
        <w:tabs>
          <w:tab w:val="clear" w:pos="1060"/>
          <w:tab w:val="num" w:pos="708"/>
        </w:tabs>
        <w:ind w:left="0" w:firstLine="851"/>
        <w:jc w:val="both"/>
        <w:rPr>
          <w:rFonts w:eastAsia="Times New Roman"/>
          <w:sz w:val="28"/>
          <w:szCs w:val="20"/>
        </w:rPr>
      </w:pPr>
      <w:r w:rsidRPr="00F943A6">
        <w:rPr>
          <w:rFonts w:eastAsia="Times New Roman"/>
          <w:sz w:val="28"/>
          <w:szCs w:val="20"/>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sidRPr="00F943A6">
        <w:rPr>
          <w:rFonts w:eastAsia="Times New Roman"/>
          <w:sz w:val="28"/>
          <w:szCs w:val="28"/>
        </w:rPr>
        <w:t>решение об удалении главы поселения в отставку</w:t>
      </w:r>
      <w:r w:rsidRPr="00F943A6">
        <w:rPr>
          <w:rFonts w:ascii="Arial" w:eastAsia="Times New Roman" w:hAnsi="Arial" w:cs="Arial"/>
          <w:sz w:val="28"/>
          <w:szCs w:val="28"/>
        </w:rPr>
        <w:t xml:space="preserve">, </w:t>
      </w:r>
      <w:r w:rsidRPr="00F943A6">
        <w:rPr>
          <w:rFonts w:eastAsia="Times New Roman"/>
          <w:sz w:val="28"/>
          <w:szCs w:val="20"/>
        </w:rPr>
        <w:t xml:space="preserve">а также решения по вопросам организации деятельности Совета </w:t>
      </w:r>
      <w:r w:rsidRPr="00F943A6">
        <w:rPr>
          <w:rFonts w:eastAsia="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202A4F" w:rsidRPr="00F943A6" w:rsidRDefault="00202A4F" w:rsidP="00202A4F">
      <w:pPr>
        <w:widowControl/>
        <w:numPr>
          <w:ilvl w:val="0"/>
          <w:numId w:val="15"/>
        </w:numPr>
        <w:tabs>
          <w:tab w:val="clear" w:pos="1060"/>
          <w:tab w:val="left" w:pos="-1985"/>
          <w:tab w:val="left" w:pos="-993"/>
          <w:tab w:val="num" w:pos="708"/>
        </w:tabs>
        <w:ind w:left="0" w:firstLine="851"/>
        <w:jc w:val="both"/>
        <w:rPr>
          <w:rFonts w:eastAsia="Times New Roman"/>
          <w:sz w:val="28"/>
          <w:szCs w:val="20"/>
        </w:rPr>
      </w:pPr>
      <w:r w:rsidRPr="00F943A6">
        <w:rPr>
          <w:rFonts w:eastAsia="Times New Roman"/>
          <w:sz w:val="28"/>
          <w:szCs w:val="20"/>
        </w:rPr>
        <w:t>Правовые акты Совета принимаются на его сессиях в соответствии с регламентом работы Совета.</w:t>
      </w:r>
    </w:p>
    <w:p w:rsidR="00202A4F" w:rsidRPr="00F943A6" w:rsidRDefault="00202A4F" w:rsidP="00202A4F">
      <w:pPr>
        <w:widowControl/>
        <w:numPr>
          <w:ilvl w:val="0"/>
          <w:numId w:val="15"/>
        </w:numPr>
        <w:tabs>
          <w:tab w:val="clear" w:pos="1060"/>
          <w:tab w:val="left" w:pos="75"/>
          <w:tab w:val="left" w:pos="140"/>
          <w:tab w:val="num" w:pos="708"/>
        </w:tabs>
        <w:ind w:left="0" w:firstLine="851"/>
        <w:jc w:val="both"/>
        <w:rPr>
          <w:rFonts w:eastAsia="Times New Roman"/>
          <w:sz w:val="28"/>
          <w:szCs w:val="20"/>
        </w:rPr>
      </w:pPr>
      <w:r w:rsidRPr="00F943A6">
        <w:rPr>
          <w:rFonts w:eastAsia="Times New Roman"/>
          <w:sz w:val="28"/>
          <w:szCs w:val="20"/>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202A4F" w:rsidRPr="00F943A6" w:rsidRDefault="00202A4F" w:rsidP="00202A4F">
      <w:pPr>
        <w:tabs>
          <w:tab w:val="left" w:pos="75"/>
          <w:tab w:val="left" w:pos="140"/>
        </w:tabs>
        <w:ind w:firstLine="851"/>
        <w:jc w:val="both"/>
        <w:rPr>
          <w:rFonts w:eastAsia="Times New Roman"/>
          <w:sz w:val="28"/>
          <w:szCs w:val="20"/>
        </w:rPr>
      </w:pPr>
      <w:r w:rsidRPr="00F943A6">
        <w:rPr>
          <w:rFonts w:eastAsia="Times New Roman"/>
          <w:sz w:val="28"/>
          <w:szCs w:val="20"/>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202A4F" w:rsidRPr="00F943A6" w:rsidRDefault="00202A4F" w:rsidP="00202A4F">
      <w:pPr>
        <w:tabs>
          <w:tab w:val="left" w:pos="-1985"/>
        </w:tabs>
        <w:ind w:firstLine="851"/>
        <w:jc w:val="both"/>
        <w:rPr>
          <w:rFonts w:eastAsia="Times New Roman"/>
          <w:sz w:val="28"/>
        </w:rPr>
      </w:pPr>
      <w:r w:rsidRPr="00F943A6">
        <w:rPr>
          <w:rFonts w:eastAsia="Times New Roman"/>
          <w:sz w:val="28"/>
          <w:szCs w:val="20"/>
        </w:rPr>
        <w:t>Голос главы поселения, учитывается при принятии решений Совета как голос депутата Совета.</w:t>
      </w:r>
    </w:p>
    <w:p w:rsidR="00202A4F" w:rsidRPr="00F943A6" w:rsidRDefault="00202A4F" w:rsidP="00202A4F">
      <w:pPr>
        <w:widowControl/>
        <w:numPr>
          <w:ilvl w:val="0"/>
          <w:numId w:val="15"/>
        </w:numPr>
        <w:tabs>
          <w:tab w:val="clear" w:pos="1060"/>
          <w:tab w:val="left" w:pos="0"/>
          <w:tab w:val="num" w:pos="708"/>
        </w:tabs>
        <w:ind w:left="0" w:firstLine="851"/>
        <w:jc w:val="both"/>
        <w:rPr>
          <w:rFonts w:eastAsia="Times New Roman"/>
          <w:sz w:val="28"/>
        </w:rPr>
      </w:pPr>
      <w:r w:rsidRPr="00F943A6">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202A4F" w:rsidRPr="00F943A6" w:rsidRDefault="00202A4F" w:rsidP="00202A4F">
      <w:pPr>
        <w:tabs>
          <w:tab w:val="left" w:pos="-2160"/>
          <w:tab w:val="left" w:pos="142"/>
          <w:tab w:val="left" w:pos="1276"/>
        </w:tabs>
        <w:ind w:firstLine="851"/>
        <w:jc w:val="both"/>
        <w:rPr>
          <w:sz w:val="28"/>
          <w:szCs w:val="28"/>
          <w:lang w:eastAsia="zh-CN"/>
        </w:rPr>
      </w:pPr>
      <w:r w:rsidRPr="00F943A6">
        <w:rPr>
          <w:rFonts w:eastAsia="Times New Roman"/>
          <w:sz w:val="28"/>
        </w:rPr>
        <w:t>5.</w:t>
      </w:r>
      <w:r w:rsidRPr="00F943A6">
        <w:rPr>
          <w:rFonts w:eastAsia="Times New Roman"/>
          <w:sz w:val="28"/>
        </w:rPr>
        <w:tab/>
        <w:t xml:space="preserve">Нормативный правовой акт, принятый Советом, направляется главе поселения, для подписания и обнародования </w:t>
      </w:r>
      <w:r w:rsidRPr="00F943A6">
        <w:rPr>
          <w:rFonts w:eastAsia="Times New Roman"/>
          <w:sz w:val="28"/>
          <w:szCs w:val="28"/>
        </w:rPr>
        <w:t>в течение 10 дней</w:t>
      </w:r>
      <w:r w:rsidRPr="00F943A6">
        <w:rPr>
          <w:rFonts w:eastAsia="Times New Roman"/>
          <w:sz w:val="28"/>
        </w:rP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202A4F" w:rsidRPr="00F943A6" w:rsidRDefault="00202A4F" w:rsidP="00202A4F">
      <w:pPr>
        <w:tabs>
          <w:tab w:val="left" w:pos="0"/>
        </w:tabs>
        <w:ind w:firstLine="851"/>
        <w:jc w:val="both"/>
        <w:rPr>
          <w:rFonts w:eastAsia="Times New Roman"/>
          <w:sz w:val="28"/>
        </w:rPr>
      </w:pPr>
      <w:r w:rsidRPr="00F943A6">
        <w:rPr>
          <w:sz w:val="28"/>
          <w:szCs w:val="28"/>
          <w:lang w:eastAsia="zh-CN"/>
        </w:rPr>
        <w:t xml:space="preserve">Если глава </w:t>
      </w:r>
      <w:r w:rsidRPr="00F943A6">
        <w:rPr>
          <w:color w:val="000000"/>
          <w:sz w:val="28"/>
        </w:rPr>
        <w:t>поселения</w:t>
      </w:r>
      <w:r w:rsidRPr="00F943A6">
        <w:rPr>
          <w:sz w:val="28"/>
          <w:szCs w:val="28"/>
          <w:lang w:eastAsia="zh-CN"/>
        </w:rPr>
        <w:t xml:space="preserve"> отклонит нормативный правовой акт, он вновь </w:t>
      </w:r>
      <w:r w:rsidRPr="00F943A6">
        <w:rPr>
          <w:sz w:val="28"/>
          <w:szCs w:val="28"/>
          <w:lang w:eastAsia="zh-CN"/>
        </w:rPr>
        <w:lastRenderedPageBreak/>
        <w:t xml:space="preserve">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F943A6">
        <w:rPr>
          <w:color w:val="000000"/>
          <w:sz w:val="28"/>
        </w:rPr>
        <w:t>поселения</w:t>
      </w:r>
      <w:r w:rsidRPr="00F943A6">
        <w:rPr>
          <w:sz w:val="28"/>
          <w:szCs w:val="28"/>
          <w:lang w:eastAsia="zh-CN"/>
        </w:rPr>
        <w:t xml:space="preserve"> в течение семи дней и обнародованию.</w:t>
      </w:r>
    </w:p>
    <w:p w:rsidR="00202A4F" w:rsidRPr="00F943A6" w:rsidRDefault="00202A4F" w:rsidP="00202A4F">
      <w:pPr>
        <w:tabs>
          <w:tab w:val="left" w:pos="470"/>
          <w:tab w:val="left" w:pos="535"/>
        </w:tabs>
        <w:ind w:firstLine="851"/>
        <w:jc w:val="both"/>
        <w:rPr>
          <w:rFonts w:eastAsia="Times New Roman"/>
          <w:sz w:val="28"/>
          <w:szCs w:val="20"/>
        </w:rPr>
      </w:pPr>
      <w:r w:rsidRPr="00F943A6">
        <w:rPr>
          <w:rFonts w:eastAsia="Times New Roman"/>
          <w:sz w:val="28"/>
        </w:rPr>
        <w:t>6. Решение Совета должно содержать указание на финансовые, материально-технические и иные ресурсы, необходимые для его реализации.</w:t>
      </w:r>
    </w:p>
    <w:p w:rsidR="00202A4F" w:rsidRPr="00F943A6" w:rsidRDefault="00202A4F" w:rsidP="00202A4F">
      <w:pPr>
        <w:tabs>
          <w:tab w:val="left" w:pos="470"/>
          <w:tab w:val="left" w:pos="535"/>
        </w:tabs>
        <w:ind w:firstLine="851"/>
        <w:jc w:val="both"/>
        <w:rPr>
          <w:rFonts w:eastAsia="Times New Roman"/>
          <w:sz w:val="28"/>
          <w:szCs w:val="20"/>
        </w:rPr>
      </w:pPr>
      <w:r w:rsidRPr="00F943A6">
        <w:rPr>
          <w:rFonts w:eastAsia="Times New Roman"/>
          <w:sz w:val="28"/>
          <w:szCs w:val="20"/>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Pr="00F943A6">
        <w:rPr>
          <w:rFonts w:eastAsia="Times New Roman"/>
          <w:color w:val="000000"/>
          <w:sz w:val="28"/>
          <w:szCs w:val="20"/>
        </w:rPr>
        <w:t xml:space="preserve"> поселения </w:t>
      </w:r>
      <w:r w:rsidRPr="00F943A6">
        <w:rPr>
          <w:rFonts w:eastAsia="Times New Roman"/>
          <w:sz w:val="28"/>
          <w:szCs w:val="20"/>
        </w:rPr>
        <w:t>или при наличии заключения главы</w:t>
      </w:r>
      <w:r w:rsidRPr="00F943A6">
        <w:rPr>
          <w:rFonts w:eastAsia="Times New Roman"/>
          <w:color w:val="000000"/>
          <w:sz w:val="28"/>
          <w:szCs w:val="20"/>
        </w:rPr>
        <w:t xml:space="preserve"> поселения</w:t>
      </w:r>
      <w:r w:rsidRPr="00F943A6">
        <w:rPr>
          <w:rFonts w:eastAsia="Times New Roman"/>
          <w:sz w:val="28"/>
          <w:szCs w:val="20"/>
        </w:rPr>
        <w:t>.</w:t>
      </w:r>
    </w:p>
    <w:p w:rsidR="00202A4F" w:rsidRPr="00F943A6" w:rsidRDefault="00202A4F" w:rsidP="00202A4F">
      <w:pPr>
        <w:tabs>
          <w:tab w:val="left" w:pos="-668"/>
        </w:tabs>
        <w:ind w:firstLine="851"/>
        <w:rPr>
          <w:rFonts w:eastAsia="Times New Roman"/>
          <w:sz w:val="28"/>
          <w:szCs w:val="20"/>
        </w:rPr>
      </w:pPr>
    </w:p>
    <w:p w:rsidR="00202A4F" w:rsidRPr="00F943A6" w:rsidRDefault="00202A4F" w:rsidP="00202A4F">
      <w:pPr>
        <w:tabs>
          <w:tab w:val="left" w:pos="142"/>
        </w:tabs>
        <w:ind w:firstLine="851"/>
        <w:rPr>
          <w:rFonts w:eastAsia="Times New Roman"/>
          <w:sz w:val="28"/>
          <w:szCs w:val="20"/>
        </w:rPr>
      </w:pPr>
      <w:r w:rsidRPr="00F943A6">
        <w:rPr>
          <w:rFonts w:eastAsia="Times New Roman"/>
          <w:b/>
          <w:sz w:val="28"/>
        </w:rPr>
        <w:t>Статья 57.Правовые акты главы поселения</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szCs w:val="20"/>
        </w:rPr>
        <w:t>Глава поселения в пределах своих полномочий издает правовые акты в соответствии с законодательством и уставом поселения.</w:t>
      </w:r>
    </w:p>
    <w:p w:rsidR="00202A4F" w:rsidRPr="00F943A6" w:rsidRDefault="00202A4F" w:rsidP="00202A4F">
      <w:pPr>
        <w:tabs>
          <w:tab w:val="left" w:pos="142"/>
        </w:tabs>
        <w:ind w:firstLine="851"/>
        <w:jc w:val="both"/>
        <w:rPr>
          <w:rFonts w:eastAsia="Times New Roman"/>
          <w:b/>
          <w:sz w:val="28"/>
          <w:szCs w:val="20"/>
        </w:rPr>
      </w:pPr>
      <w:r w:rsidRPr="00F943A6">
        <w:rPr>
          <w:rFonts w:eastAsia="Times New Roman"/>
          <w:sz w:val="28"/>
          <w:szCs w:val="20"/>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202A4F" w:rsidRPr="00F943A6" w:rsidRDefault="00202A4F" w:rsidP="00202A4F">
      <w:pPr>
        <w:tabs>
          <w:tab w:val="left" w:pos="142"/>
        </w:tabs>
        <w:ind w:firstLine="851"/>
        <w:jc w:val="both"/>
        <w:rPr>
          <w:rFonts w:eastAsia="Times New Roman"/>
          <w:b/>
          <w:sz w:val="28"/>
          <w:szCs w:val="20"/>
        </w:rPr>
      </w:pPr>
    </w:p>
    <w:p w:rsidR="00202A4F" w:rsidRPr="00F943A6" w:rsidRDefault="00202A4F" w:rsidP="00202A4F">
      <w:pPr>
        <w:tabs>
          <w:tab w:val="left" w:pos="142"/>
        </w:tabs>
        <w:ind w:firstLine="851"/>
        <w:jc w:val="both"/>
        <w:rPr>
          <w:sz w:val="28"/>
        </w:rPr>
      </w:pPr>
      <w:r w:rsidRPr="00F943A6">
        <w:rPr>
          <w:rFonts w:eastAsia="Times New Roman"/>
          <w:b/>
          <w:sz w:val="28"/>
          <w:szCs w:val="20"/>
        </w:rPr>
        <w:t>Статья 58. Правовые акты администрации поселения</w:t>
      </w:r>
    </w:p>
    <w:p w:rsidR="00202A4F" w:rsidRPr="00F943A6" w:rsidRDefault="00202A4F" w:rsidP="00202A4F">
      <w:pPr>
        <w:autoSpaceDE w:val="0"/>
        <w:ind w:firstLine="851"/>
        <w:jc w:val="both"/>
        <w:rPr>
          <w:sz w:val="28"/>
          <w:szCs w:val="28"/>
        </w:rPr>
      </w:pPr>
      <w:r w:rsidRPr="00F943A6">
        <w:rPr>
          <w:sz w:val="28"/>
        </w:rPr>
        <w:t xml:space="preserve">1. </w:t>
      </w:r>
      <w:r w:rsidRPr="00F943A6">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202A4F" w:rsidRPr="00F943A6" w:rsidRDefault="00202A4F" w:rsidP="00202A4F">
      <w:pPr>
        <w:autoSpaceDE w:val="0"/>
        <w:ind w:firstLine="851"/>
        <w:jc w:val="both"/>
        <w:rPr>
          <w:b/>
          <w:sz w:val="28"/>
          <w:szCs w:val="20"/>
        </w:rPr>
      </w:pPr>
      <w:r w:rsidRPr="00F943A6">
        <w:rPr>
          <w:sz w:val="28"/>
          <w:szCs w:val="28"/>
        </w:rPr>
        <w:t xml:space="preserve">2. Постановления и распоряжения администрации вступают в силу </w:t>
      </w:r>
      <w:r w:rsidRPr="00F943A6">
        <w:rPr>
          <w:sz w:val="28"/>
        </w:rPr>
        <w:t>со дня</w:t>
      </w:r>
      <w:r w:rsidRPr="00F943A6">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202A4F" w:rsidRPr="00F943A6" w:rsidRDefault="00202A4F" w:rsidP="00202A4F">
      <w:pPr>
        <w:tabs>
          <w:tab w:val="left" w:pos="142"/>
        </w:tabs>
        <w:ind w:firstLine="851"/>
        <w:jc w:val="both"/>
        <w:rPr>
          <w:b/>
          <w:sz w:val="28"/>
          <w:szCs w:val="20"/>
        </w:rPr>
      </w:pPr>
    </w:p>
    <w:p w:rsidR="00202A4F" w:rsidRPr="00F943A6" w:rsidRDefault="00202A4F" w:rsidP="00202A4F">
      <w:pPr>
        <w:ind w:firstLine="840"/>
        <w:jc w:val="both"/>
        <w:rPr>
          <w:rFonts w:eastAsia="Times New Roman"/>
          <w:sz w:val="28"/>
          <w:szCs w:val="20"/>
        </w:rPr>
      </w:pPr>
      <w:r w:rsidRPr="00F943A6">
        <w:rPr>
          <w:rFonts w:eastAsia="Times New Roman"/>
          <w:b/>
          <w:sz w:val="28"/>
          <w:szCs w:val="20"/>
        </w:rPr>
        <w:t>Статья 59.</w:t>
      </w:r>
      <w:r w:rsidRPr="00F943A6">
        <w:rPr>
          <w:rFonts w:eastAsia="Times New Roman"/>
          <w:b/>
          <w:color w:val="000000"/>
          <w:sz w:val="28"/>
          <w:szCs w:val="20"/>
        </w:rPr>
        <w:t xml:space="preserve"> Правовые акты руководителей органов администрации, обладающих правами юридического лица</w:t>
      </w:r>
    </w:p>
    <w:p w:rsidR="00202A4F" w:rsidRPr="00F943A6" w:rsidRDefault="00202A4F" w:rsidP="00202A4F">
      <w:pPr>
        <w:ind w:left="60" w:firstLine="840"/>
        <w:jc w:val="both"/>
        <w:rPr>
          <w:rFonts w:eastAsia="Times New Roman"/>
          <w:b/>
          <w:sz w:val="28"/>
          <w:szCs w:val="20"/>
        </w:rPr>
      </w:pPr>
      <w:r w:rsidRPr="00F943A6">
        <w:rPr>
          <w:rFonts w:eastAsia="Times New Roman"/>
          <w:sz w:val="28"/>
          <w:szCs w:val="20"/>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202A4F" w:rsidRPr="00F943A6" w:rsidRDefault="00202A4F" w:rsidP="00202A4F">
      <w:pPr>
        <w:tabs>
          <w:tab w:val="left" w:pos="576"/>
          <w:tab w:val="left" w:pos="851"/>
          <w:tab w:val="left" w:pos="8580"/>
        </w:tabs>
        <w:ind w:firstLine="851"/>
        <w:rPr>
          <w:rFonts w:eastAsia="Times New Roman"/>
          <w:b/>
          <w:sz w:val="28"/>
          <w:szCs w:val="20"/>
        </w:rPr>
      </w:pPr>
    </w:p>
    <w:p w:rsidR="005C076F" w:rsidRPr="00F943A6" w:rsidRDefault="005C076F" w:rsidP="005C076F">
      <w:pPr>
        <w:tabs>
          <w:tab w:val="left" w:pos="8400"/>
          <w:tab w:val="left" w:pos="16140"/>
        </w:tabs>
        <w:suppressAutoHyphens w:val="0"/>
        <w:ind w:firstLine="709"/>
        <w:jc w:val="both"/>
        <w:outlineLvl w:val="1"/>
        <w:rPr>
          <w:rFonts w:eastAsia="Times New Roman"/>
          <w:b/>
          <w:bCs/>
          <w:kern w:val="0"/>
          <w:sz w:val="28"/>
          <w:szCs w:val="28"/>
          <w:lang w:eastAsia="ru-RU"/>
        </w:rPr>
      </w:pPr>
      <w:r w:rsidRPr="00F943A6">
        <w:rPr>
          <w:rFonts w:eastAsia="Times New Roman"/>
          <w:b/>
          <w:bCs/>
          <w:kern w:val="0"/>
          <w:sz w:val="28"/>
          <w:szCs w:val="28"/>
          <w:lang w:eastAsia="ru-RU"/>
        </w:rPr>
        <w:t xml:space="preserve">Статья 60. Вступление в силу </w:t>
      </w:r>
      <w:r w:rsidR="003C65E4" w:rsidRPr="00F943A6">
        <w:rPr>
          <w:rFonts w:eastAsia="Times New Roman"/>
          <w:b/>
          <w:bCs/>
          <w:kern w:val="0"/>
          <w:sz w:val="28"/>
          <w:szCs w:val="28"/>
          <w:lang w:eastAsia="ru-RU"/>
        </w:rPr>
        <w:t xml:space="preserve">  и обнародование </w:t>
      </w:r>
      <w:r w:rsidRPr="00F943A6">
        <w:rPr>
          <w:rFonts w:eastAsia="Times New Roman"/>
          <w:b/>
          <w:bCs/>
          <w:kern w:val="0"/>
          <w:sz w:val="28"/>
          <w:szCs w:val="28"/>
          <w:lang w:eastAsia="ru-RU"/>
        </w:rPr>
        <w:t>муниципальных правовых актов</w:t>
      </w:r>
    </w:p>
    <w:p w:rsidR="003C65E4" w:rsidRPr="00F943A6" w:rsidRDefault="003C65E4" w:rsidP="003C65E4">
      <w:pPr>
        <w:pStyle w:val="ConsNormal"/>
        <w:ind w:firstLine="851"/>
        <w:jc w:val="both"/>
        <w:rPr>
          <w:rFonts w:ascii="Times New Roman" w:hAnsi="Times New Roman"/>
          <w:sz w:val="28"/>
          <w:szCs w:val="28"/>
        </w:rPr>
      </w:pPr>
      <w:r w:rsidRPr="00F943A6">
        <w:rPr>
          <w:rFonts w:ascii="Times New Roman" w:hAnsi="Times New Roman"/>
          <w:sz w:val="28"/>
          <w:szCs w:val="28"/>
        </w:rPr>
        <w:t>1. Муниципальные правовые акты вступают в силу со дня их подписания, если иное не установлено в муниципальном правовом акте.</w:t>
      </w:r>
    </w:p>
    <w:p w:rsidR="003C65E4" w:rsidRPr="00F943A6" w:rsidRDefault="003C65E4" w:rsidP="003C65E4">
      <w:pPr>
        <w:pStyle w:val="ConsNormal"/>
        <w:tabs>
          <w:tab w:val="left" w:pos="-2160"/>
        </w:tabs>
        <w:ind w:firstLine="851"/>
        <w:jc w:val="both"/>
        <w:rPr>
          <w:rFonts w:ascii="Times New Roman" w:hAnsi="Times New Roman"/>
          <w:sz w:val="28"/>
          <w:szCs w:val="28"/>
        </w:rPr>
      </w:pPr>
      <w:r w:rsidRPr="00F943A6">
        <w:rPr>
          <w:rFonts w:ascii="Times New Roman" w:hAnsi="Times New Roman"/>
          <w:sz w:val="28"/>
          <w:szCs w:val="28"/>
        </w:rPr>
        <w:lastRenderedPageBreak/>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3C65E4" w:rsidRPr="00F943A6" w:rsidRDefault="003C65E4" w:rsidP="003C65E4">
      <w:pPr>
        <w:autoSpaceDE w:val="0"/>
        <w:autoSpaceDN w:val="0"/>
        <w:adjustRightInd w:val="0"/>
        <w:ind w:firstLine="851"/>
        <w:jc w:val="both"/>
        <w:rPr>
          <w:sz w:val="28"/>
          <w:szCs w:val="28"/>
        </w:rPr>
      </w:pPr>
      <w:r w:rsidRPr="00F943A6">
        <w:rPr>
          <w:sz w:val="28"/>
          <w:szCs w:val="28"/>
        </w:rPr>
        <w:t xml:space="preserve">3. Муниципальные нормативные правовые акты, затрагивающие права, свободы и обязанности человека и гражданина, муниципальные нормативные правовые акты, </w:t>
      </w:r>
      <w:r w:rsidRPr="00F943A6">
        <w:rPr>
          <w:rFonts w:eastAsia="Calibri"/>
          <w:sz w:val="28"/>
          <w:szCs w:val="28"/>
        </w:rPr>
        <w:t xml:space="preserve">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w:t>
      </w:r>
      <w:r w:rsidRPr="00F943A6">
        <w:rPr>
          <w:sz w:val="28"/>
          <w:szCs w:val="28"/>
        </w:rPr>
        <w:t>вступают в силу после их официального обнародования.</w:t>
      </w:r>
    </w:p>
    <w:p w:rsidR="003C65E4" w:rsidRPr="00F943A6" w:rsidRDefault="003C65E4" w:rsidP="003C65E4">
      <w:pPr>
        <w:ind w:firstLine="851"/>
        <w:jc w:val="both"/>
        <w:rPr>
          <w:kern w:val="2"/>
          <w:sz w:val="28"/>
          <w:szCs w:val="28"/>
        </w:rPr>
      </w:pPr>
      <w:r w:rsidRPr="00F943A6">
        <w:rPr>
          <w:sz w:val="28"/>
          <w:szCs w:val="28"/>
        </w:rPr>
        <w:t xml:space="preserve">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w:t>
      </w:r>
      <w:r w:rsidRPr="00F943A6">
        <w:rPr>
          <w:rFonts w:eastAsia="Calibri"/>
          <w:sz w:val="28"/>
          <w:szCs w:val="28"/>
        </w:rPr>
        <w:t>соглашениями, заключенными между органами местного самоуправления,</w:t>
      </w:r>
      <w:r w:rsidRPr="00F943A6">
        <w:rPr>
          <w:sz w:val="28"/>
          <w:szCs w:val="28"/>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C65E4" w:rsidRPr="00F943A6" w:rsidRDefault="003C65E4" w:rsidP="003C65E4">
      <w:pPr>
        <w:autoSpaceDE w:val="0"/>
        <w:autoSpaceDN w:val="0"/>
        <w:adjustRightInd w:val="0"/>
        <w:ind w:firstLine="851"/>
        <w:jc w:val="both"/>
        <w:rPr>
          <w:rFonts w:eastAsia="Calibri"/>
          <w:sz w:val="28"/>
          <w:szCs w:val="28"/>
        </w:rPr>
      </w:pPr>
      <w:r w:rsidRPr="00F943A6">
        <w:rPr>
          <w:rFonts w:eastAsia="Calibri"/>
          <w:sz w:val="28"/>
          <w:szCs w:val="28"/>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3C65E4" w:rsidRPr="00F943A6" w:rsidRDefault="003C65E4" w:rsidP="003C65E4">
      <w:pPr>
        <w:autoSpaceDE w:val="0"/>
        <w:autoSpaceDN w:val="0"/>
        <w:adjustRightInd w:val="0"/>
        <w:ind w:firstLine="851"/>
        <w:jc w:val="both"/>
        <w:rPr>
          <w:rFonts w:eastAsia="Calibri"/>
          <w:sz w:val="28"/>
          <w:szCs w:val="28"/>
        </w:rPr>
      </w:pPr>
      <w:r w:rsidRPr="00F943A6">
        <w:rPr>
          <w:rFonts w:eastAsia="Calibri"/>
          <w:sz w:val="28"/>
          <w:szCs w:val="28"/>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или первое размещение его полного текста в сетевом издании.</w:t>
      </w:r>
    </w:p>
    <w:p w:rsidR="003C65E4" w:rsidRPr="00F943A6" w:rsidRDefault="003C65E4" w:rsidP="003C65E4">
      <w:pPr>
        <w:autoSpaceDE w:val="0"/>
        <w:autoSpaceDN w:val="0"/>
        <w:adjustRightInd w:val="0"/>
        <w:ind w:firstLine="709"/>
        <w:jc w:val="both"/>
        <w:rPr>
          <w:sz w:val="28"/>
          <w:szCs w:val="28"/>
        </w:rPr>
      </w:pPr>
      <w:r w:rsidRPr="00F943A6">
        <w:rPr>
          <w:rFonts w:eastAsia="Calibri"/>
          <w:sz w:val="28"/>
          <w:szCs w:val="28"/>
        </w:rPr>
        <w:t xml:space="preserve">Периодическим печатным изданием, </w:t>
      </w:r>
      <w:r w:rsidRPr="00F943A6">
        <w:rPr>
          <w:sz w:val="28"/>
          <w:szCs w:val="28"/>
        </w:rPr>
        <w:t xml:space="preserve">используемым для официального </w:t>
      </w:r>
      <w:r w:rsidRPr="00F943A6">
        <w:rPr>
          <w:rFonts w:eastAsia="Calibri"/>
          <w:sz w:val="28"/>
          <w:szCs w:val="28"/>
        </w:rPr>
        <w:t>опубликования и распространяемым в Дядьковском сельском поселении</w:t>
      </w:r>
      <w:r w:rsidRPr="00F943A6">
        <w:rPr>
          <w:sz w:val="28"/>
          <w:szCs w:val="28"/>
        </w:rPr>
        <w:t>, является газета «Кореновские вести».</w:t>
      </w:r>
    </w:p>
    <w:p w:rsidR="003C65E4" w:rsidRPr="00F943A6" w:rsidRDefault="003C65E4" w:rsidP="003C65E4">
      <w:pPr>
        <w:autoSpaceDE w:val="0"/>
        <w:autoSpaceDN w:val="0"/>
        <w:adjustRightInd w:val="0"/>
        <w:ind w:firstLine="709"/>
        <w:jc w:val="both"/>
        <w:rPr>
          <w:rFonts w:eastAsia="Calibri"/>
          <w:sz w:val="28"/>
          <w:szCs w:val="28"/>
        </w:rPr>
      </w:pPr>
      <w:r w:rsidRPr="00F943A6">
        <w:rPr>
          <w:sz w:val="28"/>
          <w:szCs w:val="28"/>
        </w:rPr>
        <w:t xml:space="preserve">Сетевым изданием, используемым для официального </w:t>
      </w:r>
      <w:r w:rsidRPr="00F943A6">
        <w:rPr>
          <w:rFonts w:eastAsia="Calibri"/>
          <w:sz w:val="28"/>
          <w:szCs w:val="28"/>
        </w:rPr>
        <w:t>опубликования, является «Информационный портал Кореновского района» (Доменное имя – podsolnuh.media, свидетельство о регистрации СМИ ЭЛ № ФС 77 – 70032 от 31.05.2017).</w:t>
      </w:r>
    </w:p>
    <w:p w:rsidR="003C65E4" w:rsidRPr="00F943A6" w:rsidRDefault="003C65E4" w:rsidP="003C65E4">
      <w:pPr>
        <w:autoSpaceDE w:val="0"/>
        <w:autoSpaceDN w:val="0"/>
        <w:adjustRightInd w:val="0"/>
        <w:ind w:firstLine="709"/>
        <w:jc w:val="both"/>
        <w:rPr>
          <w:sz w:val="28"/>
          <w:szCs w:val="28"/>
        </w:rPr>
      </w:pPr>
      <w:r w:rsidRPr="00F943A6">
        <w:rPr>
          <w:rFonts w:eastAsia="Calibri"/>
          <w:sz w:val="28"/>
          <w:szCs w:val="28"/>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w:t>
      </w:r>
      <w:r w:rsidRPr="00F943A6">
        <w:rPr>
          <w:sz w:val="28"/>
          <w:szCs w:val="28"/>
        </w:rPr>
        <w:t xml:space="preserve"> производится за счет средств местного бюджета.</w:t>
      </w:r>
    </w:p>
    <w:p w:rsidR="003C65E4" w:rsidRPr="00F943A6" w:rsidRDefault="003C65E4" w:rsidP="003C65E4">
      <w:pPr>
        <w:autoSpaceDE w:val="0"/>
        <w:autoSpaceDN w:val="0"/>
        <w:adjustRightInd w:val="0"/>
        <w:jc w:val="both"/>
        <w:rPr>
          <w:rFonts w:eastAsia="Calibri"/>
          <w:strike/>
          <w:sz w:val="28"/>
          <w:szCs w:val="28"/>
        </w:rPr>
      </w:pPr>
      <w:r w:rsidRPr="00F943A6">
        <w:rPr>
          <w:rFonts w:eastAsia="Calibri"/>
          <w:sz w:val="28"/>
          <w:szCs w:val="28"/>
        </w:rPr>
        <w:t xml:space="preserve">         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rsidR="003C65E4" w:rsidRPr="00F943A6" w:rsidRDefault="003C65E4" w:rsidP="003C65E4">
      <w:pPr>
        <w:autoSpaceDE w:val="0"/>
        <w:autoSpaceDN w:val="0"/>
        <w:adjustRightInd w:val="0"/>
        <w:ind w:firstLine="851"/>
        <w:jc w:val="both"/>
        <w:rPr>
          <w:rFonts w:eastAsia="Calibri"/>
          <w:sz w:val="28"/>
          <w:szCs w:val="28"/>
        </w:rPr>
      </w:pPr>
      <w:r w:rsidRPr="00F943A6">
        <w:rPr>
          <w:rFonts w:eastAsia="Calibri"/>
          <w:sz w:val="28"/>
          <w:szCs w:val="28"/>
        </w:rPr>
        <w:t xml:space="preserve">Направление на официальное опубликование решений Совета, </w:t>
      </w:r>
      <w:r w:rsidRPr="00F943A6">
        <w:rPr>
          <w:rFonts w:eastAsia="Calibri"/>
          <w:sz w:val="28"/>
          <w:szCs w:val="28"/>
        </w:rPr>
        <w:lastRenderedPageBreak/>
        <w:t xml:space="preserve">постановлений и распоряжений главы и администрации </w:t>
      </w:r>
      <w:r w:rsidRPr="00F943A6">
        <w:rPr>
          <w:sz w:val="28"/>
          <w:szCs w:val="28"/>
        </w:rPr>
        <w:t>поселения,</w:t>
      </w:r>
      <w:r w:rsidRPr="00F943A6">
        <w:rPr>
          <w:rFonts w:eastAsia="Calibri"/>
          <w:sz w:val="28"/>
          <w:szCs w:val="28"/>
        </w:rPr>
        <w:t xml:space="preserve"> соглашений, заключенных между органами местного самоуправления,осуществляет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rsidR="003C65E4" w:rsidRPr="00F943A6" w:rsidRDefault="003C65E4" w:rsidP="003C65E4">
      <w:pPr>
        <w:autoSpaceDE w:val="0"/>
        <w:autoSpaceDN w:val="0"/>
        <w:adjustRightInd w:val="0"/>
        <w:ind w:firstLine="851"/>
        <w:jc w:val="both"/>
        <w:rPr>
          <w:sz w:val="28"/>
          <w:szCs w:val="28"/>
        </w:rPr>
      </w:pPr>
      <w:r w:rsidRPr="00F943A6">
        <w:rPr>
          <w:sz w:val="28"/>
          <w:szCs w:val="28"/>
        </w:rPr>
        <w:t>Официальное опубликование муниципальных правовых актов органов местного самоуправления поселения,</w:t>
      </w:r>
      <w:r w:rsidRPr="00F943A6">
        <w:rPr>
          <w:rFonts w:eastAsia="Calibri"/>
          <w:sz w:val="28"/>
          <w:szCs w:val="28"/>
        </w:rPr>
        <w:t xml:space="preserve"> соглашений, заключенных между органами местного самоуправления,</w:t>
      </w:r>
      <w:r w:rsidRPr="00F943A6">
        <w:rPr>
          <w:sz w:val="28"/>
          <w:szCs w:val="28"/>
        </w:rPr>
        <w:t xml:space="preserve">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
    <w:p w:rsidR="003C65E4" w:rsidRPr="00F943A6" w:rsidRDefault="003C65E4" w:rsidP="003C65E4">
      <w:pPr>
        <w:autoSpaceDE w:val="0"/>
        <w:autoSpaceDN w:val="0"/>
        <w:adjustRightInd w:val="0"/>
        <w:ind w:firstLine="851"/>
        <w:jc w:val="both"/>
        <w:rPr>
          <w:strike/>
          <w:kern w:val="2"/>
          <w:sz w:val="28"/>
          <w:szCs w:val="28"/>
        </w:rPr>
      </w:pPr>
      <w:r w:rsidRPr="00F943A6">
        <w:rPr>
          <w:rFonts w:eastAsia="Calibri"/>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3C65E4" w:rsidRPr="00F943A6" w:rsidRDefault="003C65E4" w:rsidP="003C65E4">
      <w:pPr>
        <w:pStyle w:val="afd"/>
        <w:widowControl w:val="0"/>
        <w:tabs>
          <w:tab w:val="left" w:pos="1134"/>
        </w:tabs>
        <w:ind w:firstLine="851"/>
        <w:jc w:val="both"/>
        <w:rPr>
          <w:rFonts w:ascii="Times New Roman" w:hAnsi="Times New Roman"/>
          <w:sz w:val="28"/>
          <w:szCs w:val="28"/>
        </w:rPr>
      </w:pPr>
      <w:r w:rsidRPr="00F943A6">
        <w:rPr>
          <w:rFonts w:ascii="Times New Roman" w:hAnsi="Times New Roman"/>
          <w:sz w:val="28"/>
          <w:szCs w:val="28"/>
        </w:rPr>
        <w:t>7. Оригинал муниципального правового акта, соглашения, заключенного между органами местного самоуправления, хранится в администрации, их копии передаются в библиотеку поселения, которая обеспечивает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
    <w:p w:rsidR="005C076F" w:rsidRPr="00F943A6" w:rsidRDefault="005C076F" w:rsidP="003C65E4">
      <w:pPr>
        <w:tabs>
          <w:tab w:val="left" w:pos="142"/>
        </w:tabs>
        <w:jc w:val="both"/>
        <w:rPr>
          <w:rFonts w:eastAsia="Times New Roman"/>
          <w:sz w:val="28"/>
          <w:szCs w:val="20"/>
        </w:rPr>
      </w:pPr>
      <w:r w:rsidRPr="00F943A6">
        <w:rPr>
          <w:rFonts w:eastAsia="Times New Roman"/>
          <w:b/>
          <w:bCs/>
          <w:iCs/>
          <w:kern w:val="0"/>
          <w:lang w:eastAsia="ru-RU"/>
        </w:rPr>
        <w:t>(в редакции решени</w:t>
      </w:r>
      <w:r w:rsidR="003C65E4" w:rsidRPr="00F943A6">
        <w:rPr>
          <w:rFonts w:eastAsia="Times New Roman"/>
          <w:b/>
          <w:bCs/>
          <w:iCs/>
          <w:kern w:val="0"/>
          <w:lang w:eastAsia="ru-RU"/>
        </w:rPr>
        <w:t>й</w:t>
      </w:r>
      <w:r w:rsidRPr="00F943A6">
        <w:rPr>
          <w:rFonts w:eastAsia="Times New Roman"/>
          <w:b/>
          <w:bCs/>
          <w:iCs/>
          <w:kern w:val="0"/>
          <w:lang w:eastAsia="ru-RU"/>
        </w:rPr>
        <w:t xml:space="preserve"> Совета Дядьковского сельского поселения Кореновского района от 29.05.2019 № 296</w:t>
      </w:r>
      <w:r w:rsidR="003C65E4" w:rsidRPr="00F943A6">
        <w:rPr>
          <w:rFonts w:eastAsia="Times New Roman"/>
          <w:b/>
          <w:bCs/>
          <w:iCs/>
          <w:kern w:val="0"/>
          <w:lang w:eastAsia="ru-RU"/>
        </w:rPr>
        <w:t>, от 05.06.2024 №265</w:t>
      </w:r>
      <w:r w:rsidRPr="00F943A6">
        <w:rPr>
          <w:rFonts w:eastAsia="Times New Roman"/>
          <w:b/>
          <w:bCs/>
          <w:iCs/>
          <w:kern w:val="0"/>
          <w:lang w:eastAsia="ru-RU"/>
        </w:rPr>
        <w:t>)</w:t>
      </w:r>
    </w:p>
    <w:p w:rsidR="00202A4F" w:rsidRPr="00F943A6" w:rsidRDefault="00202A4F" w:rsidP="00202A4F">
      <w:pPr>
        <w:ind w:firstLine="851"/>
        <w:jc w:val="both"/>
        <w:rPr>
          <w:rFonts w:eastAsia="Times New Roman"/>
          <w:b/>
          <w:sz w:val="28"/>
          <w:szCs w:val="20"/>
        </w:rPr>
      </w:pPr>
    </w:p>
    <w:p w:rsidR="00202A4F" w:rsidRPr="00F943A6" w:rsidRDefault="00202A4F" w:rsidP="00202A4F">
      <w:pPr>
        <w:tabs>
          <w:tab w:val="left" w:pos="142"/>
        </w:tabs>
        <w:jc w:val="center"/>
        <w:rPr>
          <w:rFonts w:eastAsia="Times New Roman"/>
          <w:b/>
          <w:sz w:val="28"/>
        </w:rPr>
      </w:pPr>
      <w:r w:rsidRPr="00F943A6">
        <w:rPr>
          <w:rFonts w:eastAsia="Times New Roman"/>
          <w:b/>
          <w:caps/>
          <w:sz w:val="28"/>
        </w:rPr>
        <w:t xml:space="preserve">ГЛАВА 7. </w:t>
      </w:r>
      <w:r w:rsidRPr="00F943A6">
        <w:rPr>
          <w:rFonts w:eastAsia="Times New Roman"/>
          <w:b/>
          <w:sz w:val="28"/>
        </w:rPr>
        <w:t>ЭКОНОМИЧЕСКАЯ ОСНОВА МЕСТНОГО САМОУПРАВЛЕНИЯ</w:t>
      </w:r>
    </w:p>
    <w:p w:rsidR="00202A4F" w:rsidRPr="00F943A6" w:rsidRDefault="00202A4F" w:rsidP="00202A4F">
      <w:pPr>
        <w:tabs>
          <w:tab w:val="left" w:pos="142"/>
        </w:tabs>
        <w:ind w:firstLine="851"/>
        <w:jc w:val="both"/>
        <w:rPr>
          <w:rFonts w:eastAsia="Times New Roman"/>
          <w:b/>
          <w:sz w:val="28"/>
        </w:rPr>
      </w:pPr>
    </w:p>
    <w:p w:rsidR="00202A4F" w:rsidRPr="00F943A6" w:rsidRDefault="00202A4F" w:rsidP="00202A4F">
      <w:pPr>
        <w:ind w:firstLine="851"/>
        <w:jc w:val="both"/>
        <w:rPr>
          <w:sz w:val="28"/>
          <w:szCs w:val="28"/>
        </w:rPr>
      </w:pPr>
      <w:r w:rsidRPr="00F943A6">
        <w:rPr>
          <w:b/>
          <w:sz w:val="28"/>
          <w:szCs w:val="28"/>
        </w:rPr>
        <w:t>Статья 61. Муниципальное имущество</w:t>
      </w:r>
    </w:p>
    <w:p w:rsidR="00202A4F" w:rsidRPr="00F943A6" w:rsidRDefault="00202A4F" w:rsidP="00202A4F">
      <w:pPr>
        <w:spacing w:before="20" w:after="20"/>
        <w:ind w:firstLine="851"/>
        <w:jc w:val="both"/>
        <w:rPr>
          <w:rFonts w:eastAsia="Times New Roman"/>
          <w:bCs/>
          <w:kern w:val="0"/>
          <w:sz w:val="28"/>
          <w:szCs w:val="28"/>
          <w:lang w:eastAsia="zh-CN"/>
        </w:rPr>
      </w:pPr>
      <w:r w:rsidRPr="00F943A6">
        <w:rPr>
          <w:sz w:val="28"/>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202A4F" w:rsidRPr="00F943A6" w:rsidRDefault="00202A4F" w:rsidP="00202A4F">
      <w:pPr>
        <w:autoSpaceDE w:val="0"/>
        <w:ind w:firstLine="851"/>
        <w:jc w:val="both"/>
        <w:rPr>
          <w:rFonts w:eastAsia="Times New Roman"/>
          <w:bCs/>
          <w:kern w:val="0"/>
          <w:sz w:val="28"/>
          <w:szCs w:val="28"/>
          <w:lang w:eastAsia="zh-CN"/>
        </w:rPr>
      </w:pPr>
      <w:bookmarkStart w:id="8" w:name="Par0"/>
      <w:bookmarkEnd w:id="8"/>
      <w:r w:rsidRPr="00F943A6">
        <w:rPr>
          <w:rFonts w:eastAsia="Times New Roman"/>
          <w:bCs/>
          <w:kern w:val="0"/>
          <w:sz w:val="28"/>
          <w:szCs w:val="28"/>
          <w:lang w:eastAsia="zh-CN"/>
        </w:rPr>
        <w:t>2. В собственности поселения может находиться:</w:t>
      </w:r>
    </w:p>
    <w:p w:rsidR="00202A4F" w:rsidRPr="00F943A6" w:rsidRDefault="00202A4F" w:rsidP="00202A4F">
      <w:pPr>
        <w:autoSpaceDE w:val="0"/>
        <w:ind w:firstLine="851"/>
        <w:jc w:val="both"/>
        <w:rPr>
          <w:rFonts w:eastAsia="Times New Roman"/>
          <w:bCs/>
          <w:kern w:val="0"/>
          <w:sz w:val="28"/>
          <w:szCs w:val="28"/>
          <w:lang w:eastAsia="zh-CN"/>
        </w:rPr>
      </w:pPr>
      <w:r w:rsidRPr="00F943A6">
        <w:rPr>
          <w:rFonts w:eastAsia="Times New Roman"/>
          <w:bCs/>
          <w:kern w:val="0"/>
          <w:sz w:val="28"/>
          <w:szCs w:val="28"/>
          <w:lang w:eastAsia="zh-CN"/>
        </w:rPr>
        <w:t xml:space="preserve">1) </w:t>
      </w:r>
      <w:r w:rsidRPr="00F943A6">
        <w:rPr>
          <w:color w:val="000000"/>
          <w:sz w:val="28"/>
          <w:szCs w:val="28"/>
        </w:rPr>
        <w:t xml:space="preserve">имущество, предназначенное для решения установленных </w:t>
      </w:r>
      <w:r w:rsidRPr="00F943A6">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F943A6">
        <w:rPr>
          <w:color w:val="000000"/>
          <w:sz w:val="28"/>
          <w:szCs w:val="28"/>
        </w:rPr>
        <w:t>вопросов местного значения;</w:t>
      </w:r>
    </w:p>
    <w:p w:rsidR="00202A4F" w:rsidRPr="00F943A6" w:rsidRDefault="00202A4F" w:rsidP="00202A4F">
      <w:pPr>
        <w:autoSpaceDE w:val="0"/>
        <w:ind w:firstLine="851"/>
        <w:jc w:val="both"/>
        <w:rPr>
          <w:rFonts w:eastAsia="Times New Roman"/>
          <w:bCs/>
          <w:kern w:val="0"/>
          <w:sz w:val="28"/>
          <w:szCs w:val="28"/>
          <w:lang w:eastAsia="zh-CN"/>
        </w:rPr>
      </w:pPr>
      <w:r w:rsidRPr="00F943A6">
        <w:rPr>
          <w:rFonts w:eastAsia="Times New Roman"/>
          <w:bCs/>
          <w:kern w:val="0"/>
          <w:sz w:val="28"/>
          <w:szCs w:val="28"/>
          <w:lang w:eastAsia="zh-CN"/>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F943A6">
        <w:rPr>
          <w:sz w:val="28"/>
          <w:szCs w:val="28"/>
        </w:rPr>
        <w:t xml:space="preserve">Федерального закона от 06.10.2003 № 131-ФЗ «Об общих принципах организации местного </w:t>
      </w:r>
      <w:r w:rsidRPr="00F943A6">
        <w:rPr>
          <w:sz w:val="28"/>
          <w:szCs w:val="28"/>
        </w:rPr>
        <w:lastRenderedPageBreak/>
        <w:t>самоуправления в Российской Федерации»</w:t>
      </w:r>
      <w:r w:rsidRPr="00F943A6">
        <w:rPr>
          <w:rFonts w:eastAsia="Times New Roman"/>
          <w:bCs/>
          <w:kern w:val="0"/>
          <w:sz w:val="28"/>
          <w:szCs w:val="28"/>
          <w:lang w:eastAsia="zh-CN"/>
        </w:rPr>
        <w:t>;</w:t>
      </w:r>
    </w:p>
    <w:p w:rsidR="00202A4F" w:rsidRPr="00F943A6" w:rsidRDefault="00202A4F" w:rsidP="00202A4F">
      <w:pPr>
        <w:autoSpaceDE w:val="0"/>
        <w:ind w:firstLine="851"/>
        <w:jc w:val="both"/>
        <w:rPr>
          <w:rFonts w:eastAsia="Times New Roman"/>
          <w:bCs/>
          <w:kern w:val="0"/>
          <w:sz w:val="28"/>
          <w:szCs w:val="28"/>
          <w:lang w:eastAsia="zh-CN"/>
        </w:rPr>
      </w:pPr>
      <w:r w:rsidRPr="00F943A6">
        <w:rPr>
          <w:rFonts w:eastAsia="Times New Roman"/>
          <w:bCs/>
          <w:kern w:val="0"/>
          <w:sz w:val="28"/>
          <w:szCs w:val="28"/>
          <w:lang w:eastAsia="zh-CN"/>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202A4F" w:rsidRPr="00F943A6" w:rsidRDefault="00202A4F" w:rsidP="00202A4F">
      <w:pPr>
        <w:autoSpaceDE w:val="0"/>
        <w:ind w:firstLine="851"/>
        <w:jc w:val="both"/>
        <w:rPr>
          <w:rFonts w:eastAsia="Times New Roman"/>
          <w:bCs/>
          <w:kern w:val="0"/>
          <w:sz w:val="28"/>
          <w:szCs w:val="28"/>
          <w:lang w:eastAsia="zh-CN"/>
        </w:rPr>
      </w:pPr>
      <w:r w:rsidRPr="00F943A6">
        <w:rPr>
          <w:rFonts w:eastAsia="Times New Roman"/>
          <w:bCs/>
          <w:kern w:val="0"/>
          <w:sz w:val="28"/>
          <w:szCs w:val="28"/>
          <w:lang w:eastAsia="zh-CN"/>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02A4F" w:rsidRPr="00F943A6" w:rsidRDefault="00202A4F" w:rsidP="00202A4F">
      <w:pPr>
        <w:autoSpaceDE w:val="0"/>
        <w:ind w:firstLine="851"/>
        <w:jc w:val="both"/>
        <w:rPr>
          <w:rFonts w:eastAsia="Times New Roman"/>
          <w:bCs/>
          <w:kern w:val="0"/>
          <w:sz w:val="28"/>
          <w:szCs w:val="28"/>
          <w:lang w:eastAsia="zh-CN"/>
        </w:rPr>
      </w:pPr>
      <w:r w:rsidRPr="00F943A6">
        <w:rPr>
          <w:rFonts w:eastAsia="Times New Roman"/>
          <w:bCs/>
          <w:kern w:val="0"/>
          <w:sz w:val="28"/>
          <w:szCs w:val="28"/>
          <w:lang w:eastAsia="zh-CN"/>
        </w:rPr>
        <w:t xml:space="preserve">5) имущество, предназначенное для решения вопросов местного значения в соответствии с частью 3 статьи 14 </w:t>
      </w:r>
      <w:r w:rsidRPr="00F943A6">
        <w:rPr>
          <w:sz w:val="28"/>
          <w:szCs w:val="28"/>
        </w:rPr>
        <w:t>Федерального закона от 06.10.2003 № 131-ФЗ «Об общих принципах организации местного самоуправления в Российской Федерации»</w:t>
      </w:r>
      <w:r w:rsidRPr="00F943A6">
        <w:rPr>
          <w:rFonts w:eastAsia="Times New Roman"/>
          <w:bCs/>
          <w:kern w:val="0"/>
          <w:sz w:val="28"/>
          <w:szCs w:val="28"/>
          <w:lang w:eastAsia="zh-CN"/>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202A4F" w:rsidRPr="00F943A6" w:rsidRDefault="00202A4F" w:rsidP="00202A4F">
      <w:pPr>
        <w:autoSpaceDE w:val="0"/>
        <w:ind w:firstLine="851"/>
        <w:jc w:val="both"/>
        <w:rPr>
          <w:rFonts w:eastAsia="Times New Roman"/>
          <w:b/>
          <w:bCs/>
          <w:sz w:val="28"/>
          <w:szCs w:val="20"/>
        </w:rPr>
      </w:pPr>
      <w:r w:rsidRPr="00F943A6">
        <w:rPr>
          <w:rFonts w:eastAsia="Times New Roman"/>
          <w:bCs/>
          <w:kern w:val="0"/>
          <w:sz w:val="28"/>
          <w:szCs w:val="28"/>
          <w:lang w:eastAsia="zh-CN"/>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02A4F" w:rsidRPr="00F943A6" w:rsidRDefault="00202A4F" w:rsidP="00202A4F">
      <w:pPr>
        <w:tabs>
          <w:tab w:val="left" w:pos="142"/>
        </w:tabs>
        <w:ind w:firstLine="851"/>
        <w:rPr>
          <w:rFonts w:eastAsia="Times New Roman"/>
          <w:b/>
          <w:bCs/>
          <w:sz w:val="28"/>
          <w:szCs w:val="20"/>
        </w:rPr>
      </w:pPr>
    </w:p>
    <w:p w:rsidR="00202A4F" w:rsidRPr="00F943A6" w:rsidRDefault="00202A4F" w:rsidP="00202A4F">
      <w:pPr>
        <w:tabs>
          <w:tab w:val="left" w:pos="142"/>
        </w:tabs>
        <w:ind w:firstLine="851"/>
        <w:rPr>
          <w:rFonts w:eastAsia="Times New Roman"/>
          <w:sz w:val="28"/>
        </w:rPr>
      </w:pPr>
      <w:r w:rsidRPr="007B3C13">
        <w:rPr>
          <w:rFonts w:eastAsia="Times New Roman"/>
          <w:b/>
          <w:sz w:val="28"/>
          <w:szCs w:val="20"/>
        </w:rPr>
        <w:t>Статья 62.Владение, пользование и распоряжение муниципальным имуществом</w:t>
      </w:r>
    </w:p>
    <w:p w:rsidR="00202A4F" w:rsidRPr="00F943A6" w:rsidRDefault="00BA360D" w:rsidP="00BA360D">
      <w:pPr>
        <w:widowControl/>
        <w:tabs>
          <w:tab w:val="left" w:pos="-30"/>
        </w:tabs>
        <w:jc w:val="both"/>
        <w:rPr>
          <w:rFonts w:eastAsia="Times New Roman"/>
          <w:sz w:val="28"/>
        </w:rPr>
      </w:pPr>
      <w:r>
        <w:rPr>
          <w:rFonts w:eastAsia="Times New Roman"/>
          <w:sz w:val="28"/>
        </w:rPr>
        <w:t xml:space="preserve">           1. </w:t>
      </w:r>
      <w:r w:rsidR="00202A4F" w:rsidRPr="00F943A6">
        <w:rPr>
          <w:rFonts w:eastAsia="Times New Roman"/>
          <w:sz w:val="28"/>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202A4F" w:rsidRPr="00F943A6" w:rsidRDefault="00202A4F" w:rsidP="00202A4F">
      <w:pPr>
        <w:tabs>
          <w:tab w:val="left" w:pos="-30"/>
          <w:tab w:val="left" w:pos="0"/>
        </w:tabs>
        <w:ind w:firstLine="851"/>
        <w:jc w:val="both"/>
        <w:rPr>
          <w:rFonts w:eastAsia="Times New Roman"/>
          <w:sz w:val="28"/>
          <w:szCs w:val="20"/>
        </w:rPr>
      </w:pPr>
      <w:r w:rsidRPr="00F943A6">
        <w:rPr>
          <w:rFonts w:eastAsia="Times New Roman"/>
          <w:sz w:val="28"/>
        </w:rPr>
        <w:t>2. Порядок и условия приватизации муниципального имущества определяются решением Совета в соответствии с федеральными законами.</w:t>
      </w:r>
    </w:p>
    <w:p w:rsidR="00202A4F" w:rsidRPr="00F943A6" w:rsidRDefault="00202A4F" w:rsidP="00202A4F">
      <w:pPr>
        <w:tabs>
          <w:tab w:val="left" w:pos="-30"/>
        </w:tabs>
        <w:ind w:firstLine="851"/>
        <w:jc w:val="both"/>
        <w:rPr>
          <w:rFonts w:eastAsia="Times New Roman"/>
          <w:sz w:val="28"/>
          <w:szCs w:val="20"/>
        </w:rPr>
      </w:pPr>
      <w:r w:rsidRPr="00F943A6">
        <w:rPr>
          <w:rFonts w:eastAsia="Times New Roman"/>
          <w:sz w:val="28"/>
          <w:szCs w:val="20"/>
        </w:rPr>
        <w:t>3. Доходы от использования и приватизации муниципального имущества поступают в местный бюджет поселения</w:t>
      </w:r>
    </w:p>
    <w:p w:rsidR="00202A4F" w:rsidRPr="00F943A6" w:rsidRDefault="00202A4F" w:rsidP="00202A4F">
      <w:pPr>
        <w:tabs>
          <w:tab w:val="left" w:pos="-30"/>
        </w:tabs>
        <w:ind w:firstLine="851"/>
        <w:jc w:val="both"/>
        <w:rPr>
          <w:sz w:val="28"/>
          <w:szCs w:val="20"/>
        </w:rPr>
      </w:pPr>
      <w:r w:rsidRPr="00D577B4">
        <w:rPr>
          <w:rFonts w:eastAsia="Times New Roman"/>
          <w:sz w:val="28"/>
          <w:szCs w:val="20"/>
        </w:rPr>
        <w:t>4. 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202A4F" w:rsidRPr="00F943A6" w:rsidRDefault="00202A4F" w:rsidP="00202A4F">
      <w:pPr>
        <w:ind w:firstLine="851"/>
        <w:jc w:val="both"/>
        <w:rPr>
          <w:sz w:val="28"/>
          <w:szCs w:val="20"/>
        </w:rPr>
      </w:pPr>
    </w:p>
    <w:p w:rsidR="00202A4F" w:rsidRPr="00F943A6" w:rsidRDefault="00202A4F" w:rsidP="00202A4F">
      <w:pPr>
        <w:ind w:firstLine="851"/>
        <w:jc w:val="both"/>
        <w:rPr>
          <w:sz w:val="28"/>
        </w:rPr>
      </w:pPr>
      <w:r w:rsidRPr="00F943A6">
        <w:rPr>
          <w:b/>
          <w:sz w:val="28"/>
        </w:rPr>
        <w:t xml:space="preserve">Статья 63. Муниципальные предприятия и учреждения </w:t>
      </w:r>
    </w:p>
    <w:p w:rsidR="00202A4F" w:rsidRPr="00F943A6" w:rsidRDefault="00202A4F" w:rsidP="00202A4F">
      <w:pPr>
        <w:ind w:firstLine="851"/>
        <w:jc w:val="both"/>
        <w:rPr>
          <w:sz w:val="28"/>
        </w:rPr>
      </w:pPr>
      <w:r w:rsidRPr="00F943A6">
        <w:rPr>
          <w:sz w:val="28"/>
        </w:rPr>
        <w:t xml:space="preserve">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r w:rsidRPr="00F943A6">
        <w:rPr>
          <w:sz w:val="28"/>
        </w:rPr>
        <w:lastRenderedPageBreak/>
        <w:t>вопросов местного значения.</w:t>
      </w:r>
    </w:p>
    <w:p w:rsidR="00202A4F" w:rsidRPr="00F943A6" w:rsidRDefault="00202A4F" w:rsidP="00202A4F">
      <w:pPr>
        <w:ind w:firstLine="851"/>
        <w:jc w:val="both"/>
        <w:rPr>
          <w:sz w:val="28"/>
        </w:rPr>
      </w:pPr>
      <w:r w:rsidRPr="00F943A6">
        <w:rPr>
          <w:sz w:val="28"/>
        </w:rPr>
        <w:t>Функции и полномочия учредителя в отношении муниципальных предприятий и учреждений осуществляет администрация.</w:t>
      </w:r>
    </w:p>
    <w:p w:rsidR="00202A4F" w:rsidRPr="00F943A6" w:rsidRDefault="00202A4F" w:rsidP="00202A4F">
      <w:pPr>
        <w:ind w:firstLine="851"/>
        <w:jc w:val="both"/>
        <w:rPr>
          <w:sz w:val="28"/>
        </w:rPr>
      </w:pPr>
      <w:r w:rsidRPr="00F943A6">
        <w:rPr>
          <w:sz w:val="28"/>
        </w:rPr>
        <w:t>2. Администрация определяет цели, условия и порядок деятельности муниципальных предприятий и учреждений, утверждает их уставы.</w:t>
      </w:r>
    </w:p>
    <w:p w:rsidR="00202A4F" w:rsidRPr="00F943A6" w:rsidRDefault="00202A4F" w:rsidP="00202A4F">
      <w:pPr>
        <w:ind w:firstLine="851"/>
        <w:jc w:val="both"/>
        <w:rPr>
          <w:sz w:val="28"/>
        </w:rPr>
      </w:pPr>
      <w:r w:rsidRPr="00F943A6">
        <w:rPr>
          <w:sz w:val="28"/>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202A4F" w:rsidRPr="00F943A6" w:rsidRDefault="00202A4F" w:rsidP="00202A4F">
      <w:pPr>
        <w:ind w:firstLine="851"/>
        <w:jc w:val="both"/>
        <w:rPr>
          <w:sz w:val="28"/>
        </w:rPr>
      </w:pPr>
      <w:r w:rsidRPr="00F943A6">
        <w:rPr>
          <w:sz w:val="28"/>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202A4F" w:rsidRPr="00F943A6" w:rsidRDefault="00202A4F" w:rsidP="00202A4F">
      <w:pPr>
        <w:ind w:firstLine="851"/>
        <w:jc w:val="both"/>
        <w:rPr>
          <w:rFonts w:eastAsia="Times New Roman"/>
          <w:kern w:val="0"/>
          <w:sz w:val="28"/>
          <w:szCs w:val="28"/>
          <w:lang w:eastAsia="zh-CN"/>
        </w:rPr>
      </w:pPr>
      <w:r w:rsidRPr="00F943A6">
        <w:rPr>
          <w:sz w:val="28"/>
        </w:rPr>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202A4F" w:rsidRPr="00F943A6" w:rsidRDefault="00202A4F" w:rsidP="00202A4F">
      <w:pPr>
        <w:autoSpaceDE w:val="0"/>
        <w:ind w:firstLine="851"/>
        <w:jc w:val="both"/>
        <w:rPr>
          <w:rFonts w:eastAsia="Times New Roman"/>
          <w:bCs/>
          <w:kern w:val="0"/>
          <w:sz w:val="28"/>
          <w:szCs w:val="28"/>
          <w:lang w:eastAsia="zh-CN"/>
        </w:rPr>
      </w:pPr>
      <w:r w:rsidRPr="00F943A6">
        <w:rPr>
          <w:rFonts w:eastAsia="Times New Roman"/>
          <w:kern w:val="0"/>
          <w:sz w:val="28"/>
          <w:szCs w:val="28"/>
          <w:lang w:eastAsia="zh-CN"/>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202A4F" w:rsidRPr="00F943A6" w:rsidRDefault="00202A4F" w:rsidP="00202A4F">
      <w:pPr>
        <w:autoSpaceDE w:val="0"/>
        <w:ind w:firstLine="851"/>
        <w:jc w:val="both"/>
        <w:rPr>
          <w:sz w:val="28"/>
        </w:rPr>
      </w:pPr>
      <w:r w:rsidRPr="00F943A6">
        <w:rPr>
          <w:rFonts w:eastAsia="Times New Roman"/>
          <w:bCs/>
          <w:kern w:val="0"/>
          <w:sz w:val="28"/>
          <w:szCs w:val="28"/>
          <w:lang w:eastAsia="zh-CN"/>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202A4F" w:rsidRPr="00F943A6" w:rsidRDefault="00202A4F" w:rsidP="00202A4F">
      <w:pPr>
        <w:ind w:firstLine="851"/>
        <w:jc w:val="both"/>
        <w:rPr>
          <w:sz w:val="28"/>
        </w:rPr>
      </w:pPr>
      <w:r w:rsidRPr="00F943A6">
        <w:rPr>
          <w:sz w:val="28"/>
        </w:rPr>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202A4F" w:rsidRPr="00F943A6" w:rsidRDefault="00202A4F" w:rsidP="00202A4F">
      <w:pPr>
        <w:ind w:firstLine="851"/>
        <w:jc w:val="both"/>
        <w:rPr>
          <w:rFonts w:eastAsia="Times New Roman"/>
          <w:kern w:val="0"/>
          <w:sz w:val="28"/>
          <w:szCs w:val="28"/>
          <w:lang w:eastAsia="zh-CN"/>
        </w:rPr>
      </w:pPr>
      <w:r w:rsidRPr="00F943A6">
        <w:rPr>
          <w:sz w:val="28"/>
        </w:rPr>
        <w:t xml:space="preserve">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w:t>
      </w:r>
    </w:p>
    <w:p w:rsidR="00202A4F" w:rsidRPr="00F943A6" w:rsidRDefault="00202A4F" w:rsidP="00202A4F">
      <w:pPr>
        <w:widowControl/>
        <w:autoSpaceDE w:val="0"/>
        <w:ind w:firstLine="851"/>
        <w:jc w:val="both"/>
        <w:rPr>
          <w:sz w:val="28"/>
        </w:rPr>
      </w:pPr>
      <w:r w:rsidRPr="00F943A6">
        <w:rPr>
          <w:rFonts w:eastAsia="Times New Roman"/>
          <w:kern w:val="0"/>
          <w:sz w:val="28"/>
          <w:szCs w:val="28"/>
          <w:lang w:eastAsia="zh-CN"/>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202A4F" w:rsidRPr="00F943A6" w:rsidRDefault="00202A4F" w:rsidP="00202A4F">
      <w:pPr>
        <w:ind w:firstLine="851"/>
        <w:jc w:val="both"/>
        <w:rPr>
          <w:rFonts w:ascii="Arial" w:hAnsi="Arial" w:cs="Arial"/>
          <w:b/>
          <w:i/>
          <w:sz w:val="28"/>
        </w:rPr>
      </w:pPr>
      <w:r w:rsidRPr="00F943A6">
        <w:rPr>
          <w:sz w:val="28"/>
        </w:rPr>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202A4F" w:rsidRPr="00F943A6" w:rsidRDefault="00202A4F" w:rsidP="00CC03A8">
      <w:pPr>
        <w:widowControl/>
        <w:tabs>
          <w:tab w:val="left" w:pos="851"/>
        </w:tabs>
        <w:ind w:left="280"/>
        <w:rPr>
          <w:rFonts w:ascii="Arial" w:hAnsi="Arial" w:cs="Arial"/>
          <w:b/>
          <w:i/>
          <w:sz w:val="28"/>
        </w:rPr>
      </w:pPr>
    </w:p>
    <w:p w:rsidR="00202A4F" w:rsidRPr="00F943A6" w:rsidRDefault="00202A4F" w:rsidP="00202A4F">
      <w:pPr>
        <w:autoSpaceDE w:val="0"/>
        <w:ind w:firstLine="851"/>
        <w:jc w:val="both"/>
        <w:rPr>
          <w:rFonts w:eastAsia="Times New Roman"/>
          <w:kern w:val="0"/>
          <w:sz w:val="28"/>
          <w:szCs w:val="28"/>
          <w:lang w:eastAsia="zh-CN"/>
        </w:rPr>
      </w:pPr>
      <w:r w:rsidRPr="00F943A6">
        <w:rPr>
          <w:rFonts w:eastAsia="Times New Roman"/>
          <w:b/>
          <w:kern w:val="0"/>
          <w:sz w:val="28"/>
          <w:szCs w:val="28"/>
          <w:lang w:eastAsia="zh-CN"/>
        </w:rPr>
        <w:lastRenderedPageBreak/>
        <w:t>Статья 64. Бюджет поселения</w:t>
      </w:r>
    </w:p>
    <w:p w:rsidR="00202A4F" w:rsidRPr="00F943A6" w:rsidRDefault="00202A4F" w:rsidP="00202A4F">
      <w:pPr>
        <w:autoSpaceDE w:val="0"/>
        <w:ind w:firstLine="851"/>
        <w:jc w:val="both"/>
        <w:rPr>
          <w:rFonts w:eastAsia="Times New Roman"/>
          <w:kern w:val="0"/>
          <w:sz w:val="28"/>
          <w:szCs w:val="28"/>
          <w:lang w:eastAsia="zh-CN"/>
        </w:rPr>
      </w:pPr>
      <w:r w:rsidRPr="00F943A6">
        <w:rPr>
          <w:rFonts w:eastAsia="Times New Roman"/>
          <w:kern w:val="0"/>
          <w:sz w:val="28"/>
          <w:szCs w:val="28"/>
          <w:lang w:eastAsia="zh-CN"/>
        </w:rPr>
        <w:t>1. Поселение имеет собственный бюджет (местный бюджет).</w:t>
      </w:r>
    </w:p>
    <w:p w:rsidR="00202A4F" w:rsidRPr="00F943A6" w:rsidRDefault="00202A4F" w:rsidP="00202A4F">
      <w:pPr>
        <w:autoSpaceDE w:val="0"/>
        <w:ind w:firstLine="851"/>
        <w:jc w:val="both"/>
        <w:rPr>
          <w:rFonts w:eastAsia="Times New Roman"/>
          <w:kern w:val="0"/>
          <w:sz w:val="28"/>
          <w:szCs w:val="28"/>
          <w:lang w:eastAsia="zh-CN"/>
        </w:rPr>
      </w:pPr>
      <w:r w:rsidRPr="00F943A6">
        <w:rPr>
          <w:rFonts w:eastAsia="Times New Roman"/>
          <w:kern w:val="0"/>
          <w:sz w:val="28"/>
          <w:szCs w:val="28"/>
          <w:lang w:eastAsia="zh-CN"/>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202A4F" w:rsidRPr="00F943A6" w:rsidRDefault="00202A4F" w:rsidP="00202A4F">
      <w:pPr>
        <w:autoSpaceDE w:val="0"/>
        <w:ind w:firstLine="851"/>
        <w:jc w:val="both"/>
        <w:rPr>
          <w:rFonts w:eastAsia="Times New Roman"/>
          <w:kern w:val="0"/>
          <w:sz w:val="28"/>
          <w:szCs w:val="28"/>
          <w:lang w:eastAsia="zh-CN"/>
        </w:rPr>
      </w:pPr>
      <w:r w:rsidRPr="00F943A6">
        <w:rPr>
          <w:rFonts w:eastAsia="Times New Roman"/>
          <w:kern w:val="0"/>
          <w:sz w:val="28"/>
          <w:szCs w:val="28"/>
          <w:lang w:eastAsia="zh-CN"/>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202A4F" w:rsidRPr="00F943A6" w:rsidRDefault="00202A4F" w:rsidP="00202A4F">
      <w:pPr>
        <w:autoSpaceDE w:val="0"/>
        <w:ind w:firstLine="851"/>
        <w:jc w:val="both"/>
        <w:rPr>
          <w:rFonts w:eastAsia="Times New Roman"/>
          <w:kern w:val="0"/>
          <w:sz w:val="28"/>
          <w:szCs w:val="28"/>
          <w:lang w:eastAsia="zh-CN"/>
        </w:rPr>
      </w:pPr>
      <w:r w:rsidRPr="00F943A6">
        <w:rPr>
          <w:rFonts w:eastAsia="Times New Roman"/>
          <w:kern w:val="0"/>
          <w:sz w:val="28"/>
          <w:szCs w:val="28"/>
          <w:lang w:eastAsia="zh-CN"/>
        </w:rPr>
        <w:t>3. Бюджетные полномочия поселения устанавливаются Бюджетным кодексом Российской Федерации.</w:t>
      </w:r>
    </w:p>
    <w:p w:rsidR="00202A4F" w:rsidRPr="00F943A6" w:rsidRDefault="00202A4F" w:rsidP="00202A4F">
      <w:pPr>
        <w:autoSpaceDE w:val="0"/>
        <w:ind w:firstLine="851"/>
        <w:jc w:val="both"/>
        <w:rPr>
          <w:rFonts w:eastAsia="Times New Roman"/>
          <w:kern w:val="0"/>
          <w:sz w:val="28"/>
          <w:szCs w:val="28"/>
          <w:lang w:eastAsia="zh-CN"/>
        </w:rPr>
      </w:pPr>
      <w:r w:rsidRPr="00F943A6">
        <w:rPr>
          <w:rFonts w:eastAsia="Times New Roman"/>
          <w:kern w:val="0"/>
          <w:sz w:val="28"/>
          <w:szCs w:val="28"/>
          <w:lang w:eastAsia="zh-CN"/>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02A4F" w:rsidRPr="00F943A6" w:rsidRDefault="00202A4F" w:rsidP="00202A4F">
      <w:pPr>
        <w:autoSpaceDE w:val="0"/>
        <w:ind w:firstLine="851"/>
        <w:jc w:val="both"/>
        <w:rPr>
          <w:rFonts w:eastAsia="Times New Roman"/>
          <w:kern w:val="0"/>
          <w:sz w:val="28"/>
          <w:szCs w:val="28"/>
          <w:lang w:eastAsia="zh-CN"/>
        </w:rPr>
      </w:pPr>
      <w:r w:rsidRPr="00F943A6">
        <w:rPr>
          <w:rFonts w:eastAsia="Times New Roman"/>
          <w:kern w:val="0"/>
          <w:sz w:val="28"/>
          <w:szCs w:val="28"/>
          <w:lang w:eastAsia="zh-CN"/>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F943A6">
        <w:rPr>
          <w:rFonts w:eastAsia="Calibri"/>
          <w:kern w:val="0"/>
          <w:sz w:val="28"/>
          <w:szCs w:val="28"/>
          <w:lang w:eastAsia="zh-CN"/>
        </w:rPr>
        <w:t>расходов на оплату их труда</w:t>
      </w:r>
      <w:r w:rsidRPr="00F943A6">
        <w:rPr>
          <w:rFonts w:eastAsia="Times New Roman"/>
          <w:kern w:val="0"/>
          <w:sz w:val="28"/>
          <w:szCs w:val="28"/>
          <w:lang w:eastAsia="zh-CN"/>
        </w:rPr>
        <w:t>подлежат официальному опубликованию.</w:t>
      </w:r>
    </w:p>
    <w:p w:rsidR="00202A4F" w:rsidRPr="00F943A6" w:rsidRDefault="00202A4F" w:rsidP="00202A4F">
      <w:pPr>
        <w:autoSpaceDE w:val="0"/>
        <w:ind w:firstLine="851"/>
        <w:jc w:val="both"/>
        <w:rPr>
          <w:rFonts w:eastAsia="Times New Roman"/>
          <w:sz w:val="28"/>
          <w:szCs w:val="28"/>
        </w:rPr>
      </w:pPr>
      <w:r w:rsidRPr="00F943A6">
        <w:rPr>
          <w:rFonts w:eastAsia="Times New Roman"/>
          <w:kern w:val="0"/>
          <w:sz w:val="28"/>
          <w:szCs w:val="28"/>
          <w:lang w:eastAsia="zh-CN"/>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02A4F" w:rsidRPr="00F943A6" w:rsidRDefault="00202A4F" w:rsidP="00202A4F">
      <w:pPr>
        <w:ind w:firstLine="851"/>
        <w:jc w:val="both"/>
        <w:rPr>
          <w:rFonts w:eastAsia="Times New Roman"/>
          <w:sz w:val="28"/>
          <w:szCs w:val="28"/>
        </w:rPr>
      </w:pPr>
    </w:p>
    <w:p w:rsidR="00202A4F" w:rsidRPr="00F943A6" w:rsidRDefault="00202A4F" w:rsidP="00202A4F">
      <w:pPr>
        <w:ind w:firstLine="851"/>
        <w:jc w:val="both"/>
        <w:rPr>
          <w:rFonts w:eastAsia="Times New Roman"/>
          <w:bCs/>
          <w:kern w:val="0"/>
          <w:sz w:val="28"/>
          <w:szCs w:val="28"/>
          <w:lang w:eastAsia="zh-CN"/>
        </w:rPr>
      </w:pPr>
      <w:r w:rsidRPr="00F943A6">
        <w:rPr>
          <w:b/>
          <w:sz w:val="28"/>
          <w:szCs w:val="28"/>
        </w:rPr>
        <w:t>Статья 65. Расходы местного бюджета</w:t>
      </w:r>
    </w:p>
    <w:p w:rsidR="00202A4F" w:rsidRPr="00F943A6" w:rsidRDefault="00202A4F" w:rsidP="00202A4F">
      <w:pPr>
        <w:autoSpaceDE w:val="0"/>
        <w:ind w:firstLine="851"/>
        <w:jc w:val="both"/>
        <w:rPr>
          <w:rFonts w:eastAsia="Times New Roman"/>
          <w:bCs/>
          <w:kern w:val="0"/>
          <w:sz w:val="28"/>
          <w:szCs w:val="28"/>
          <w:lang w:eastAsia="zh-CN"/>
        </w:rPr>
      </w:pPr>
      <w:r w:rsidRPr="00F943A6">
        <w:rPr>
          <w:rFonts w:eastAsia="Times New Roman"/>
          <w:bCs/>
          <w:kern w:val="0"/>
          <w:sz w:val="28"/>
          <w:szCs w:val="28"/>
          <w:lang w:eastAsia="zh-CN"/>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02A4F" w:rsidRPr="00F943A6" w:rsidRDefault="00202A4F" w:rsidP="00202A4F">
      <w:pPr>
        <w:autoSpaceDE w:val="0"/>
        <w:ind w:firstLine="851"/>
        <w:jc w:val="both"/>
        <w:rPr>
          <w:rFonts w:eastAsia="Times New Roman"/>
          <w:bCs/>
          <w:sz w:val="28"/>
          <w:szCs w:val="28"/>
        </w:rPr>
      </w:pPr>
      <w:r w:rsidRPr="00F943A6">
        <w:rPr>
          <w:rFonts w:eastAsia="Times New Roman"/>
          <w:bCs/>
          <w:kern w:val="0"/>
          <w:sz w:val="28"/>
          <w:szCs w:val="28"/>
          <w:lang w:eastAsia="zh-CN"/>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202A4F" w:rsidRPr="00F943A6" w:rsidRDefault="00202A4F" w:rsidP="00202A4F">
      <w:pPr>
        <w:tabs>
          <w:tab w:val="left" w:pos="0"/>
        </w:tabs>
        <w:ind w:firstLine="851"/>
        <w:jc w:val="both"/>
        <w:rPr>
          <w:rFonts w:eastAsia="Times New Roman"/>
          <w:bCs/>
          <w:sz w:val="28"/>
          <w:szCs w:val="28"/>
        </w:rPr>
      </w:pPr>
    </w:p>
    <w:p w:rsidR="00202A4F" w:rsidRPr="00F943A6" w:rsidRDefault="00202A4F" w:rsidP="00202A4F">
      <w:pPr>
        <w:ind w:firstLine="851"/>
        <w:jc w:val="both"/>
        <w:rPr>
          <w:rFonts w:eastAsia="Times New Roman"/>
          <w:bCs/>
          <w:kern w:val="0"/>
          <w:sz w:val="28"/>
          <w:szCs w:val="28"/>
          <w:lang w:eastAsia="zh-CN"/>
        </w:rPr>
      </w:pPr>
      <w:r w:rsidRPr="00F943A6">
        <w:rPr>
          <w:b/>
          <w:sz w:val="28"/>
          <w:szCs w:val="28"/>
        </w:rPr>
        <w:t>Статья 66. Доходы местного бюджета</w:t>
      </w:r>
    </w:p>
    <w:p w:rsidR="00202A4F" w:rsidRPr="00F943A6" w:rsidRDefault="00202A4F" w:rsidP="00202A4F">
      <w:pPr>
        <w:autoSpaceDE w:val="0"/>
        <w:ind w:firstLine="851"/>
        <w:jc w:val="both"/>
        <w:rPr>
          <w:rFonts w:eastAsia="Times New Roman"/>
          <w:b/>
          <w:bCs/>
          <w:sz w:val="22"/>
          <w:szCs w:val="22"/>
        </w:rPr>
      </w:pPr>
      <w:r w:rsidRPr="00F943A6">
        <w:rPr>
          <w:rFonts w:eastAsia="Times New Roman"/>
          <w:bCs/>
          <w:kern w:val="0"/>
          <w:sz w:val="28"/>
          <w:szCs w:val="28"/>
          <w:lang w:eastAsia="zh-CN"/>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02A4F" w:rsidRPr="00F943A6" w:rsidRDefault="00202A4F" w:rsidP="00202A4F">
      <w:pPr>
        <w:ind w:firstLine="870"/>
        <w:jc w:val="both"/>
        <w:rPr>
          <w:rFonts w:eastAsia="Times New Roman"/>
          <w:b/>
          <w:bCs/>
          <w:sz w:val="22"/>
          <w:szCs w:val="22"/>
        </w:rPr>
      </w:pPr>
    </w:p>
    <w:p w:rsidR="00202A4F" w:rsidRPr="00F943A6" w:rsidRDefault="00202A4F" w:rsidP="00202A4F">
      <w:pPr>
        <w:widowControl/>
        <w:autoSpaceDE w:val="0"/>
        <w:ind w:firstLine="851"/>
        <w:jc w:val="both"/>
        <w:rPr>
          <w:rFonts w:eastAsia="Calibri"/>
          <w:kern w:val="0"/>
          <w:sz w:val="28"/>
          <w:szCs w:val="28"/>
        </w:rPr>
      </w:pPr>
      <w:r w:rsidRPr="00F943A6">
        <w:rPr>
          <w:b/>
          <w:sz w:val="28"/>
          <w:szCs w:val="28"/>
        </w:rPr>
        <w:t xml:space="preserve">Статья 67. </w:t>
      </w:r>
      <w:r w:rsidRPr="00F943A6">
        <w:rPr>
          <w:rFonts w:eastAsia="Calibri"/>
          <w:b/>
          <w:kern w:val="0"/>
          <w:sz w:val="28"/>
          <w:szCs w:val="28"/>
        </w:rPr>
        <w:t>Закупки для обеспечения муниципальных нужд</w:t>
      </w:r>
    </w:p>
    <w:p w:rsidR="00202A4F" w:rsidRPr="00F943A6" w:rsidRDefault="00202A4F" w:rsidP="00202A4F">
      <w:pPr>
        <w:widowControl/>
        <w:autoSpaceDE w:val="0"/>
        <w:ind w:firstLine="851"/>
        <w:jc w:val="both"/>
        <w:rPr>
          <w:rFonts w:eastAsia="Calibri"/>
          <w:kern w:val="0"/>
          <w:sz w:val="28"/>
          <w:szCs w:val="28"/>
        </w:rPr>
      </w:pPr>
      <w:r w:rsidRPr="00F943A6">
        <w:rPr>
          <w:rFonts w:eastAsia="Calibri"/>
          <w:kern w:val="0"/>
          <w:sz w:val="28"/>
          <w:szCs w:val="28"/>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02A4F" w:rsidRPr="00F943A6" w:rsidRDefault="00202A4F" w:rsidP="00202A4F">
      <w:pPr>
        <w:widowControl/>
        <w:autoSpaceDE w:val="0"/>
        <w:ind w:firstLine="851"/>
        <w:jc w:val="both"/>
        <w:rPr>
          <w:rFonts w:eastAsia="Calibri"/>
          <w:b/>
          <w:sz w:val="22"/>
          <w:szCs w:val="22"/>
        </w:rPr>
      </w:pPr>
      <w:r w:rsidRPr="00F943A6">
        <w:rPr>
          <w:rFonts w:eastAsia="Calibri"/>
          <w:kern w:val="0"/>
          <w:sz w:val="28"/>
          <w:szCs w:val="28"/>
        </w:rPr>
        <w:t>2. Закупки товаров, работ, услуг для обеспечения муниципальных нужд осуществляются за счет средств местного бюджета.</w:t>
      </w:r>
    </w:p>
    <w:p w:rsidR="00202A4F" w:rsidRPr="00F943A6" w:rsidRDefault="00202A4F" w:rsidP="00202A4F">
      <w:pPr>
        <w:ind w:firstLine="870"/>
        <w:jc w:val="both"/>
        <w:rPr>
          <w:rFonts w:eastAsia="Calibri"/>
          <w:b/>
          <w:sz w:val="22"/>
          <w:szCs w:val="22"/>
        </w:rPr>
      </w:pPr>
    </w:p>
    <w:p w:rsidR="00202A4F" w:rsidRPr="00F943A6" w:rsidRDefault="00202A4F" w:rsidP="00202A4F">
      <w:pPr>
        <w:ind w:firstLine="851"/>
        <w:jc w:val="both"/>
        <w:rPr>
          <w:rFonts w:eastAsia="Times New Roman"/>
          <w:sz w:val="28"/>
          <w:szCs w:val="20"/>
        </w:rPr>
      </w:pPr>
      <w:r w:rsidRPr="00F943A6">
        <w:rPr>
          <w:rFonts w:eastAsia="Times New Roman"/>
          <w:b/>
          <w:sz w:val="28"/>
          <w:szCs w:val="20"/>
        </w:rPr>
        <w:t>Статья 68. Составление проекта местного бюджета</w:t>
      </w:r>
      <w:r w:rsidRPr="00F943A6">
        <w:rPr>
          <w:b/>
          <w:sz w:val="28"/>
        </w:rPr>
        <w:t>, рассмотрение проекта местного бюджета и утверждение местного бюджета</w:t>
      </w:r>
    </w:p>
    <w:p w:rsidR="00202A4F" w:rsidRPr="00F943A6" w:rsidRDefault="00202A4F" w:rsidP="00202A4F">
      <w:pPr>
        <w:ind w:firstLine="851"/>
        <w:jc w:val="both"/>
        <w:rPr>
          <w:rFonts w:eastAsia="Times New Roman"/>
          <w:bCs/>
          <w:sz w:val="28"/>
          <w:szCs w:val="28"/>
        </w:rPr>
      </w:pPr>
      <w:r w:rsidRPr="00F943A6">
        <w:rPr>
          <w:rFonts w:eastAsia="Times New Roman"/>
          <w:sz w:val="28"/>
          <w:szCs w:val="20"/>
        </w:rPr>
        <w:t xml:space="preserve">1. </w:t>
      </w:r>
      <w:r w:rsidRPr="00F943A6">
        <w:rPr>
          <w:rFonts w:eastAsia="Times New Roman"/>
          <w:bCs/>
          <w:sz w:val="28"/>
          <w:szCs w:val="28"/>
        </w:rPr>
        <w:t xml:space="preserve">Составление проекта местного бюджета осуществляется </w:t>
      </w:r>
      <w:r w:rsidRPr="00F943A6">
        <w:rPr>
          <w:rFonts w:eastAsia="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202A4F" w:rsidRPr="00F943A6" w:rsidRDefault="00202A4F" w:rsidP="00202A4F">
      <w:pPr>
        <w:ind w:firstLine="851"/>
        <w:jc w:val="both"/>
        <w:rPr>
          <w:rFonts w:eastAsia="Times New Roman"/>
          <w:sz w:val="28"/>
          <w:szCs w:val="20"/>
        </w:rPr>
      </w:pPr>
      <w:r w:rsidRPr="00F943A6">
        <w:rPr>
          <w:rFonts w:eastAsia="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Pr="00F943A6">
        <w:rPr>
          <w:rFonts w:eastAsia="Times New Roman"/>
          <w:sz w:val="28"/>
          <w:szCs w:val="20"/>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202A4F" w:rsidRPr="00F943A6" w:rsidRDefault="00202A4F" w:rsidP="00202A4F">
      <w:pPr>
        <w:ind w:firstLine="851"/>
        <w:jc w:val="both"/>
        <w:rPr>
          <w:rFonts w:eastAsia="Times New Roman"/>
          <w:sz w:val="28"/>
          <w:szCs w:val="20"/>
        </w:rPr>
      </w:pPr>
      <w:r w:rsidRPr="00F943A6">
        <w:rPr>
          <w:rFonts w:eastAsia="Times New Roman"/>
          <w:sz w:val="28"/>
          <w:szCs w:val="20"/>
        </w:rPr>
        <w:t>Изменение прогноза социально-экономического развития поселения в ходе составления или рассмотрения проекта местного бюджета влечет за собой изменение основных характеристик проекта местного бюджета.</w:t>
      </w:r>
    </w:p>
    <w:p w:rsidR="005D3067" w:rsidRPr="00F943A6" w:rsidRDefault="005D3067" w:rsidP="005D3067">
      <w:pPr>
        <w:ind w:firstLine="709"/>
        <w:jc w:val="both"/>
        <w:rPr>
          <w:rFonts w:eastAsia="Times New Roman"/>
          <w:kern w:val="2"/>
          <w:sz w:val="28"/>
          <w:szCs w:val="20"/>
        </w:rPr>
      </w:pPr>
      <w:r w:rsidRPr="00F943A6">
        <w:rPr>
          <w:rFonts w:eastAsia="Times New Roman"/>
          <w:kern w:val="2"/>
          <w:sz w:val="28"/>
          <w:szCs w:val="20"/>
        </w:rPr>
        <w:t>2. Составление проектаместного бюджета основываетсяна:</w:t>
      </w:r>
    </w:p>
    <w:p w:rsidR="005D3067" w:rsidRPr="00F943A6" w:rsidRDefault="005D3067" w:rsidP="005D3067">
      <w:pPr>
        <w:widowControl/>
        <w:suppressAutoHyphens w:val="0"/>
        <w:autoSpaceDE w:val="0"/>
        <w:autoSpaceDN w:val="0"/>
        <w:adjustRightInd w:val="0"/>
        <w:ind w:firstLine="709"/>
        <w:jc w:val="both"/>
        <w:rPr>
          <w:rFonts w:eastAsia="Calibri"/>
          <w:kern w:val="0"/>
          <w:sz w:val="28"/>
          <w:szCs w:val="28"/>
          <w:lang w:eastAsia="ru-RU"/>
        </w:rPr>
      </w:pPr>
      <w:r w:rsidRPr="00F943A6">
        <w:rPr>
          <w:rFonts w:eastAsia="Calibri"/>
          <w:kern w:val="0"/>
          <w:sz w:val="28"/>
          <w:szCs w:val="28"/>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D3067" w:rsidRPr="00F943A6" w:rsidRDefault="005D3067" w:rsidP="005D3067">
      <w:pPr>
        <w:widowControl/>
        <w:suppressAutoHyphens w:val="0"/>
        <w:autoSpaceDE w:val="0"/>
        <w:autoSpaceDN w:val="0"/>
        <w:adjustRightInd w:val="0"/>
        <w:ind w:firstLine="709"/>
        <w:jc w:val="both"/>
        <w:rPr>
          <w:rFonts w:eastAsia="Calibri"/>
          <w:kern w:val="0"/>
          <w:sz w:val="28"/>
          <w:szCs w:val="28"/>
          <w:lang w:eastAsia="ru-RU"/>
        </w:rPr>
      </w:pPr>
      <w:r w:rsidRPr="00F943A6">
        <w:rPr>
          <w:rFonts w:eastAsia="Calibri"/>
          <w:kern w:val="0"/>
          <w:sz w:val="28"/>
          <w:szCs w:val="28"/>
          <w:lang w:eastAsia="ru-RU"/>
        </w:rPr>
        <w:t>основных направлениях бюджетной и налоговой политики поселения;</w:t>
      </w:r>
    </w:p>
    <w:p w:rsidR="005D3067" w:rsidRPr="00F943A6" w:rsidRDefault="005D3067" w:rsidP="005D3067">
      <w:pPr>
        <w:widowControl/>
        <w:suppressAutoHyphens w:val="0"/>
        <w:autoSpaceDE w:val="0"/>
        <w:autoSpaceDN w:val="0"/>
        <w:adjustRightInd w:val="0"/>
        <w:ind w:firstLine="709"/>
        <w:jc w:val="both"/>
        <w:rPr>
          <w:rFonts w:eastAsia="Calibri"/>
          <w:kern w:val="0"/>
          <w:sz w:val="28"/>
          <w:szCs w:val="28"/>
          <w:lang w:eastAsia="ru-RU"/>
        </w:rPr>
      </w:pPr>
      <w:r w:rsidRPr="00F943A6">
        <w:rPr>
          <w:rFonts w:eastAsia="Calibri"/>
          <w:kern w:val="0"/>
          <w:sz w:val="28"/>
          <w:szCs w:val="28"/>
          <w:lang w:eastAsia="ru-RU"/>
        </w:rPr>
        <w:t>прогнозе социально-экономического развития;</w:t>
      </w:r>
    </w:p>
    <w:p w:rsidR="005D3067" w:rsidRPr="00F943A6" w:rsidRDefault="005D3067" w:rsidP="005D3067">
      <w:pPr>
        <w:widowControl/>
        <w:suppressAutoHyphens w:val="0"/>
        <w:autoSpaceDE w:val="0"/>
        <w:autoSpaceDN w:val="0"/>
        <w:adjustRightInd w:val="0"/>
        <w:ind w:firstLine="709"/>
        <w:jc w:val="both"/>
        <w:rPr>
          <w:rFonts w:eastAsia="Calibri"/>
          <w:kern w:val="0"/>
          <w:sz w:val="28"/>
          <w:szCs w:val="28"/>
          <w:lang w:eastAsia="ru-RU"/>
        </w:rPr>
      </w:pPr>
      <w:r w:rsidRPr="00F943A6">
        <w:rPr>
          <w:rFonts w:eastAsia="Calibri"/>
          <w:kern w:val="0"/>
          <w:sz w:val="28"/>
          <w:szCs w:val="28"/>
          <w:lang w:eastAsia="ru-RU"/>
        </w:rPr>
        <w:t>бюджетном прогнозе (проекте бюджетного прогноза, проекте изменений бюджетного прогноза) на долгосрочный период, если Совет принял решение о его формировании в соответствии с требованиями Бюджетного кодекса Российской Федерации;</w:t>
      </w:r>
    </w:p>
    <w:p w:rsidR="00202A4F" w:rsidRPr="00F943A6" w:rsidRDefault="005D3067" w:rsidP="005D3067">
      <w:pPr>
        <w:widowControl/>
        <w:autoSpaceDE w:val="0"/>
        <w:ind w:firstLine="851"/>
        <w:jc w:val="both"/>
        <w:rPr>
          <w:rFonts w:eastAsia="Calibri"/>
          <w:kern w:val="0"/>
          <w:sz w:val="28"/>
          <w:szCs w:val="28"/>
        </w:rPr>
      </w:pPr>
      <w:r w:rsidRPr="00F943A6">
        <w:rPr>
          <w:rFonts w:eastAsia="Calibri"/>
          <w:kern w:val="0"/>
          <w:sz w:val="28"/>
          <w:szCs w:val="28"/>
          <w:lang w:eastAsia="ru-RU"/>
        </w:rPr>
        <w:t>муниципальных программах (проектах муниципальных программ, проектах изменений указанных программ)</w:t>
      </w:r>
      <w:r w:rsidR="00524BE4" w:rsidRPr="00F943A6">
        <w:rPr>
          <w:rFonts w:eastAsia="Calibri"/>
          <w:kern w:val="0"/>
          <w:sz w:val="28"/>
          <w:szCs w:val="28"/>
        </w:rPr>
        <w:t>;</w:t>
      </w:r>
    </w:p>
    <w:p w:rsidR="00524BE4" w:rsidRPr="00F943A6" w:rsidRDefault="00524BE4" w:rsidP="00524BE4">
      <w:pPr>
        <w:widowControl/>
        <w:autoSpaceDE w:val="0"/>
        <w:ind w:firstLine="851"/>
        <w:jc w:val="both"/>
        <w:rPr>
          <w:rFonts w:eastAsia="Times New Roman"/>
          <w:bCs/>
          <w:sz w:val="28"/>
        </w:rPr>
      </w:pPr>
      <w:r w:rsidRPr="00F943A6">
        <w:rPr>
          <w:rFonts w:eastAsia="Times New Roman"/>
          <w:bCs/>
          <w:sz w:val="28"/>
        </w:rPr>
        <w:t xml:space="preserve">документах, определяющих цели национального развития Российской Федерации и направления деятельности органов публичной власти по их достижению. </w:t>
      </w:r>
      <w:r w:rsidRPr="00F943A6">
        <w:rPr>
          <w:rFonts w:eastAsia="Times New Roman"/>
          <w:b/>
          <w:bCs/>
        </w:rPr>
        <w:t>(в редакции решения Совета Дядьковского сельского поселения Кореновского района от 25.05.2022   № 160)</w:t>
      </w:r>
    </w:p>
    <w:p w:rsidR="00202A4F" w:rsidRPr="00F943A6" w:rsidRDefault="00202A4F" w:rsidP="00524BE4">
      <w:pPr>
        <w:widowControl/>
        <w:autoSpaceDE w:val="0"/>
        <w:ind w:firstLine="851"/>
        <w:jc w:val="both"/>
        <w:rPr>
          <w:bCs/>
          <w:sz w:val="28"/>
          <w:szCs w:val="28"/>
        </w:rPr>
      </w:pPr>
      <w:r w:rsidRPr="00F943A6">
        <w:rPr>
          <w:rFonts w:eastAsia="Times New Roman"/>
          <w:bCs/>
          <w:sz w:val="28"/>
        </w:rPr>
        <w:t>3. Порядок составления проекта местного бюджета устанавлива</w:t>
      </w:r>
      <w:r w:rsidRPr="00F943A6">
        <w:rPr>
          <w:rFonts w:eastAsia="Times New Roman"/>
          <w:sz w:val="28"/>
          <w:szCs w:val="28"/>
        </w:rPr>
        <w:t>е</w:t>
      </w:r>
      <w:r w:rsidRPr="00F943A6">
        <w:rPr>
          <w:rFonts w:eastAsia="Times New Roman"/>
          <w:bCs/>
          <w:sz w:val="28"/>
        </w:rPr>
        <w:t xml:space="preserve">тся администрацией в соответствии с требованиями Бюджетного кодекса Российской Федерации и </w:t>
      </w:r>
      <w:r w:rsidRPr="00F943A6">
        <w:rPr>
          <w:rFonts w:eastAsia="Times New Roman"/>
          <w:sz w:val="28"/>
          <w:szCs w:val="28"/>
        </w:rPr>
        <w:t>принимаемыми с соблюдением его требований решениями Совета поселения</w:t>
      </w:r>
      <w:r w:rsidRPr="00F943A6">
        <w:rPr>
          <w:rFonts w:eastAsia="Times New Roman"/>
          <w:bCs/>
          <w:sz w:val="28"/>
        </w:rPr>
        <w:t>.</w:t>
      </w:r>
    </w:p>
    <w:p w:rsidR="00202A4F" w:rsidRPr="00F943A6" w:rsidRDefault="00202A4F" w:rsidP="00202A4F">
      <w:pPr>
        <w:tabs>
          <w:tab w:val="left" w:pos="9781"/>
        </w:tabs>
        <w:ind w:right="49" w:firstLine="851"/>
        <w:jc w:val="both"/>
        <w:rPr>
          <w:b/>
          <w:bCs/>
        </w:rPr>
      </w:pPr>
      <w:r w:rsidRPr="00F943A6">
        <w:rPr>
          <w:bCs/>
          <w:sz w:val="28"/>
          <w:szCs w:val="28"/>
        </w:rPr>
        <w:t xml:space="preserve">Проект местного бюджета </w:t>
      </w:r>
      <w:r w:rsidR="00524BE4" w:rsidRPr="00F943A6">
        <w:rPr>
          <w:bCs/>
          <w:sz w:val="28"/>
          <w:szCs w:val="28"/>
        </w:rPr>
        <w:t>на очередной финансовый год и плановый период</w:t>
      </w:r>
      <w:r w:rsidRPr="00F943A6">
        <w:rPr>
          <w:bCs/>
          <w:sz w:val="28"/>
          <w:szCs w:val="28"/>
        </w:rPr>
        <w:t xml:space="preserve"> вносится администрацией на рассмотрение Совета в срок, установленный положением о бюджетном процессе в поселении. </w:t>
      </w:r>
      <w:r w:rsidR="00524BE4" w:rsidRPr="00F943A6">
        <w:rPr>
          <w:b/>
          <w:bCs/>
        </w:rPr>
        <w:t>(в редакции решения Совета Дядьковского сельского поселения Кореновского района от 25.05.2022   № 160)</w:t>
      </w:r>
    </w:p>
    <w:p w:rsidR="00202A4F" w:rsidRPr="00F943A6" w:rsidRDefault="00202A4F" w:rsidP="00202A4F">
      <w:pPr>
        <w:tabs>
          <w:tab w:val="left" w:pos="9781"/>
        </w:tabs>
        <w:ind w:right="49" w:firstLine="851"/>
        <w:jc w:val="both"/>
        <w:rPr>
          <w:bCs/>
          <w:sz w:val="28"/>
          <w:szCs w:val="28"/>
        </w:rPr>
      </w:pPr>
      <w:r w:rsidRPr="00F943A6">
        <w:rPr>
          <w:bCs/>
          <w:sz w:val="28"/>
          <w:szCs w:val="28"/>
        </w:rPr>
        <w:lastRenderedPageBreak/>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202A4F" w:rsidRPr="00F943A6" w:rsidRDefault="00202A4F" w:rsidP="00202A4F">
      <w:pPr>
        <w:tabs>
          <w:tab w:val="left" w:pos="9781"/>
        </w:tabs>
        <w:ind w:right="49" w:firstLine="851"/>
        <w:jc w:val="both"/>
        <w:rPr>
          <w:bCs/>
          <w:sz w:val="28"/>
          <w:szCs w:val="28"/>
        </w:rPr>
      </w:pPr>
      <w:r w:rsidRPr="00F943A6">
        <w:rPr>
          <w:bCs/>
          <w:sz w:val="28"/>
          <w:szCs w:val="28"/>
        </w:rPr>
        <w:t>4. Проект местного бюджета выносится на публичные слушания. Результаты публичных слушаний подлежат опубликованию.</w:t>
      </w:r>
    </w:p>
    <w:p w:rsidR="00202A4F" w:rsidRPr="00F943A6" w:rsidRDefault="00202A4F" w:rsidP="00202A4F">
      <w:pPr>
        <w:ind w:firstLine="851"/>
        <w:jc w:val="both"/>
        <w:rPr>
          <w:bCs/>
          <w:sz w:val="28"/>
          <w:szCs w:val="20"/>
        </w:rPr>
      </w:pPr>
      <w:r w:rsidRPr="00F943A6">
        <w:rPr>
          <w:bCs/>
          <w:sz w:val="28"/>
          <w:szCs w:val="28"/>
        </w:rPr>
        <w:t>После рассмотрения на публичных слушаниях проект местного бюджета рассматривается Советом.</w:t>
      </w:r>
    </w:p>
    <w:p w:rsidR="00202A4F" w:rsidRPr="00F943A6" w:rsidRDefault="00202A4F" w:rsidP="00202A4F">
      <w:pPr>
        <w:ind w:firstLine="851"/>
        <w:jc w:val="both"/>
        <w:rPr>
          <w:bCs/>
          <w:sz w:val="28"/>
          <w:szCs w:val="20"/>
        </w:rPr>
      </w:pPr>
    </w:p>
    <w:p w:rsidR="009A0934" w:rsidRPr="00F943A6" w:rsidRDefault="009A0934" w:rsidP="009A0934">
      <w:pPr>
        <w:tabs>
          <w:tab w:val="left" w:pos="1134"/>
        </w:tabs>
        <w:suppressAutoHyphens w:val="0"/>
        <w:ind w:firstLine="709"/>
        <w:jc w:val="both"/>
        <w:rPr>
          <w:rFonts w:eastAsia="Times New Roman"/>
          <w:kern w:val="0"/>
          <w:sz w:val="28"/>
          <w:szCs w:val="20"/>
        </w:rPr>
      </w:pPr>
      <w:r w:rsidRPr="00F943A6">
        <w:rPr>
          <w:rFonts w:eastAsia="Times New Roman"/>
          <w:b/>
          <w:kern w:val="0"/>
          <w:sz w:val="28"/>
          <w:szCs w:val="20"/>
        </w:rPr>
        <w:t>Статья 69. Муниципальные заимствования, муниципальные гарантии</w:t>
      </w:r>
    </w:p>
    <w:p w:rsidR="009A0934" w:rsidRPr="00F943A6" w:rsidRDefault="009A0934" w:rsidP="009A0934">
      <w:pPr>
        <w:tabs>
          <w:tab w:val="left" w:pos="1134"/>
        </w:tabs>
        <w:suppressAutoHyphens w:val="0"/>
        <w:ind w:firstLine="709"/>
        <w:jc w:val="both"/>
        <w:rPr>
          <w:rFonts w:eastAsia="Times New Roman"/>
          <w:kern w:val="0"/>
          <w:sz w:val="28"/>
          <w:szCs w:val="20"/>
        </w:rPr>
      </w:pPr>
      <w:r w:rsidRPr="00F943A6">
        <w:rPr>
          <w:rFonts w:eastAsia="Times New Roman"/>
          <w:kern w:val="0"/>
          <w:sz w:val="28"/>
          <w:szCs w:val="20"/>
        </w:rPr>
        <w:t>1.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9A0934" w:rsidRPr="00F943A6" w:rsidRDefault="009A0934" w:rsidP="009A0934">
      <w:pPr>
        <w:tabs>
          <w:tab w:val="left" w:pos="1134"/>
        </w:tabs>
        <w:suppressAutoHyphens w:val="0"/>
        <w:ind w:firstLine="709"/>
        <w:jc w:val="both"/>
        <w:rPr>
          <w:rFonts w:eastAsia="Times New Roman"/>
          <w:kern w:val="0"/>
          <w:sz w:val="28"/>
          <w:szCs w:val="20"/>
        </w:rPr>
      </w:pPr>
      <w:r w:rsidRPr="00F943A6">
        <w:rPr>
          <w:rFonts w:eastAsia="Times New Roman"/>
          <w:kern w:val="0"/>
          <w:sz w:val="28"/>
          <w:szCs w:val="20"/>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rsidR="009A0934" w:rsidRPr="00F943A6" w:rsidRDefault="009A0934" w:rsidP="009A0934">
      <w:pPr>
        <w:tabs>
          <w:tab w:val="left" w:pos="1134"/>
        </w:tabs>
        <w:suppressAutoHyphens w:val="0"/>
        <w:ind w:firstLine="709"/>
        <w:jc w:val="both"/>
        <w:rPr>
          <w:rFonts w:eastAsia="Times New Roman"/>
          <w:kern w:val="0"/>
          <w:sz w:val="28"/>
          <w:szCs w:val="20"/>
        </w:rPr>
      </w:pPr>
      <w:r w:rsidRPr="00F943A6">
        <w:rPr>
          <w:rFonts w:eastAsia="Times New Roman"/>
          <w:kern w:val="0"/>
          <w:sz w:val="28"/>
          <w:szCs w:val="20"/>
        </w:rPr>
        <w:t>2.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9A0934" w:rsidRPr="00F943A6" w:rsidRDefault="009A0934" w:rsidP="009A0934">
      <w:pPr>
        <w:tabs>
          <w:tab w:val="left" w:pos="1134"/>
        </w:tabs>
        <w:suppressAutoHyphens w:val="0"/>
        <w:ind w:firstLine="709"/>
        <w:jc w:val="both"/>
        <w:rPr>
          <w:rFonts w:eastAsia="Times New Roman"/>
          <w:kern w:val="0"/>
          <w:sz w:val="28"/>
          <w:szCs w:val="20"/>
        </w:rPr>
      </w:pPr>
      <w:r w:rsidRPr="00F943A6">
        <w:rPr>
          <w:rFonts w:eastAsia="Times New Roman"/>
          <w:kern w:val="0"/>
          <w:sz w:val="28"/>
          <w:szCs w:val="20"/>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9A0934" w:rsidRPr="00F943A6" w:rsidRDefault="009A0934" w:rsidP="009A0934">
      <w:pPr>
        <w:tabs>
          <w:tab w:val="left" w:pos="1134"/>
        </w:tabs>
        <w:suppressAutoHyphens w:val="0"/>
        <w:ind w:firstLine="709"/>
        <w:jc w:val="both"/>
        <w:rPr>
          <w:rFonts w:eastAsia="Times New Roman"/>
          <w:kern w:val="0"/>
          <w:sz w:val="28"/>
          <w:szCs w:val="20"/>
        </w:rPr>
      </w:pPr>
      <w:r w:rsidRPr="00F943A6">
        <w:rPr>
          <w:rFonts w:eastAsia="Times New Roman"/>
          <w:kern w:val="0"/>
          <w:sz w:val="28"/>
          <w:szCs w:val="20"/>
        </w:rPr>
        <w:t>3. Право осуществления муниципальных заимствований от имени поселения принадлежит администрации.</w:t>
      </w:r>
    </w:p>
    <w:p w:rsidR="009A0934" w:rsidRPr="00F943A6" w:rsidRDefault="009A0934" w:rsidP="009A0934">
      <w:pPr>
        <w:tabs>
          <w:tab w:val="left" w:pos="1134"/>
        </w:tabs>
        <w:suppressAutoHyphens w:val="0"/>
        <w:ind w:firstLine="709"/>
        <w:jc w:val="both"/>
        <w:rPr>
          <w:rFonts w:eastAsia="Times New Roman"/>
          <w:kern w:val="0"/>
          <w:sz w:val="28"/>
          <w:szCs w:val="20"/>
        </w:rPr>
      </w:pPr>
      <w:r w:rsidRPr="00F943A6">
        <w:rPr>
          <w:rFonts w:eastAsia="Times New Roman"/>
          <w:kern w:val="0"/>
          <w:sz w:val="28"/>
          <w:szCs w:val="20"/>
        </w:rPr>
        <w:t>4. Программа муниципальных заимствований является приложением к решению о местном бюджете.</w:t>
      </w:r>
    </w:p>
    <w:p w:rsidR="00524BE4" w:rsidRPr="00F943A6" w:rsidRDefault="009A0934" w:rsidP="00524BE4">
      <w:pPr>
        <w:tabs>
          <w:tab w:val="left" w:pos="9781"/>
        </w:tabs>
        <w:ind w:right="49" w:firstLine="851"/>
        <w:jc w:val="both"/>
        <w:rPr>
          <w:b/>
          <w:bCs/>
        </w:rPr>
      </w:pPr>
      <w:r w:rsidRPr="00F943A6">
        <w:rPr>
          <w:rFonts w:eastAsia="Times New Roman"/>
          <w:kern w:val="0"/>
          <w:sz w:val="28"/>
          <w:szCs w:val="20"/>
        </w:rPr>
        <w:t xml:space="preserve">5. Предельные объемы размещения муниципальных ценных бумаг </w:t>
      </w:r>
      <w:r w:rsidR="00524BE4" w:rsidRPr="00F943A6">
        <w:rPr>
          <w:rFonts w:eastAsia="Times New Roman"/>
          <w:kern w:val="0"/>
          <w:sz w:val="28"/>
          <w:szCs w:val="20"/>
        </w:rPr>
        <w:t>на очередной финансовый год и плановый период</w:t>
      </w:r>
      <w:r w:rsidRPr="00F943A6">
        <w:rPr>
          <w:rFonts w:eastAsia="Times New Roman"/>
          <w:kern w:val="0"/>
          <w:sz w:val="28"/>
          <w:szCs w:val="20"/>
        </w:rPr>
        <w:t xml:space="preserve"> 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r w:rsidR="00524BE4" w:rsidRPr="00F943A6">
        <w:rPr>
          <w:b/>
          <w:bCs/>
        </w:rPr>
        <w:t xml:space="preserve"> (в редакции решения Совета Дядьковского сельского поселения Кореновского района от 25.05.2022   № 160)</w:t>
      </w:r>
    </w:p>
    <w:p w:rsidR="00524BE4" w:rsidRPr="00F943A6" w:rsidRDefault="009A0934" w:rsidP="00524BE4">
      <w:pPr>
        <w:tabs>
          <w:tab w:val="left" w:pos="9781"/>
        </w:tabs>
        <w:ind w:right="49" w:firstLine="851"/>
        <w:jc w:val="both"/>
        <w:rPr>
          <w:b/>
          <w:bCs/>
        </w:rPr>
      </w:pPr>
      <w:r w:rsidRPr="00F943A6">
        <w:rPr>
          <w:rFonts w:eastAsia="Times New Roman"/>
          <w:kern w:val="0"/>
          <w:sz w:val="28"/>
          <w:szCs w:val="20"/>
        </w:rPr>
        <w:t xml:space="preserve">6.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w:t>
      </w:r>
      <w:r w:rsidR="00524BE4" w:rsidRPr="00F943A6">
        <w:rPr>
          <w:rFonts w:eastAsia="Times New Roman"/>
          <w:kern w:val="0"/>
          <w:sz w:val="28"/>
          <w:szCs w:val="20"/>
        </w:rPr>
        <w:t>на очередной финансовый год и плановый период</w:t>
      </w:r>
      <w:r w:rsidRPr="00F943A6">
        <w:rPr>
          <w:rFonts w:eastAsia="Times New Roman"/>
          <w:kern w:val="0"/>
          <w:sz w:val="28"/>
          <w:szCs w:val="20"/>
        </w:rPr>
        <w:t>, решений администрации, а также договора о предоставлении муниципальной гарантии.</w:t>
      </w:r>
      <w:r w:rsidR="00524BE4" w:rsidRPr="00F943A6">
        <w:rPr>
          <w:b/>
          <w:bCs/>
        </w:rPr>
        <w:t xml:space="preserve"> (в редакции решения Совета Дядьковского сельского поселения Кореновского района от 25.05.2022   № 160)</w:t>
      </w:r>
    </w:p>
    <w:p w:rsidR="009A0934" w:rsidRPr="00F943A6" w:rsidRDefault="009A0934" w:rsidP="009A0934">
      <w:pPr>
        <w:tabs>
          <w:tab w:val="left" w:pos="1134"/>
        </w:tabs>
        <w:suppressAutoHyphens w:val="0"/>
        <w:ind w:firstLine="709"/>
        <w:jc w:val="both"/>
        <w:rPr>
          <w:rFonts w:eastAsia="Times New Roman"/>
          <w:kern w:val="0"/>
          <w:sz w:val="28"/>
          <w:szCs w:val="20"/>
        </w:rPr>
      </w:pPr>
      <w:r w:rsidRPr="00F943A6">
        <w:rPr>
          <w:rFonts w:eastAsia="Times New Roman"/>
          <w:kern w:val="0"/>
          <w:sz w:val="28"/>
          <w:szCs w:val="20"/>
        </w:rPr>
        <w:lastRenderedPageBreak/>
        <w:t>Письменная форма муниципальной гарантии является обязательной.</w:t>
      </w:r>
    </w:p>
    <w:p w:rsidR="009A0934" w:rsidRPr="00F943A6" w:rsidRDefault="009A0934" w:rsidP="009A0934">
      <w:pPr>
        <w:tabs>
          <w:tab w:val="left" w:pos="1134"/>
        </w:tabs>
        <w:suppressAutoHyphens w:val="0"/>
        <w:ind w:firstLine="709"/>
        <w:jc w:val="both"/>
        <w:rPr>
          <w:rFonts w:eastAsia="Times New Roman"/>
          <w:kern w:val="0"/>
          <w:sz w:val="28"/>
          <w:szCs w:val="20"/>
        </w:rPr>
      </w:pPr>
      <w:r w:rsidRPr="00F943A6">
        <w:rPr>
          <w:rFonts w:eastAsia="Times New Roman"/>
          <w:kern w:val="0"/>
          <w:sz w:val="28"/>
          <w:szCs w:val="20"/>
        </w:rPr>
        <w:t>Муниципальная гарантия предоставляется в валюте, в которой выражена сумма основного обязательства.</w:t>
      </w:r>
    </w:p>
    <w:p w:rsidR="009A0934" w:rsidRPr="00F943A6" w:rsidRDefault="009A0934" w:rsidP="009A0934">
      <w:pPr>
        <w:tabs>
          <w:tab w:val="left" w:pos="1134"/>
        </w:tabs>
        <w:suppressAutoHyphens w:val="0"/>
        <w:ind w:firstLine="709"/>
        <w:jc w:val="both"/>
        <w:rPr>
          <w:rFonts w:eastAsia="Times New Roman"/>
          <w:kern w:val="0"/>
          <w:sz w:val="28"/>
          <w:szCs w:val="20"/>
        </w:rPr>
      </w:pPr>
      <w:r w:rsidRPr="00F943A6">
        <w:rPr>
          <w:rFonts w:eastAsia="Times New Roman"/>
          <w:kern w:val="0"/>
          <w:sz w:val="28"/>
          <w:szCs w:val="20"/>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9A0934" w:rsidRPr="00F943A6" w:rsidRDefault="009A0934" w:rsidP="009A0934">
      <w:pPr>
        <w:tabs>
          <w:tab w:val="left" w:pos="1134"/>
        </w:tabs>
        <w:suppressAutoHyphens w:val="0"/>
        <w:ind w:firstLine="709"/>
        <w:jc w:val="both"/>
        <w:rPr>
          <w:rFonts w:eastAsia="Times New Roman"/>
          <w:kern w:val="0"/>
          <w:sz w:val="28"/>
          <w:szCs w:val="20"/>
        </w:rPr>
      </w:pPr>
      <w:r w:rsidRPr="00F943A6">
        <w:rPr>
          <w:rFonts w:eastAsia="Times New Roman"/>
          <w:kern w:val="0"/>
          <w:sz w:val="28"/>
          <w:szCs w:val="20"/>
        </w:rPr>
        <w:t>Кредиты и займы (в том числе облигационные), обеспечиваемые муниципальными гарантиями, должны быть целевыми.</w:t>
      </w:r>
    </w:p>
    <w:p w:rsidR="009A0934" w:rsidRPr="00F943A6" w:rsidRDefault="009A0934" w:rsidP="009A0934">
      <w:pPr>
        <w:tabs>
          <w:tab w:val="left" w:pos="1134"/>
        </w:tabs>
        <w:suppressAutoHyphens w:val="0"/>
        <w:ind w:firstLine="709"/>
        <w:jc w:val="both"/>
        <w:rPr>
          <w:rFonts w:eastAsia="Times New Roman"/>
          <w:kern w:val="0"/>
          <w:sz w:val="28"/>
          <w:szCs w:val="20"/>
        </w:rPr>
      </w:pPr>
      <w:r w:rsidRPr="00F943A6">
        <w:rPr>
          <w:rFonts w:eastAsia="Times New Roman"/>
          <w:kern w:val="0"/>
          <w:sz w:val="28"/>
          <w:szCs w:val="20"/>
        </w:rPr>
        <w:t>7. В случае установления факта нецелевого использования средств кредита (займа, 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9A0934" w:rsidRPr="00F943A6" w:rsidRDefault="009A0934" w:rsidP="009A0934">
      <w:pPr>
        <w:tabs>
          <w:tab w:val="left" w:pos="1134"/>
        </w:tabs>
        <w:suppressAutoHyphens w:val="0"/>
        <w:ind w:firstLine="709"/>
        <w:jc w:val="both"/>
        <w:rPr>
          <w:rFonts w:eastAsia="Times New Roman"/>
          <w:kern w:val="0"/>
          <w:sz w:val="28"/>
          <w:szCs w:val="20"/>
        </w:rPr>
      </w:pPr>
      <w:r w:rsidRPr="00F943A6">
        <w:rPr>
          <w:rFonts w:eastAsia="Times New Roman"/>
          <w:kern w:val="0"/>
          <w:sz w:val="28"/>
          <w:szCs w:val="20"/>
        </w:rPr>
        <w:t>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пунктом 5 статьи 115.2 Бюджетного кодекса Российской Федерации, полного комплекта документов согласно перечню, устанавливаемому администрацией.</w:t>
      </w:r>
    </w:p>
    <w:p w:rsidR="009A0934" w:rsidRPr="00F943A6" w:rsidRDefault="009A0934" w:rsidP="009A0934">
      <w:pPr>
        <w:tabs>
          <w:tab w:val="left" w:pos="1134"/>
        </w:tabs>
        <w:suppressAutoHyphens w:val="0"/>
        <w:ind w:firstLine="709"/>
        <w:jc w:val="both"/>
        <w:rPr>
          <w:rFonts w:eastAsia="Times New Roman"/>
          <w:kern w:val="0"/>
          <w:sz w:val="28"/>
          <w:szCs w:val="20"/>
        </w:rPr>
      </w:pPr>
      <w:r w:rsidRPr="00F943A6">
        <w:rPr>
          <w:rFonts w:eastAsia="Times New Roman"/>
          <w:kern w:val="0"/>
          <w:sz w:val="28"/>
          <w:szCs w:val="20"/>
        </w:rPr>
        <w:t>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 с пунктом 5 статьи 115.2 Бюджетного кодекса Российской Федерации.</w:t>
      </w:r>
    </w:p>
    <w:p w:rsidR="00D23E5E" w:rsidRPr="00F943A6" w:rsidRDefault="009A0934" w:rsidP="00D23E5E">
      <w:pPr>
        <w:autoSpaceDE w:val="0"/>
        <w:ind w:firstLine="851"/>
        <w:jc w:val="both"/>
        <w:rPr>
          <w:rFonts w:eastAsia="Calibri"/>
          <w:b/>
          <w:sz w:val="28"/>
          <w:szCs w:val="28"/>
        </w:rPr>
      </w:pPr>
      <w:r w:rsidRPr="00F943A6">
        <w:rPr>
          <w:rFonts w:eastAsia="Times New Roman"/>
          <w:kern w:val="0"/>
          <w:sz w:val="28"/>
          <w:szCs w:val="20"/>
        </w:rPr>
        <w:t xml:space="preserve">9. </w:t>
      </w:r>
      <w:r w:rsidR="00D23E5E" w:rsidRPr="00F943A6">
        <w:rPr>
          <w:rFonts w:eastAsia="Calibri"/>
          <w:sz w:val="28"/>
          <w:szCs w:val="28"/>
        </w:rPr>
        <w:t>Программы муниципальных гарантий в валюте Российской Федерации и иностранной валюте являются приложением к решению о местном бюджете</w:t>
      </w:r>
      <w:r w:rsidR="00D23E5E" w:rsidRPr="00F943A6">
        <w:rPr>
          <w:sz w:val="28"/>
          <w:szCs w:val="28"/>
        </w:rPr>
        <w:t>.</w:t>
      </w:r>
      <w:r w:rsidR="00D23E5E" w:rsidRPr="00F943A6">
        <w:rPr>
          <w:rFonts w:eastAsia="Times New Roman"/>
          <w:b/>
        </w:rPr>
        <w:t xml:space="preserve"> (в редакции решения Совета Дядьковского сельского поселения Кореновского района от 30.06.2021 № 115)</w:t>
      </w:r>
    </w:p>
    <w:p w:rsidR="009A0934" w:rsidRPr="00F943A6" w:rsidRDefault="009A0934" w:rsidP="009A0934">
      <w:pPr>
        <w:tabs>
          <w:tab w:val="left" w:pos="1134"/>
        </w:tabs>
        <w:suppressAutoHyphens w:val="0"/>
        <w:ind w:firstLine="709"/>
        <w:jc w:val="both"/>
        <w:rPr>
          <w:rFonts w:eastAsia="Times New Roman"/>
          <w:b/>
          <w:kern w:val="0"/>
        </w:rPr>
      </w:pPr>
      <w:r w:rsidRPr="00F943A6">
        <w:rPr>
          <w:rFonts w:eastAsia="Times New Roman"/>
          <w:kern w:val="0"/>
          <w:sz w:val="28"/>
          <w:szCs w:val="20"/>
        </w:rPr>
        <w:t>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местном бюджете на очередной финансовый год</w:t>
      </w:r>
      <w:r w:rsidR="00524BE4" w:rsidRPr="00F943A6">
        <w:rPr>
          <w:rFonts w:eastAsia="Times New Roman"/>
          <w:kern w:val="0"/>
          <w:sz w:val="28"/>
          <w:szCs w:val="20"/>
        </w:rPr>
        <w:t xml:space="preserve"> и плановый период</w:t>
      </w:r>
      <w:r w:rsidRPr="00F943A6">
        <w:rPr>
          <w:rFonts w:eastAsia="Times New Roman"/>
          <w:kern w:val="0"/>
          <w:sz w:val="28"/>
          <w:szCs w:val="20"/>
        </w:rPr>
        <w:t>, в соответствии с требованиями Бюджетного кодекса Российской Федерации и в порядке, установленном муниципальными правовыми актами.</w:t>
      </w:r>
      <w:r w:rsidR="00524BE4" w:rsidRPr="00F943A6">
        <w:rPr>
          <w:rFonts w:eastAsia="Times New Roman"/>
          <w:b/>
          <w:kern w:val="0"/>
        </w:rPr>
        <w:t>(в редакции решения Совета Дядьковского сельского поселения Кореновского района от 25.05.2022   № 160)</w:t>
      </w:r>
    </w:p>
    <w:p w:rsidR="009A0934" w:rsidRPr="00F943A6" w:rsidRDefault="009A0934" w:rsidP="009A0934">
      <w:pPr>
        <w:tabs>
          <w:tab w:val="left" w:pos="1134"/>
        </w:tabs>
        <w:suppressAutoHyphens w:val="0"/>
        <w:ind w:firstLine="709"/>
        <w:jc w:val="both"/>
        <w:rPr>
          <w:rFonts w:eastAsia="Times New Roman"/>
          <w:kern w:val="0"/>
          <w:sz w:val="28"/>
          <w:szCs w:val="20"/>
        </w:rPr>
      </w:pPr>
      <w:r w:rsidRPr="00F943A6">
        <w:rPr>
          <w:rFonts w:eastAsia="Times New Roman"/>
          <w:kern w:val="0"/>
          <w:sz w:val="28"/>
          <w:szCs w:val="20"/>
        </w:rPr>
        <w:t>Обязательства, вытекающие из муниципальной гарантии, включаются в состав муниципального долга</w:t>
      </w:r>
      <w:r w:rsidR="004B0774" w:rsidRPr="00F943A6">
        <w:rPr>
          <w:rFonts w:eastAsia="Times New Roman"/>
          <w:kern w:val="0"/>
          <w:sz w:val="28"/>
          <w:szCs w:val="20"/>
        </w:rPr>
        <w:t xml:space="preserve"> в сумме фактически имеющихся у принципала обязательств, обеспеченных муниципальной гарантией, но не более суммы </w:t>
      </w:r>
      <w:r w:rsidR="004B0774" w:rsidRPr="00F943A6">
        <w:rPr>
          <w:rFonts w:eastAsia="Times New Roman"/>
          <w:kern w:val="0"/>
          <w:sz w:val="28"/>
          <w:szCs w:val="20"/>
        </w:rPr>
        <w:lastRenderedPageBreak/>
        <w:t>муниципальной гарантии</w:t>
      </w:r>
      <w:r w:rsidRPr="00F943A6">
        <w:rPr>
          <w:rFonts w:eastAsia="Times New Roman"/>
          <w:kern w:val="0"/>
          <w:sz w:val="28"/>
          <w:szCs w:val="20"/>
        </w:rPr>
        <w:t>.</w:t>
      </w:r>
      <w:r w:rsidR="004B0774" w:rsidRPr="00F943A6">
        <w:rPr>
          <w:rFonts w:eastAsia="Times New Roman"/>
          <w:b/>
          <w:kern w:val="0"/>
        </w:rPr>
        <w:t xml:space="preserve"> (в редакции решения Совета Дядьковского сельского поселения Кореновского района от 25.05.2022   № 160)</w:t>
      </w:r>
    </w:p>
    <w:p w:rsidR="00202A4F" w:rsidRPr="00F943A6" w:rsidRDefault="009A0934" w:rsidP="009A0934">
      <w:pPr>
        <w:ind w:firstLine="851"/>
        <w:jc w:val="both"/>
        <w:rPr>
          <w:rFonts w:eastAsia="Times New Roman"/>
          <w:sz w:val="28"/>
        </w:rPr>
      </w:pPr>
      <w:r w:rsidRPr="00F943A6">
        <w:rPr>
          <w:rFonts w:eastAsia="Times New Roman"/>
          <w:kern w:val="0"/>
          <w:sz w:val="28"/>
          <w:szCs w:val="20"/>
        </w:rPr>
        <w:t>Предоставление и исполнение муниципальной гарантии подлежит отражению в муниципальной долговой книге</w:t>
      </w:r>
      <w:r w:rsidR="00202A4F" w:rsidRPr="00F943A6">
        <w:rPr>
          <w:rFonts w:eastAsia="Times New Roman"/>
          <w:sz w:val="28"/>
        </w:rPr>
        <w:t>.</w:t>
      </w:r>
      <w:r w:rsidRPr="00F943A6">
        <w:rPr>
          <w:rFonts w:eastAsia="Times New Roman"/>
          <w:b/>
        </w:rPr>
        <w:t xml:space="preserve"> (в редакции решения Совета Дядьковского сельского поселения Кореновского района от 23.06.2020 № 58)</w:t>
      </w:r>
    </w:p>
    <w:p w:rsidR="00202A4F" w:rsidRPr="00F943A6" w:rsidRDefault="00202A4F" w:rsidP="00202A4F">
      <w:pPr>
        <w:ind w:firstLine="851"/>
        <w:jc w:val="both"/>
        <w:rPr>
          <w:rFonts w:eastAsia="Times New Roman"/>
          <w:sz w:val="28"/>
        </w:rPr>
      </w:pPr>
    </w:p>
    <w:p w:rsidR="00202A4F" w:rsidRPr="00F943A6" w:rsidRDefault="00202A4F" w:rsidP="00202A4F">
      <w:pPr>
        <w:ind w:firstLine="851"/>
        <w:jc w:val="both"/>
        <w:rPr>
          <w:rFonts w:eastAsia="Times New Roman"/>
          <w:sz w:val="28"/>
        </w:rPr>
      </w:pPr>
      <w:r w:rsidRPr="00F943A6">
        <w:rPr>
          <w:rFonts w:eastAsia="Times New Roman"/>
          <w:b/>
          <w:sz w:val="28"/>
        </w:rPr>
        <w:t>Статья 70</w:t>
      </w:r>
      <w:r w:rsidRPr="00F943A6">
        <w:rPr>
          <w:rFonts w:eastAsia="Times New Roman"/>
          <w:sz w:val="28"/>
        </w:rPr>
        <w:t xml:space="preserve">. </w:t>
      </w:r>
      <w:r w:rsidRPr="00F943A6">
        <w:rPr>
          <w:rFonts w:eastAsia="Times New Roman"/>
          <w:b/>
          <w:sz w:val="28"/>
        </w:rPr>
        <w:t>Исполнение местного бюджета</w:t>
      </w:r>
    </w:p>
    <w:p w:rsidR="00202A4F" w:rsidRPr="00F943A6" w:rsidRDefault="00202A4F" w:rsidP="00202A4F">
      <w:pPr>
        <w:spacing w:line="100" w:lineRule="atLeast"/>
        <w:ind w:firstLine="851"/>
        <w:jc w:val="both"/>
        <w:rPr>
          <w:rFonts w:eastAsia="Times New Roman"/>
          <w:sz w:val="28"/>
        </w:rPr>
      </w:pPr>
      <w:r w:rsidRPr="00F943A6">
        <w:rPr>
          <w:rFonts w:eastAsia="Times New Roman"/>
          <w:sz w:val="28"/>
        </w:rPr>
        <w:t xml:space="preserve">1. Исполнение местного бюджетапроизводится в соответствии с Бюджетным кодексом Российской Федерации иобеспечивается администрацией. </w:t>
      </w:r>
    </w:p>
    <w:p w:rsidR="00202A4F" w:rsidRPr="00F943A6" w:rsidRDefault="00202A4F" w:rsidP="00202A4F">
      <w:pPr>
        <w:spacing w:line="100" w:lineRule="atLeast"/>
        <w:ind w:firstLine="851"/>
        <w:jc w:val="both"/>
        <w:rPr>
          <w:rFonts w:eastAsia="Times New Roman"/>
          <w:sz w:val="28"/>
        </w:rPr>
      </w:pPr>
      <w:r w:rsidRPr="00F943A6">
        <w:rPr>
          <w:rFonts w:eastAsia="Times New Roman"/>
          <w:sz w:val="28"/>
        </w:rPr>
        <w:t xml:space="preserve">2. Организация исполнения местного бюджета возлагается на финансовый орган и </w:t>
      </w:r>
      <w:r w:rsidRPr="00F943A6">
        <w:rPr>
          <w:sz w:val="28"/>
          <w:szCs w:val="28"/>
        </w:rPr>
        <w:t xml:space="preserve">организуется </w:t>
      </w:r>
      <w:r w:rsidRPr="00F943A6">
        <w:rPr>
          <w:rFonts w:eastAsia="Times New Roman"/>
          <w:sz w:val="28"/>
        </w:rPr>
        <w:t xml:space="preserve">им на основе </w:t>
      </w:r>
      <w:r w:rsidRPr="00F943A6">
        <w:rPr>
          <w:rFonts w:eastAsia="Times New Roman"/>
          <w:sz w:val="28"/>
          <w:szCs w:val="28"/>
        </w:rPr>
        <w:t>сводной</w:t>
      </w:r>
      <w:r w:rsidRPr="00F943A6">
        <w:rPr>
          <w:rFonts w:eastAsia="Times New Roman"/>
          <w:sz w:val="28"/>
        </w:rPr>
        <w:t>бюджетной росписи</w:t>
      </w:r>
      <w:r w:rsidRPr="00F943A6">
        <w:rPr>
          <w:sz w:val="28"/>
          <w:szCs w:val="28"/>
        </w:rPr>
        <w:t xml:space="preserve"> и кассового плана</w:t>
      </w:r>
      <w:r w:rsidRPr="00F943A6">
        <w:rPr>
          <w:rFonts w:eastAsia="Times New Roman"/>
          <w:sz w:val="28"/>
        </w:rPr>
        <w:t xml:space="preserve">. </w:t>
      </w:r>
    </w:p>
    <w:p w:rsidR="00202A4F" w:rsidRPr="00F943A6" w:rsidRDefault="00202A4F" w:rsidP="00202A4F">
      <w:pPr>
        <w:ind w:firstLine="851"/>
        <w:jc w:val="both"/>
        <w:rPr>
          <w:rFonts w:eastAsia="Times New Roman"/>
          <w:sz w:val="28"/>
        </w:rPr>
      </w:pPr>
      <w:r w:rsidRPr="00F943A6">
        <w:rPr>
          <w:rFonts w:eastAsia="Times New Roman"/>
          <w:sz w:val="28"/>
        </w:rPr>
        <w:t xml:space="preserve">3. </w:t>
      </w:r>
      <w:r w:rsidR="00683904" w:rsidRPr="00F943A6">
        <w:rPr>
          <w:rFonts w:eastAsia="Times New Roman"/>
          <w:sz w:val="28"/>
        </w:rPr>
        <w:t>Казначейское</w:t>
      </w:r>
      <w:r w:rsidRPr="00F943A6">
        <w:rPr>
          <w:rFonts w:eastAsia="Times New Roman"/>
          <w:sz w:val="28"/>
        </w:rPr>
        <w:t xml:space="preserve"> обслуживание исполнения местного бюджета осуществляется в порядке, установленном Бюджетным кодексом Российской Федерации.</w:t>
      </w:r>
      <w:r w:rsidR="00D23E5E" w:rsidRPr="00F943A6">
        <w:rPr>
          <w:rFonts w:eastAsia="Times New Roman"/>
          <w:b/>
        </w:rPr>
        <w:t xml:space="preserve"> (в редакции решения Совета Дядьковского сельского поселения Кореновского района от 30.06.2021 № 115)</w:t>
      </w:r>
    </w:p>
    <w:p w:rsidR="00202A4F" w:rsidRPr="00F943A6" w:rsidRDefault="00202A4F" w:rsidP="00202A4F">
      <w:pPr>
        <w:ind w:firstLine="851"/>
        <w:jc w:val="both"/>
        <w:rPr>
          <w:rFonts w:eastAsia="Times New Roman"/>
          <w:sz w:val="28"/>
        </w:rPr>
      </w:pPr>
    </w:p>
    <w:p w:rsidR="00202A4F" w:rsidRPr="00F943A6" w:rsidRDefault="00202A4F" w:rsidP="00202A4F">
      <w:pPr>
        <w:ind w:firstLine="851"/>
        <w:jc w:val="both"/>
        <w:rPr>
          <w:rFonts w:eastAsia="Calibri"/>
          <w:kern w:val="0"/>
          <w:sz w:val="28"/>
          <w:szCs w:val="28"/>
        </w:rPr>
      </w:pPr>
      <w:r w:rsidRPr="00F943A6">
        <w:rPr>
          <w:rFonts w:eastAsia="Times New Roman"/>
          <w:b/>
          <w:sz w:val="28"/>
        </w:rPr>
        <w:t>Статья 71.Осуществление финансового контроля</w:t>
      </w:r>
    </w:p>
    <w:p w:rsidR="009A0934" w:rsidRPr="00F943A6" w:rsidRDefault="00202A4F" w:rsidP="009A0934">
      <w:pPr>
        <w:tabs>
          <w:tab w:val="left" w:pos="1134"/>
        </w:tabs>
        <w:ind w:firstLine="709"/>
        <w:jc w:val="both"/>
        <w:rPr>
          <w:rFonts w:eastAsia="Times New Roman"/>
          <w:kern w:val="0"/>
          <w:sz w:val="28"/>
          <w:szCs w:val="20"/>
        </w:rPr>
      </w:pPr>
      <w:r w:rsidRPr="00F943A6">
        <w:rPr>
          <w:rFonts w:eastAsia="Calibri"/>
          <w:kern w:val="0"/>
          <w:sz w:val="28"/>
          <w:szCs w:val="28"/>
        </w:rPr>
        <w:t xml:space="preserve">1. </w:t>
      </w:r>
      <w:r w:rsidR="009A0934" w:rsidRPr="00F943A6">
        <w:rPr>
          <w:rFonts w:eastAsia="Times New Roman"/>
          <w:kern w:val="0"/>
          <w:sz w:val="28"/>
          <w:szCs w:val="20"/>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9A0934" w:rsidRPr="00F943A6" w:rsidRDefault="009A0934" w:rsidP="009A0934">
      <w:pPr>
        <w:widowControl/>
        <w:autoSpaceDE w:val="0"/>
        <w:ind w:firstLine="851"/>
        <w:jc w:val="both"/>
        <w:rPr>
          <w:rFonts w:eastAsia="Times New Roman"/>
          <w:sz w:val="28"/>
        </w:rPr>
      </w:pPr>
      <w:r w:rsidRPr="00F943A6">
        <w:rPr>
          <w:rFonts w:eastAsia="Times New Roman"/>
          <w:kern w:val="0"/>
          <w:sz w:val="28"/>
          <w:szCs w:val="20"/>
        </w:rPr>
        <w:t>Муниципальный финансовый контроль подразделяется на внешний и внутренний, предварительный и последующий</w:t>
      </w:r>
      <w:r w:rsidR="00202A4F" w:rsidRPr="00F943A6">
        <w:rPr>
          <w:rFonts w:eastAsia="Calibri"/>
          <w:bCs/>
          <w:kern w:val="0"/>
          <w:sz w:val="28"/>
          <w:szCs w:val="28"/>
        </w:rPr>
        <w:t>.</w:t>
      </w:r>
      <w:r w:rsidRPr="00F943A6">
        <w:rPr>
          <w:rFonts w:eastAsia="Times New Roman"/>
          <w:b/>
        </w:rPr>
        <w:t xml:space="preserve"> (в редакции решения Совета Дядьковского сельского поселения Кореновского района от 23.06.2020 № 58)</w:t>
      </w:r>
    </w:p>
    <w:p w:rsidR="00202A4F" w:rsidRPr="00F943A6" w:rsidRDefault="00202A4F" w:rsidP="00202A4F">
      <w:pPr>
        <w:widowControl/>
        <w:autoSpaceDE w:val="0"/>
        <w:ind w:firstLine="851"/>
        <w:jc w:val="both"/>
        <w:rPr>
          <w:rFonts w:eastAsia="Calibri"/>
          <w:bCs/>
          <w:kern w:val="0"/>
          <w:sz w:val="28"/>
          <w:szCs w:val="28"/>
        </w:rPr>
      </w:pPr>
      <w:r w:rsidRPr="00F943A6">
        <w:rPr>
          <w:rFonts w:eastAsia="Calibr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202A4F" w:rsidRPr="00F943A6" w:rsidRDefault="00202A4F" w:rsidP="00202A4F">
      <w:pPr>
        <w:widowControl/>
        <w:autoSpaceDE w:val="0"/>
        <w:ind w:firstLine="851"/>
        <w:jc w:val="both"/>
        <w:rPr>
          <w:bCs/>
          <w:sz w:val="28"/>
          <w:szCs w:val="28"/>
        </w:rPr>
      </w:pPr>
      <w:r w:rsidRPr="00F943A6">
        <w:rPr>
          <w:rFonts w:eastAsia="Calibr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4B0774" w:rsidRPr="00F943A6" w:rsidRDefault="00202A4F" w:rsidP="004B0774">
      <w:pPr>
        <w:ind w:firstLine="851"/>
        <w:jc w:val="both"/>
        <w:rPr>
          <w:rFonts w:eastAsia="Times New Roman"/>
          <w:bCs/>
          <w:kern w:val="0"/>
          <w:sz w:val="28"/>
          <w:szCs w:val="28"/>
          <w:lang w:eastAsia="ru-RU"/>
        </w:rPr>
      </w:pPr>
      <w:r w:rsidRPr="00F943A6">
        <w:rPr>
          <w:bCs/>
          <w:sz w:val="28"/>
          <w:szCs w:val="28"/>
        </w:rPr>
        <w:t>3.</w:t>
      </w:r>
      <w:r w:rsidR="004B0774" w:rsidRPr="00F943A6">
        <w:rPr>
          <w:rFonts w:eastAsia="Times New Roman"/>
          <w:bCs/>
          <w:kern w:val="0"/>
          <w:sz w:val="28"/>
          <w:szCs w:val="28"/>
          <w:lang w:eastAsia="ru-RU"/>
        </w:rPr>
        <w:t xml:space="preserve"> Контрольно-счетная палата муниципального образования Кореновский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Кореновского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4B0774" w:rsidRPr="00F943A6" w:rsidRDefault="004B0774" w:rsidP="004B0774">
      <w:pPr>
        <w:tabs>
          <w:tab w:val="left" w:pos="0"/>
        </w:tabs>
        <w:suppressAutoHyphens w:val="0"/>
        <w:ind w:firstLine="851"/>
        <w:jc w:val="both"/>
        <w:rPr>
          <w:rFonts w:eastAsia="Times New Roman"/>
          <w:kern w:val="0"/>
          <w:sz w:val="28"/>
          <w:szCs w:val="28"/>
          <w:lang w:eastAsia="ru-RU"/>
        </w:rPr>
      </w:pPr>
      <w:r w:rsidRPr="00F943A6">
        <w:rPr>
          <w:rFonts w:eastAsia="Times New Roman"/>
          <w:kern w:val="0"/>
          <w:sz w:val="28"/>
          <w:szCs w:val="28"/>
          <w:lang w:eastAsia="ru-RU"/>
        </w:rPr>
        <w:t>К основным полномочиям контрольно</w:t>
      </w:r>
      <w:r w:rsidRPr="00F943A6">
        <w:rPr>
          <w:rFonts w:eastAsia="Times New Roman"/>
          <w:bCs/>
          <w:kern w:val="0"/>
          <w:sz w:val="28"/>
          <w:szCs w:val="28"/>
          <w:lang w:eastAsia="ru-RU"/>
        </w:rPr>
        <w:t>-</w:t>
      </w:r>
      <w:r w:rsidRPr="00F943A6">
        <w:rPr>
          <w:rFonts w:eastAsia="Times New Roman"/>
          <w:kern w:val="0"/>
          <w:sz w:val="28"/>
          <w:szCs w:val="28"/>
          <w:lang w:eastAsia="ru-RU"/>
        </w:rPr>
        <w:t>счетного органа поселения относятся:</w:t>
      </w:r>
    </w:p>
    <w:p w:rsidR="004B0774" w:rsidRPr="00F943A6" w:rsidRDefault="004B0774" w:rsidP="004B0774">
      <w:pPr>
        <w:widowControl/>
        <w:suppressAutoHyphens w:val="0"/>
        <w:autoSpaceDE w:val="0"/>
        <w:autoSpaceDN w:val="0"/>
        <w:adjustRightInd w:val="0"/>
        <w:ind w:firstLine="851"/>
        <w:jc w:val="both"/>
        <w:rPr>
          <w:rFonts w:eastAsia="Times New Roman"/>
          <w:kern w:val="0"/>
          <w:sz w:val="28"/>
          <w:szCs w:val="28"/>
          <w:lang w:eastAsia="ru-RU"/>
        </w:rPr>
      </w:pPr>
      <w:r w:rsidRPr="00F943A6">
        <w:rPr>
          <w:rFonts w:eastAsia="Times New Roman"/>
          <w:kern w:val="0"/>
          <w:sz w:val="28"/>
          <w:szCs w:val="28"/>
          <w:lang w:eastAsia="ru-RU"/>
        </w:rPr>
        <w:lastRenderedPageBreak/>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4B0774" w:rsidRPr="00F943A6" w:rsidRDefault="004B0774" w:rsidP="004B0774">
      <w:pPr>
        <w:widowControl/>
        <w:suppressAutoHyphens w:val="0"/>
        <w:autoSpaceDE w:val="0"/>
        <w:autoSpaceDN w:val="0"/>
        <w:adjustRightInd w:val="0"/>
        <w:ind w:firstLine="851"/>
        <w:jc w:val="both"/>
        <w:rPr>
          <w:rFonts w:eastAsia="Times New Roman"/>
          <w:kern w:val="0"/>
          <w:sz w:val="28"/>
          <w:szCs w:val="28"/>
          <w:lang w:eastAsia="ru-RU"/>
        </w:rPr>
      </w:pPr>
      <w:r w:rsidRPr="00F943A6">
        <w:rPr>
          <w:rFonts w:eastAsia="Times New Roman"/>
          <w:kern w:val="0"/>
          <w:sz w:val="28"/>
          <w:szCs w:val="28"/>
          <w:lang w:eastAsia="ru-RU"/>
        </w:rPr>
        <w:t>2) экспертиза проектов местного бюджета, проверка и анализ обоснованности его показателей;</w:t>
      </w:r>
    </w:p>
    <w:p w:rsidR="004B0774" w:rsidRPr="00F943A6" w:rsidRDefault="004B0774" w:rsidP="004B0774">
      <w:pPr>
        <w:widowControl/>
        <w:suppressAutoHyphens w:val="0"/>
        <w:autoSpaceDE w:val="0"/>
        <w:autoSpaceDN w:val="0"/>
        <w:adjustRightInd w:val="0"/>
        <w:ind w:firstLine="851"/>
        <w:jc w:val="both"/>
        <w:rPr>
          <w:rFonts w:eastAsia="Times New Roman"/>
          <w:kern w:val="0"/>
          <w:sz w:val="28"/>
          <w:szCs w:val="28"/>
          <w:lang w:eastAsia="ru-RU"/>
        </w:rPr>
      </w:pPr>
      <w:r w:rsidRPr="00F943A6">
        <w:rPr>
          <w:rFonts w:eastAsia="Times New Roman"/>
          <w:kern w:val="0"/>
          <w:sz w:val="28"/>
          <w:szCs w:val="28"/>
          <w:lang w:eastAsia="ru-RU"/>
        </w:rPr>
        <w:t>3) внешняя проверка годового отчета об исполнении местного бюджета;</w:t>
      </w:r>
    </w:p>
    <w:p w:rsidR="004B0774" w:rsidRPr="00F943A6" w:rsidRDefault="004B0774" w:rsidP="004B0774">
      <w:pPr>
        <w:widowControl/>
        <w:suppressAutoHyphens w:val="0"/>
        <w:autoSpaceDE w:val="0"/>
        <w:autoSpaceDN w:val="0"/>
        <w:adjustRightInd w:val="0"/>
        <w:ind w:firstLine="851"/>
        <w:jc w:val="both"/>
        <w:rPr>
          <w:rFonts w:eastAsia="Times New Roman"/>
          <w:kern w:val="0"/>
          <w:sz w:val="28"/>
          <w:szCs w:val="28"/>
          <w:lang w:eastAsia="ru-RU"/>
        </w:rPr>
      </w:pPr>
      <w:r w:rsidRPr="00F943A6">
        <w:rPr>
          <w:rFonts w:eastAsia="Times New Roman"/>
          <w:kern w:val="0"/>
          <w:sz w:val="28"/>
          <w:szCs w:val="28"/>
          <w:lang w:eastAsia="ru-RU"/>
        </w:rPr>
        <w:t xml:space="preserve">4) проведение аудита в сфере закупок товаров, работ и услуг в соответствии с Федеральным законом от 05.04.2013 № 44-ФЗ </w:t>
      </w:r>
      <w:r w:rsidRPr="00F943A6">
        <w:rPr>
          <w:rFonts w:eastAsia="Times New Roman"/>
          <w:bCs/>
          <w:kern w:val="0"/>
          <w:sz w:val="28"/>
          <w:szCs w:val="28"/>
          <w:lang w:eastAsia="ru-RU"/>
        </w:rPr>
        <w:t>«</w:t>
      </w:r>
      <w:r w:rsidRPr="00F943A6">
        <w:rPr>
          <w:rFonts w:eastAsia="Times New Roman"/>
          <w:kern w:val="0"/>
          <w:sz w:val="28"/>
          <w:szCs w:val="28"/>
          <w:lang w:eastAsia="ru-RU"/>
        </w:rPr>
        <w:t>О контрактной системе в сфере закупок товаров, работ, услуг для обеспечения государственных и муниципальных нужд</w:t>
      </w:r>
      <w:r w:rsidRPr="00F943A6">
        <w:rPr>
          <w:rFonts w:eastAsia="Times New Roman"/>
          <w:bCs/>
          <w:kern w:val="0"/>
          <w:sz w:val="28"/>
          <w:szCs w:val="28"/>
          <w:lang w:eastAsia="ru-RU"/>
        </w:rPr>
        <w:t>»</w:t>
      </w:r>
      <w:r w:rsidRPr="00F943A6">
        <w:rPr>
          <w:rFonts w:eastAsia="Times New Roman"/>
          <w:kern w:val="0"/>
          <w:sz w:val="28"/>
          <w:szCs w:val="28"/>
          <w:lang w:eastAsia="ru-RU"/>
        </w:rPr>
        <w:t>;</w:t>
      </w:r>
    </w:p>
    <w:p w:rsidR="004B0774" w:rsidRPr="00F943A6" w:rsidRDefault="004B0774" w:rsidP="004B0774">
      <w:pPr>
        <w:widowControl/>
        <w:suppressAutoHyphens w:val="0"/>
        <w:autoSpaceDE w:val="0"/>
        <w:autoSpaceDN w:val="0"/>
        <w:adjustRightInd w:val="0"/>
        <w:ind w:firstLine="851"/>
        <w:jc w:val="both"/>
        <w:rPr>
          <w:rFonts w:eastAsia="Times New Roman"/>
          <w:kern w:val="0"/>
          <w:sz w:val="28"/>
          <w:szCs w:val="28"/>
          <w:lang w:eastAsia="ru-RU"/>
        </w:rPr>
      </w:pPr>
      <w:r w:rsidRPr="00F943A6">
        <w:rPr>
          <w:rFonts w:eastAsia="Times New Roman"/>
          <w:kern w:val="0"/>
          <w:sz w:val="28"/>
          <w:szCs w:val="28"/>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B0774" w:rsidRPr="00F943A6" w:rsidRDefault="004B0774" w:rsidP="004B0774">
      <w:pPr>
        <w:widowControl/>
        <w:suppressAutoHyphens w:val="0"/>
        <w:autoSpaceDE w:val="0"/>
        <w:autoSpaceDN w:val="0"/>
        <w:adjustRightInd w:val="0"/>
        <w:ind w:firstLine="851"/>
        <w:jc w:val="both"/>
        <w:rPr>
          <w:rFonts w:eastAsia="Times New Roman"/>
          <w:kern w:val="0"/>
          <w:sz w:val="28"/>
          <w:szCs w:val="28"/>
          <w:lang w:eastAsia="ru-RU"/>
        </w:rPr>
      </w:pPr>
      <w:r w:rsidRPr="00F943A6">
        <w:rPr>
          <w:rFonts w:eastAsia="Times New Roman"/>
          <w:kern w:val="0"/>
          <w:sz w:val="28"/>
          <w:szCs w:val="28"/>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
    <w:p w:rsidR="004B0774" w:rsidRPr="00F943A6" w:rsidRDefault="004B0774" w:rsidP="004B0774">
      <w:pPr>
        <w:widowControl/>
        <w:suppressAutoHyphens w:val="0"/>
        <w:autoSpaceDE w:val="0"/>
        <w:autoSpaceDN w:val="0"/>
        <w:adjustRightInd w:val="0"/>
        <w:ind w:firstLine="851"/>
        <w:jc w:val="both"/>
        <w:rPr>
          <w:rFonts w:eastAsia="Times New Roman"/>
          <w:kern w:val="0"/>
          <w:sz w:val="28"/>
          <w:szCs w:val="28"/>
          <w:lang w:eastAsia="ru-RU"/>
        </w:rPr>
      </w:pPr>
      <w:r w:rsidRPr="00F943A6">
        <w:rPr>
          <w:rFonts w:eastAsia="Times New Roman"/>
          <w:kern w:val="0"/>
          <w:sz w:val="28"/>
          <w:szCs w:val="28"/>
          <w:lang w:eastAsia="ru-RU"/>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B0774" w:rsidRPr="00F943A6" w:rsidRDefault="004B0774" w:rsidP="004B0774">
      <w:pPr>
        <w:widowControl/>
        <w:suppressAutoHyphens w:val="0"/>
        <w:autoSpaceDE w:val="0"/>
        <w:autoSpaceDN w:val="0"/>
        <w:adjustRightInd w:val="0"/>
        <w:ind w:firstLine="851"/>
        <w:jc w:val="both"/>
        <w:rPr>
          <w:rFonts w:eastAsia="Times New Roman"/>
          <w:kern w:val="0"/>
          <w:sz w:val="28"/>
          <w:szCs w:val="28"/>
          <w:lang w:eastAsia="ru-RU"/>
        </w:rPr>
      </w:pPr>
      <w:r w:rsidRPr="00F943A6">
        <w:rPr>
          <w:rFonts w:eastAsia="Times New Roman"/>
          <w:kern w:val="0"/>
          <w:sz w:val="28"/>
          <w:szCs w:val="28"/>
          <w:lang w:eastAsia="ru-RU"/>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B0774" w:rsidRPr="00F943A6" w:rsidRDefault="004B0774" w:rsidP="004B0774">
      <w:pPr>
        <w:widowControl/>
        <w:suppressAutoHyphens w:val="0"/>
        <w:autoSpaceDE w:val="0"/>
        <w:autoSpaceDN w:val="0"/>
        <w:adjustRightInd w:val="0"/>
        <w:ind w:firstLine="851"/>
        <w:jc w:val="both"/>
        <w:rPr>
          <w:rFonts w:eastAsia="Times New Roman"/>
          <w:kern w:val="0"/>
          <w:sz w:val="28"/>
          <w:szCs w:val="28"/>
          <w:lang w:eastAsia="ru-RU"/>
        </w:rPr>
      </w:pPr>
      <w:r w:rsidRPr="00F943A6">
        <w:rPr>
          <w:rFonts w:eastAsia="Times New Roman"/>
          <w:kern w:val="0"/>
          <w:sz w:val="28"/>
          <w:szCs w:val="28"/>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rsidR="004B0774" w:rsidRPr="00F943A6" w:rsidRDefault="004B0774" w:rsidP="004B0774">
      <w:pPr>
        <w:widowControl/>
        <w:suppressAutoHyphens w:val="0"/>
        <w:autoSpaceDE w:val="0"/>
        <w:autoSpaceDN w:val="0"/>
        <w:adjustRightInd w:val="0"/>
        <w:ind w:firstLine="851"/>
        <w:jc w:val="both"/>
        <w:rPr>
          <w:rFonts w:eastAsia="Times New Roman"/>
          <w:kern w:val="0"/>
          <w:sz w:val="28"/>
          <w:szCs w:val="28"/>
          <w:lang w:eastAsia="ru-RU"/>
        </w:rPr>
      </w:pPr>
      <w:r w:rsidRPr="00F943A6">
        <w:rPr>
          <w:rFonts w:eastAsia="Times New Roman"/>
          <w:kern w:val="0"/>
          <w:sz w:val="28"/>
          <w:szCs w:val="28"/>
          <w:lang w:eastAsia="ru-RU"/>
        </w:rPr>
        <w:t>10) осуществление контроля за состоянием муниципального внутреннего и внешнего долга;</w:t>
      </w:r>
    </w:p>
    <w:p w:rsidR="004B0774" w:rsidRPr="00F943A6" w:rsidRDefault="004B0774" w:rsidP="004B0774">
      <w:pPr>
        <w:widowControl/>
        <w:suppressAutoHyphens w:val="0"/>
        <w:autoSpaceDE w:val="0"/>
        <w:autoSpaceDN w:val="0"/>
        <w:adjustRightInd w:val="0"/>
        <w:ind w:firstLine="851"/>
        <w:jc w:val="both"/>
        <w:rPr>
          <w:rFonts w:eastAsia="Times New Roman"/>
          <w:kern w:val="0"/>
          <w:sz w:val="28"/>
          <w:szCs w:val="28"/>
          <w:lang w:eastAsia="ru-RU"/>
        </w:rPr>
      </w:pPr>
      <w:r w:rsidRPr="00F943A6">
        <w:rPr>
          <w:rFonts w:eastAsia="Times New Roman"/>
          <w:kern w:val="0"/>
          <w:sz w:val="28"/>
          <w:szCs w:val="28"/>
          <w:lang w:eastAsia="ru-RU"/>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4B0774" w:rsidRPr="00F943A6" w:rsidRDefault="004B0774" w:rsidP="004B0774">
      <w:pPr>
        <w:widowControl/>
        <w:suppressAutoHyphens w:val="0"/>
        <w:autoSpaceDE w:val="0"/>
        <w:autoSpaceDN w:val="0"/>
        <w:adjustRightInd w:val="0"/>
        <w:ind w:firstLine="851"/>
        <w:jc w:val="both"/>
        <w:rPr>
          <w:rFonts w:eastAsia="Times New Roman"/>
          <w:kern w:val="0"/>
          <w:sz w:val="28"/>
          <w:szCs w:val="28"/>
          <w:lang w:eastAsia="ru-RU"/>
        </w:rPr>
      </w:pPr>
      <w:r w:rsidRPr="00F943A6">
        <w:rPr>
          <w:rFonts w:eastAsia="Times New Roman"/>
          <w:kern w:val="0"/>
          <w:sz w:val="28"/>
          <w:szCs w:val="28"/>
          <w:lang w:eastAsia="ru-RU"/>
        </w:rPr>
        <w:lastRenderedPageBreak/>
        <w:t>12) участие в пределах полномочий в мероприятиях, направленных на противодействие коррупции;</w:t>
      </w:r>
    </w:p>
    <w:p w:rsidR="00202A4F" w:rsidRPr="00F943A6" w:rsidRDefault="004B0774" w:rsidP="004B0774">
      <w:pPr>
        <w:ind w:firstLine="851"/>
        <w:jc w:val="both"/>
        <w:rPr>
          <w:bCs/>
          <w:sz w:val="28"/>
          <w:szCs w:val="28"/>
        </w:rPr>
      </w:pPr>
      <w:r w:rsidRPr="00F943A6">
        <w:rPr>
          <w:rFonts w:eastAsia="Times New Roman"/>
          <w:kern w:val="0"/>
          <w:sz w:val="28"/>
          <w:szCs w:val="28"/>
          <w:lang w:eastAsia="ru-RU"/>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r w:rsidR="00202A4F" w:rsidRPr="00F943A6">
        <w:rPr>
          <w:sz w:val="28"/>
          <w:szCs w:val="28"/>
        </w:rPr>
        <w:t>.</w:t>
      </w:r>
      <w:r w:rsidRPr="00F943A6">
        <w:rPr>
          <w:rFonts w:eastAsia="Times New Roman"/>
          <w:b/>
          <w:kern w:val="0"/>
        </w:rPr>
        <w:t xml:space="preserve"> (в редакции решения Совета Дядьковского сельского поселения Кореновского района от 25.05.2022 № 160)</w:t>
      </w:r>
    </w:p>
    <w:p w:rsidR="00202A4F" w:rsidRPr="00F943A6" w:rsidRDefault="00202A4F" w:rsidP="00202A4F">
      <w:pPr>
        <w:ind w:firstLine="851"/>
        <w:jc w:val="both"/>
        <w:rPr>
          <w:bCs/>
          <w:sz w:val="28"/>
          <w:szCs w:val="28"/>
        </w:rPr>
      </w:pPr>
      <w:r w:rsidRPr="00F943A6">
        <w:rPr>
          <w:bCs/>
          <w:sz w:val="28"/>
          <w:szCs w:val="28"/>
        </w:rPr>
        <w:t>4.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9A0934" w:rsidRPr="00F943A6" w:rsidRDefault="00202A4F" w:rsidP="009A0934">
      <w:pPr>
        <w:tabs>
          <w:tab w:val="left" w:pos="1134"/>
        </w:tabs>
        <w:ind w:firstLine="709"/>
        <w:jc w:val="both"/>
        <w:rPr>
          <w:rFonts w:eastAsia="Times New Roman"/>
          <w:kern w:val="0"/>
          <w:sz w:val="28"/>
          <w:szCs w:val="20"/>
        </w:rPr>
      </w:pPr>
      <w:r w:rsidRPr="00F943A6">
        <w:rPr>
          <w:bCs/>
          <w:sz w:val="28"/>
          <w:szCs w:val="28"/>
        </w:rPr>
        <w:t xml:space="preserve">5. </w:t>
      </w:r>
      <w:r w:rsidR="009A0934" w:rsidRPr="00F943A6">
        <w:rPr>
          <w:rFonts w:eastAsia="Times New Roman"/>
          <w:kern w:val="0"/>
          <w:sz w:val="28"/>
          <w:szCs w:val="20"/>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9A0934" w:rsidRPr="00F943A6" w:rsidRDefault="009A0934" w:rsidP="009A0934">
      <w:pPr>
        <w:tabs>
          <w:tab w:val="left" w:pos="1134"/>
        </w:tabs>
        <w:suppressAutoHyphens w:val="0"/>
        <w:ind w:firstLine="709"/>
        <w:jc w:val="both"/>
        <w:rPr>
          <w:rFonts w:eastAsia="Times New Roman"/>
          <w:kern w:val="0"/>
          <w:sz w:val="28"/>
          <w:szCs w:val="20"/>
        </w:rPr>
      </w:pPr>
      <w:r w:rsidRPr="00F943A6">
        <w:rPr>
          <w:rFonts w:eastAsia="Times New Roman"/>
          <w:kern w:val="0"/>
          <w:sz w:val="28"/>
          <w:szCs w:val="20"/>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4B0774" w:rsidRPr="00F943A6" w:rsidRDefault="009A0934" w:rsidP="004B0774">
      <w:pPr>
        <w:ind w:firstLine="851"/>
        <w:jc w:val="both"/>
        <w:rPr>
          <w:bCs/>
          <w:sz w:val="28"/>
          <w:szCs w:val="28"/>
        </w:rPr>
      </w:pPr>
      <w:r w:rsidRPr="00F943A6">
        <w:rPr>
          <w:rFonts w:eastAsia="Times New Roman"/>
          <w:kern w:val="0"/>
          <w:sz w:val="28"/>
          <w:szCs w:val="20"/>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w:t>
      </w:r>
      <w:r w:rsidR="004B0774" w:rsidRPr="00F943A6">
        <w:rPr>
          <w:rFonts w:eastAsia="Times New Roman"/>
          <w:kern w:val="0"/>
          <w:sz w:val="28"/>
          <w:szCs w:val="20"/>
        </w:rPr>
        <w:t xml:space="preserve"> формирование доходов и осуществление расходов местного бюджета при управлении и распоряжении муниципальным имуществом и (или) его использовании,</w:t>
      </w:r>
      <w:r w:rsidRPr="00F943A6">
        <w:rPr>
          <w:rFonts w:eastAsia="Times New Roman"/>
          <w:kern w:val="0"/>
          <w:sz w:val="28"/>
          <w:szCs w:val="20"/>
        </w:rPr>
        <w:t xml:space="preserve"> а также за соблюдением условий договоров (соглашений) о предоставлении средств из местного бюджета, муниципальных контрактов;</w:t>
      </w:r>
      <w:r w:rsidR="004B0774" w:rsidRPr="00F943A6">
        <w:rPr>
          <w:rFonts w:eastAsia="Times New Roman"/>
          <w:b/>
          <w:kern w:val="0"/>
        </w:rPr>
        <w:t xml:space="preserve"> (в редакции решения Совета Дядьковского сельского поселения Кореновского района от 25.05.2022 № 160)</w:t>
      </w:r>
    </w:p>
    <w:p w:rsidR="009A0934" w:rsidRPr="00F943A6" w:rsidRDefault="009A0934" w:rsidP="009A0934">
      <w:pPr>
        <w:tabs>
          <w:tab w:val="left" w:pos="1134"/>
        </w:tabs>
        <w:suppressAutoHyphens w:val="0"/>
        <w:ind w:firstLine="709"/>
        <w:jc w:val="both"/>
        <w:rPr>
          <w:rFonts w:eastAsia="Times New Roman"/>
          <w:kern w:val="0"/>
          <w:sz w:val="28"/>
          <w:szCs w:val="20"/>
        </w:rPr>
      </w:pPr>
      <w:r w:rsidRPr="00F943A6">
        <w:rPr>
          <w:rFonts w:eastAsia="Times New Roman"/>
          <w:kern w:val="0"/>
          <w:sz w:val="28"/>
          <w:szCs w:val="20"/>
        </w:rPr>
        <w:t>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9A0934" w:rsidRPr="00F943A6" w:rsidRDefault="009A0934" w:rsidP="009A0934">
      <w:pPr>
        <w:tabs>
          <w:tab w:val="left" w:pos="1134"/>
        </w:tabs>
        <w:suppressAutoHyphens w:val="0"/>
        <w:ind w:firstLine="709"/>
        <w:jc w:val="both"/>
        <w:rPr>
          <w:rFonts w:eastAsia="Times New Roman"/>
          <w:kern w:val="0"/>
          <w:sz w:val="28"/>
          <w:szCs w:val="20"/>
        </w:rPr>
      </w:pPr>
      <w:r w:rsidRPr="00F943A6">
        <w:rPr>
          <w:rFonts w:eastAsia="Times New Roman"/>
          <w:kern w:val="0"/>
          <w:sz w:val="28"/>
          <w:szCs w:val="20"/>
        </w:rPr>
        <w:t>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9A0934" w:rsidRPr="00F943A6" w:rsidRDefault="009A0934" w:rsidP="008C5F81">
      <w:pPr>
        <w:tabs>
          <w:tab w:val="left" w:pos="1134"/>
        </w:tabs>
        <w:suppressAutoHyphens w:val="0"/>
        <w:ind w:firstLine="709"/>
        <w:jc w:val="both"/>
        <w:rPr>
          <w:rFonts w:eastAsia="Times New Roman"/>
          <w:sz w:val="28"/>
        </w:rPr>
      </w:pPr>
      <w:r w:rsidRPr="00F943A6">
        <w:rPr>
          <w:rFonts w:eastAsia="Times New Roman"/>
          <w:kern w:val="0"/>
          <w:sz w:val="28"/>
          <w:szCs w:val="20"/>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F943A6">
        <w:rPr>
          <w:rFonts w:eastAsia="Times New Roman"/>
          <w:b/>
        </w:rPr>
        <w:t xml:space="preserve"> (в редакции решения Совета Дядьковского сельского поселения Кореновского района от 23.06.2020 № 58)</w:t>
      </w:r>
    </w:p>
    <w:p w:rsidR="009A0934" w:rsidRPr="00F943A6" w:rsidRDefault="00202A4F" w:rsidP="009A0934">
      <w:pPr>
        <w:widowControl/>
        <w:autoSpaceDE w:val="0"/>
        <w:ind w:firstLine="851"/>
        <w:jc w:val="both"/>
        <w:rPr>
          <w:rFonts w:eastAsia="Times New Roman"/>
          <w:sz w:val="28"/>
        </w:rPr>
      </w:pPr>
      <w:r w:rsidRPr="00F943A6">
        <w:rPr>
          <w:bCs/>
          <w:sz w:val="28"/>
        </w:rPr>
        <w:t xml:space="preserve">6. </w:t>
      </w:r>
      <w:r w:rsidR="008C5F81" w:rsidRPr="00F943A6">
        <w:rPr>
          <w:rFonts w:eastAsia="Times New Roman"/>
          <w:sz w:val="28"/>
          <w:szCs w:val="20"/>
        </w:rPr>
        <w:t>Внутренний муниципальный финансовый контроль осуществляется в установленном Бюджетным кодексом Российской Федерации порядке</w:t>
      </w:r>
      <w:r w:rsidRPr="00F943A6">
        <w:rPr>
          <w:rFonts w:eastAsia="Calibri"/>
          <w:bCs/>
          <w:kern w:val="0"/>
          <w:sz w:val="28"/>
          <w:szCs w:val="28"/>
        </w:rPr>
        <w:t>.</w:t>
      </w:r>
      <w:r w:rsidR="009A0934" w:rsidRPr="00F943A6">
        <w:rPr>
          <w:rFonts w:eastAsia="Times New Roman"/>
          <w:b/>
        </w:rPr>
        <w:t xml:space="preserve"> (в редакции решения Совета Дядьковского сельского поселения Кореновского района от 23.06.2020 № 58)</w:t>
      </w:r>
    </w:p>
    <w:p w:rsidR="008C5F81" w:rsidRPr="00F943A6" w:rsidRDefault="00202A4F" w:rsidP="008C5F81">
      <w:pPr>
        <w:widowControl/>
        <w:autoSpaceDE w:val="0"/>
        <w:ind w:firstLine="851"/>
        <w:jc w:val="both"/>
        <w:rPr>
          <w:rFonts w:eastAsia="Times New Roman"/>
          <w:sz w:val="28"/>
        </w:rPr>
      </w:pPr>
      <w:r w:rsidRPr="00F943A6">
        <w:rPr>
          <w:sz w:val="28"/>
          <w:szCs w:val="28"/>
        </w:rPr>
        <w:lastRenderedPageBreak/>
        <w:t xml:space="preserve">7. </w:t>
      </w:r>
      <w:r w:rsidR="008C5F81" w:rsidRPr="00F943A6">
        <w:rPr>
          <w:sz w:val="28"/>
          <w:szCs w:val="28"/>
        </w:rPr>
        <w:t xml:space="preserve">утратило силу </w:t>
      </w:r>
      <w:r w:rsidR="008C5F81" w:rsidRPr="00F943A6">
        <w:rPr>
          <w:rFonts w:eastAsia="Times New Roman"/>
          <w:b/>
        </w:rPr>
        <w:t>(в редакции решения Совета Дядьковского сельского поселения Кореновского района от 23.06.2020 № 58)</w:t>
      </w:r>
    </w:p>
    <w:p w:rsidR="008C5F81" w:rsidRPr="00F943A6" w:rsidRDefault="00202A4F" w:rsidP="008C5F81">
      <w:pPr>
        <w:widowControl/>
        <w:autoSpaceDE w:val="0"/>
        <w:ind w:firstLine="851"/>
        <w:jc w:val="both"/>
        <w:rPr>
          <w:rFonts w:eastAsia="Times New Roman"/>
          <w:sz w:val="28"/>
        </w:rPr>
      </w:pPr>
      <w:r w:rsidRPr="00F943A6">
        <w:rPr>
          <w:sz w:val="28"/>
          <w:szCs w:val="28"/>
        </w:rPr>
        <w:t xml:space="preserve">8. </w:t>
      </w:r>
      <w:r w:rsidR="008C5F81" w:rsidRPr="00F943A6">
        <w:rPr>
          <w:sz w:val="28"/>
          <w:szCs w:val="28"/>
        </w:rPr>
        <w:t xml:space="preserve">утратило силу </w:t>
      </w:r>
      <w:r w:rsidR="008C5F81" w:rsidRPr="00F943A6">
        <w:rPr>
          <w:rFonts w:eastAsia="Times New Roman"/>
          <w:b/>
        </w:rPr>
        <w:t>(в редакции решения Совета Дядьковского сельского поселения Кореновского района от 23.06.2020 № 58)</w:t>
      </w:r>
    </w:p>
    <w:p w:rsidR="008C5F81" w:rsidRPr="00F943A6" w:rsidRDefault="00202A4F" w:rsidP="008C5F81">
      <w:pPr>
        <w:widowControl/>
        <w:autoSpaceDE w:val="0"/>
        <w:ind w:firstLine="851"/>
        <w:jc w:val="both"/>
        <w:rPr>
          <w:rFonts w:eastAsia="Times New Roman"/>
          <w:sz w:val="28"/>
        </w:rPr>
      </w:pPr>
      <w:r w:rsidRPr="00F943A6">
        <w:rPr>
          <w:rFonts w:eastAsia="Times New Roman"/>
          <w:sz w:val="28"/>
          <w:szCs w:val="28"/>
        </w:rPr>
        <w:t xml:space="preserve">9. </w:t>
      </w:r>
      <w:r w:rsidR="008C5F81" w:rsidRPr="00F943A6">
        <w:rPr>
          <w:sz w:val="28"/>
          <w:szCs w:val="28"/>
        </w:rPr>
        <w:t xml:space="preserve">утратило силу </w:t>
      </w:r>
      <w:r w:rsidR="008C5F81" w:rsidRPr="00F943A6">
        <w:rPr>
          <w:rFonts w:eastAsia="Times New Roman"/>
          <w:b/>
        </w:rPr>
        <w:t>(в редакции решения Совета Дядьковского сельского поселения Кореновского района от 23.06.2020 № 58)</w:t>
      </w:r>
    </w:p>
    <w:p w:rsidR="00202A4F" w:rsidRPr="00F943A6" w:rsidRDefault="00202A4F" w:rsidP="00202A4F">
      <w:pPr>
        <w:ind w:firstLine="851"/>
        <w:jc w:val="both"/>
        <w:rPr>
          <w:rFonts w:eastAsia="Calibri"/>
          <w:b/>
          <w:bCs/>
          <w:kern w:val="0"/>
          <w:sz w:val="28"/>
          <w:szCs w:val="28"/>
        </w:rPr>
      </w:pPr>
    </w:p>
    <w:p w:rsidR="00202A4F" w:rsidRPr="00F943A6" w:rsidRDefault="00202A4F" w:rsidP="00202A4F">
      <w:pPr>
        <w:widowControl/>
        <w:autoSpaceDE w:val="0"/>
        <w:ind w:firstLine="851"/>
        <w:jc w:val="both"/>
        <w:rPr>
          <w:rFonts w:eastAsia="Calibri"/>
          <w:kern w:val="0"/>
          <w:sz w:val="28"/>
          <w:szCs w:val="28"/>
        </w:rPr>
      </w:pPr>
      <w:r w:rsidRPr="00F943A6">
        <w:rPr>
          <w:rFonts w:eastAsia="Calibri"/>
          <w:b/>
          <w:bCs/>
          <w:kern w:val="0"/>
          <w:sz w:val="28"/>
          <w:szCs w:val="28"/>
        </w:rPr>
        <w:t>Статья 72. Составление, внешняя проверка, рассмотрение и утверждение бюджетной отчетности</w:t>
      </w:r>
    </w:p>
    <w:p w:rsidR="008C5F81" w:rsidRPr="00F943A6" w:rsidRDefault="00202A4F" w:rsidP="008C5F81">
      <w:pPr>
        <w:widowControl/>
        <w:autoSpaceDE w:val="0"/>
        <w:ind w:firstLine="851"/>
        <w:jc w:val="both"/>
        <w:rPr>
          <w:rFonts w:eastAsia="Times New Roman"/>
          <w:sz w:val="28"/>
        </w:rPr>
      </w:pPr>
      <w:r w:rsidRPr="00F943A6">
        <w:rPr>
          <w:rFonts w:eastAsia="Calibri"/>
          <w:kern w:val="0"/>
          <w:sz w:val="28"/>
          <w:szCs w:val="28"/>
        </w:rPr>
        <w:t>1. Бюджетная отчетность поселения составляется финансовым органом поселения на основании бюджетной отчетности соответствующих главных администраторов бюджетных средств.</w:t>
      </w:r>
      <w:r w:rsidR="008C5F81" w:rsidRPr="00F943A6">
        <w:rPr>
          <w:sz w:val="28"/>
          <w:szCs w:val="28"/>
        </w:rPr>
        <w:t xml:space="preserve"> утратило силу </w:t>
      </w:r>
      <w:r w:rsidR="008C5F81" w:rsidRPr="00F943A6">
        <w:rPr>
          <w:rFonts w:eastAsia="Times New Roman"/>
          <w:b/>
        </w:rPr>
        <w:t>(в редакции решения Совета Дядьковского сельского поселения Кореновского района от 23.06.2020 № 58)</w:t>
      </w:r>
    </w:p>
    <w:p w:rsidR="00202A4F" w:rsidRPr="00F943A6" w:rsidRDefault="00202A4F" w:rsidP="00202A4F">
      <w:pPr>
        <w:widowControl/>
        <w:autoSpaceDE w:val="0"/>
        <w:ind w:firstLine="851"/>
        <w:jc w:val="both"/>
        <w:rPr>
          <w:rFonts w:eastAsia="Calibri"/>
          <w:kern w:val="0"/>
          <w:sz w:val="28"/>
          <w:szCs w:val="28"/>
        </w:rPr>
      </w:pPr>
      <w:r w:rsidRPr="00F943A6">
        <w:rPr>
          <w:rFonts w:eastAsia="Calibri"/>
          <w:kern w:val="0"/>
          <w:sz w:val="28"/>
          <w:szCs w:val="28"/>
        </w:rPr>
        <w:t>2. Бюджетная отчетность поселения является годовой. Отчет об исполнении бюджета является ежеквартальным.</w:t>
      </w:r>
    </w:p>
    <w:p w:rsidR="00202A4F" w:rsidRPr="00F943A6" w:rsidRDefault="00202A4F" w:rsidP="00202A4F">
      <w:pPr>
        <w:widowControl/>
        <w:autoSpaceDE w:val="0"/>
        <w:ind w:firstLine="851"/>
        <w:jc w:val="both"/>
        <w:rPr>
          <w:rFonts w:eastAsia="Calibri"/>
          <w:kern w:val="0"/>
          <w:sz w:val="28"/>
          <w:szCs w:val="28"/>
        </w:rPr>
      </w:pPr>
      <w:r w:rsidRPr="00F943A6">
        <w:rPr>
          <w:rFonts w:eastAsia="Calibri"/>
          <w:kern w:val="0"/>
          <w:sz w:val="28"/>
          <w:szCs w:val="28"/>
        </w:rPr>
        <w:t>3. Бюджетная отчетность поселения представляется финансовым органом в администрацию поселения.</w:t>
      </w:r>
    </w:p>
    <w:p w:rsidR="00202A4F" w:rsidRPr="00F943A6" w:rsidRDefault="00202A4F" w:rsidP="00202A4F">
      <w:pPr>
        <w:widowControl/>
        <w:autoSpaceDE w:val="0"/>
        <w:ind w:firstLine="851"/>
        <w:jc w:val="both"/>
        <w:rPr>
          <w:rFonts w:eastAsia="Calibri"/>
          <w:kern w:val="0"/>
          <w:sz w:val="28"/>
          <w:szCs w:val="28"/>
        </w:rPr>
      </w:pPr>
      <w:r w:rsidRPr="00F943A6">
        <w:rPr>
          <w:rFonts w:eastAsia="Calibri"/>
          <w:kern w:val="0"/>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поселенияи Контрольно-счетную палату муниципального образования Кореновский район.</w:t>
      </w:r>
    </w:p>
    <w:p w:rsidR="00202A4F" w:rsidRPr="00F943A6" w:rsidRDefault="00202A4F" w:rsidP="00202A4F">
      <w:pPr>
        <w:widowControl/>
        <w:autoSpaceDE w:val="0"/>
        <w:ind w:firstLine="851"/>
        <w:jc w:val="both"/>
        <w:rPr>
          <w:rFonts w:eastAsia="Calibri"/>
          <w:kern w:val="0"/>
          <w:sz w:val="28"/>
          <w:szCs w:val="28"/>
        </w:rPr>
      </w:pPr>
      <w:r w:rsidRPr="00F943A6">
        <w:rPr>
          <w:rFonts w:eastAsia="Calibri"/>
          <w:kern w:val="0"/>
          <w:sz w:val="28"/>
          <w:szCs w:val="28"/>
        </w:rPr>
        <w:t>5. Годовой отчет об исполнении местного бюджета утверждается решением Совета.</w:t>
      </w:r>
    </w:p>
    <w:p w:rsidR="00202A4F" w:rsidRPr="00F943A6" w:rsidRDefault="00202A4F" w:rsidP="00202A4F">
      <w:pPr>
        <w:widowControl/>
        <w:autoSpaceDE w:val="0"/>
        <w:ind w:firstLine="851"/>
        <w:jc w:val="both"/>
        <w:rPr>
          <w:rFonts w:eastAsia="Calibri"/>
          <w:kern w:val="0"/>
          <w:sz w:val="28"/>
          <w:szCs w:val="28"/>
        </w:rPr>
      </w:pPr>
      <w:r w:rsidRPr="00F943A6">
        <w:rPr>
          <w:rFonts w:eastAsia="Calibri"/>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202A4F" w:rsidRPr="00F943A6" w:rsidRDefault="00202A4F" w:rsidP="00202A4F">
      <w:pPr>
        <w:widowControl/>
        <w:autoSpaceDE w:val="0"/>
        <w:ind w:firstLine="851"/>
        <w:jc w:val="both"/>
        <w:rPr>
          <w:rFonts w:eastAsia="Calibri"/>
          <w:kern w:val="0"/>
          <w:sz w:val="28"/>
          <w:szCs w:val="28"/>
        </w:rPr>
      </w:pPr>
      <w:r w:rsidRPr="00F943A6">
        <w:rPr>
          <w:rFonts w:eastAsia="Calibri"/>
          <w:kern w:val="0"/>
          <w:sz w:val="28"/>
          <w:szCs w:val="28"/>
        </w:rPr>
        <w:t>Внешняя проверка годового отчета об исполнении местного бюджета осуществляется Контрольно-счетной палатой муниципального образования Кореновский район.</w:t>
      </w:r>
    </w:p>
    <w:p w:rsidR="008C5F81" w:rsidRPr="00F943A6" w:rsidRDefault="00202A4F" w:rsidP="008C5F81">
      <w:pPr>
        <w:widowControl/>
        <w:autoSpaceDE w:val="0"/>
        <w:ind w:firstLine="851"/>
        <w:jc w:val="both"/>
        <w:rPr>
          <w:rFonts w:eastAsia="Times New Roman"/>
          <w:sz w:val="28"/>
        </w:rPr>
      </w:pPr>
      <w:r w:rsidRPr="00F943A6">
        <w:rPr>
          <w:rFonts w:eastAsia="Calibri"/>
          <w:kern w:val="0"/>
          <w:sz w:val="28"/>
          <w:szCs w:val="28"/>
        </w:rPr>
        <w:t xml:space="preserve">7. </w:t>
      </w:r>
      <w:r w:rsidR="008C5F81" w:rsidRPr="00F943A6">
        <w:rPr>
          <w:rFonts w:eastAsia="Times New Roman"/>
          <w:sz w:val="28"/>
          <w:szCs w:val="20"/>
        </w:rPr>
        <w:t>Одновременно с годовым отчетом об исполнении местного бюджета представляются 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r w:rsidR="008C5F81" w:rsidRPr="00F943A6">
        <w:rPr>
          <w:rFonts w:eastAsia="Times New Roman"/>
          <w:b/>
        </w:rPr>
        <w:t xml:space="preserve"> (в редакции решения Совета Дядьковского сельского поселения Кореновского района от 23.06.2020 № 58)</w:t>
      </w:r>
    </w:p>
    <w:p w:rsidR="00202A4F" w:rsidRPr="00F943A6" w:rsidRDefault="00202A4F" w:rsidP="00202A4F">
      <w:pPr>
        <w:widowControl/>
        <w:autoSpaceDE w:val="0"/>
        <w:ind w:firstLine="851"/>
        <w:jc w:val="both"/>
        <w:rPr>
          <w:rFonts w:eastAsia="Calibri"/>
          <w:kern w:val="0"/>
          <w:sz w:val="28"/>
          <w:szCs w:val="28"/>
        </w:rPr>
      </w:pPr>
      <w:r w:rsidRPr="00F943A6">
        <w:rPr>
          <w:rFonts w:eastAsia="Calibri"/>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202A4F" w:rsidRPr="00F943A6" w:rsidRDefault="00202A4F" w:rsidP="00202A4F">
      <w:pPr>
        <w:widowControl/>
        <w:autoSpaceDE w:val="0"/>
        <w:ind w:firstLine="851"/>
        <w:jc w:val="both"/>
        <w:rPr>
          <w:rFonts w:eastAsia="Calibri"/>
          <w:kern w:val="0"/>
          <w:sz w:val="28"/>
          <w:szCs w:val="28"/>
        </w:rPr>
      </w:pPr>
      <w:r w:rsidRPr="00F943A6">
        <w:rPr>
          <w:rFonts w:eastAsia="Calibri"/>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02A4F" w:rsidRPr="00F943A6" w:rsidRDefault="00202A4F" w:rsidP="00202A4F">
      <w:pPr>
        <w:widowControl/>
        <w:autoSpaceDE w:val="0"/>
        <w:ind w:firstLine="851"/>
        <w:jc w:val="both"/>
        <w:rPr>
          <w:sz w:val="28"/>
          <w:szCs w:val="28"/>
        </w:rPr>
      </w:pPr>
      <w:r w:rsidRPr="00F943A6">
        <w:rPr>
          <w:rFonts w:eastAsia="Calibri"/>
          <w:kern w:val="0"/>
          <w:sz w:val="28"/>
          <w:szCs w:val="28"/>
        </w:rPr>
        <w:lastRenderedPageBreak/>
        <w:t>9. Годовой отчет об исполнении местного бюджета представляется в Совет не позднее 1 мая текущего года.</w:t>
      </w:r>
    </w:p>
    <w:p w:rsidR="00202A4F" w:rsidRPr="00F943A6" w:rsidRDefault="00202A4F" w:rsidP="00202A4F">
      <w:pPr>
        <w:autoSpaceDE w:val="0"/>
        <w:ind w:firstLine="851"/>
        <w:jc w:val="both"/>
        <w:rPr>
          <w:rFonts w:eastAsia="Times New Roman"/>
          <w:sz w:val="28"/>
          <w:szCs w:val="20"/>
        </w:rPr>
      </w:pPr>
      <w:r w:rsidRPr="00F943A6">
        <w:rPr>
          <w:sz w:val="28"/>
          <w:szCs w:val="28"/>
        </w:rPr>
        <w:t xml:space="preserve">10. </w:t>
      </w:r>
      <w:r w:rsidRPr="00F943A6">
        <w:rPr>
          <w:rFonts w:eastAsia="Times New Roman"/>
          <w:kern w:val="0"/>
          <w:sz w:val="28"/>
          <w:szCs w:val="28"/>
          <w:lang w:eastAsia="zh-CN"/>
        </w:rPr>
        <w:t xml:space="preserve">Финансовый орган поселения представляет бюджетную отчетность в финансовый орган </w:t>
      </w:r>
      <w:r w:rsidRPr="00F943A6">
        <w:rPr>
          <w:rFonts w:eastAsia="Calibri"/>
          <w:kern w:val="0"/>
          <w:sz w:val="28"/>
          <w:szCs w:val="28"/>
        </w:rPr>
        <w:t>муниципального образования Кореновский район</w:t>
      </w:r>
      <w:r w:rsidRPr="00F943A6">
        <w:rPr>
          <w:rFonts w:eastAsia="Times New Roman"/>
          <w:kern w:val="0"/>
          <w:sz w:val="28"/>
          <w:szCs w:val="28"/>
          <w:lang w:eastAsia="zh-CN"/>
        </w:rPr>
        <w:t>.</w:t>
      </w:r>
    </w:p>
    <w:p w:rsidR="00202A4F" w:rsidRPr="00F943A6" w:rsidRDefault="00202A4F" w:rsidP="00202A4F">
      <w:pPr>
        <w:ind w:left="851"/>
        <w:jc w:val="both"/>
        <w:rPr>
          <w:rFonts w:eastAsia="Times New Roman"/>
          <w:sz w:val="28"/>
          <w:szCs w:val="20"/>
        </w:rPr>
      </w:pPr>
    </w:p>
    <w:p w:rsidR="00202A4F" w:rsidRPr="00F943A6" w:rsidRDefault="00202A4F" w:rsidP="00202A4F">
      <w:pPr>
        <w:ind w:firstLine="851"/>
        <w:jc w:val="both"/>
        <w:rPr>
          <w:bCs/>
          <w:sz w:val="28"/>
          <w:szCs w:val="28"/>
        </w:rPr>
      </w:pPr>
      <w:r w:rsidRPr="00F943A6">
        <w:rPr>
          <w:b/>
          <w:bCs/>
          <w:sz w:val="28"/>
          <w:szCs w:val="28"/>
        </w:rPr>
        <w:t>Статья 73. Управление муниципальным долгом</w:t>
      </w:r>
    </w:p>
    <w:p w:rsidR="00683904" w:rsidRPr="00F943A6" w:rsidRDefault="00683904" w:rsidP="00683904">
      <w:pPr>
        <w:autoSpaceDE w:val="0"/>
        <w:autoSpaceDN w:val="0"/>
        <w:adjustRightInd w:val="0"/>
        <w:ind w:firstLine="709"/>
        <w:jc w:val="both"/>
        <w:rPr>
          <w:rFonts w:eastAsia="Calibri"/>
          <w:bCs/>
          <w:sz w:val="28"/>
          <w:szCs w:val="28"/>
        </w:rPr>
      </w:pPr>
      <w:r w:rsidRPr="00F943A6">
        <w:rPr>
          <w:rFonts w:eastAsia="Calibri"/>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F943A6">
        <w:rPr>
          <w:sz w:val="28"/>
          <w:szCs w:val="28"/>
        </w:rPr>
        <w:t xml:space="preserve">поселения </w:t>
      </w:r>
      <w:r w:rsidRPr="00F943A6">
        <w:rPr>
          <w:rFonts w:eastAsia="Calibri"/>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683904" w:rsidRPr="00F943A6" w:rsidRDefault="00683904" w:rsidP="00683904">
      <w:pPr>
        <w:autoSpaceDE w:val="0"/>
        <w:autoSpaceDN w:val="0"/>
        <w:adjustRightInd w:val="0"/>
        <w:ind w:firstLine="709"/>
        <w:jc w:val="both"/>
        <w:rPr>
          <w:rFonts w:eastAsia="Calibri"/>
          <w:bCs/>
          <w:sz w:val="28"/>
          <w:szCs w:val="28"/>
        </w:rPr>
      </w:pPr>
      <w:r w:rsidRPr="00F943A6">
        <w:rPr>
          <w:rFonts w:eastAsia="Calibri"/>
          <w:bCs/>
          <w:sz w:val="28"/>
          <w:szCs w:val="28"/>
        </w:rPr>
        <w:t>2. Управление муниципальным долгом осуществляется администрацией.</w:t>
      </w:r>
    </w:p>
    <w:p w:rsidR="00683904" w:rsidRPr="00F943A6" w:rsidRDefault="00683904" w:rsidP="00683904">
      <w:pPr>
        <w:autoSpaceDE w:val="0"/>
        <w:autoSpaceDN w:val="0"/>
        <w:adjustRightInd w:val="0"/>
        <w:ind w:firstLine="709"/>
        <w:jc w:val="both"/>
        <w:rPr>
          <w:sz w:val="28"/>
          <w:szCs w:val="28"/>
        </w:rPr>
      </w:pPr>
      <w:r w:rsidRPr="00F943A6">
        <w:rPr>
          <w:rFonts w:eastAsia="Calibri"/>
          <w:bCs/>
          <w:sz w:val="28"/>
          <w:szCs w:val="28"/>
        </w:rPr>
        <w:t xml:space="preserve">3. </w:t>
      </w:r>
      <w:r w:rsidRPr="00F943A6">
        <w:rPr>
          <w:rFonts w:eastAsia="Calibri"/>
          <w:sz w:val="28"/>
          <w:szCs w:val="28"/>
        </w:rPr>
        <w:t xml:space="preserve">Учет и регистрация муниципальных долговых обязательств </w:t>
      </w:r>
      <w:r w:rsidRPr="00F943A6">
        <w:rPr>
          <w:sz w:val="28"/>
          <w:szCs w:val="28"/>
        </w:rPr>
        <w:t xml:space="preserve">поселения </w:t>
      </w:r>
      <w:r w:rsidRPr="00F943A6">
        <w:rPr>
          <w:rFonts w:eastAsia="Calibri"/>
          <w:sz w:val="28"/>
          <w:szCs w:val="28"/>
        </w:rPr>
        <w:t>осуществляются в муниципальной долговой книге.</w:t>
      </w:r>
    </w:p>
    <w:p w:rsidR="00683904" w:rsidRPr="00F943A6" w:rsidRDefault="00683904" w:rsidP="00683904">
      <w:pPr>
        <w:autoSpaceDE w:val="0"/>
        <w:autoSpaceDN w:val="0"/>
        <w:adjustRightInd w:val="0"/>
        <w:ind w:firstLine="709"/>
        <w:jc w:val="both"/>
        <w:rPr>
          <w:rFonts w:eastAsia="Calibri"/>
          <w:sz w:val="28"/>
          <w:szCs w:val="28"/>
        </w:rPr>
      </w:pPr>
      <w:r w:rsidRPr="00F943A6">
        <w:rPr>
          <w:rFonts w:eastAsia="Calibri"/>
          <w:sz w:val="28"/>
          <w:szCs w:val="28"/>
        </w:rPr>
        <w:t xml:space="preserve">Ведение муниципальной долговой книги осуществляется финансовым органом </w:t>
      </w:r>
      <w:r w:rsidRPr="00F943A6">
        <w:rPr>
          <w:sz w:val="28"/>
          <w:szCs w:val="28"/>
        </w:rPr>
        <w:t>поселения</w:t>
      </w:r>
      <w:r w:rsidRPr="00F943A6">
        <w:rPr>
          <w:rFonts w:eastAsia="Calibri"/>
          <w:sz w:val="28"/>
          <w:szCs w:val="28"/>
        </w:rPr>
        <w:t>.</w:t>
      </w:r>
    </w:p>
    <w:p w:rsidR="005C03C5" w:rsidRPr="00F943A6" w:rsidRDefault="00683904" w:rsidP="005C03C5">
      <w:pPr>
        <w:ind w:firstLine="851"/>
        <w:jc w:val="both"/>
        <w:rPr>
          <w:rFonts w:eastAsia="Calibri"/>
          <w:bCs/>
          <w:kern w:val="0"/>
          <w:sz w:val="28"/>
          <w:szCs w:val="28"/>
          <w:lang w:eastAsia="ru-RU"/>
        </w:rPr>
      </w:pPr>
      <w:r w:rsidRPr="00F943A6">
        <w:rPr>
          <w:rFonts w:eastAsia="Calibri"/>
          <w:sz w:val="28"/>
          <w:szCs w:val="28"/>
        </w:rPr>
        <w:t xml:space="preserve">4. </w:t>
      </w:r>
      <w:r w:rsidR="005C03C5" w:rsidRPr="00F943A6">
        <w:rPr>
          <w:rFonts w:eastAsia="Calibri"/>
          <w:bCs/>
          <w:kern w:val="0"/>
          <w:sz w:val="28"/>
          <w:szCs w:val="28"/>
          <w:lang w:eastAsia="ru-RU"/>
        </w:rPr>
        <w:t>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rsidR="005C03C5" w:rsidRPr="00F943A6" w:rsidRDefault="005C03C5" w:rsidP="005C03C5">
      <w:pPr>
        <w:ind w:firstLine="851"/>
        <w:jc w:val="both"/>
        <w:rPr>
          <w:rFonts w:eastAsia="Calibri"/>
          <w:bCs/>
          <w:kern w:val="0"/>
          <w:sz w:val="28"/>
          <w:szCs w:val="28"/>
          <w:lang w:eastAsia="ru-RU"/>
        </w:rPr>
      </w:pPr>
      <w:r w:rsidRPr="00F943A6">
        <w:rPr>
          <w:rFonts w:eastAsia="Calibri"/>
          <w:bCs/>
          <w:kern w:val="0"/>
          <w:sz w:val="28"/>
          <w:szCs w:val="28"/>
          <w:lang w:eastAsia="ru-RU"/>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5C03C5" w:rsidRPr="00F943A6" w:rsidRDefault="005C03C5" w:rsidP="005C03C5">
      <w:pPr>
        <w:ind w:firstLine="851"/>
        <w:jc w:val="both"/>
        <w:rPr>
          <w:rFonts w:eastAsia="Calibri"/>
          <w:bCs/>
          <w:kern w:val="0"/>
          <w:sz w:val="28"/>
          <w:szCs w:val="28"/>
          <w:lang w:eastAsia="ru-RU"/>
        </w:rPr>
      </w:pPr>
      <w:r w:rsidRPr="00F943A6">
        <w:rPr>
          <w:rFonts w:eastAsia="Calibri"/>
          <w:bCs/>
          <w:kern w:val="0"/>
          <w:sz w:val="28"/>
          <w:szCs w:val="28"/>
          <w:lang w:eastAsia="ru-RU"/>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202A4F" w:rsidRPr="00F943A6" w:rsidRDefault="005C03C5" w:rsidP="005C03C5">
      <w:pPr>
        <w:ind w:firstLine="851"/>
        <w:jc w:val="both"/>
        <w:rPr>
          <w:rFonts w:eastAsia="Calibri"/>
          <w:sz w:val="28"/>
          <w:szCs w:val="28"/>
        </w:rPr>
      </w:pPr>
      <w:r w:rsidRPr="00F943A6">
        <w:rPr>
          <w:rFonts w:eastAsia="Calibri"/>
          <w:bCs/>
          <w:kern w:val="0"/>
          <w:sz w:val="28"/>
          <w:szCs w:val="28"/>
          <w:lang w:eastAsia="ru-RU"/>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r w:rsidR="00683904" w:rsidRPr="00F943A6">
        <w:rPr>
          <w:rFonts w:eastAsia="Times New Roman"/>
          <w:b/>
        </w:rPr>
        <w:t xml:space="preserve"> (</w:t>
      </w:r>
      <w:r w:rsidR="004B0774" w:rsidRPr="00F943A6">
        <w:rPr>
          <w:rFonts w:eastAsia="Times New Roman"/>
          <w:b/>
        </w:rPr>
        <w:t>в редакции решения Совета Дядьковского сельского поселения Кореновского района от 25.05.2022 № 160</w:t>
      </w:r>
      <w:r w:rsidR="00683904" w:rsidRPr="00F943A6">
        <w:rPr>
          <w:rFonts w:eastAsia="Times New Roman"/>
          <w:b/>
        </w:rPr>
        <w:t>)</w:t>
      </w:r>
    </w:p>
    <w:p w:rsidR="00202A4F" w:rsidRPr="00F943A6" w:rsidRDefault="00202A4F" w:rsidP="00202A4F">
      <w:pPr>
        <w:tabs>
          <w:tab w:val="left" w:pos="142"/>
        </w:tabs>
        <w:ind w:firstLine="851"/>
        <w:jc w:val="both"/>
        <w:rPr>
          <w:rFonts w:eastAsia="Calibri"/>
          <w:sz w:val="28"/>
          <w:szCs w:val="28"/>
        </w:rPr>
      </w:pPr>
    </w:p>
    <w:p w:rsidR="00202A4F" w:rsidRPr="00F943A6" w:rsidRDefault="00202A4F" w:rsidP="00202A4F">
      <w:pPr>
        <w:tabs>
          <w:tab w:val="left" w:pos="142"/>
        </w:tabs>
        <w:ind w:firstLine="851"/>
        <w:jc w:val="both"/>
        <w:rPr>
          <w:rFonts w:eastAsia="Times New Roman"/>
          <w:b/>
          <w:caps/>
          <w:sz w:val="28"/>
        </w:rPr>
      </w:pPr>
      <w:r w:rsidRPr="00F943A6">
        <w:rPr>
          <w:rFonts w:eastAsia="Times New Roman"/>
          <w:b/>
          <w:caps/>
          <w:sz w:val="28"/>
        </w:rPr>
        <w:t>ГЛАВА 8. ОТВЕТСТВЕННОСТЬ ОРГАНОВ местного САМОУПРАВЛЕНИЯ И ДОЛЖНОСТНЫХ ЛИЦ местного самоуправления поселеНИЯ</w:t>
      </w:r>
    </w:p>
    <w:p w:rsidR="00202A4F" w:rsidRPr="00F943A6" w:rsidRDefault="00202A4F" w:rsidP="00202A4F">
      <w:pPr>
        <w:tabs>
          <w:tab w:val="left" w:pos="142"/>
        </w:tabs>
        <w:ind w:firstLine="851"/>
        <w:jc w:val="center"/>
        <w:rPr>
          <w:rFonts w:eastAsia="Times New Roman"/>
          <w:b/>
          <w:caps/>
          <w:sz w:val="28"/>
        </w:rPr>
      </w:pPr>
    </w:p>
    <w:p w:rsidR="00202A4F" w:rsidRPr="00F943A6" w:rsidRDefault="00202A4F" w:rsidP="00202A4F">
      <w:pPr>
        <w:tabs>
          <w:tab w:val="left" w:pos="142"/>
        </w:tabs>
        <w:ind w:firstLine="851"/>
        <w:jc w:val="both"/>
        <w:rPr>
          <w:rFonts w:eastAsia="Times New Roman"/>
          <w:sz w:val="28"/>
        </w:rPr>
      </w:pPr>
      <w:r w:rsidRPr="00F943A6">
        <w:rPr>
          <w:rFonts w:eastAsia="Times New Roman"/>
          <w:b/>
          <w:sz w:val="28"/>
          <w:szCs w:val="20"/>
        </w:rPr>
        <w:t>Статья 74.Ответственность органов местного самоуправления и должностных лиц местного самоуправления</w:t>
      </w:r>
    </w:p>
    <w:p w:rsidR="00202A4F" w:rsidRPr="00F943A6" w:rsidRDefault="00202A4F" w:rsidP="00202A4F">
      <w:pPr>
        <w:tabs>
          <w:tab w:val="left" w:pos="142"/>
        </w:tabs>
        <w:ind w:firstLine="851"/>
        <w:jc w:val="both"/>
        <w:rPr>
          <w:rFonts w:eastAsia="Times New Roman"/>
          <w:sz w:val="28"/>
          <w:szCs w:val="20"/>
        </w:rPr>
      </w:pPr>
      <w:r w:rsidRPr="00F943A6">
        <w:rPr>
          <w:rFonts w:eastAsia="Times New Roman"/>
          <w:sz w:val="28"/>
        </w:rPr>
        <w:t xml:space="preserve">Органы местного самоуправления и должностные лица местного </w:t>
      </w:r>
      <w:r w:rsidRPr="00F943A6">
        <w:rPr>
          <w:rFonts w:eastAsia="Times New Roman"/>
          <w:sz w:val="28"/>
        </w:rPr>
        <w:lastRenderedPageBreak/>
        <w:t>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202A4F" w:rsidRPr="00F943A6" w:rsidRDefault="00202A4F" w:rsidP="00202A4F">
      <w:pPr>
        <w:tabs>
          <w:tab w:val="left" w:pos="142"/>
        </w:tabs>
        <w:ind w:firstLine="851"/>
        <w:jc w:val="both"/>
        <w:rPr>
          <w:rFonts w:eastAsia="Times New Roman"/>
          <w:sz w:val="28"/>
          <w:szCs w:val="20"/>
        </w:rPr>
      </w:pPr>
    </w:p>
    <w:p w:rsidR="00202A4F" w:rsidRPr="00F943A6" w:rsidRDefault="00202A4F" w:rsidP="00202A4F">
      <w:pPr>
        <w:tabs>
          <w:tab w:val="left" w:pos="142"/>
        </w:tabs>
        <w:ind w:firstLine="851"/>
        <w:jc w:val="both"/>
        <w:rPr>
          <w:rFonts w:eastAsia="Times New Roman"/>
          <w:sz w:val="28"/>
          <w:szCs w:val="20"/>
        </w:rPr>
      </w:pPr>
      <w:r w:rsidRPr="00F943A6">
        <w:rPr>
          <w:rFonts w:eastAsia="Times New Roman"/>
          <w:b/>
          <w:sz w:val="28"/>
          <w:szCs w:val="20"/>
        </w:rPr>
        <w:t xml:space="preserve">Статья 75.Ответственность </w:t>
      </w:r>
      <w:r w:rsidRPr="00F943A6">
        <w:rPr>
          <w:rFonts w:eastAsia="Times New Roman"/>
          <w:b/>
          <w:sz w:val="28"/>
          <w:szCs w:val="28"/>
        </w:rPr>
        <w:t>органов местного самоуправления</w:t>
      </w:r>
      <w:r w:rsidRPr="00F943A6">
        <w:rPr>
          <w:rFonts w:eastAsia="Times New Roman"/>
          <w:b/>
          <w:sz w:val="28"/>
          <w:szCs w:val="20"/>
        </w:rPr>
        <w:t>, депутатов, главы поселения перед населением</w:t>
      </w:r>
    </w:p>
    <w:p w:rsidR="00202A4F" w:rsidRPr="00F943A6" w:rsidRDefault="00202A4F" w:rsidP="00202A4F">
      <w:pPr>
        <w:tabs>
          <w:tab w:val="left" w:pos="142"/>
          <w:tab w:val="left" w:pos="720"/>
        </w:tabs>
        <w:ind w:firstLine="851"/>
        <w:jc w:val="both"/>
        <w:rPr>
          <w:rFonts w:eastAsia="Times New Roman"/>
          <w:sz w:val="28"/>
          <w:szCs w:val="20"/>
        </w:rPr>
      </w:pPr>
      <w:r w:rsidRPr="00F943A6">
        <w:rPr>
          <w:rFonts w:eastAsia="Times New Roman"/>
          <w:sz w:val="28"/>
          <w:szCs w:val="20"/>
        </w:rPr>
        <w:t>Население поселения вправе отозвать депутатов,главу поселения в соответствии с федеральным законодательством и настоящим уставом.</w:t>
      </w:r>
    </w:p>
    <w:p w:rsidR="00C32A3B" w:rsidRPr="00F943A6" w:rsidRDefault="00C32A3B" w:rsidP="00202A4F">
      <w:pPr>
        <w:tabs>
          <w:tab w:val="left" w:pos="142"/>
          <w:tab w:val="left" w:pos="720"/>
        </w:tabs>
        <w:ind w:firstLine="851"/>
        <w:jc w:val="both"/>
        <w:rPr>
          <w:rFonts w:eastAsia="Times New Roman"/>
          <w:sz w:val="28"/>
          <w:szCs w:val="20"/>
        </w:rPr>
      </w:pPr>
    </w:p>
    <w:p w:rsidR="00202A4F" w:rsidRPr="00F943A6" w:rsidRDefault="00202A4F" w:rsidP="00202A4F">
      <w:pPr>
        <w:tabs>
          <w:tab w:val="left" w:pos="142"/>
        </w:tabs>
        <w:ind w:firstLine="851"/>
        <w:rPr>
          <w:rFonts w:eastAsia="Times New Roman"/>
          <w:sz w:val="28"/>
          <w:szCs w:val="20"/>
        </w:rPr>
      </w:pPr>
    </w:p>
    <w:p w:rsidR="00202A4F" w:rsidRPr="00F943A6" w:rsidRDefault="00202A4F" w:rsidP="00202A4F">
      <w:pPr>
        <w:tabs>
          <w:tab w:val="left" w:pos="142"/>
        </w:tabs>
        <w:ind w:firstLine="851"/>
        <w:jc w:val="both"/>
        <w:rPr>
          <w:rFonts w:eastAsia="Times New Roman"/>
          <w:sz w:val="28"/>
        </w:rPr>
      </w:pPr>
      <w:r w:rsidRPr="00F943A6">
        <w:rPr>
          <w:rFonts w:eastAsia="Times New Roman"/>
          <w:b/>
          <w:sz w:val="28"/>
        </w:rPr>
        <w:t>Статья 76.Ответственность органов местного самоуправления и должностных лиц местного самоуправления поселения перед государством</w:t>
      </w:r>
    </w:p>
    <w:p w:rsidR="00202A4F" w:rsidRPr="00F943A6" w:rsidRDefault="00202A4F" w:rsidP="00202A4F">
      <w:pPr>
        <w:tabs>
          <w:tab w:val="left" w:pos="142"/>
        </w:tabs>
        <w:ind w:firstLine="851"/>
        <w:jc w:val="both"/>
        <w:rPr>
          <w:rFonts w:eastAsia="Times New Roman"/>
          <w:sz w:val="28"/>
        </w:rPr>
      </w:pPr>
      <w:r w:rsidRPr="00F943A6">
        <w:rPr>
          <w:rFonts w:eastAsia="Times New Roman"/>
          <w:sz w:val="28"/>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202A4F" w:rsidRPr="00F943A6" w:rsidRDefault="00202A4F" w:rsidP="00202A4F">
      <w:pPr>
        <w:tabs>
          <w:tab w:val="left" w:pos="142"/>
        </w:tabs>
        <w:ind w:firstLine="851"/>
        <w:jc w:val="both"/>
        <w:rPr>
          <w:b/>
          <w:sz w:val="28"/>
          <w:szCs w:val="28"/>
        </w:rPr>
      </w:pPr>
      <w:r w:rsidRPr="00F943A6">
        <w:rPr>
          <w:rFonts w:eastAsia="Times New Roman"/>
          <w:sz w:val="28"/>
        </w:rPr>
        <w:t xml:space="preserve">Совет и глава поселения несут ответственность перед государством в порядке, установленном Федеральным законом </w:t>
      </w:r>
      <w:r w:rsidRPr="00F943A6">
        <w:rPr>
          <w:sz w:val="28"/>
        </w:rPr>
        <w:t xml:space="preserve">от 06.10.2003 № 131-ФЗ </w:t>
      </w:r>
      <w:r w:rsidRPr="00F943A6">
        <w:rPr>
          <w:rFonts w:eastAsia="Times New Roman"/>
          <w:sz w:val="28"/>
        </w:rPr>
        <w:t xml:space="preserve"> «Об общих принципах организации местного самоуправления в Российской Федерации».</w:t>
      </w:r>
    </w:p>
    <w:p w:rsidR="00202A4F" w:rsidRPr="00F943A6" w:rsidRDefault="00202A4F" w:rsidP="00202A4F">
      <w:pPr>
        <w:ind w:firstLine="900"/>
        <w:jc w:val="both"/>
        <w:rPr>
          <w:b/>
          <w:sz w:val="28"/>
          <w:szCs w:val="28"/>
        </w:rPr>
      </w:pPr>
    </w:p>
    <w:p w:rsidR="00202A4F" w:rsidRPr="00F943A6" w:rsidRDefault="00202A4F" w:rsidP="00202A4F">
      <w:pPr>
        <w:ind w:firstLine="900"/>
        <w:jc w:val="both"/>
        <w:rPr>
          <w:sz w:val="28"/>
          <w:szCs w:val="28"/>
        </w:rPr>
      </w:pPr>
      <w:r w:rsidRPr="00F943A6">
        <w:rPr>
          <w:b/>
          <w:sz w:val="28"/>
          <w:szCs w:val="28"/>
        </w:rPr>
        <w:t>Статья 77. Удаление главы поселения в отставку</w:t>
      </w:r>
    </w:p>
    <w:p w:rsidR="00202A4F" w:rsidRPr="00F943A6" w:rsidRDefault="00202A4F" w:rsidP="00202A4F">
      <w:pPr>
        <w:ind w:firstLine="900"/>
        <w:jc w:val="both"/>
        <w:rPr>
          <w:sz w:val="28"/>
          <w:szCs w:val="28"/>
        </w:rPr>
      </w:pPr>
      <w:r w:rsidRPr="00F943A6">
        <w:rPr>
          <w:sz w:val="28"/>
          <w:szCs w:val="28"/>
        </w:rPr>
        <w:t xml:space="preserve">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w:t>
      </w:r>
      <w:r w:rsidR="00C76CBB" w:rsidRPr="00F943A6">
        <w:rPr>
          <w:sz w:val="28"/>
          <w:szCs w:val="28"/>
        </w:rPr>
        <w:t>Г</w:t>
      </w:r>
      <w:r w:rsidRPr="00F943A6">
        <w:rPr>
          <w:sz w:val="28"/>
          <w:szCs w:val="28"/>
        </w:rPr>
        <w:t>убернатора Краснодарского края.</w:t>
      </w:r>
    </w:p>
    <w:p w:rsidR="00202A4F" w:rsidRPr="00F943A6" w:rsidRDefault="00202A4F" w:rsidP="00202A4F">
      <w:pPr>
        <w:ind w:firstLine="900"/>
        <w:jc w:val="both"/>
        <w:rPr>
          <w:sz w:val="28"/>
          <w:szCs w:val="28"/>
        </w:rPr>
      </w:pPr>
      <w:r w:rsidRPr="00F943A6">
        <w:rPr>
          <w:sz w:val="28"/>
          <w:szCs w:val="28"/>
        </w:rPr>
        <w:t>2. Основаниями для удаления главы поселения в отставку являются:</w:t>
      </w:r>
    </w:p>
    <w:p w:rsidR="00202A4F" w:rsidRPr="00F943A6" w:rsidRDefault="00202A4F" w:rsidP="00202A4F">
      <w:pPr>
        <w:ind w:firstLine="900"/>
        <w:jc w:val="both"/>
        <w:rPr>
          <w:sz w:val="28"/>
          <w:szCs w:val="28"/>
        </w:rPr>
      </w:pPr>
      <w:r w:rsidRPr="00F943A6">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202A4F" w:rsidRPr="00F943A6" w:rsidRDefault="00202A4F" w:rsidP="00202A4F">
      <w:pPr>
        <w:ind w:firstLine="900"/>
        <w:jc w:val="both"/>
        <w:rPr>
          <w:sz w:val="28"/>
          <w:szCs w:val="28"/>
        </w:rPr>
      </w:pPr>
      <w:r w:rsidRPr="00F943A6">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202A4F" w:rsidRPr="00F943A6" w:rsidRDefault="00202A4F" w:rsidP="00202A4F">
      <w:pPr>
        <w:ind w:firstLine="900"/>
        <w:jc w:val="both"/>
        <w:rPr>
          <w:rFonts w:eastAsia="Arial"/>
          <w:sz w:val="28"/>
          <w:szCs w:val="28"/>
          <w:lang w:eastAsia="fa-IR" w:bidi="fa-IR"/>
        </w:rPr>
      </w:pPr>
      <w:r w:rsidRPr="00F943A6">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C32A3B" w:rsidRPr="00F943A6" w:rsidRDefault="00202A4F" w:rsidP="00C32A3B">
      <w:pPr>
        <w:autoSpaceDE w:val="0"/>
        <w:ind w:firstLine="851"/>
        <w:jc w:val="both"/>
        <w:rPr>
          <w:rFonts w:eastAsia="Calibri"/>
          <w:b/>
          <w:kern w:val="0"/>
        </w:rPr>
      </w:pPr>
      <w:r w:rsidRPr="00F943A6">
        <w:rPr>
          <w:rFonts w:eastAsia="Arial"/>
          <w:sz w:val="28"/>
          <w:szCs w:val="28"/>
          <w:lang w:eastAsia="fa-IR" w:bidi="fa-IR"/>
        </w:rPr>
        <w:lastRenderedPageBreak/>
        <w:t xml:space="preserve">4) </w:t>
      </w:r>
      <w:r w:rsidR="00C32A3B" w:rsidRPr="00F943A6">
        <w:rPr>
          <w:rFonts w:eastAsia="Calibri"/>
          <w:kern w:val="0"/>
          <w:sz w:val="28"/>
          <w:szCs w:val="28"/>
        </w:rPr>
        <w:t>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3C65E4" w:rsidRPr="00F943A6">
        <w:rPr>
          <w:rFonts w:eastAsia="Calibri"/>
          <w:kern w:val="0"/>
          <w:sz w:val="28"/>
          <w:szCs w:val="28"/>
        </w:rPr>
        <w:t>.</w:t>
      </w:r>
      <w:r w:rsidR="00C32A3B" w:rsidRPr="00F943A6">
        <w:rPr>
          <w:rFonts w:eastAsia="Calibri"/>
          <w:b/>
          <w:kern w:val="0"/>
        </w:rPr>
        <w:t>(в редакции решения Совета Дядьковского сельского поселения Кореновского района от 25.05.2018 № 232)</w:t>
      </w:r>
    </w:p>
    <w:p w:rsidR="00202A4F" w:rsidRPr="00F943A6" w:rsidRDefault="00202A4F" w:rsidP="00C32A3B">
      <w:pPr>
        <w:autoSpaceDE w:val="0"/>
        <w:ind w:firstLine="851"/>
        <w:jc w:val="both"/>
        <w:rPr>
          <w:rFonts w:eastAsia="Calibri"/>
          <w:bCs/>
          <w:kern w:val="0"/>
          <w:sz w:val="28"/>
          <w:szCs w:val="28"/>
        </w:rPr>
      </w:pPr>
      <w:r w:rsidRPr="00F943A6">
        <w:rPr>
          <w:rFonts w:eastAsia="Calibri"/>
          <w:bCs/>
          <w:kern w:val="0"/>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C65E4" w:rsidRPr="00F943A6" w:rsidRDefault="003C65E4" w:rsidP="003C65E4">
      <w:pPr>
        <w:autoSpaceDE w:val="0"/>
        <w:ind w:firstLine="851"/>
        <w:jc w:val="both"/>
        <w:rPr>
          <w:rFonts w:eastAsia="Calibri"/>
          <w:b/>
          <w:kern w:val="0"/>
        </w:rPr>
      </w:pPr>
      <w:r w:rsidRPr="00F943A6">
        <w:rPr>
          <w:rFonts w:eastAsia="Calibri"/>
          <w:bCs/>
          <w:sz w:val="28"/>
          <w:szCs w:val="28"/>
        </w:rPr>
        <w:t>6)</w:t>
      </w:r>
      <w:r w:rsidRPr="00F943A6">
        <w:rPr>
          <w:sz w:val="28"/>
          <w:szCs w:val="28"/>
        </w:rPr>
        <w:t xml:space="preserve"> приобретение им статуса иностранного агента.</w:t>
      </w:r>
      <w:r w:rsidRPr="00F943A6">
        <w:rPr>
          <w:rFonts w:eastAsia="Calibri"/>
          <w:b/>
          <w:kern w:val="0"/>
        </w:rPr>
        <w:t xml:space="preserve"> (в редакции решения Совета Дядьковского сельского поселения Кореновского района от 05.06.2024 № 265)</w:t>
      </w:r>
    </w:p>
    <w:p w:rsidR="00202A4F" w:rsidRPr="00F943A6" w:rsidRDefault="00202A4F" w:rsidP="00202A4F">
      <w:pPr>
        <w:ind w:firstLine="851"/>
        <w:jc w:val="both"/>
        <w:rPr>
          <w:sz w:val="28"/>
          <w:szCs w:val="28"/>
        </w:rPr>
      </w:pPr>
      <w:r w:rsidRPr="00F943A6">
        <w:rPr>
          <w:sz w:val="28"/>
          <w:szCs w:val="28"/>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w:t>
      </w:r>
      <w:r w:rsidR="00D77BF1" w:rsidRPr="00F943A6">
        <w:rPr>
          <w:sz w:val="28"/>
          <w:szCs w:val="28"/>
        </w:rPr>
        <w:t>Г</w:t>
      </w:r>
      <w:r w:rsidRPr="00F943A6">
        <w:rPr>
          <w:sz w:val="28"/>
          <w:szCs w:val="28"/>
        </w:rPr>
        <w:t>убернатор Краснодарского края уведомляются не позднее дня, следующего за днем внесения указанного обращения в Совет.</w:t>
      </w:r>
    </w:p>
    <w:p w:rsidR="00202A4F" w:rsidRPr="00F943A6" w:rsidRDefault="00202A4F" w:rsidP="00202A4F">
      <w:pPr>
        <w:autoSpaceDE w:val="0"/>
        <w:ind w:firstLine="900"/>
        <w:jc w:val="both"/>
        <w:rPr>
          <w:sz w:val="28"/>
          <w:szCs w:val="28"/>
        </w:rPr>
      </w:pPr>
      <w:r w:rsidRPr="00F943A6">
        <w:rPr>
          <w:sz w:val="28"/>
          <w:szCs w:val="28"/>
        </w:rPr>
        <w:t xml:space="preserve">4. Рассмотрение инициативы депутатов Совета об удалении главы поселения в отставку осуществляется с учетом мнения </w:t>
      </w:r>
      <w:r w:rsidR="00C76CBB" w:rsidRPr="00F943A6">
        <w:rPr>
          <w:sz w:val="28"/>
          <w:szCs w:val="28"/>
        </w:rPr>
        <w:t>Г</w:t>
      </w:r>
      <w:r w:rsidRPr="00F943A6">
        <w:rPr>
          <w:sz w:val="28"/>
          <w:szCs w:val="28"/>
        </w:rPr>
        <w:t>убернатора Краснодарского края.</w:t>
      </w:r>
    </w:p>
    <w:p w:rsidR="00202A4F" w:rsidRPr="00F943A6" w:rsidRDefault="00202A4F" w:rsidP="00202A4F">
      <w:pPr>
        <w:autoSpaceDE w:val="0"/>
        <w:ind w:firstLine="900"/>
        <w:jc w:val="both"/>
        <w:rPr>
          <w:sz w:val="28"/>
          <w:szCs w:val="28"/>
        </w:rPr>
      </w:pPr>
      <w:r w:rsidRPr="00F943A6">
        <w:rPr>
          <w:sz w:val="28"/>
          <w:szCs w:val="28"/>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w:t>
      </w:r>
      <w:r w:rsidR="00C76CBB" w:rsidRPr="00F943A6">
        <w:rPr>
          <w:sz w:val="28"/>
          <w:szCs w:val="28"/>
        </w:rPr>
        <w:t>Г</w:t>
      </w:r>
      <w:r w:rsidRPr="00F943A6">
        <w:rPr>
          <w:sz w:val="28"/>
          <w:szCs w:val="28"/>
        </w:rPr>
        <w:t>убернатора Краснодарского края.</w:t>
      </w:r>
    </w:p>
    <w:p w:rsidR="00202A4F" w:rsidRPr="00F943A6" w:rsidRDefault="00202A4F" w:rsidP="00202A4F">
      <w:pPr>
        <w:autoSpaceDE w:val="0"/>
        <w:ind w:firstLine="851"/>
        <w:jc w:val="both"/>
        <w:rPr>
          <w:sz w:val="28"/>
          <w:szCs w:val="28"/>
        </w:rPr>
      </w:pPr>
      <w:r w:rsidRPr="00F943A6">
        <w:rPr>
          <w:sz w:val="28"/>
          <w:szCs w:val="28"/>
        </w:rPr>
        <w:t xml:space="preserve">6. Инициатива </w:t>
      </w:r>
      <w:r w:rsidR="00C76CBB" w:rsidRPr="00F943A6">
        <w:rPr>
          <w:sz w:val="28"/>
          <w:szCs w:val="28"/>
        </w:rPr>
        <w:t>Г</w:t>
      </w:r>
      <w:r w:rsidRPr="00F943A6">
        <w:rPr>
          <w:sz w:val="28"/>
          <w:szCs w:val="28"/>
        </w:rPr>
        <w:t xml:space="preserve">убернатора Краснодарского края об удалении главы </w:t>
      </w:r>
      <w:r w:rsidRPr="00F943A6">
        <w:rPr>
          <w:sz w:val="28"/>
          <w:szCs w:val="28"/>
        </w:rPr>
        <w:lastRenderedPageBreak/>
        <w:t>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202A4F" w:rsidRPr="00F943A6" w:rsidRDefault="00202A4F" w:rsidP="00202A4F">
      <w:pPr>
        <w:autoSpaceDE w:val="0"/>
        <w:ind w:firstLine="851"/>
        <w:jc w:val="both"/>
        <w:rPr>
          <w:sz w:val="28"/>
          <w:szCs w:val="28"/>
        </w:rPr>
      </w:pPr>
      <w:r w:rsidRPr="00F943A6">
        <w:rPr>
          <w:sz w:val="28"/>
          <w:szCs w:val="28"/>
        </w:rPr>
        <w:t xml:space="preserve">7. Рассмотрение инициативы депутатов Совета или </w:t>
      </w:r>
      <w:r w:rsidR="00C76CBB" w:rsidRPr="00F943A6">
        <w:rPr>
          <w:sz w:val="28"/>
          <w:szCs w:val="28"/>
        </w:rPr>
        <w:t>Г</w:t>
      </w:r>
      <w:r w:rsidRPr="00F943A6">
        <w:rPr>
          <w:sz w:val="28"/>
          <w:szCs w:val="28"/>
        </w:rPr>
        <w:t>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202A4F" w:rsidRPr="00F943A6" w:rsidRDefault="00202A4F" w:rsidP="00202A4F">
      <w:pPr>
        <w:autoSpaceDE w:val="0"/>
        <w:ind w:firstLine="851"/>
        <w:jc w:val="both"/>
        <w:rPr>
          <w:sz w:val="28"/>
          <w:szCs w:val="28"/>
        </w:rPr>
      </w:pPr>
      <w:r w:rsidRPr="00F943A6">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202A4F" w:rsidRPr="00F943A6" w:rsidRDefault="00202A4F" w:rsidP="00202A4F">
      <w:pPr>
        <w:autoSpaceDE w:val="0"/>
        <w:ind w:firstLine="851"/>
        <w:jc w:val="both"/>
        <w:rPr>
          <w:sz w:val="28"/>
          <w:szCs w:val="28"/>
        </w:rPr>
      </w:pPr>
      <w:r w:rsidRPr="00F943A6">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202A4F" w:rsidRPr="00F943A6" w:rsidRDefault="00202A4F" w:rsidP="00202A4F">
      <w:pPr>
        <w:autoSpaceDE w:val="0"/>
        <w:ind w:firstLine="851"/>
        <w:jc w:val="both"/>
        <w:rPr>
          <w:sz w:val="28"/>
          <w:szCs w:val="28"/>
        </w:rPr>
      </w:pPr>
      <w:r w:rsidRPr="00F943A6">
        <w:rPr>
          <w:sz w:val="28"/>
          <w:szCs w:val="28"/>
        </w:rPr>
        <w:t>10. При рассмотрении и принятии Советом решения об удалении главы поселения в отставку должны быть обеспечены:</w:t>
      </w:r>
    </w:p>
    <w:p w:rsidR="00202A4F" w:rsidRPr="00F943A6" w:rsidRDefault="00202A4F" w:rsidP="00202A4F">
      <w:pPr>
        <w:autoSpaceDE w:val="0"/>
        <w:ind w:firstLine="851"/>
        <w:jc w:val="both"/>
        <w:rPr>
          <w:sz w:val="28"/>
          <w:szCs w:val="28"/>
        </w:rPr>
      </w:pPr>
      <w:r w:rsidRPr="00F943A6">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w:t>
      </w:r>
      <w:r w:rsidR="00C76CBB" w:rsidRPr="00F943A6">
        <w:rPr>
          <w:sz w:val="28"/>
          <w:szCs w:val="28"/>
        </w:rPr>
        <w:t>Г</w:t>
      </w:r>
      <w:r w:rsidRPr="00F943A6">
        <w:rPr>
          <w:sz w:val="28"/>
          <w:szCs w:val="28"/>
        </w:rPr>
        <w:t>убернатора Краснодарского края и с проектом решения Совета об удалении его в отставку;</w:t>
      </w:r>
    </w:p>
    <w:p w:rsidR="00202A4F" w:rsidRPr="00F943A6" w:rsidRDefault="00202A4F" w:rsidP="00202A4F">
      <w:pPr>
        <w:autoSpaceDE w:val="0"/>
        <w:ind w:firstLine="851"/>
        <w:jc w:val="both"/>
        <w:rPr>
          <w:sz w:val="28"/>
          <w:szCs w:val="28"/>
        </w:rPr>
      </w:pPr>
      <w:r w:rsidRPr="00F943A6">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202A4F" w:rsidRPr="00F943A6" w:rsidRDefault="00202A4F" w:rsidP="00202A4F">
      <w:pPr>
        <w:autoSpaceDE w:val="0"/>
        <w:ind w:firstLine="851"/>
        <w:jc w:val="both"/>
        <w:rPr>
          <w:sz w:val="28"/>
          <w:szCs w:val="28"/>
        </w:rPr>
      </w:pPr>
      <w:r w:rsidRPr="00F943A6">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202A4F" w:rsidRPr="00F943A6" w:rsidRDefault="00202A4F" w:rsidP="00202A4F">
      <w:pPr>
        <w:autoSpaceDE w:val="0"/>
        <w:ind w:firstLine="851"/>
        <w:jc w:val="both"/>
        <w:rPr>
          <w:sz w:val="28"/>
          <w:szCs w:val="28"/>
        </w:rPr>
      </w:pPr>
      <w:r w:rsidRPr="00F943A6">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202A4F" w:rsidRPr="00F943A6" w:rsidRDefault="00202A4F" w:rsidP="00202A4F">
      <w:pPr>
        <w:tabs>
          <w:tab w:val="left" w:pos="142"/>
        </w:tabs>
        <w:ind w:firstLine="851"/>
        <w:jc w:val="both"/>
        <w:rPr>
          <w:rFonts w:eastAsia="Times New Roman"/>
          <w:kern w:val="0"/>
          <w:sz w:val="28"/>
          <w:szCs w:val="28"/>
          <w:lang w:eastAsia="zh-CN"/>
        </w:rPr>
      </w:pPr>
      <w:r w:rsidRPr="00F943A6">
        <w:rPr>
          <w:sz w:val="28"/>
          <w:szCs w:val="28"/>
        </w:rPr>
        <w:t xml:space="preserve">13. В случае, если инициатива депутатов Совета или </w:t>
      </w:r>
      <w:r w:rsidR="00C76CBB" w:rsidRPr="00F943A6">
        <w:rPr>
          <w:sz w:val="28"/>
          <w:szCs w:val="28"/>
        </w:rPr>
        <w:t>Г</w:t>
      </w:r>
      <w:r w:rsidRPr="00F943A6">
        <w:rPr>
          <w:sz w:val="28"/>
          <w:szCs w:val="28"/>
        </w:rPr>
        <w:t>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202A4F" w:rsidRPr="00F943A6" w:rsidRDefault="00202A4F" w:rsidP="00202A4F">
      <w:pPr>
        <w:autoSpaceDE w:val="0"/>
        <w:ind w:firstLine="851"/>
        <w:jc w:val="both"/>
        <w:rPr>
          <w:rFonts w:eastAsia="Times New Roman"/>
          <w:b/>
        </w:rPr>
      </w:pPr>
      <w:r w:rsidRPr="00F943A6">
        <w:rPr>
          <w:rFonts w:eastAsia="Times New Roman"/>
          <w:kern w:val="0"/>
          <w:sz w:val="28"/>
          <w:szCs w:val="28"/>
          <w:lang w:eastAsia="zh-CN"/>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sidR="00C76CBB" w:rsidRPr="00F943A6">
        <w:rPr>
          <w:rFonts w:eastAsia="Times New Roman"/>
          <w:b/>
          <w:kern w:val="0"/>
          <w:lang w:eastAsia="zh-CN"/>
        </w:rPr>
        <w:t>(в редакции решения Совета Дядьковского сельского поселения Кореновского района от 25.03.2023 № 207)</w:t>
      </w:r>
    </w:p>
    <w:p w:rsidR="00202A4F" w:rsidRPr="00F943A6" w:rsidRDefault="00202A4F" w:rsidP="00202A4F">
      <w:pPr>
        <w:tabs>
          <w:tab w:val="left" w:pos="142"/>
        </w:tabs>
        <w:ind w:firstLine="851"/>
        <w:jc w:val="both"/>
        <w:rPr>
          <w:rFonts w:eastAsia="Times New Roman"/>
          <w:b/>
          <w:sz w:val="28"/>
          <w:szCs w:val="28"/>
        </w:rPr>
      </w:pPr>
    </w:p>
    <w:p w:rsidR="00202A4F" w:rsidRPr="00F943A6" w:rsidRDefault="00202A4F" w:rsidP="00202A4F">
      <w:pPr>
        <w:tabs>
          <w:tab w:val="left" w:pos="142"/>
        </w:tabs>
        <w:ind w:firstLine="851"/>
        <w:jc w:val="both"/>
        <w:rPr>
          <w:rFonts w:eastAsia="Times New Roman"/>
          <w:sz w:val="28"/>
        </w:rPr>
      </w:pPr>
      <w:r w:rsidRPr="00F943A6">
        <w:rPr>
          <w:rFonts w:eastAsia="Times New Roman"/>
          <w:b/>
          <w:sz w:val="28"/>
          <w:szCs w:val="20"/>
        </w:rPr>
        <w:t>Статья 78</w:t>
      </w:r>
      <w:r w:rsidRPr="00F943A6">
        <w:rPr>
          <w:rFonts w:ascii="Arial" w:eastAsia="Times New Roman" w:hAnsi="Arial" w:cs="Arial"/>
          <w:b/>
          <w:sz w:val="28"/>
          <w:szCs w:val="20"/>
        </w:rPr>
        <w:t xml:space="preserve">. </w:t>
      </w:r>
      <w:r w:rsidRPr="00F943A6">
        <w:rPr>
          <w:rFonts w:eastAsia="Times New Roman"/>
          <w:b/>
          <w:sz w:val="28"/>
          <w:szCs w:val="20"/>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202A4F" w:rsidRPr="00F943A6" w:rsidRDefault="00202A4F" w:rsidP="00202A4F">
      <w:pPr>
        <w:tabs>
          <w:tab w:val="left" w:pos="142"/>
        </w:tabs>
        <w:ind w:firstLine="851"/>
        <w:jc w:val="both"/>
        <w:rPr>
          <w:rFonts w:eastAsia="Times New Roman"/>
          <w:b/>
          <w:sz w:val="28"/>
        </w:rPr>
      </w:pPr>
      <w:r w:rsidRPr="00F943A6">
        <w:rPr>
          <w:rFonts w:eastAsia="Times New Roman"/>
          <w:sz w:val="28"/>
        </w:rPr>
        <w:lastRenderedPageBreak/>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202A4F" w:rsidRPr="00F943A6" w:rsidRDefault="00202A4F" w:rsidP="00202A4F">
      <w:pPr>
        <w:tabs>
          <w:tab w:val="left" w:pos="142"/>
        </w:tabs>
        <w:ind w:firstLine="851"/>
        <w:jc w:val="center"/>
        <w:rPr>
          <w:rFonts w:eastAsia="Times New Roman"/>
          <w:b/>
          <w:sz w:val="28"/>
        </w:rPr>
      </w:pPr>
    </w:p>
    <w:p w:rsidR="00202A4F" w:rsidRPr="00F943A6" w:rsidRDefault="00202A4F" w:rsidP="00202A4F">
      <w:pPr>
        <w:tabs>
          <w:tab w:val="left" w:pos="142"/>
        </w:tabs>
        <w:ind w:firstLine="851"/>
        <w:jc w:val="both"/>
        <w:rPr>
          <w:rFonts w:eastAsia="Times New Roman"/>
          <w:sz w:val="28"/>
        </w:rPr>
      </w:pPr>
      <w:r w:rsidRPr="00F943A6">
        <w:rPr>
          <w:rFonts w:eastAsia="Times New Roman"/>
          <w:b/>
          <w:sz w:val="28"/>
        </w:rPr>
        <w:t>Статья 79. Контроль за деятельностью органов местного самоуправления и должностных лиц местного самоуправления</w:t>
      </w:r>
    </w:p>
    <w:p w:rsidR="00202A4F" w:rsidRPr="00F943A6" w:rsidRDefault="00202A4F" w:rsidP="00202A4F">
      <w:pPr>
        <w:tabs>
          <w:tab w:val="left" w:pos="142"/>
        </w:tabs>
        <w:ind w:firstLine="851"/>
        <w:jc w:val="both"/>
        <w:rPr>
          <w:rFonts w:eastAsia="Times New Roman"/>
          <w:sz w:val="28"/>
        </w:rPr>
      </w:pPr>
      <w:r w:rsidRPr="00F943A6">
        <w:rPr>
          <w:rFonts w:eastAsia="Times New Roman"/>
          <w:sz w:val="28"/>
        </w:rP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8C5F81" w:rsidRPr="00F943A6" w:rsidRDefault="008C5F81" w:rsidP="00202A4F">
      <w:pPr>
        <w:tabs>
          <w:tab w:val="left" w:pos="142"/>
        </w:tabs>
        <w:ind w:firstLine="851"/>
        <w:jc w:val="both"/>
        <w:rPr>
          <w:rFonts w:eastAsia="Times New Roman"/>
          <w:b/>
          <w:caps/>
          <w:sz w:val="28"/>
          <w:szCs w:val="20"/>
        </w:rPr>
      </w:pPr>
    </w:p>
    <w:p w:rsidR="00202A4F" w:rsidRPr="00F943A6" w:rsidRDefault="00202A4F" w:rsidP="00202A4F">
      <w:pPr>
        <w:tabs>
          <w:tab w:val="left" w:pos="142"/>
        </w:tabs>
        <w:ind w:firstLine="851"/>
        <w:jc w:val="center"/>
        <w:rPr>
          <w:rFonts w:eastAsia="Times New Roman"/>
          <w:b/>
          <w:caps/>
          <w:sz w:val="28"/>
          <w:szCs w:val="20"/>
        </w:rPr>
      </w:pPr>
    </w:p>
    <w:p w:rsidR="00202A4F" w:rsidRPr="00F943A6" w:rsidRDefault="00202A4F" w:rsidP="00202A4F">
      <w:pPr>
        <w:tabs>
          <w:tab w:val="left" w:pos="142"/>
        </w:tabs>
        <w:ind w:firstLine="851"/>
        <w:jc w:val="center"/>
        <w:rPr>
          <w:rFonts w:eastAsia="Times New Roman"/>
          <w:b/>
          <w:caps/>
          <w:sz w:val="28"/>
          <w:szCs w:val="20"/>
        </w:rPr>
      </w:pPr>
      <w:r w:rsidRPr="00F943A6">
        <w:rPr>
          <w:rFonts w:eastAsia="Times New Roman"/>
          <w:b/>
          <w:caps/>
          <w:sz w:val="28"/>
          <w:szCs w:val="20"/>
        </w:rPr>
        <w:t>ГЛАВА 9. ЗАКЛЮЧИТЕЛЬНЫЕ ПОЛОЖЕНИЯ</w:t>
      </w:r>
    </w:p>
    <w:p w:rsidR="00202A4F" w:rsidRPr="00F943A6" w:rsidRDefault="00202A4F" w:rsidP="00202A4F">
      <w:pPr>
        <w:tabs>
          <w:tab w:val="left" w:pos="142"/>
        </w:tabs>
        <w:ind w:firstLine="851"/>
        <w:jc w:val="both"/>
        <w:rPr>
          <w:rFonts w:eastAsia="Times New Roman"/>
          <w:b/>
          <w:caps/>
          <w:sz w:val="28"/>
          <w:szCs w:val="20"/>
        </w:rPr>
      </w:pPr>
    </w:p>
    <w:p w:rsidR="00202A4F" w:rsidRPr="00F943A6" w:rsidRDefault="00202A4F" w:rsidP="00202A4F">
      <w:pPr>
        <w:tabs>
          <w:tab w:val="left" w:pos="142"/>
        </w:tabs>
        <w:ind w:firstLine="851"/>
        <w:jc w:val="both"/>
        <w:rPr>
          <w:rFonts w:eastAsia="Times New Roman"/>
          <w:sz w:val="28"/>
        </w:rPr>
      </w:pPr>
      <w:r w:rsidRPr="00F943A6">
        <w:rPr>
          <w:rFonts w:eastAsia="Times New Roman"/>
          <w:b/>
          <w:sz w:val="28"/>
        </w:rPr>
        <w:t>Статья 80. Вступление в силу устава поселения</w:t>
      </w:r>
    </w:p>
    <w:p w:rsidR="00202A4F" w:rsidRPr="00F943A6" w:rsidRDefault="00202A4F" w:rsidP="00202A4F">
      <w:pPr>
        <w:tabs>
          <w:tab w:val="left" w:pos="142"/>
        </w:tabs>
        <w:ind w:firstLine="851"/>
        <w:jc w:val="both"/>
        <w:rPr>
          <w:rFonts w:eastAsia="Times New Roman"/>
          <w:b/>
          <w:sz w:val="28"/>
        </w:rPr>
      </w:pPr>
      <w:r w:rsidRPr="00F943A6">
        <w:rPr>
          <w:rFonts w:eastAsia="Times New Roman"/>
          <w:sz w:val="28"/>
        </w:rPr>
        <w:t>Устав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202A4F" w:rsidRPr="00F943A6" w:rsidRDefault="00202A4F" w:rsidP="00202A4F">
      <w:pPr>
        <w:tabs>
          <w:tab w:val="left" w:pos="142"/>
        </w:tabs>
        <w:ind w:firstLine="851"/>
        <w:jc w:val="both"/>
        <w:rPr>
          <w:rFonts w:eastAsia="Times New Roman"/>
          <w:b/>
          <w:sz w:val="28"/>
        </w:rPr>
      </w:pPr>
    </w:p>
    <w:p w:rsidR="00DA52B3" w:rsidRPr="00F943A6" w:rsidRDefault="00DA52B3" w:rsidP="00202A4F">
      <w:pPr>
        <w:tabs>
          <w:tab w:val="left" w:pos="142"/>
        </w:tabs>
        <w:ind w:firstLine="851"/>
        <w:jc w:val="both"/>
        <w:rPr>
          <w:rFonts w:eastAsia="Times New Roman"/>
          <w:b/>
          <w:sz w:val="28"/>
        </w:rPr>
      </w:pPr>
    </w:p>
    <w:p w:rsidR="00202A4F" w:rsidRPr="00F943A6" w:rsidRDefault="00202A4F" w:rsidP="00202A4F">
      <w:pPr>
        <w:tabs>
          <w:tab w:val="left" w:pos="142"/>
        </w:tabs>
        <w:ind w:firstLine="851"/>
        <w:jc w:val="both"/>
        <w:rPr>
          <w:rFonts w:eastAsia="Times New Roman"/>
          <w:sz w:val="28"/>
        </w:rPr>
      </w:pPr>
      <w:r w:rsidRPr="00F943A6">
        <w:rPr>
          <w:rFonts w:eastAsia="Times New Roman"/>
          <w:b/>
          <w:sz w:val="28"/>
        </w:rPr>
        <w:t>Статья 81</w:t>
      </w:r>
      <w:r w:rsidRPr="00F943A6">
        <w:rPr>
          <w:rFonts w:eastAsia="Times New Roman"/>
          <w:sz w:val="28"/>
        </w:rPr>
        <w:t xml:space="preserve">. </w:t>
      </w:r>
      <w:r w:rsidRPr="00F943A6">
        <w:rPr>
          <w:rFonts w:eastAsia="Times New Roman"/>
          <w:b/>
          <w:sz w:val="28"/>
        </w:rPr>
        <w:t>О муниципальных правовых актах</w:t>
      </w:r>
    </w:p>
    <w:p w:rsidR="00202A4F" w:rsidRPr="00202A4F" w:rsidRDefault="00202A4F" w:rsidP="00202A4F">
      <w:pPr>
        <w:tabs>
          <w:tab w:val="left" w:pos="142"/>
        </w:tabs>
        <w:ind w:firstLine="851"/>
        <w:jc w:val="both"/>
        <w:rPr>
          <w:strike/>
          <w:sz w:val="28"/>
          <w:szCs w:val="28"/>
        </w:rPr>
      </w:pPr>
      <w:r w:rsidRPr="00F943A6">
        <w:rPr>
          <w:rFonts w:eastAsia="Times New Roman"/>
          <w:sz w:val="28"/>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202A4F" w:rsidRPr="00202A4F" w:rsidRDefault="00202A4F" w:rsidP="00202A4F">
      <w:pPr>
        <w:widowControl/>
        <w:jc w:val="center"/>
        <w:rPr>
          <w:sz w:val="28"/>
          <w:szCs w:val="28"/>
        </w:rPr>
      </w:pPr>
    </w:p>
    <w:p w:rsidR="009E3411" w:rsidRPr="00202A4F" w:rsidRDefault="009E3411" w:rsidP="00202A4F"/>
    <w:sectPr w:rsidR="009E3411" w:rsidRPr="00202A4F" w:rsidSect="002F13D4">
      <w:headerReference w:type="default" r:id="rId20"/>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ECC" w:rsidRDefault="00B00ECC" w:rsidP="002F13D4">
      <w:r>
        <w:separator/>
      </w:r>
    </w:p>
  </w:endnote>
  <w:endnote w:type="continuationSeparator" w:id="1">
    <w:p w:rsidR="00B00ECC" w:rsidRDefault="00B00ECC"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Lohit Hindi">
    <w:altName w:val="Klee One"/>
    <w:panose1 w:val="00000000000000000000"/>
    <w:charset w:val="80"/>
    <w:family w:val="auto"/>
    <w:notTrueType/>
    <w:pitch w:val="variable"/>
    <w:sig w:usb0="00000000" w:usb1="08070000" w:usb2="00000010" w:usb3="00000000" w:csb0="00020000" w:csb1="00000000"/>
  </w:font>
  <w:font w:name="WenQuanYi Micro Hei">
    <w:altName w:val="Times New Roman"/>
    <w:panose1 w:val="00000000000000000000"/>
    <w:charset w:val="80"/>
    <w:family w:val="auto"/>
    <w:notTrueType/>
    <w:pitch w:val="variable"/>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ECC" w:rsidRDefault="00B00ECC" w:rsidP="002F13D4">
      <w:r>
        <w:separator/>
      </w:r>
    </w:p>
  </w:footnote>
  <w:footnote w:type="continuationSeparator" w:id="1">
    <w:p w:rsidR="00B00ECC" w:rsidRDefault="00B00ECC"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DDA" w:rsidRDefault="009652A8">
    <w:pPr>
      <w:pStyle w:val="af2"/>
      <w:jc w:val="center"/>
    </w:pPr>
    <w:r>
      <w:fldChar w:fldCharType="begin"/>
    </w:r>
    <w:r w:rsidR="007E5DDA">
      <w:instrText>PAGE   \* MERGEFORMAT</w:instrText>
    </w:r>
    <w:r>
      <w:fldChar w:fldCharType="separate"/>
    </w:r>
    <w:r w:rsidR="007B3C13">
      <w:rPr>
        <w:noProof/>
      </w:rPr>
      <w:t>83</w:t>
    </w:r>
    <w:r>
      <w:fldChar w:fldCharType="end"/>
    </w:r>
  </w:p>
  <w:p w:rsidR="007E5DDA" w:rsidRDefault="007E5DDA">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B884300C"/>
    <w:name w:val="WW8Num7"/>
    <w:lvl w:ilvl="0">
      <w:start w:val="1"/>
      <w:numFmt w:val="decimal"/>
      <w:lvlText w:val="%1."/>
      <w:lvlJc w:val="left"/>
      <w:pPr>
        <w:tabs>
          <w:tab w:val="num" w:pos="1353"/>
        </w:tabs>
        <w:ind w:left="1353" w:hanging="360"/>
      </w:pPr>
      <w:rPr>
        <w:b w:val="0"/>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211"/>
        </w:tabs>
        <w:ind w:left="1211"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4191"/>
    <w:rsid w:val="0000192E"/>
    <w:rsid w:val="0000434F"/>
    <w:rsid w:val="00004947"/>
    <w:rsid w:val="000111DE"/>
    <w:rsid w:val="000112EB"/>
    <w:rsid w:val="00011AA4"/>
    <w:rsid w:val="0001590E"/>
    <w:rsid w:val="00020872"/>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3940"/>
    <w:rsid w:val="00056CB0"/>
    <w:rsid w:val="000616FB"/>
    <w:rsid w:val="00062173"/>
    <w:rsid w:val="00063D29"/>
    <w:rsid w:val="00070A14"/>
    <w:rsid w:val="00070BC6"/>
    <w:rsid w:val="00071660"/>
    <w:rsid w:val="000730F8"/>
    <w:rsid w:val="00083A9C"/>
    <w:rsid w:val="00084529"/>
    <w:rsid w:val="000848B8"/>
    <w:rsid w:val="00086CCD"/>
    <w:rsid w:val="00087419"/>
    <w:rsid w:val="00090829"/>
    <w:rsid w:val="00091353"/>
    <w:rsid w:val="00092198"/>
    <w:rsid w:val="0009301C"/>
    <w:rsid w:val="00094BC3"/>
    <w:rsid w:val="0009600D"/>
    <w:rsid w:val="0009682B"/>
    <w:rsid w:val="00097C0E"/>
    <w:rsid w:val="000A3508"/>
    <w:rsid w:val="000A3E43"/>
    <w:rsid w:val="000B1F06"/>
    <w:rsid w:val="000B365A"/>
    <w:rsid w:val="000B422B"/>
    <w:rsid w:val="000B6F47"/>
    <w:rsid w:val="000C2261"/>
    <w:rsid w:val="000C3EE5"/>
    <w:rsid w:val="000D0630"/>
    <w:rsid w:val="000D2B69"/>
    <w:rsid w:val="000D46E3"/>
    <w:rsid w:val="000D6B66"/>
    <w:rsid w:val="000E7549"/>
    <w:rsid w:val="000F0153"/>
    <w:rsid w:val="000F1D12"/>
    <w:rsid w:val="000F1F52"/>
    <w:rsid w:val="000F66AD"/>
    <w:rsid w:val="00106381"/>
    <w:rsid w:val="00106EEA"/>
    <w:rsid w:val="001071D4"/>
    <w:rsid w:val="0010737B"/>
    <w:rsid w:val="001140A9"/>
    <w:rsid w:val="00117862"/>
    <w:rsid w:val="00123761"/>
    <w:rsid w:val="00124E77"/>
    <w:rsid w:val="001252F4"/>
    <w:rsid w:val="00127528"/>
    <w:rsid w:val="00127C60"/>
    <w:rsid w:val="00130074"/>
    <w:rsid w:val="00130835"/>
    <w:rsid w:val="00130CBC"/>
    <w:rsid w:val="001340D3"/>
    <w:rsid w:val="00134A10"/>
    <w:rsid w:val="00137458"/>
    <w:rsid w:val="00141287"/>
    <w:rsid w:val="0014207E"/>
    <w:rsid w:val="00144650"/>
    <w:rsid w:val="00153B3A"/>
    <w:rsid w:val="00154AF6"/>
    <w:rsid w:val="001618D9"/>
    <w:rsid w:val="001658A4"/>
    <w:rsid w:val="00171C33"/>
    <w:rsid w:val="001733F7"/>
    <w:rsid w:val="00180E3D"/>
    <w:rsid w:val="0018636B"/>
    <w:rsid w:val="001905BC"/>
    <w:rsid w:val="00192031"/>
    <w:rsid w:val="0019268A"/>
    <w:rsid w:val="00194E8A"/>
    <w:rsid w:val="00196713"/>
    <w:rsid w:val="001A41DF"/>
    <w:rsid w:val="001A6662"/>
    <w:rsid w:val="001B0D2C"/>
    <w:rsid w:val="001B2F94"/>
    <w:rsid w:val="001B3F43"/>
    <w:rsid w:val="001C0344"/>
    <w:rsid w:val="001C3AC9"/>
    <w:rsid w:val="001C6808"/>
    <w:rsid w:val="001C7C7C"/>
    <w:rsid w:val="001D7FA5"/>
    <w:rsid w:val="001E367F"/>
    <w:rsid w:val="001E3A56"/>
    <w:rsid w:val="001E446A"/>
    <w:rsid w:val="001E5444"/>
    <w:rsid w:val="001E6575"/>
    <w:rsid w:val="001F2B5F"/>
    <w:rsid w:val="001F386D"/>
    <w:rsid w:val="001F5AAC"/>
    <w:rsid w:val="001F77B9"/>
    <w:rsid w:val="002000AE"/>
    <w:rsid w:val="00200443"/>
    <w:rsid w:val="002024C1"/>
    <w:rsid w:val="0020297F"/>
    <w:rsid w:val="00202A4F"/>
    <w:rsid w:val="00203A3D"/>
    <w:rsid w:val="002048E2"/>
    <w:rsid w:val="00204CC6"/>
    <w:rsid w:val="002051E1"/>
    <w:rsid w:val="002100BE"/>
    <w:rsid w:val="00210BFA"/>
    <w:rsid w:val="002234D2"/>
    <w:rsid w:val="00230762"/>
    <w:rsid w:val="00233FA7"/>
    <w:rsid w:val="00236A5C"/>
    <w:rsid w:val="00236F85"/>
    <w:rsid w:val="00237CB9"/>
    <w:rsid w:val="002421C5"/>
    <w:rsid w:val="00242C4C"/>
    <w:rsid w:val="00242FAF"/>
    <w:rsid w:val="00243961"/>
    <w:rsid w:val="0024590F"/>
    <w:rsid w:val="00247E36"/>
    <w:rsid w:val="00250586"/>
    <w:rsid w:val="0025198E"/>
    <w:rsid w:val="00253859"/>
    <w:rsid w:val="00254ADB"/>
    <w:rsid w:val="0025700C"/>
    <w:rsid w:val="002624C5"/>
    <w:rsid w:val="002641B9"/>
    <w:rsid w:val="00271CE7"/>
    <w:rsid w:val="002739DE"/>
    <w:rsid w:val="00276ACD"/>
    <w:rsid w:val="002809B8"/>
    <w:rsid w:val="0028180F"/>
    <w:rsid w:val="002820A2"/>
    <w:rsid w:val="00283BBB"/>
    <w:rsid w:val="0028699F"/>
    <w:rsid w:val="00286E4A"/>
    <w:rsid w:val="00287BEE"/>
    <w:rsid w:val="00292660"/>
    <w:rsid w:val="002968F8"/>
    <w:rsid w:val="002A2D9F"/>
    <w:rsid w:val="002A2DB7"/>
    <w:rsid w:val="002A740D"/>
    <w:rsid w:val="002B21FB"/>
    <w:rsid w:val="002B26BF"/>
    <w:rsid w:val="002C01BD"/>
    <w:rsid w:val="002C0D3C"/>
    <w:rsid w:val="002C76F7"/>
    <w:rsid w:val="002D1102"/>
    <w:rsid w:val="002D13C6"/>
    <w:rsid w:val="002D2B9A"/>
    <w:rsid w:val="002D2C04"/>
    <w:rsid w:val="002D5A50"/>
    <w:rsid w:val="002D72D0"/>
    <w:rsid w:val="002E12E8"/>
    <w:rsid w:val="002E196F"/>
    <w:rsid w:val="002E3633"/>
    <w:rsid w:val="002E738D"/>
    <w:rsid w:val="002F13D4"/>
    <w:rsid w:val="002F3F83"/>
    <w:rsid w:val="002F6288"/>
    <w:rsid w:val="002F696C"/>
    <w:rsid w:val="00301FB9"/>
    <w:rsid w:val="003041F9"/>
    <w:rsid w:val="003050E5"/>
    <w:rsid w:val="003103EB"/>
    <w:rsid w:val="00316C6A"/>
    <w:rsid w:val="003217F3"/>
    <w:rsid w:val="003222B8"/>
    <w:rsid w:val="0032618B"/>
    <w:rsid w:val="003276E7"/>
    <w:rsid w:val="003308F4"/>
    <w:rsid w:val="00330C7A"/>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654"/>
    <w:rsid w:val="003647B0"/>
    <w:rsid w:val="003657E1"/>
    <w:rsid w:val="00367CBB"/>
    <w:rsid w:val="00373E98"/>
    <w:rsid w:val="00376173"/>
    <w:rsid w:val="003765F0"/>
    <w:rsid w:val="00376D37"/>
    <w:rsid w:val="00376F8F"/>
    <w:rsid w:val="00391D2B"/>
    <w:rsid w:val="003939CB"/>
    <w:rsid w:val="003A191E"/>
    <w:rsid w:val="003A19B7"/>
    <w:rsid w:val="003A3296"/>
    <w:rsid w:val="003A39DA"/>
    <w:rsid w:val="003A7CBD"/>
    <w:rsid w:val="003B1896"/>
    <w:rsid w:val="003B300A"/>
    <w:rsid w:val="003B5BD4"/>
    <w:rsid w:val="003C0A98"/>
    <w:rsid w:val="003C65E4"/>
    <w:rsid w:val="003D029A"/>
    <w:rsid w:val="003D211B"/>
    <w:rsid w:val="003D3843"/>
    <w:rsid w:val="003D4ED9"/>
    <w:rsid w:val="003D627F"/>
    <w:rsid w:val="003D6917"/>
    <w:rsid w:val="003E05BA"/>
    <w:rsid w:val="003E792A"/>
    <w:rsid w:val="003F52AC"/>
    <w:rsid w:val="003F5E9A"/>
    <w:rsid w:val="00400BD5"/>
    <w:rsid w:val="00401F9F"/>
    <w:rsid w:val="004030BA"/>
    <w:rsid w:val="00412469"/>
    <w:rsid w:val="00415211"/>
    <w:rsid w:val="004216E1"/>
    <w:rsid w:val="00421B41"/>
    <w:rsid w:val="004235DE"/>
    <w:rsid w:val="00423FE8"/>
    <w:rsid w:val="004249E7"/>
    <w:rsid w:val="0042700E"/>
    <w:rsid w:val="0043067D"/>
    <w:rsid w:val="00440020"/>
    <w:rsid w:val="00442CD3"/>
    <w:rsid w:val="00443233"/>
    <w:rsid w:val="00447994"/>
    <w:rsid w:val="00447CFB"/>
    <w:rsid w:val="00451A6E"/>
    <w:rsid w:val="00452E4B"/>
    <w:rsid w:val="00453E91"/>
    <w:rsid w:val="004564B9"/>
    <w:rsid w:val="00456524"/>
    <w:rsid w:val="00460648"/>
    <w:rsid w:val="00462EA1"/>
    <w:rsid w:val="00464885"/>
    <w:rsid w:val="00464BE8"/>
    <w:rsid w:val="00466F47"/>
    <w:rsid w:val="00467531"/>
    <w:rsid w:val="00467BC2"/>
    <w:rsid w:val="004707DF"/>
    <w:rsid w:val="00474F39"/>
    <w:rsid w:val="00475A1E"/>
    <w:rsid w:val="00475C04"/>
    <w:rsid w:val="00480620"/>
    <w:rsid w:val="00480763"/>
    <w:rsid w:val="00480AED"/>
    <w:rsid w:val="00482F04"/>
    <w:rsid w:val="004862B9"/>
    <w:rsid w:val="00486D5B"/>
    <w:rsid w:val="00492931"/>
    <w:rsid w:val="00493892"/>
    <w:rsid w:val="004938F2"/>
    <w:rsid w:val="004950B1"/>
    <w:rsid w:val="004952AF"/>
    <w:rsid w:val="00496038"/>
    <w:rsid w:val="004A05BA"/>
    <w:rsid w:val="004A0836"/>
    <w:rsid w:val="004A2CFA"/>
    <w:rsid w:val="004A3AA3"/>
    <w:rsid w:val="004A3D01"/>
    <w:rsid w:val="004B0652"/>
    <w:rsid w:val="004B0774"/>
    <w:rsid w:val="004B2447"/>
    <w:rsid w:val="004B2983"/>
    <w:rsid w:val="004B57F4"/>
    <w:rsid w:val="004B7DAC"/>
    <w:rsid w:val="004C1AFB"/>
    <w:rsid w:val="004C5FF4"/>
    <w:rsid w:val="004C6E21"/>
    <w:rsid w:val="004C7905"/>
    <w:rsid w:val="004D1C54"/>
    <w:rsid w:val="004D4FD1"/>
    <w:rsid w:val="004D51E0"/>
    <w:rsid w:val="004D547C"/>
    <w:rsid w:val="004D60A9"/>
    <w:rsid w:val="004D76CC"/>
    <w:rsid w:val="004E34F8"/>
    <w:rsid w:val="004E3853"/>
    <w:rsid w:val="004E4258"/>
    <w:rsid w:val="004F3FA0"/>
    <w:rsid w:val="004F4590"/>
    <w:rsid w:val="00502AE6"/>
    <w:rsid w:val="00503C5D"/>
    <w:rsid w:val="005049BB"/>
    <w:rsid w:val="00506E17"/>
    <w:rsid w:val="00507A2D"/>
    <w:rsid w:val="00507D19"/>
    <w:rsid w:val="00511EB0"/>
    <w:rsid w:val="00516531"/>
    <w:rsid w:val="00516828"/>
    <w:rsid w:val="005208C1"/>
    <w:rsid w:val="00521237"/>
    <w:rsid w:val="00524BE4"/>
    <w:rsid w:val="005254E5"/>
    <w:rsid w:val="00526807"/>
    <w:rsid w:val="005276A1"/>
    <w:rsid w:val="00535854"/>
    <w:rsid w:val="005403B1"/>
    <w:rsid w:val="005419A3"/>
    <w:rsid w:val="00544ECE"/>
    <w:rsid w:val="005455E3"/>
    <w:rsid w:val="00545961"/>
    <w:rsid w:val="00547877"/>
    <w:rsid w:val="005508B3"/>
    <w:rsid w:val="00550CF4"/>
    <w:rsid w:val="005515EC"/>
    <w:rsid w:val="0055272B"/>
    <w:rsid w:val="00552C0D"/>
    <w:rsid w:val="00554A3B"/>
    <w:rsid w:val="0055642A"/>
    <w:rsid w:val="005578A8"/>
    <w:rsid w:val="00561227"/>
    <w:rsid w:val="005634B1"/>
    <w:rsid w:val="00565289"/>
    <w:rsid w:val="005674D2"/>
    <w:rsid w:val="00570E66"/>
    <w:rsid w:val="005733CF"/>
    <w:rsid w:val="00574A64"/>
    <w:rsid w:val="00577590"/>
    <w:rsid w:val="00581C1A"/>
    <w:rsid w:val="00581CA9"/>
    <w:rsid w:val="00584B2F"/>
    <w:rsid w:val="00585ADC"/>
    <w:rsid w:val="00587D6D"/>
    <w:rsid w:val="005901B1"/>
    <w:rsid w:val="005966B6"/>
    <w:rsid w:val="005A4C87"/>
    <w:rsid w:val="005B2D9F"/>
    <w:rsid w:val="005B4928"/>
    <w:rsid w:val="005B5496"/>
    <w:rsid w:val="005C03C5"/>
    <w:rsid w:val="005C076F"/>
    <w:rsid w:val="005C222C"/>
    <w:rsid w:val="005C6777"/>
    <w:rsid w:val="005D289A"/>
    <w:rsid w:val="005D3067"/>
    <w:rsid w:val="005D40E2"/>
    <w:rsid w:val="005E18B5"/>
    <w:rsid w:val="005E20E9"/>
    <w:rsid w:val="005E5E88"/>
    <w:rsid w:val="005F285D"/>
    <w:rsid w:val="005F2D15"/>
    <w:rsid w:val="005F4AFD"/>
    <w:rsid w:val="005F72AB"/>
    <w:rsid w:val="005F7AF6"/>
    <w:rsid w:val="00600CBD"/>
    <w:rsid w:val="00600E2D"/>
    <w:rsid w:val="00602E83"/>
    <w:rsid w:val="00606297"/>
    <w:rsid w:val="00607D89"/>
    <w:rsid w:val="00610AD2"/>
    <w:rsid w:val="0061108B"/>
    <w:rsid w:val="006135AD"/>
    <w:rsid w:val="006135F7"/>
    <w:rsid w:val="006179CF"/>
    <w:rsid w:val="00620156"/>
    <w:rsid w:val="006204B2"/>
    <w:rsid w:val="006205CF"/>
    <w:rsid w:val="00622B16"/>
    <w:rsid w:val="00627594"/>
    <w:rsid w:val="00627FB2"/>
    <w:rsid w:val="006316D3"/>
    <w:rsid w:val="006316D6"/>
    <w:rsid w:val="00632189"/>
    <w:rsid w:val="0063233B"/>
    <w:rsid w:val="006331EC"/>
    <w:rsid w:val="00637F1C"/>
    <w:rsid w:val="00641823"/>
    <w:rsid w:val="00645581"/>
    <w:rsid w:val="00646C8D"/>
    <w:rsid w:val="006631EF"/>
    <w:rsid w:val="006637AB"/>
    <w:rsid w:val="00664933"/>
    <w:rsid w:val="00665B58"/>
    <w:rsid w:val="006668F4"/>
    <w:rsid w:val="00667E68"/>
    <w:rsid w:val="0067306C"/>
    <w:rsid w:val="00673849"/>
    <w:rsid w:val="00673947"/>
    <w:rsid w:val="00674500"/>
    <w:rsid w:val="00675AF6"/>
    <w:rsid w:val="006767FD"/>
    <w:rsid w:val="006776E6"/>
    <w:rsid w:val="00680FDB"/>
    <w:rsid w:val="0068243F"/>
    <w:rsid w:val="0068261B"/>
    <w:rsid w:val="006838CA"/>
    <w:rsid w:val="00683904"/>
    <w:rsid w:val="0068584A"/>
    <w:rsid w:val="00694A2B"/>
    <w:rsid w:val="006A01E8"/>
    <w:rsid w:val="006A0EC5"/>
    <w:rsid w:val="006A2CBE"/>
    <w:rsid w:val="006A65B4"/>
    <w:rsid w:val="006A7C6A"/>
    <w:rsid w:val="006B09AB"/>
    <w:rsid w:val="006B36BD"/>
    <w:rsid w:val="006B3941"/>
    <w:rsid w:val="006B59E2"/>
    <w:rsid w:val="006B7318"/>
    <w:rsid w:val="006C0C30"/>
    <w:rsid w:val="006C1C40"/>
    <w:rsid w:val="006C3AAD"/>
    <w:rsid w:val="006C4E22"/>
    <w:rsid w:val="006C61C3"/>
    <w:rsid w:val="006C6A0B"/>
    <w:rsid w:val="006D02FD"/>
    <w:rsid w:val="006D0802"/>
    <w:rsid w:val="006D09DF"/>
    <w:rsid w:val="006D1F67"/>
    <w:rsid w:val="006D2F02"/>
    <w:rsid w:val="006D75F9"/>
    <w:rsid w:val="006D791B"/>
    <w:rsid w:val="006E0D65"/>
    <w:rsid w:val="006E5A13"/>
    <w:rsid w:val="006E6EBD"/>
    <w:rsid w:val="006E7F95"/>
    <w:rsid w:val="006F0699"/>
    <w:rsid w:val="006F12AE"/>
    <w:rsid w:val="006F44DF"/>
    <w:rsid w:val="006F549D"/>
    <w:rsid w:val="00700F8F"/>
    <w:rsid w:val="00701967"/>
    <w:rsid w:val="00703AD0"/>
    <w:rsid w:val="00704B3D"/>
    <w:rsid w:val="0071044A"/>
    <w:rsid w:val="00712342"/>
    <w:rsid w:val="00712C41"/>
    <w:rsid w:val="00713645"/>
    <w:rsid w:val="007140E3"/>
    <w:rsid w:val="0071473F"/>
    <w:rsid w:val="00716AD0"/>
    <w:rsid w:val="00717435"/>
    <w:rsid w:val="00717F02"/>
    <w:rsid w:val="0072063B"/>
    <w:rsid w:val="00722D7E"/>
    <w:rsid w:val="00722E4F"/>
    <w:rsid w:val="00724C48"/>
    <w:rsid w:val="007251CB"/>
    <w:rsid w:val="00726578"/>
    <w:rsid w:val="007268FB"/>
    <w:rsid w:val="0072695C"/>
    <w:rsid w:val="00733EC3"/>
    <w:rsid w:val="00734AA2"/>
    <w:rsid w:val="00736775"/>
    <w:rsid w:val="00740F84"/>
    <w:rsid w:val="00742DC5"/>
    <w:rsid w:val="00746EB5"/>
    <w:rsid w:val="0074751A"/>
    <w:rsid w:val="007625C4"/>
    <w:rsid w:val="00764792"/>
    <w:rsid w:val="00764879"/>
    <w:rsid w:val="00764BF1"/>
    <w:rsid w:val="00765D28"/>
    <w:rsid w:val="00766F82"/>
    <w:rsid w:val="007676FC"/>
    <w:rsid w:val="007729A3"/>
    <w:rsid w:val="0077596A"/>
    <w:rsid w:val="00775F12"/>
    <w:rsid w:val="0077677B"/>
    <w:rsid w:val="0078414D"/>
    <w:rsid w:val="00785C69"/>
    <w:rsid w:val="00793862"/>
    <w:rsid w:val="00797EC6"/>
    <w:rsid w:val="007A3AC8"/>
    <w:rsid w:val="007A69A5"/>
    <w:rsid w:val="007A7678"/>
    <w:rsid w:val="007B1D68"/>
    <w:rsid w:val="007B2713"/>
    <w:rsid w:val="007B3C13"/>
    <w:rsid w:val="007C0F95"/>
    <w:rsid w:val="007C4EE8"/>
    <w:rsid w:val="007C5308"/>
    <w:rsid w:val="007C5C89"/>
    <w:rsid w:val="007D062B"/>
    <w:rsid w:val="007D07F2"/>
    <w:rsid w:val="007D0CAE"/>
    <w:rsid w:val="007D10A2"/>
    <w:rsid w:val="007D2E90"/>
    <w:rsid w:val="007D4D60"/>
    <w:rsid w:val="007D743C"/>
    <w:rsid w:val="007E1507"/>
    <w:rsid w:val="007E1CBC"/>
    <w:rsid w:val="007E236C"/>
    <w:rsid w:val="007E578C"/>
    <w:rsid w:val="007E5DDA"/>
    <w:rsid w:val="007E6E4B"/>
    <w:rsid w:val="007E71BD"/>
    <w:rsid w:val="007F163F"/>
    <w:rsid w:val="007F2778"/>
    <w:rsid w:val="007F2FA9"/>
    <w:rsid w:val="007F3707"/>
    <w:rsid w:val="007F56B1"/>
    <w:rsid w:val="007F64D5"/>
    <w:rsid w:val="00800B3D"/>
    <w:rsid w:val="00803750"/>
    <w:rsid w:val="0080680C"/>
    <w:rsid w:val="00810483"/>
    <w:rsid w:val="00812702"/>
    <w:rsid w:val="0081350A"/>
    <w:rsid w:val="008151D8"/>
    <w:rsid w:val="00816510"/>
    <w:rsid w:val="00816636"/>
    <w:rsid w:val="00821B7E"/>
    <w:rsid w:val="0082633F"/>
    <w:rsid w:val="00834C69"/>
    <w:rsid w:val="00835A88"/>
    <w:rsid w:val="0083768F"/>
    <w:rsid w:val="00842886"/>
    <w:rsid w:val="008437A0"/>
    <w:rsid w:val="00846EEB"/>
    <w:rsid w:val="00851246"/>
    <w:rsid w:val="00853861"/>
    <w:rsid w:val="008571DE"/>
    <w:rsid w:val="00862F09"/>
    <w:rsid w:val="00863F08"/>
    <w:rsid w:val="00865269"/>
    <w:rsid w:val="00870606"/>
    <w:rsid w:val="0087280D"/>
    <w:rsid w:val="0087331D"/>
    <w:rsid w:val="00877038"/>
    <w:rsid w:val="00877E14"/>
    <w:rsid w:val="00880CD6"/>
    <w:rsid w:val="008815D2"/>
    <w:rsid w:val="0088680C"/>
    <w:rsid w:val="008875E2"/>
    <w:rsid w:val="00890632"/>
    <w:rsid w:val="00893574"/>
    <w:rsid w:val="00895742"/>
    <w:rsid w:val="00896978"/>
    <w:rsid w:val="008A1815"/>
    <w:rsid w:val="008A6D0D"/>
    <w:rsid w:val="008B0454"/>
    <w:rsid w:val="008B0C69"/>
    <w:rsid w:val="008B2EEA"/>
    <w:rsid w:val="008B33D7"/>
    <w:rsid w:val="008B645D"/>
    <w:rsid w:val="008C1241"/>
    <w:rsid w:val="008C3DF2"/>
    <w:rsid w:val="008C4624"/>
    <w:rsid w:val="008C4B0B"/>
    <w:rsid w:val="008C5094"/>
    <w:rsid w:val="008C57F3"/>
    <w:rsid w:val="008C5F81"/>
    <w:rsid w:val="008D109C"/>
    <w:rsid w:val="008D20A1"/>
    <w:rsid w:val="008D468B"/>
    <w:rsid w:val="008D5128"/>
    <w:rsid w:val="008E0360"/>
    <w:rsid w:val="008E1198"/>
    <w:rsid w:val="008E1BC1"/>
    <w:rsid w:val="008E27AE"/>
    <w:rsid w:val="008E3100"/>
    <w:rsid w:val="008E32B3"/>
    <w:rsid w:val="008E3300"/>
    <w:rsid w:val="008E3B10"/>
    <w:rsid w:val="008E480C"/>
    <w:rsid w:val="008F02B9"/>
    <w:rsid w:val="008F14B1"/>
    <w:rsid w:val="008F1BE8"/>
    <w:rsid w:val="008F2FC5"/>
    <w:rsid w:val="008F567D"/>
    <w:rsid w:val="009019BA"/>
    <w:rsid w:val="00906D30"/>
    <w:rsid w:val="00913E7D"/>
    <w:rsid w:val="00914ECB"/>
    <w:rsid w:val="00914F03"/>
    <w:rsid w:val="00915014"/>
    <w:rsid w:val="009164B5"/>
    <w:rsid w:val="00917AB3"/>
    <w:rsid w:val="00920A5A"/>
    <w:rsid w:val="009239BC"/>
    <w:rsid w:val="00923CAF"/>
    <w:rsid w:val="00927170"/>
    <w:rsid w:val="009272DC"/>
    <w:rsid w:val="00931ED2"/>
    <w:rsid w:val="00935405"/>
    <w:rsid w:val="0094135B"/>
    <w:rsid w:val="00942563"/>
    <w:rsid w:val="009431CF"/>
    <w:rsid w:val="00950D7F"/>
    <w:rsid w:val="0095237A"/>
    <w:rsid w:val="009527B3"/>
    <w:rsid w:val="009534AE"/>
    <w:rsid w:val="00953A0D"/>
    <w:rsid w:val="00954699"/>
    <w:rsid w:val="009559B6"/>
    <w:rsid w:val="00962C3B"/>
    <w:rsid w:val="0096355E"/>
    <w:rsid w:val="00963A80"/>
    <w:rsid w:val="00964370"/>
    <w:rsid w:val="009652A8"/>
    <w:rsid w:val="00971C97"/>
    <w:rsid w:val="00975249"/>
    <w:rsid w:val="009804D7"/>
    <w:rsid w:val="00981436"/>
    <w:rsid w:val="00981F15"/>
    <w:rsid w:val="00982E89"/>
    <w:rsid w:val="009832B5"/>
    <w:rsid w:val="00984171"/>
    <w:rsid w:val="0098585F"/>
    <w:rsid w:val="0098680D"/>
    <w:rsid w:val="0098691C"/>
    <w:rsid w:val="00987426"/>
    <w:rsid w:val="0098784B"/>
    <w:rsid w:val="009917B8"/>
    <w:rsid w:val="00994CA7"/>
    <w:rsid w:val="009977A7"/>
    <w:rsid w:val="009A0934"/>
    <w:rsid w:val="009A1534"/>
    <w:rsid w:val="009A3892"/>
    <w:rsid w:val="009A4095"/>
    <w:rsid w:val="009A41FD"/>
    <w:rsid w:val="009A4825"/>
    <w:rsid w:val="009B0C80"/>
    <w:rsid w:val="009B33EB"/>
    <w:rsid w:val="009B580E"/>
    <w:rsid w:val="009C1102"/>
    <w:rsid w:val="009C2354"/>
    <w:rsid w:val="009C265A"/>
    <w:rsid w:val="009C376F"/>
    <w:rsid w:val="009C5A79"/>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11B28"/>
    <w:rsid w:val="00A13DAD"/>
    <w:rsid w:val="00A1620C"/>
    <w:rsid w:val="00A25B92"/>
    <w:rsid w:val="00A26D3F"/>
    <w:rsid w:val="00A279E1"/>
    <w:rsid w:val="00A32C48"/>
    <w:rsid w:val="00A336AE"/>
    <w:rsid w:val="00A33C1B"/>
    <w:rsid w:val="00A33F58"/>
    <w:rsid w:val="00A43105"/>
    <w:rsid w:val="00A4327C"/>
    <w:rsid w:val="00A43FBB"/>
    <w:rsid w:val="00A4421A"/>
    <w:rsid w:val="00A4487B"/>
    <w:rsid w:val="00A44C26"/>
    <w:rsid w:val="00A5055C"/>
    <w:rsid w:val="00A50D29"/>
    <w:rsid w:val="00A52C35"/>
    <w:rsid w:val="00A531CF"/>
    <w:rsid w:val="00A569A5"/>
    <w:rsid w:val="00A572FC"/>
    <w:rsid w:val="00A61C98"/>
    <w:rsid w:val="00A64C15"/>
    <w:rsid w:val="00A74CD2"/>
    <w:rsid w:val="00A75E3C"/>
    <w:rsid w:val="00A8139F"/>
    <w:rsid w:val="00A82B70"/>
    <w:rsid w:val="00A82D03"/>
    <w:rsid w:val="00A831D6"/>
    <w:rsid w:val="00A8761A"/>
    <w:rsid w:val="00A87C96"/>
    <w:rsid w:val="00A926F1"/>
    <w:rsid w:val="00A93E93"/>
    <w:rsid w:val="00A94C83"/>
    <w:rsid w:val="00A9569D"/>
    <w:rsid w:val="00A96EFF"/>
    <w:rsid w:val="00A974C7"/>
    <w:rsid w:val="00AA4585"/>
    <w:rsid w:val="00AA7724"/>
    <w:rsid w:val="00AA7CA1"/>
    <w:rsid w:val="00AB15B1"/>
    <w:rsid w:val="00AB6B40"/>
    <w:rsid w:val="00AC1A78"/>
    <w:rsid w:val="00AC1AE5"/>
    <w:rsid w:val="00AD7482"/>
    <w:rsid w:val="00AD7F0D"/>
    <w:rsid w:val="00AE0F31"/>
    <w:rsid w:val="00AE1D9B"/>
    <w:rsid w:val="00AE1F7F"/>
    <w:rsid w:val="00AE42E3"/>
    <w:rsid w:val="00AF2E8D"/>
    <w:rsid w:val="00B00645"/>
    <w:rsid w:val="00B00ECC"/>
    <w:rsid w:val="00B01C7E"/>
    <w:rsid w:val="00B02BD8"/>
    <w:rsid w:val="00B039E3"/>
    <w:rsid w:val="00B05C31"/>
    <w:rsid w:val="00B06E19"/>
    <w:rsid w:val="00B10AFC"/>
    <w:rsid w:val="00B13749"/>
    <w:rsid w:val="00B14C75"/>
    <w:rsid w:val="00B15A40"/>
    <w:rsid w:val="00B17C92"/>
    <w:rsid w:val="00B213F2"/>
    <w:rsid w:val="00B249FC"/>
    <w:rsid w:val="00B31DF4"/>
    <w:rsid w:val="00B33DE4"/>
    <w:rsid w:val="00B3686A"/>
    <w:rsid w:val="00B406E2"/>
    <w:rsid w:val="00B40AF4"/>
    <w:rsid w:val="00B44CBF"/>
    <w:rsid w:val="00B46238"/>
    <w:rsid w:val="00B46404"/>
    <w:rsid w:val="00B46A08"/>
    <w:rsid w:val="00B472D5"/>
    <w:rsid w:val="00B4752E"/>
    <w:rsid w:val="00B50E8B"/>
    <w:rsid w:val="00B523C7"/>
    <w:rsid w:val="00B53122"/>
    <w:rsid w:val="00B5338E"/>
    <w:rsid w:val="00B60159"/>
    <w:rsid w:val="00B66D62"/>
    <w:rsid w:val="00B67F5C"/>
    <w:rsid w:val="00B73AC7"/>
    <w:rsid w:val="00B757A6"/>
    <w:rsid w:val="00B763B3"/>
    <w:rsid w:val="00B81A6B"/>
    <w:rsid w:val="00B834B7"/>
    <w:rsid w:val="00B871DD"/>
    <w:rsid w:val="00B87DB5"/>
    <w:rsid w:val="00B92D42"/>
    <w:rsid w:val="00B93190"/>
    <w:rsid w:val="00B93DD6"/>
    <w:rsid w:val="00BA2A23"/>
    <w:rsid w:val="00BA360D"/>
    <w:rsid w:val="00BA4376"/>
    <w:rsid w:val="00BB040B"/>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352B"/>
    <w:rsid w:val="00BE52F4"/>
    <w:rsid w:val="00BE558E"/>
    <w:rsid w:val="00BE6CEB"/>
    <w:rsid w:val="00BF240B"/>
    <w:rsid w:val="00BF294D"/>
    <w:rsid w:val="00BF3C17"/>
    <w:rsid w:val="00BF4191"/>
    <w:rsid w:val="00BF483F"/>
    <w:rsid w:val="00C025D7"/>
    <w:rsid w:val="00C0355B"/>
    <w:rsid w:val="00C0663E"/>
    <w:rsid w:val="00C073A9"/>
    <w:rsid w:val="00C07EF2"/>
    <w:rsid w:val="00C14694"/>
    <w:rsid w:val="00C1692E"/>
    <w:rsid w:val="00C2582D"/>
    <w:rsid w:val="00C27EA9"/>
    <w:rsid w:val="00C30DC7"/>
    <w:rsid w:val="00C32A3B"/>
    <w:rsid w:val="00C32F1D"/>
    <w:rsid w:val="00C33E5B"/>
    <w:rsid w:val="00C3483B"/>
    <w:rsid w:val="00C34DAF"/>
    <w:rsid w:val="00C35872"/>
    <w:rsid w:val="00C35D2C"/>
    <w:rsid w:val="00C36084"/>
    <w:rsid w:val="00C403F6"/>
    <w:rsid w:val="00C42640"/>
    <w:rsid w:val="00C44C71"/>
    <w:rsid w:val="00C5000A"/>
    <w:rsid w:val="00C53985"/>
    <w:rsid w:val="00C54D46"/>
    <w:rsid w:val="00C5593B"/>
    <w:rsid w:val="00C56C19"/>
    <w:rsid w:val="00C56C9D"/>
    <w:rsid w:val="00C619CA"/>
    <w:rsid w:val="00C66072"/>
    <w:rsid w:val="00C668C9"/>
    <w:rsid w:val="00C716C7"/>
    <w:rsid w:val="00C71751"/>
    <w:rsid w:val="00C72635"/>
    <w:rsid w:val="00C76CBB"/>
    <w:rsid w:val="00C80B1B"/>
    <w:rsid w:val="00C81FFD"/>
    <w:rsid w:val="00C8265F"/>
    <w:rsid w:val="00C840D5"/>
    <w:rsid w:val="00C841DA"/>
    <w:rsid w:val="00C90400"/>
    <w:rsid w:val="00C91397"/>
    <w:rsid w:val="00C92BD2"/>
    <w:rsid w:val="00C93BEE"/>
    <w:rsid w:val="00CA0EBE"/>
    <w:rsid w:val="00CA45AC"/>
    <w:rsid w:val="00CA775C"/>
    <w:rsid w:val="00CC03A8"/>
    <w:rsid w:val="00CC0F7B"/>
    <w:rsid w:val="00CC4FB3"/>
    <w:rsid w:val="00CD29C4"/>
    <w:rsid w:val="00CD4FF0"/>
    <w:rsid w:val="00CD5008"/>
    <w:rsid w:val="00CE0CEC"/>
    <w:rsid w:val="00CE2EE2"/>
    <w:rsid w:val="00CE4878"/>
    <w:rsid w:val="00CE541B"/>
    <w:rsid w:val="00CE6188"/>
    <w:rsid w:val="00CF06F4"/>
    <w:rsid w:val="00CF1801"/>
    <w:rsid w:val="00CF4536"/>
    <w:rsid w:val="00CF753A"/>
    <w:rsid w:val="00D0302C"/>
    <w:rsid w:val="00D10893"/>
    <w:rsid w:val="00D15528"/>
    <w:rsid w:val="00D15590"/>
    <w:rsid w:val="00D23DC0"/>
    <w:rsid w:val="00D23E5E"/>
    <w:rsid w:val="00D25095"/>
    <w:rsid w:val="00D30C40"/>
    <w:rsid w:val="00D3122E"/>
    <w:rsid w:val="00D31311"/>
    <w:rsid w:val="00D34392"/>
    <w:rsid w:val="00D343DD"/>
    <w:rsid w:val="00D420BB"/>
    <w:rsid w:val="00D424EE"/>
    <w:rsid w:val="00D475C6"/>
    <w:rsid w:val="00D512E9"/>
    <w:rsid w:val="00D513D2"/>
    <w:rsid w:val="00D53FA7"/>
    <w:rsid w:val="00D54875"/>
    <w:rsid w:val="00D54B3E"/>
    <w:rsid w:val="00D577B4"/>
    <w:rsid w:val="00D60455"/>
    <w:rsid w:val="00D61A89"/>
    <w:rsid w:val="00D62568"/>
    <w:rsid w:val="00D64814"/>
    <w:rsid w:val="00D64866"/>
    <w:rsid w:val="00D65396"/>
    <w:rsid w:val="00D70855"/>
    <w:rsid w:val="00D70D04"/>
    <w:rsid w:val="00D714A1"/>
    <w:rsid w:val="00D72575"/>
    <w:rsid w:val="00D7258D"/>
    <w:rsid w:val="00D74866"/>
    <w:rsid w:val="00D77BF1"/>
    <w:rsid w:val="00D865A1"/>
    <w:rsid w:val="00D86642"/>
    <w:rsid w:val="00D91176"/>
    <w:rsid w:val="00D920B8"/>
    <w:rsid w:val="00D95115"/>
    <w:rsid w:val="00DA1D05"/>
    <w:rsid w:val="00DA3C2B"/>
    <w:rsid w:val="00DA52B3"/>
    <w:rsid w:val="00DA5374"/>
    <w:rsid w:val="00DA561A"/>
    <w:rsid w:val="00DA602E"/>
    <w:rsid w:val="00DB27B0"/>
    <w:rsid w:val="00DB34E1"/>
    <w:rsid w:val="00DB6164"/>
    <w:rsid w:val="00DB6BC0"/>
    <w:rsid w:val="00DB787D"/>
    <w:rsid w:val="00DC0049"/>
    <w:rsid w:val="00DC1884"/>
    <w:rsid w:val="00DC3C4E"/>
    <w:rsid w:val="00DC4840"/>
    <w:rsid w:val="00DD2DE5"/>
    <w:rsid w:val="00DD5FD5"/>
    <w:rsid w:val="00DD605B"/>
    <w:rsid w:val="00DE1717"/>
    <w:rsid w:val="00DE196C"/>
    <w:rsid w:val="00DE37D0"/>
    <w:rsid w:val="00DE3807"/>
    <w:rsid w:val="00DE610D"/>
    <w:rsid w:val="00DE6D1A"/>
    <w:rsid w:val="00DF1777"/>
    <w:rsid w:val="00DF2045"/>
    <w:rsid w:val="00DF2F36"/>
    <w:rsid w:val="00DF4928"/>
    <w:rsid w:val="00DF6038"/>
    <w:rsid w:val="00DF6330"/>
    <w:rsid w:val="00DF6A2F"/>
    <w:rsid w:val="00DF727E"/>
    <w:rsid w:val="00E000E0"/>
    <w:rsid w:val="00E008F4"/>
    <w:rsid w:val="00E01438"/>
    <w:rsid w:val="00E051FA"/>
    <w:rsid w:val="00E07904"/>
    <w:rsid w:val="00E1090D"/>
    <w:rsid w:val="00E137FE"/>
    <w:rsid w:val="00E13EC7"/>
    <w:rsid w:val="00E166F0"/>
    <w:rsid w:val="00E2162E"/>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3B66"/>
    <w:rsid w:val="00E64CF2"/>
    <w:rsid w:val="00E706C9"/>
    <w:rsid w:val="00E7086E"/>
    <w:rsid w:val="00E73C6B"/>
    <w:rsid w:val="00E82211"/>
    <w:rsid w:val="00E83603"/>
    <w:rsid w:val="00E8523C"/>
    <w:rsid w:val="00E869EB"/>
    <w:rsid w:val="00E92D6D"/>
    <w:rsid w:val="00E93902"/>
    <w:rsid w:val="00E94535"/>
    <w:rsid w:val="00E96DB9"/>
    <w:rsid w:val="00E971B3"/>
    <w:rsid w:val="00EA11F7"/>
    <w:rsid w:val="00EA2078"/>
    <w:rsid w:val="00EA2364"/>
    <w:rsid w:val="00EA24BA"/>
    <w:rsid w:val="00EB0B4E"/>
    <w:rsid w:val="00EB165D"/>
    <w:rsid w:val="00EB373E"/>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F13F5"/>
    <w:rsid w:val="00EF32C0"/>
    <w:rsid w:val="00EF3482"/>
    <w:rsid w:val="00EF3A8C"/>
    <w:rsid w:val="00F03CFB"/>
    <w:rsid w:val="00F10AAB"/>
    <w:rsid w:val="00F1251A"/>
    <w:rsid w:val="00F14031"/>
    <w:rsid w:val="00F16B1E"/>
    <w:rsid w:val="00F17348"/>
    <w:rsid w:val="00F200AE"/>
    <w:rsid w:val="00F21E5C"/>
    <w:rsid w:val="00F26541"/>
    <w:rsid w:val="00F27C9E"/>
    <w:rsid w:val="00F375B0"/>
    <w:rsid w:val="00F4073C"/>
    <w:rsid w:val="00F436A7"/>
    <w:rsid w:val="00F43C5E"/>
    <w:rsid w:val="00F43CEC"/>
    <w:rsid w:val="00F44A2D"/>
    <w:rsid w:val="00F46999"/>
    <w:rsid w:val="00F53754"/>
    <w:rsid w:val="00F555C3"/>
    <w:rsid w:val="00F61263"/>
    <w:rsid w:val="00F65F44"/>
    <w:rsid w:val="00F701AF"/>
    <w:rsid w:val="00F7428D"/>
    <w:rsid w:val="00F744EF"/>
    <w:rsid w:val="00F75BCF"/>
    <w:rsid w:val="00F75E8E"/>
    <w:rsid w:val="00F7735B"/>
    <w:rsid w:val="00F77E30"/>
    <w:rsid w:val="00F81CDD"/>
    <w:rsid w:val="00F82021"/>
    <w:rsid w:val="00F8290A"/>
    <w:rsid w:val="00F84070"/>
    <w:rsid w:val="00F90835"/>
    <w:rsid w:val="00F90B01"/>
    <w:rsid w:val="00F90F93"/>
    <w:rsid w:val="00F927E1"/>
    <w:rsid w:val="00F93BE2"/>
    <w:rsid w:val="00F943A6"/>
    <w:rsid w:val="00F954BC"/>
    <w:rsid w:val="00F96E17"/>
    <w:rsid w:val="00FA1071"/>
    <w:rsid w:val="00FA26A3"/>
    <w:rsid w:val="00FA2E38"/>
    <w:rsid w:val="00FA53D6"/>
    <w:rsid w:val="00FA6BD1"/>
    <w:rsid w:val="00FA7444"/>
    <w:rsid w:val="00FA7A24"/>
    <w:rsid w:val="00FB68B2"/>
    <w:rsid w:val="00FB6B6B"/>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774"/>
    <w:pPr>
      <w:widowControl w:val="0"/>
      <w:suppressAutoHyphens/>
    </w:pPr>
    <w:rPr>
      <w:rFonts w:ascii="Times New Roman" w:eastAsia="Andale Sans UI" w:hAnsi="Times New Roman"/>
      <w:kern w:val="1"/>
      <w:sz w:val="24"/>
      <w:szCs w:val="24"/>
      <w:lang w:eastAsia="en-US"/>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917B8"/>
    <w:rPr>
      <w:rFonts w:ascii="Arial" w:eastAsia="Andale Sans UI" w:hAnsi="Arial" w:cs="Times New Roman"/>
      <w:b/>
      <w:kern w:val="1"/>
      <w:sz w:val="32"/>
      <w:szCs w:val="24"/>
    </w:rPr>
  </w:style>
  <w:style w:type="character" w:customStyle="1" w:styleId="20">
    <w:name w:val="Заголовок 2 Знак"/>
    <w:link w:val="2"/>
    <w:rsid w:val="009917B8"/>
    <w:rPr>
      <w:rFonts w:ascii="Arial" w:eastAsia="Andale Sans UI" w:hAnsi="Arial" w:cs="Times New Roman"/>
      <w:b/>
      <w:i/>
      <w:kern w:val="1"/>
      <w:sz w:val="28"/>
      <w:szCs w:val="24"/>
    </w:rPr>
  </w:style>
  <w:style w:type="character" w:customStyle="1" w:styleId="30">
    <w:name w:val="Заголовок 3 Знак"/>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link w:val="4"/>
    <w:rsid w:val="009917B8"/>
    <w:rPr>
      <w:rFonts w:ascii="Times New Roman" w:eastAsia="Andale Sans UI" w:hAnsi="Times New Roman" w:cs="Times New Roman"/>
      <w:b/>
      <w:kern w:val="1"/>
      <w:sz w:val="28"/>
      <w:szCs w:val="24"/>
    </w:rPr>
  </w:style>
  <w:style w:type="character" w:customStyle="1" w:styleId="50">
    <w:name w:val="Заголовок 5 Знак"/>
    <w:link w:val="5"/>
    <w:rsid w:val="009917B8"/>
    <w:rPr>
      <w:rFonts w:ascii="Times New Roman" w:eastAsia="Times New Roman" w:hAnsi="Times New Roman" w:cs="Times New Roman"/>
      <w:b/>
      <w:kern w:val="1"/>
      <w:sz w:val="28"/>
      <w:szCs w:val="24"/>
    </w:rPr>
  </w:style>
  <w:style w:type="character" w:customStyle="1" w:styleId="60">
    <w:name w:val="Заголовок 6 Знак"/>
    <w:link w:val="6"/>
    <w:rsid w:val="009917B8"/>
    <w:rPr>
      <w:rFonts w:ascii="Times New Roman" w:eastAsia="Times New Roman" w:hAnsi="Times New Roman" w:cs="Times New Roman"/>
      <w:b/>
      <w:kern w:val="1"/>
      <w:sz w:val="36"/>
      <w:szCs w:val="24"/>
    </w:rPr>
  </w:style>
  <w:style w:type="character" w:customStyle="1" w:styleId="70">
    <w:name w:val="Заголовок 7 Знак"/>
    <w:link w:val="7"/>
    <w:rsid w:val="009917B8"/>
    <w:rPr>
      <w:rFonts w:ascii="Times New Roman" w:eastAsia="Andale Sans UI" w:hAnsi="Times New Roman" w:cs="Times New Roman"/>
      <w:b/>
      <w:kern w:val="1"/>
      <w:sz w:val="28"/>
      <w:szCs w:val="24"/>
    </w:rPr>
  </w:style>
  <w:style w:type="character" w:customStyle="1" w:styleId="80">
    <w:name w:val="Заголовок 8 Знак"/>
    <w:link w:val="8"/>
    <w:rsid w:val="009917B8"/>
    <w:rPr>
      <w:rFonts w:ascii="Times New Roman" w:eastAsia="Andale Sans UI" w:hAnsi="Times New Roman" w:cs="Times New Roman"/>
      <w:kern w:val="1"/>
      <w:sz w:val="28"/>
      <w:szCs w:val="24"/>
    </w:rPr>
  </w:style>
  <w:style w:type="character" w:customStyle="1" w:styleId="90">
    <w:name w:val="Заголовок 9 Знак"/>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styleId="a5">
    <w:name w:val="Title"/>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customStyle="1" w:styleId="21">
    <w:name w:val="Название2"/>
    <w:basedOn w:val="a5"/>
    <w:next w:val="a9"/>
    <w:link w:val="aa"/>
    <w:qFormat/>
    <w:rsid w:val="009917B8"/>
  </w:style>
  <w:style w:type="character" w:customStyle="1" w:styleId="aa">
    <w:name w:val="Название Знак"/>
    <w:link w:val="21"/>
    <w:rsid w:val="009917B8"/>
    <w:rPr>
      <w:rFonts w:ascii="Arial" w:eastAsia="Andale Sans UI" w:hAnsi="Arial" w:cs="Tahoma"/>
      <w:kern w:val="1"/>
      <w:sz w:val="28"/>
      <w:szCs w:val="28"/>
    </w:rPr>
  </w:style>
  <w:style w:type="paragraph" w:styleId="a9">
    <w:name w:val="Subtitle"/>
    <w:basedOn w:val="a5"/>
    <w:next w:val="a6"/>
    <w:link w:val="ab"/>
    <w:qFormat/>
    <w:rsid w:val="009917B8"/>
    <w:pPr>
      <w:jc w:val="center"/>
    </w:pPr>
    <w:rPr>
      <w:i/>
      <w:iCs/>
    </w:rPr>
  </w:style>
  <w:style w:type="character" w:customStyle="1" w:styleId="ab">
    <w:name w:val="Подзаголовок Знак"/>
    <w:link w:val="a9"/>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0">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c">
    <w:name w:val="Body Text Indent"/>
    <w:basedOn w:val="a"/>
    <w:link w:val="ad"/>
    <w:rsid w:val="009917B8"/>
    <w:pPr>
      <w:spacing w:after="120" w:line="480" w:lineRule="auto"/>
    </w:pPr>
  </w:style>
  <w:style w:type="character" w:customStyle="1" w:styleId="ad">
    <w:name w:val="Основной текст с отступом Знак"/>
    <w:link w:val="ac"/>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ind w:firstLine="720"/>
    </w:pPr>
    <w:rPr>
      <w:rFonts w:ascii="Arial" w:eastAsia="Times New Roman" w:hAnsi="Arial"/>
      <w:kern w:val="1"/>
      <w:lang w:eastAsia="en-US"/>
    </w:rPr>
  </w:style>
  <w:style w:type="paragraph" w:customStyle="1" w:styleId="ae">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pPr>
    <w:rPr>
      <w:rFonts w:ascii="Courier New" w:eastAsia="Times New Roman" w:hAnsi="Courier New"/>
      <w:kern w:val="1"/>
      <w:lang w:eastAsia="en-US"/>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line="360" w:lineRule="atLeast"/>
      <w:ind w:right="19772"/>
      <w:jc w:val="both"/>
    </w:pPr>
    <w:rPr>
      <w:rFonts w:ascii="Arial" w:eastAsia="Times New Roman" w:hAnsi="Arial"/>
      <w:b/>
      <w:kern w:val="1"/>
      <w:sz w:val="16"/>
      <w:lang w:eastAsia="en-US"/>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
    <w:name w:val="Стиль"/>
    <w:rsid w:val="009917B8"/>
    <w:pPr>
      <w:widowControl w:val="0"/>
      <w:suppressAutoHyphens/>
      <w:ind w:firstLine="720"/>
      <w:jc w:val="both"/>
    </w:pPr>
    <w:rPr>
      <w:rFonts w:ascii="Arial" w:eastAsia="Arial" w:hAnsi="Arial"/>
      <w:kern w:val="1"/>
      <w:sz w:val="24"/>
      <w:lang w:eastAsia="ar-SA"/>
    </w:rPr>
  </w:style>
  <w:style w:type="paragraph" w:customStyle="1" w:styleId="af0">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ind w:firstLine="720"/>
    </w:pPr>
    <w:rPr>
      <w:rFonts w:ascii="Arial" w:eastAsia="Arial" w:hAnsi="Arial" w:cs="Arial"/>
      <w:kern w:val="1"/>
      <w:lang w:eastAsia="fa-IR" w:bidi="fa-IR"/>
    </w:rPr>
  </w:style>
  <w:style w:type="paragraph" w:customStyle="1" w:styleId="ConsPlusNonformat">
    <w:name w:val="ConsPlusNonformat"/>
    <w:basedOn w:val="a"/>
    <w:next w:val="ConsPlusNormal"/>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1">
    <w:name w:val="Заголовок таблицы"/>
    <w:basedOn w:val="af0"/>
    <w:rsid w:val="009917B8"/>
    <w:pPr>
      <w:jc w:val="center"/>
    </w:pPr>
    <w:rPr>
      <w:b/>
      <w:bCs/>
    </w:rPr>
  </w:style>
  <w:style w:type="paragraph" w:customStyle="1" w:styleId="211">
    <w:name w:val="Основной текст с отступом 21"/>
    <w:basedOn w:val="a"/>
    <w:rsid w:val="009917B8"/>
    <w:pPr>
      <w:ind w:firstLine="900"/>
    </w:pPr>
    <w:rPr>
      <w:sz w:val="28"/>
    </w:rPr>
  </w:style>
  <w:style w:type="paragraph" w:styleId="af2">
    <w:name w:val="header"/>
    <w:basedOn w:val="a"/>
    <w:link w:val="af3"/>
    <w:unhideWhenUsed/>
    <w:rsid w:val="002F13D4"/>
    <w:pPr>
      <w:tabs>
        <w:tab w:val="center" w:pos="4677"/>
        <w:tab w:val="right" w:pos="9355"/>
      </w:tabs>
    </w:pPr>
  </w:style>
  <w:style w:type="character" w:customStyle="1" w:styleId="af3">
    <w:name w:val="Верхний колонтитул Знак"/>
    <w:link w:val="af2"/>
    <w:rsid w:val="002F13D4"/>
    <w:rPr>
      <w:rFonts w:ascii="Times New Roman" w:eastAsia="Andale Sans UI" w:hAnsi="Times New Roman" w:cs="Times New Roman"/>
      <w:kern w:val="1"/>
      <w:sz w:val="24"/>
      <w:szCs w:val="24"/>
    </w:rPr>
  </w:style>
  <w:style w:type="paragraph" w:styleId="af4">
    <w:name w:val="footer"/>
    <w:basedOn w:val="a"/>
    <w:link w:val="af5"/>
    <w:unhideWhenUsed/>
    <w:rsid w:val="002F13D4"/>
    <w:pPr>
      <w:tabs>
        <w:tab w:val="center" w:pos="4677"/>
        <w:tab w:val="right" w:pos="9355"/>
      </w:tabs>
    </w:pPr>
  </w:style>
  <w:style w:type="character" w:customStyle="1" w:styleId="af5">
    <w:name w:val="Нижний колонтитул Знак"/>
    <w:link w:val="af4"/>
    <w:rsid w:val="002F13D4"/>
    <w:rPr>
      <w:rFonts w:ascii="Times New Roman" w:eastAsia="Andale Sans UI" w:hAnsi="Times New Roman" w:cs="Times New Roman"/>
      <w:kern w:val="1"/>
      <w:sz w:val="24"/>
      <w:szCs w:val="24"/>
    </w:rPr>
  </w:style>
  <w:style w:type="paragraph" w:styleId="af6">
    <w:name w:val="List Paragraph"/>
    <w:basedOn w:val="a"/>
    <w:qFormat/>
    <w:rsid w:val="00637F1C"/>
    <w:pPr>
      <w:ind w:left="720"/>
      <w:contextualSpacing/>
    </w:pPr>
  </w:style>
  <w:style w:type="paragraph" w:styleId="af7">
    <w:name w:val="Balloon Text"/>
    <w:basedOn w:val="a"/>
    <w:link w:val="af8"/>
    <w:unhideWhenUsed/>
    <w:rsid w:val="00E57476"/>
    <w:rPr>
      <w:rFonts w:ascii="Tahoma" w:hAnsi="Tahoma" w:cs="Tahoma"/>
      <w:sz w:val="16"/>
      <w:szCs w:val="16"/>
    </w:rPr>
  </w:style>
  <w:style w:type="character" w:customStyle="1" w:styleId="af8">
    <w:name w:val="Текст выноски Знак"/>
    <w:link w:val="af7"/>
    <w:rsid w:val="00E57476"/>
    <w:rPr>
      <w:rFonts w:ascii="Tahoma" w:eastAsia="Andale Sans UI" w:hAnsi="Tahoma" w:cs="Tahoma"/>
      <w:kern w:val="1"/>
      <w:sz w:val="16"/>
      <w:szCs w:val="16"/>
    </w:rPr>
  </w:style>
  <w:style w:type="character" w:styleId="af9">
    <w:name w:val="Hyperlink"/>
    <w:unhideWhenUsed/>
    <w:rsid w:val="006637AB"/>
    <w:rPr>
      <w:color w:val="0000FF"/>
      <w:u w:val="single"/>
    </w:rPr>
  </w:style>
  <w:style w:type="character" w:styleId="afa">
    <w:name w:val="Subtle Emphasis"/>
    <w:qFormat/>
    <w:rsid w:val="00486D5B"/>
    <w:rPr>
      <w:i/>
      <w:iCs/>
      <w:color w:val="808080"/>
    </w:rPr>
  </w:style>
  <w:style w:type="character" w:styleId="afb">
    <w:name w:val="Emphasis"/>
    <w:qFormat/>
    <w:rsid w:val="00EC7643"/>
    <w:rPr>
      <w:i/>
      <w:iCs/>
    </w:rPr>
  </w:style>
  <w:style w:type="numbering" w:customStyle="1" w:styleId="17">
    <w:name w:val="Нет списка1"/>
    <w:next w:val="a2"/>
    <w:uiPriority w:val="99"/>
    <w:semiHidden/>
    <w:unhideWhenUsed/>
    <w:rsid w:val="00202A4F"/>
  </w:style>
  <w:style w:type="character" w:customStyle="1" w:styleId="WW8Num1z0">
    <w:name w:val="WW8Num1z0"/>
    <w:rsid w:val="00202A4F"/>
  </w:style>
  <w:style w:type="character" w:customStyle="1" w:styleId="WW8Num1z1">
    <w:name w:val="WW8Num1z1"/>
    <w:rsid w:val="00202A4F"/>
  </w:style>
  <w:style w:type="character" w:customStyle="1" w:styleId="WW8Num1z2">
    <w:name w:val="WW8Num1z2"/>
    <w:rsid w:val="00202A4F"/>
  </w:style>
  <w:style w:type="character" w:customStyle="1" w:styleId="WW8Num1z3">
    <w:name w:val="WW8Num1z3"/>
    <w:rsid w:val="00202A4F"/>
  </w:style>
  <w:style w:type="character" w:customStyle="1" w:styleId="WW8Num1z4">
    <w:name w:val="WW8Num1z4"/>
    <w:rsid w:val="00202A4F"/>
  </w:style>
  <w:style w:type="character" w:customStyle="1" w:styleId="WW8Num1z5">
    <w:name w:val="WW8Num1z5"/>
    <w:rsid w:val="00202A4F"/>
  </w:style>
  <w:style w:type="character" w:customStyle="1" w:styleId="WW8Num1z6">
    <w:name w:val="WW8Num1z6"/>
    <w:rsid w:val="00202A4F"/>
  </w:style>
  <w:style w:type="character" w:customStyle="1" w:styleId="WW8Num1z7">
    <w:name w:val="WW8Num1z7"/>
    <w:rsid w:val="00202A4F"/>
  </w:style>
  <w:style w:type="character" w:customStyle="1" w:styleId="WW8Num1z8">
    <w:name w:val="WW8Num1z8"/>
    <w:rsid w:val="00202A4F"/>
  </w:style>
  <w:style w:type="character" w:customStyle="1" w:styleId="WW8Num2z1">
    <w:name w:val="WW8Num2z1"/>
    <w:rsid w:val="00202A4F"/>
  </w:style>
  <w:style w:type="character" w:customStyle="1" w:styleId="WW8Num2z2">
    <w:name w:val="WW8Num2z2"/>
    <w:rsid w:val="00202A4F"/>
  </w:style>
  <w:style w:type="character" w:customStyle="1" w:styleId="WW8Num2z3">
    <w:name w:val="WW8Num2z3"/>
    <w:rsid w:val="00202A4F"/>
  </w:style>
  <w:style w:type="character" w:customStyle="1" w:styleId="WW8Num2z4">
    <w:name w:val="WW8Num2z4"/>
    <w:rsid w:val="00202A4F"/>
  </w:style>
  <w:style w:type="character" w:customStyle="1" w:styleId="WW8Num2z5">
    <w:name w:val="WW8Num2z5"/>
    <w:rsid w:val="00202A4F"/>
  </w:style>
  <w:style w:type="character" w:customStyle="1" w:styleId="WW8Num2z6">
    <w:name w:val="WW8Num2z6"/>
    <w:rsid w:val="00202A4F"/>
  </w:style>
  <w:style w:type="character" w:customStyle="1" w:styleId="WW8Num2z7">
    <w:name w:val="WW8Num2z7"/>
    <w:rsid w:val="00202A4F"/>
  </w:style>
  <w:style w:type="character" w:customStyle="1" w:styleId="WW8Num2z8">
    <w:name w:val="WW8Num2z8"/>
    <w:rsid w:val="00202A4F"/>
  </w:style>
  <w:style w:type="character" w:customStyle="1" w:styleId="WW8Num3z1">
    <w:name w:val="WW8Num3z1"/>
    <w:rsid w:val="00202A4F"/>
  </w:style>
  <w:style w:type="character" w:customStyle="1" w:styleId="WW8Num3z2">
    <w:name w:val="WW8Num3z2"/>
    <w:rsid w:val="00202A4F"/>
  </w:style>
  <w:style w:type="character" w:customStyle="1" w:styleId="WW8Num3z3">
    <w:name w:val="WW8Num3z3"/>
    <w:rsid w:val="00202A4F"/>
  </w:style>
  <w:style w:type="character" w:customStyle="1" w:styleId="WW8Num3z4">
    <w:name w:val="WW8Num3z4"/>
    <w:rsid w:val="00202A4F"/>
  </w:style>
  <w:style w:type="character" w:customStyle="1" w:styleId="WW8Num3z5">
    <w:name w:val="WW8Num3z5"/>
    <w:rsid w:val="00202A4F"/>
  </w:style>
  <w:style w:type="character" w:customStyle="1" w:styleId="WW8Num3z6">
    <w:name w:val="WW8Num3z6"/>
    <w:rsid w:val="00202A4F"/>
  </w:style>
  <w:style w:type="character" w:customStyle="1" w:styleId="WW8Num3z7">
    <w:name w:val="WW8Num3z7"/>
    <w:rsid w:val="00202A4F"/>
  </w:style>
  <w:style w:type="character" w:customStyle="1" w:styleId="WW8Num3z8">
    <w:name w:val="WW8Num3z8"/>
    <w:rsid w:val="00202A4F"/>
  </w:style>
  <w:style w:type="character" w:customStyle="1" w:styleId="WW8Num4z0">
    <w:name w:val="WW8Num4z0"/>
    <w:rsid w:val="00202A4F"/>
    <w:rPr>
      <w:kern w:val="1"/>
      <w:sz w:val="28"/>
      <w:szCs w:val="20"/>
      <w:lang w:eastAsia="en-US"/>
    </w:rPr>
  </w:style>
  <w:style w:type="character" w:customStyle="1" w:styleId="WW8Num4z1">
    <w:name w:val="WW8Num4z1"/>
    <w:rsid w:val="00202A4F"/>
  </w:style>
  <w:style w:type="character" w:customStyle="1" w:styleId="WW8Num4z2">
    <w:name w:val="WW8Num4z2"/>
    <w:rsid w:val="00202A4F"/>
  </w:style>
  <w:style w:type="character" w:customStyle="1" w:styleId="WW8Num4z3">
    <w:name w:val="WW8Num4z3"/>
    <w:rsid w:val="00202A4F"/>
  </w:style>
  <w:style w:type="character" w:customStyle="1" w:styleId="WW8Num4z4">
    <w:name w:val="WW8Num4z4"/>
    <w:rsid w:val="00202A4F"/>
  </w:style>
  <w:style w:type="character" w:customStyle="1" w:styleId="WW8Num4z5">
    <w:name w:val="WW8Num4z5"/>
    <w:rsid w:val="00202A4F"/>
  </w:style>
  <w:style w:type="character" w:customStyle="1" w:styleId="WW8Num4z6">
    <w:name w:val="WW8Num4z6"/>
    <w:rsid w:val="00202A4F"/>
  </w:style>
  <w:style w:type="character" w:customStyle="1" w:styleId="WW8Num4z7">
    <w:name w:val="WW8Num4z7"/>
    <w:rsid w:val="00202A4F"/>
  </w:style>
  <w:style w:type="character" w:customStyle="1" w:styleId="WW8Num4z8">
    <w:name w:val="WW8Num4z8"/>
    <w:rsid w:val="00202A4F"/>
  </w:style>
  <w:style w:type="character" w:customStyle="1" w:styleId="WW8Num5z0">
    <w:name w:val="WW8Num5z0"/>
    <w:rsid w:val="00202A4F"/>
    <w:rPr>
      <w:kern w:val="1"/>
      <w:sz w:val="28"/>
      <w:szCs w:val="20"/>
      <w:lang w:eastAsia="en-US"/>
    </w:rPr>
  </w:style>
  <w:style w:type="character" w:customStyle="1" w:styleId="WW8Num5z1">
    <w:name w:val="WW8Num5z1"/>
    <w:rsid w:val="00202A4F"/>
  </w:style>
  <w:style w:type="character" w:customStyle="1" w:styleId="WW8Num5z2">
    <w:name w:val="WW8Num5z2"/>
    <w:rsid w:val="00202A4F"/>
  </w:style>
  <w:style w:type="character" w:customStyle="1" w:styleId="WW8Num5z3">
    <w:name w:val="WW8Num5z3"/>
    <w:rsid w:val="00202A4F"/>
  </w:style>
  <w:style w:type="character" w:customStyle="1" w:styleId="WW8Num5z4">
    <w:name w:val="WW8Num5z4"/>
    <w:rsid w:val="00202A4F"/>
  </w:style>
  <w:style w:type="character" w:customStyle="1" w:styleId="WW8Num5z5">
    <w:name w:val="WW8Num5z5"/>
    <w:rsid w:val="00202A4F"/>
  </w:style>
  <w:style w:type="character" w:customStyle="1" w:styleId="WW8Num5z6">
    <w:name w:val="WW8Num5z6"/>
    <w:rsid w:val="00202A4F"/>
  </w:style>
  <w:style w:type="character" w:customStyle="1" w:styleId="WW8Num5z7">
    <w:name w:val="WW8Num5z7"/>
    <w:rsid w:val="00202A4F"/>
  </w:style>
  <w:style w:type="character" w:customStyle="1" w:styleId="WW8Num5z8">
    <w:name w:val="WW8Num5z8"/>
    <w:rsid w:val="00202A4F"/>
  </w:style>
  <w:style w:type="character" w:customStyle="1" w:styleId="WW8Num6z1">
    <w:name w:val="WW8Num6z1"/>
    <w:rsid w:val="00202A4F"/>
  </w:style>
  <w:style w:type="character" w:customStyle="1" w:styleId="WW8Num6z2">
    <w:name w:val="WW8Num6z2"/>
    <w:rsid w:val="00202A4F"/>
  </w:style>
  <w:style w:type="character" w:customStyle="1" w:styleId="WW8Num6z3">
    <w:name w:val="WW8Num6z3"/>
    <w:rsid w:val="00202A4F"/>
  </w:style>
  <w:style w:type="character" w:customStyle="1" w:styleId="WW8Num6z4">
    <w:name w:val="WW8Num6z4"/>
    <w:rsid w:val="00202A4F"/>
  </w:style>
  <w:style w:type="character" w:customStyle="1" w:styleId="WW8Num6z5">
    <w:name w:val="WW8Num6z5"/>
    <w:rsid w:val="00202A4F"/>
  </w:style>
  <w:style w:type="character" w:customStyle="1" w:styleId="WW8Num6z6">
    <w:name w:val="WW8Num6z6"/>
    <w:rsid w:val="00202A4F"/>
  </w:style>
  <w:style w:type="character" w:customStyle="1" w:styleId="WW8Num6z7">
    <w:name w:val="WW8Num6z7"/>
    <w:rsid w:val="00202A4F"/>
  </w:style>
  <w:style w:type="character" w:customStyle="1" w:styleId="WW8Num6z8">
    <w:name w:val="WW8Num6z8"/>
    <w:rsid w:val="00202A4F"/>
  </w:style>
  <w:style w:type="character" w:customStyle="1" w:styleId="WW8Num7z1">
    <w:name w:val="WW8Num7z1"/>
    <w:rsid w:val="00202A4F"/>
  </w:style>
  <w:style w:type="character" w:customStyle="1" w:styleId="WW8Num7z2">
    <w:name w:val="WW8Num7z2"/>
    <w:rsid w:val="00202A4F"/>
  </w:style>
  <w:style w:type="character" w:customStyle="1" w:styleId="WW8Num7z3">
    <w:name w:val="WW8Num7z3"/>
    <w:rsid w:val="00202A4F"/>
  </w:style>
  <w:style w:type="character" w:customStyle="1" w:styleId="WW8Num7z4">
    <w:name w:val="WW8Num7z4"/>
    <w:rsid w:val="00202A4F"/>
  </w:style>
  <w:style w:type="character" w:customStyle="1" w:styleId="WW8Num7z5">
    <w:name w:val="WW8Num7z5"/>
    <w:rsid w:val="00202A4F"/>
  </w:style>
  <w:style w:type="character" w:customStyle="1" w:styleId="WW8Num7z6">
    <w:name w:val="WW8Num7z6"/>
    <w:rsid w:val="00202A4F"/>
  </w:style>
  <w:style w:type="character" w:customStyle="1" w:styleId="WW8Num7z7">
    <w:name w:val="WW8Num7z7"/>
    <w:rsid w:val="00202A4F"/>
  </w:style>
  <w:style w:type="character" w:customStyle="1" w:styleId="WW8Num7z8">
    <w:name w:val="WW8Num7z8"/>
    <w:rsid w:val="00202A4F"/>
  </w:style>
  <w:style w:type="character" w:customStyle="1" w:styleId="WW8Num8z1">
    <w:name w:val="WW8Num8z1"/>
    <w:rsid w:val="00202A4F"/>
    <w:rPr>
      <w:kern w:val="1"/>
      <w:sz w:val="28"/>
      <w:szCs w:val="20"/>
      <w:lang w:eastAsia="en-US"/>
    </w:rPr>
  </w:style>
  <w:style w:type="character" w:customStyle="1" w:styleId="WW8Num8z2">
    <w:name w:val="WW8Num8z2"/>
    <w:rsid w:val="00202A4F"/>
  </w:style>
  <w:style w:type="character" w:customStyle="1" w:styleId="WW8Num8z3">
    <w:name w:val="WW8Num8z3"/>
    <w:rsid w:val="00202A4F"/>
  </w:style>
  <w:style w:type="character" w:customStyle="1" w:styleId="WW8Num8z4">
    <w:name w:val="WW8Num8z4"/>
    <w:rsid w:val="00202A4F"/>
  </w:style>
  <w:style w:type="character" w:customStyle="1" w:styleId="WW8Num8z5">
    <w:name w:val="WW8Num8z5"/>
    <w:rsid w:val="00202A4F"/>
  </w:style>
  <w:style w:type="character" w:customStyle="1" w:styleId="WW8Num8z6">
    <w:name w:val="WW8Num8z6"/>
    <w:rsid w:val="00202A4F"/>
  </w:style>
  <w:style w:type="character" w:customStyle="1" w:styleId="WW8Num8z7">
    <w:name w:val="WW8Num8z7"/>
    <w:rsid w:val="00202A4F"/>
  </w:style>
  <w:style w:type="character" w:customStyle="1" w:styleId="WW8Num8z8">
    <w:name w:val="WW8Num8z8"/>
    <w:rsid w:val="00202A4F"/>
  </w:style>
  <w:style w:type="character" w:customStyle="1" w:styleId="WW8Num9z1">
    <w:name w:val="WW8Num9z1"/>
    <w:rsid w:val="00202A4F"/>
  </w:style>
  <w:style w:type="character" w:customStyle="1" w:styleId="WW8Num9z2">
    <w:name w:val="WW8Num9z2"/>
    <w:rsid w:val="00202A4F"/>
  </w:style>
  <w:style w:type="character" w:customStyle="1" w:styleId="WW8Num9z3">
    <w:name w:val="WW8Num9z3"/>
    <w:rsid w:val="00202A4F"/>
  </w:style>
  <w:style w:type="character" w:customStyle="1" w:styleId="WW8Num9z4">
    <w:name w:val="WW8Num9z4"/>
    <w:rsid w:val="00202A4F"/>
  </w:style>
  <w:style w:type="character" w:customStyle="1" w:styleId="WW8Num9z5">
    <w:name w:val="WW8Num9z5"/>
    <w:rsid w:val="00202A4F"/>
  </w:style>
  <w:style w:type="character" w:customStyle="1" w:styleId="WW8Num9z6">
    <w:name w:val="WW8Num9z6"/>
    <w:rsid w:val="00202A4F"/>
  </w:style>
  <w:style w:type="character" w:customStyle="1" w:styleId="WW8Num9z7">
    <w:name w:val="WW8Num9z7"/>
    <w:rsid w:val="00202A4F"/>
  </w:style>
  <w:style w:type="character" w:customStyle="1" w:styleId="WW8Num9z8">
    <w:name w:val="WW8Num9z8"/>
    <w:rsid w:val="00202A4F"/>
  </w:style>
  <w:style w:type="character" w:customStyle="1" w:styleId="WW8Num10z0">
    <w:name w:val="WW8Num10z0"/>
    <w:rsid w:val="00202A4F"/>
    <w:rPr>
      <w:rFonts w:eastAsia="Andale Sans UI"/>
      <w:kern w:val="1"/>
      <w:sz w:val="28"/>
      <w:szCs w:val="28"/>
      <w:lang w:eastAsia="en-US"/>
    </w:rPr>
  </w:style>
  <w:style w:type="character" w:customStyle="1" w:styleId="WW8Num10z1">
    <w:name w:val="WW8Num10z1"/>
    <w:rsid w:val="00202A4F"/>
  </w:style>
  <w:style w:type="character" w:customStyle="1" w:styleId="WW8Num10z2">
    <w:name w:val="WW8Num10z2"/>
    <w:rsid w:val="00202A4F"/>
  </w:style>
  <w:style w:type="character" w:customStyle="1" w:styleId="WW8Num10z3">
    <w:name w:val="WW8Num10z3"/>
    <w:rsid w:val="00202A4F"/>
  </w:style>
  <w:style w:type="character" w:customStyle="1" w:styleId="WW8Num10z4">
    <w:name w:val="WW8Num10z4"/>
    <w:rsid w:val="00202A4F"/>
  </w:style>
  <w:style w:type="character" w:customStyle="1" w:styleId="WW8Num10z5">
    <w:name w:val="WW8Num10z5"/>
    <w:rsid w:val="00202A4F"/>
  </w:style>
  <w:style w:type="character" w:customStyle="1" w:styleId="WW8Num10z6">
    <w:name w:val="WW8Num10z6"/>
    <w:rsid w:val="00202A4F"/>
  </w:style>
  <w:style w:type="character" w:customStyle="1" w:styleId="WW8Num10z7">
    <w:name w:val="WW8Num10z7"/>
    <w:rsid w:val="00202A4F"/>
  </w:style>
  <w:style w:type="character" w:customStyle="1" w:styleId="WW8Num10z8">
    <w:name w:val="WW8Num10z8"/>
    <w:rsid w:val="00202A4F"/>
  </w:style>
  <w:style w:type="character" w:customStyle="1" w:styleId="WW8Num11z1">
    <w:name w:val="WW8Num11z1"/>
    <w:rsid w:val="00202A4F"/>
  </w:style>
  <w:style w:type="character" w:customStyle="1" w:styleId="WW8Num11z2">
    <w:name w:val="WW8Num11z2"/>
    <w:rsid w:val="00202A4F"/>
  </w:style>
  <w:style w:type="character" w:customStyle="1" w:styleId="WW8Num11z3">
    <w:name w:val="WW8Num11z3"/>
    <w:rsid w:val="00202A4F"/>
  </w:style>
  <w:style w:type="character" w:customStyle="1" w:styleId="WW8Num11z4">
    <w:name w:val="WW8Num11z4"/>
    <w:rsid w:val="00202A4F"/>
  </w:style>
  <w:style w:type="character" w:customStyle="1" w:styleId="WW8Num11z5">
    <w:name w:val="WW8Num11z5"/>
    <w:rsid w:val="00202A4F"/>
  </w:style>
  <w:style w:type="character" w:customStyle="1" w:styleId="WW8Num11z6">
    <w:name w:val="WW8Num11z6"/>
    <w:rsid w:val="00202A4F"/>
  </w:style>
  <w:style w:type="character" w:customStyle="1" w:styleId="WW8Num11z7">
    <w:name w:val="WW8Num11z7"/>
    <w:rsid w:val="00202A4F"/>
  </w:style>
  <w:style w:type="character" w:customStyle="1" w:styleId="WW8Num11z8">
    <w:name w:val="WW8Num11z8"/>
    <w:rsid w:val="00202A4F"/>
  </w:style>
  <w:style w:type="character" w:customStyle="1" w:styleId="WW8Num12z0">
    <w:name w:val="WW8Num12z0"/>
    <w:rsid w:val="00202A4F"/>
    <w:rPr>
      <w:kern w:val="1"/>
      <w:sz w:val="28"/>
      <w:szCs w:val="28"/>
      <w:lang w:eastAsia="en-US"/>
    </w:rPr>
  </w:style>
  <w:style w:type="character" w:customStyle="1" w:styleId="WW8Num12z1">
    <w:name w:val="WW8Num12z1"/>
    <w:rsid w:val="00202A4F"/>
  </w:style>
  <w:style w:type="character" w:customStyle="1" w:styleId="WW8Num12z2">
    <w:name w:val="WW8Num12z2"/>
    <w:rsid w:val="00202A4F"/>
  </w:style>
  <w:style w:type="character" w:customStyle="1" w:styleId="WW8Num12z3">
    <w:name w:val="WW8Num12z3"/>
    <w:rsid w:val="00202A4F"/>
  </w:style>
  <w:style w:type="character" w:customStyle="1" w:styleId="WW8Num12z4">
    <w:name w:val="WW8Num12z4"/>
    <w:rsid w:val="00202A4F"/>
  </w:style>
  <w:style w:type="character" w:customStyle="1" w:styleId="WW8Num12z5">
    <w:name w:val="WW8Num12z5"/>
    <w:rsid w:val="00202A4F"/>
  </w:style>
  <w:style w:type="character" w:customStyle="1" w:styleId="WW8Num12z6">
    <w:name w:val="WW8Num12z6"/>
    <w:rsid w:val="00202A4F"/>
  </w:style>
  <w:style w:type="character" w:customStyle="1" w:styleId="WW8Num12z7">
    <w:name w:val="WW8Num12z7"/>
    <w:rsid w:val="00202A4F"/>
  </w:style>
  <w:style w:type="character" w:customStyle="1" w:styleId="WW8Num12z8">
    <w:name w:val="WW8Num12z8"/>
    <w:rsid w:val="00202A4F"/>
  </w:style>
  <w:style w:type="character" w:customStyle="1" w:styleId="WW8Num14z0">
    <w:name w:val="WW8Num14z0"/>
    <w:rsid w:val="00202A4F"/>
  </w:style>
  <w:style w:type="character" w:customStyle="1" w:styleId="WW8Num14z1">
    <w:name w:val="WW8Num14z1"/>
    <w:rsid w:val="00202A4F"/>
  </w:style>
  <w:style w:type="character" w:customStyle="1" w:styleId="WW8Num14z2">
    <w:name w:val="WW8Num14z2"/>
    <w:rsid w:val="00202A4F"/>
  </w:style>
  <w:style w:type="character" w:customStyle="1" w:styleId="WW8Num14z3">
    <w:name w:val="WW8Num14z3"/>
    <w:rsid w:val="00202A4F"/>
  </w:style>
  <w:style w:type="character" w:customStyle="1" w:styleId="WW8Num14z4">
    <w:name w:val="WW8Num14z4"/>
    <w:rsid w:val="00202A4F"/>
  </w:style>
  <w:style w:type="character" w:customStyle="1" w:styleId="WW8Num14z5">
    <w:name w:val="WW8Num14z5"/>
    <w:rsid w:val="00202A4F"/>
  </w:style>
  <w:style w:type="character" w:customStyle="1" w:styleId="WW8Num14z6">
    <w:name w:val="WW8Num14z6"/>
    <w:rsid w:val="00202A4F"/>
  </w:style>
  <w:style w:type="character" w:customStyle="1" w:styleId="WW8Num14z7">
    <w:name w:val="WW8Num14z7"/>
    <w:rsid w:val="00202A4F"/>
  </w:style>
  <w:style w:type="character" w:customStyle="1" w:styleId="WW8Num14z8">
    <w:name w:val="WW8Num14z8"/>
    <w:rsid w:val="00202A4F"/>
  </w:style>
  <w:style w:type="character" w:customStyle="1" w:styleId="WW8Num15z0">
    <w:name w:val="WW8Num15z0"/>
    <w:rsid w:val="00202A4F"/>
  </w:style>
  <w:style w:type="character" w:customStyle="1" w:styleId="WW8Num15z1">
    <w:name w:val="WW8Num15z1"/>
    <w:rsid w:val="00202A4F"/>
  </w:style>
  <w:style w:type="character" w:customStyle="1" w:styleId="WW8Num15z2">
    <w:name w:val="WW8Num15z2"/>
    <w:rsid w:val="00202A4F"/>
  </w:style>
  <w:style w:type="character" w:customStyle="1" w:styleId="WW8Num15z3">
    <w:name w:val="WW8Num15z3"/>
    <w:rsid w:val="00202A4F"/>
  </w:style>
  <w:style w:type="character" w:customStyle="1" w:styleId="WW8Num15z4">
    <w:name w:val="WW8Num15z4"/>
    <w:rsid w:val="00202A4F"/>
  </w:style>
  <w:style w:type="character" w:customStyle="1" w:styleId="WW8Num15z5">
    <w:name w:val="WW8Num15z5"/>
    <w:rsid w:val="00202A4F"/>
  </w:style>
  <w:style w:type="character" w:customStyle="1" w:styleId="WW8Num15z6">
    <w:name w:val="WW8Num15z6"/>
    <w:rsid w:val="00202A4F"/>
  </w:style>
  <w:style w:type="character" w:customStyle="1" w:styleId="WW8Num15z7">
    <w:name w:val="WW8Num15z7"/>
    <w:rsid w:val="00202A4F"/>
  </w:style>
  <w:style w:type="character" w:customStyle="1" w:styleId="WW8Num15z8">
    <w:name w:val="WW8Num15z8"/>
    <w:rsid w:val="00202A4F"/>
  </w:style>
  <w:style w:type="character" w:customStyle="1" w:styleId="WW8Num16z0">
    <w:name w:val="WW8Num16z0"/>
    <w:rsid w:val="00202A4F"/>
    <w:rPr>
      <w:kern w:val="1"/>
      <w:sz w:val="28"/>
      <w:lang w:eastAsia="en-US"/>
    </w:rPr>
  </w:style>
  <w:style w:type="character" w:customStyle="1" w:styleId="WW8Num16z1">
    <w:name w:val="WW8Num16z1"/>
    <w:rsid w:val="00202A4F"/>
  </w:style>
  <w:style w:type="character" w:customStyle="1" w:styleId="WW8Num16z2">
    <w:name w:val="WW8Num16z2"/>
    <w:rsid w:val="00202A4F"/>
  </w:style>
  <w:style w:type="character" w:customStyle="1" w:styleId="WW8Num16z3">
    <w:name w:val="WW8Num16z3"/>
    <w:rsid w:val="00202A4F"/>
  </w:style>
  <w:style w:type="character" w:customStyle="1" w:styleId="WW8Num16z4">
    <w:name w:val="WW8Num16z4"/>
    <w:rsid w:val="00202A4F"/>
  </w:style>
  <w:style w:type="character" w:customStyle="1" w:styleId="WW8Num16z5">
    <w:name w:val="WW8Num16z5"/>
    <w:rsid w:val="00202A4F"/>
  </w:style>
  <w:style w:type="character" w:customStyle="1" w:styleId="WW8Num16z6">
    <w:name w:val="WW8Num16z6"/>
    <w:rsid w:val="00202A4F"/>
  </w:style>
  <w:style w:type="character" w:customStyle="1" w:styleId="WW8Num16z7">
    <w:name w:val="WW8Num16z7"/>
    <w:rsid w:val="00202A4F"/>
  </w:style>
  <w:style w:type="character" w:customStyle="1" w:styleId="WW8Num16z8">
    <w:name w:val="WW8Num16z8"/>
    <w:rsid w:val="00202A4F"/>
  </w:style>
  <w:style w:type="character" w:customStyle="1" w:styleId="WW8Num17z0">
    <w:name w:val="WW8Num17z0"/>
    <w:rsid w:val="00202A4F"/>
  </w:style>
  <w:style w:type="character" w:customStyle="1" w:styleId="WW8Num17z1">
    <w:name w:val="WW8Num17z1"/>
    <w:rsid w:val="00202A4F"/>
  </w:style>
  <w:style w:type="character" w:customStyle="1" w:styleId="WW8Num17z2">
    <w:name w:val="WW8Num17z2"/>
    <w:rsid w:val="00202A4F"/>
    <w:rPr>
      <w:rFonts w:ascii="Times New Roman" w:hAnsi="Times New Roman" w:cs="Times New Roman"/>
      <w:kern w:val="1"/>
      <w:sz w:val="28"/>
      <w:szCs w:val="28"/>
      <w:lang w:eastAsia="en-US"/>
    </w:rPr>
  </w:style>
  <w:style w:type="character" w:customStyle="1" w:styleId="WW8Num17z3">
    <w:name w:val="WW8Num17z3"/>
    <w:rsid w:val="00202A4F"/>
  </w:style>
  <w:style w:type="character" w:customStyle="1" w:styleId="WW8Num17z4">
    <w:name w:val="WW8Num17z4"/>
    <w:rsid w:val="00202A4F"/>
  </w:style>
  <w:style w:type="character" w:customStyle="1" w:styleId="WW8Num17z5">
    <w:name w:val="WW8Num17z5"/>
    <w:rsid w:val="00202A4F"/>
  </w:style>
  <w:style w:type="character" w:customStyle="1" w:styleId="WW8Num17z6">
    <w:name w:val="WW8Num17z6"/>
    <w:rsid w:val="00202A4F"/>
  </w:style>
  <w:style w:type="character" w:customStyle="1" w:styleId="WW8Num17z7">
    <w:name w:val="WW8Num17z7"/>
    <w:rsid w:val="00202A4F"/>
  </w:style>
  <w:style w:type="character" w:customStyle="1" w:styleId="WW8Num17z8">
    <w:name w:val="WW8Num17z8"/>
    <w:rsid w:val="00202A4F"/>
  </w:style>
  <w:style w:type="character" w:customStyle="1" w:styleId="WW8Num13z1">
    <w:name w:val="WW8Num13z1"/>
    <w:rsid w:val="00202A4F"/>
  </w:style>
  <w:style w:type="character" w:customStyle="1" w:styleId="WW8Num13z2">
    <w:name w:val="WW8Num13z2"/>
    <w:rsid w:val="00202A4F"/>
  </w:style>
  <w:style w:type="character" w:customStyle="1" w:styleId="WW8Num13z3">
    <w:name w:val="WW8Num13z3"/>
    <w:rsid w:val="00202A4F"/>
  </w:style>
  <w:style w:type="character" w:customStyle="1" w:styleId="WW8Num13z4">
    <w:name w:val="WW8Num13z4"/>
    <w:rsid w:val="00202A4F"/>
  </w:style>
  <w:style w:type="character" w:customStyle="1" w:styleId="WW8Num13z5">
    <w:name w:val="WW8Num13z5"/>
    <w:rsid w:val="00202A4F"/>
  </w:style>
  <w:style w:type="character" w:customStyle="1" w:styleId="WW8Num13z6">
    <w:name w:val="WW8Num13z6"/>
    <w:rsid w:val="00202A4F"/>
  </w:style>
  <w:style w:type="character" w:customStyle="1" w:styleId="WW8Num13z7">
    <w:name w:val="WW8Num13z7"/>
    <w:rsid w:val="00202A4F"/>
  </w:style>
  <w:style w:type="character" w:customStyle="1" w:styleId="WW8Num13z8">
    <w:name w:val="WW8Num13z8"/>
    <w:rsid w:val="00202A4F"/>
  </w:style>
  <w:style w:type="character" w:customStyle="1" w:styleId="WW8Num18z1">
    <w:name w:val="WW8Num18z1"/>
    <w:rsid w:val="00202A4F"/>
  </w:style>
  <w:style w:type="character" w:customStyle="1" w:styleId="WW8Num18z2">
    <w:name w:val="WW8Num18z2"/>
    <w:rsid w:val="00202A4F"/>
  </w:style>
  <w:style w:type="character" w:customStyle="1" w:styleId="WW8Num18z3">
    <w:name w:val="WW8Num18z3"/>
    <w:rsid w:val="00202A4F"/>
  </w:style>
  <w:style w:type="character" w:customStyle="1" w:styleId="WW8Num18z4">
    <w:name w:val="WW8Num18z4"/>
    <w:rsid w:val="00202A4F"/>
  </w:style>
  <w:style w:type="character" w:customStyle="1" w:styleId="WW8Num18z5">
    <w:name w:val="WW8Num18z5"/>
    <w:rsid w:val="00202A4F"/>
  </w:style>
  <w:style w:type="character" w:customStyle="1" w:styleId="WW8Num18z6">
    <w:name w:val="WW8Num18z6"/>
    <w:rsid w:val="00202A4F"/>
  </w:style>
  <w:style w:type="character" w:customStyle="1" w:styleId="WW8Num18z7">
    <w:name w:val="WW8Num18z7"/>
    <w:rsid w:val="00202A4F"/>
  </w:style>
  <w:style w:type="character" w:customStyle="1" w:styleId="WW8Num18z8">
    <w:name w:val="WW8Num18z8"/>
    <w:rsid w:val="00202A4F"/>
  </w:style>
  <w:style w:type="character" w:customStyle="1" w:styleId="WW8Num19z0">
    <w:name w:val="WW8Num19z0"/>
    <w:rsid w:val="00202A4F"/>
    <w:rPr>
      <w:kern w:val="1"/>
      <w:sz w:val="28"/>
      <w:szCs w:val="28"/>
      <w:lang w:eastAsia="en-US"/>
    </w:rPr>
  </w:style>
  <w:style w:type="character" w:customStyle="1" w:styleId="WW8Num19z1">
    <w:name w:val="WW8Num19z1"/>
    <w:rsid w:val="00202A4F"/>
  </w:style>
  <w:style w:type="character" w:customStyle="1" w:styleId="WW8Num19z2">
    <w:name w:val="WW8Num19z2"/>
    <w:rsid w:val="00202A4F"/>
  </w:style>
  <w:style w:type="character" w:customStyle="1" w:styleId="WW8Num19z3">
    <w:name w:val="WW8Num19z3"/>
    <w:rsid w:val="00202A4F"/>
  </w:style>
  <w:style w:type="character" w:customStyle="1" w:styleId="WW8Num19z4">
    <w:name w:val="WW8Num19z4"/>
    <w:rsid w:val="00202A4F"/>
  </w:style>
  <w:style w:type="character" w:customStyle="1" w:styleId="WW8Num19z5">
    <w:name w:val="WW8Num19z5"/>
    <w:rsid w:val="00202A4F"/>
  </w:style>
  <w:style w:type="character" w:customStyle="1" w:styleId="WW8Num19z6">
    <w:name w:val="WW8Num19z6"/>
    <w:rsid w:val="00202A4F"/>
  </w:style>
  <w:style w:type="character" w:customStyle="1" w:styleId="WW8Num19z7">
    <w:name w:val="WW8Num19z7"/>
    <w:rsid w:val="00202A4F"/>
  </w:style>
  <w:style w:type="character" w:customStyle="1" w:styleId="WW8Num19z8">
    <w:name w:val="WW8Num19z8"/>
    <w:rsid w:val="00202A4F"/>
  </w:style>
  <w:style w:type="character" w:customStyle="1" w:styleId="WW8Num20z1">
    <w:name w:val="WW8Num20z1"/>
    <w:rsid w:val="00202A4F"/>
  </w:style>
  <w:style w:type="character" w:customStyle="1" w:styleId="WW8Num20z2">
    <w:name w:val="WW8Num20z2"/>
    <w:rsid w:val="00202A4F"/>
  </w:style>
  <w:style w:type="character" w:customStyle="1" w:styleId="WW8Num20z3">
    <w:name w:val="WW8Num20z3"/>
    <w:rsid w:val="00202A4F"/>
  </w:style>
  <w:style w:type="character" w:customStyle="1" w:styleId="WW8Num20z4">
    <w:name w:val="WW8Num20z4"/>
    <w:rsid w:val="00202A4F"/>
  </w:style>
  <w:style w:type="character" w:customStyle="1" w:styleId="WW8Num20z5">
    <w:name w:val="WW8Num20z5"/>
    <w:rsid w:val="00202A4F"/>
  </w:style>
  <w:style w:type="character" w:customStyle="1" w:styleId="WW8Num20z6">
    <w:name w:val="WW8Num20z6"/>
    <w:rsid w:val="00202A4F"/>
  </w:style>
  <w:style w:type="character" w:customStyle="1" w:styleId="WW8Num20z7">
    <w:name w:val="WW8Num20z7"/>
    <w:rsid w:val="00202A4F"/>
  </w:style>
  <w:style w:type="character" w:customStyle="1" w:styleId="WW8Num20z8">
    <w:name w:val="WW8Num20z8"/>
    <w:rsid w:val="00202A4F"/>
  </w:style>
  <w:style w:type="character" w:customStyle="1" w:styleId="WW8Num21z0">
    <w:name w:val="WW8Num21z0"/>
    <w:rsid w:val="00202A4F"/>
    <w:rPr>
      <w:strike w:val="0"/>
      <w:dstrike w:val="0"/>
    </w:rPr>
  </w:style>
  <w:style w:type="character" w:customStyle="1" w:styleId="WW8Num21z1">
    <w:name w:val="WW8Num21z1"/>
    <w:rsid w:val="00202A4F"/>
  </w:style>
  <w:style w:type="character" w:customStyle="1" w:styleId="WW8Num21z2">
    <w:name w:val="WW8Num21z2"/>
    <w:rsid w:val="00202A4F"/>
  </w:style>
  <w:style w:type="character" w:customStyle="1" w:styleId="WW8Num21z3">
    <w:name w:val="WW8Num21z3"/>
    <w:rsid w:val="00202A4F"/>
  </w:style>
  <w:style w:type="character" w:customStyle="1" w:styleId="WW8Num21z4">
    <w:name w:val="WW8Num21z4"/>
    <w:rsid w:val="00202A4F"/>
  </w:style>
  <w:style w:type="character" w:customStyle="1" w:styleId="WW8Num21z5">
    <w:name w:val="WW8Num21z5"/>
    <w:rsid w:val="00202A4F"/>
  </w:style>
  <w:style w:type="character" w:customStyle="1" w:styleId="WW8Num21z6">
    <w:name w:val="WW8Num21z6"/>
    <w:rsid w:val="00202A4F"/>
  </w:style>
  <w:style w:type="character" w:customStyle="1" w:styleId="WW8Num21z7">
    <w:name w:val="WW8Num21z7"/>
    <w:rsid w:val="00202A4F"/>
  </w:style>
  <w:style w:type="character" w:customStyle="1" w:styleId="WW8Num21z8">
    <w:name w:val="WW8Num21z8"/>
    <w:rsid w:val="00202A4F"/>
  </w:style>
  <w:style w:type="character" w:customStyle="1" w:styleId="WW8Num22z0">
    <w:name w:val="WW8Num22z0"/>
    <w:rsid w:val="00202A4F"/>
  </w:style>
  <w:style w:type="character" w:customStyle="1" w:styleId="WW8Num22z1">
    <w:name w:val="WW8Num22z1"/>
    <w:rsid w:val="00202A4F"/>
  </w:style>
  <w:style w:type="character" w:customStyle="1" w:styleId="WW8Num22z2">
    <w:name w:val="WW8Num22z2"/>
    <w:rsid w:val="00202A4F"/>
  </w:style>
  <w:style w:type="character" w:customStyle="1" w:styleId="WW8Num22z3">
    <w:name w:val="WW8Num22z3"/>
    <w:rsid w:val="00202A4F"/>
  </w:style>
  <w:style w:type="character" w:customStyle="1" w:styleId="WW8Num22z4">
    <w:name w:val="WW8Num22z4"/>
    <w:rsid w:val="00202A4F"/>
  </w:style>
  <w:style w:type="character" w:customStyle="1" w:styleId="WW8Num22z5">
    <w:name w:val="WW8Num22z5"/>
    <w:rsid w:val="00202A4F"/>
  </w:style>
  <w:style w:type="character" w:customStyle="1" w:styleId="WW8Num22z6">
    <w:name w:val="WW8Num22z6"/>
    <w:rsid w:val="00202A4F"/>
  </w:style>
  <w:style w:type="character" w:customStyle="1" w:styleId="WW8Num22z7">
    <w:name w:val="WW8Num22z7"/>
    <w:rsid w:val="00202A4F"/>
  </w:style>
  <w:style w:type="character" w:customStyle="1" w:styleId="WW8Num22z8">
    <w:name w:val="WW8Num22z8"/>
    <w:rsid w:val="00202A4F"/>
  </w:style>
  <w:style w:type="character" w:customStyle="1" w:styleId="WW8Num23z0">
    <w:name w:val="WW8Num23z0"/>
    <w:rsid w:val="00202A4F"/>
  </w:style>
  <w:style w:type="character" w:customStyle="1" w:styleId="WW8Num23z1">
    <w:name w:val="WW8Num23z1"/>
    <w:rsid w:val="00202A4F"/>
  </w:style>
  <w:style w:type="character" w:customStyle="1" w:styleId="WW8Num23z2">
    <w:name w:val="WW8Num23z2"/>
    <w:rsid w:val="00202A4F"/>
  </w:style>
  <w:style w:type="character" w:customStyle="1" w:styleId="WW8Num23z3">
    <w:name w:val="WW8Num23z3"/>
    <w:rsid w:val="00202A4F"/>
  </w:style>
  <w:style w:type="character" w:customStyle="1" w:styleId="WW8Num23z4">
    <w:name w:val="WW8Num23z4"/>
    <w:rsid w:val="00202A4F"/>
  </w:style>
  <w:style w:type="character" w:customStyle="1" w:styleId="WW8Num23z5">
    <w:name w:val="WW8Num23z5"/>
    <w:rsid w:val="00202A4F"/>
  </w:style>
  <w:style w:type="character" w:customStyle="1" w:styleId="WW8Num23z6">
    <w:name w:val="WW8Num23z6"/>
    <w:rsid w:val="00202A4F"/>
  </w:style>
  <w:style w:type="character" w:customStyle="1" w:styleId="WW8Num23z7">
    <w:name w:val="WW8Num23z7"/>
    <w:rsid w:val="00202A4F"/>
  </w:style>
  <w:style w:type="character" w:customStyle="1" w:styleId="WW8Num23z8">
    <w:name w:val="WW8Num23z8"/>
    <w:rsid w:val="00202A4F"/>
  </w:style>
  <w:style w:type="character" w:customStyle="1" w:styleId="WW8Num24z0">
    <w:name w:val="WW8Num24z0"/>
    <w:rsid w:val="00202A4F"/>
  </w:style>
  <w:style w:type="character" w:customStyle="1" w:styleId="WW8Num24z1">
    <w:name w:val="WW8Num24z1"/>
    <w:rsid w:val="00202A4F"/>
  </w:style>
  <w:style w:type="character" w:customStyle="1" w:styleId="WW8Num24z2">
    <w:name w:val="WW8Num24z2"/>
    <w:rsid w:val="00202A4F"/>
    <w:rPr>
      <w:rFonts w:ascii="Times New Roman" w:hAnsi="Times New Roman" w:cs="Times New Roman"/>
      <w:kern w:val="1"/>
      <w:sz w:val="28"/>
      <w:szCs w:val="28"/>
      <w:lang w:eastAsia="en-US"/>
    </w:rPr>
  </w:style>
  <w:style w:type="character" w:customStyle="1" w:styleId="WW8Num24z3">
    <w:name w:val="WW8Num24z3"/>
    <w:rsid w:val="00202A4F"/>
  </w:style>
  <w:style w:type="character" w:customStyle="1" w:styleId="WW8Num24z4">
    <w:name w:val="WW8Num24z4"/>
    <w:rsid w:val="00202A4F"/>
  </w:style>
  <w:style w:type="character" w:customStyle="1" w:styleId="WW8Num24z5">
    <w:name w:val="WW8Num24z5"/>
    <w:rsid w:val="00202A4F"/>
  </w:style>
  <w:style w:type="character" w:customStyle="1" w:styleId="WW8Num24z6">
    <w:name w:val="WW8Num24z6"/>
    <w:rsid w:val="00202A4F"/>
  </w:style>
  <w:style w:type="character" w:customStyle="1" w:styleId="WW8Num24z7">
    <w:name w:val="WW8Num24z7"/>
    <w:rsid w:val="00202A4F"/>
  </w:style>
  <w:style w:type="character" w:customStyle="1" w:styleId="WW8Num24z8">
    <w:name w:val="WW8Num24z8"/>
    <w:rsid w:val="00202A4F"/>
  </w:style>
  <w:style w:type="character" w:customStyle="1" w:styleId="WW8Num25z0">
    <w:name w:val="WW8Num25z0"/>
    <w:rsid w:val="00202A4F"/>
  </w:style>
  <w:style w:type="character" w:customStyle="1" w:styleId="WW8Num25z1">
    <w:name w:val="WW8Num25z1"/>
    <w:rsid w:val="00202A4F"/>
  </w:style>
  <w:style w:type="character" w:customStyle="1" w:styleId="WW8Num25z2">
    <w:name w:val="WW8Num25z2"/>
    <w:rsid w:val="00202A4F"/>
  </w:style>
  <w:style w:type="character" w:customStyle="1" w:styleId="WW8Num25z3">
    <w:name w:val="WW8Num25z3"/>
    <w:rsid w:val="00202A4F"/>
  </w:style>
  <w:style w:type="character" w:customStyle="1" w:styleId="WW8Num25z4">
    <w:name w:val="WW8Num25z4"/>
    <w:rsid w:val="00202A4F"/>
  </w:style>
  <w:style w:type="character" w:customStyle="1" w:styleId="WW8Num25z5">
    <w:name w:val="WW8Num25z5"/>
    <w:rsid w:val="00202A4F"/>
  </w:style>
  <w:style w:type="character" w:customStyle="1" w:styleId="WW8Num25z6">
    <w:name w:val="WW8Num25z6"/>
    <w:rsid w:val="00202A4F"/>
  </w:style>
  <w:style w:type="character" w:customStyle="1" w:styleId="WW8Num25z7">
    <w:name w:val="WW8Num25z7"/>
    <w:rsid w:val="00202A4F"/>
  </w:style>
  <w:style w:type="character" w:customStyle="1" w:styleId="WW8Num25z8">
    <w:name w:val="WW8Num25z8"/>
    <w:rsid w:val="00202A4F"/>
  </w:style>
  <w:style w:type="character" w:customStyle="1" w:styleId="WW8Num26z0">
    <w:name w:val="WW8Num26z0"/>
    <w:rsid w:val="00202A4F"/>
  </w:style>
  <w:style w:type="character" w:customStyle="1" w:styleId="WW8Num26z1">
    <w:name w:val="WW8Num26z1"/>
    <w:rsid w:val="00202A4F"/>
  </w:style>
  <w:style w:type="character" w:customStyle="1" w:styleId="WW8Num26z2">
    <w:name w:val="WW8Num26z2"/>
    <w:rsid w:val="00202A4F"/>
  </w:style>
  <w:style w:type="character" w:customStyle="1" w:styleId="WW8Num26z3">
    <w:name w:val="WW8Num26z3"/>
    <w:rsid w:val="00202A4F"/>
  </w:style>
  <w:style w:type="character" w:customStyle="1" w:styleId="WW8Num26z4">
    <w:name w:val="WW8Num26z4"/>
    <w:rsid w:val="00202A4F"/>
  </w:style>
  <w:style w:type="character" w:customStyle="1" w:styleId="WW8Num26z5">
    <w:name w:val="WW8Num26z5"/>
    <w:rsid w:val="00202A4F"/>
  </w:style>
  <w:style w:type="character" w:customStyle="1" w:styleId="WW8Num26z6">
    <w:name w:val="WW8Num26z6"/>
    <w:rsid w:val="00202A4F"/>
  </w:style>
  <w:style w:type="character" w:customStyle="1" w:styleId="WW8Num26z7">
    <w:name w:val="WW8Num26z7"/>
    <w:rsid w:val="00202A4F"/>
  </w:style>
  <w:style w:type="character" w:customStyle="1" w:styleId="WW8Num26z8">
    <w:name w:val="WW8Num26z8"/>
    <w:rsid w:val="00202A4F"/>
  </w:style>
  <w:style w:type="character" w:customStyle="1" w:styleId="WW8Num27z0">
    <w:name w:val="WW8Num27z0"/>
    <w:rsid w:val="00202A4F"/>
  </w:style>
  <w:style w:type="character" w:customStyle="1" w:styleId="WW8Num27z1">
    <w:name w:val="WW8Num27z1"/>
    <w:rsid w:val="00202A4F"/>
  </w:style>
  <w:style w:type="character" w:customStyle="1" w:styleId="WW8Num27z2">
    <w:name w:val="WW8Num27z2"/>
    <w:rsid w:val="00202A4F"/>
  </w:style>
  <w:style w:type="character" w:customStyle="1" w:styleId="WW8Num27z3">
    <w:name w:val="WW8Num27z3"/>
    <w:rsid w:val="00202A4F"/>
  </w:style>
  <w:style w:type="character" w:customStyle="1" w:styleId="WW8Num27z4">
    <w:name w:val="WW8Num27z4"/>
    <w:rsid w:val="00202A4F"/>
  </w:style>
  <w:style w:type="character" w:customStyle="1" w:styleId="WW8Num27z5">
    <w:name w:val="WW8Num27z5"/>
    <w:rsid w:val="00202A4F"/>
  </w:style>
  <w:style w:type="character" w:customStyle="1" w:styleId="WW8Num27z6">
    <w:name w:val="WW8Num27z6"/>
    <w:rsid w:val="00202A4F"/>
  </w:style>
  <w:style w:type="character" w:customStyle="1" w:styleId="WW8Num27z7">
    <w:name w:val="WW8Num27z7"/>
    <w:rsid w:val="00202A4F"/>
  </w:style>
  <w:style w:type="character" w:customStyle="1" w:styleId="WW8Num27z8">
    <w:name w:val="WW8Num27z8"/>
    <w:rsid w:val="00202A4F"/>
  </w:style>
  <w:style w:type="character" w:customStyle="1" w:styleId="WW8Num28z0">
    <w:name w:val="WW8Num28z0"/>
    <w:rsid w:val="00202A4F"/>
  </w:style>
  <w:style w:type="character" w:customStyle="1" w:styleId="WW8Num28z1">
    <w:name w:val="WW8Num28z1"/>
    <w:rsid w:val="00202A4F"/>
  </w:style>
  <w:style w:type="character" w:customStyle="1" w:styleId="WW8Num28z2">
    <w:name w:val="WW8Num28z2"/>
    <w:rsid w:val="00202A4F"/>
  </w:style>
  <w:style w:type="character" w:customStyle="1" w:styleId="WW8Num28z3">
    <w:name w:val="WW8Num28z3"/>
    <w:rsid w:val="00202A4F"/>
  </w:style>
  <w:style w:type="character" w:customStyle="1" w:styleId="WW8Num28z4">
    <w:name w:val="WW8Num28z4"/>
    <w:rsid w:val="00202A4F"/>
  </w:style>
  <w:style w:type="character" w:customStyle="1" w:styleId="WW8Num28z5">
    <w:name w:val="WW8Num28z5"/>
    <w:rsid w:val="00202A4F"/>
  </w:style>
  <w:style w:type="character" w:customStyle="1" w:styleId="WW8Num28z6">
    <w:name w:val="WW8Num28z6"/>
    <w:rsid w:val="00202A4F"/>
  </w:style>
  <w:style w:type="character" w:customStyle="1" w:styleId="WW8Num28z7">
    <w:name w:val="WW8Num28z7"/>
    <w:rsid w:val="00202A4F"/>
  </w:style>
  <w:style w:type="character" w:customStyle="1" w:styleId="WW8Num28z8">
    <w:name w:val="WW8Num28z8"/>
    <w:rsid w:val="00202A4F"/>
  </w:style>
  <w:style w:type="character" w:customStyle="1" w:styleId="WW8Num29z0">
    <w:name w:val="WW8Num29z0"/>
    <w:rsid w:val="00202A4F"/>
  </w:style>
  <w:style w:type="character" w:customStyle="1" w:styleId="WW8Num29z1">
    <w:name w:val="WW8Num29z1"/>
    <w:rsid w:val="00202A4F"/>
  </w:style>
  <w:style w:type="character" w:customStyle="1" w:styleId="WW8Num29z2">
    <w:name w:val="WW8Num29z2"/>
    <w:rsid w:val="00202A4F"/>
  </w:style>
  <w:style w:type="character" w:customStyle="1" w:styleId="WW8Num29z3">
    <w:name w:val="WW8Num29z3"/>
    <w:rsid w:val="00202A4F"/>
  </w:style>
  <w:style w:type="character" w:customStyle="1" w:styleId="WW8Num29z4">
    <w:name w:val="WW8Num29z4"/>
    <w:rsid w:val="00202A4F"/>
  </w:style>
  <w:style w:type="character" w:customStyle="1" w:styleId="WW8Num29z5">
    <w:name w:val="WW8Num29z5"/>
    <w:rsid w:val="00202A4F"/>
  </w:style>
  <w:style w:type="character" w:customStyle="1" w:styleId="WW8Num29z6">
    <w:name w:val="WW8Num29z6"/>
    <w:rsid w:val="00202A4F"/>
  </w:style>
  <w:style w:type="character" w:customStyle="1" w:styleId="WW8Num29z7">
    <w:name w:val="WW8Num29z7"/>
    <w:rsid w:val="00202A4F"/>
  </w:style>
  <w:style w:type="character" w:customStyle="1" w:styleId="WW8Num29z8">
    <w:name w:val="WW8Num29z8"/>
    <w:rsid w:val="00202A4F"/>
  </w:style>
  <w:style w:type="character" w:customStyle="1" w:styleId="WW8Num30z0">
    <w:name w:val="WW8Num30z0"/>
    <w:rsid w:val="00202A4F"/>
  </w:style>
  <w:style w:type="character" w:customStyle="1" w:styleId="WW8Num30z1">
    <w:name w:val="WW8Num30z1"/>
    <w:rsid w:val="00202A4F"/>
  </w:style>
  <w:style w:type="character" w:customStyle="1" w:styleId="WW8Num30z2">
    <w:name w:val="WW8Num30z2"/>
    <w:rsid w:val="00202A4F"/>
  </w:style>
  <w:style w:type="character" w:customStyle="1" w:styleId="WW8Num30z3">
    <w:name w:val="WW8Num30z3"/>
    <w:rsid w:val="00202A4F"/>
  </w:style>
  <w:style w:type="character" w:customStyle="1" w:styleId="WW8Num30z4">
    <w:name w:val="WW8Num30z4"/>
    <w:rsid w:val="00202A4F"/>
  </w:style>
  <w:style w:type="character" w:customStyle="1" w:styleId="WW8Num30z5">
    <w:name w:val="WW8Num30z5"/>
    <w:rsid w:val="00202A4F"/>
  </w:style>
  <w:style w:type="character" w:customStyle="1" w:styleId="WW8Num30z6">
    <w:name w:val="WW8Num30z6"/>
    <w:rsid w:val="00202A4F"/>
  </w:style>
  <w:style w:type="character" w:customStyle="1" w:styleId="WW8Num30z7">
    <w:name w:val="WW8Num30z7"/>
    <w:rsid w:val="00202A4F"/>
  </w:style>
  <w:style w:type="character" w:customStyle="1" w:styleId="WW8Num30z8">
    <w:name w:val="WW8Num30z8"/>
    <w:rsid w:val="00202A4F"/>
  </w:style>
  <w:style w:type="character" w:customStyle="1" w:styleId="WW8Num31z0">
    <w:name w:val="WW8Num31z0"/>
    <w:rsid w:val="00202A4F"/>
  </w:style>
  <w:style w:type="character" w:customStyle="1" w:styleId="WW8Num31z1">
    <w:name w:val="WW8Num31z1"/>
    <w:rsid w:val="00202A4F"/>
  </w:style>
  <w:style w:type="character" w:customStyle="1" w:styleId="WW8Num31z2">
    <w:name w:val="WW8Num31z2"/>
    <w:rsid w:val="00202A4F"/>
  </w:style>
  <w:style w:type="character" w:customStyle="1" w:styleId="WW8Num31z3">
    <w:name w:val="WW8Num31z3"/>
    <w:rsid w:val="00202A4F"/>
  </w:style>
  <w:style w:type="character" w:customStyle="1" w:styleId="WW8Num31z4">
    <w:name w:val="WW8Num31z4"/>
    <w:rsid w:val="00202A4F"/>
  </w:style>
  <w:style w:type="character" w:customStyle="1" w:styleId="WW8Num31z5">
    <w:name w:val="WW8Num31z5"/>
    <w:rsid w:val="00202A4F"/>
  </w:style>
  <w:style w:type="character" w:customStyle="1" w:styleId="WW8Num31z6">
    <w:name w:val="WW8Num31z6"/>
    <w:rsid w:val="00202A4F"/>
  </w:style>
  <w:style w:type="character" w:customStyle="1" w:styleId="WW8Num31z7">
    <w:name w:val="WW8Num31z7"/>
    <w:rsid w:val="00202A4F"/>
  </w:style>
  <w:style w:type="character" w:customStyle="1" w:styleId="WW8Num31z8">
    <w:name w:val="WW8Num31z8"/>
    <w:rsid w:val="00202A4F"/>
  </w:style>
  <w:style w:type="character" w:customStyle="1" w:styleId="WW8Num32z0">
    <w:name w:val="WW8Num32z0"/>
    <w:rsid w:val="00202A4F"/>
  </w:style>
  <w:style w:type="character" w:customStyle="1" w:styleId="WW8Num32z1">
    <w:name w:val="WW8Num32z1"/>
    <w:rsid w:val="00202A4F"/>
  </w:style>
  <w:style w:type="character" w:customStyle="1" w:styleId="WW8Num32z2">
    <w:name w:val="WW8Num32z2"/>
    <w:rsid w:val="00202A4F"/>
  </w:style>
  <w:style w:type="character" w:customStyle="1" w:styleId="WW8Num32z3">
    <w:name w:val="WW8Num32z3"/>
    <w:rsid w:val="00202A4F"/>
  </w:style>
  <w:style w:type="character" w:customStyle="1" w:styleId="WW8Num32z4">
    <w:name w:val="WW8Num32z4"/>
    <w:rsid w:val="00202A4F"/>
  </w:style>
  <w:style w:type="character" w:customStyle="1" w:styleId="WW8Num32z5">
    <w:name w:val="WW8Num32z5"/>
    <w:rsid w:val="00202A4F"/>
  </w:style>
  <w:style w:type="character" w:customStyle="1" w:styleId="WW8Num32z6">
    <w:name w:val="WW8Num32z6"/>
    <w:rsid w:val="00202A4F"/>
  </w:style>
  <w:style w:type="character" w:customStyle="1" w:styleId="WW8Num32z7">
    <w:name w:val="WW8Num32z7"/>
    <w:rsid w:val="00202A4F"/>
  </w:style>
  <w:style w:type="character" w:customStyle="1" w:styleId="WW8Num32z8">
    <w:name w:val="WW8Num32z8"/>
    <w:rsid w:val="00202A4F"/>
  </w:style>
  <w:style w:type="character" w:customStyle="1" w:styleId="WW8Num33z0">
    <w:name w:val="WW8Num33z0"/>
    <w:rsid w:val="00202A4F"/>
  </w:style>
  <w:style w:type="character" w:customStyle="1" w:styleId="WW8Num33z1">
    <w:name w:val="WW8Num33z1"/>
    <w:rsid w:val="00202A4F"/>
  </w:style>
  <w:style w:type="character" w:customStyle="1" w:styleId="WW8Num33z2">
    <w:name w:val="WW8Num33z2"/>
    <w:rsid w:val="00202A4F"/>
  </w:style>
  <w:style w:type="character" w:customStyle="1" w:styleId="WW8Num33z3">
    <w:name w:val="WW8Num33z3"/>
    <w:rsid w:val="00202A4F"/>
  </w:style>
  <w:style w:type="character" w:customStyle="1" w:styleId="WW8Num33z4">
    <w:name w:val="WW8Num33z4"/>
    <w:rsid w:val="00202A4F"/>
  </w:style>
  <w:style w:type="character" w:customStyle="1" w:styleId="WW8Num33z5">
    <w:name w:val="WW8Num33z5"/>
    <w:rsid w:val="00202A4F"/>
  </w:style>
  <w:style w:type="character" w:customStyle="1" w:styleId="WW8Num33z6">
    <w:name w:val="WW8Num33z6"/>
    <w:rsid w:val="00202A4F"/>
  </w:style>
  <w:style w:type="character" w:customStyle="1" w:styleId="WW8Num33z7">
    <w:name w:val="WW8Num33z7"/>
    <w:rsid w:val="00202A4F"/>
  </w:style>
  <w:style w:type="character" w:customStyle="1" w:styleId="WW8Num33z8">
    <w:name w:val="WW8Num33z8"/>
    <w:rsid w:val="00202A4F"/>
  </w:style>
  <w:style w:type="character" w:customStyle="1" w:styleId="WW8Num34z0">
    <w:name w:val="WW8Num34z0"/>
    <w:rsid w:val="00202A4F"/>
  </w:style>
  <w:style w:type="character" w:customStyle="1" w:styleId="WW8Num34z1">
    <w:name w:val="WW8Num34z1"/>
    <w:rsid w:val="00202A4F"/>
  </w:style>
  <w:style w:type="character" w:customStyle="1" w:styleId="WW8Num34z2">
    <w:name w:val="WW8Num34z2"/>
    <w:rsid w:val="00202A4F"/>
  </w:style>
  <w:style w:type="character" w:customStyle="1" w:styleId="WW8Num34z3">
    <w:name w:val="WW8Num34z3"/>
    <w:rsid w:val="00202A4F"/>
  </w:style>
  <w:style w:type="character" w:customStyle="1" w:styleId="WW8Num34z4">
    <w:name w:val="WW8Num34z4"/>
    <w:rsid w:val="00202A4F"/>
  </w:style>
  <w:style w:type="character" w:customStyle="1" w:styleId="WW8Num34z5">
    <w:name w:val="WW8Num34z5"/>
    <w:rsid w:val="00202A4F"/>
  </w:style>
  <w:style w:type="character" w:customStyle="1" w:styleId="WW8Num34z6">
    <w:name w:val="WW8Num34z6"/>
    <w:rsid w:val="00202A4F"/>
  </w:style>
  <w:style w:type="character" w:customStyle="1" w:styleId="WW8Num34z7">
    <w:name w:val="WW8Num34z7"/>
    <w:rsid w:val="00202A4F"/>
  </w:style>
  <w:style w:type="character" w:customStyle="1" w:styleId="WW8Num34z8">
    <w:name w:val="WW8Num34z8"/>
    <w:rsid w:val="00202A4F"/>
  </w:style>
  <w:style w:type="character" w:customStyle="1" w:styleId="WW8Num35z0">
    <w:name w:val="WW8Num35z0"/>
    <w:rsid w:val="00202A4F"/>
  </w:style>
  <w:style w:type="character" w:customStyle="1" w:styleId="WW8Num35z1">
    <w:name w:val="WW8Num35z1"/>
    <w:rsid w:val="00202A4F"/>
  </w:style>
  <w:style w:type="character" w:customStyle="1" w:styleId="WW8Num35z2">
    <w:name w:val="WW8Num35z2"/>
    <w:rsid w:val="00202A4F"/>
  </w:style>
  <w:style w:type="character" w:customStyle="1" w:styleId="WW8Num35z3">
    <w:name w:val="WW8Num35z3"/>
    <w:rsid w:val="00202A4F"/>
  </w:style>
  <w:style w:type="character" w:customStyle="1" w:styleId="WW8Num35z4">
    <w:name w:val="WW8Num35z4"/>
    <w:rsid w:val="00202A4F"/>
  </w:style>
  <w:style w:type="character" w:customStyle="1" w:styleId="WW8Num35z5">
    <w:name w:val="WW8Num35z5"/>
    <w:rsid w:val="00202A4F"/>
  </w:style>
  <w:style w:type="character" w:customStyle="1" w:styleId="WW8Num35z6">
    <w:name w:val="WW8Num35z6"/>
    <w:rsid w:val="00202A4F"/>
  </w:style>
  <w:style w:type="character" w:customStyle="1" w:styleId="WW8Num35z7">
    <w:name w:val="WW8Num35z7"/>
    <w:rsid w:val="00202A4F"/>
  </w:style>
  <w:style w:type="character" w:customStyle="1" w:styleId="WW8Num35z8">
    <w:name w:val="WW8Num35z8"/>
    <w:rsid w:val="00202A4F"/>
  </w:style>
  <w:style w:type="character" w:customStyle="1" w:styleId="WW8Num36z0">
    <w:name w:val="WW8Num36z0"/>
    <w:rsid w:val="00202A4F"/>
  </w:style>
  <w:style w:type="character" w:customStyle="1" w:styleId="WW8Num36z1">
    <w:name w:val="WW8Num36z1"/>
    <w:rsid w:val="00202A4F"/>
  </w:style>
  <w:style w:type="character" w:customStyle="1" w:styleId="WW8Num36z2">
    <w:name w:val="WW8Num36z2"/>
    <w:rsid w:val="00202A4F"/>
  </w:style>
  <w:style w:type="character" w:customStyle="1" w:styleId="WW8Num36z3">
    <w:name w:val="WW8Num36z3"/>
    <w:rsid w:val="00202A4F"/>
  </w:style>
  <w:style w:type="character" w:customStyle="1" w:styleId="WW8Num36z4">
    <w:name w:val="WW8Num36z4"/>
    <w:rsid w:val="00202A4F"/>
  </w:style>
  <w:style w:type="character" w:customStyle="1" w:styleId="WW8Num36z5">
    <w:name w:val="WW8Num36z5"/>
    <w:rsid w:val="00202A4F"/>
  </w:style>
  <w:style w:type="character" w:customStyle="1" w:styleId="WW8Num36z6">
    <w:name w:val="WW8Num36z6"/>
    <w:rsid w:val="00202A4F"/>
  </w:style>
  <w:style w:type="character" w:customStyle="1" w:styleId="WW8Num36z7">
    <w:name w:val="WW8Num36z7"/>
    <w:rsid w:val="00202A4F"/>
  </w:style>
  <w:style w:type="character" w:customStyle="1" w:styleId="WW8Num36z8">
    <w:name w:val="WW8Num36z8"/>
    <w:rsid w:val="00202A4F"/>
  </w:style>
  <w:style w:type="character" w:customStyle="1" w:styleId="WW8Num37z0">
    <w:name w:val="WW8Num37z0"/>
    <w:rsid w:val="00202A4F"/>
  </w:style>
  <w:style w:type="character" w:customStyle="1" w:styleId="WW8Num37z1">
    <w:name w:val="WW8Num37z1"/>
    <w:rsid w:val="00202A4F"/>
  </w:style>
  <w:style w:type="character" w:customStyle="1" w:styleId="WW8Num37z2">
    <w:name w:val="WW8Num37z2"/>
    <w:rsid w:val="00202A4F"/>
  </w:style>
  <w:style w:type="character" w:customStyle="1" w:styleId="WW8Num37z3">
    <w:name w:val="WW8Num37z3"/>
    <w:rsid w:val="00202A4F"/>
  </w:style>
  <w:style w:type="character" w:customStyle="1" w:styleId="WW8Num37z4">
    <w:name w:val="WW8Num37z4"/>
    <w:rsid w:val="00202A4F"/>
  </w:style>
  <w:style w:type="character" w:customStyle="1" w:styleId="WW8Num37z5">
    <w:name w:val="WW8Num37z5"/>
    <w:rsid w:val="00202A4F"/>
  </w:style>
  <w:style w:type="character" w:customStyle="1" w:styleId="WW8Num37z6">
    <w:name w:val="WW8Num37z6"/>
    <w:rsid w:val="00202A4F"/>
  </w:style>
  <w:style w:type="character" w:customStyle="1" w:styleId="WW8Num37z7">
    <w:name w:val="WW8Num37z7"/>
    <w:rsid w:val="00202A4F"/>
  </w:style>
  <w:style w:type="character" w:customStyle="1" w:styleId="WW8Num37z8">
    <w:name w:val="WW8Num37z8"/>
    <w:rsid w:val="00202A4F"/>
  </w:style>
  <w:style w:type="character" w:customStyle="1" w:styleId="WW8Num38z0">
    <w:name w:val="WW8Num38z0"/>
    <w:rsid w:val="00202A4F"/>
  </w:style>
  <w:style w:type="character" w:customStyle="1" w:styleId="WW8Num38z1">
    <w:name w:val="WW8Num38z1"/>
    <w:rsid w:val="00202A4F"/>
  </w:style>
  <w:style w:type="character" w:customStyle="1" w:styleId="WW8Num38z2">
    <w:name w:val="WW8Num38z2"/>
    <w:rsid w:val="00202A4F"/>
  </w:style>
  <w:style w:type="character" w:customStyle="1" w:styleId="WW8Num38z3">
    <w:name w:val="WW8Num38z3"/>
    <w:rsid w:val="00202A4F"/>
  </w:style>
  <w:style w:type="character" w:customStyle="1" w:styleId="WW8Num38z4">
    <w:name w:val="WW8Num38z4"/>
    <w:rsid w:val="00202A4F"/>
  </w:style>
  <w:style w:type="character" w:customStyle="1" w:styleId="WW8Num38z5">
    <w:name w:val="WW8Num38z5"/>
    <w:rsid w:val="00202A4F"/>
  </w:style>
  <w:style w:type="character" w:customStyle="1" w:styleId="WW8Num38z6">
    <w:name w:val="WW8Num38z6"/>
    <w:rsid w:val="00202A4F"/>
  </w:style>
  <w:style w:type="character" w:customStyle="1" w:styleId="WW8Num38z7">
    <w:name w:val="WW8Num38z7"/>
    <w:rsid w:val="00202A4F"/>
  </w:style>
  <w:style w:type="character" w:customStyle="1" w:styleId="WW8Num38z8">
    <w:name w:val="WW8Num38z8"/>
    <w:rsid w:val="00202A4F"/>
  </w:style>
  <w:style w:type="character" w:customStyle="1" w:styleId="23">
    <w:name w:val="Основной шрифт абзаца2"/>
    <w:rsid w:val="00202A4F"/>
  </w:style>
  <w:style w:type="character" w:customStyle="1" w:styleId="afc">
    <w:name w:val="Текст Знак"/>
    <w:link w:val="afd"/>
    <w:rsid w:val="00202A4F"/>
    <w:rPr>
      <w:rFonts w:ascii="Courier New" w:hAnsi="Courier New" w:cs="Courier New"/>
    </w:rPr>
  </w:style>
  <w:style w:type="character" w:customStyle="1" w:styleId="24">
    <w:name w:val="Основной текст с отступом 2 Знак"/>
    <w:rsid w:val="00202A4F"/>
    <w:rPr>
      <w:sz w:val="28"/>
      <w:szCs w:val="24"/>
    </w:rPr>
  </w:style>
  <w:style w:type="paragraph" w:styleId="afe">
    <w:name w:val="caption"/>
    <w:basedOn w:val="a5"/>
    <w:next w:val="a9"/>
    <w:qFormat/>
    <w:rsid w:val="00202A4F"/>
    <w:rPr>
      <w:lang w:eastAsia="zh-CN"/>
    </w:rPr>
  </w:style>
  <w:style w:type="paragraph" w:customStyle="1" w:styleId="25">
    <w:name w:val="Указатель2"/>
    <w:basedOn w:val="a"/>
    <w:rsid w:val="00202A4F"/>
    <w:pPr>
      <w:widowControl/>
      <w:suppressLineNumbers/>
    </w:pPr>
    <w:rPr>
      <w:rFonts w:eastAsia="Times New Roman" w:cs="Mangal"/>
      <w:kern w:val="0"/>
      <w:lang w:eastAsia="zh-CN"/>
    </w:rPr>
  </w:style>
  <w:style w:type="paragraph" w:customStyle="1" w:styleId="26">
    <w:name w:val="Текст2"/>
    <w:basedOn w:val="a"/>
    <w:rsid w:val="00202A4F"/>
    <w:pPr>
      <w:widowControl/>
      <w:ind w:firstLine="851"/>
      <w:jc w:val="both"/>
    </w:pPr>
    <w:rPr>
      <w:rFonts w:ascii="Courier New" w:eastAsia="Times New Roman" w:hAnsi="Courier New" w:cs="Courier New"/>
      <w:kern w:val="0"/>
      <w:sz w:val="20"/>
      <w:szCs w:val="20"/>
      <w:lang w:eastAsia="zh-CN"/>
    </w:rPr>
  </w:style>
  <w:style w:type="paragraph" w:customStyle="1" w:styleId="230">
    <w:name w:val="Основной текст с отступом 23"/>
    <w:basedOn w:val="a"/>
    <w:rsid w:val="00202A4F"/>
    <w:pPr>
      <w:widowControl/>
      <w:spacing w:after="120" w:line="480" w:lineRule="auto"/>
      <w:ind w:left="283" w:firstLine="851"/>
      <w:jc w:val="both"/>
    </w:pPr>
    <w:rPr>
      <w:rFonts w:eastAsia="Times New Roman"/>
      <w:kern w:val="0"/>
      <w:sz w:val="28"/>
      <w:lang w:eastAsia="zh-CN"/>
    </w:rPr>
  </w:style>
  <w:style w:type="paragraph" w:styleId="afd">
    <w:name w:val="Plain Text"/>
    <w:basedOn w:val="a"/>
    <w:link w:val="afc"/>
    <w:rsid w:val="005B4928"/>
    <w:pPr>
      <w:widowControl/>
      <w:suppressAutoHyphens w:val="0"/>
    </w:pPr>
    <w:rPr>
      <w:rFonts w:ascii="Courier New" w:eastAsia="Calibri" w:hAnsi="Courier New" w:cs="Courier New"/>
      <w:kern w:val="0"/>
      <w:sz w:val="20"/>
      <w:szCs w:val="20"/>
      <w:lang w:eastAsia="ru-RU"/>
    </w:rPr>
  </w:style>
  <w:style w:type="character" w:customStyle="1" w:styleId="18">
    <w:name w:val="Текст Знак1"/>
    <w:uiPriority w:val="99"/>
    <w:semiHidden/>
    <w:rsid w:val="005B4928"/>
    <w:rPr>
      <w:rFonts w:ascii="Courier New" w:eastAsia="Andale Sans UI" w:hAnsi="Courier New" w:cs="Courier New"/>
      <w:kern w:val="1"/>
      <w:lang w:eastAsia="en-US"/>
    </w:rPr>
  </w:style>
</w:styles>
</file>

<file path=word/webSettings.xml><?xml version="1.0" encoding="utf-8"?>
<w:webSettings xmlns:r="http://schemas.openxmlformats.org/officeDocument/2006/relationships" xmlns:w="http://schemas.openxmlformats.org/wordprocessingml/2006/main">
  <w:divs>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345373019C8D56C13BA18748645D86133630663ACF3D35117758F98ACD1DFD782D19u3E9I" TargetMode="External"/><Relationship Id="rId13" Type="http://schemas.openxmlformats.org/officeDocument/2006/relationships/hyperlink" Target="consultantplus://offline/ref=89434608263B35A1D307ACE0739CDACBE6E52FDBC631E3D28303189B8F783D6D05D49B1956E4F558B1472BD6D9D9FE9BC9F8BC5B300E3DCBvAUBM" TargetMode="External"/><Relationship Id="rId18" Type="http://schemas.openxmlformats.org/officeDocument/2006/relationships/hyperlink" Target="consultantplus://offline/ref=4F69FF648CB6A241D07B11F450D5D1097BF17F289C1F3059B3F4E7949D25BF2AD0E1F9A0DE422CB7D1B5CCB874aC4F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F2075795604EAE03CAD8E3452D3E27B955D5ADC5A9EA133B4F61EAF06pDF3H" TargetMode="External"/><Relationship Id="rId17" Type="http://schemas.openxmlformats.org/officeDocument/2006/relationships/hyperlink" Target="consultantplus://offline/ref=4F69FF648CB6A241D07B11F450D5D1097BF17F289C1F3059B3F4E7949D25BF2AD0E1F9A0DE422CB7D1B5CCB874aC4FH" TargetMode="External"/><Relationship Id="rId2" Type="http://schemas.openxmlformats.org/officeDocument/2006/relationships/numbering" Target="numbering.xml"/><Relationship Id="rId16" Type="http://schemas.openxmlformats.org/officeDocument/2006/relationships/hyperlink" Target="consultantplus://offline/ref=CF2075795604EAE03CAD8E3452D3E27B955D5ADC5A9EA133B4F61EAF06pDF3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2075795604EAE03CAD8E3452D3E27B955D5ADC5A9CA133B4F61EAF06pDF3H" TargetMode="External"/><Relationship Id="rId5" Type="http://schemas.openxmlformats.org/officeDocument/2006/relationships/webSettings" Target="webSettings.xml"/><Relationship Id="rId15" Type="http://schemas.openxmlformats.org/officeDocument/2006/relationships/hyperlink" Target="consultantplus://offline/ref=CF2075795604EAE03CAD8E3452D3E27B955D5ADC5A9CA133B4F61EAF06pDF3H" TargetMode="External"/><Relationship Id="rId10" Type="http://schemas.openxmlformats.org/officeDocument/2006/relationships/hyperlink" Target="consultantplus://offline/ref=CF2075795604EAE03CAD8E3452D3E27B955D5ADC5A9BA133B4F61EAF06pDF3H" TargetMode="External"/><Relationship Id="rId19" Type="http://schemas.openxmlformats.org/officeDocument/2006/relationships/hyperlink" Target="http://&#1087;&#1088;&#1072;&#1074;&#1086;-&#1084;&#1080;&#1085;&#1102;&#1089;&#1090;.&#1088;&#1092;)." TargetMode="External"/><Relationship Id="rId4" Type="http://schemas.openxmlformats.org/officeDocument/2006/relationships/settings" Target="settings.xml"/><Relationship Id="rId9" Type="http://schemas.openxmlformats.org/officeDocument/2006/relationships/hyperlink" Target="consultantplus://offline/ref=F20F1095FF97913EA8E2196A46A0DD74CC958BDFFA37F37E86F641XFm5N" TargetMode="External"/><Relationship Id="rId14" Type="http://schemas.openxmlformats.org/officeDocument/2006/relationships/hyperlink" Target="consultantplus://offline/ref=CF2075795604EAE03CAD8E3452D3E27B955D5ADC5A9BA133B4F61EAF06pDF3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B4465-406E-406E-AFDD-BA42D36DC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83</Pages>
  <Words>31627</Words>
  <Characters>180277</Characters>
  <Application>Microsoft Office Word</Application>
  <DocSecurity>0</DocSecurity>
  <Lines>1502</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211482</CharactersWithSpaces>
  <SharedDoc>false</SharedDoc>
  <HLinks>
    <vt:vector size="66" baseType="variant">
      <vt:variant>
        <vt:i4>69074955</vt:i4>
      </vt:variant>
      <vt:variant>
        <vt:i4>30</vt:i4>
      </vt:variant>
      <vt:variant>
        <vt:i4>0</vt:i4>
      </vt:variant>
      <vt:variant>
        <vt:i4>5</vt:i4>
      </vt:variant>
      <vt:variant>
        <vt:lpwstr>http://право-минюст.рф).</vt:lpwstr>
      </vt:variant>
      <vt:variant>
        <vt:lpwstr/>
      </vt:variant>
      <vt:variant>
        <vt:i4>4849750</vt:i4>
      </vt:variant>
      <vt:variant>
        <vt:i4>27</vt:i4>
      </vt:variant>
      <vt:variant>
        <vt:i4>0</vt:i4>
      </vt:variant>
      <vt:variant>
        <vt:i4>5</vt:i4>
      </vt:variant>
      <vt:variant>
        <vt:lpwstr>consultantplus://offline/ref=4F69FF648CB6A241D07B11F450D5D1097BF17F289C1F3059B3F4E7949D25BF2AD0E1F9A0DE422CB7D1B5CCB874aC4FH</vt:lpwstr>
      </vt:variant>
      <vt:variant>
        <vt:lpwstr/>
      </vt:variant>
      <vt:variant>
        <vt:i4>4849750</vt:i4>
      </vt:variant>
      <vt:variant>
        <vt:i4>24</vt:i4>
      </vt:variant>
      <vt:variant>
        <vt:i4>0</vt:i4>
      </vt:variant>
      <vt:variant>
        <vt:i4>5</vt:i4>
      </vt:variant>
      <vt:variant>
        <vt:lpwstr>consultantplus://offline/ref=4F69FF648CB6A241D07B11F450D5D1097BF17F289C1F3059B3F4E7949D25BF2AD0E1F9A0DE422CB7D1B5CCB874aC4FH</vt:lpwstr>
      </vt:variant>
      <vt:variant>
        <vt:lpwstr/>
      </vt:variant>
      <vt:variant>
        <vt:i4>5439578</vt:i4>
      </vt:variant>
      <vt:variant>
        <vt:i4>21</vt:i4>
      </vt:variant>
      <vt:variant>
        <vt:i4>0</vt:i4>
      </vt:variant>
      <vt:variant>
        <vt:i4>5</vt:i4>
      </vt:variant>
      <vt:variant>
        <vt:lpwstr>consultantplus://offline/ref=CF2075795604EAE03CAD8E3452D3E27B955D5ADC5A9EA133B4F61EAF06pDF3H</vt:lpwstr>
      </vt:variant>
      <vt:variant>
        <vt:lpwstr/>
      </vt:variant>
      <vt:variant>
        <vt:i4>5439580</vt:i4>
      </vt:variant>
      <vt:variant>
        <vt:i4>18</vt:i4>
      </vt:variant>
      <vt:variant>
        <vt:i4>0</vt:i4>
      </vt:variant>
      <vt:variant>
        <vt:i4>5</vt:i4>
      </vt:variant>
      <vt:variant>
        <vt:lpwstr>consultantplus://offline/ref=CF2075795604EAE03CAD8E3452D3E27B955D5ADC5A9CA133B4F61EAF06pDF3H</vt:lpwstr>
      </vt:variant>
      <vt:variant>
        <vt:lpwstr/>
      </vt:variant>
      <vt:variant>
        <vt:i4>5439581</vt:i4>
      </vt:variant>
      <vt:variant>
        <vt:i4>15</vt:i4>
      </vt:variant>
      <vt:variant>
        <vt:i4>0</vt:i4>
      </vt:variant>
      <vt:variant>
        <vt:i4>5</vt:i4>
      </vt:variant>
      <vt:variant>
        <vt:lpwstr>consultantplus://offline/ref=CF2075795604EAE03CAD8E3452D3E27B955D5ADC5A9BA133B4F61EAF06pDF3H</vt:lpwstr>
      </vt:variant>
      <vt:variant>
        <vt:lpwstr/>
      </vt:variant>
      <vt:variant>
        <vt:i4>5439578</vt:i4>
      </vt:variant>
      <vt:variant>
        <vt:i4>12</vt:i4>
      </vt:variant>
      <vt:variant>
        <vt:i4>0</vt:i4>
      </vt:variant>
      <vt:variant>
        <vt:i4>5</vt:i4>
      </vt:variant>
      <vt:variant>
        <vt:lpwstr>consultantplus://offline/ref=CF2075795604EAE03CAD8E3452D3E27B955D5ADC5A9EA133B4F61EAF06pDF3H</vt:lpwstr>
      </vt:variant>
      <vt:variant>
        <vt:lpwstr/>
      </vt:variant>
      <vt:variant>
        <vt:i4>5439580</vt:i4>
      </vt:variant>
      <vt:variant>
        <vt:i4>9</vt:i4>
      </vt:variant>
      <vt:variant>
        <vt:i4>0</vt:i4>
      </vt:variant>
      <vt:variant>
        <vt:i4>5</vt:i4>
      </vt:variant>
      <vt:variant>
        <vt:lpwstr>consultantplus://offline/ref=CF2075795604EAE03CAD8E3452D3E27B955D5ADC5A9CA133B4F61EAF06pDF3H</vt:lpwstr>
      </vt:variant>
      <vt:variant>
        <vt:lpwstr/>
      </vt:variant>
      <vt:variant>
        <vt:i4>5439581</vt:i4>
      </vt:variant>
      <vt:variant>
        <vt:i4>6</vt:i4>
      </vt:variant>
      <vt:variant>
        <vt:i4>0</vt:i4>
      </vt:variant>
      <vt:variant>
        <vt:i4>5</vt:i4>
      </vt:variant>
      <vt:variant>
        <vt:lpwstr>consultantplus://offline/ref=CF2075795604EAE03CAD8E3452D3E27B955D5ADC5A9BA133B4F61EAF06pDF3H</vt:lpwstr>
      </vt:variant>
      <vt:variant>
        <vt:lpwstr/>
      </vt:variant>
      <vt:variant>
        <vt:i4>5832705</vt:i4>
      </vt:variant>
      <vt:variant>
        <vt:i4>3</vt:i4>
      </vt:variant>
      <vt:variant>
        <vt:i4>0</vt:i4>
      </vt:variant>
      <vt:variant>
        <vt:i4>5</vt:i4>
      </vt:variant>
      <vt:variant>
        <vt:lpwstr>consultantplus://offline/ref=F20F1095FF97913EA8E2196A46A0DD74CC958BDFFA37F37E86F641XFm5N</vt:lpwstr>
      </vt:variant>
      <vt:variant>
        <vt:lpwstr/>
      </vt:variant>
      <vt:variant>
        <vt:i4>65543</vt:i4>
      </vt:variant>
      <vt:variant>
        <vt:i4>0</vt:i4>
      </vt:variant>
      <vt:variant>
        <vt:i4>0</vt:i4>
      </vt:variant>
      <vt:variant>
        <vt:i4>5</vt:i4>
      </vt:variant>
      <vt:variant>
        <vt:lpwstr>consultantplus://offline/ref=5A345373019C8D56C13BA18748645D86133630663ACF3D35117758F98ACD1DFD782D19u3E9I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Дятьковская Адм</cp:lastModifiedBy>
  <cp:revision>4</cp:revision>
  <cp:lastPrinted>2023-05-22T10:25:00Z</cp:lastPrinted>
  <dcterms:created xsi:type="dcterms:W3CDTF">2024-12-12T14:53:00Z</dcterms:created>
  <dcterms:modified xsi:type="dcterms:W3CDTF">2024-12-12T14:57:00Z</dcterms:modified>
</cp:coreProperties>
</file>