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4E864" w14:textId="724445F7" w:rsidR="00C87016" w:rsidRPr="008E5C38" w:rsidRDefault="000F5E4C" w:rsidP="00FE2828">
      <w:pPr>
        <w:jc w:val="center"/>
        <w:rPr>
          <w:sz w:val="28"/>
          <w:szCs w:val="28"/>
        </w:rPr>
      </w:pPr>
      <w:r w:rsidRPr="008E5C38">
        <w:rPr>
          <w:noProof/>
          <w:sz w:val="28"/>
          <w:szCs w:val="28"/>
        </w:rPr>
        <w:drawing>
          <wp:inline distT="0" distB="0" distL="0" distR="0" wp14:anchorId="4815E578" wp14:editId="215C7013">
            <wp:extent cx="60007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43AB7" w14:textId="77777777" w:rsidR="00340C14" w:rsidRPr="008E5C38" w:rsidRDefault="00C87016" w:rsidP="00C87016">
      <w:pPr>
        <w:jc w:val="center"/>
        <w:rPr>
          <w:b/>
          <w:sz w:val="28"/>
          <w:szCs w:val="28"/>
        </w:rPr>
      </w:pPr>
      <w:r w:rsidRPr="008E5C38">
        <w:rPr>
          <w:b/>
          <w:sz w:val="28"/>
          <w:szCs w:val="28"/>
        </w:rPr>
        <w:t xml:space="preserve">АДМИНИСТРАЦИЯ </w:t>
      </w:r>
      <w:r w:rsidR="002E0E64" w:rsidRPr="008E5C38">
        <w:rPr>
          <w:b/>
          <w:sz w:val="28"/>
          <w:szCs w:val="28"/>
        </w:rPr>
        <w:t>ДЯДЬКОВСКОГО</w:t>
      </w:r>
      <w:r w:rsidRPr="008E5C38">
        <w:rPr>
          <w:b/>
          <w:sz w:val="28"/>
          <w:szCs w:val="28"/>
        </w:rPr>
        <w:t xml:space="preserve"> СЕЛЬСКОГО ПОСЕЛЕНИЯ КОРЕНОВСКОГО </w:t>
      </w:r>
      <w:r w:rsidR="00703259">
        <w:rPr>
          <w:b/>
          <w:sz w:val="28"/>
          <w:szCs w:val="28"/>
        </w:rPr>
        <w:t xml:space="preserve">МУНИЦИПАЛЬНОГО </w:t>
      </w:r>
      <w:r w:rsidRPr="008E5C38">
        <w:rPr>
          <w:b/>
          <w:sz w:val="28"/>
          <w:szCs w:val="28"/>
        </w:rPr>
        <w:t>РАЙОНА</w:t>
      </w:r>
      <w:r w:rsidR="00703259">
        <w:rPr>
          <w:b/>
          <w:sz w:val="28"/>
          <w:szCs w:val="28"/>
        </w:rPr>
        <w:t xml:space="preserve"> КРАСНОДАРСКОГО КРАЯ</w:t>
      </w:r>
    </w:p>
    <w:p w14:paraId="595D5805" w14:textId="77777777" w:rsidR="00EF1EC1" w:rsidRPr="008E5C38" w:rsidRDefault="00EF1EC1" w:rsidP="00C87016">
      <w:pPr>
        <w:jc w:val="center"/>
        <w:rPr>
          <w:sz w:val="28"/>
          <w:szCs w:val="28"/>
        </w:rPr>
      </w:pPr>
    </w:p>
    <w:p w14:paraId="6D0693FA" w14:textId="77777777" w:rsidR="00C87016" w:rsidRPr="00C70E23" w:rsidRDefault="00C87016" w:rsidP="00C87016">
      <w:pPr>
        <w:jc w:val="center"/>
        <w:rPr>
          <w:b/>
          <w:sz w:val="32"/>
          <w:szCs w:val="32"/>
        </w:rPr>
      </w:pPr>
      <w:r w:rsidRPr="00C70E23">
        <w:rPr>
          <w:b/>
          <w:sz w:val="32"/>
          <w:szCs w:val="32"/>
        </w:rPr>
        <w:t>ПОСТАНОВЛЕНИЕ</w:t>
      </w:r>
    </w:p>
    <w:p w14:paraId="3067C7B2" w14:textId="77777777" w:rsidR="00C87016" w:rsidRPr="008E5C38" w:rsidRDefault="00C87016" w:rsidP="00C87016">
      <w:pPr>
        <w:jc w:val="center"/>
        <w:rPr>
          <w:b/>
          <w:sz w:val="28"/>
          <w:szCs w:val="28"/>
        </w:rPr>
      </w:pPr>
    </w:p>
    <w:p w14:paraId="1864C478" w14:textId="35BAA85E" w:rsidR="00C87016" w:rsidRPr="00C70E23" w:rsidRDefault="008E5C38" w:rsidP="00C87016">
      <w:pPr>
        <w:jc w:val="both"/>
        <w:rPr>
          <w:b/>
          <w:sz w:val="24"/>
          <w:szCs w:val="24"/>
        </w:rPr>
      </w:pPr>
      <w:r w:rsidRPr="00C70E23">
        <w:rPr>
          <w:b/>
          <w:sz w:val="24"/>
          <w:szCs w:val="24"/>
        </w:rPr>
        <w:t>о</w:t>
      </w:r>
      <w:r w:rsidR="00C87016" w:rsidRPr="00C70E23">
        <w:rPr>
          <w:b/>
          <w:sz w:val="24"/>
          <w:szCs w:val="24"/>
        </w:rPr>
        <w:t>т</w:t>
      </w:r>
      <w:r w:rsidRPr="00C70E23">
        <w:rPr>
          <w:b/>
          <w:sz w:val="24"/>
          <w:szCs w:val="24"/>
        </w:rPr>
        <w:t xml:space="preserve"> </w:t>
      </w:r>
      <w:r w:rsidR="00703259">
        <w:rPr>
          <w:b/>
          <w:sz w:val="24"/>
          <w:szCs w:val="24"/>
        </w:rPr>
        <w:t>0</w:t>
      </w:r>
      <w:r w:rsidR="006928BA">
        <w:rPr>
          <w:b/>
          <w:sz w:val="24"/>
          <w:szCs w:val="24"/>
        </w:rPr>
        <w:t>6</w:t>
      </w:r>
      <w:r w:rsidR="003C495F" w:rsidRPr="00C70E23">
        <w:rPr>
          <w:b/>
          <w:sz w:val="24"/>
          <w:szCs w:val="24"/>
        </w:rPr>
        <w:t>.</w:t>
      </w:r>
      <w:r w:rsidR="00C416A2">
        <w:rPr>
          <w:b/>
          <w:sz w:val="24"/>
          <w:szCs w:val="24"/>
        </w:rPr>
        <w:t>08</w:t>
      </w:r>
      <w:r w:rsidR="00CA1862" w:rsidRPr="00C70E23">
        <w:rPr>
          <w:b/>
          <w:sz w:val="24"/>
          <w:szCs w:val="24"/>
        </w:rPr>
        <w:t>.202</w:t>
      </w:r>
      <w:r w:rsidR="00703259">
        <w:rPr>
          <w:b/>
          <w:sz w:val="24"/>
          <w:szCs w:val="24"/>
        </w:rPr>
        <w:t>5</w:t>
      </w:r>
      <w:r w:rsidR="00963F1B" w:rsidRPr="00C70E23">
        <w:rPr>
          <w:b/>
          <w:sz w:val="24"/>
          <w:szCs w:val="24"/>
        </w:rPr>
        <w:t xml:space="preserve">                                                                        </w:t>
      </w:r>
      <w:r w:rsidR="00C22E87" w:rsidRPr="00C70E23">
        <w:rPr>
          <w:b/>
          <w:sz w:val="24"/>
          <w:szCs w:val="24"/>
        </w:rPr>
        <w:t xml:space="preserve">    </w:t>
      </w:r>
      <w:r w:rsidR="00963F1B" w:rsidRPr="00C70E23">
        <w:rPr>
          <w:b/>
          <w:sz w:val="24"/>
          <w:szCs w:val="24"/>
        </w:rPr>
        <w:t xml:space="preserve">        </w:t>
      </w:r>
      <w:r w:rsidR="00E311FA" w:rsidRPr="00C70E23">
        <w:rPr>
          <w:b/>
          <w:sz w:val="24"/>
          <w:szCs w:val="24"/>
        </w:rPr>
        <w:t xml:space="preserve">    </w:t>
      </w:r>
      <w:r w:rsidR="00CA1862" w:rsidRPr="00C70E23">
        <w:rPr>
          <w:b/>
          <w:sz w:val="24"/>
          <w:szCs w:val="24"/>
        </w:rPr>
        <w:t xml:space="preserve">     </w:t>
      </w:r>
      <w:r w:rsidR="00473259" w:rsidRPr="00C70E23">
        <w:rPr>
          <w:b/>
          <w:sz w:val="24"/>
          <w:szCs w:val="24"/>
        </w:rPr>
        <w:t xml:space="preserve">    </w:t>
      </w:r>
      <w:r w:rsidR="00CA1862" w:rsidRPr="00C70E23">
        <w:rPr>
          <w:b/>
          <w:sz w:val="24"/>
          <w:szCs w:val="24"/>
        </w:rPr>
        <w:t xml:space="preserve"> </w:t>
      </w:r>
      <w:r w:rsidR="002F5CDC" w:rsidRPr="00C70E23">
        <w:rPr>
          <w:b/>
          <w:sz w:val="24"/>
          <w:szCs w:val="24"/>
        </w:rPr>
        <w:t xml:space="preserve">   </w:t>
      </w:r>
      <w:r w:rsidR="00C70E23">
        <w:rPr>
          <w:b/>
          <w:sz w:val="24"/>
          <w:szCs w:val="24"/>
        </w:rPr>
        <w:t xml:space="preserve">                   </w:t>
      </w:r>
      <w:r w:rsidR="00BF48BE">
        <w:rPr>
          <w:b/>
          <w:sz w:val="24"/>
          <w:szCs w:val="24"/>
        </w:rPr>
        <w:t xml:space="preserve">  </w:t>
      </w:r>
      <w:r w:rsidR="00CA1862" w:rsidRPr="00C70E23">
        <w:rPr>
          <w:b/>
          <w:sz w:val="24"/>
          <w:szCs w:val="24"/>
        </w:rPr>
        <w:t>№</w:t>
      </w:r>
      <w:r w:rsidR="00473259" w:rsidRPr="00C70E23">
        <w:rPr>
          <w:b/>
          <w:sz w:val="24"/>
          <w:szCs w:val="24"/>
        </w:rPr>
        <w:t xml:space="preserve"> </w:t>
      </w:r>
      <w:r w:rsidR="006928BA">
        <w:rPr>
          <w:b/>
          <w:sz w:val="24"/>
          <w:szCs w:val="24"/>
        </w:rPr>
        <w:t>116</w:t>
      </w:r>
    </w:p>
    <w:p w14:paraId="6CD1EA09" w14:textId="77777777" w:rsidR="00C87016" w:rsidRDefault="002E0E64" w:rsidP="00C87016">
      <w:pPr>
        <w:jc w:val="center"/>
        <w:rPr>
          <w:sz w:val="24"/>
          <w:szCs w:val="24"/>
        </w:rPr>
      </w:pPr>
      <w:proofErr w:type="spellStart"/>
      <w:r w:rsidRPr="00C70E23">
        <w:rPr>
          <w:sz w:val="24"/>
          <w:szCs w:val="24"/>
        </w:rPr>
        <w:t>ст.Дядьковская</w:t>
      </w:r>
      <w:proofErr w:type="spellEnd"/>
    </w:p>
    <w:p w14:paraId="4C0C4F2F" w14:textId="77777777" w:rsidR="008428CC" w:rsidRPr="00C70E23" w:rsidRDefault="008428CC" w:rsidP="00C87016">
      <w:pPr>
        <w:jc w:val="center"/>
        <w:rPr>
          <w:sz w:val="24"/>
          <w:szCs w:val="24"/>
        </w:rPr>
      </w:pPr>
    </w:p>
    <w:p w14:paraId="0F4697EB" w14:textId="77777777" w:rsidR="000A37B3" w:rsidRPr="008E5C38" w:rsidRDefault="000A37B3" w:rsidP="000A37B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E5C38">
        <w:rPr>
          <w:b/>
          <w:bCs/>
          <w:sz w:val="28"/>
          <w:szCs w:val="28"/>
        </w:rPr>
        <w:t>Об утверждении основных направлений бюджетной и</w:t>
      </w:r>
    </w:p>
    <w:p w14:paraId="223EBDAF" w14:textId="77777777" w:rsidR="000A37B3" w:rsidRPr="008E5C38" w:rsidRDefault="000A37B3" w:rsidP="000A37B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E5C38">
        <w:rPr>
          <w:b/>
          <w:bCs/>
          <w:sz w:val="28"/>
          <w:szCs w:val="28"/>
        </w:rPr>
        <w:t xml:space="preserve">налоговой политики </w:t>
      </w:r>
      <w:proofErr w:type="spellStart"/>
      <w:r w:rsidRPr="008E5C38">
        <w:rPr>
          <w:b/>
          <w:bCs/>
          <w:sz w:val="28"/>
          <w:szCs w:val="28"/>
        </w:rPr>
        <w:t>Дядьковского</w:t>
      </w:r>
      <w:proofErr w:type="spellEnd"/>
      <w:r w:rsidRPr="008E5C38">
        <w:rPr>
          <w:b/>
          <w:bCs/>
          <w:sz w:val="28"/>
          <w:szCs w:val="28"/>
        </w:rPr>
        <w:t xml:space="preserve"> сельского поселения</w:t>
      </w:r>
    </w:p>
    <w:p w14:paraId="5BFF9599" w14:textId="77777777" w:rsidR="000A37B3" w:rsidRPr="008E5C38" w:rsidRDefault="000A37B3" w:rsidP="000A37B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E5C38">
        <w:rPr>
          <w:b/>
          <w:bCs/>
          <w:sz w:val="28"/>
          <w:szCs w:val="28"/>
        </w:rPr>
        <w:t xml:space="preserve">Кореновского </w:t>
      </w:r>
      <w:r w:rsidR="00703259">
        <w:rPr>
          <w:b/>
          <w:bCs/>
          <w:sz w:val="28"/>
          <w:szCs w:val="28"/>
        </w:rPr>
        <w:t xml:space="preserve">муниципального </w:t>
      </w:r>
      <w:r w:rsidRPr="008E5C38">
        <w:rPr>
          <w:b/>
          <w:bCs/>
          <w:sz w:val="28"/>
          <w:szCs w:val="28"/>
        </w:rPr>
        <w:t>района</w:t>
      </w:r>
      <w:r w:rsidR="00703259">
        <w:rPr>
          <w:b/>
          <w:bCs/>
          <w:sz w:val="28"/>
          <w:szCs w:val="28"/>
        </w:rPr>
        <w:t xml:space="preserve"> Краснодарского края</w:t>
      </w:r>
      <w:r w:rsidRPr="008E5C38">
        <w:rPr>
          <w:b/>
          <w:bCs/>
          <w:sz w:val="28"/>
          <w:szCs w:val="28"/>
        </w:rPr>
        <w:t xml:space="preserve"> на 202</w:t>
      </w:r>
      <w:r w:rsidR="00703259">
        <w:rPr>
          <w:b/>
          <w:bCs/>
          <w:sz w:val="28"/>
          <w:szCs w:val="28"/>
        </w:rPr>
        <w:t>6</w:t>
      </w:r>
      <w:r w:rsidRPr="008E5C38">
        <w:rPr>
          <w:b/>
          <w:bCs/>
          <w:sz w:val="28"/>
          <w:szCs w:val="28"/>
        </w:rPr>
        <w:t xml:space="preserve"> год</w:t>
      </w:r>
    </w:p>
    <w:p w14:paraId="771B032B" w14:textId="77777777" w:rsidR="000A37B3" w:rsidRPr="008E5C38" w:rsidRDefault="000A37B3" w:rsidP="000A37B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E5C38">
        <w:rPr>
          <w:b/>
          <w:bCs/>
          <w:sz w:val="28"/>
          <w:szCs w:val="28"/>
        </w:rPr>
        <w:t>и плановый период 202</w:t>
      </w:r>
      <w:r w:rsidR="00703259">
        <w:rPr>
          <w:b/>
          <w:bCs/>
          <w:sz w:val="28"/>
          <w:szCs w:val="28"/>
        </w:rPr>
        <w:t>7</w:t>
      </w:r>
      <w:r w:rsidRPr="008E5C38">
        <w:rPr>
          <w:b/>
          <w:bCs/>
          <w:sz w:val="28"/>
          <w:szCs w:val="28"/>
        </w:rPr>
        <w:t xml:space="preserve"> и 202</w:t>
      </w:r>
      <w:r w:rsidR="00703259">
        <w:rPr>
          <w:b/>
          <w:bCs/>
          <w:sz w:val="28"/>
          <w:szCs w:val="28"/>
        </w:rPr>
        <w:t>8</w:t>
      </w:r>
      <w:r w:rsidRPr="008E5C38">
        <w:rPr>
          <w:b/>
          <w:bCs/>
          <w:sz w:val="28"/>
          <w:szCs w:val="28"/>
        </w:rPr>
        <w:t xml:space="preserve"> год</w:t>
      </w:r>
      <w:r w:rsidR="00C416A2">
        <w:rPr>
          <w:b/>
          <w:bCs/>
          <w:sz w:val="28"/>
          <w:szCs w:val="28"/>
        </w:rPr>
        <w:t>ов</w:t>
      </w:r>
    </w:p>
    <w:p w14:paraId="62557ABC" w14:textId="1E22C36A" w:rsidR="00D56A69" w:rsidRPr="008E5C38" w:rsidRDefault="000A37B3" w:rsidP="00F323E6">
      <w:pPr>
        <w:autoSpaceDE w:val="0"/>
        <w:ind w:firstLine="709"/>
        <w:jc w:val="both"/>
        <w:rPr>
          <w:sz w:val="28"/>
          <w:szCs w:val="28"/>
        </w:rPr>
      </w:pPr>
      <w:r w:rsidRPr="008E5C38">
        <w:rPr>
          <w:sz w:val="28"/>
          <w:szCs w:val="28"/>
        </w:rPr>
        <w:t xml:space="preserve">В соответствии со статьями 172, 184.2 Бюджетного кодекса Российской Федерации, решением Совета </w:t>
      </w:r>
      <w:proofErr w:type="spellStart"/>
      <w:r w:rsidRPr="008E5C38">
        <w:rPr>
          <w:sz w:val="28"/>
          <w:szCs w:val="28"/>
        </w:rPr>
        <w:t>Дядьковского</w:t>
      </w:r>
      <w:proofErr w:type="spellEnd"/>
      <w:r w:rsidRPr="008E5C38">
        <w:rPr>
          <w:sz w:val="28"/>
          <w:szCs w:val="28"/>
        </w:rPr>
        <w:t xml:space="preserve"> сельского поселения Кореновского района  от </w:t>
      </w:r>
      <w:r w:rsidR="0065415B">
        <w:rPr>
          <w:sz w:val="28"/>
          <w:szCs w:val="28"/>
        </w:rPr>
        <w:t>20 сентября 2023</w:t>
      </w:r>
      <w:r w:rsidRPr="008E5C38">
        <w:rPr>
          <w:sz w:val="28"/>
          <w:szCs w:val="28"/>
        </w:rPr>
        <w:t xml:space="preserve"> года   № </w:t>
      </w:r>
      <w:r w:rsidR="0065415B">
        <w:rPr>
          <w:sz w:val="28"/>
          <w:szCs w:val="28"/>
        </w:rPr>
        <w:t>222</w:t>
      </w:r>
      <w:r w:rsidRPr="008E5C38">
        <w:rPr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Pr="008E5C38">
        <w:rPr>
          <w:sz w:val="28"/>
          <w:szCs w:val="28"/>
        </w:rPr>
        <w:t>Дядьковском</w:t>
      </w:r>
      <w:proofErr w:type="spellEnd"/>
      <w:r w:rsidRPr="008E5C38">
        <w:rPr>
          <w:sz w:val="28"/>
          <w:szCs w:val="28"/>
        </w:rPr>
        <w:t xml:space="preserve"> сельском поселении Кореновского района»,</w:t>
      </w:r>
      <w:r w:rsidR="00F323E6">
        <w:rPr>
          <w:sz w:val="28"/>
          <w:szCs w:val="28"/>
        </w:rPr>
        <w:t xml:space="preserve"> постановлением администрации </w:t>
      </w:r>
      <w:proofErr w:type="spellStart"/>
      <w:r w:rsidR="00F323E6">
        <w:rPr>
          <w:sz w:val="28"/>
          <w:szCs w:val="28"/>
        </w:rPr>
        <w:t>Дядьковского</w:t>
      </w:r>
      <w:proofErr w:type="spellEnd"/>
      <w:r w:rsidR="00F323E6">
        <w:rPr>
          <w:sz w:val="28"/>
          <w:szCs w:val="28"/>
        </w:rPr>
        <w:t xml:space="preserve"> сельского поселения Кореновского района от 08 сентября 2022 года № 119 </w:t>
      </w:r>
      <w:r w:rsidR="00F323E6" w:rsidRPr="00F323E6">
        <w:rPr>
          <w:sz w:val="28"/>
          <w:szCs w:val="28"/>
        </w:rPr>
        <w:t>«О</w:t>
      </w:r>
      <w:r w:rsidR="00F323E6" w:rsidRPr="00F323E6">
        <w:rPr>
          <w:bCs/>
          <w:sz w:val="28"/>
          <w:szCs w:val="28"/>
        </w:rPr>
        <w:t xml:space="preserve"> порядке составления проекта бюджета </w:t>
      </w:r>
      <w:proofErr w:type="spellStart"/>
      <w:r w:rsidR="00F323E6" w:rsidRPr="00F323E6">
        <w:rPr>
          <w:bCs/>
          <w:sz w:val="28"/>
          <w:szCs w:val="28"/>
        </w:rPr>
        <w:t>Дядьковского</w:t>
      </w:r>
      <w:proofErr w:type="spellEnd"/>
      <w:r w:rsidR="00F323E6" w:rsidRPr="00F323E6">
        <w:rPr>
          <w:bCs/>
          <w:sz w:val="28"/>
          <w:szCs w:val="28"/>
        </w:rPr>
        <w:t xml:space="preserve"> сельского поселения Кореновского района </w:t>
      </w:r>
      <w:r w:rsidR="00F323E6" w:rsidRPr="00F323E6">
        <w:rPr>
          <w:sz w:val="28"/>
          <w:szCs w:val="28"/>
        </w:rPr>
        <w:t>на очередной финансовый год и плановый период»  и</w:t>
      </w:r>
      <w:r w:rsidRPr="008E5C38">
        <w:rPr>
          <w:sz w:val="28"/>
          <w:szCs w:val="28"/>
        </w:rPr>
        <w:t xml:space="preserve"> в целях разработки проекта бюджета </w:t>
      </w:r>
      <w:proofErr w:type="spellStart"/>
      <w:r w:rsidRPr="008E5C38">
        <w:rPr>
          <w:sz w:val="28"/>
          <w:szCs w:val="28"/>
        </w:rPr>
        <w:t>Дядьковского</w:t>
      </w:r>
      <w:proofErr w:type="spellEnd"/>
      <w:r w:rsidRPr="008E5C38">
        <w:rPr>
          <w:sz w:val="28"/>
          <w:szCs w:val="28"/>
        </w:rPr>
        <w:t xml:space="preserve"> сельского поселения Кореновского </w:t>
      </w:r>
      <w:r w:rsidR="006928BA">
        <w:rPr>
          <w:sz w:val="28"/>
          <w:szCs w:val="28"/>
        </w:rPr>
        <w:t xml:space="preserve">муниципального </w:t>
      </w:r>
      <w:r w:rsidRPr="008E5C38">
        <w:rPr>
          <w:sz w:val="28"/>
          <w:szCs w:val="28"/>
        </w:rPr>
        <w:t>района</w:t>
      </w:r>
      <w:r w:rsidR="006928BA">
        <w:rPr>
          <w:sz w:val="28"/>
          <w:szCs w:val="28"/>
        </w:rPr>
        <w:t xml:space="preserve"> Краснодарского края</w:t>
      </w:r>
      <w:r w:rsidRPr="008E5C38">
        <w:rPr>
          <w:sz w:val="28"/>
          <w:szCs w:val="28"/>
        </w:rPr>
        <w:t xml:space="preserve"> </w:t>
      </w:r>
      <w:r w:rsidR="005E330A">
        <w:rPr>
          <w:sz w:val="28"/>
          <w:szCs w:val="28"/>
        </w:rPr>
        <w:t>на 202</w:t>
      </w:r>
      <w:r w:rsidR="00703259">
        <w:rPr>
          <w:sz w:val="28"/>
          <w:szCs w:val="28"/>
        </w:rPr>
        <w:t>6</w:t>
      </w:r>
      <w:r w:rsidR="005E330A">
        <w:rPr>
          <w:sz w:val="28"/>
          <w:szCs w:val="28"/>
        </w:rPr>
        <w:t xml:space="preserve"> год и </w:t>
      </w:r>
      <w:r w:rsidR="002C4225">
        <w:rPr>
          <w:sz w:val="28"/>
          <w:szCs w:val="28"/>
        </w:rPr>
        <w:t>плановый период 202</w:t>
      </w:r>
      <w:r w:rsidR="00703259">
        <w:rPr>
          <w:sz w:val="28"/>
          <w:szCs w:val="28"/>
        </w:rPr>
        <w:t>7</w:t>
      </w:r>
      <w:r w:rsidR="002C4225">
        <w:rPr>
          <w:sz w:val="28"/>
          <w:szCs w:val="28"/>
        </w:rPr>
        <w:t xml:space="preserve"> и 202</w:t>
      </w:r>
      <w:r w:rsidR="00703259">
        <w:rPr>
          <w:sz w:val="28"/>
          <w:szCs w:val="28"/>
        </w:rPr>
        <w:t>8</w:t>
      </w:r>
      <w:r w:rsidR="002C4225">
        <w:rPr>
          <w:sz w:val="28"/>
          <w:szCs w:val="28"/>
        </w:rPr>
        <w:t xml:space="preserve"> годов</w:t>
      </w:r>
      <w:r w:rsidR="00D56A69" w:rsidRPr="008E5C38">
        <w:rPr>
          <w:sz w:val="28"/>
          <w:szCs w:val="28"/>
        </w:rPr>
        <w:t xml:space="preserve">, администрация </w:t>
      </w:r>
      <w:proofErr w:type="spellStart"/>
      <w:r w:rsidR="00D56A69" w:rsidRPr="008E5C38">
        <w:rPr>
          <w:sz w:val="28"/>
          <w:szCs w:val="28"/>
        </w:rPr>
        <w:t>Дядьковского</w:t>
      </w:r>
      <w:proofErr w:type="spellEnd"/>
      <w:r w:rsidR="00D56A69" w:rsidRPr="008E5C38">
        <w:rPr>
          <w:sz w:val="28"/>
          <w:szCs w:val="28"/>
        </w:rPr>
        <w:t xml:space="preserve"> сельского поселения Кореновского </w:t>
      </w:r>
      <w:r w:rsidR="00703259">
        <w:rPr>
          <w:sz w:val="28"/>
          <w:szCs w:val="28"/>
        </w:rPr>
        <w:t xml:space="preserve">муниципального </w:t>
      </w:r>
      <w:r w:rsidR="00D56A69" w:rsidRPr="008E5C38">
        <w:rPr>
          <w:sz w:val="28"/>
          <w:szCs w:val="28"/>
        </w:rPr>
        <w:t>района</w:t>
      </w:r>
      <w:r w:rsidR="00703259">
        <w:rPr>
          <w:sz w:val="28"/>
          <w:szCs w:val="28"/>
        </w:rPr>
        <w:t xml:space="preserve"> Краснодарского края</w:t>
      </w:r>
      <w:r w:rsidR="00D56A69" w:rsidRPr="008E5C38">
        <w:rPr>
          <w:sz w:val="28"/>
          <w:szCs w:val="28"/>
        </w:rPr>
        <w:t xml:space="preserve"> </w:t>
      </w:r>
      <w:r w:rsidR="006928BA">
        <w:rPr>
          <w:sz w:val="28"/>
          <w:szCs w:val="28"/>
        </w:rPr>
        <w:t xml:space="preserve">              </w:t>
      </w:r>
      <w:r w:rsidR="00D56A69" w:rsidRPr="008E5C38">
        <w:rPr>
          <w:sz w:val="28"/>
          <w:szCs w:val="28"/>
        </w:rPr>
        <w:t>п о с т</w:t>
      </w:r>
      <w:r w:rsidR="006928BA">
        <w:rPr>
          <w:sz w:val="28"/>
          <w:szCs w:val="28"/>
        </w:rPr>
        <w:t xml:space="preserve"> </w:t>
      </w:r>
      <w:r w:rsidR="00D56A69" w:rsidRPr="008E5C38">
        <w:rPr>
          <w:sz w:val="28"/>
          <w:szCs w:val="28"/>
        </w:rPr>
        <w:t>а н о в л я е т:</w:t>
      </w:r>
    </w:p>
    <w:p w14:paraId="045270B7" w14:textId="77777777" w:rsidR="000A37B3" w:rsidRPr="008E5C38" w:rsidRDefault="000A37B3" w:rsidP="000A37B3">
      <w:pPr>
        <w:jc w:val="both"/>
        <w:rPr>
          <w:sz w:val="28"/>
          <w:szCs w:val="28"/>
        </w:rPr>
      </w:pPr>
      <w:r w:rsidRPr="008E5C38">
        <w:rPr>
          <w:sz w:val="28"/>
          <w:szCs w:val="28"/>
        </w:rPr>
        <w:t xml:space="preserve">      1. Утвердить основные направления бюджетной и налоговой политики </w:t>
      </w:r>
      <w:proofErr w:type="spellStart"/>
      <w:r w:rsidRPr="008E5C38">
        <w:rPr>
          <w:sz w:val="28"/>
          <w:szCs w:val="28"/>
        </w:rPr>
        <w:t>Дядьковского</w:t>
      </w:r>
      <w:proofErr w:type="spellEnd"/>
      <w:r w:rsidRPr="008E5C38">
        <w:rPr>
          <w:sz w:val="28"/>
          <w:szCs w:val="28"/>
        </w:rPr>
        <w:t xml:space="preserve"> сельского поселения Кореновского</w:t>
      </w:r>
      <w:r w:rsidR="00703259">
        <w:rPr>
          <w:sz w:val="28"/>
          <w:szCs w:val="28"/>
        </w:rPr>
        <w:t xml:space="preserve"> муниц</w:t>
      </w:r>
      <w:r w:rsidR="00B95894">
        <w:rPr>
          <w:sz w:val="28"/>
          <w:szCs w:val="28"/>
        </w:rPr>
        <w:t>и</w:t>
      </w:r>
      <w:r w:rsidR="00703259">
        <w:rPr>
          <w:sz w:val="28"/>
          <w:szCs w:val="28"/>
        </w:rPr>
        <w:t xml:space="preserve">пального </w:t>
      </w:r>
      <w:r w:rsidRPr="008E5C38">
        <w:rPr>
          <w:sz w:val="28"/>
          <w:szCs w:val="28"/>
        </w:rPr>
        <w:t>района</w:t>
      </w:r>
      <w:r w:rsidR="00703259">
        <w:rPr>
          <w:sz w:val="28"/>
          <w:szCs w:val="28"/>
        </w:rPr>
        <w:t xml:space="preserve"> Краснодарского края</w:t>
      </w:r>
      <w:r w:rsidRPr="008E5C38">
        <w:rPr>
          <w:sz w:val="28"/>
          <w:szCs w:val="28"/>
        </w:rPr>
        <w:t xml:space="preserve"> на 202</w:t>
      </w:r>
      <w:r w:rsidR="00703259">
        <w:rPr>
          <w:sz w:val="28"/>
          <w:szCs w:val="28"/>
        </w:rPr>
        <w:t>6</w:t>
      </w:r>
      <w:r w:rsidRPr="008E5C38">
        <w:rPr>
          <w:sz w:val="28"/>
          <w:szCs w:val="28"/>
        </w:rPr>
        <w:t xml:space="preserve"> год и плановый период 202</w:t>
      </w:r>
      <w:r w:rsidR="00703259">
        <w:rPr>
          <w:sz w:val="28"/>
          <w:szCs w:val="28"/>
        </w:rPr>
        <w:t>7</w:t>
      </w:r>
      <w:r w:rsidRPr="008E5C38">
        <w:rPr>
          <w:sz w:val="28"/>
          <w:szCs w:val="28"/>
        </w:rPr>
        <w:t xml:space="preserve"> и 202</w:t>
      </w:r>
      <w:r w:rsidR="00703259">
        <w:rPr>
          <w:sz w:val="28"/>
          <w:szCs w:val="28"/>
        </w:rPr>
        <w:t>8</w:t>
      </w:r>
      <w:r w:rsidRPr="008E5C38">
        <w:rPr>
          <w:sz w:val="28"/>
          <w:szCs w:val="28"/>
        </w:rPr>
        <w:t xml:space="preserve"> год</w:t>
      </w:r>
      <w:r w:rsidR="00C416A2">
        <w:rPr>
          <w:sz w:val="28"/>
          <w:szCs w:val="28"/>
        </w:rPr>
        <w:t>ов</w:t>
      </w:r>
      <w:r w:rsidRPr="008E5C38">
        <w:rPr>
          <w:sz w:val="28"/>
          <w:szCs w:val="28"/>
        </w:rPr>
        <w:t xml:space="preserve"> (прилагается). </w:t>
      </w:r>
    </w:p>
    <w:p w14:paraId="69BADDF7" w14:textId="77777777" w:rsidR="008428CC" w:rsidRDefault="000A37B3" w:rsidP="000A37B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E5C38">
        <w:rPr>
          <w:sz w:val="28"/>
          <w:szCs w:val="28"/>
        </w:rPr>
        <w:t xml:space="preserve">2. </w:t>
      </w:r>
      <w:r w:rsidR="008428CC" w:rsidRPr="00BF7993">
        <w:rPr>
          <w:sz w:val="28"/>
          <w:szCs w:val="28"/>
        </w:rPr>
        <w:t xml:space="preserve">Общему отделу администрации </w:t>
      </w:r>
      <w:proofErr w:type="spellStart"/>
      <w:r w:rsidR="008428CC" w:rsidRPr="00BF7993">
        <w:rPr>
          <w:sz w:val="28"/>
          <w:szCs w:val="28"/>
        </w:rPr>
        <w:t>Дядьковского</w:t>
      </w:r>
      <w:proofErr w:type="spellEnd"/>
      <w:r w:rsidR="008428CC" w:rsidRPr="00BF7993">
        <w:rPr>
          <w:sz w:val="28"/>
          <w:szCs w:val="28"/>
        </w:rPr>
        <w:t xml:space="preserve"> сельского поселения (Захарченко) официально обнародовать настоящее постановление на официальном сайте </w:t>
      </w:r>
      <w:proofErr w:type="gramStart"/>
      <w:r w:rsidR="008428CC" w:rsidRPr="00BF7993">
        <w:rPr>
          <w:sz w:val="28"/>
          <w:szCs w:val="28"/>
        </w:rPr>
        <w:t xml:space="preserve">администрации  </w:t>
      </w:r>
      <w:proofErr w:type="spellStart"/>
      <w:r w:rsidR="008428CC" w:rsidRPr="00BF7993">
        <w:rPr>
          <w:sz w:val="28"/>
          <w:szCs w:val="28"/>
        </w:rPr>
        <w:t>Дядьковского</w:t>
      </w:r>
      <w:proofErr w:type="spellEnd"/>
      <w:proofErr w:type="gramEnd"/>
      <w:r w:rsidR="008428CC" w:rsidRPr="00BF7993">
        <w:rPr>
          <w:sz w:val="28"/>
          <w:szCs w:val="28"/>
        </w:rPr>
        <w:t xml:space="preserve"> сельского поселения Кореновского муниципального района Краснодарского </w:t>
      </w:r>
      <w:proofErr w:type="gramStart"/>
      <w:r w:rsidR="008428CC" w:rsidRPr="00BF7993">
        <w:rPr>
          <w:sz w:val="28"/>
          <w:szCs w:val="28"/>
        </w:rPr>
        <w:t>края  в</w:t>
      </w:r>
      <w:proofErr w:type="gramEnd"/>
      <w:r w:rsidR="008428CC" w:rsidRPr="00BF7993">
        <w:rPr>
          <w:sz w:val="28"/>
          <w:szCs w:val="28"/>
        </w:rPr>
        <w:t xml:space="preserve"> информационно–телекоммуникационной сети «Интернет».</w:t>
      </w:r>
      <w:r w:rsidR="008428CC">
        <w:rPr>
          <w:sz w:val="28"/>
          <w:szCs w:val="28"/>
        </w:rPr>
        <w:t xml:space="preserve">           </w:t>
      </w:r>
    </w:p>
    <w:p w14:paraId="40E2437E" w14:textId="77777777" w:rsidR="000A37B3" w:rsidRPr="008E5C38" w:rsidRDefault="000A37B3" w:rsidP="000A37B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E5C38">
        <w:rPr>
          <w:sz w:val="28"/>
          <w:szCs w:val="28"/>
        </w:rPr>
        <w:t xml:space="preserve">3. Контроль за выполнением настоящего постановления оставляю за собой. </w:t>
      </w:r>
    </w:p>
    <w:p w14:paraId="43440ECB" w14:textId="5C73232A" w:rsidR="00D56A69" w:rsidRDefault="000A37B3" w:rsidP="00CB6A4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E5C38">
        <w:rPr>
          <w:sz w:val="28"/>
          <w:szCs w:val="28"/>
        </w:rPr>
        <w:t xml:space="preserve"> 4. Постановление вступает в силу </w:t>
      </w:r>
      <w:r w:rsidR="006928BA">
        <w:rPr>
          <w:sz w:val="28"/>
          <w:szCs w:val="28"/>
        </w:rPr>
        <w:t>после</w:t>
      </w:r>
      <w:r w:rsidRPr="008E5C38">
        <w:rPr>
          <w:sz w:val="28"/>
          <w:szCs w:val="28"/>
        </w:rPr>
        <w:t xml:space="preserve"> подписания.</w:t>
      </w:r>
    </w:p>
    <w:p w14:paraId="24F8494E" w14:textId="77777777" w:rsidR="00D56A69" w:rsidRPr="008E5C38" w:rsidRDefault="00B95894" w:rsidP="00D56A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2C422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14:paraId="6420FAB8" w14:textId="77777777" w:rsidR="00D56A69" w:rsidRPr="008E5C38" w:rsidRDefault="00D56A69" w:rsidP="00D56A6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8E5C38">
        <w:rPr>
          <w:sz w:val="28"/>
          <w:szCs w:val="28"/>
        </w:rPr>
        <w:t>Дядьковского</w:t>
      </w:r>
      <w:proofErr w:type="spellEnd"/>
      <w:r w:rsidRPr="008E5C38">
        <w:rPr>
          <w:sz w:val="28"/>
          <w:szCs w:val="28"/>
        </w:rPr>
        <w:t xml:space="preserve"> сельского поселения </w:t>
      </w:r>
    </w:p>
    <w:p w14:paraId="603F4653" w14:textId="77777777" w:rsidR="00703259" w:rsidRDefault="00D56A69" w:rsidP="00D56A69">
      <w:pPr>
        <w:tabs>
          <w:tab w:val="left" w:pos="2340"/>
          <w:tab w:val="left" w:pos="3780"/>
        </w:tabs>
        <w:rPr>
          <w:sz w:val="28"/>
          <w:szCs w:val="28"/>
        </w:rPr>
      </w:pPr>
      <w:r w:rsidRPr="008E5C38">
        <w:rPr>
          <w:sz w:val="28"/>
          <w:szCs w:val="28"/>
        </w:rPr>
        <w:t xml:space="preserve">Кореновского </w:t>
      </w:r>
      <w:r w:rsidR="00703259">
        <w:rPr>
          <w:sz w:val="28"/>
          <w:szCs w:val="28"/>
        </w:rPr>
        <w:t xml:space="preserve">муниципального </w:t>
      </w:r>
      <w:r w:rsidRPr="008E5C38">
        <w:rPr>
          <w:sz w:val="28"/>
          <w:szCs w:val="28"/>
        </w:rPr>
        <w:t xml:space="preserve">района  </w:t>
      </w:r>
    </w:p>
    <w:p w14:paraId="7679C40D" w14:textId="77777777" w:rsidR="00D56A69" w:rsidRPr="008E5C38" w:rsidRDefault="00703259" w:rsidP="00D56A69">
      <w:pPr>
        <w:tabs>
          <w:tab w:val="left" w:pos="2340"/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D56A69" w:rsidRPr="008E5C38">
        <w:rPr>
          <w:sz w:val="28"/>
          <w:szCs w:val="28"/>
        </w:rPr>
        <w:t xml:space="preserve">                                                                </w:t>
      </w:r>
      <w:r w:rsidR="00E80FCF" w:rsidRPr="008E5C38">
        <w:rPr>
          <w:sz w:val="28"/>
          <w:szCs w:val="28"/>
        </w:rPr>
        <w:t xml:space="preserve">    </w:t>
      </w:r>
      <w:r w:rsidR="00F323E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Н.П. </w:t>
      </w:r>
      <w:proofErr w:type="spellStart"/>
      <w:r>
        <w:rPr>
          <w:sz w:val="28"/>
          <w:szCs w:val="28"/>
        </w:rPr>
        <w:t>Пегина</w:t>
      </w:r>
      <w:proofErr w:type="spellEnd"/>
      <w:r w:rsidR="00D56A69" w:rsidRPr="008E5C38">
        <w:rPr>
          <w:sz w:val="28"/>
          <w:szCs w:val="28"/>
        </w:rPr>
        <w:t xml:space="preserve">                </w:t>
      </w:r>
    </w:p>
    <w:p w14:paraId="38632820" w14:textId="77777777" w:rsidR="00C935E6" w:rsidRDefault="00C935E6" w:rsidP="00D56A69">
      <w:pPr>
        <w:tabs>
          <w:tab w:val="left" w:pos="2340"/>
          <w:tab w:val="left" w:pos="3780"/>
        </w:tabs>
        <w:rPr>
          <w:sz w:val="28"/>
          <w:szCs w:val="28"/>
        </w:rPr>
        <w:sectPr w:rsidR="00C935E6" w:rsidSect="006928BA">
          <w:pgSz w:w="11906" w:h="16838"/>
          <w:pgMar w:top="142" w:right="850" w:bottom="1134" w:left="1701" w:header="709" w:footer="709" w:gutter="0"/>
          <w:cols w:space="708"/>
          <w:docGrid w:linePitch="360"/>
        </w:sectPr>
      </w:pPr>
    </w:p>
    <w:p w14:paraId="4F0721C6" w14:textId="77777777" w:rsidR="00D56A69" w:rsidRPr="008E5C38" w:rsidRDefault="00D56A69" w:rsidP="00B95894">
      <w:pPr>
        <w:ind w:left="4536"/>
        <w:jc w:val="center"/>
        <w:rPr>
          <w:rFonts w:eastAsia="TimesNewRomanPSMT"/>
          <w:sz w:val="28"/>
          <w:szCs w:val="28"/>
        </w:rPr>
      </w:pPr>
      <w:r w:rsidRPr="008E5C38">
        <w:rPr>
          <w:rFonts w:eastAsia="TimesNewRomanPSMT"/>
          <w:sz w:val="28"/>
          <w:szCs w:val="28"/>
        </w:rPr>
        <w:lastRenderedPageBreak/>
        <w:t xml:space="preserve">ПРИЛОЖЕНИЕ </w:t>
      </w:r>
    </w:p>
    <w:p w14:paraId="5FA79413" w14:textId="77777777" w:rsidR="00D56A69" w:rsidRPr="008E5C38" w:rsidRDefault="00D56A69" w:rsidP="00B95894">
      <w:pPr>
        <w:ind w:left="4536"/>
        <w:jc w:val="center"/>
        <w:rPr>
          <w:rFonts w:eastAsia="TimesNewRomanPSMT"/>
          <w:sz w:val="28"/>
          <w:szCs w:val="28"/>
        </w:rPr>
      </w:pPr>
    </w:p>
    <w:p w14:paraId="3AE8935D" w14:textId="77777777" w:rsidR="00D56A69" w:rsidRPr="008E5C38" w:rsidRDefault="00D56A69" w:rsidP="00B95894">
      <w:pPr>
        <w:ind w:left="4536"/>
        <w:jc w:val="center"/>
        <w:rPr>
          <w:rFonts w:eastAsia="TimesNewRomanPSMT"/>
          <w:sz w:val="28"/>
          <w:szCs w:val="28"/>
        </w:rPr>
      </w:pPr>
      <w:r w:rsidRPr="008E5C38">
        <w:rPr>
          <w:rFonts w:eastAsia="TimesNewRomanPSMT"/>
          <w:sz w:val="28"/>
          <w:szCs w:val="28"/>
        </w:rPr>
        <w:t>УТВЕРЖДЕНЫ</w:t>
      </w:r>
    </w:p>
    <w:p w14:paraId="076A374C" w14:textId="77777777" w:rsidR="00D56A69" w:rsidRPr="008E5C38" w:rsidRDefault="00D56A69" w:rsidP="00B95894">
      <w:pPr>
        <w:ind w:left="4536"/>
        <w:jc w:val="center"/>
        <w:rPr>
          <w:rFonts w:eastAsia="TimesNewRomanPSMT"/>
          <w:sz w:val="28"/>
          <w:szCs w:val="28"/>
        </w:rPr>
      </w:pPr>
      <w:r w:rsidRPr="008E5C38">
        <w:rPr>
          <w:rFonts w:eastAsia="TimesNewRomanPSMT"/>
          <w:sz w:val="28"/>
          <w:szCs w:val="28"/>
        </w:rPr>
        <w:t>постановлением администрации</w:t>
      </w:r>
    </w:p>
    <w:p w14:paraId="10D8104A" w14:textId="77777777" w:rsidR="00D56A69" w:rsidRPr="008E5C38" w:rsidRDefault="00D56A69" w:rsidP="00B95894">
      <w:pPr>
        <w:ind w:left="4536"/>
        <w:jc w:val="center"/>
        <w:rPr>
          <w:rFonts w:eastAsia="TimesNewRomanPSMT"/>
          <w:sz w:val="28"/>
          <w:szCs w:val="28"/>
        </w:rPr>
      </w:pPr>
      <w:proofErr w:type="spellStart"/>
      <w:r w:rsidRPr="008E5C38">
        <w:rPr>
          <w:rFonts w:eastAsia="TimesNewRomanPSMT"/>
          <w:sz w:val="28"/>
          <w:szCs w:val="28"/>
        </w:rPr>
        <w:t>Дядьковского</w:t>
      </w:r>
      <w:proofErr w:type="spellEnd"/>
      <w:r w:rsidRPr="008E5C38">
        <w:rPr>
          <w:rFonts w:eastAsia="TimesNewRomanPSMT"/>
          <w:sz w:val="28"/>
          <w:szCs w:val="28"/>
        </w:rPr>
        <w:t xml:space="preserve"> сельского поселения</w:t>
      </w:r>
    </w:p>
    <w:p w14:paraId="4BF5AAC4" w14:textId="77777777" w:rsidR="00D56A69" w:rsidRDefault="00D56A69" w:rsidP="00B95894">
      <w:pPr>
        <w:ind w:left="4536"/>
        <w:jc w:val="center"/>
        <w:rPr>
          <w:rFonts w:eastAsia="TimesNewRomanPSMT"/>
          <w:sz w:val="28"/>
          <w:szCs w:val="28"/>
        </w:rPr>
      </w:pPr>
      <w:r w:rsidRPr="008E5C38">
        <w:rPr>
          <w:rFonts w:eastAsia="TimesNewRomanPSMT"/>
          <w:sz w:val="28"/>
          <w:szCs w:val="28"/>
        </w:rPr>
        <w:t xml:space="preserve">Кореновского </w:t>
      </w:r>
      <w:r w:rsidR="002B5B0B">
        <w:rPr>
          <w:rFonts w:eastAsia="TimesNewRomanPSMT"/>
          <w:sz w:val="28"/>
          <w:szCs w:val="28"/>
        </w:rPr>
        <w:t xml:space="preserve">муниципального </w:t>
      </w:r>
      <w:r w:rsidR="00B95894">
        <w:rPr>
          <w:rFonts w:eastAsia="TimesNewRomanPSMT"/>
          <w:sz w:val="28"/>
          <w:szCs w:val="28"/>
        </w:rPr>
        <w:t>р</w:t>
      </w:r>
      <w:r w:rsidRPr="008E5C38">
        <w:rPr>
          <w:rFonts w:eastAsia="TimesNewRomanPSMT"/>
          <w:sz w:val="28"/>
          <w:szCs w:val="28"/>
        </w:rPr>
        <w:t>айона</w:t>
      </w:r>
    </w:p>
    <w:p w14:paraId="2AA510C6" w14:textId="77777777" w:rsidR="002B5B0B" w:rsidRPr="008E5C38" w:rsidRDefault="002B5B0B" w:rsidP="00B95894">
      <w:pPr>
        <w:ind w:left="4536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Краснодарского края</w:t>
      </w:r>
    </w:p>
    <w:p w14:paraId="1981412B" w14:textId="1FE073ED" w:rsidR="00D56A69" w:rsidRPr="008E5C38" w:rsidRDefault="00D56A69" w:rsidP="00B95894">
      <w:pPr>
        <w:ind w:left="4536"/>
        <w:jc w:val="center"/>
        <w:rPr>
          <w:rFonts w:eastAsia="TimesNewRomanPSMT"/>
          <w:sz w:val="28"/>
          <w:szCs w:val="28"/>
        </w:rPr>
      </w:pPr>
      <w:r w:rsidRPr="008E5C38">
        <w:rPr>
          <w:rFonts w:eastAsia="TimesNewRomanPSMT"/>
          <w:sz w:val="28"/>
          <w:szCs w:val="28"/>
        </w:rPr>
        <w:t xml:space="preserve">от </w:t>
      </w:r>
      <w:r w:rsidR="00C935E6">
        <w:rPr>
          <w:rFonts w:eastAsia="TimesNewRomanPSMT"/>
          <w:sz w:val="28"/>
          <w:szCs w:val="28"/>
        </w:rPr>
        <w:t xml:space="preserve"> </w:t>
      </w:r>
      <w:r w:rsidR="00BF48BE">
        <w:rPr>
          <w:rFonts w:eastAsia="TimesNewRomanPSMT"/>
          <w:sz w:val="28"/>
          <w:szCs w:val="28"/>
        </w:rPr>
        <w:t xml:space="preserve"> </w:t>
      </w:r>
      <w:r w:rsidR="002B5B0B">
        <w:rPr>
          <w:rFonts w:eastAsia="TimesNewRomanPSMT"/>
          <w:sz w:val="28"/>
          <w:szCs w:val="28"/>
        </w:rPr>
        <w:t>0</w:t>
      </w:r>
      <w:r w:rsidR="00CD2773">
        <w:rPr>
          <w:rFonts w:eastAsia="TimesNewRomanPSMT"/>
          <w:sz w:val="28"/>
          <w:szCs w:val="28"/>
        </w:rPr>
        <w:t>6</w:t>
      </w:r>
      <w:r w:rsidR="00BF48BE">
        <w:rPr>
          <w:rFonts w:eastAsia="TimesNewRomanPSMT"/>
          <w:sz w:val="28"/>
          <w:szCs w:val="28"/>
        </w:rPr>
        <w:t xml:space="preserve"> </w:t>
      </w:r>
      <w:r w:rsidR="00C416A2">
        <w:rPr>
          <w:rFonts w:eastAsia="TimesNewRomanPSMT"/>
          <w:sz w:val="28"/>
          <w:szCs w:val="28"/>
        </w:rPr>
        <w:t>августа</w:t>
      </w:r>
      <w:r w:rsidR="00532944" w:rsidRPr="008E5C38">
        <w:rPr>
          <w:rFonts w:eastAsia="TimesNewRomanPSMT"/>
          <w:sz w:val="28"/>
          <w:szCs w:val="28"/>
        </w:rPr>
        <w:t xml:space="preserve"> </w:t>
      </w:r>
      <w:r w:rsidRPr="008E5C38">
        <w:rPr>
          <w:rFonts w:eastAsia="TimesNewRomanPSMT"/>
          <w:sz w:val="28"/>
          <w:szCs w:val="28"/>
        </w:rPr>
        <w:t>202</w:t>
      </w:r>
      <w:r w:rsidR="002B5B0B">
        <w:rPr>
          <w:rFonts w:eastAsia="TimesNewRomanPSMT"/>
          <w:sz w:val="28"/>
          <w:szCs w:val="28"/>
        </w:rPr>
        <w:t>5</w:t>
      </w:r>
      <w:r w:rsidRPr="008E5C38">
        <w:rPr>
          <w:rFonts w:eastAsia="TimesNewRomanPSMT"/>
          <w:sz w:val="28"/>
          <w:szCs w:val="28"/>
        </w:rPr>
        <w:t xml:space="preserve"> года № </w:t>
      </w:r>
      <w:r w:rsidR="006928BA">
        <w:rPr>
          <w:rFonts w:eastAsia="TimesNewRomanPSMT"/>
          <w:sz w:val="28"/>
          <w:szCs w:val="28"/>
        </w:rPr>
        <w:t>116</w:t>
      </w:r>
    </w:p>
    <w:p w14:paraId="3A0A959E" w14:textId="77777777" w:rsidR="00D56A69" w:rsidRPr="008E5C38" w:rsidRDefault="00D56A69" w:rsidP="006A548B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14:paraId="431AA8B0" w14:textId="77777777" w:rsidR="00D97EDC" w:rsidRPr="008E5C38" w:rsidRDefault="00D97EDC" w:rsidP="00D97EDC">
      <w:pPr>
        <w:jc w:val="center"/>
        <w:rPr>
          <w:b/>
          <w:sz w:val="28"/>
          <w:szCs w:val="28"/>
        </w:rPr>
      </w:pPr>
      <w:r w:rsidRPr="008E5C38">
        <w:rPr>
          <w:b/>
          <w:sz w:val="28"/>
          <w:szCs w:val="28"/>
        </w:rPr>
        <w:t>Основные направления</w:t>
      </w:r>
    </w:p>
    <w:p w14:paraId="70C63D0E" w14:textId="77777777" w:rsidR="00D97EDC" w:rsidRPr="008E5C38" w:rsidRDefault="00D97EDC" w:rsidP="00D97EDC">
      <w:pPr>
        <w:jc w:val="center"/>
        <w:rPr>
          <w:b/>
          <w:sz w:val="28"/>
          <w:szCs w:val="28"/>
        </w:rPr>
      </w:pPr>
      <w:r w:rsidRPr="008E5C38">
        <w:rPr>
          <w:b/>
          <w:sz w:val="28"/>
          <w:szCs w:val="28"/>
        </w:rPr>
        <w:t xml:space="preserve">бюджетной и налоговой политики </w:t>
      </w:r>
      <w:proofErr w:type="spellStart"/>
      <w:r w:rsidRPr="008E5C38">
        <w:rPr>
          <w:b/>
          <w:sz w:val="28"/>
          <w:szCs w:val="28"/>
        </w:rPr>
        <w:t>Дядьковского</w:t>
      </w:r>
      <w:proofErr w:type="spellEnd"/>
      <w:r w:rsidRPr="008E5C38">
        <w:rPr>
          <w:b/>
          <w:sz w:val="28"/>
          <w:szCs w:val="28"/>
        </w:rPr>
        <w:t xml:space="preserve"> сельского поселения</w:t>
      </w:r>
      <w:r w:rsidR="002B5B0B">
        <w:rPr>
          <w:b/>
          <w:sz w:val="28"/>
          <w:szCs w:val="28"/>
        </w:rPr>
        <w:t xml:space="preserve"> Кореновского муниципального района Краснодарского края</w:t>
      </w:r>
    </w:p>
    <w:p w14:paraId="0021291E" w14:textId="77777777" w:rsidR="00D97EDC" w:rsidRPr="008E5C38" w:rsidRDefault="00D97EDC" w:rsidP="00D97EDC">
      <w:pPr>
        <w:jc w:val="center"/>
        <w:rPr>
          <w:b/>
          <w:sz w:val="28"/>
          <w:szCs w:val="28"/>
        </w:rPr>
      </w:pPr>
      <w:r w:rsidRPr="008E5C38">
        <w:rPr>
          <w:b/>
          <w:sz w:val="28"/>
          <w:szCs w:val="28"/>
        </w:rPr>
        <w:t>на 202</w:t>
      </w:r>
      <w:r w:rsidR="002B5B0B">
        <w:rPr>
          <w:b/>
          <w:sz w:val="28"/>
          <w:szCs w:val="28"/>
        </w:rPr>
        <w:t>6</w:t>
      </w:r>
      <w:r w:rsidRPr="008E5C38">
        <w:rPr>
          <w:b/>
          <w:sz w:val="28"/>
          <w:szCs w:val="28"/>
        </w:rPr>
        <w:t xml:space="preserve"> год и плановый период 202</w:t>
      </w:r>
      <w:r w:rsidR="002B5B0B">
        <w:rPr>
          <w:b/>
          <w:sz w:val="28"/>
          <w:szCs w:val="28"/>
        </w:rPr>
        <w:t>7</w:t>
      </w:r>
      <w:r w:rsidRPr="008E5C38">
        <w:rPr>
          <w:b/>
          <w:sz w:val="28"/>
          <w:szCs w:val="28"/>
        </w:rPr>
        <w:t xml:space="preserve"> и 202</w:t>
      </w:r>
      <w:r w:rsidR="002B5B0B">
        <w:rPr>
          <w:b/>
          <w:sz w:val="28"/>
          <w:szCs w:val="28"/>
        </w:rPr>
        <w:t>8</w:t>
      </w:r>
      <w:r w:rsidRPr="008E5C38">
        <w:rPr>
          <w:b/>
          <w:sz w:val="28"/>
          <w:szCs w:val="28"/>
        </w:rPr>
        <w:t xml:space="preserve"> год</w:t>
      </w:r>
      <w:r w:rsidR="00C416A2">
        <w:rPr>
          <w:b/>
          <w:sz w:val="28"/>
          <w:szCs w:val="28"/>
        </w:rPr>
        <w:t>ов</w:t>
      </w:r>
    </w:p>
    <w:p w14:paraId="13330E16" w14:textId="77777777" w:rsidR="00D97EDC" w:rsidRPr="008E5C38" w:rsidRDefault="00D97EDC" w:rsidP="00D97EDC">
      <w:pPr>
        <w:spacing w:before="100" w:beforeAutospacing="1" w:after="100" w:afterAutospacing="1"/>
        <w:jc w:val="center"/>
        <w:rPr>
          <w:sz w:val="28"/>
          <w:szCs w:val="28"/>
        </w:rPr>
      </w:pPr>
      <w:r w:rsidRPr="008E5C38">
        <w:rPr>
          <w:sz w:val="28"/>
          <w:szCs w:val="28"/>
        </w:rPr>
        <w:t>1.      Общие положения</w:t>
      </w:r>
    </w:p>
    <w:p w14:paraId="28B01F96" w14:textId="77777777" w:rsidR="00D97EDC" w:rsidRPr="008E5C38" w:rsidRDefault="00DD7136" w:rsidP="00DD7136">
      <w:pPr>
        <w:ind w:firstLine="709"/>
        <w:jc w:val="both"/>
        <w:rPr>
          <w:sz w:val="28"/>
          <w:szCs w:val="28"/>
        </w:rPr>
      </w:pPr>
      <w:r w:rsidRPr="008E5C38">
        <w:rPr>
          <w:sz w:val="28"/>
          <w:szCs w:val="28"/>
        </w:rPr>
        <w:t>Ос</w:t>
      </w:r>
      <w:r w:rsidR="00D97EDC" w:rsidRPr="008E5C38">
        <w:rPr>
          <w:sz w:val="28"/>
          <w:szCs w:val="28"/>
        </w:rPr>
        <w:t xml:space="preserve">новные направления бюджетной и налоговой политики </w:t>
      </w:r>
      <w:proofErr w:type="spellStart"/>
      <w:r w:rsidR="00D97EDC" w:rsidRPr="008E5C38">
        <w:rPr>
          <w:sz w:val="28"/>
          <w:szCs w:val="28"/>
        </w:rPr>
        <w:t>Дядьковского</w:t>
      </w:r>
      <w:proofErr w:type="spellEnd"/>
      <w:r w:rsidR="00D97EDC" w:rsidRPr="008E5C38">
        <w:rPr>
          <w:sz w:val="28"/>
          <w:szCs w:val="28"/>
        </w:rPr>
        <w:t xml:space="preserve"> сельского поселения </w:t>
      </w:r>
      <w:r w:rsidR="00080F0F" w:rsidRPr="008E5C38">
        <w:rPr>
          <w:sz w:val="28"/>
          <w:szCs w:val="28"/>
        </w:rPr>
        <w:t>Кореновского</w:t>
      </w:r>
      <w:r w:rsidR="002B5B0B">
        <w:rPr>
          <w:sz w:val="28"/>
          <w:szCs w:val="28"/>
        </w:rPr>
        <w:t xml:space="preserve"> муниципального</w:t>
      </w:r>
      <w:r w:rsidR="00080F0F" w:rsidRPr="008E5C38">
        <w:rPr>
          <w:sz w:val="28"/>
          <w:szCs w:val="28"/>
        </w:rPr>
        <w:t xml:space="preserve"> района</w:t>
      </w:r>
      <w:r w:rsidR="002B5B0B">
        <w:rPr>
          <w:sz w:val="28"/>
          <w:szCs w:val="28"/>
        </w:rPr>
        <w:t xml:space="preserve"> Краснодарского края</w:t>
      </w:r>
      <w:r w:rsidR="00080F0F" w:rsidRPr="008E5C38">
        <w:rPr>
          <w:sz w:val="28"/>
          <w:szCs w:val="28"/>
        </w:rPr>
        <w:t xml:space="preserve"> </w:t>
      </w:r>
      <w:r w:rsidR="00D97EDC" w:rsidRPr="008E5C38">
        <w:rPr>
          <w:sz w:val="28"/>
          <w:szCs w:val="28"/>
        </w:rPr>
        <w:t>на 202</w:t>
      </w:r>
      <w:r w:rsidR="002B5B0B">
        <w:rPr>
          <w:sz w:val="28"/>
          <w:szCs w:val="28"/>
        </w:rPr>
        <w:t>6</w:t>
      </w:r>
      <w:r w:rsidR="00D97EDC" w:rsidRPr="008E5C38">
        <w:rPr>
          <w:sz w:val="28"/>
          <w:szCs w:val="28"/>
        </w:rPr>
        <w:t xml:space="preserve"> год и плановый период 202</w:t>
      </w:r>
      <w:r w:rsidR="002B5B0B">
        <w:rPr>
          <w:sz w:val="28"/>
          <w:szCs w:val="28"/>
        </w:rPr>
        <w:t>7</w:t>
      </w:r>
      <w:r w:rsidR="00D97EDC" w:rsidRPr="008E5C38">
        <w:rPr>
          <w:sz w:val="28"/>
          <w:szCs w:val="28"/>
        </w:rPr>
        <w:t xml:space="preserve"> и 202</w:t>
      </w:r>
      <w:r w:rsidR="002B5B0B">
        <w:rPr>
          <w:sz w:val="28"/>
          <w:szCs w:val="28"/>
        </w:rPr>
        <w:t>8</w:t>
      </w:r>
      <w:r w:rsidR="00D97EDC" w:rsidRPr="008E5C38">
        <w:rPr>
          <w:sz w:val="28"/>
          <w:szCs w:val="28"/>
        </w:rPr>
        <w:t xml:space="preserve"> годов (далее - основные направления бюджетной и налоговой политики) разработаны в соответствии со статьями 172, 184.2 Бюджетного кодекса Российской Федерации, решением Совета </w:t>
      </w:r>
      <w:proofErr w:type="spellStart"/>
      <w:r w:rsidR="00D97EDC" w:rsidRPr="008E5C38">
        <w:rPr>
          <w:sz w:val="28"/>
          <w:szCs w:val="28"/>
        </w:rPr>
        <w:t>Дядьковского</w:t>
      </w:r>
      <w:proofErr w:type="spellEnd"/>
      <w:r w:rsidR="00D97EDC" w:rsidRPr="008E5C38">
        <w:rPr>
          <w:sz w:val="28"/>
          <w:szCs w:val="28"/>
        </w:rPr>
        <w:t xml:space="preserve"> сельского поселения </w:t>
      </w:r>
      <w:r w:rsidR="00080F0F" w:rsidRPr="008E5C38">
        <w:rPr>
          <w:sz w:val="28"/>
          <w:szCs w:val="28"/>
        </w:rPr>
        <w:t xml:space="preserve">Кореновского района </w:t>
      </w:r>
      <w:r w:rsidR="00D97EDC" w:rsidRPr="008E5C38">
        <w:rPr>
          <w:sz w:val="28"/>
          <w:szCs w:val="28"/>
        </w:rPr>
        <w:t xml:space="preserve">от </w:t>
      </w:r>
      <w:r w:rsidR="002C4225">
        <w:rPr>
          <w:sz w:val="28"/>
          <w:szCs w:val="28"/>
        </w:rPr>
        <w:t>20 сентября 2023</w:t>
      </w:r>
      <w:r w:rsidR="00D97EDC" w:rsidRPr="008E5C38">
        <w:rPr>
          <w:sz w:val="28"/>
          <w:szCs w:val="28"/>
        </w:rPr>
        <w:t xml:space="preserve"> года  № </w:t>
      </w:r>
      <w:r w:rsidR="002C4225">
        <w:rPr>
          <w:sz w:val="28"/>
          <w:szCs w:val="28"/>
        </w:rPr>
        <w:t>222</w:t>
      </w:r>
      <w:r w:rsidR="00D97EDC" w:rsidRPr="008E5C38">
        <w:rPr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D97EDC" w:rsidRPr="008E5C38">
        <w:rPr>
          <w:sz w:val="28"/>
          <w:szCs w:val="28"/>
        </w:rPr>
        <w:t>Дядьковском</w:t>
      </w:r>
      <w:proofErr w:type="spellEnd"/>
      <w:r w:rsidR="00D97EDC" w:rsidRPr="008E5C38">
        <w:rPr>
          <w:sz w:val="28"/>
          <w:szCs w:val="28"/>
        </w:rPr>
        <w:t xml:space="preserve"> сельском поселении Кореновского района»</w:t>
      </w:r>
      <w:r w:rsidR="00F323E6">
        <w:rPr>
          <w:sz w:val="28"/>
          <w:szCs w:val="28"/>
        </w:rPr>
        <w:t xml:space="preserve">, постановлением администрации </w:t>
      </w:r>
      <w:proofErr w:type="spellStart"/>
      <w:r w:rsidR="00F323E6">
        <w:rPr>
          <w:sz w:val="28"/>
          <w:szCs w:val="28"/>
        </w:rPr>
        <w:t>Дядьковского</w:t>
      </w:r>
      <w:proofErr w:type="spellEnd"/>
      <w:r w:rsidR="00F323E6">
        <w:rPr>
          <w:sz w:val="28"/>
          <w:szCs w:val="28"/>
        </w:rPr>
        <w:t xml:space="preserve"> сельского поселения Кореновского района от 08 сентября 2022 года № 119 </w:t>
      </w:r>
      <w:r w:rsidR="00F323E6" w:rsidRPr="00F323E6">
        <w:rPr>
          <w:sz w:val="28"/>
          <w:szCs w:val="28"/>
        </w:rPr>
        <w:t>«О</w:t>
      </w:r>
      <w:r w:rsidR="00F323E6" w:rsidRPr="00F323E6">
        <w:rPr>
          <w:bCs/>
          <w:sz w:val="28"/>
          <w:szCs w:val="28"/>
        </w:rPr>
        <w:t xml:space="preserve"> порядке составления проекта бюджета </w:t>
      </w:r>
      <w:proofErr w:type="spellStart"/>
      <w:r w:rsidR="00F323E6" w:rsidRPr="00F323E6">
        <w:rPr>
          <w:bCs/>
          <w:sz w:val="28"/>
          <w:szCs w:val="28"/>
        </w:rPr>
        <w:t>Дядьковского</w:t>
      </w:r>
      <w:proofErr w:type="spellEnd"/>
      <w:r w:rsidR="00F323E6" w:rsidRPr="00F323E6">
        <w:rPr>
          <w:bCs/>
          <w:sz w:val="28"/>
          <w:szCs w:val="28"/>
        </w:rPr>
        <w:t xml:space="preserve"> сельского поселения Кореновского района </w:t>
      </w:r>
      <w:r w:rsidR="00F323E6" w:rsidRPr="00F323E6">
        <w:rPr>
          <w:sz w:val="28"/>
          <w:szCs w:val="28"/>
        </w:rPr>
        <w:t>на очередной финансовый год и плановый период»</w:t>
      </w:r>
      <w:r w:rsidR="00D97EDC" w:rsidRPr="008E5C38">
        <w:rPr>
          <w:sz w:val="28"/>
          <w:szCs w:val="28"/>
        </w:rPr>
        <w:t xml:space="preserve"> и являются основой для разработки проекта бюджета </w:t>
      </w:r>
      <w:proofErr w:type="spellStart"/>
      <w:r w:rsidR="00D97EDC" w:rsidRPr="008E5C38">
        <w:rPr>
          <w:sz w:val="28"/>
          <w:szCs w:val="28"/>
        </w:rPr>
        <w:t>Дядьковского</w:t>
      </w:r>
      <w:proofErr w:type="spellEnd"/>
      <w:r w:rsidR="00D97EDC" w:rsidRPr="008E5C38">
        <w:rPr>
          <w:sz w:val="28"/>
          <w:szCs w:val="28"/>
        </w:rPr>
        <w:t xml:space="preserve"> сельского поселения </w:t>
      </w:r>
      <w:r w:rsidR="00080F0F" w:rsidRPr="008E5C38">
        <w:rPr>
          <w:sz w:val="28"/>
          <w:szCs w:val="28"/>
        </w:rPr>
        <w:t xml:space="preserve">Кореновского </w:t>
      </w:r>
      <w:r w:rsidR="002B5B0B">
        <w:rPr>
          <w:sz w:val="28"/>
          <w:szCs w:val="28"/>
        </w:rPr>
        <w:t xml:space="preserve">муниципального </w:t>
      </w:r>
      <w:r w:rsidR="00080F0F" w:rsidRPr="008E5C38">
        <w:rPr>
          <w:sz w:val="28"/>
          <w:szCs w:val="28"/>
        </w:rPr>
        <w:t>района</w:t>
      </w:r>
      <w:r w:rsidR="002B5B0B">
        <w:rPr>
          <w:sz w:val="28"/>
          <w:szCs w:val="28"/>
        </w:rPr>
        <w:t xml:space="preserve"> Краснодарского края</w:t>
      </w:r>
      <w:r w:rsidR="00080F0F" w:rsidRPr="008E5C38">
        <w:rPr>
          <w:sz w:val="28"/>
          <w:szCs w:val="28"/>
        </w:rPr>
        <w:t xml:space="preserve"> </w:t>
      </w:r>
      <w:r w:rsidR="00C416A2" w:rsidRPr="00C416A2">
        <w:rPr>
          <w:sz w:val="28"/>
          <w:szCs w:val="28"/>
        </w:rPr>
        <w:t>на 202</w:t>
      </w:r>
      <w:r w:rsidR="002B5B0B">
        <w:rPr>
          <w:sz w:val="28"/>
          <w:szCs w:val="28"/>
        </w:rPr>
        <w:t>6</w:t>
      </w:r>
      <w:r w:rsidR="00C416A2" w:rsidRPr="00C416A2">
        <w:rPr>
          <w:sz w:val="28"/>
          <w:szCs w:val="28"/>
        </w:rPr>
        <w:t xml:space="preserve"> год и плановый период 202</w:t>
      </w:r>
      <w:r w:rsidR="002B5B0B">
        <w:rPr>
          <w:sz w:val="28"/>
          <w:szCs w:val="28"/>
        </w:rPr>
        <w:t>7</w:t>
      </w:r>
      <w:r w:rsidR="00C416A2" w:rsidRPr="00C416A2">
        <w:rPr>
          <w:sz w:val="28"/>
          <w:szCs w:val="28"/>
        </w:rPr>
        <w:t xml:space="preserve"> и 202</w:t>
      </w:r>
      <w:r w:rsidR="002B5B0B">
        <w:rPr>
          <w:sz w:val="28"/>
          <w:szCs w:val="28"/>
        </w:rPr>
        <w:t>8</w:t>
      </w:r>
      <w:r w:rsidR="00C416A2" w:rsidRPr="00C416A2">
        <w:rPr>
          <w:sz w:val="28"/>
          <w:szCs w:val="28"/>
        </w:rPr>
        <w:t xml:space="preserve"> годов</w:t>
      </w:r>
      <w:r w:rsidR="00C416A2" w:rsidRPr="008E5C38">
        <w:rPr>
          <w:sz w:val="28"/>
          <w:szCs w:val="28"/>
        </w:rPr>
        <w:t xml:space="preserve"> </w:t>
      </w:r>
      <w:r w:rsidR="00D97EDC" w:rsidRPr="008E5C38">
        <w:rPr>
          <w:sz w:val="28"/>
          <w:szCs w:val="28"/>
        </w:rPr>
        <w:t xml:space="preserve">(далее – проект бюджета). </w:t>
      </w:r>
    </w:p>
    <w:p w14:paraId="07B88B2E" w14:textId="44D6E4DE" w:rsidR="00C416A2" w:rsidRPr="000B393B" w:rsidRDefault="00C416A2" w:rsidP="00CD2773">
      <w:pPr>
        <w:ind w:firstLine="709"/>
        <w:jc w:val="both"/>
        <w:rPr>
          <w:sz w:val="28"/>
          <w:szCs w:val="28"/>
        </w:rPr>
      </w:pPr>
      <w:r w:rsidRPr="000B393B">
        <w:rPr>
          <w:sz w:val="28"/>
          <w:szCs w:val="28"/>
        </w:rPr>
        <w:t xml:space="preserve">При подготовке Основных направлений бюджетной и налоговой политики учтены положения Послания Президента Российской Федерации Федеральному Собранию Российской Федерации от </w:t>
      </w:r>
      <w:r w:rsidR="002C4225" w:rsidRPr="000B393B">
        <w:rPr>
          <w:sz w:val="28"/>
          <w:szCs w:val="28"/>
        </w:rPr>
        <w:t>29</w:t>
      </w:r>
      <w:r w:rsidR="008B7590">
        <w:rPr>
          <w:sz w:val="28"/>
          <w:szCs w:val="28"/>
        </w:rPr>
        <w:t xml:space="preserve"> февраля </w:t>
      </w:r>
      <w:r w:rsidR="002C4225" w:rsidRPr="000B393B">
        <w:rPr>
          <w:sz w:val="28"/>
          <w:szCs w:val="28"/>
        </w:rPr>
        <w:t>2024</w:t>
      </w:r>
      <w:r w:rsidR="008B7590">
        <w:rPr>
          <w:sz w:val="28"/>
          <w:szCs w:val="28"/>
        </w:rPr>
        <w:t xml:space="preserve"> года</w:t>
      </w:r>
      <w:r w:rsidRPr="000B393B">
        <w:rPr>
          <w:sz w:val="28"/>
          <w:szCs w:val="28"/>
        </w:rPr>
        <w:t xml:space="preserve">, </w:t>
      </w:r>
      <w:r w:rsidR="0065415B" w:rsidRPr="000B393B">
        <w:rPr>
          <w:sz w:val="28"/>
          <w:szCs w:val="28"/>
        </w:rPr>
        <w:t xml:space="preserve">Указ Президента Российской Федерации от </w:t>
      </w:r>
      <w:r w:rsidR="008B7590">
        <w:rPr>
          <w:sz w:val="28"/>
          <w:szCs w:val="28"/>
        </w:rPr>
        <w:t>0</w:t>
      </w:r>
      <w:r w:rsidR="0065415B" w:rsidRPr="000B393B">
        <w:rPr>
          <w:sz w:val="28"/>
          <w:szCs w:val="28"/>
        </w:rPr>
        <w:t>7 мая 2024 г. N 309</w:t>
      </w:r>
      <w:r w:rsidR="00CD2773">
        <w:rPr>
          <w:sz w:val="28"/>
          <w:szCs w:val="28"/>
        </w:rPr>
        <w:t xml:space="preserve"> </w:t>
      </w:r>
      <w:r w:rsidR="0065415B" w:rsidRPr="000B393B">
        <w:rPr>
          <w:sz w:val="28"/>
          <w:szCs w:val="28"/>
        </w:rPr>
        <w:t>"О национальных целях развития Российской</w:t>
      </w:r>
      <w:r w:rsidR="00CD2773">
        <w:rPr>
          <w:sz w:val="28"/>
          <w:szCs w:val="28"/>
        </w:rPr>
        <w:t xml:space="preserve"> </w:t>
      </w:r>
      <w:r w:rsidR="0065415B" w:rsidRPr="000B393B">
        <w:rPr>
          <w:sz w:val="28"/>
          <w:szCs w:val="28"/>
        </w:rPr>
        <w:t>Федерации</w:t>
      </w:r>
      <w:r w:rsidR="008B7590">
        <w:rPr>
          <w:sz w:val="28"/>
          <w:szCs w:val="28"/>
        </w:rPr>
        <w:t xml:space="preserve"> </w:t>
      </w:r>
      <w:r w:rsidR="00B95894">
        <w:rPr>
          <w:sz w:val="28"/>
          <w:szCs w:val="28"/>
        </w:rPr>
        <w:t>на</w:t>
      </w:r>
      <w:r w:rsidR="0065415B" w:rsidRPr="000B393B">
        <w:rPr>
          <w:sz w:val="28"/>
          <w:szCs w:val="28"/>
        </w:rPr>
        <w:t> период до 2030 го</w:t>
      </w:r>
      <w:r w:rsidR="00B95894">
        <w:rPr>
          <w:sz w:val="28"/>
          <w:szCs w:val="28"/>
        </w:rPr>
        <w:t>да</w:t>
      </w:r>
      <w:r w:rsidR="0065415B" w:rsidRPr="000B393B">
        <w:rPr>
          <w:sz w:val="28"/>
          <w:szCs w:val="28"/>
        </w:rPr>
        <w:t> и на перспективу до 2036 года"</w:t>
      </w:r>
      <w:r w:rsidR="008B7590">
        <w:rPr>
          <w:sz w:val="28"/>
          <w:szCs w:val="28"/>
        </w:rPr>
        <w:t xml:space="preserve"> </w:t>
      </w:r>
      <w:r w:rsidR="002C4225" w:rsidRPr="000B393B">
        <w:rPr>
          <w:sz w:val="28"/>
          <w:szCs w:val="28"/>
        </w:rPr>
        <w:t xml:space="preserve">(далее - Указ № 309). </w:t>
      </w:r>
    </w:p>
    <w:p w14:paraId="4DC0068D" w14:textId="77777777" w:rsidR="00C416A2" w:rsidRPr="00C416A2" w:rsidRDefault="008C7348" w:rsidP="008B75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</w:t>
      </w:r>
      <w:r w:rsidR="002B5B0B">
        <w:rPr>
          <w:sz w:val="28"/>
          <w:szCs w:val="28"/>
        </w:rPr>
        <w:t>о</w:t>
      </w:r>
      <w:r w:rsidR="00C416A2" w:rsidRPr="00C416A2">
        <w:rPr>
          <w:sz w:val="28"/>
          <w:szCs w:val="28"/>
        </w:rPr>
        <w:t xml:space="preserve">сновных направлений бюджетной и налоговой политики является </w:t>
      </w:r>
      <w:r w:rsidR="00676606">
        <w:rPr>
          <w:sz w:val="28"/>
          <w:szCs w:val="28"/>
        </w:rPr>
        <w:t xml:space="preserve">сохранение социально-экономической стабильности, обеспечение сбалансированности и финансовой устойчивости бюджета поселения, повышение его самостоятельности, сохранение и развитие налогового потенциала поселения, повышение уровня собираемости налогов и эффективности налогового администрирования, обеспечение прозрачности  бюджетного процесса, осуществляемого на местном уровне, исполнение принятых обязательств наиболее эффективным способом, а также </w:t>
      </w:r>
      <w:r w:rsidR="00C416A2" w:rsidRPr="00C416A2">
        <w:rPr>
          <w:sz w:val="28"/>
          <w:szCs w:val="28"/>
        </w:rPr>
        <w:lastRenderedPageBreak/>
        <w:t xml:space="preserve">определение условий и подходов, принимаемых при составлении проекта местного бюджета (бюджета </w:t>
      </w:r>
      <w:proofErr w:type="spellStart"/>
      <w:r w:rsidR="00C416A2" w:rsidRPr="00C416A2">
        <w:rPr>
          <w:sz w:val="28"/>
          <w:szCs w:val="28"/>
        </w:rPr>
        <w:t>Дядьковского</w:t>
      </w:r>
      <w:proofErr w:type="spellEnd"/>
      <w:r w:rsidR="00C416A2" w:rsidRPr="00C416A2">
        <w:rPr>
          <w:sz w:val="28"/>
          <w:szCs w:val="28"/>
        </w:rPr>
        <w:t xml:space="preserve"> сельского поселения Кореновского </w:t>
      </w:r>
      <w:r w:rsidR="002B5B0B">
        <w:rPr>
          <w:sz w:val="28"/>
          <w:szCs w:val="28"/>
        </w:rPr>
        <w:t xml:space="preserve">муниципального </w:t>
      </w:r>
      <w:r w:rsidR="00C416A2" w:rsidRPr="00C416A2">
        <w:rPr>
          <w:sz w:val="28"/>
          <w:szCs w:val="28"/>
        </w:rPr>
        <w:t>района</w:t>
      </w:r>
      <w:r w:rsidR="002B5B0B">
        <w:rPr>
          <w:sz w:val="28"/>
          <w:szCs w:val="28"/>
        </w:rPr>
        <w:t xml:space="preserve"> Краснодарского края</w:t>
      </w:r>
      <w:r w:rsidR="00C416A2" w:rsidRPr="00C416A2">
        <w:rPr>
          <w:sz w:val="28"/>
          <w:szCs w:val="28"/>
        </w:rPr>
        <w:t xml:space="preserve">) (далее - местный бюджет) </w:t>
      </w:r>
      <w:r w:rsidR="002C4225">
        <w:rPr>
          <w:sz w:val="28"/>
          <w:szCs w:val="28"/>
        </w:rPr>
        <w:t>на 202</w:t>
      </w:r>
      <w:r w:rsidR="002B5B0B">
        <w:rPr>
          <w:sz w:val="28"/>
          <w:szCs w:val="28"/>
        </w:rPr>
        <w:t>6</w:t>
      </w:r>
      <w:r w:rsidR="002C4225">
        <w:rPr>
          <w:sz w:val="28"/>
          <w:szCs w:val="28"/>
        </w:rPr>
        <w:t xml:space="preserve"> год и плановый период 202</w:t>
      </w:r>
      <w:r w:rsidR="002B5B0B">
        <w:rPr>
          <w:sz w:val="28"/>
          <w:szCs w:val="28"/>
        </w:rPr>
        <w:t>7</w:t>
      </w:r>
      <w:r w:rsidR="002C4225">
        <w:rPr>
          <w:sz w:val="28"/>
          <w:szCs w:val="28"/>
        </w:rPr>
        <w:t xml:space="preserve"> и 202</w:t>
      </w:r>
      <w:r w:rsidR="002B5B0B">
        <w:rPr>
          <w:sz w:val="28"/>
          <w:szCs w:val="28"/>
        </w:rPr>
        <w:t>8</w:t>
      </w:r>
      <w:r w:rsidR="002C4225">
        <w:rPr>
          <w:sz w:val="28"/>
          <w:szCs w:val="28"/>
        </w:rPr>
        <w:t xml:space="preserve"> годов</w:t>
      </w:r>
      <w:r w:rsidR="00C416A2" w:rsidRPr="00C416A2">
        <w:rPr>
          <w:sz w:val="28"/>
          <w:szCs w:val="28"/>
        </w:rPr>
        <w:t>. Основные направления бюджетной и налоговой политики в среднесрочной перспективе сохраняют преемственность определённых целей, задач и приоритетов предыдущего периода и ориентированы на обеспечение сбалансированности и устойчивости местного бюджета.</w:t>
      </w:r>
    </w:p>
    <w:p w14:paraId="5AC83AD2" w14:textId="77777777" w:rsidR="00080F0F" w:rsidRPr="008E5C38" w:rsidRDefault="00D97EDC" w:rsidP="00DD7136">
      <w:pPr>
        <w:ind w:firstLine="709"/>
        <w:jc w:val="both"/>
        <w:rPr>
          <w:sz w:val="28"/>
          <w:szCs w:val="28"/>
        </w:rPr>
      </w:pPr>
      <w:r w:rsidRPr="008E5C38">
        <w:rPr>
          <w:sz w:val="28"/>
          <w:szCs w:val="28"/>
        </w:rPr>
        <w:t>Главными целями бюджетной и налоговой политики</w:t>
      </w:r>
      <w:r w:rsidR="00676606">
        <w:rPr>
          <w:sz w:val="28"/>
          <w:szCs w:val="28"/>
        </w:rPr>
        <w:t xml:space="preserve"> </w:t>
      </w:r>
      <w:proofErr w:type="spellStart"/>
      <w:r w:rsidR="00676606">
        <w:rPr>
          <w:sz w:val="28"/>
          <w:szCs w:val="28"/>
        </w:rPr>
        <w:t>Дядьковского</w:t>
      </w:r>
      <w:proofErr w:type="spellEnd"/>
      <w:r w:rsidR="00676606">
        <w:rPr>
          <w:sz w:val="28"/>
          <w:szCs w:val="28"/>
        </w:rPr>
        <w:t xml:space="preserve"> сельского поселения Кореновского </w:t>
      </w:r>
      <w:r w:rsidR="004D0BF8">
        <w:rPr>
          <w:sz w:val="28"/>
          <w:szCs w:val="28"/>
        </w:rPr>
        <w:t xml:space="preserve">муниципального </w:t>
      </w:r>
      <w:r w:rsidR="00676606">
        <w:rPr>
          <w:sz w:val="28"/>
          <w:szCs w:val="28"/>
        </w:rPr>
        <w:t>района</w:t>
      </w:r>
      <w:r w:rsidR="004D0BF8">
        <w:rPr>
          <w:sz w:val="28"/>
          <w:szCs w:val="28"/>
        </w:rPr>
        <w:t xml:space="preserve"> Краснодарского края</w:t>
      </w:r>
      <w:r w:rsidRPr="008E5C38">
        <w:rPr>
          <w:sz w:val="28"/>
          <w:szCs w:val="28"/>
        </w:rPr>
        <w:t xml:space="preserve"> являются: </w:t>
      </w:r>
    </w:p>
    <w:p w14:paraId="4E855DD5" w14:textId="77777777" w:rsidR="00080F0F" w:rsidRDefault="00D97EDC" w:rsidP="00DD7136">
      <w:pPr>
        <w:ind w:firstLine="709"/>
        <w:jc w:val="both"/>
        <w:rPr>
          <w:sz w:val="28"/>
          <w:szCs w:val="28"/>
        </w:rPr>
      </w:pPr>
      <w:r w:rsidRPr="008E5C38">
        <w:rPr>
          <w:sz w:val="28"/>
          <w:szCs w:val="28"/>
        </w:rPr>
        <w:t xml:space="preserve">обеспечение социальной и экономической стабильности, сбалансированности и устойчивости бюджета </w:t>
      </w:r>
      <w:proofErr w:type="spellStart"/>
      <w:r w:rsidRPr="008E5C38">
        <w:rPr>
          <w:sz w:val="28"/>
          <w:szCs w:val="28"/>
        </w:rPr>
        <w:t>Дядьковского</w:t>
      </w:r>
      <w:proofErr w:type="spellEnd"/>
      <w:r w:rsidRPr="008E5C38">
        <w:rPr>
          <w:sz w:val="28"/>
          <w:szCs w:val="28"/>
        </w:rPr>
        <w:t xml:space="preserve"> сельского поселения</w:t>
      </w:r>
      <w:r w:rsidR="00080F0F" w:rsidRPr="008E5C38">
        <w:rPr>
          <w:sz w:val="28"/>
          <w:szCs w:val="28"/>
        </w:rPr>
        <w:t xml:space="preserve"> Кореновского </w:t>
      </w:r>
      <w:r w:rsidR="00644871">
        <w:rPr>
          <w:sz w:val="28"/>
          <w:szCs w:val="28"/>
        </w:rPr>
        <w:t xml:space="preserve">муниципального </w:t>
      </w:r>
      <w:r w:rsidR="00080F0F" w:rsidRPr="008E5C38">
        <w:rPr>
          <w:sz w:val="28"/>
          <w:szCs w:val="28"/>
        </w:rPr>
        <w:t>района</w:t>
      </w:r>
      <w:r w:rsidR="00644871">
        <w:rPr>
          <w:sz w:val="28"/>
          <w:szCs w:val="28"/>
        </w:rPr>
        <w:t xml:space="preserve"> Краснодарского края</w:t>
      </w:r>
      <w:r w:rsidRPr="008E5C38">
        <w:rPr>
          <w:sz w:val="28"/>
          <w:szCs w:val="28"/>
        </w:rPr>
        <w:t xml:space="preserve">; </w:t>
      </w:r>
    </w:p>
    <w:p w14:paraId="6D6DA285" w14:textId="77777777" w:rsidR="00C416A2" w:rsidRPr="00C416A2" w:rsidRDefault="00C416A2" w:rsidP="00DD7136">
      <w:pPr>
        <w:ind w:firstLine="709"/>
        <w:jc w:val="both"/>
        <w:rPr>
          <w:sz w:val="28"/>
          <w:szCs w:val="28"/>
        </w:rPr>
      </w:pPr>
      <w:r w:rsidRPr="00C416A2">
        <w:rPr>
          <w:sz w:val="28"/>
          <w:szCs w:val="28"/>
        </w:rPr>
        <w:t>формирование структуры расходов местного бюджета, ориентированной на обеспечение действующих расходных обязательств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Дядьковского</w:t>
      </w:r>
      <w:proofErr w:type="spellEnd"/>
      <w:r>
        <w:rPr>
          <w:sz w:val="28"/>
          <w:szCs w:val="28"/>
        </w:rPr>
        <w:t xml:space="preserve"> сельского поселения Кореновского </w:t>
      </w:r>
      <w:r w:rsidR="0064487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644871">
        <w:rPr>
          <w:sz w:val="28"/>
          <w:szCs w:val="28"/>
        </w:rPr>
        <w:t xml:space="preserve"> Краснодарского края</w:t>
      </w:r>
      <w:r w:rsidRPr="00C416A2">
        <w:rPr>
          <w:sz w:val="28"/>
          <w:szCs w:val="28"/>
        </w:rPr>
        <w:t>, достижение национальных целей развития Российской Федерации, определённых Указом</w:t>
      </w:r>
      <w:r w:rsidR="002C4225">
        <w:rPr>
          <w:sz w:val="28"/>
          <w:szCs w:val="28"/>
        </w:rPr>
        <w:t xml:space="preserve"> </w:t>
      </w:r>
      <w:r w:rsidR="008122C8">
        <w:rPr>
          <w:sz w:val="28"/>
          <w:szCs w:val="28"/>
        </w:rPr>
        <w:t>№</w:t>
      </w:r>
      <w:r w:rsidRPr="00C416A2">
        <w:rPr>
          <w:sz w:val="28"/>
          <w:szCs w:val="28"/>
        </w:rPr>
        <w:t xml:space="preserve"> </w:t>
      </w:r>
      <w:r w:rsidR="002C4225">
        <w:rPr>
          <w:sz w:val="28"/>
          <w:szCs w:val="28"/>
        </w:rPr>
        <w:t>309</w:t>
      </w:r>
      <w:r w:rsidRPr="00C416A2">
        <w:rPr>
          <w:sz w:val="28"/>
          <w:szCs w:val="28"/>
        </w:rPr>
        <w:t>;</w:t>
      </w:r>
    </w:p>
    <w:p w14:paraId="2200C8F8" w14:textId="77777777" w:rsidR="002C4225" w:rsidRDefault="00D97EDC" w:rsidP="00DD7136">
      <w:pPr>
        <w:ind w:firstLine="709"/>
        <w:jc w:val="both"/>
        <w:rPr>
          <w:sz w:val="28"/>
          <w:szCs w:val="28"/>
        </w:rPr>
      </w:pPr>
      <w:r w:rsidRPr="008E5C38">
        <w:rPr>
          <w:sz w:val="28"/>
          <w:szCs w:val="28"/>
        </w:rPr>
        <w:t xml:space="preserve">укрепление доходной базы бюджета </w:t>
      </w:r>
      <w:proofErr w:type="spellStart"/>
      <w:r w:rsidRPr="008E5C38">
        <w:rPr>
          <w:sz w:val="28"/>
          <w:szCs w:val="28"/>
        </w:rPr>
        <w:t>Дядьковского</w:t>
      </w:r>
      <w:proofErr w:type="spellEnd"/>
      <w:r w:rsidRPr="008E5C38">
        <w:rPr>
          <w:sz w:val="28"/>
          <w:szCs w:val="28"/>
        </w:rPr>
        <w:t xml:space="preserve"> сельского поселения </w:t>
      </w:r>
      <w:r w:rsidR="00080F0F" w:rsidRPr="008E5C38">
        <w:rPr>
          <w:sz w:val="28"/>
          <w:szCs w:val="28"/>
        </w:rPr>
        <w:t xml:space="preserve">Кореновского </w:t>
      </w:r>
      <w:r w:rsidR="00644871">
        <w:rPr>
          <w:sz w:val="28"/>
          <w:szCs w:val="28"/>
        </w:rPr>
        <w:t xml:space="preserve">муниципального </w:t>
      </w:r>
      <w:r w:rsidR="00080F0F" w:rsidRPr="008E5C38">
        <w:rPr>
          <w:sz w:val="28"/>
          <w:szCs w:val="28"/>
        </w:rPr>
        <w:t>района</w:t>
      </w:r>
      <w:r w:rsidR="00644871">
        <w:rPr>
          <w:sz w:val="28"/>
          <w:szCs w:val="28"/>
        </w:rPr>
        <w:t xml:space="preserve"> Краснодарского края</w:t>
      </w:r>
      <w:r w:rsidR="00080F0F" w:rsidRPr="008E5C38">
        <w:rPr>
          <w:sz w:val="28"/>
          <w:szCs w:val="28"/>
        </w:rPr>
        <w:t xml:space="preserve"> </w:t>
      </w:r>
      <w:r w:rsidRPr="008E5C38">
        <w:rPr>
          <w:sz w:val="28"/>
          <w:szCs w:val="28"/>
        </w:rPr>
        <w:t xml:space="preserve">и сокращение задолженности по налоговым и неналоговым платежам; </w:t>
      </w:r>
    </w:p>
    <w:p w14:paraId="132AA74A" w14:textId="77777777" w:rsidR="00D97EDC" w:rsidRPr="008E5C38" w:rsidRDefault="00D97EDC" w:rsidP="00DD7136">
      <w:pPr>
        <w:ind w:firstLine="709"/>
        <w:jc w:val="both"/>
        <w:rPr>
          <w:sz w:val="28"/>
          <w:szCs w:val="28"/>
        </w:rPr>
      </w:pPr>
      <w:r w:rsidRPr="008E5C38">
        <w:rPr>
          <w:sz w:val="28"/>
          <w:szCs w:val="28"/>
        </w:rPr>
        <w:t xml:space="preserve">повышение эффективности и результативности бюджетных расходов; </w:t>
      </w:r>
    </w:p>
    <w:p w14:paraId="66608983" w14:textId="77777777" w:rsidR="00D97EDC" w:rsidRDefault="00D97EDC" w:rsidP="00DD7136">
      <w:pPr>
        <w:ind w:firstLine="709"/>
        <w:jc w:val="both"/>
        <w:rPr>
          <w:sz w:val="28"/>
          <w:szCs w:val="28"/>
        </w:rPr>
      </w:pPr>
      <w:r w:rsidRPr="008E5C38">
        <w:rPr>
          <w:sz w:val="28"/>
          <w:szCs w:val="28"/>
        </w:rPr>
        <w:t xml:space="preserve">повышения открытости и прозрачности бюджета и бюджетного процесса </w:t>
      </w:r>
      <w:r w:rsidRPr="008E5C38">
        <w:rPr>
          <w:color w:val="1D1D1D"/>
          <w:sz w:val="28"/>
          <w:szCs w:val="28"/>
        </w:rPr>
        <w:t>для граждан</w:t>
      </w:r>
      <w:r w:rsidRPr="008E5C38">
        <w:rPr>
          <w:sz w:val="28"/>
          <w:szCs w:val="28"/>
        </w:rPr>
        <w:t xml:space="preserve">. </w:t>
      </w:r>
    </w:p>
    <w:p w14:paraId="2088594F" w14:textId="77777777" w:rsidR="00C416A2" w:rsidRDefault="00C416A2" w:rsidP="00DD7136">
      <w:pPr>
        <w:ind w:firstLine="709"/>
        <w:jc w:val="both"/>
        <w:rPr>
          <w:sz w:val="28"/>
          <w:szCs w:val="28"/>
        </w:rPr>
      </w:pPr>
      <w:r w:rsidRPr="00C416A2">
        <w:rPr>
          <w:sz w:val="28"/>
          <w:szCs w:val="28"/>
        </w:rPr>
        <w:t>Основными приоритетами налоговой политики являются обеспечение роста доходной части местного бюджета за счёт повышения собираемости налогов и эффективного использования муниципального имуществ</w:t>
      </w:r>
      <w:r>
        <w:rPr>
          <w:sz w:val="28"/>
          <w:szCs w:val="28"/>
        </w:rPr>
        <w:t>а.</w:t>
      </w:r>
    </w:p>
    <w:p w14:paraId="29D6E2B3" w14:textId="77777777" w:rsidR="00F53B09" w:rsidRDefault="00F53B09" w:rsidP="00DD7136">
      <w:pPr>
        <w:ind w:firstLine="709"/>
        <w:jc w:val="both"/>
        <w:rPr>
          <w:sz w:val="28"/>
          <w:szCs w:val="28"/>
        </w:rPr>
      </w:pPr>
      <w:r w:rsidRPr="00F53B09">
        <w:rPr>
          <w:sz w:val="28"/>
          <w:szCs w:val="28"/>
        </w:rPr>
        <w:t xml:space="preserve">В условиях ограниченности бюджетных ресурсов в целях реализации бюджетной и налоговой политики </w:t>
      </w:r>
      <w:proofErr w:type="spellStart"/>
      <w:r w:rsidRPr="00F53B09">
        <w:rPr>
          <w:sz w:val="28"/>
          <w:szCs w:val="28"/>
        </w:rPr>
        <w:t>Дядьковского</w:t>
      </w:r>
      <w:proofErr w:type="spellEnd"/>
      <w:r w:rsidRPr="00F53B09">
        <w:rPr>
          <w:sz w:val="28"/>
          <w:szCs w:val="28"/>
        </w:rPr>
        <w:t xml:space="preserve"> сельского поселения Кореновского </w:t>
      </w:r>
      <w:r w:rsidR="00644871">
        <w:rPr>
          <w:sz w:val="28"/>
          <w:szCs w:val="28"/>
        </w:rPr>
        <w:t xml:space="preserve">муниципального </w:t>
      </w:r>
      <w:r w:rsidRPr="00F53B09">
        <w:rPr>
          <w:sz w:val="28"/>
          <w:szCs w:val="28"/>
        </w:rPr>
        <w:t>района</w:t>
      </w:r>
      <w:r w:rsidR="00644871">
        <w:rPr>
          <w:sz w:val="28"/>
          <w:szCs w:val="28"/>
        </w:rPr>
        <w:t xml:space="preserve"> Краснодарского края</w:t>
      </w:r>
      <w:r w:rsidRPr="00F53B09">
        <w:rPr>
          <w:sz w:val="28"/>
          <w:szCs w:val="28"/>
        </w:rPr>
        <w:t xml:space="preserve"> в течение 202</w:t>
      </w:r>
      <w:r w:rsidR="00644871">
        <w:rPr>
          <w:sz w:val="28"/>
          <w:szCs w:val="28"/>
        </w:rPr>
        <w:t>6</w:t>
      </w:r>
      <w:r w:rsidR="002C4225">
        <w:rPr>
          <w:sz w:val="28"/>
          <w:szCs w:val="28"/>
        </w:rPr>
        <w:t xml:space="preserve"> - 202</w:t>
      </w:r>
      <w:r w:rsidR="00644871">
        <w:rPr>
          <w:sz w:val="28"/>
          <w:szCs w:val="28"/>
        </w:rPr>
        <w:t>8</w:t>
      </w:r>
      <w:r w:rsidRPr="00F53B09">
        <w:rPr>
          <w:sz w:val="28"/>
          <w:szCs w:val="28"/>
        </w:rPr>
        <w:t xml:space="preserve"> годов усилия участников бюджетного процесса предстоит направить на реализацию следующих мероприятий: </w:t>
      </w:r>
    </w:p>
    <w:p w14:paraId="33C3ACF1" w14:textId="77777777" w:rsidR="00F53B09" w:rsidRDefault="00F53B09" w:rsidP="00DD7136">
      <w:pPr>
        <w:ind w:firstLine="709"/>
        <w:jc w:val="both"/>
        <w:rPr>
          <w:sz w:val="28"/>
          <w:szCs w:val="28"/>
        </w:rPr>
      </w:pPr>
      <w:r w:rsidRPr="00F53B09">
        <w:rPr>
          <w:sz w:val="28"/>
          <w:szCs w:val="28"/>
        </w:rPr>
        <w:t xml:space="preserve">мобилизацию доходов местного бюджета; </w:t>
      </w:r>
    </w:p>
    <w:p w14:paraId="74CE7110" w14:textId="77777777" w:rsidR="00F53B09" w:rsidRDefault="00F53B09" w:rsidP="00DD7136">
      <w:pPr>
        <w:ind w:firstLine="709"/>
        <w:jc w:val="both"/>
        <w:rPr>
          <w:sz w:val="28"/>
          <w:szCs w:val="28"/>
        </w:rPr>
      </w:pPr>
      <w:r w:rsidRPr="00F53B09">
        <w:rPr>
          <w:sz w:val="28"/>
          <w:szCs w:val="28"/>
        </w:rPr>
        <w:t xml:space="preserve">совершенствование межведомственного взаимодействия с налоговыми и регистрирующими органами по актуализации баз данных, содержащих сведения об объектах налогообложения и их правообладателях; </w:t>
      </w:r>
    </w:p>
    <w:p w14:paraId="2ED47903" w14:textId="77777777" w:rsidR="00F53B09" w:rsidRDefault="00F53B09" w:rsidP="00DD7136">
      <w:pPr>
        <w:ind w:firstLine="709"/>
        <w:jc w:val="both"/>
        <w:rPr>
          <w:sz w:val="28"/>
          <w:szCs w:val="28"/>
        </w:rPr>
      </w:pPr>
      <w:r w:rsidRPr="00F53B09">
        <w:rPr>
          <w:sz w:val="28"/>
          <w:szCs w:val="28"/>
        </w:rPr>
        <w:t xml:space="preserve">проведение оценки налоговых расходов </w:t>
      </w:r>
      <w:proofErr w:type="spellStart"/>
      <w:r>
        <w:rPr>
          <w:sz w:val="28"/>
          <w:szCs w:val="28"/>
        </w:rPr>
        <w:t>Дядьковского</w:t>
      </w:r>
      <w:proofErr w:type="spellEnd"/>
      <w:r>
        <w:rPr>
          <w:sz w:val="28"/>
          <w:szCs w:val="28"/>
        </w:rPr>
        <w:t xml:space="preserve"> сельского поселения Кореновского </w:t>
      </w:r>
      <w:r w:rsidR="0064487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644871">
        <w:rPr>
          <w:sz w:val="28"/>
          <w:szCs w:val="28"/>
        </w:rPr>
        <w:t xml:space="preserve"> Краснодарского края</w:t>
      </w:r>
      <w:r w:rsidRPr="00F53B09">
        <w:rPr>
          <w:sz w:val="28"/>
          <w:szCs w:val="28"/>
        </w:rPr>
        <w:t xml:space="preserve">; </w:t>
      </w:r>
    </w:p>
    <w:p w14:paraId="283327DB" w14:textId="77777777" w:rsidR="00F53B09" w:rsidRDefault="00F53B09" w:rsidP="00DD7136">
      <w:pPr>
        <w:ind w:firstLine="709"/>
        <w:jc w:val="both"/>
        <w:rPr>
          <w:sz w:val="28"/>
          <w:szCs w:val="28"/>
        </w:rPr>
      </w:pPr>
      <w:r w:rsidRPr="00F53B09">
        <w:rPr>
          <w:sz w:val="28"/>
          <w:szCs w:val="28"/>
        </w:rPr>
        <w:t>повышение эффективности управления и распоряжения муниципальным имуществом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Дядьковского</w:t>
      </w:r>
      <w:proofErr w:type="spellEnd"/>
      <w:r>
        <w:rPr>
          <w:sz w:val="28"/>
          <w:szCs w:val="28"/>
        </w:rPr>
        <w:t xml:space="preserve"> сельского поселения Кореновского </w:t>
      </w:r>
      <w:r w:rsidR="0064487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644871">
        <w:rPr>
          <w:sz w:val="28"/>
          <w:szCs w:val="28"/>
        </w:rPr>
        <w:t xml:space="preserve"> Краснодарского края</w:t>
      </w:r>
      <w:r w:rsidRPr="00F53B09">
        <w:rPr>
          <w:sz w:val="28"/>
          <w:szCs w:val="28"/>
        </w:rPr>
        <w:t xml:space="preserve">; </w:t>
      </w:r>
    </w:p>
    <w:p w14:paraId="4D8CC623" w14:textId="77777777" w:rsidR="00F53B09" w:rsidRDefault="00F53B09" w:rsidP="00DD7136">
      <w:pPr>
        <w:ind w:firstLine="709"/>
        <w:jc w:val="both"/>
        <w:rPr>
          <w:sz w:val="28"/>
          <w:szCs w:val="28"/>
        </w:rPr>
      </w:pPr>
      <w:r w:rsidRPr="00F53B09">
        <w:rPr>
          <w:sz w:val="28"/>
          <w:szCs w:val="28"/>
        </w:rPr>
        <w:t>осуществление контроля за состоянием кредиторской задолженности местного бюджета, а также муниципальных бюджетных и автономных учреждений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Дядьковского</w:t>
      </w:r>
      <w:proofErr w:type="spellEnd"/>
      <w:r>
        <w:rPr>
          <w:sz w:val="28"/>
          <w:szCs w:val="28"/>
        </w:rPr>
        <w:t xml:space="preserve"> сельского поселения Кореновского </w:t>
      </w:r>
      <w:r w:rsidR="00644871">
        <w:rPr>
          <w:sz w:val="28"/>
          <w:szCs w:val="28"/>
        </w:rPr>
        <w:lastRenderedPageBreak/>
        <w:t>муниц</w:t>
      </w:r>
      <w:r w:rsidR="008B7590">
        <w:rPr>
          <w:sz w:val="28"/>
          <w:szCs w:val="28"/>
        </w:rPr>
        <w:t>и</w:t>
      </w:r>
      <w:r w:rsidR="00644871">
        <w:rPr>
          <w:sz w:val="28"/>
          <w:szCs w:val="28"/>
        </w:rPr>
        <w:t xml:space="preserve">пального </w:t>
      </w:r>
      <w:r>
        <w:rPr>
          <w:sz w:val="28"/>
          <w:szCs w:val="28"/>
        </w:rPr>
        <w:t>района</w:t>
      </w:r>
      <w:r w:rsidR="00644871">
        <w:rPr>
          <w:sz w:val="28"/>
          <w:szCs w:val="28"/>
        </w:rPr>
        <w:t xml:space="preserve"> Краснодарского края</w:t>
      </w:r>
      <w:r w:rsidRPr="00F53B09">
        <w:rPr>
          <w:sz w:val="28"/>
          <w:szCs w:val="28"/>
        </w:rPr>
        <w:t xml:space="preserve">, недопущение образования просроченной кредиторской задолженности; </w:t>
      </w:r>
    </w:p>
    <w:p w14:paraId="2C9A14CB" w14:textId="77777777" w:rsidR="00F53B09" w:rsidRDefault="00F53B09" w:rsidP="000B393B">
      <w:pPr>
        <w:ind w:firstLine="709"/>
        <w:jc w:val="both"/>
        <w:rPr>
          <w:sz w:val="28"/>
          <w:szCs w:val="28"/>
        </w:rPr>
      </w:pPr>
      <w:r w:rsidRPr="00F53B09">
        <w:rPr>
          <w:sz w:val="28"/>
          <w:szCs w:val="28"/>
        </w:rPr>
        <w:t xml:space="preserve">повышение качества управления муниципальными финансами и эффективности расходования бюджетных средств, усиление контроля за использованием бюджетных средств, достижением целевых показателей и достоверностью отчётности о результатах реализации муниципальных программ </w:t>
      </w:r>
      <w:proofErr w:type="spellStart"/>
      <w:r>
        <w:rPr>
          <w:sz w:val="28"/>
          <w:szCs w:val="28"/>
        </w:rPr>
        <w:t>Дядьковского</w:t>
      </w:r>
      <w:proofErr w:type="spellEnd"/>
      <w:r>
        <w:rPr>
          <w:sz w:val="28"/>
          <w:szCs w:val="28"/>
        </w:rPr>
        <w:t xml:space="preserve"> сельского поселения Кореновского </w:t>
      </w:r>
      <w:r w:rsidR="00644871">
        <w:rPr>
          <w:sz w:val="28"/>
          <w:szCs w:val="28"/>
        </w:rPr>
        <w:t>мун</w:t>
      </w:r>
      <w:r w:rsidR="008B7590">
        <w:rPr>
          <w:sz w:val="28"/>
          <w:szCs w:val="28"/>
        </w:rPr>
        <w:t>и</w:t>
      </w:r>
      <w:r w:rsidR="00644871">
        <w:rPr>
          <w:sz w:val="28"/>
          <w:szCs w:val="28"/>
        </w:rPr>
        <w:t xml:space="preserve">ципального </w:t>
      </w:r>
      <w:r>
        <w:rPr>
          <w:sz w:val="28"/>
          <w:szCs w:val="28"/>
        </w:rPr>
        <w:t>района</w:t>
      </w:r>
      <w:r w:rsidR="00644871">
        <w:rPr>
          <w:sz w:val="28"/>
          <w:szCs w:val="28"/>
        </w:rPr>
        <w:t xml:space="preserve"> Краснодарского края</w:t>
      </w:r>
      <w:r w:rsidRPr="00F53B09">
        <w:rPr>
          <w:sz w:val="28"/>
          <w:szCs w:val="28"/>
        </w:rPr>
        <w:t xml:space="preserve">, выполнением муниципальных заданий муниципальными бюджетными и автономными учреждениями </w:t>
      </w:r>
      <w:proofErr w:type="spellStart"/>
      <w:r>
        <w:rPr>
          <w:sz w:val="28"/>
          <w:szCs w:val="28"/>
        </w:rPr>
        <w:t>Дядьковского</w:t>
      </w:r>
      <w:proofErr w:type="spellEnd"/>
      <w:r>
        <w:rPr>
          <w:sz w:val="28"/>
          <w:szCs w:val="28"/>
        </w:rPr>
        <w:t xml:space="preserve"> сельского поселения Кореновского </w:t>
      </w:r>
      <w:r w:rsidR="0064487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644871">
        <w:rPr>
          <w:sz w:val="28"/>
          <w:szCs w:val="28"/>
        </w:rPr>
        <w:t xml:space="preserve"> Краснодарского края</w:t>
      </w:r>
      <w:r w:rsidRPr="00F53B09">
        <w:rPr>
          <w:sz w:val="28"/>
          <w:szCs w:val="28"/>
        </w:rPr>
        <w:t xml:space="preserve">; </w:t>
      </w:r>
    </w:p>
    <w:p w14:paraId="2E1C6EB0" w14:textId="77777777" w:rsidR="00F53B09" w:rsidRDefault="00F53B09" w:rsidP="00DD7136">
      <w:pPr>
        <w:ind w:firstLine="709"/>
        <w:jc w:val="both"/>
        <w:rPr>
          <w:sz w:val="28"/>
          <w:szCs w:val="28"/>
        </w:rPr>
      </w:pPr>
      <w:r w:rsidRPr="00F53B09">
        <w:rPr>
          <w:sz w:val="28"/>
          <w:szCs w:val="28"/>
        </w:rPr>
        <w:t xml:space="preserve">повышение качества оказания муниципальных услуг (выполнения работ); </w:t>
      </w:r>
    </w:p>
    <w:p w14:paraId="13CF1F98" w14:textId="77777777" w:rsidR="00F53B09" w:rsidRDefault="00F53B09" w:rsidP="00DD7136">
      <w:pPr>
        <w:ind w:firstLine="709"/>
        <w:jc w:val="both"/>
        <w:rPr>
          <w:sz w:val="28"/>
          <w:szCs w:val="28"/>
        </w:rPr>
      </w:pPr>
      <w:r w:rsidRPr="00F53B09">
        <w:rPr>
          <w:sz w:val="28"/>
          <w:szCs w:val="28"/>
        </w:rPr>
        <w:t xml:space="preserve">повышение заинтересованности муниципальных учреждений </w:t>
      </w:r>
      <w:proofErr w:type="spellStart"/>
      <w:r>
        <w:rPr>
          <w:sz w:val="28"/>
          <w:szCs w:val="28"/>
        </w:rPr>
        <w:t>Дядьковского</w:t>
      </w:r>
      <w:proofErr w:type="spellEnd"/>
      <w:r>
        <w:rPr>
          <w:sz w:val="28"/>
          <w:szCs w:val="28"/>
        </w:rPr>
        <w:t xml:space="preserve"> сельского поселения Кореновского </w:t>
      </w:r>
      <w:r w:rsidR="0064487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644871">
        <w:rPr>
          <w:sz w:val="28"/>
          <w:szCs w:val="28"/>
        </w:rPr>
        <w:t xml:space="preserve"> Краснодарского края</w:t>
      </w:r>
      <w:r w:rsidRPr="00F53B09">
        <w:rPr>
          <w:sz w:val="28"/>
          <w:szCs w:val="28"/>
        </w:rPr>
        <w:t xml:space="preserve"> в создании условий для сокращения внутренних издержек, в том числе за счёт мер, направленных на энергосбережение и энергетическую эффективность; </w:t>
      </w:r>
    </w:p>
    <w:p w14:paraId="0BFBD2E7" w14:textId="77777777" w:rsidR="00F53B09" w:rsidRDefault="00F53B09" w:rsidP="002D75BF">
      <w:pPr>
        <w:ind w:firstLine="709"/>
        <w:jc w:val="both"/>
        <w:rPr>
          <w:sz w:val="28"/>
          <w:szCs w:val="28"/>
        </w:rPr>
      </w:pPr>
      <w:r w:rsidRPr="00F53B09">
        <w:rPr>
          <w:sz w:val="28"/>
          <w:szCs w:val="28"/>
        </w:rPr>
        <w:t xml:space="preserve">достижение максимального экономического эффекта в ходе осуществления закупок товаров, работ, услуг путём проведения совместных процедур определения поставщиков в целях консолидации закупок продукции, приобретаемой всеми заказчиками ежегодно; </w:t>
      </w:r>
    </w:p>
    <w:p w14:paraId="56D6A2BC" w14:textId="77777777" w:rsidR="00F53B09" w:rsidRDefault="00F53B09" w:rsidP="00DD7136">
      <w:pPr>
        <w:ind w:firstLine="709"/>
        <w:jc w:val="both"/>
        <w:rPr>
          <w:sz w:val="28"/>
          <w:szCs w:val="28"/>
        </w:rPr>
      </w:pPr>
      <w:r w:rsidRPr="00F53B09">
        <w:rPr>
          <w:sz w:val="28"/>
          <w:szCs w:val="28"/>
        </w:rPr>
        <w:t>повышение эффективности, конкурентно</w:t>
      </w:r>
      <w:r w:rsidR="002D75BF">
        <w:rPr>
          <w:sz w:val="28"/>
          <w:szCs w:val="28"/>
        </w:rPr>
        <w:t>сти</w:t>
      </w:r>
      <w:r w:rsidRPr="00F53B09">
        <w:rPr>
          <w:sz w:val="28"/>
          <w:szCs w:val="28"/>
        </w:rPr>
        <w:t xml:space="preserve"> и прозрачности закупок за счёт увеличения доли закупок, осуществляемых посредством использования информационных систем в соответствии с пунктами 4 и 5 части 1 статьи 93 Закона </w:t>
      </w:r>
      <w:r w:rsidR="008122C8">
        <w:rPr>
          <w:sz w:val="28"/>
          <w:szCs w:val="28"/>
        </w:rPr>
        <w:t>№</w:t>
      </w:r>
      <w:r w:rsidRPr="00F53B09">
        <w:rPr>
          <w:sz w:val="28"/>
          <w:szCs w:val="28"/>
        </w:rPr>
        <w:t xml:space="preserve"> 44-ФЗ, а также закупок товаров, работ, услуг на электронных площадках в соответствии с положениями части 12 статьи 93 Закона </w:t>
      </w:r>
      <w:r w:rsidR="008122C8">
        <w:rPr>
          <w:sz w:val="28"/>
          <w:szCs w:val="28"/>
        </w:rPr>
        <w:t>№</w:t>
      </w:r>
      <w:r w:rsidRPr="00F53B09">
        <w:rPr>
          <w:sz w:val="28"/>
          <w:szCs w:val="28"/>
        </w:rPr>
        <w:t xml:space="preserve"> 44-ФЗ;</w:t>
      </w:r>
    </w:p>
    <w:p w14:paraId="032DF6B1" w14:textId="77777777" w:rsidR="00F53B09" w:rsidRDefault="00F53B09" w:rsidP="00DD7136">
      <w:pPr>
        <w:ind w:firstLine="709"/>
        <w:jc w:val="both"/>
        <w:rPr>
          <w:sz w:val="28"/>
          <w:szCs w:val="28"/>
        </w:rPr>
      </w:pPr>
      <w:r w:rsidRPr="00F53B09">
        <w:rPr>
          <w:sz w:val="28"/>
          <w:szCs w:val="28"/>
        </w:rPr>
        <w:t xml:space="preserve">повышение эффективности и оптимизация бюджетных инвестиций, их направление в социально значимые объекты муниципальной собственности </w:t>
      </w:r>
      <w:proofErr w:type="spellStart"/>
      <w:r>
        <w:rPr>
          <w:sz w:val="28"/>
          <w:szCs w:val="28"/>
        </w:rPr>
        <w:t>Дядьковского</w:t>
      </w:r>
      <w:proofErr w:type="spellEnd"/>
      <w:r>
        <w:rPr>
          <w:sz w:val="28"/>
          <w:szCs w:val="28"/>
        </w:rPr>
        <w:t xml:space="preserve"> сельского поселения Кореновского </w:t>
      </w:r>
      <w:r w:rsidR="0064487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644871">
        <w:rPr>
          <w:sz w:val="28"/>
          <w:szCs w:val="28"/>
        </w:rPr>
        <w:t xml:space="preserve"> Краснодарского края</w:t>
      </w:r>
      <w:r w:rsidRPr="00F53B09">
        <w:rPr>
          <w:sz w:val="28"/>
          <w:szCs w:val="28"/>
        </w:rPr>
        <w:t xml:space="preserve">, а также на выполнение условий софинансирования с краевым бюджетом в рамках реализации национальных проектов, государственных программ Краснодарского края; </w:t>
      </w:r>
    </w:p>
    <w:p w14:paraId="155DA976" w14:textId="77777777" w:rsidR="00F53B09" w:rsidRDefault="00F53B09" w:rsidP="00DD7136">
      <w:pPr>
        <w:ind w:firstLine="709"/>
        <w:jc w:val="both"/>
        <w:rPr>
          <w:sz w:val="28"/>
          <w:szCs w:val="28"/>
        </w:rPr>
      </w:pPr>
      <w:r w:rsidRPr="00F53B09">
        <w:rPr>
          <w:sz w:val="28"/>
          <w:szCs w:val="28"/>
        </w:rPr>
        <w:t xml:space="preserve">строгое соблюдение бюджетной дисциплины всеми участниками бюджетного процесса, повышение качества бюджетного учёта и бюджетной отчётности; </w:t>
      </w:r>
    </w:p>
    <w:p w14:paraId="453AE072" w14:textId="77777777" w:rsidR="00F53B09" w:rsidRDefault="00F53B09" w:rsidP="00DD7136">
      <w:pPr>
        <w:ind w:firstLine="709"/>
        <w:jc w:val="both"/>
        <w:rPr>
          <w:sz w:val="28"/>
          <w:szCs w:val="28"/>
        </w:rPr>
      </w:pPr>
      <w:r w:rsidRPr="00F53B09">
        <w:rPr>
          <w:sz w:val="28"/>
          <w:szCs w:val="28"/>
        </w:rPr>
        <w:t xml:space="preserve">неукоснительное соблюдение требований и ограничений, установленных бюджетным законодательством Российской Федерации; </w:t>
      </w:r>
    </w:p>
    <w:p w14:paraId="7EC15851" w14:textId="77777777" w:rsidR="00F53B09" w:rsidRDefault="00F53B09" w:rsidP="00DD7136">
      <w:pPr>
        <w:ind w:firstLine="709"/>
        <w:jc w:val="both"/>
        <w:rPr>
          <w:sz w:val="28"/>
          <w:szCs w:val="28"/>
        </w:rPr>
      </w:pPr>
      <w:r w:rsidRPr="00F53B09">
        <w:rPr>
          <w:sz w:val="28"/>
          <w:szCs w:val="28"/>
        </w:rPr>
        <w:t xml:space="preserve">непревышение рекомендуемого администрацией Краснодарского края максимального размера расходов на содержание органов местного самоуправления для </w:t>
      </w:r>
      <w:proofErr w:type="spellStart"/>
      <w:r>
        <w:rPr>
          <w:sz w:val="28"/>
          <w:szCs w:val="28"/>
        </w:rPr>
        <w:t>Дядьковского</w:t>
      </w:r>
      <w:proofErr w:type="spellEnd"/>
      <w:r>
        <w:rPr>
          <w:sz w:val="28"/>
          <w:szCs w:val="28"/>
        </w:rPr>
        <w:t xml:space="preserve"> сельского поселения Кореновского </w:t>
      </w:r>
      <w:r w:rsidR="0064487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644871">
        <w:rPr>
          <w:sz w:val="28"/>
          <w:szCs w:val="28"/>
        </w:rPr>
        <w:t xml:space="preserve"> Краснодарского края</w:t>
      </w:r>
      <w:r w:rsidRPr="00F53B09">
        <w:rPr>
          <w:sz w:val="28"/>
          <w:szCs w:val="28"/>
        </w:rPr>
        <w:t xml:space="preserve">; </w:t>
      </w:r>
    </w:p>
    <w:p w14:paraId="5A6612A3" w14:textId="77777777" w:rsidR="00F53B09" w:rsidRDefault="00F53B09" w:rsidP="00DD7136">
      <w:pPr>
        <w:ind w:firstLine="709"/>
        <w:jc w:val="both"/>
        <w:rPr>
          <w:sz w:val="28"/>
          <w:szCs w:val="28"/>
        </w:rPr>
      </w:pPr>
      <w:r w:rsidRPr="00F53B09">
        <w:rPr>
          <w:sz w:val="28"/>
          <w:szCs w:val="28"/>
        </w:rPr>
        <w:t xml:space="preserve">совершенствование организации кассового исполнения местного бюджета; </w:t>
      </w:r>
    </w:p>
    <w:p w14:paraId="18E5D0C2" w14:textId="77777777" w:rsidR="00F53B09" w:rsidRDefault="00F53B09" w:rsidP="00DD7136">
      <w:pPr>
        <w:ind w:firstLine="709"/>
        <w:jc w:val="both"/>
        <w:rPr>
          <w:sz w:val="28"/>
          <w:szCs w:val="28"/>
        </w:rPr>
      </w:pPr>
      <w:r w:rsidRPr="00F53B09">
        <w:rPr>
          <w:sz w:val="28"/>
          <w:szCs w:val="28"/>
        </w:rPr>
        <w:t xml:space="preserve">осуществление мониторинга исполнения местного бюджета; </w:t>
      </w:r>
    </w:p>
    <w:p w14:paraId="43865846" w14:textId="77777777" w:rsidR="00F53B09" w:rsidRDefault="00F53B09" w:rsidP="00DD7136">
      <w:pPr>
        <w:ind w:firstLine="709"/>
        <w:jc w:val="both"/>
        <w:rPr>
          <w:sz w:val="28"/>
          <w:szCs w:val="28"/>
        </w:rPr>
      </w:pPr>
      <w:r w:rsidRPr="00F53B09">
        <w:rPr>
          <w:sz w:val="28"/>
          <w:szCs w:val="28"/>
        </w:rPr>
        <w:lastRenderedPageBreak/>
        <w:t xml:space="preserve">обеспечение прозрачности (открытости) местного бюджета за счёт обеспечения доступности, наглядности информации о бюджете, расширения участия граждан в бюджетном процессе, дальнейшего развития существующих форм взаимодействия с гражданами в виде публичных слушаний и предоставления информации в формате "Бюджет для граждан"; </w:t>
      </w:r>
    </w:p>
    <w:p w14:paraId="13F55F4E" w14:textId="77777777" w:rsidR="00F53B09" w:rsidRPr="00F53B09" w:rsidRDefault="00F53B09" w:rsidP="00DD7136">
      <w:pPr>
        <w:ind w:firstLine="709"/>
        <w:jc w:val="both"/>
        <w:rPr>
          <w:sz w:val="28"/>
          <w:szCs w:val="28"/>
        </w:rPr>
      </w:pPr>
      <w:r w:rsidRPr="00F53B09">
        <w:rPr>
          <w:sz w:val="28"/>
          <w:szCs w:val="28"/>
        </w:rPr>
        <w:t>осуществление финансовой поддержки инициативных проектов в целях активизации участия населения в решении социальных проблем местного значения</w:t>
      </w:r>
      <w:r>
        <w:rPr>
          <w:sz w:val="28"/>
          <w:szCs w:val="28"/>
        </w:rPr>
        <w:t>.</w:t>
      </w:r>
    </w:p>
    <w:p w14:paraId="47560010" w14:textId="77777777" w:rsidR="00DD7136" w:rsidRPr="008E5C38" w:rsidRDefault="00D97EDC" w:rsidP="00DD7136">
      <w:pPr>
        <w:ind w:firstLine="709"/>
        <w:jc w:val="both"/>
        <w:rPr>
          <w:sz w:val="28"/>
          <w:szCs w:val="28"/>
        </w:rPr>
      </w:pPr>
      <w:r w:rsidRPr="008E5C38">
        <w:rPr>
          <w:sz w:val="28"/>
          <w:szCs w:val="28"/>
        </w:rPr>
        <w:t xml:space="preserve">Исходя из поставленных целей, необходимо обеспечить решение основных задач:     </w:t>
      </w:r>
    </w:p>
    <w:p w14:paraId="494D3FA7" w14:textId="77777777" w:rsidR="00D97EDC" w:rsidRPr="008E5C38" w:rsidRDefault="00D97EDC" w:rsidP="00DD7136">
      <w:pPr>
        <w:ind w:firstLine="709"/>
        <w:jc w:val="both"/>
        <w:rPr>
          <w:sz w:val="28"/>
          <w:szCs w:val="28"/>
        </w:rPr>
      </w:pPr>
      <w:r w:rsidRPr="008E5C38">
        <w:rPr>
          <w:sz w:val="28"/>
          <w:szCs w:val="28"/>
        </w:rPr>
        <w:t xml:space="preserve">поддержание достигнутого уровня жизни населения и сохранение социальной стабильности в </w:t>
      </w:r>
      <w:proofErr w:type="spellStart"/>
      <w:r w:rsidRPr="008E5C38">
        <w:rPr>
          <w:sz w:val="28"/>
          <w:szCs w:val="28"/>
        </w:rPr>
        <w:t>Дядьковском</w:t>
      </w:r>
      <w:proofErr w:type="spellEnd"/>
      <w:r w:rsidRPr="008E5C38">
        <w:rPr>
          <w:sz w:val="28"/>
          <w:szCs w:val="28"/>
        </w:rPr>
        <w:t xml:space="preserve"> сельском поселении</w:t>
      </w:r>
      <w:r w:rsidR="00080F0F" w:rsidRPr="008E5C38">
        <w:rPr>
          <w:sz w:val="28"/>
          <w:szCs w:val="28"/>
        </w:rPr>
        <w:t xml:space="preserve"> Кореновского </w:t>
      </w:r>
      <w:r w:rsidR="00644871">
        <w:rPr>
          <w:sz w:val="28"/>
          <w:szCs w:val="28"/>
        </w:rPr>
        <w:t xml:space="preserve">муниципального </w:t>
      </w:r>
      <w:r w:rsidR="00080F0F" w:rsidRPr="008E5C38">
        <w:rPr>
          <w:sz w:val="28"/>
          <w:szCs w:val="28"/>
        </w:rPr>
        <w:t>района</w:t>
      </w:r>
      <w:r w:rsidR="00644871">
        <w:rPr>
          <w:sz w:val="28"/>
          <w:szCs w:val="28"/>
        </w:rPr>
        <w:t xml:space="preserve"> Краснодарского края</w:t>
      </w:r>
      <w:r w:rsidRPr="008E5C38">
        <w:rPr>
          <w:sz w:val="28"/>
          <w:szCs w:val="28"/>
        </w:rPr>
        <w:t xml:space="preserve">; </w:t>
      </w:r>
    </w:p>
    <w:p w14:paraId="338FBB57" w14:textId="77777777" w:rsidR="00D97EDC" w:rsidRPr="008E5C38" w:rsidRDefault="00D97EDC" w:rsidP="00DD7136">
      <w:pPr>
        <w:ind w:firstLine="709"/>
        <w:jc w:val="both"/>
        <w:rPr>
          <w:sz w:val="28"/>
          <w:szCs w:val="28"/>
        </w:rPr>
      </w:pPr>
      <w:r w:rsidRPr="008E5C38">
        <w:rPr>
          <w:sz w:val="28"/>
          <w:szCs w:val="28"/>
        </w:rPr>
        <w:t xml:space="preserve">обеспечение сдерживания роста расходов бюджета путем оптимизации расходных обязательств и повышения эффективности использования финансовых ресурсов; </w:t>
      </w:r>
    </w:p>
    <w:p w14:paraId="2C12D1FF" w14:textId="77777777" w:rsidR="00D97EDC" w:rsidRPr="008E5C38" w:rsidRDefault="00D97EDC" w:rsidP="00DD7136">
      <w:pPr>
        <w:ind w:firstLine="709"/>
        <w:jc w:val="both"/>
        <w:rPr>
          <w:sz w:val="28"/>
          <w:szCs w:val="28"/>
        </w:rPr>
      </w:pPr>
      <w:r w:rsidRPr="008E5C38">
        <w:rPr>
          <w:sz w:val="28"/>
          <w:szCs w:val="28"/>
        </w:rPr>
        <w:t>обеспечение достигнутого уровня объема доходной части бюджета в целях обеспечения стабильного исполнения расходной части бюджета;</w:t>
      </w:r>
    </w:p>
    <w:p w14:paraId="690EF1DC" w14:textId="77777777" w:rsidR="00D97EDC" w:rsidRPr="008E5C38" w:rsidRDefault="00D97EDC" w:rsidP="002D75BF">
      <w:pPr>
        <w:ind w:firstLine="709"/>
        <w:jc w:val="both"/>
        <w:rPr>
          <w:sz w:val="28"/>
          <w:szCs w:val="28"/>
        </w:rPr>
      </w:pPr>
      <w:r w:rsidRPr="008E5C38">
        <w:rPr>
          <w:sz w:val="28"/>
          <w:szCs w:val="28"/>
        </w:rPr>
        <w:t xml:space="preserve">продолжение участия </w:t>
      </w:r>
      <w:proofErr w:type="spellStart"/>
      <w:r w:rsidRPr="008E5C38">
        <w:rPr>
          <w:sz w:val="28"/>
          <w:szCs w:val="28"/>
        </w:rPr>
        <w:t>Дядьковского</w:t>
      </w:r>
      <w:proofErr w:type="spellEnd"/>
      <w:r w:rsidRPr="008E5C38">
        <w:rPr>
          <w:sz w:val="28"/>
          <w:szCs w:val="28"/>
        </w:rPr>
        <w:t xml:space="preserve"> сельского поселения </w:t>
      </w:r>
      <w:r w:rsidR="00B37157" w:rsidRPr="008E5C38">
        <w:rPr>
          <w:sz w:val="28"/>
          <w:szCs w:val="28"/>
        </w:rPr>
        <w:t xml:space="preserve">Кореновского </w:t>
      </w:r>
      <w:r w:rsidR="00644871">
        <w:rPr>
          <w:sz w:val="28"/>
          <w:szCs w:val="28"/>
        </w:rPr>
        <w:t xml:space="preserve">муниципального </w:t>
      </w:r>
      <w:r w:rsidR="00B37157" w:rsidRPr="008E5C38">
        <w:rPr>
          <w:sz w:val="28"/>
          <w:szCs w:val="28"/>
        </w:rPr>
        <w:t>района</w:t>
      </w:r>
      <w:r w:rsidR="00644871">
        <w:rPr>
          <w:sz w:val="28"/>
          <w:szCs w:val="28"/>
        </w:rPr>
        <w:t xml:space="preserve"> Краснодарского края</w:t>
      </w:r>
      <w:r w:rsidR="00B37157" w:rsidRPr="008E5C38">
        <w:rPr>
          <w:sz w:val="28"/>
          <w:szCs w:val="28"/>
        </w:rPr>
        <w:t xml:space="preserve"> </w:t>
      </w:r>
      <w:r w:rsidRPr="008E5C38">
        <w:rPr>
          <w:sz w:val="28"/>
          <w:szCs w:val="28"/>
        </w:rPr>
        <w:t xml:space="preserve">в федеральных и региональных программах с целью привлечения финансовых средств для развития поселения и обеспечения софинансирования расходов из бюджетов других уровней. </w:t>
      </w:r>
    </w:p>
    <w:p w14:paraId="7D617709" w14:textId="77777777" w:rsidR="00D97EDC" w:rsidRPr="008E5C38" w:rsidRDefault="00D97EDC" w:rsidP="00DD7136">
      <w:pPr>
        <w:ind w:firstLine="709"/>
        <w:jc w:val="both"/>
        <w:rPr>
          <w:sz w:val="28"/>
          <w:szCs w:val="28"/>
        </w:rPr>
      </w:pPr>
      <w:r w:rsidRPr="008E5C38">
        <w:rPr>
          <w:sz w:val="28"/>
          <w:szCs w:val="28"/>
        </w:rPr>
        <w:t xml:space="preserve">Главным инструментом, призванным обеспечить повышение результативности и эффективности бюджетных расходов, по-прежнему будут являться муниципальные программы. В этой связи необходимо продолжить реализацию мероприятий, направленных на повышение качества планирования и эффективности реализации муниципальных программ исходя из ожидаемых результатов. </w:t>
      </w:r>
    </w:p>
    <w:p w14:paraId="1F20869D" w14:textId="77777777" w:rsidR="00D97EDC" w:rsidRPr="008E5C38" w:rsidRDefault="00D97EDC" w:rsidP="00DD7136">
      <w:pPr>
        <w:ind w:firstLine="709"/>
        <w:jc w:val="both"/>
        <w:rPr>
          <w:sz w:val="28"/>
          <w:szCs w:val="28"/>
        </w:rPr>
      </w:pPr>
      <w:r w:rsidRPr="008E5C38">
        <w:rPr>
          <w:sz w:val="28"/>
          <w:szCs w:val="28"/>
        </w:rPr>
        <w:t xml:space="preserve">Принятие новых расходных обязательств должно осуществляться на основе тщательной оценки их эффективности, а также при наличии ресурсов для их гарантированного исполнения. </w:t>
      </w:r>
    </w:p>
    <w:p w14:paraId="67D1ECE2" w14:textId="77777777" w:rsidR="006928BA" w:rsidRDefault="006928BA" w:rsidP="006928BA">
      <w:pPr>
        <w:jc w:val="center"/>
        <w:rPr>
          <w:sz w:val="28"/>
          <w:szCs w:val="28"/>
        </w:rPr>
      </w:pPr>
    </w:p>
    <w:p w14:paraId="08F32EFD" w14:textId="64BAA828" w:rsidR="006928BA" w:rsidRPr="008E5C38" w:rsidRDefault="00D97EDC" w:rsidP="006928BA">
      <w:pPr>
        <w:jc w:val="center"/>
        <w:rPr>
          <w:sz w:val="28"/>
          <w:szCs w:val="28"/>
        </w:rPr>
      </w:pPr>
      <w:r w:rsidRPr="008E5C38">
        <w:rPr>
          <w:sz w:val="28"/>
          <w:szCs w:val="28"/>
        </w:rPr>
        <w:t>2.      Основные направления налоговой политики на 202</w:t>
      </w:r>
      <w:r w:rsidR="000D6331">
        <w:rPr>
          <w:sz w:val="28"/>
          <w:szCs w:val="28"/>
        </w:rPr>
        <w:t>6</w:t>
      </w:r>
      <w:r w:rsidRPr="008E5C38">
        <w:rPr>
          <w:sz w:val="28"/>
          <w:szCs w:val="28"/>
        </w:rPr>
        <w:t xml:space="preserve"> - 202</w:t>
      </w:r>
      <w:r w:rsidR="000D6331">
        <w:rPr>
          <w:sz w:val="28"/>
          <w:szCs w:val="28"/>
        </w:rPr>
        <w:t>8</w:t>
      </w:r>
      <w:r w:rsidRPr="008E5C38">
        <w:rPr>
          <w:sz w:val="28"/>
          <w:szCs w:val="28"/>
        </w:rPr>
        <w:t xml:space="preserve"> годы</w:t>
      </w:r>
    </w:p>
    <w:p w14:paraId="4670AED9" w14:textId="77777777" w:rsidR="00D97EDC" w:rsidRPr="008E5C38" w:rsidRDefault="00D97EDC" w:rsidP="006928BA">
      <w:pPr>
        <w:ind w:firstLine="709"/>
        <w:jc w:val="both"/>
        <w:rPr>
          <w:sz w:val="28"/>
          <w:szCs w:val="28"/>
        </w:rPr>
      </w:pPr>
      <w:r w:rsidRPr="008E5C38">
        <w:rPr>
          <w:sz w:val="28"/>
          <w:szCs w:val="28"/>
        </w:rPr>
        <w:t xml:space="preserve">Налоговая политика </w:t>
      </w:r>
      <w:proofErr w:type="spellStart"/>
      <w:r w:rsidR="002D75BF">
        <w:rPr>
          <w:sz w:val="28"/>
          <w:szCs w:val="28"/>
        </w:rPr>
        <w:t>Дядьковского</w:t>
      </w:r>
      <w:proofErr w:type="spellEnd"/>
      <w:r w:rsidR="002D75BF">
        <w:rPr>
          <w:sz w:val="28"/>
          <w:szCs w:val="28"/>
        </w:rPr>
        <w:t xml:space="preserve"> сельского поселения Кореновского </w:t>
      </w:r>
      <w:r w:rsidR="000D6331">
        <w:rPr>
          <w:sz w:val="28"/>
          <w:szCs w:val="28"/>
        </w:rPr>
        <w:t xml:space="preserve">муниципального </w:t>
      </w:r>
      <w:r w:rsidR="002D75BF">
        <w:rPr>
          <w:sz w:val="28"/>
          <w:szCs w:val="28"/>
        </w:rPr>
        <w:t>района</w:t>
      </w:r>
      <w:r w:rsidR="000D6331">
        <w:rPr>
          <w:sz w:val="28"/>
          <w:szCs w:val="28"/>
        </w:rPr>
        <w:t xml:space="preserve"> Краснодарского края</w:t>
      </w:r>
      <w:r w:rsidR="002D75BF">
        <w:rPr>
          <w:sz w:val="28"/>
          <w:szCs w:val="28"/>
        </w:rPr>
        <w:t xml:space="preserve"> </w:t>
      </w:r>
      <w:r w:rsidRPr="008E5C38">
        <w:rPr>
          <w:sz w:val="28"/>
          <w:szCs w:val="28"/>
        </w:rPr>
        <w:t>на 202</w:t>
      </w:r>
      <w:r w:rsidR="000D6331">
        <w:rPr>
          <w:sz w:val="28"/>
          <w:szCs w:val="28"/>
        </w:rPr>
        <w:t>6</w:t>
      </w:r>
      <w:r w:rsidRPr="008E5C38">
        <w:rPr>
          <w:sz w:val="28"/>
          <w:szCs w:val="28"/>
        </w:rPr>
        <w:t xml:space="preserve"> год и плановый период 202</w:t>
      </w:r>
      <w:r w:rsidR="000D6331">
        <w:rPr>
          <w:sz w:val="28"/>
          <w:szCs w:val="28"/>
        </w:rPr>
        <w:t>7</w:t>
      </w:r>
      <w:r w:rsidRPr="008E5C38">
        <w:rPr>
          <w:sz w:val="28"/>
          <w:szCs w:val="28"/>
        </w:rPr>
        <w:t xml:space="preserve"> и 202</w:t>
      </w:r>
      <w:r w:rsidR="000D6331">
        <w:rPr>
          <w:sz w:val="28"/>
          <w:szCs w:val="28"/>
        </w:rPr>
        <w:t>8</w:t>
      </w:r>
      <w:r w:rsidRPr="008E5C38">
        <w:rPr>
          <w:sz w:val="28"/>
          <w:szCs w:val="28"/>
        </w:rPr>
        <w:t xml:space="preserve"> годов отражает преемственность ранее поставленных целей и задач в области доходов и направлена на сохранение налоговой базы в сложившихся экономических условиях.</w:t>
      </w:r>
      <w:r w:rsidR="002D75BF">
        <w:rPr>
          <w:sz w:val="28"/>
          <w:szCs w:val="28"/>
        </w:rPr>
        <w:t xml:space="preserve"> Налоговая политика поселения базируется на основе налоговой политики Российской Федерации, Краснодарского края.</w:t>
      </w:r>
    </w:p>
    <w:p w14:paraId="6BF0883B" w14:textId="77777777" w:rsidR="00D97EDC" w:rsidRPr="008E5C38" w:rsidRDefault="00D97EDC" w:rsidP="00DD7136">
      <w:pPr>
        <w:ind w:firstLine="709"/>
        <w:jc w:val="both"/>
        <w:rPr>
          <w:sz w:val="28"/>
          <w:szCs w:val="28"/>
        </w:rPr>
      </w:pPr>
      <w:r w:rsidRPr="008E5C38">
        <w:rPr>
          <w:sz w:val="28"/>
          <w:szCs w:val="28"/>
        </w:rPr>
        <w:t>В таких, достаточно сложных экономических условиях</w:t>
      </w:r>
      <w:r w:rsidR="00B37157" w:rsidRPr="008E5C38">
        <w:rPr>
          <w:sz w:val="28"/>
          <w:szCs w:val="28"/>
        </w:rPr>
        <w:t>,</w:t>
      </w:r>
      <w:r w:rsidRPr="008E5C38">
        <w:rPr>
          <w:sz w:val="28"/>
          <w:szCs w:val="28"/>
        </w:rPr>
        <w:t xml:space="preserve"> основными задачами налоговой политики в ближайшей трехлетней перспективе являются: </w:t>
      </w:r>
    </w:p>
    <w:p w14:paraId="05A731A1" w14:textId="77777777" w:rsidR="00B37157" w:rsidRDefault="00D97EDC" w:rsidP="00DD7136">
      <w:pPr>
        <w:ind w:firstLine="709"/>
        <w:jc w:val="both"/>
        <w:rPr>
          <w:sz w:val="28"/>
          <w:szCs w:val="28"/>
        </w:rPr>
      </w:pPr>
      <w:r w:rsidRPr="008E5C38">
        <w:rPr>
          <w:sz w:val="28"/>
          <w:szCs w:val="28"/>
        </w:rPr>
        <w:lastRenderedPageBreak/>
        <w:t>повышение эффективности управления собственностью поселения</w:t>
      </w:r>
      <w:r w:rsidR="002D75BF">
        <w:rPr>
          <w:sz w:val="28"/>
          <w:szCs w:val="28"/>
        </w:rPr>
        <w:t>, исключение фактов неэффективного использования объектов муниципальной собственности</w:t>
      </w:r>
      <w:r w:rsidRPr="008E5C38">
        <w:rPr>
          <w:sz w:val="28"/>
          <w:szCs w:val="28"/>
        </w:rPr>
        <w:t xml:space="preserve">; </w:t>
      </w:r>
    </w:p>
    <w:p w14:paraId="7A279A11" w14:textId="77777777" w:rsidR="00B37157" w:rsidRPr="008E5C38" w:rsidRDefault="002D75BF" w:rsidP="00DD71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полного комплекса мер для полного и стабильного поступления налогов, сборов и иных обязательных </w:t>
      </w:r>
      <w:proofErr w:type="gramStart"/>
      <w:r>
        <w:rPr>
          <w:sz w:val="28"/>
          <w:szCs w:val="28"/>
        </w:rPr>
        <w:t>платежей  в</w:t>
      </w:r>
      <w:proofErr w:type="gramEnd"/>
      <w:r>
        <w:rPr>
          <w:sz w:val="28"/>
          <w:szCs w:val="28"/>
        </w:rPr>
        <w:t xml:space="preserve"> бюджет </w:t>
      </w:r>
      <w:proofErr w:type="gramStart"/>
      <w:r>
        <w:rPr>
          <w:sz w:val="28"/>
          <w:szCs w:val="28"/>
        </w:rPr>
        <w:t>поселения,  снижения</w:t>
      </w:r>
      <w:proofErr w:type="gramEnd"/>
      <w:r>
        <w:rPr>
          <w:sz w:val="28"/>
          <w:szCs w:val="28"/>
        </w:rPr>
        <w:t xml:space="preserve"> уров</w:t>
      </w:r>
      <w:r w:rsidR="00103CB4">
        <w:rPr>
          <w:sz w:val="28"/>
          <w:szCs w:val="28"/>
        </w:rPr>
        <w:t xml:space="preserve">ня задолженности перед бюджетом, </w:t>
      </w:r>
      <w:r w:rsidR="00D97EDC" w:rsidRPr="008E5C38">
        <w:rPr>
          <w:sz w:val="28"/>
          <w:szCs w:val="28"/>
        </w:rPr>
        <w:t>повышение качества администрирования налоговых и неналоговых доходов бюджета</w:t>
      </w:r>
      <w:r w:rsidR="00B37157" w:rsidRPr="008E5C38">
        <w:rPr>
          <w:sz w:val="28"/>
          <w:szCs w:val="28"/>
        </w:rPr>
        <w:t xml:space="preserve">;                                         </w:t>
      </w:r>
    </w:p>
    <w:p w14:paraId="5C4E814D" w14:textId="77777777" w:rsidR="00DD7136" w:rsidRDefault="00D97EDC" w:rsidP="00B37157">
      <w:pPr>
        <w:ind w:firstLine="709"/>
        <w:jc w:val="both"/>
        <w:rPr>
          <w:sz w:val="28"/>
          <w:szCs w:val="28"/>
        </w:rPr>
      </w:pPr>
      <w:r w:rsidRPr="008E5C38">
        <w:rPr>
          <w:sz w:val="28"/>
          <w:szCs w:val="28"/>
        </w:rPr>
        <w:t>продолжение межведомственного взаимодействия органов местного самоуправления с территориальными органами федеральных</w:t>
      </w:r>
      <w:r w:rsidR="00103CB4">
        <w:rPr>
          <w:sz w:val="28"/>
          <w:szCs w:val="28"/>
        </w:rPr>
        <w:t xml:space="preserve"> органов исполнительной власти;</w:t>
      </w:r>
    </w:p>
    <w:p w14:paraId="4AC33C04" w14:textId="77777777" w:rsidR="00103CB4" w:rsidRDefault="00103CB4" w:rsidP="00B37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анализа эффективности налоговых льгот (пониженных ставок) по местным налогам;</w:t>
      </w:r>
    </w:p>
    <w:p w14:paraId="3EE24583" w14:textId="77777777" w:rsidR="000D6331" w:rsidRDefault="000D6331" w:rsidP="00B37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выявления дополнительных резервов доходов и мобилизации их в бюджет;</w:t>
      </w:r>
    </w:p>
    <w:p w14:paraId="09918730" w14:textId="77777777" w:rsidR="00103CB4" w:rsidRDefault="00103CB4" w:rsidP="00B37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в части уточнения сведений об объектах недвижимости, земельных участках и их правообладателях, проведение разъяснительной работы с пользователями земельных участков и объектов недвижимости, которые не зарегистрировали свои права в установленном порядке с целью побуждения их к осуществлению процедуры государственной регистрации прав.</w:t>
      </w:r>
    </w:p>
    <w:p w14:paraId="2EFBF2B0" w14:textId="77777777" w:rsidR="00FA4135" w:rsidRPr="003A43E4" w:rsidRDefault="00FA4135" w:rsidP="00FA41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43E4">
        <w:rPr>
          <w:sz w:val="28"/>
          <w:szCs w:val="28"/>
        </w:rPr>
        <w:t>В целях обеспечения поступления в местный бюджет налоговых и неналоговых доходов в запланированных объемах в 2026 году и плановый период 2027 и 2028 годов главными администраторами налоговых и неналоговых доходов бюджет</w:t>
      </w:r>
      <w:r w:rsidR="003A43E4">
        <w:rPr>
          <w:sz w:val="28"/>
          <w:szCs w:val="28"/>
        </w:rPr>
        <w:t>а</w:t>
      </w:r>
      <w:r w:rsidRPr="003A43E4">
        <w:rPr>
          <w:sz w:val="28"/>
          <w:szCs w:val="28"/>
        </w:rPr>
        <w:t xml:space="preserve"> будет продолжена работа по</w:t>
      </w:r>
      <w:r w:rsidR="003A43E4">
        <w:rPr>
          <w:sz w:val="28"/>
          <w:szCs w:val="28"/>
        </w:rPr>
        <w:t>:</w:t>
      </w:r>
      <w:r w:rsidRPr="003A43E4">
        <w:rPr>
          <w:sz w:val="28"/>
          <w:szCs w:val="28"/>
        </w:rPr>
        <w:t xml:space="preserve"> </w:t>
      </w:r>
    </w:p>
    <w:p w14:paraId="129A10E6" w14:textId="77777777" w:rsidR="00FA4135" w:rsidRPr="003A43E4" w:rsidRDefault="00FA4135" w:rsidP="00FA41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43E4">
        <w:rPr>
          <w:sz w:val="28"/>
          <w:szCs w:val="28"/>
        </w:rPr>
        <w:t>проведению информационной кампании, направленной на повышение налоговой грамотности населения, привлечение граждан к предоставлению информации о случаях нарушения земельного законодательства и законодательства о государственной регистрации недвижимости, а также побуждение их к своевременному исполнению платежных обязательств;</w:t>
      </w:r>
    </w:p>
    <w:p w14:paraId="3B86FB8E" w14:textId="77777777" w:rsidR="00FA4135" w:rsidRPr="008E5C38" w:rsidRDefault="00FA4135" w:rsidP="003A43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43E4">
        <w:rPr>
          <w:sz w:val="28"/>
          <w:szCs w:val="28"/>
        </w:rPr>
        <w:t>сокращению задолженности по платежам в бюджет, усилению претензионно-исковой работы с должниками и принудит</w:t>
      </w:r>
      <w:r w:rsidR="003A43E4" w:rsidRPr="003A43E4">
        <w:rPr>
          <w:sz w:val="28"/>
          <w:szCs w:val="28"/>
        </w:rPr>
        <w:t>ельному взысканию задолженности.</w:t>
      </w:r>
    </w:p>
    <w:p w14:paraId="34445AB4" w14:textId="77777777" w:rsidR="006928BA" w:rsidRDefault="006928BA" w:rsidP="006928BA">
      <w:pPr>
        <w:jc w:val="center"/>
        <w:rPr>
          <w:sz w:val="28"/>
          <w:szCs w:val="28"/>
        </w:rPr>
      </w:pPr>
    </w:p>
    <w:p w14:paraId="446D52AC" w14:textId="3E8CA28A" w:rsidR="00D97EDC" w:rsidRPr="008E5C38" w:rsidRDefault="00D97EDC" w:rsidP="006928BA">
      <w:pPr>
        <w:jc w:val="center"/>
        <w:rPr>
          <w:sz w:val="28"/>
          <w:szCs w:val="28"/>
        </w:rPr>
      </w:pPr>
      <w:r w:rsidRPr="008E5C38">
        <w:rPr>
          <w:sz w:val="28"/>
          <w:szCs w:val="28"/>
        </w:rPr>
        <w:t>3.  </w:t>
      </w:r>
      <w:proofErr w:type="spellStart"/>
      <w:r w:rsidRPr="008E5C38">
        <w:rPr>
          <w:sz w:val="28"/>
          <w:szCs w:val="28"/>
        </w:rPr>
        <w:t>Оно</w:t>
      </w:r>
      <w:r w:rsidR="00B37157" w:rsidRPr="008E5C38">
        <w:rPr>
          <w:sz w:val="28"/>
          <w:szCs w:val="28"/>
        </w:rPr>
        <w:t>в</w:t>
      </w:r>
      <w:r w:rsidRPr="008E5C38">
        <w:rPr>
          <w:sz w:val="28"/>
          <w:szCs w:val="28"/>
        </w:rPr>
        <w:t>ные</w:t>
      </w:r>
      <w:proofErr w:type="spellEnd"/>
      <w:r w:rsidRPr="008E5C38">
        <w:rPr>
          <w:sz w:val="28"/>
          <w:szCs w:val="28"/>
        </w:rPr>
        <w:t xml:space="preserve"> направления бюджетной политики на 202</w:t>
      </w:r>
      <w:r w:rsidR="000D6331">
        <w:rPr>
          <w:sz w:val="28"/>
          <w:szCs w:val="28"/>
        </w:rPr>
        <w:t>6</w:t>
      </w:r>
      <w:r w:rsidR="00B37157" w:rsidRPr="008E5C38">
        <w:rPr>
          <w:sz w:val="28"/>
          <w:szCs w:val="28"/>
        </w:rPr>
        <w:t xml:space="preserve"> - 202</w:t>
      </w:r>
      <w:r w:rsidR="000D6331">
        <w:rPr>
          <w:sz w:val="28"/>
          <w:szCs w:val="28"/>
        </w:rPr>
        <w:t>8</w:t>
      </w:r>
      <w:r w:rsidRPr="008E5C38">
        <w:rPr>
          <w:sz w:val="28"/>
          <w:szCs w:val="28"/>
        </w:rPr>
        <w:t xml:space="preserve"> </w:t>
      </w:r>
      <w:proofErr w:type="spellStart"/>
      <w:r w:rsidRPr="008E5C38">
        <w:rPr>
          <w:sz w:val="28"/>
          <w:szCs w:val="28"/>
        </w:rPr>
        <w:t>годы</w:t>
      </w:r>
      <w:r w:rsidR="00B37157" w:rsidRPr="008E5C38">
        <w:rPr>
          <w:sz w:val="28"/>
          <w:szCs w:val="28"/>
        </w:rPr>
        <w:t>.</w:t>
      </w:r>
      <w:proofErr w:type="spellEnd"/>
    </w:p>
    <w:p w14:paraId="31097364" w14:textId="77777777" w:rsidR="00D97EDC" w:rsidRPr="008E5C38" w:rsidRDefault="00D97EDC" w:rsidP="006928BA">
      <w:pPr>
        <w:ind w:firstLine="709"/>
        <w:jc w:val="both"/>
        <w:rPr>
          <w:sz w:val="28"/>
          <w:szCs w:val="28"/>
        </w:rPr>
      </w:pPr>
      <w:proofErr w:type="spellStart"/>
      <w:r w:rsidRPr="008E5C38">
        <w:rPr>
          <w:sz w:val="28"/>
          <w:szCs w:val="28"/>
        </w:rPr>
        <w:t>В</w:t>
      </w:r>
      <w:proofErr w:type="spellEnd"/>
      <w:r w:rsidRPr="008E5C38">
        <w:rPr>
          <w:sz w:val="28"/>
          <w:szCs w:val="28"/>
        </w:rPr>
        <w:t xml:space="preserve"> условиях ограниченности бюджетных ресурсов главными задачами бюджетной политики на 202</w:t>
      </w:r>
      <w:r w:rsidR="000D6331">
        <w:rPr>
          <w:sz w:val="28"/>
          <w:szCs w:val="28"/>
        </w:rPr>
        <w:t>6</w:t>
      </w:r>
      <w:r w:rsidRPr="008E5C38">
        <w:rPr>
          <w:sz w:val="28"/>
          <w:szCs w:val="28"/>
        </w:rPr>
        <w:t xml:space="preserve"> год и плановый период 202</w:t>
      </w:r>
      <w:r w:rsidR="000D6331">
        <w:rPr>
          <w:sz w:val="28"/>
          <w:szCs w:val="28"/>
        </w:rPr>
        <w:t>7</w:t>
      </w:r>
      <w:r w:rsidRPr="008E5C38">
        <w:rPr>
          <w:sz w:val="28"/>
          <w:szCs w:val="28"/>
        </w:rPr>
        <w:t xml:space="preserve"> и 202</w:t>
      </w:r>
      <w:r w:rsidR="000D6331">
        <w:rPr>
          <w:sz w:val="28"/>
          <w:szCs w:val="28"/>
        </w:rPr>
        <w:t>8</w:t>
      </w:r>
      <w:r w:rsidRPr="008E5C38">
        <w:rPr>
          <w:sz w:val="28"/>
          <w:szCs w:val="28"/>
        </w:rPr>
        <w:t xml:space="preserve"> годов являются сбалансированность бюджета и реализация мер по повышению эффективности использования бюджетных средств. </w:t>
      </w:r>
    </w:p>
    <w:p w14:paraId="529C942D" w14:textId="77777777" w:rsidR="00D97EDC" w:rsidRPr="008E5C38" w:rsidRDefault="00D97EDC" w:rsidP="00DD7136">
      <w:pPr>
        <w:ind w:firstLine="709"/>
        <w:jc w:val="both"/>
        <w:rPr>
          <w:sz w:val="28"/>
          <w:szCs w:val="28"/>
        </w:rPr>
      </w:pPr>
      <w:r w:rsidRPr="008E5C38">
        <w:rPr>
          <w:sz w:val="28"/>
          <w:szCs w:val="28"/>
        </w:rPr>
        <w:t>В целях реализации поставленных задач необходимо обеспечить:</w:t>
      </w:r>
    </w:p>
    <w:p w14:paraId="5BED5BD0" w14:textId="77777777" w:rsidR="00982210" w:rsidRDefault="00D97EDC" w:rsidP="00DD7136">
      <w:pPr>
        <w:ind w:firstLine="709"/>
        <w:jc w:val="both"/>
        <w:rPr>
          <w:sz w:val="28"/>
          <w:szCs w:val="28"/>
        </w:rPr>
      </w:pPr>
      <w:r w:rsidRPr="008E5C38">
        <w:rPr>
          <w:sz w:val="28"/>
          <w:szCs w:val="28"/>
        </w:rPr>
        <w:t xml:space="preserve">осуществление бюджетных расходов на исполнение действующих расходных обязательств </w:t>
      </w:r>
      <w:r w:rsidR="005E330A">
        <w:rPr>
          <w:sz w:val="28"/>
          <w:szCs w:val="28"/>
        </w:rPr>
        <w:t>поселени</w:t>
      </w:r>
      <w:r w:rsidR="000D6331">
        <w:rPr>
          <w:sz w:val="28"/>
          <w:szCs w:val="28"/>
        </w:rPr>
        <w:t>я</w:t>
      </w:r>
      <w:r w:rsidR="005E330A">
        <w:rPr>
          <w:sz w:val="28"/>
          <w:szCs w:val="28"/>
        </w:rPr>
        <w:t>,</w:t>
      </w:r>
      <w:r w:rsidRPr="008E5C38">
        <w:rPr>
          <w:sz w:val="28"/>
          <w:szCs w:val="28"/>
        </w:rPr>
        <w:t xml:space="preserve"> исходя из возможностей доходной базы бюджета;</w:t>
      </w:r>
    </w:p>
    <w:p w14:paraId="3BE80FC2" w14:textId="77777777" w:rsidR="00D97EDC" w:rsidRPr="008E5C38" w:rsidRDefault="00982210" w:rsidP="00DD71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расходных обязательств</w:t>
      </w:r>
      <w:r w:rsidR="00D97EDC" w:rsidRPr="008E5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недопущения установления и исполнения расходных обязательств, не связанных с решением вопросов, отнесенных к полномочиям органов местного самоуправления, недопущения </w:t>
      </w:r>
      <w:r>
        <w:rPr>
          <w:sz w:val="28"/>
          <w:szCs w:val="28"/>
        </w:rPr>
        <w:lastRenderedPageBreak/>
        <w:t>принятия расходных обязательств, которые не обеспечены источниками финансирования;</w:t>
      </w:r>
    </w:p>
    <w:p w14:paraId="50B14D1B" w14:textId="77777777" w:rsidR="00D97EDC" w:rsidRDefault="00D97EDC" w:rsidP="00DD7136">
      <w:pPr>
        <w:ind w:firstLine="709"/>
        <w:jc w:val="both"/>
        <w:rPr>
          <w:sz w:val="28"/>
          <w:szCs w:val="28"/>
        </w:rPr>
      </w:pPr>
      <w:r w:rsidRPr="008E5C38">
        <w:rPr>
          <w:sz w:val="28"/>
          <w:szCs w:val="28"/>
        </w:rPr>
        <w:t>недопущение образования просроченной кредиторской задолженности;</w:t>
      </w:r>
    </w:p>
    <w:p w14:paraId="3CE7F786" w14:textId="77777777" w:rsidR="00982210" w:rsidRDefault="00982210" w:rsidP="00DD71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безусловное исполнение принятых бюджетных обязательств;</w:t>
      </w:r>
    </w:p>
    <w:p w14:paraId="2A0FAD0B" w14:textId="77777777" w:rsidR="00982210" w:rsidRPr="008E5C38" w:rsidRDefault="00982210" w:rsidP="00DD71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режима экономного и рационального использования бюджетных средств;</w:t>
      </w:r>
    </w:p>
    <w:p w14:paraId="366E3EE9" w14:textId="77777777" w:rsidR="00D97EDC" w:rsidRPr="008E5C38" w:rsidRDefault="00D97EDC" w:rsidP="00DD7136">
      <w:pPr>
        <w:ind w:firstLine="709"/>
        <w:jc w:val="both"/>
        <w:rPr>
          <w:sz w:val="28"/>
          <w:szCs w:val="28"/>
        </w:rPr>
      </w:pPr>
      <w:r w:rsidRPr="008E5C38">
        <w:rPr>
          <w:sz w:val="28"/>
          <w:szCs w:val="28"/>
        </w:rPr>
        <w:t>планирование в полном объеме расходов на социальные выплаты с учетом изменения численности их получателей;</w:t>
      </w:r>
    </w:p>
    <w:p w14:paraId="3E704829" w14:textId="77777777" w:rsidR="00D97EDC" w:rsidRPr="008E5C38" w:rsidRDefault="00D97EDC" w:rsidP="00DD7136">
      <w:pPr>
        <w:ind w:firstLine="709"/>
        <w:jc w:val="both"/>
        <w:rPr>
          <w:sz w:val="28"/>
          <w:szCs w:val="28"/>
        </w:rPr>
      </w:pPr>
      <w:r w:rsidRPr="008E5C38">
        <w:rPr>
          <w:sz w:val="28"/>
          <w:szCs w:val="28"/>
        </w:rPr>
        <w:t>сохранение в 202</w:t>
      </w:r>
      <w:r w:rsidR="000D6331">
        <w:rPr>
          <w:sz w:val="28"/>
          <w:szCs w:val="28"/>
        </w:rPr>
        <w:t>6</w:t>
      </w:r>
      <w:r w:rsidRPr="008E5C38">
        <w:rPr>
          <w:sz w:val="28"/>
          <w:szCs w:val="28"/>
        </w:rPr>
        <w:t xml:space="preserve"> - 202</w:t>
      </w:r>
      <w:r w:rsidR="000D6331">
        <w:rPr>
          <w:sz w:val="28"/>
          <w:szCs w:val="28"/>
        </w:rPr>
        <w:t>8</w:t>
      </w:r>
      <w:r w:rsidRPr="008E5C38">
        <w:rPr>
          <w:sz w:val="28"/>
          <w:szCs w:val="28"/>
        </w:rPr>
        <w:t xml:space="preserve"> годах достигнутого соотношения между уровнем оплаты труда отдельных категорий работников бюджетной сферы и уровнем среднемесячного дохода от трудовой деятельности в Краснодарском крае; </w:t>
      </w:r>
    </w:p>
    <w:p w14:paraId="748D2CBA" w14:textId="77777777" w:rsidR="00C935E6" w:rsidRDefault="00D97EDC" w:rsidP="00DD7136">
      <w:pPr>
        <w:ind w:firstLine="709"/>
        <w:jc w:val="both"/>
        <w:rPr>
          <w:sz w:val="28"/>
          <w:szCs w:val="28"/>
        </w:rPr>
      </w:pPr>
      <w:r w:rsidRPr="008E5C38">
        <w:rPr>
          <w:sz w:val="28"/>
          <w:szCs w:val="28"/>
        </w:rPr>
        <w:t>ограничение роста расходов на содержание органов местного самоуправления поселения</w:t>
      </w:r>
      <w:r w:rsidR="00982210">
        <w:rPr>
          <w:sz w:val="28"/>
          <w:szCs w:val="28"/>
        </w:rPr>
        <w:t xml:space="preserve">, соблюдение норматива формирования расходов на содержание органов местного самоуправления, установленного </w:t>
      </w:r>
      <w:r w:rsidR="00EF0AFC" w:rsidRPr="00EF0AFC">
        <w:rPr>
          <w:sz w:val="28"/>
          <w:szCs w:val="28"/>
        </w:rPr>
        <w:t>установленных высшим исполнительным органом государственной власти Краснодарского края</w:t>
      </w:r>
      <w:r w:rsidRPr="008E5C38">
        <w:rPr>
          <w:sz w:val="28"/>
          <w:szCs w:val="28"/>
        </w:rPr>
        <w:t xml:space="preserve">; </w:t>
      </w:r>
    </w:p>
    <w:p w14:paraId="66F9C19F" w14:textId="77777777" w:rsidR="00D97EDC" w:rsidRPr="008E5C38" w:rsidRDefault="00D97EDC" w:rsidP="00DD7136">
      <w:pPr>
        <w:ind w:firstLine="709"/>
        <w:jc w:val="both"/>
        <w:rPr>
          <w:sz w:val="28"/>
          <w:szCs w:val="28"/>
        </w:rPr>
      </w:pPr>
      <w:r w:rsidRPr="008E5C38">
        <w:rPr>
          <w:sz w:val="28"/>
          <w:szCs w:val="28"/>
        </w:rPr>
        <w:t>привлечение дополнительных межбюджетных трансфертов из вышестоящих бюджетов на решение вопросов местного значения с необходимостью софинансирования расходов;</w:t>
      </w:r>
    </w:p>
    <w:p w14:paraId="1685D9E4" w14:textId="77777777" w:rsidR="00EF0AFC" w:rsidRDefault="00D97EDC" w:rsidP="00DD7136">
      <w:pPr>
        <w:ind w:firstLine="709"/>
        <w:jc w:val="both"/>
        <w:rPr>
          <w:sz w:val="28"/>
          <w:szCs w:val="28"/>
        </w:rPr>
      </w:pPr>
      <w:r w:rsidRPr="008E5C38">
        <w:rPr>
          <w:sz w:val="28"/>
          <w:szCs w:val="28"/>
        </w:rPr>
        <w:t xml:space="preserve">совершенствование процедур планирования расходов бюджета, включая наличие обоснований расходов для </w:t>
      </w:r>
      <w:r w:rsidR="00EF0AFC">
        <w:rPr>
          <w:sz w:val="28"/>
          <w:szCs w:val="28"/>
        </w:rPr>
        <w:t>по</w:t>
      </w:r>
      <w:r w:rsidR="005E330A">
        <w:rPr>
          <w:sz w:val="28"/>
          <w:szCs w:val="28"/>
        </w:rPr>
        <w:t>лучателей бюджетных средств</w:t>
      </w:r>
      <w:r w:rsidR="00EF0AFC">
        <w:rPr>
          <w:sz w:val="28"/>
          <w:szCs w:val="28"/>
        </w:rPr>
        <w:t>;</w:t>
      </w:r>
    </w:p>
    <w:p w14:paraId="2804AD3D" w14:textId="77777777" w:rsidR="00EF0AFC" w:rsidRDefault="00EF0AFC" w:rsidP="00DD71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предусмотренных федеральным законодательством конкурентных способов осуществления закупок товаров, работ и услуг для обеспечения муниципальных нужд, образующих экономию бюджетных средств;</w:t>
      </w:r>
    </w:p>
    <w:p w14:paraId="5676B37B" w14:textId="77777777" w:rsidR="002B4A67" w:rsidRDefault="00EF0AFC" w:rsidP="00DD71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финансовой дисциплины всеми главными распорядителями и получателями средств бюджета поселе</w:t>
      </w:r>
      <w:r w:rsidR="002B4A67">
        <w:rPr>
          <w:sz w:val="28"/>
          <w:szCs w:val="28"/>
        </w:rPr>
        <w:t>ния;</w:t>
      </w:r>
    </w:p>
    <w:p w14:paraId="22D069F9" w14:textId="77777777" w:rsidR="00CB6A42" w:rsidRDefault="002B4A67" w:rsidP="00DD71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публичных нормативных</w:t>
      </w:r>
      <w:r w:rsidR="00D97EDC" w:rsidRPr="008E5C38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обязательств и иных социальных выплат</w:t>
      </w:r>
      <w:r w:rsidR="00CB6A42">
        <w:rPr>
          <w:sz w:val="28"/>
          <w:szCs w:val="28"/>
        </w:rPr>
        <w:t>;</w:t>
      </w:r>
    </w:p>
    <w:p w14:paraId="307E4BB3" w14:textId="77777777" w:rsidR="003A43E4" w:rsidRDefault="003A43E4" w:rsidP="00DD71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к сфере оказания муниципальных услуг социально ориентированных некоммерческих организаций, способных гарантировать своевременность и качество их предоставления;</w:t>
      </w:r>
    </w:p>
    <w:p w14:paraId="782AEE7C" w14:textId="77777777" w:rsidR="00D97EDC" w:rsidRPr="008E5C38" w:rsidRDefault="00CB6A42" w:rsidP="00DD71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недопущение наращивания муниципального долга.</w:t>
      </w:r>
      <w:r w:rsidR="00D97EDC" w:rsidRPr="008E5C38">
        <w:rPr>
          <w:sz w:val="28"/>
          <w:szCs w:val="28"/>
        </w:rPr>
        <w:t xml:space="preserve">             </w:t>
      </w:r>
    </w:p>
    <w:p w14:paraId="220C10CC" w14:textId="77777777" w:rsidR="00D97EDC" w:rsidRPr="008E5C38" w:rsidRDefault="00D97EDC" w:rsidP="00DD7136">
      <w:pPr>
        <w:ind w:firstLine="709"/>
        <w:jc w:val="both"/>
        <w:rPr>
          <w:sz w:val="28"/>
          <w:szCs w:val="28"/>
        </w:rPr>
      </w:pPr>
      <w:r w:rsidRPr="008E5C38">
        <w:rPr>
          <w:sz w:val="28"/>
          <w:szCs w:val="28"/>
        </w:rPr>
        <w:t>Реализация мер по повышению эффективности использования бюджетных расходов должна быть обеспечена посредством реализации муниципальных программ, построенных по возможности на проектных принципах управления, а также с учетом оценки бюджетной эффективности расходов бюджета, позволяющей соизмерять затраты и результаты выполнения программных мероприятий, оценивать степень достижения поставленных целей и задач.</w:t>
      </w:r>
    </w:p>
    <w:p w14:paraId="43ED1E6D" w14:textId="77777777" w:rsidR="00B37157" w:rsidRDefault="00D97EDC" w:rsidP="00DD7136">
      <w:pPr>
        <w:ind w:firstLine="709"/>
        <w:jc w:val="both"/>
        <w:rPr>
          <w:sz w:val="28"/>
          <w:szCs w:val="28"/>
        </w:rPr>
      </w:pPr>
      <w:r w:rsidRPr="008E5C38">
        <w:rPr>
          <w:sz w:val="28"/>
          <w:szCs w:val="28"/>
        </w:rPr>
        <w:t xml:space="preserve">В целях повышения эффективности бюджетных расходов предстоит продолжить работу по установлению прямой взаимосвязи бюджетного финансирования с показателями выполнения муниципальными учреждениями муниципальных заданий и соблюдения ими требований к качеству </w:t>
      </w:r>
      <w:r w:rsidRPr="008E5C38">
        <w:rPr>
          <w:sz w:val="28"/>
          <w:szCs w:val="28"/>
        </w:rPr>
        <w:lastRenderedPageBreak/>
        <w:t>муниципальных услуг, поэтому при формировании проектов муниципальных заданий на 202</w:t>
      </w:r>
      <w:r w:rsidR="000D6331">
        <w:rPr>
          <w:sz w:val="28"/>
          <w:szCs w:val="28"/>
        </w:rPr>
        <w:t>6</w:t>
      </w:r>
      <w:r w:rsidRPr="008E5C38">
        <w:rPr>
          <w:sz w:val="28"/>
          <w:szCs w:val="28"/>
        </w:rPr>
        <w:t xml:space="preserve"> год </w:t>
      </w:r>
      <w:r w:rsidR="008C7348">
        <w:rPr>
          <w:sz w:val="28"/>
          <w:szCs w:val="28"/>
        </w:rPr>
        <w:t>и плановый период 202</w:t>
      </w:r>
      <w:r w:rsidR="000D6331">
        <w:rPr>
          <w:sz w:val="28"/>
          <w:szCs w:val="28"/>
        </w:rPr>
        <w:t>7</w:t>
      </w:r>
      <w:r w:rsidR="008C7348">
        <w:rPr>
          <w:sz w:val="28"/>
          <w:szCs w:val="28"/>
        </w:rPr>
        <w:t xml:space="preserve"> и 202</w:t>
      </w:r>
      <w:r w:rsidR="000D6331">
        <w:rPr>
          <w:sz w:val="28"/>
          <w:szCs w:val="28"/>
        </w:rPr>
        <w:t>8</w:t>
      </w:r>
      <w:r w:rsidR="008C7348">
        <w:rPr>
          <w:sz w:val="28"/>
          <w:szCs w:val="28"/>
        </w:rPr>
        <w:t xml:space="preserve"> годов </w:t>
      </w:r>
      <w:r w:rsidRPr="008E5C38">
        <w:rPr>
          <w:sz w:val="28"/>
          <w:szCs w:val="28"/>
        </w:rPr>
        <w:t>необходимо учесть сведения об их исполнении за предыдущие годы, а также результаты выполнения муниципального задания за истекший период текущего финансового года.</w:t>
      </w:r>
    </w:p>
    <w:p w14:paraId="7AB51DE6" w14:textId="77777777" w:rsidR="003A43E4" w:rsidRPr="008E5C38" w:rsidRDefault="003A43E4" w:rsidP="00DD71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Анализу и корректировке должны подвергнуться состав и сроки отдельных мероприятий  муниципальных программ, состояние бюджетной сети, наличие имущества, не используемого для оказания услуг, численность работников бюджетной сферы, в том числе административно-управленческого и вспомогательного персонала в учреждениях, объемы и качество оказываемых ими муниципальных услуг (выполняемых работ), а также повышение их экономической самостоятельности. При этом оптимизация бюджетной сети не должна ухудшать качество и доступность муниципальных услуг и работ для граждан. </w:t>
      </w:r>
    </w:p>
    <w:p w14:paraId="11490CC0" w14:textId="77777777" w:rsidR="00D97EDC" w:rsidRPr="008E5C38" w:rsidRDefault="00D97EDC" w:rsidP="00DD7136">
      <w:pPr>
        <w:ind w:firstLine="709"/>
        <w:jc w:val="both"/>
        <w:rPr>
          <w:sz w:val="28"/>
          <w:szCs w:val="28"/>
        </w:rPr>
      </w:pPr>
      <w:r w:rsidRPr="008E5C38">
        <w:rPr>
          <w:sz w:val="28"/>
          <w:szCs w:val="28"/>
        </w:rPr>
        <w:t>Бюджетная политика в области муниципального долга направлена на сохранение нулевых значений по муниципальным заимствованиям, муниципальным гарантиям и иным видам долговых обязательств поселения.</w:t>
      </w:r>
    </w:p>
    <w:p w14:paraId="3A7ACF88" w14:textId="77777777" w:rsidR="00D97EDC" w:rsidRDefault="00D97EDC" w:rsidP="00CB6A42">
      <w:pPr>
        <w:ind w:firstLine="709"/>
        <w:jc w:val="both"/>
        <w:rPr>
          <w:sz w:val="28"/>
          <w:szCs w:val="28"/>
        </w:rPr>
      </w:pPr>
      <w:r w:rsidRPr="008E5C38">
        <w:rPr>
          <w:sz w:val="28"/>
          <w:szCs w:val="28"/>
        </w:rPr>
        <w:t xml:space="preserve">В целях продолжения реализации политики открытости и прозрачности бюджета и бюджетного процесса необходимо обеспечить поддержание в актуальном состоянии на едином портале бюджетной системы Российской Федерации финансовой и иной информации о бюджете, бюджетном процессе и иных сведениях, определяемых Министерством финансов Российской Федерации, а также размещение в информационно-телекоммуникационной сети </w:t>
      </w:r>
      <w:r w:rsidR="00DD7136" w:rsidRPr="008E5C38">
        <w:rPr>
          <w:sz w:val="28"/>
          <w:szCs w:val="28"/>
        </w:rPr>
        <w:t>«</w:t>
      </w:r>
      <w:r w:rsidRPr="008E5C38">
        <w:rPr>
          <w:sz w:val="28"/>
          <w:szCs w:val="28"/>
        </w:rPr>
        <w:t>Интернет</w:t>
      </w:r>
      <w:r w:rsidR="00DD7136" w:rsidRPr="008E5C38">
        <w:rPr>
          <w:sz w:val="28"/>
          <w:szCs w:val="28"/>
        </w:rPr>
        <w:t>»</w:t>
      </w:r>
      <w:r w:rsidRPr="008E5C38">
        <w:rPr>
          <w:sz w:val="28"/>
          <w:szCs w:val="28"/>
        </w:rPr>
        <w:t xml:space="preserve"> информации о планируемых и достигнутых результатах использования бюджетных средств, обеспечение публичности процесса управления общественными финансами.</w:t>
      </w:r>
    </w:p>
    <w:p w14:paraId="14786D93" w14:textId="77777777" w:rsidR="00B95894" w:rsidRPr="00B95894" w:rsidRDefault="00B95894" w:rsidP="00B958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5894">
        <w:rPr>
          <w:sz w:val="28"/>
          <w:szCs w:val="28"/>
        </w:rPr>
        <w:t xml:space="preserve">Органам местного самоуправления </w:t>
      </w:r>
      <w:proofErr w:type="spellStart"/>
      <w:r w:rsidRPr="00B95894">
        <w:rPr>
          <w:sz w:val="28"/>
          <w:szCs w:val="28"/>
        </w:rPr>
        <w:t>Дядьковского</w:t>
      </w:r>
      <w:proofErr w:type="spellEnd"/>
      <w:r w:rsidRPr="00B95894">
        <w:rPr>
          <w:sz w:val="28"/>
          <w:szCs w:val="28"/>
        </w:rPr>
        <w:t xml:space="preserve"> сельского поселения Кореновского муниципального района Краснодарского края, главным администраторам (администраторам) доходов, главным распорядителям (распорядителям) бюджетных средств, иным участникам бюджетного процесса требуется обеспечить реализацию основных направлений бюджетной и налоговой политики, приложить максимальные усилия для укрепления доходной части бюджета, обеспечения приоритетов социально-экономического развития </w:t>
      </w:r>
      <w:proofErr w:type="spellStart"/>
      <w:r w:rsidRPr="00B95894">
        <w:rPr>
          <w:sz w:val="28"/>
          <w:szCs w:val="28"/>
        </w:rPr>
        <w:t>Дядьковского</w:t>
      </w:r>
      <w:proofErr w:type="spellEnd"/>
      <w:r w:rsidRPr="00B95894">
        <w:rPr>
          <w:sz w:val="28"/>
          <w:szCs w:val="28"/>
        </w:rPr>
        <w:t xml:space="preserve"> сельского поселения Кореновского муниципального района Краснодарского края, сбалансированности бюджета, эффективного, адресного и целевого характера использования бюджетных средств, прозрачности (открытости) бюджета, безусловного соблюдения других принципов бюджетной системы Российской Федерации.</w:t>
      </w:r>
    </w:p>
    <w:p w14:paraId="6B1059B8" w14:textId="77777777" w:rsidR="00D97EDC" w:rsidRDefault="00D97EDC" w:rsidP="000B393B">
      <w:pPr>
        <w:ind w:firstLine="709"/>
        <w:jc w:val="both"/>
        <w:rPr>
          <w:sz w:val="28"/>
          <w:szCs w:val="28"/>
        </w:rPr>
      </w:pPr>
      <w:r w:rsidRPr="008E5C38">
        <w:rPr>
          <w:sz w:val="28"/>
          <w:szCs w:val="28"/>
        </w:rPr>
        <w:t xml:space="preserve">Реализация положений основных направлений бюджетной и налоговой политики позволит обеспечить устойчивость и сбалансированность бюджета </w:t>
      </w:r>
      <w:proofErr w:type="spellStart"/>
      <w:r w:rsidRPr="008E5C38">
        <w:rPr>
          <w:sz w:val="28"/>
          <w:szCs w:val="28"/>
        </w:rPr>
        <w:t>Дядьковского</w:t>
      </w:r>
      <w:proofErr w:type="spellEnd"/>
      <w:r w:rsidRPr="008E5C38">
        <w:rPr>
          <w:sz w:val="28"/>
          <w:szCs w:val="28"/>
        </w:rPr>
        <w:t xml:space="preserve"> сельского поселения </w:t>
      </w:r>
      <w:r w:rsidR="00B37157" w:rsidRPr="008E5C38">
        <w:rPr>
          <w:sz w:val="28"/>
          <w:szCs w:val="28"/>
        </w:rPr>
        <w:t xml:space="preserve">Кореновского </w:t>
      </w:r>
      <w:r w:rsidR="00B95894">
        <w:rPr>
          <w:sz w:val="28"/>
          <w:szCs w:val="28"/>
        </w:rPr>
        <w:t xml:space="preserve">муниципального </w:t>
      </w:r>
      <w:r w:rsidR="00B37157" w:rsidRPr="008E5C38">
        <w:rPr>
          <w:sz w:val="28"/>
          <w:szCs w:val="28"/>
        </w:rPr>
        <w:t>района</w:t>
      </w:r>
      <w:r w:rsidR="00B95894">
        <w:rPr>
          <w:sz w:val="28"/>
          <w:szCs w:val="28"/>
        </w:rPr>
        <w:t xml:space="preserve"> Краснодарского края</w:t>
      </w:r>
      <w:r w:rsidR="00B37157" w:rsidRPr="008E5C38">
        <w:rPr>
          <w:sz w:val="28"/>
          <w:szCs w:val="28"/>
        </w:rPr>
        <w:t xml:space="preserve"> </w:t>
      </w:r>
      <w:r w:rsidRPr="008E5C38">
        <w:rPr>
          <w:sz w:val="28"/>
          <w:szCs w:val="28"/>
        </w:rPr>
        <w:t xml:space="preserve">и исполнить все намеченные обязательства. </w:t>
      </w:r>
    </w:p>
    <w:p w14:paraId="06E6C902" w14:textId="47C2713F" w:rsidR="00D56A69" w:rsidRPr="006928BA" w:rsidRDefault="008B7590" w:rsidP="00D56A6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928BA">
        <w:rPr>
          <w:sz w:val="24"/>
          <w:szCs w:val="24"/>
        </w:rPr>
        <w:t>Исполняющий обязанности г</w:t>
      </w:r>
      <w:r w:rsidR="005E330A" w:rsidRPr="006928BA">
        <w:rPr>
          <w:sz w:val="24"/>
          <w:szCs w:val="24"/>
        </w:rPr>
        <w:t>лав</w:t>
      </w:r>
      <w:r w:rsidRPr="006928BA">
        <w:rPr>
          <w:sz w:val="24"/>
          <w:szCs w:val="24"/>
        </w:rPr>
        <w:t>ы</w:t>
      </w:r>
    </w:p>
    <w:p w14:paraId="5EBA16E2" w14:textId="77777777" w:rsidR="00D56A69" w:rsidRPr="006928BA" w:rsidRDefault="00D56A69" w:rsidP="00D56A6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6928BA">
        <w:rPr>
          <w:sz w:val="24"/>
          <w:szCs w:val="24"/>
        </w:rPr>
        <w:t>Дядьковского</w:t>
      </w:r>
      <w:proofErr w:type="spellEnd"/>
      <w:r w:rsidRPr="006928BA">
        <w:rPr>
          <w:sz w:val="24"/>
          <w:szCs w:val="24"/>
        </w:rPr>
        <w:t xml:space="preserve"> сельского поселения </w:t>
      </w:r>
    </w:p>
    <w:p w14:paraId="240CCF0B" w14:textId="77777777" w:rsidR="008B7590" w:rsidRPr="006928BA" w:rsidRDefault="00D56A69" w:rsidP="000B393B">
      <w:pPr>
        <w:tabs>
          <w:tab w:val="left" w:pos="2340"/>
          <w:tab w:val="left" w:pos="3780"/>
        </w:tabs>
        <w:rPr>
          <w:sz w:val="24"/>
          <w:szCs w:val="24"/>
        </w:rPr>
      </w:pPr>
      <w:r w:rsidRPr="006928BA">
        <w:rPr>
          <w:sz w:val="24"/>
          <w:szCs w:val="24"/>
        </w:rPr>
        <w:t xml:space="preserve">Кореновского </w:t>
      </w:r>
      <w:r w:rsidR="008B7590" w:rsidRPr="006928BA">
        <w:rPr>
          <w:sz w:val="24"/>
          <w:szCs w:val="24"/>
        </w:rPr>
        <w:t xml:space="preserve">муниципального </w:t>
      </w:r>
      <w:r w:rsidRPr="006928BA">
        <w:rPr>
          <w:sz w:val="24"/>
          <w:szCs w:val="24"/>
        </w:rPr>
        <w:t>района</w:t>
      </w:r>
    </w:p>
    <w:p w14:paraId="1A6FA4E7" w14:textId="77B6B0D2" w:rsidR="00CB6A42" w:rsidRPr="006928BA" w:rsidRDefault="008B7590" w:rsidP="000B393B">
      <w:pPr>
        <w:tabs>
          <w:tab w:val="left" w:pos="2340"/>
          <w:tab w:val="left" w:pos="3780"/>
        </w:tabs>
        <w:rPr>
          <w:sz w:val="24"/>
          <w:szCs w:val="24"/>
        </w:rPr>
      </w:pPr>
      <w:r w:rsidRPr="006928BA">
        <w:rPr>
          <w:sz w:val="24"/>
          <w:szCs w:val="24"/>
        </w:rPr>
        <w:t>Краснодарского края</w:t>
      </w:r>
      <w:r w:rsidR="00D56A69" w:rsidRPr="006928BA">
        <w:rPr>
          <w:sz w:val="24"/>
          <w:szCs w:val="24"/>
        </w:rPr>
        <w:t xml:space="preserve">                                           </w:t>
      </w:r>
      <w:r w:rsidR="00B37157" w:rsidRPr="006928BA">
        <w:rPr>
          <w:sz w:val="24"/>
          <w:szCs w:val="24"/>
        </w:rPr>
        <w:t xml:space="preserve">    </w:t>
      </w:r>
      <w:r w:rsidR="00D56A69" w:rsidRPr="006928BA">
        <w:rPr>
          <w:sz w:val="24"/>
          <w:szCs w:val="24"/>
        </w:rPr>
        <w:t xml:space="preserve">                 </w:t>
      </w:r>
      <w:r w:rsidRPr="006928BA">
        <w:rPr>
          <w:sz w:val="24"/>
          <w:szCs w:val="24"/>
        </w:rPr>
        <w:t xml:space="preserve"> </w:t>
      </w:r>
      <w:r w:rsidR="00D56A69" w:rsidRPr="006928BA">
        <w:rPr>
          <w:sz w:val="24"/>
          <w:szCs w:val="24"/>
        </w:rPr>
        <w:t xml:space="preserve">           </w:t>
      </w:r>
      <w:r w:rsidR="006928BA">
        <w:rPr>
          <w:sz w:val="24"/>
          <w:szCs w:val="24"/>
        </w:rPr>
        <w:t xml:space="preserve">                     </w:t>
      </w:r>
      <w:r w:rsidRPr="006928BA">
        <w:rPr>
          <w:sz w:val="24"/>
          <w:szCs w:val="24"/>
        </w:rPr>
        <w:t>Н.П. П</w:t>
      </w:r>
      <w:proofErr w:type="spellStart"/>
      <w:r w:rsidRPr="006928BA">
        <w:rPr>
          <w:sz w:val="24"/>
          <w:szCs w:val="24"/>
        </w:rPr>
        <w:t>егина</w:t>
      </w:r>
      <w:proofErr w:type="spellEnd"/>
      <w:r w:rsidR="00D56A69" w:rsidRPr="006928BA">
        <w:rPr>
          <w:sz w:val="24"/>
          <w:szCs w:val="24"/>
        </w:rPr>
        <w:t xml:space="preserve">    </w:t>
      </w:r>
    </w:p>
    <w:sectPr w:rsidR="00CB6A42" w:rsidRPr="006928BA" w:rsidSect="006928BA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0417E" w14:textId="77777777" w:rsidR="000A73FD" w:rsidRDefault="000A73FD">
      <w:r>
        <w:separator/>
      </w:r>
    </w:p>
  </w:endnote>
  <w:endnote w:type="continuationSeparator" w:id="0">
    <w:p w14:paraId="13488FE1" w14:textId="77777777" w:rsidR="000A73FD" w:rsidRDefault="000A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TimesNewRomanPSMT">
    <w:altName w:val="Times New Roman"/>
    <w:charset w:val="CC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6660A" w14:textId="77777777" w:rsidR="000A73FD" w:rsidRDefault="000A73FD">
      <w:r>
        <w:separator/>
      </w:r>
    </w:p>
  </w:footnote>
  <w:footnote w:type="continuationSeparator" w:id="0">
    <w:p w14:paraId="6F2480F5" w14:textId="77777777" w:rsidR="000A73FD" w:rsidRDefault="000A7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56A6BA3"/>
    <w:multiLevelType w:val="multilevel"/>
    <w:tmpl w:val="3E7EB3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39165E4"/>
    <w:multiLevelType w:val="hybridMultilevel"/>
    <w:tmpl w:val="DC9606B0"/>
    <w:lvl w:ilvl="0" w:tplc="703E8648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14675E95"/>
    <w:multiLevelType w:val="hybridMultilevel"/>
    <w:tmpl w:val="E18068EA"/>
    <w:lvl w:ilvl="0" w:tplc="3E361C6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 w15:restartNumberingAfterBreak="0">
    <w:nsid w:val="28F15B0D"/>
    <w:multiLevelType w:val="multilevel"/>
    <w:tmpl w:val="7DC2F3D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237357"/>
    <w:multiLevelType w:val="hybridMultilevel"/>
    <w:tmpl w:val="D2965104"/>
    <w:lvl w:ilvl="0" w:tplc="FCA6268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2CDE71D4"/>
    <w:multiLevelType w:val="hybridMultilevel"/>
    <w:tmpl w:val="A86CCAB6"/>
    <w:lvl w:ilvl="0" w:tplc="782EE0F4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2" w15:restartNumberingAfterBreak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3" w15:restartNumberingAfterBreak="0">
    <w:nsid w:val="447C0C8D"/>
    <w:multiLevelType w:val="hybridMultilevel"/>
    <w:tmpl w:val="2000E7E8"/>
    <w:lvl w:ilvl="0" w:tplc="9034C1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B610495"/>
    <w:multiLevelType w:val="hybridMultilevel"/>
    <w:tmpl w:val="D1820758"/>
    <w:lvl w:ilvl="0" w:tplc="773CB024">
      <w:start w:val="1"/>
      <w:numFmt w:val="decimal"/>
      <w:lvlText w:val="%1)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 w15:restartNumberingAfterBreak="0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1BC2D00"/>
    <w:multiLevelType w:val="hybridMultilevel"/>
    <w:tmpl w:val="FB546734"/>
    <w:lvl w:ilvl="0" w:tplc="98EE83FC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CD3EBC"/>
    <w:multiLevelType w:val="hybridMultilevel"/>
    <w:tmpl w:val="D398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70AB4"/>
    <w:multiLevelType w:val="hybridMultilevel"/>
    <w:tmpl w:val="1508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25924"/>
    <w:multiLevelType w:val="multilevel"/>
    <w:tmpl w:val="E1C4B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 w15:restartNumberingAfterBreak="0">
    <w:nsid w:val="7A527EFE"/>
    <w:multiLevelType w:val="hybridMultilevel"/>
    <w:tmpl w:val="976A3760"/>
    <w:lvl w:ilvl="0" w:tplc="71F8BB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8502166">
    <w:abstractNumId w:val="25"/>
  </w:num>
  <w:num w:numId="2" w16cid:durableId="1394884980">
    <w:abstractNumId w:val="22"/>
  </w:num>
  <w:num w:numId="3" w16cid:durableId="837647598">
    <w:abstractNumId w:val="26"/>
  </w:num>
  <w:num w:numId="4" w16cid:durableId="2146315402">
    <w:abstractNumId w:val="14"/>
  </w:num>
  <w:num w:numId="5" w16cid:durableId="1675575579">
    <w:abstractNumId w:val="17"/>
  </w:num>
  <w:num w:numId="6" w16cid:durableId="2028015811">
    <w:abstractNumId w:val="21"/>
  </w:num>
  <w:num w:numId="7" w16cid:durableId="1226335595">
    <w:abstractNumId w:val="1"/>
  </w:num>
  <w:num w:numId="8" w16cid:durableId="387147600">
    <w:abstractNumId w:val="16"/>
  </w:num>
  <w:num w:numId="9" w16cid:durableId="719086602">
    <w:abstractNumId w:val="7"/>
  </w:num>
  <w:num w:numId="10" w16cid:durableId="309673822">
    <w:abstractNumId w:val="6"/>
  </w:num>
  <w:num w:numId="11" w16cid:durableId="915671406">
    <w:abstractNumId w:val="4"/>
  </w:num>
  <w:num w:numId="12" w16cid:durableId="85275164">
    <w:abstractNumId w:val="5"/>
  </w:num>
  <w:num w:numId="13" w16cid:durableId="682247448">
    <w:abstractNumId w:val="3"/>
  </w:num>
  <w:num w:numId="14" w16cid:durableId="1718509527">
    <w:abstractNumId w:val="8"/>
  </w:num>
  <w:num w:numId="15" w16cid:durableId="1969580201">
    <w:abstractNumId w:val="9"/>
  </w:num>
  <w:num w:numId="16" w16cid:durableId="1841582178">
    <w:abstractNumId w:val="10"/>
  </w:num>
  <w:num w:numId="17" w16cid:durableId="220872830">
    <w:abstractNumId w:val="11"/>
  </w:num>
  <w:num w:numId="18" w16cid:durableId="1518809391">
    <w:abstractNumId w:val="12"/>
  </w:num>
  <w:num w:numId="19" w16cid:durableId="135225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9997498">
    <w:abstractNumId w:val="23"/>
  </w:num>
  <w:num w:numId="21" w16cid:durableId="1110393380">
    <w:abstractNumId w:val="30"/>
  </w:num>
  <w:num w:numId="22" w16cid:durableId="565652093">
    <w:abstractNumId w:val="2"/>
  </w:num>
  <w:num w:numId="23" w16cid:durableId="1001473610">
    <w:abstractNumId w:val="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58795032">
    <w:abstractNumId w:val="20"/>
  </w:num>
  <w:num w:numId="25" w16cid:durableId="1362243278">
    <w:abstractNumId w:val="19"/>
  </w:num>
  <w:num w:numId="26" w16cid:durableId="1162889474">
    <w:abstractNumId w:val="15"/>
  </w:num>
  <w:num w:numId="27" w16cid:durableId="139926243">
    <w:abstractNumId w:val="0"/>
  </w:num>
  <w:num w:numId="28" w16cid:durableId="760181622">
    <w:abstractNumId w:val="28"/>
  </w:num>
  <w:num w:numId="29" w16cid:durableId="1216623316">
    <w:abstractNumId w:val="13"/>
  </w:num>
  <w:num w:numId="30" w16cid:durableId="558058124">
    <w:abstractNumId w:val="29"/>
  </w:num>
  <w:num w:numId="31" w16cid:durableId="810901159">
    <w:abstractNumId w:val="24"/>
  </w:num>
  <w:num w:numId="32" w16cid:durableId="142813139">
    <w:abstractNumId w:val="31"/>
  </w:num>
  <w:num w:numId="33" w16cid:durableId="2017878578">
    <w:abstractNumId w:val="18"/>
  </w:num>
  <w:num w:numId="34" w16cid:durableId="151213926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FD"/>
    <w:rsid w:val="0000208A"/>
    <w:rsid w:val="00004614"/>
    <w:rsid w:val="0000518F"/>
    <w:rsid w:val="00020C42"/>
    <w:rsid w:val="0002254F"/>
    <w:rsid w:val="00026608"/>
    <w:rsid w:val="0002670B"/>
    <w:rsid w:val="00027E00"/>
    <w:rsid w:val="00032DAD"/>
    <w:rsid w:val="000372EB"/>
    <w:rsid w:val="00042118"/>
    <w:rsid w:val="00045AF4"/>
    <w:rsid w:val="000500CC"/>
    <w:rsid w:val="000548BC"/>
    <w:rsid w:val="00067954"/>
    <w:rsid w:val="00080E02"/>
    <w:rsid w:val="00080F0F"/>
    <w:rsid w:val="000820C0"/>
    <w:rsid w:val="000829EC"/>
    <w:rsid w:val="0008668B"/>
    <w:rsid w:val="00087644"/>
    <w:rsid w:val="000942FA"/>
    <w:rsid w:val="00096031"/>
    <w:rsid w:val="000960A6"/>
    <w:rsid w:val="00096666"/>
    <w:rsid w:val="00097002"/>
    <w:rsid w:val="000A37B3"/>
    <w:rsid w:val="000A5FA6"/>
    <w:rsid w:val="000A73FD"/>
    <w:rsid w:val="000B393B"/>
    <w:rsid w:val="000C3751"/>
    <w:rsid w:val="000C6156"/>
    <w:rsid w:val="000D4375"/>
    <w:rsid w:val="000D6331"/>
    <w:rsid w:val="000D7B74"/>
    <w:rsid w:val="000D7E28"/>
    <w:rsid w:val="000F5E4C"/>
    <w:rsid w:val="001025B0"/>
    <w:rsid w:val="00103CB4"/>
    <w:rsid w:val="00106E84"/>
    <w:rsid w:val="001100BE"/>
    <w:rsid w:val="00110426"/>
    <w:rsid w:val="001238A2"/>
    <w:rsid w:val="00123AF4"/>
    <w:rsid w:val="001242A1"/>
    <w:rsid w:val="0012702E"/>
    <w:rsid w:val="00127F2A"/>
    <w:rsid w:val="001305A8"/>
    <w:rsid w:val="001346E2"/>
    <w:rsid w:val="001377B2"/>
    <w:rsid w:val="00137BD6"/>
    <w:rsid w:val="00141608"/>
    <w:rsid w:val="00162822"/>
    <w:rsid w:val="00182931"/>
    <w:rsid w:val="00190B87"/>
    <w:rsid w:val="001957FD"/>
    <w:rsid w:val="0019756B"/>
    <w:rsid w:val="001A7A85"/>
    <w:rsid w:val="001B4C4E"/>
    <w:rsid w:val="001D1517"/>
    <w:rsid w:val="001E0626"/>
    <w:rsid w:val="001E3CC0"/>
    <w:rsid w:val="001E3E7B"/>
    <w:rsid w:val="001E5BBB"/>
    <w:rsid w:val="001E5E3E"/>
    <w:rsid w:val="001F2B95"/>
    <w:rsid w:val="001F2DF9"/>
    <w:rsid w:val="00200104"/>
    <w:rsid w:val="00201D1C"/>
    <w:rsid w:val="0020300E"/>
    <w:rsid w:val="00205534"/>
    <w:rsid w:val="0020718E"/>
    <w:rsid w:val="00210711"/>
    <w:rsid w:val="00211EAF"/>
    <w:rsid w:val="00225396"/>
    <w:rsid w:val="00227DE9"/>
    <w:rsid w:val="00232399"/>
    <w:rsid w:val="002340A7"/>
    <w:rsid w:val="0023411E"/>
    <w:rsid w:val="00246C5B"/>
    <w:rsid w:val="00247097"/>
    <w:rsid w:val="0025646B"/>
    <w:rsid w:val="00257F70"/>
    <w:rsid w:val="00264C14"/>
    <w:rsid w:val="00266DBA"/>
    <w:rsid w:val="0027146E"/>
    <w:rsid w:val="00272434"/>
    <w:rsid w:val="00275555"/>
    <w:rsid w:val="00277473"/>
    <w:rsid w:val="0027783D"/>
    <w:rsid w:val="00282D2E"/>
    <w:rsid w:val="00285A9F"/>
    <w:rsid w:val="00292EAA"/>
    <w:rsid w:val="002A2917"/>
    <w:rsid w:val="002A4ADD"/>
    <w:rsid w:val="002B155F"/>
    <w:rsid w:val="002B3249"/>
    <w:rsid w:val="002B4A67"/>
    <w:rsid w:val="002B5B0B"/>
    <w:rsid w:val="002B7550"/>
    <w:rsid w:val="002C4225"/>
    <w:rsid w:val="002C7DAF"/>
    <w:rsid w:val="002D75BF"/>
    <w:rsid w:val="002D7DFB"/>
    <w:rsid w:val="002E0E64"/>
    <w:rsid w:val="002E26A9"/>
    <w:rsid w:val="002E5960"/>
    <w:rsid w:val="002F13AC"/>
    <w:rsid w:val="002F5370"/>
    <w:rsid w:val="002F5CDC"/>
    <w:rsid w:val="002F5DF5"/>
    <w:rsid w:val="00304A86"/>
    <w:rsid w:val="00305D66"/>
    <w:rsid w:val="00311D97"/>
    <w:rsid w:val="003133C1"/>
    <w:rsid w:val="0031618A"/>
    <w:rsid w:val="003207FB"/>
    <w:rsid w:val="003212C0"/>
    <w:rsid w:val="00325D52"/>
    <w:rsid w:val="0032673B"/>
    <w:rsid w:val="003320C2"/>
    <w:rsid w:val="00335865"/>
    <w:rsid w:val="00340C14"/>
    <w:rsid w:val="0034227C"/>
    <w:rsid w:val="00342BD3"/>
    <w:rsid w:val="003449C3"/>
    <w:rsid w:val="00345728"/>
    <w:rsid w:val="00352C77"/>
    <w:rsid w:val="0035545A"/>
    <w:rsid w:val="00357175"/>
    <w:rsid w:val="003576BC"/>
    <w:rsid w:val="003603A0"/>
    <w:rsid w:val="003631AB"/>
    <w:rsid w:val="00364FD0"/>
    <w:rsid w:val="00367D58"/>
    <w:rsid w:val="003747DC"/>
    <w:rsid w:val="00383039"/>
    <w:rsid w:val="00392107"/>
    <w:rsid w:val="003931B7"/>
    <w:rsid w:val="003937F0"/>
    <w:rsid w:val="003956E7"/>
    <w:rsid w:val="003A1B50"/>
    <w:rsid w:val="003A2C33"/>
    <w:rsid w:val="003A43E4"/>
    <w:rsid w:val="003A4ABC"/>
    <w:rsid w:val="003A61E2"/>
    <w:rsid w:val="003A6C98"/>
    <w:rsid w:val="003A736D"/>
    <w:rsid w:val="003B4A43"/>
    <w:rsid w:val="003B7D49"/>
    <w:rsid w:val="003C1B20"/>
    <w:rsid w:val="003C41A3"/>
    <w:rsid w:val="003C495F"/>
    <w:rsid w:val="003C4E06"/>
    <w:rsid w:val="003C6B41"/>
    <w:rsid w:val="003C6D36"/>
    <w:rsid w:val="003D1C43"/>
    <w:rsid w:val="003D2D58"/>
    <w:rsid w:val="003E2AAE"/>
    <w:rsid w:val="003E3EC6"/>
    <w:rsid w:val="003E4DB1"/>
    <w:rsid w:val="003E5DE8"/>
    <w:rsid w:val="003F171E"/>
    <w:rsid w:val="003F3B46"/>
    <w:rsid w:val="003F6C08"/>
    <w:rsid w:val="003F7195"/>
    <w:rsid w:val="004027F1"/>
    <w:rsid w:val="00403DBB"/>
    <w:rsid w:val="00405646"/>
    <w:rsid w:val="004103F9"/>
    <w:rsid w:val="004155EC"/>
    <w:rsid w:val="004202C5"/>
    <w:rsid w:val="0042747C"/>
    <w:rsid w:val="0044034E"/>
    <w:rsid w:val="004533A4"/>
    <w:rsid w:val="00453B34"/>
    <w:rsid w:val="00453DE2"/>
    <w:rsid w:val="00454F25"/>
    <w:rsid w:val="00455ACC"/>
    <w:rsid w:val="00460A6D"/>
    <w:rsid w:val="00473259"/>
    <w:rsid w:val="00483E18"/>
    <w:rsid w:val="00490105"/>
    <w:rsid w:val="004A4EB2"/>
    <w:rsid w:val="004A5116"/>
    <w:rsid w:val="004A7641"/>
    <w:rsid w:val="004B14E6"/>
    <w:rsid w:val="004B1E74"/>
    <w:rsid w:val="004B4BDD"/>
    <w:rsid w:val="004C2690"/>
    <w:rsid w:val="004C290A"/>
    <w:rsid w:val="004C3DC2"/>
    <w:rsid w:val="004C7355"/>
    <w:rsid w:val="004D0BF8"/>
    <w:rsid w:val="004D7057"/>
    <w:rsid w:val="004E7436"/>
    <w:rsid w:val="004F119E"/>
    <w:rsid w:val="004F57F5"/>
    <w:rsid w:val="004F5C19"/>
    <w:rsid w:val="0050183C"/>
    <w:rsid w:val="00511EA3"/>
    <w:rsid w:val="00512F31"/>
    <w:rsid w:val="00515D83"/>
    <w:rsid w:val="00516DFC"/>
    <w:rsid w:val="00526350"/>
    <w:rsid w:val="00532944"/>
    <w:rsid w:val="00540C0B"/>
    <w:rsid w:val="00547415"/>
    <w:rsid w:val="00550936"/>
    <w:rsid w:val="00552AE6"/>
    <w:rsid w:val="00564658"/>
    <w:rsid w:val="00564B42"/>
    <w:rsid w:val="00570A94"/>
    <w:rsid w:val="00574E5F"/>
    <w:rsid w:val="005805F0"/>
    <w:rsid w:val="005809A0"/>
    <w:rsid w:val="0058243D"/>
    <w:rsid w:val="005937EE"/>
    <w:rsid w:val="00595C64"/>
    <w:rsid w:val="005A4098"/>
    <w:rsid w:val="005A7282"/>
    <w:rsid w:val="005C1AC0"/>
    <w:rsid w:val="005C246A"/>
    <w:rsid w:val="005D0741"/>
    <w:rsid w:val="005E330A"/>
    <w:rsid w:val="005E3D33"/>
    <w:rsid w:val="005E45DD"/>
    <w:rsid w:val="005F302D"/>
    <w:rsid w:val="005F4FDD"/>
    <w:rsid w:val="006009BF"/>
    <w:rsid w:val="006014A6"/>
    <w:rsid w:val="006079DD"/>
    <w:rsid w:val="00610D75"/>
    <w:rsid w:val="00610E9C"/>
    <w:rsid w:val="00616C40"/>
    <w:rsid w:val="006173C8"/>
    <w:rsid w:val="00620E9F"/>
    <w:rsid w:val="00622D7C"/>
    <w:rsid w:val="00623005"/>
    <w:rsid w:val="006239D4"/>
    <w:rsid w:val="006255CF"/>
    <w:rsid w:val="00625936"/>
    <w:rsid w:val="00626C75"/>
    <w:rsid w:val="00627216"/>
    <w:rsid w:val="00630559"/>
    <w:rsid w:val="0063251D"/>
    <w:rsid w:val="006345A2"/>
    <w:rsid w:val="00644286"/>
    <w:rsid w:val="00644871"/>
    <w:rsid w:val="00646E27"/>
    <w:rsid w:val="00651945"/>
    <w:rsid w:val="006523ED"/>
    <w:rsid w:val="00652ED5"/>
    <w:rsid w:val="0065415B"/>
    <w:rsid w:val="0065662C"/>
    <w:rsid w:val="006576F7"/>
    <w:rsid w:val="00673FA2"/>
    <w:rsid w:val="0067525C"/>
    <w:rsid w:val="00676606"/>
    <w:rsid w:val="00677ABC"/>
    <w:rsid w:val="00685E6F"/>
    <w:rsid w:val="006928BA"/>
    <w:rsid w:val="00694F6A"/>
    <w:rsid w:val="006969AC"/>
    <w:rsid w:val="00697908"/>
    <w:rsid w:val="006A3446"/>
    <w:rsid w:val="006A548B"/>
    <w:rsid w:val="006B39F9"/>
    <w:rsid w:val="006B76E5"/>
    <w:rsid w:val="006C5415"/>
    <w:rsid w:val="006C5CF8"/>
    <w:rsid w:val="006C7AA7"/>
    <w:rsid w:val="006D2581"/>
    <w:rsid w:val="006D3199"/>
    <w:rsid w:val="006E0011"/>
    <w:rsid w:val="006E3C36"/>
    <w:rsid w:val="006F4752"/>
    <w:rsid w:val="00703134"/>
    <w:rsid w:val="00703259"/>
    <w:rsid w:val="0070791D"/>
    <w:rsid w:val="007114B5"/>
    <w:rsid w:val="007116AD"/>
    <w:rsid w:val="007130B3"/>
    <w:rsid w:val="007130B9"/>
    <w:rsid w:val="00713B66"/>
    <w:rsid w:val="00716C28"/>
    <w:rsid w:val="00724AB4"/>
    <w:rsid w:val="0073621B"/>
    <w:rsid w:val="00753091"/>
    <w:rsid w:val="00753931"/>
    <w:rsid w:val="0075442F"/>
    <w:rsid w:val="0076129D"/>
    <w:rsid w:val="00762496"/>
    <w:rsid w:val="00767F33"/>
    <w:rsid w:val="00770FCB"/>
    <w:rsid w:val="007714D2"/>
    <w:rsid w:val="00776151"/>
    <w:rsid w:val="007816AB"/>
    <w:rsid w:val="00785336"/>
    <w:rsid w:val="00787A66"/>
    <w:rsid w:val="007A16ED"/>
    <w:rsid w:val="007A61E4"/>
    <w:rsid w:val="007A76B5"/>
    <w:rsid w:val="007B5BC9"/>
    <w:rsid w:val="007C1EBA"/>
    <w:rsid w:val="007C2B65"/>
    <w:rsid w:val="007C55C7"/>
    <w:rsid w:val="007C6388"/>
    <w:rsid w:val="007C6BAE"/>
    <w:rsid w:val="007E282A"/>
    <w:rsid w:val="007F59EB"/>
    <w:rsid w:val="00800CB3"/>
    <w:rsid w:val="00802546"/>
    <w:rsid w:val="008122C8"/>
    <w:rsid w:val="00826953"/>
    <w:rsid w:val="00827089"/>
    <w:rsid w:val="00827486"/>
    <w:rsid w:val="00832050"/>
    <w:rsid w:val="008428CC"/>
    <w:rsid w:val="00847CAB"/>
    <w:rsid w:val="0085137E"/>
    <w:rsid w:val="008526F9"/>
    <w:rsid w:val="00854111"/>
    <w:rsid w:val="00860945"/>
    <w:rsid w:val="00861B9D"/>
    <w:rsid w:val="008631DF"/>
    <w:rsid w:val="00864D42"/>
    <w:rsid w:val="008675C3"/>
    <w:rsid w:val="00874030"/>
    <w:rsid w:val="00876F69"/>
    <w:rsid w:val="008823E5"/>
    <w:rsid w:val="008840F1"/>
    <w:rsid w:val="00885AD1"/>
    <w:rsid w:val="00887446"/>
    <w:rsid w:val="008A7357"/>
    <w:rsid w:val="008B7590"/>
    <w:rsid w:val="008C0DF2"/>
    <w:rsid w:val="008C0EBA"/>
    <w:rsid w:val="008C0F77"/>
    <w:rsid w:val="008C2933"/>
    <w:rsid w:val="008C7348"/>
    <w:rsid w:val="008D4932"/>
    <w:rsid w:val="008D5310"/>
    <w:rsid w:val="008E2063"/>
    <w:rsid w:val="008E5412"/>
    <w:rsid w:val="008E5C38"/>
    <w:rsid w:val="008F10B2"/>
    <w:rsid w:val="008F2CDF"/>
    <w:rsid w:val="009012AA"/>
    <w:rsid w:val="00902112"/>
    <w:rsid w:val="00907F41"/>
    <w:rsid w:val="009107D3"/>
    <w:rsid w:val="00921D79"/>
    <w:rsid w:val="00924CAB"/>
    <w:rsid w:val="00926091"/>
    <w:rsid w:val="00931DF8"/>
    <w:rsid w:val="009346AC"/>
    <w:rsid w:val="009403B1"/>
    <w:rsid w:val="00952F42"/>
    <w:rsid w:val="00960140"/>
    <w:rsid w:val="00963F1B"/>
    <w:rsid w:val="00965500"/>
    <w:rsid w:val="009661D1"/>
    <w:rsid w:val="0096665E"/>
    <w:rsid w:val="00973DBB"/>
    <w:rsid w:val="00982210"/>
    <w:rsid w:val="00992FB3"/>
    <w:rsid w:val="00993AD6"/>
    <w:rsid w:val="00995A9D"/>
    <w:rsid w:val="009A464B"/>
    <w:rsid w:val="009A58BE"/>
    <w:rsid w:val="009A5A16"/>
    <w:rsid w:val="009C0777"/>
    <w:rsid w:val="009C728C"/>
    <w:rsid w:val="009D120F"/>
    <w:rsid w:val="009E06E7"/>
    <w:rsid w:val="009E0D48"/>
    <w:rsid w:val="00A00741"/>
    <w:rsid w:val="00A00C0E"/>
    <w:rsid w:val="00A02F7D"/>
    <w:rsid w:val="00A0308D"/>
    <w:rsid w:val="00A03519"/>
    <w:rsid w:val="00A10AF8"/>
    <w:rsid w:val="00A16362"/>
    <w:rsid w:val="00A17C53"/>
    <w:rsid w:val="00A21EC3"/>
    <w:rsid w:val="00A22A7C"/>
    <w:rsid w:val="00A262D7"/>
    <w:rsid w:val="00A263D9"/>
    <w:rsid w:val="00A333D0"/>
    <w:rsid w:val="00A402BD"/>
    <w:rsid w:val="00A51C94"/>
    <w:rsid w:val="00A52C3D"/>
    <w:rsid w:val="00A578D7"/>
    <w:rsid w:val="00A62F01"/>
    <w:rsid w:val="00A6310E"/>
    <w:rsid w:val="00A75BA3"/>
    <w:rsid w:val="00A75C60"/>
    <w:rsid w:val="00A76096"/>
    <w:rsid w:val="00A76108"/>
    <w:rsid w:val="00A77583"/>
    <w:rsid w:val="00A808A4"/>
    <w:rsid w:val="00A830A5"/>
    <w:rsid w:val="00A84865"/>
    <w:rsid w:val="00A84C45"/>
    <w:rsid w:val="00A92305"/>
    <w:rsid w:val="00A947DF"/>
    <w:rsid w:val="00A94D65"/>
    <w:rsid w:val="00AA0403"/>
    <w:rsid w:val="00AB5701"/>
    <w:rsid w:val="00AC32FD"/>
    <w:rsid w:val="00AC65DD"/>
    <w:rsid w:val="00AD0333"/>
    <w:rsid w:val="00AD2C62"/>
    <w:rsid w:val="00AD3833"/>
    <w:rsid w:val="00AD48BB"/>
    <w:rsid w:val="00AD4973"/>
    <w:rsid w:val="00AD63C6"/>
    <w:rsid w:val="00AE33EE"/>
    <w:rsid w:val="00AF77CC"/>
    <w:rsid w:val="00B22F5D"/>
    <w:rsid w:val="00B24439"/>
    <w:rsid w:val="00B37157"/>
    <w:rsid w:val="00B43A38"/>
    <w:rsid w:val="00B44DD6"/>
    <w:rsid w:val="00B503EF"/>
    <w:rsid w:val="00B51916"/>
    <w:rsid w:val="00B54CF1"/>
    <w:rsid w:val="00B55C08"/>
    <w:rsid w:val="00B57CE3"/>
    <w:rsid w:val="00B6631E"/>
    <w:rsid w:val="00B72EF6"/>
    <w:rsid w:val="00B73727"/>
    <w:rsid w:val="00B81809"/>
    <w:rsid w:val="00B84D71"/>
    <w:rsid w:val="00B90FBA"/>
    <w:rsid w:val="00B9292A"/>
    <w:rsid w:val="00B93715"/>
    <w:rsid w:val="00B95894"/>
    <w:rsid w:val="00BA1E4F"/>
    <w:rsid w:val="00BA2D42"/>
    <w:rsid w:val="00BA3877"/>
    <w:rsid w:val="00BA6695"/>
    <w:rsid w:val="00BB6CD8"/>
    <w:rsid w:val="00BB6F68"/>
    <w:rsid w:val="00BC1297"/>
    <w:rsid w:val="00BC79DA"/>
    <w:rsid w:val="00BD02C3"/>
    <w:rsid w:val="00BD5ABB"/>
    <w:rsid w:val="00BE059D"/>
    <w:rsid w:val="00BE36BE"/>
    <w:rsid w:val="00BF0CC5"/>
    <w:rsid w:val="00BF38AB"/>
    <w:rsid w:val="00BF48BE"/>
    <w:rsid w:val="00C0298E"/>
    <w:rsid w:val="00C03D27"/>
    <w:rsid w:val="00C05516"/>
    <w:rsid w:val="00C1552A"/>
    <w:rsid w:val="00C16FCA"/>
    <w:rsid w:val="00C206FF"/>
    <w:rsid w:val="00C22E87"/>
    <w:rsid w:val="00C24EB9"/>
    <w:rsid w:val="00C251D6"/>
    <w:rsid w:val="00C4031F"/>
    <w:rsid w:val="00C416A2"/>
    <w:rsid w:val="00C44E9F"/>
    <w:rsid w:val="00C45F9C"/>
    <w:rsid w:val="00C503AF"/>
    <w:rsid w:val="00C51A31"/>
    <w:rsid w:val="00C51DED"/>
    <w:rsid w:val="00C62A70"/>
    <w:rsid w:val="00C64919"/>
    <w:rsid w:val="00C65ACC"/>
    <w:rsid w:val="00C70E23"/>
    <w:rsid w:val="00C730BA"/>
    <w:rsid w:val="00C73CD8"/>
    <w:rsid w:val="00C76034"/>
    <w:rsid w:val="00C82522"/>
    <w:rsid w:val="00C87016"/>
    <w:rsid w:val="00C872E4"/>
    <w:rsid w:val="00C91455"/>
    <w:rsid w:val="00C9171E"/>
    <w:rsid w:val="00C935E6"/>
    <w:rsid w:val="00C93CE1"/>
    <w:rsid w:val="00C96897"/>
    <w:rsid w:val="00CA1862"/>
    <w:rsid w:val="00CA283D"/>
    <w:rsid w:val="00CB10DE"/>
    <w:rsid w:val="00CB6A42"/>
    <w:rsid w:val="00CD2773"/>
    <w:rsid w:val="00CD4B38"/>
    <w:rsid w:val="00CE0355"/>
    <w:rsid w:val="00CE10CD"/>
    <w:rsid w:val="00CF134E"/>
    <w:rsid w:val="00CF6813"/>
    <w:rsid w:val="00D106AD"/>
    <w:rsid w:val="00D14F3D"/>
    <w:rsid w:val="00D234A5"/>
    <w:rsid w:val="00D313C2"/>
    <w:rsid w:val="00D31EDE"/>
    <w:rsid w:val="00D41397"/>
    <w:rsid w:val="00D41B3E"/>
    <w:rsid w:val="00D4501B"/>
    <w:rsid w:val="00D502D1"/>
    <w:rsid w:val="00D503D7"/>
    <w:rsid w:val="00D52CE0"/>
    <w:rsid w:val="00D543E2"/>
    <w:rsid w:val="00D558D2"/>
    <w:rsid w:val="00D56A69"/>
    <w:rsid w:val="00D62480"/>
    <w:rsid w:val="00D65B04"/>
    <w:rsid w:val="00D679F8"/>
    <w:rsid w:val="00D67CBA"/>
    <w:rsid w:val="00D72433"/>
    <w:rsid w:val="00D75C71"/>
    <w:rsid w:val="00D7665A"/>
    <w:rsid w:val="00D82429"/>
    <w:rsid w:val="00D829A1"/>
    <w:rsid w:val="00D86A06"/>
    <w:rsid w:val="00D97EDC"/>
    <w:rsid w:val="00DA4D93"/>
    <w:rsid w:val="00DA5EC4"/>
    <w:rsid w:val="00DA6435"/>
    <w:rsid w:val="00DB1C63"/>
    <w:rsid w:val="00DB37D1"/>
    <w:rsid w:val="00DB47E6"/>
    <w:rsid w:val="00DB6CB3"/>
    <w:rsid w:val="00DC01EA"/>
    <w:rsid w:val="00DC7D10"/>
    <w:rsid w:val="00DD1BC9"/>
    <w:rsid w:val="00DD666E"/>
    <w:rsid w:val="00DD7114"/>
    <w:rsid w:val="00DD7136"/>
    <w:rsid w:val="00DE2586"/>
    <w:rsid w:val="00DE2626"/>
    <w:rsid w:val="00DF477F"/>
    <w:rsid w:val="00E0038B"/>
    <w:rsid w:val="00E030EA"/>
    <w:rsid w:val="00E05EB9"/>
    <w:rsid w:val="00E10720"/>
    <w:rsid w:val="00E11C03"/>
    <w:rsid w:val="00E1606C"/>
    <w:rsid w:val="00E21488"/>
    <w:rsid w:val="00E21E5F"/>
    <w:rsid w:val="00E27584"/>
    <w:rsid w:val="00E311FA"/>
    <w:rsid w:val="00E34677"/>
    <w:rsid w:val="00E36D0E"/>
    <w:rsid w:val="00E50DC4"/>
    <w:rsid w:val="00E51D32"/>
    <w:rsid w:val="00E536D4"/>
    <w:rsid w:val="00E56BC3"/>
    <w:rsid w:val="00E56E14"/>
    <w:rsid w:val="00E601CF"/>
    <w:rsid w:val="00E613EB"/>
    <w:rsid w:val="00E63DD7"/>
    <w:rsid w:val="00E653F7"/>
    <w:rsid w:val="00E74208"/>
    <w:rsid w:val="00E80FCF"/>
    <w:rsid w:val="00E810B5"/>
    <w:rsid w:val="00E874E1"/>
    <w:rsid w:val="00E90C49"/>
    <w:rsid w:val="00E94461"/>
    <w:rsid w:val="00E95B03"/>
    <w:rsid w:val="00EA1F5E"/>
    <w:rsid w:val="00EA2156"/>
    <w:rsid w:val="00EB4B35"/>
    <w:rsid w:val="00EC0C22"/>
    <w:rsid w:val="00ED0E09"/>
    <w:rsid w:val="00ED331B"/>
    <w:rsid w:val="00ED7B18"/>
    <w:rsid w:val="00EE4FC5"/>
    <w:rsid w:val="00EE7898"/>
    <w:rsid w:val="00EF0AFC"/>
    <w:rsid w:val="00EF1EC1"/>
    <w:rsid w:val="00EF2650"/>
    <w:rsid w:val="00EF65F4"/>
    <w:rsid w:val="00EF663D"/>
    <w:rsid w:val="00F113D1"/>
    <w:rsid w:val="00F16669"/>
    <w:rsid w:val="00F208F8"/>
    <w:rsid w:val="00F237FA"/>
    <w:rsid w:val="00F27C0E"/>
    <w:rsid w:val="00F30192"/>
    <w:rsid w:val="00F323E6"/>
    <w:rsid w:val="00F32A94"/>
    <w:rsid w:val="00F350FA"/>
    <w:rsid w:val="00F415DF"/>
    <w:rsid w:val="00F53042"/>
    <w:rsid w:val="00F53B09"/>
    <w:rsid w:val="00F662E5"/>
    <w:rsid w:val="00F67523"/>
    <w:rsid w:val="00F81892"/>
    <w:rsid w:val="00F82826"/>
    <w:rsid w:val="00FA4135"/>
    <w:rsid w:val="00FB0A18"/>
    <w:rsid w:val="00FB2F32"/>
    <w:rsid w:val="00FB60C7"/>
    <w:rsid w:val="00FC4BD4"/>
    <w:rsid w:val="00FD0E5F"/>
    <w:rsid w:val="00FD3212"/>
    <w:rsid w:val="00FD4F76"/>
    <w:rsid w:val="00FE2828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8F952"/>
  <w15:chartTrackingRefBased/>
  <w15:docId w15:val="{98C729BF-C380-44C2-B850-D5043A86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DF5"/>
  </w:style>
  <w:style w:type="paragraph" w:styleId="1">
    <w:name w:val="heading 1"/>
    <w:basedOn w:val="a"/>
    <w:next w:val="a"/>
    <w:link w:val="10"/>
    <w:uiPriority w:val="9"/>
    <w:qFormat/>
    <w:rsid w:val="00651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5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  <w:lang w:val="x-none" w:eastAsia="x-none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  <w:lang w:val="x-none" w:eastAsia="x-none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d">
    <w:name w:val="Обычный (веб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519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Цветовое выделение"/>
    <w:rsid w:val="00651945"/>
    <w:rPr>
      <w:b/>
      <w:bCs w:val="0"/>
      <w:color w:val="000080"/>
    </w:rPr>
  </w:style>
  <w:style w:type="character" w:customStyle="1" w:styleId="12">
    <w:name w:val="Знак Знак1"/>
    <w:rsid w:val="00651945"/>
    <w:rPr>
      <w:sz w:val="24"/>
      <w:szCs w:val="24"/>
    </w:rPr>
  </w:style>
  <w:style w:type="character" w:styleId="af">
    <w:name w:val="Hyperlink"/>
    <w:uiPriority w:val="99"/>
    <w:unhideWhenUsed/>
    <w:rsid w:val="00965500"/>
    <w:rPr>
      <w:color w:val="0563C1"/>
      <w:u w:val="single"/>
    </w:rPr>
  </w:style>
  <w:style w:type="character" w:customStyle="1" w:styleId="20">
    <w:name w:val="Заголовок 2 Знак"/>
    <w:link w:val="2"/>
    <w:uiPriority w:val="9"/>
    <w:semiHidden/>
    <w:rsid w:val="002107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C155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0">
    <w:name w:val="Цветовое выделение для Текст"/>
    <w:rsid w:val="00B24439"/>
    <w:rPr>
      <w:sz w:val="24"/>
    </w:rPr>
  </w:style>
  <w:style w:type="character" w:customStyle="1" w:styleId="af1">
    <w:name w:val="Гипертекстовая ссылка"/>
    <w:uiPriority w:val="99"/>
    <w:rsid w:val="00BE059D"/>
    <w:rPr>
      <w:rFonts w:cs="Times New Roman"/>
      <w:color w:val="008000"/>
    </w:rPr>
  </w:style>
  <w:style w:type="paragraph" w:customStyle="1" w:styleId="af2">
    <w:name w:val="Таблицы (моноширинный)"/>
    <w:basedOn w:val="a"/>
    <w:next w:val="a"/>
    <w:rsid w:val="00FB60C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3">
    <w:name w:val="No Spacing"/>
    <w:uiPriority w:val="1"/>
    <w:qFormat/>
    <w:rsid w:val="006B76E5"/>
    <w:pPr>
      <w:suppressAutoHyphens/>
    </w:pPr>
    <w:rPr>
      <w:sz w:val="28"/>
      <w:szCs w:val="24"/>
      <w:lang w:eastAsia="ar-SA"/>
    </w:rPr>
  </w:style>
  <w:style w:type="paragraph" w:customStyle="1" w:styleId="13">
    <w:name w:val="Без интервала1"/>
    <w:rsid w:val="00E27584"/>
    <w:rPr>
      <w:rFonts w:ascii="Calibri" w:hAnsi="Calibri" w:cs="Calibri"/>
      <w:sz w:val="22"/>
      <w:szCs w:val="22"/>
      <w:lang w:eastAsia="en-US"/>
    </w:rPr>
  </w:style>
  <w:style w:type="paragraph" w:customStyle="1" w:styleId="af4">
    <w:name w:val="Прижатый влево"/>
    <w:basedOn w:val="a"/>
    <w:next w:val="a"/>
    <w:uiPriority w:val="99"/>
    <w:rsid w:val="00E27584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5">
    <w:name w:val="Содержимое врезки"/>
    <w:basedOn w:val="a7"/>
    <w:rsid w:val="00E27584"/>
    <w:pPr>
      <w:widowControl w:val="0"/>
      <w:suppressAutoHyphens/>
      <w:spacing w:after="120"/>
      <w:ind w:firstLine="0"/>
      <w:jc w:val="left"/>
    </w:pPr>
    <w:rPr>
      <w:rFonts w:eastAsia="DejaVu Sans"/>
      <w:kern w:val="1"/>
      <w:sz w:val="24"/>
      <w:szCs w:val="24"/>
      <w:lang w:eastAsia="en-US"/>
    </w:rPr>
  </w:style>
  <w:style w:type="character" w:customStyle="1" w:styleId="InternetLink">
    <w:name w:val="Internet Link"/>
    <w:rsid w:val="00DA5EC4"/>
    <w:rPr>
      <w:color w:val="0563C1"/>
      <w:u w:val="single"/>
    </w:rPr>
  </w:style>
  <w:style w:type="paragraph" w:styleId="af6">
    <w:name w:val="footer"/>
    <w:basedOn w:val="a"/>
    <w:link w:val="af7"/>
    <w:uiPriority w:val="99"/>
    <w:unhideWhenUsed/>
    <w:rsid w:val="00C935E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935E6"/>
  </w:style>
  <w:style w:type="character" w:styleId="af8">
    <w:name w:val="Emphasis"/>
    <w:basedOn w:val="a0"/>
    <w:uiPriority w:val="20"/>
    <w:qFormat/>
    <w:rsid w:val="006541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F928E-4A08-400D-B40D-F14F26E2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2996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2025-08-08T08:26:00Z</cp:lastPrinted>
  <dcterms:created xsi:type="dcterms:W3CDTF">2025-08-08T08:10:00Z</dcterms:created>
  <dcterms:modified xsi:type="dcterms:W3CDTF">2025-08-08T08:26:00Z</dcterms:modified>
</cp:coreProperties>
</file>