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3A" w:rsidRPr="00423587" w:rsidRDefault="007D129E" w:rsidP="002E633A">
      <w:pPr>
        <w:tabs>
          <w:tab w:val="left" w:pos="709"/>
          <w:tab w:val="left" w:pos="851"/>
        </w:tabs>
        <w:jc w:val="center"/>
        <w:rPr>
          <w:noProof/>
          <w:sz w:val="24"/>
        </w:rPr>
      </w:pPr>
      <w:r>
        <w:rPr>
          <w:noProof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33A" w:rsidRPr="00423587" w:rsidRDefault="002E633A" w:rsidP="002E633A">
      <w:pPr>
        <w:jc w:val="center"/>
        <w:rPr>
          <w:color w:val="FF0000"/>
          <w:sz w:val="16"/>
        </w:rPr>
      </w:pPr>
    </w:p>
    <w:p w:rsidR="003F6A8C" w:rsidRPr="00EF1EC1" w:rsidRDefault="003F6A8C" w:rsidP="003F6A8C">
      <w:pPr>
        <w:jc w:val="center"/>
        <w:rPr>
          <w:b/>
          <w:szCs w:val="28"/>
        </w:rPr>
      </w:pPr>
      <w:r w:rsidRPr="00EF1EC1">
        <w:rPr>
          <w:b/>
          <w:szCs w:val="28"/>
        </w:rPr>
        <w:t xml:space="preserve">АДМИНИСТРАЦИЯ </w:t>
      </w:r>
      <w:r>
        <w:rPr>
          <w:b/>
          <w:szCs w:val="28"/>
        </w:rPr>
        <w:t>ДЯДЬКОВСКОГО</w:t>
      </w:r>
      <w:r w:rsidRPr="00EF1EC1">
        <w:rPr>
          <w:b/>
          <w:szCs w:val="28"/>
        </w:rPr>
        <w:t xml:space="preserve"> СЕЛЬСКОГО ПОСЕЛЕНИЯ КОРЕНОВСКОГО РАЙОНА</w:t>
      </w:r>
    </w:p>
    <w:p w:rsidR="003F6A8C" w:rsidRPr="007130B9" w:rsidRDefault="003F6A8C" w:rsidP="003F6A8C">
      <w:pPr>
        <w:jc w:val="center"/>
        <w:rPr>
          <w:sz w:val="36"/>
          <w:szCs w:val="36"/>
        </w:rPr>
      </w:pPr>
    </w:p>
    <w:p w:rsidR="003F6A8C" w:rsidRPr="00D82429" w:rsidRDefault="003F6A8C" w:rsidP="003F6A8C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3F6A8C" w:rsidRPr="00EF1EC1" w:rsidRDefault="003F6A8C" w:rsidP="003F6A8C">
      <w:pPr>
        <w:jc w:val="center"/>
        <w:rPr>
          <w:b/>
          <w:sz w:val="36"/>
          <w:szCs w:val="36"/>
        </w:rPr>
      </w:pPr>
    </w:p>
    <w:p w:rsidR="002E633A" w:rsidRPr="00423587" w:rsidRDefault="002E633A" w:rsidP="002E633A">
      <w:pPr>
        <w:jc w:val="center"/>
        <w:rPr>
          <w:b/>
          <w:szCs w:val="28"/>
        </w:rPr>
      </w:pPr>
    </w:p>
    <w:p w:rsidR="002E633A" w:rsidRPr="00423587" w:rsidRDefault="002E633A" w:rsidP="002E633A">
      <w:pPr>
        <w:rPr>
          <w:b/>
          <w:color w:val="000000"/>
          <w:sz w:val="24"/>
        </w:rPr>
      </w:pPr>
      <w:r w:rsidRPr="00423587">
        <w:rPr>
          <w:b/>
          <w:color w:val="000000"/>
          <w:sz w:val="24"/>
        </w:rPr>
        <w:t xml:space="preserve">от </w:t>
      </w:r>
      <w:r w:rsidR="007F75FE">
        <w:rPr>
          <w:b/>
          <w:color w:val="000000"/>
          <w:sz w:val="24"/>
        </w:rPr>
        <w:t>31</w:t>
      </w:r>
      <w:r w:rsidRPr="00423587">
        <w:rPr>
          <w:b/>
          <w:color w:val="000000"/>
          <w:sz w:val="24"/>
        </w:rPr>
        <w:t>.</w:t>
      </w:r>
      <w:r w:rsidR="007D129E">
        <w:rPr>
          <w:b/>
          <w:color w:val="000000"/>
          <w:sz w:val="24"/>
        </w:rPr>
        <w:t>01</w:t>
      </w:r>
      <w:r w:rsidRPr="00423587">
        <w:rPr>
          <w:b/>
          <w:color w:val="000000"/>
          <w:sz w:val="24"/>
        </w:rPr>
        <w:t>.</w:t>
      </w:r>
      <w:r w:rsidR="003203E8" w:rsidRPr="00423587">
        <w:rPr>
          <w:b/>
          <w:color w:val="000000"/>
          <w:sz w:val="24"/>
        </w:rPr>
        <w:t>202</w:t>
      </w:r>
      <w:r w:rsidR="00DD36DA">
        <w:rPr>
          <w:b/>
          <w:color w:val="000000"/>
          <w:sz w:val="24"/>
        </w:rPr>
        <w:t>5</w:t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  <w:t xml:space="preserve">    </w:t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  <w:t xml:space="preserve">                                        </w:t>
      </w:r>
      <w:r w:rsidR="00E24C9A" w:rsidRPr="00423587">
        <w:rPr>
          <w:b/>
          <w:color w:val="000000"/>
          <w:sz w:val="24"/>
        </w:rPr>
        <w:t xml:space="preserve">       </w:t>
      </w:r>
      <w:r w:rsidR="0010652A" w:rsidRPr="00423587">
        <w:rPr>
          <w:b/>
          <w:color w:val="000000"/>
          <w:sz w:val="24"/>
        </w:rPr>
        <w:t xml:space="preserve">             </w:t>
      </w:r>
      <w:r w:rsidR="007D129E">
        <w:rPr>
          <w:b/>
          <w:color w:val="000000"/>
          <w:sz w:val="24"/>
        </w:rPr>
        <w:t xml:space="preserve">    </w:t>
      </w:r>
      <w:r w:rsidR="0010652A" w:rsidRPr="00423587">
        <w:rPr>
          <w:b/>
          <w:color w:val="000000"/>
          <w:sz w:val="24"/>
        </w:rPr>
        <w:t xml:space="preserve"> </w:t>
      </w:r>
      <w:r w:rsidR="007E0291">
        <w:rPr>
          <w:b/>
          <w:color w:val="000000"/>
          <w:sz w:val="24"/>
        </w:rPr>
        <w:t xml:space="preserve"> </w:t>
      </w:r>
      <w:r w:rsidR="00C14E24">
        <w:rPr>
          <w:b/>
          <w:color w:val="000000"/>
          <w:sz w:val="24"/>
        </w:rPr>
        <w:t xml:space="preserve"> </w:t>
      </w:r>
      <w:r w:rsidR="007E0291">
        <w:rPr>
          <w:b/>
          <w:color w:val="000000"/>
          <w:sz w:val="24"/>
        </w:rPr>
        <w:t xml:space="preserve"> </w:t>
      </w:r>
      <w:r w:rsidRPr="00423587">
        <w:rPr>
          <w:b/>
          <w:color w:val="000000"/>
          <w:sz w:val="24"/>
        </w:rPr>
        <w:t xml:space="preserve">№ </w:t>
      </w:r>
      <w:r w:rsidR="007F75FE">
        <w:rPr>
          <w:b/>
          <w:color w:val="000000"/>
          <w:sz w:val="24"/>
        </w:rPr>
        <w:t>15</w:t>
      </w:r>
    </w:p>
    <w:p w:rsidR="002E633A" w:rsidRPr="00423587" w:rsidRDefault="002E633A" w:rsidP="002E633A">
      <w:pPr>
        <w:rPr>
          <w:sz w:val="24"/>
        </w:rPr>
      </w:pPr>
      <w:r w:rsidRPr="00423587">
        <w:rPr>
          <w:sz w:val="24"/>
        </w:rPr>
        <w:t xml:space="preserve">                                                              ст.Дядьковская</w:t>
      </w:r>
    </w:p>
    <w:p w:rsidR="002E633A" w:rsidRPr="00423587" w:rsidRDefault="002E633A" w:rsidP="005A6A59">
      <w:pPr>
        <w:jc w:val="center"/>
        <w:rPr>
          <w:b/>
          <w:szCs w:val="28"/>
        </w:rPr>
      </w:pPr>
    </w:p>
    <w:p w:rsidR="00A67A91" w:rsidRDefault="00DD36DA" w:rsidP="00FF4F3C">
      <w:pPr>
        <w:widowControl w:val="0"/>
        <w:suppressAutoHyphens/>
        <w:spacing w:line="200" w:lineRule="atLeast"/>
        <w:jc w:val="center"/>
        <w:rPr>
          <w:b/>
          <w:color w:val="000000"/>
          <w:szCs w:val="28"/>
        </w:rPr>
      </w:pPr>
      <w:r>
        <w:rPr>
          <w:b/>
          <w:bCs/>
          <w:color w:val="000000"/>
          <w:szCs w:val="28"/>
        </w:rPr>
        <w:t>О признании утратившим силу постановлени</w:t>
      </w:r>
      <w:r w:rsidR="00E406D7">
        <w:rPr>
          <w:b/>
          <w:bCs/>
          <w:color w:val="000000"/>
          <w:szCs w:val="28"/>
        </w:rPr>
        <w:t>я</w:t>
      </w:r>
      <w:r>
        <w:rPr>
          <w:b/>
          <w:bCs/>
          <w:color w:val="000000"/>
          <w:szCs w:val="28"/>
        </w:rPr>
        <w:t xml:space="preserve"> администрации Дядьковского сельского поселения Кореновского района от </w:t>
      </w:r>
      <w:r w:rsidR="00FF4F3C">
        <w:rPr>
          <w:b/>
          <w:bCs/>
          <w:color w:val="000000"/>
          <w:szCs w:val="28"/>
        </w:rPr>
        <w:t>16</w:t>
      </w:r>
      <w:r>
        <w:rPr>
          <w:b/>
          <w:bCs/>
          <w:color w:val="000000"/>
          <w:szCs w:val="28"/>
        </w:rPr>
        <w:t xml:space="preserve"> </w:t>
      </w:r>
      <w:r w:rsidR="00FF4F3C">
        <w:rPr>
          <w:b/>
          <w:bCs/>
          <w:color w:val="000000"/>
          <w:szCs w:val="28"/>
        </w:rPr>
        <w:t>января</w:t>
      </w:r>
      <w:r>
        <w:rPr>
          <w:b/>
          <w:bCs/>
          <w:color w:val="000000"/>
          <w:szCs w:val="28"/>
        </w:rPr>
        <w:t xml:space="preserve"> 202</w:t>
      </w:r>
      <w:r w:rsidR="00FF4F3C">
        <w:rPr>
          <w:b/>
          <w:bCs/>
          <w:color w:val="000000"/>
          <w:szCs w:val="28"/>
        </w:rPr>
        <w:t xml:space="preserve">5 </w:t>
      </w:r>
      <w:r>
        <w:rPr>
          <w:b/>
          <w:bCs/>
          <w:color w:val="000000"/>
          <w:szCs w:val="28"/>
        </w:rPr>
        <w:t>года №</w:t>
      </w:r>
      <w:r w:rsidR="007F75FE">
        <w:rPr>
          <w:b/>
          <w:bCs/>
          <w:color w:val="000000"/>
          <w:szCs w:val="28"/>
        </w:rPr>
        <w:t xml:space="preserve"> </w:t>
      </w:r>
      <w:r w:rsidR="00FF4F3C">
        <w:rPr>
          <w:b/>
          <w:bCs/>
          <w:color w:val="000000"/>
          <w:szCs w:val="28"/>
        </w:rPr>
        <w:t>11</w:t>
      </w:r>
      <w:r>
        <w:rPr>
          <w:b/>
          <w:bCs/>
          <w:color w:val="000000"/>
          <w:szCs w:val="28"/>
        </w:rPr>
        <w:t xml:space="preserve"> «</w:t>
      </w:r>
      <w:r w:rsidR="00FF4F3C">
        <w:rPr>
          <w:rFonts w:eastAsia="DejaVuSans"/>
          <w:b/>
          <w:bCs/>
          <w:kern w:val="1"/>
          <w:szCs w:val="28"/>
        </w:rPr>
        <w:t>О внесении изменений в постановление администрации Дядьковского сельского поселения Кореновского района от 26 марта 2018 года № 37 «</w:t>
      </w:r>
      <w:r w:rsidR="00FF4F3C" w:rsidRPr="002C7DAF">
        <w:rPr>
          <w:rFonts w:eastAsia="DejaVuSans"/>
          <w:b/>
          <w:bCs/>
          <w:kern w:val="1"/>
          <w:szCs w:val="28"/>
        </w:rPr>
        <w:t>Об</w:t>
      </w:r>
      <w:r w:rsidR="00FF4F3C" w:rsidRPr="002C7DAF">
        <w:rPr>
          <w:b/>
          <w:bCs/>
          <w:kern w:val="1"/>
          <w:szCs w:val="28"/>
        </w:rPr>
        <w:t xml:space="preserve"> </w:t>
      </w:r>
      <w:r w:rsidR="00FF4F3C" w:rsidRPr="002C7DAF">
        <w:rPr>
          <w:rFonts w:eastAsia="DejaVuSans"/>
          <w:b/>
          <w:bCs/>
          <w:kern w:val="1"/>
          <w:szCs w:val="28"/>
        </w:rPr>
        <w:t xml:space="preserve">утверждении Порядка </w:t>
      </w:r>
      <w:r w:rsidR="00FF4F3C" w:rsidRPr="002C7DAF">
        <w:rPr>
          <w:b/>
          <w:bCs/>
          <w:kern w:val="1"/>
          <w:szCs w:val="28"/>
        </w:rPr>
        <w:t>р</w:t>
      </w:r>
      <w:r w:rsidR="00FF4F3C" w:rsidRPr="002C7DAF">
        <w:rPr>
          <w:rFonts w:eastAsia="DejaVuSans"/>
          <w:b/>
          <w:bCs/>
          <w:kern w:val="1"/>
          <w:szCs w:val="28"/>
          <w:shd w:val="clear" w:color="auto" w:fill="FFFFFF"/>
        </w:rPr>
        <w:t>ассмотрения обращений граждан</w:t>
      </w:r>
      <w:r w:rsidR="00FF4F3C">
        <w:rPr>
          <w:rFonts w:eastAsia="DejaVuSans"/>
          <w:b/>
          <w:bCs/>
          <w:kern w:val="1"/>
          <w:szCs w:val="28"/>
          <w:shd w:val="clear" w:color="auto" w:fill="FFFFFF"/>
        </w:rPr>
        <w:t xml:space="preserve"> </w:t>
      </w:r>
      <w:r w:rsidR="00FF4F3C" w:rsidRPr="002C7DAF">
        <w:rPr>
          <w:rFonts w:eastAsia="DejaVuSans"/>
          <w:b/>
          <w:bCs/>
          <w:kern w:val="1"/>
          <w:szCs w:val="28"/>
          <w:shd w:val="clear" w:color="auto" w:fill="FFFFFF"/>
        </w:rPr>
        <w:t xml:space="preserve">в администрации </w:t>
      </w:r>
      <w:r w:rsidR="00FF4F3C">
        <w:rPr>
          <w:rFonts w:eastAsia="DejaVuSans"/>
          <w:b/>
          <w:bCs/>
          <w:kern w:val="1"/>
          <w:szCs w:val="28"/>
          <w:shd w:val="clear" w:color="auto" w:fill="FFFFFF"/>
        </w:rPr>
        <w:t>Дядьковского сельского</w:t>
      </w:r>
      <w:r w:rsidR="00FF4F3C" w:rsidRPr="002C7DAF">
        <w:rPr>
          <w:rFonts w:eastAsia="DejaVuSans"/>
          <w:b/>
          <w:bCs/>
          <w:kern w:val="1"/>
          <w:szCs w:val="28"/>
          <w:shd w:val="clear" w:color="auto" w:fill="FFFFFF"/>
        </w:rPr>
        <w:t xml:space="preserve"> поселения</w:t>
      </w:r>
      <w:r w:rsidR="00FF4F3C">
        <w:rPr>
          <w:rFonts w:eastAsia="DejaVuSans"/>
          <w:b/>
          <w:bCs/>
          <w:kern w:val="1"/>
          <w:szCs w:val="28"/>
          <w:shd w:val="clear" w:color="auto" w:fill="FFFFFF"/>
        </w:rPr>
        <w:t xml:space="preserve"> </w:t>
      </w:r>
      <w:r w:rsidR="00FF4F3C" w:rsidRPr="002C7DAF">
        <w:rPr>
          <w:rFonts w:eastAsia="DejaVuSans"/>
          <w:b/>
          <w:bCs/>
          <w:kern w:val="1"/>
          <w:szCs w:val="28"/>
          <w:shd w:val="clear" w:color="auto" w:fill="FFFFFF"/>
        </w:rPr>
        <w:t>Кореновского района</w:t>
      </w:r>
      <w:r w:rsidR="00FF4F3C">
        <w:rPr>
          <w:rFonts w:eastAsia="DejaVuSans"/>
          <w:b/>
          <w:bCs/>
          <w:kern w:val="1"/>
          <w:szCs w:val="28"/>
          <w:shd w:val="clear" w:color="auto" w:fill="FFFFFF"/>
        </w:rPr>
        <w:t xml:space="preserve">» </w:t>
      </w:r>
      <w:r w:rsidR="00E56534">
        <w:rPr>
          <w:rFonts w:eastAsia="DejaVuSans"/>
          <w:b/>
          <w:bCs/>
          <w:kern w:val="1"/>
          <w:szCs w:val="28"/>
          <w:shd w:val="clear" w:color="auto" w:fill="FFFFFF"/>
        </w:rPr>
        <w:t xml:space="preserve"> </w:t>
      </w:r>
      <w:r w:rsidR="007F75FE">
        <w:rPr>
          <w:rFonts w:eastAsia="DejaVuSans"/>
          <w:b/>
          <w:bCs/>
          <w:kern w:val="1"/>
          <w:szCs w:val="28"/>
          <w:shd w:val="clear" w:color="auto" w:fill="FFFFFF"/>
        </w:rPr>
        <w:t>(</w:t>
      </w:r>
      <w:r w:rsidR="00FF4F3C">
        <w:rPr>
          <w:rFonts w:eastAsia="DejaVuSans"/>
          <w:b/>
          <w:bCs/>
          <w:kern w:val="1"/>
          <w:szCs w:val="28"/>
          <w:shd w:val="clear" w:color="auto" w:fill="FFFFFF"/>
        </w:rPr>
        <w:t>с изменениями от 06 мая 2019 года № 52, от 25 декабря 2023 №218)»</w:t>
      </w:r>
    </w:p>
    <w:p w:rsid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A91" w:rsidRDefault="00A67A91" w:rsidP="003F6A8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D36DA">
        <w:rPr>
          <w:rFonts w:ascii="Times New Roman" w:hAnsi="Times New Roman" w:cs="Times New Roman"/>
          <w:sz w:val="28"/>
          <w:szCs w:val="28"/>
        </w:rPr>
        <w:t>приведения в соответствие с действующим законодательством нормативно-правов</w:t>
      </w:r>
      <w:r w:rsidR="00786F61">
        <w:rPr>
          <w:rFonts w:ascii="Times New Roman" w:hAnsi="Times New Roman" w:cs="Times New Roman"/>
          <w:sz w:val="28"/>
          <w:szCs w:val="28"/>
        </w:rPr>
        <w:t>ых</w:t>
      </w:r>
      <w:r w:rsidR="00DD36DA">
        <w:rPr>
          <w:rFonts w:ascii="Times New Roman" w:hAnsi="Times New Roman" w:cs="Times New Roman"/>
          <w:sz w:val="28"/>
          <w:szCs w:val="28"/>
        </w:rPr>
        <w:t xml:space="preserve"> акт</w:t>
      </w:r>
      <w:r w:rsidR="00786F61">
        <w:rPr>
          <w:rFonts w:ascii="Times New Roman" w:hAnsi="Times New Roman" w:cs="Times New Roman"/>
          <w:sz w:val="28"/>
          <w:szCs w:val="28"/>
        </w:rPr>
        <w:t>ов</w:t>
      </w:r>
      <w:r w:rsidR="00DD36DA">
        <w:rPr>
          <w:rFonts w:ascii="Times New Roman" w:hAnsi="Times New Roman" w:cs="Times New Roman"/>
          <w:sz w:val="28"/>
          <w:szCs w:val="28"/>
        </w:rPr>
        <w:t xml:space="preserve"> </w:t>
      </w:r>
      <w:r w:rsidRPr="003F6A8C">
        <w:rPr>
          <w:rFonts w:ascii="Times New Roman" w:hAnsi="Times New Roman" w:cs="Times New Roman"/>
          <w:sz w:val="28"/>
          <w:szCs w:val="28"/>
        </w:rPr>
        <w:t xml:space="preserve"> </w:t>
      </w:r>
      <w:r w:rsidR="00DD36DA">
        <w:rPr>
          <w:rFonts w:ascii="Times New Roman" w:hAnsi="Times New Roman" w:cs="Times New Roman"/>
          <w:sz w:val="28"/>
          <w:szCs w:val="28"/>
        </w:rPr>
        <w:t>администрации</w:t>
      </w:r>
      <w:r w:rsidRPr="003F6A8C">
        <w:rPr>
          <w:rFonts w:ascii="Times New Roman" w:hAnsi="Times New Roman" w:cs="Times New Roman"/>
          <w:sz w:val="28"/>
          <w:szCs w:val="28"/>
        </w:rPr>
        <w:t xml:space="preserve"> </w:t>
      </w:r>
      <w:r w:rsidR="003F6A8C">
        <w:rPr>
          <w:rFonts w:ascii="Times New Roman" w:hAnsi="Times New Roman" w:cs="Times New Roman"/>
          <w:sz w:val="28"/>
          <w:szCs w:val="28"/>
        </w:rPr>
        <w:t>Дядьковского</w:t>
      </w:r>
      <w:r w:rsidRPr="003F6A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6A8C">
        <w:rPr>
          <w:rFonts w:ascii="Times New Roman" w:hAnsi="Times New Roman" w:cs="Times New Roman"/>
          <w:sz w:val="28"/>
          <w:szCs w:val="28"/>
        </w:rPr>
        <w:t>Кореновского</w:t>
      </w:r>
      <w:r w:rsidRPr="003F6A8C"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FF4F3C" w:rsidRPr="00FF4F3C" w:rsidRDefault="00FF4F3C" w:rsidP="00FF4F3C">
      <w:pPr>
        <w:widowControl w:val="0"/>
        <w:suppressAutoHyphens/>
        <w:spacing w:line="200" w:lineRule="atLeast"/>
        <w:jc w:val="both"/>
        <w:rPr>
          <w:rFonts w:eastAsia="DejaVuSans"/>
          <w:kern w:val="1"/>
          <w:szCs w:val="28"/>
          <w:shd w:val="clear" w:color="auto" w:fill="FFFFFF"/>
        </w:rPr>
      </w:pPr>
      <w:r>
        <w:rPr>
          <w:szCs w:val="28"/>
        </w:rPr>
        <w:t xml:space="preserve">         </w:t>
      </w:r>
      <w:r w:rsidR="00A67A91">
        <w:rPr>
          <w:szCs w:val="28"/>
        </w:rPr>
        <w:t xml:space="preserve">1. </w:t>
      </w:r>
      <w:bookmarkStart w:id="0" w:name="_Hlk188516392"/>
      <w:r w:rsidR="0072413A">
        <w:rPr>
          <w:szCs w:val="28"/>
        </w:rPr>
        <w:t>Признать утратившим силу постановление администрации Дядьковского</w:t>
      </w:r>
      <w:r w:rsidR="0072413A" w:rsidRPr="003F6A8C">
        <w:rPr>
          <w:szCs w:val="28"/>
        </w:rPr>
        <w:t xml:space="preserve"> сельского поселения </w:t>
      </w:r>
      <w:r w:rsidR="0072413A">
        <w:rPr>
          <w:szCs w:val="28"/>
        </w:rPr>
        <w:t>Кореновского</w:t>
      </w:r>
      <w:r w:rsidR="0072413A" w:rsidRPr="003F6A8C">
        <w:rPr>
          <w:szCs w:val="28"/>
        </w:rPr>
        <w:t xml:space="preserve"> района</w:t>
      </w:r>
      <w:r w:rsidR="0072413A">
        <w:rPr>
          <w:szCs w:val="28"/>
        </w:rPr>
        <w:t xml:space="preserve">  </w:t>
      </w:r>
      <w:r w:rsidR="0072413A" w:rsidRPr="0072413A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16</w:t>
      </w:r>
      <w:r w:rsidR="0072413A" w:rsidRPr="0072413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января</w:t>
      </w:r>
      <w:r w:rsidR="0072413A" w:rsidRPr="0072413A">
        <w:rPr>
          <w:color w:val="000000"/>
          <w:szCs w:val="28"/>
        </w:rPr>
        <w:t xml:space="preserve"> 202</w:t>
      </w:r>
      <w:r>
        <w:rPr>
          <w:color w:val="000000"/>
          <w:szCs w:val="28"/>
        </w:rPr>
        <w:t>5</w:t>
      </w:r>
      <w:r w:rsidR="0072413A" w:rsidRPr="0072413A">
        <w:rPr>
          <w:color w:val="000000"/>
          <w:szCs w:val="28"/>
        </w:rPr>
        <w:t xml:space="preserve"> года №</w:t>
      </w:r>
      <w:r>
        <w:rPr>
          <w:color w:val="000000"/>
          <w:szCs w:val="28"/>
        </w:rPr>
        <w:t>11</w:t>
      </w:r>
      <w:r w:rsidR="0072413A" w:rsidRPr="0072413A">
        <w:rPr>
          <w:color w:val="000000"/>
          <w:szCs w:val="28"/>
        </w:rPr>
        <w:t xml:space="preserve"> </w:t>
      </w:r>
      <w:r w:rsidR="0072413A" w:rsidRPr="00FF4F3C">
        <w:rPr>
          <w:color w:val="000000"/>
          <w:szCs w:val="28"/>
        </w:rPr>
        <w:t>«</w:t>
      </w:r>
      <w:r w:rsidRPr="00FF4F3C">
        <w:rPr>
          <w:rFonts w:eastAsia="DejaVuSans"/>
          <w:kern w:val="1"/>
          <w:szCs w:val="28"/>
        </w:rPr>
        <w:t>О внесении изменений в постановление администрации Дядьковского сельского поселения Кореновского района от 26 марта 2018 года № 37 «Об</w:t>
      </w:r>
      <w:r w:rsidRPr="00FF4F3C">
        <w:rPr>
          <w:kern w:val="1"/>
          <w:szCs w:val="28"/>
        </w:rPr>
        <w:t xml:space="preserve"> </w:t>
      </w:r>
      <w:r w:rsidRPr="00FF4F3C">
        <w:rPr>
          <w:rFonts w:eastAsia="DejaVuSans"/>
          <w:kern w:val="1"/>
          <w:szCs w:val="28"/>
        </w:rPr>
        <w:t xml:space="preserve">утверждении Порядка </w:t>
      </w:r>
      <w:r w:rsidRPr="00FF4F3C">
        <w:rPr>
          <w:kern w:val="1"/>
          <w:szCs w:val="28"/>
        </w:rPr>
        <w:t>р</w:t>
      </w:r>
      <w:r w:rsidRPr="00FF4F3C">
        <w:rPr>
          <w:rFonts w:eastAsia="DejaVuSans"/>
          <w:kern w:val="1"/>
          <w:szCs w:val="28"/>
          <w:shd w:val="clear" w:color="auto" w:fill="FFFFFF"/>
        </w:rPr>
        <w:t>ассмотрения обращений граждан в администрации Дядьковского сельского п</w:t>
      </w:r>
      <w:r w:rsidR="007F75FE">
        <w:rPr>
          <w:rFonts w:eastAsia="DejaVuSans"/>
          <w:kern w:val="1"/>
          <w:szCs w:val="28"/>
          <w:shd w:val="clear" w:color="auto" w:fill="FFFFFF"/>
        </w:rPr>
        <w:t>оселения Кореновского района» (</w:t>
      </w:r>
      <w:r w:rsidRPr="00FF4F3C">
        <w:rPr>
          <w:rFonts w:eastAsia="DejaVuSans"/>
          <w:kern w:val="1"/>
          <w:szCs w:val="28"/>
          <w:shd w:val="clear" w:color="auto" w:fill="FFFFFF"/>
        </w:rPr>
        <w:t>с изменениями от 06 мая 2019 года № 52, от 25 декабря 2023 №</w:t>
      </w:r>
      <w:r w:rsidR="007F75FE">
        <w:rPr>
          <w:rFonts w:eastAsia="DejaVuSans"/>
          <w:kern w:val="1"/>
          <w:szCs w:val="28"/>
          <w:shd w:val="clear" w:color="auto" w:fill="FFFFFF"/>
        </w:rPr>
        <w:t xml:space="preserve"> </w:t>
      </w:r>
      <w:r w:rsidRPr="00FF4F3C">
        <w:rPr>
          <w:rFonts w:eastAsia="DejaVuSans"/>
          <w:kern w:val="1"/>
          <w:szCs w:val="28"/>
          <w:shd w:val="clear" w:color="auto" w:fill="FFFFFF"/>
        </w:rPr>
        <w:t>218)</w:t>
      </w:r>
      <w:r>
        <w:rPr>
          <w:rFonts w:eastAsia="DejaVuSans"/>
          <w:kern w:val="1"/>
          <w:szCs w:val="28"/>
          <w:shd w:val="clear" w:color="auto" w:fill="FFFFFF"/>
        </w:rPr>
        <w:t>».</w:t>
      </w:r>
    </w:p>
    <w:bookmarkEnd w:id="0"/>
    <w:p w:rsidR="00316615" w:rsidRPr="003D0A1F" w:rsidRDefault="00316615" w:rsidP="00316615">
      <w:pPr>
        <w:widowControl w:val="0"/>
        <w:tabs>
          <w:tab w:val="left" w:pos="851"/>
        </w:tabs>
        <w:suppressAutoHyphens/>
        <w:autoSpaceDE w:val="0"/>
        <w:jc w:val="both"/>
        <w:rPr>
          <w:rFonts w:eastAsia="DejaVuSans"/>
          <w:kern w:val="1"/>
          <w:szCs w:val="28"/>
          <w:shd w:val="clear" w:color="auto" w:fill="FFFFFF"/>
        </w:rPr>
      </w:pPr>
      <w:r>
        <w:rPr>
          <w:color w:val="000000"/>
          <w:szCs w:val="28"/>
        </w:rPr>
        <w:t xml:space="preserve">       </w:t>
      </w:r>
      <w:r w:rsidR="0072413A">
        <w:rPr>
          <w:color w:val="000000"/>
          <w:szCs w:val="28"/>
        </w:rPr>
        <w:t xml:space="preserve"> </w:t>
      </w:r>
      <w:r>
        <w:rPr>
          <w:szCs w:val="28"/>
        </w:rPr>
        <w:t>2.</w:t>
      </w:r>
      <w:r w:rsidRPr="00316615">
        <w:rPr>
          <w:rFonts w:eastAsia="DejaVuSans"/>
          <w:kern w:val="1"/>
          <w:szCs w:val="28"/>
          <w:shd w:val="clear" w:color="auto" w:fill="FFFFFF"/>
        </w:rPr>
        <w:t xml:space="preserve"> 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Общему отделу администрации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района (Захарченко) официально обнародовать настоящее постановление и разместить его на официальном сайте органов местного самоуправления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района в сети «Интернет».</w:t>
      </w:r>
    </w:p>
    <w:p w:rsidR="00A67A91" w:rsidRDefault="00316615" w:rsidP="00316615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A67A91">
        <w:rPr>
          <w:szCs w:val="28"/>
        </w:rPr>
        <w:t>3. Контроль за исполнением настоящего постановления оставляю за собой.</w:t>
      </w:r>
    </w:p>
    <w:p w:rsidR="00316615" w:rsidRPr="003D0A1F" w:rsidRDefault="00A67A91" w:rsidP="00316615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>
        <w:rPr>
          <w:szCs w:val="28"/>
        </w:rPr>
        <w:t>4. </w:t>
      </w:r>
      <w:r w:rsidR="00316615" w:rsidRPr="003D0A1F">
        <w:rPr>
          <w:szCs w:val="28"/>
          <w:lang w:eastAsia="ar-SA"/>
        </w:rPr>
        <w:t>Постановление вступает в силу после его официального обнародования.</w:t>
      </w:r>
    </w:p>
    <w:p w:rsid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615" w:rsidRPr="00423587" w:rsidRDefault="00316615" w:rsidP="00316615">
      <w:pPr>
        <w:pStyle w:val="a5"/>
        <w:ind w:firstLine="0"/>
      </w:pPr>
      <w:r w:rsidRPr="00423587">
        <w:t xml:space="preserve">Глава </w:t>
      </w:r>
    </w:p>
    <w:p w:rsidR="00316615" w:rsidRPr="00423587" w:rsidRDefault="00316615" w:rsidP="00316615">
      <w:pPr>
        <w:pStyle w:val="a5"/>
        <w:ind w:firstLine="0"/>
      </w:pPr>
      <w:r w:rsidRPr="00423587">
        <w:rPr>
          <w:szCs w:val="28"/>
        </w:rPr>
        <w:t>Дядьковского сельского поселения</w:t>
      </w:r>
      <w:r w:rsidRPr="00423587">
        <w:tab/>
        <w:t xml:space="preserve">    </w:t>
      </w:r>
    </w:p>
    <w:p w:rsidR="0072413A" w:rsidRDefault="00316615" w:rsidP="00037DED">
      <w:pPr>
        <w:pStyle w:val="a5"/>
        <w:ind w:firstLine="0"/>
        <w:rPr>
          <w:szCs w:val="28"/>
        </w:rPr>
      </w:pPr>
      <w:r w:rsidRPr="00423587">
        <w:t xml:space="preserve">Кореновского района             </w:t>
      </w:r>
      <w:r w:rsidRPr="00423587">
        <w:tab/>
      </w:r>
      <w:r w:rsidRPr="00423587">
        <w:tab/>
        <w:t xml:space="preserve">                      </w:t>
      </w:r>
      <w:r w:rsidRPr="00423587">
        <w:tab/>
        <w:t xml:space="preserve">                     О.А.Ткачева</w:t>
      </w:r>
      <w:r w:rsidR="00870887" w:rsidRPr="00870887">
        <w:rPr>
          <w:szCs w:val="28"/>
        </w:rPr>
        <w:t xml:space="preserve">                                               </w:t>
      </w:r>
    </w:p>
    <w:p w:rsidR="00FF4F3C" w:rsidRDefault="0072413A" w:rsidP="00FF4F3C">
      <w:pPr>
        <w:pStyle w:val="af4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76C23" w:rsidRDefault="00576C23" w:rsidP="003E531C">
      <w:pPr>
        <w:pStyle w:val="a5"/>
        <w:ind w:firstLine="0"/>
        <w:rPr>
          <w:szCs w:val="28"/>
        </w:rPr>
      </w:pPr>
    </w:p>
    <w:sectPr w:rsidR="00576C23" w:rsidSect="006D594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4DD" w:rsidRDefault="00A364DD" w:rsidP="004A2365">
      <w:r>
        <w:separator/>
      </w:r>
    </w:p>
  </w:endnote>
  <w:endnote w:type="continuationSeparator" w:id="1">
    <w:p w:rsidR="00A364DD" w:rsidRDefault="00A364DD" w:rsidP="004A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4DD" w:rsidRDefault="00A364DD" w:rsidP="004A2365">
      <w:r>
        <w:separator/>
      </w:r>
    </w:p>
  </w:footnote>
  <w:footnote w:type="continuationSeparator" w:id="1">
    <w:p w:rsidR="00A364DD" w:rsidRDefault="00A364DD" w:rsidP="004A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360"/>
      </w:p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360"/>
      </w:p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30"/>
        </w:tabs>
        <w:ind w:left="673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640"/>
        </w:tabs>
        <w:ind w:left="764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>
    <w:nsid w:val="0000000C"/>
    <w:multiLevelType w:val="multilevel"/>
    <w:tmpl w:val="0000000C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>
    <w:nsid w:val="00000010"/>
    <w:multiLevelType w:val="multilevel"/>
    <w:tmpl w:val="00000010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>
    <w:nsid w:val="00000012"/>
    <w:multiLevelType w:val="multilevel"/>
    <w:tmpl w:val="00000012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8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9">
    <w:nsid w:val="00000014"/>
    <w:multiLevelType w:val="multilevel"/>
    <w:tmpl w:val="00000014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>
    <w:nsid w:val="00000015"/>
    <w:multiLevelType w:val="multilevel"/>
    <w:tmpl w:val="0000001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>
    <w:nsid w:val="00000016"/>
    <w:multiLevelType w:val="multilevel"/>
    <w:tmpl w:val="00000016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>
    <w:nsid w:val="00000017"/>
    <w:multiLevelType w:val="multilevel"/>
    <w:tmpl w:val="00000017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>
    <w:nsid w:val="00000018"/>
    <w:multiLevelType w:val="multilevel"/>
    <w:tmpl w:val="00000018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4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>
    <w:nsid w:val="0000001A"/>
    <w:multiLevelType w:val="multilevel"/>
    <w:tmpl w:val="0000001A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>
    <w:nsid w:val="0000001B"/>
    <w:multiLevelType w:val="multilevel"/>
    <w:tmpl w:val="0000001B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7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1FC3D6F"/>
    <w:multiLevelType w:val="multilevel"/>
    <w:tmpl w:val="267E291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0D3443F4"/>
    <w:multiLevelType w:val="multilevel"/>
    <w:tmpl w:val="54B4EE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1">
    <w:nsid w:val="126C702F"/>
    <w:multiLevelType w:val="multilevel"/>
    <w:tmpl w:val="F4061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12E2093C"/>
    <w:multiLevelType w:val="multilevel"/>
    <w:tmpl w:val="024C5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B133483"/>
    <w:multiLevelType w:val="multilevel"/>
    <w:tmpl w:val="864443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5EA1B66"/>
    <w:multiLevelType w:val="multilevel"/>
    <w:tmpl w:val="B59A7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0"/>
  </w:num>
  <w:num w:numId="29">
    <w:abstractNumId w:val="2"/>
  </w:num>
  <w:num w:numId="30">
    <w:abstractNumId w:val="31"/>
  </w:num>
  <w:num w:numId="31">
    <w:abstractNumId w:val="34"/>
  </w:num>
  <w:num w:numId="32">
    <w:abstractNumId w:val="32"/>
  </w:num>
  <w:num w:numId="33">
    <w:abstractNumId w:val="29"/>
  </w:num>
  <w:num w:numId="34">
    <w:abstractNumId w:val="33"/>
  </w:num>
  <w:num w:numId="35">
    <w:abstractNumId w:val="3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EE9"/>
    <w:rsid w:val="0001509C"/>
    <w:rsid w:val="00016827"/>
    <w:rsid w:val="0003186D"/>
    <w:rsid w:val="00037DED"/>
    <w:rsid w:val="000571C5"/>
    <w:rsid w:val="00057293"/>
    <w:rsid w:val="00074591"/>
    <w:rsid w:val="000803BC"/>
    <w:rsid w:val="0008638F"/>
    <w:rsid w:val="000B248A"/>
    <w:rsid w:val="000B52A6"/>
    <w:rsid w:val="000D07E4"/>
    <w:rsid w:val="000D28AB"/>
    <w:rsid w:val="000E1675"/>
    <w:rsid w:val="000E4782"/>
    <w:rsid w:val="000F72BA"/>
    <w:rsid w:val="0010652A"/>
    <w:rsid w:val="001069E5"/>
    <w:rsid w:val="00110308"/>
    <w:rsid w:val="00115D63"/>
    <w:rsid w:val="001200D4"/>
    <w:rsid w:val="00122B48"/>
    <w:rsid w:val="00127CD0"/>
    <w:rsid w:val="001313C0"/>
    <w:rsid w:val="001320E7"/>
    <w:rsid w:val="00140D65"/>
    <w:rsid w:val="00174DFF"/>
    <w:rsid w:val="0018247B"/>
    <w:rsid w:val="00187D4D"/>
    <w:rsid w:val="001A6F53"/>
    <w:rsid w:val="001B4849"/>
    <w:rsid w:val="001B643B"/>
    <w:rsid w:val="001D06B0"/>
    <w:rsid w:val="001D1E2F"/>
    <w:rsid w:val="001D51FA"/>
    <w:rsid w:val="001D602B"/>
    <w:rsid w:val="001D7A7E"/>
    <w:rsid w:val="001F038A"/>
    <w:rsid w:val="001F3838"/>
    <w:rsid w:val="001F59D1"/>
    <w:rsid w:val="00220EC8"/>
    <w:rsid w:val="002275BA"/>
    <w:rsid w:val="00231425"/>
    <w:rsid w:val="00242490"/>
    <w:rsid w:val="002425C5"/>
    <w:rsid w:val="00252DEF"/>
    <w:rsid w:val="0025377F"/>
    <w:rsid w:val="002725D9"/>
    <w:rsid w:val="002756E1"/>
    <w:rsid w:val="0028055B"/>
    <w:rsid w:val="002A224D"/>
    <w:rsid w:val="002D0D8F"/>
    <w:rsid w:val="002D141C"/>
    <w:rsid w:val="002E489E"/>
    <w:rsid w:val="002E633A"/>
    <w:rsid w:val="002F61D5"/>
    <w:rsid w:val="003115C5"/>
    <w:rsid w:val="00316615"/>
    <w:rsid w:val="003203E8"/>
    <w:rsid w:val="00326A90"/>
    <w:rsid w:val="00331E30"/>
    <w:rsid w:val="003348ED"/>
    <w:rsid w:val="00347C48"/>
    <w:rsid w:val="00352A5F"/>
    <w:rsid w:val="0035771A"/>
    <w:rsid w:val="00382172"/>
    <w:rsid w:val="00392420"/>
    <w:rsid w:val="00392535"/>
    <w:rsid w:val="003A4C4A"/>
    <w:rsid w:val="003B3CFD"/>
    <w:rsid w:val="003C57D1"/>
    <w:rsid w:val="003D3E6F"/>
    <w:rsid w:val="003D6E31"/>
    <w:rsid w:val="003E531C"/>
    <w:rsid w:val="003F6A8C"/>
    <w:rsid w:val="003F7175"/>
    <w:rsid w:val="00411C8B"/>
    <w:rsid w:val="00413F6F"/>
    <w:rsid w:val="00421060"/>
    <w:rsid w:val="00423587"/>
    <w:rsid w:val="00436BDE"/>
    <w:rsid w:val="00441E5A"/>
    <w:rsid w:val="004479DC"/>
    <w:rsid w:val="004514B0"/>
    <w:rsid w:val="004569B8"/>
    <w:rsid w:val="004620C1"/>
    <w:rsid w:val="0046476F"/>
    <w:rsid w:val="00483E82"/>
    <w:rsid w:val="004844C6"/>
    <w:rsid w:val="00485814"/>
    <w:rsid w:val="00495723"/>
    <w:rsid w:val="004A2365"/>
    <w:rsid w:val="004A687A"/>
    <w:rsid w:val="004C5CD5"/>
    <w:rsid w:val="004D366F"/>
    <w:rsid w:val="004E3D97"/>
    <w:rsid w:val="004F1334"/>
    <w:rsid w:val="00501820"/>
    <w:rsid w:val="00503F12"/>
    <w:rsid w:val="00524706"/>
    <w:rsid w:val="00524886"/>
    <w:rsid w:val="005248B9"/>
    <w:rsid w:val="0052711E"/>
    <w:rsid w:val="00537203"/>
    <w:rsid w:val="005379D0"/>
    <w:rsid w:val="00546BA7"/>
    <w:rsid w:val="005471AA"/>
    <w:rsid w:val="005529E5"/>
    <w:rsid w:val="00560B72"/>
    <w:rsid w:val="00562FBA"/>
    <w:rsid w:val="00576C23"/>
    <w:rsid w:val="00581669"/>
    <w:rsid w:val="005A6A59"/>
    <w:rsid w:val="005C21DE"/>
    <w:rsid w:val="005D2364"/>
    <w:rsid w:val="005E2195"/>
    <w:rsid w:val="0061077C"/>
    <w:rsid w:val="00662806"/>
    <w:rsid w:val="0067044A"/>
    <w:rsid w:val="00680388"/>
    <w:rsid w:val="00680556"/>
    <w:rsid w:val="00685EAA"/>
    <w:rsid w:val="00690021"/>
    <w:rsid w:val="00693CEE"/>
    <w:rsid w:val="006968EB"/>
    <w:rsid w:val="006C7596"/>
    <w:rsid w:val="006D594E"/>
    <w:rsid w:val="006E0631"/>
    <w:rsid w:val="0071550B"/>
    <w:rsid w:val="0072413A"/>
    <w:rsid w:val="0074177A"/>
    <w:rsid w:val="007502D6"/>
    <w:rsid w:val="00755560"/>
    <w:rsid w:val="007634E0"/>
    <w:rsid w:val="00771606"/>
    <w:rsid w:val="00776B73"/>
    <w:rsid w:val="00782CEC"/>
    <w:rsid w:val="00785AA9"/>
    <w:rsid w:val="00786F61"/>
    <w:rsid w:val="007A38AC"/>
    <w:rsid w:val="007A3DBE"/>
    <w:rsid w:val="007B0A64"/>
    <w:rsid w:val="007B2C16"/>
    <w:rsid w:val="007B40D0"/>
    <w:rsid w:val="007C5806"/>
    <w:rsid w:val="007D0544"/>
    <w:rsid w:val="007D129E"/>
    <w:rsid w:val="007D613B"/>
    <w:rsid w:val="007E0291"/>
    <w:rsid w:val="007E1325"/>
    <w:rsid w:val="007E1396"/>
    <w:rsid w:val="007E156E"/>
    <w:rsid w:val="007E761F"/>
    <w:rsid w:val="007F75FE"/>
    <w:rsid w:val="00840181"/>
    <w:rsid w:val="00843739"/>
    <w:rsid w:val="0085056C"/>
    <w:rsid w:val="00852453"/>
    <w:rsid w:val="0085386E"/>
    <w:rsid w:val="008567DB"/>
    <w:rsid w:val="008671AA"/>
    <w:rsid w:val="00867700"/>
    <w:rsid w:val="00870887"/>
    <w:rsid w:val="00883B83"/>
    <w:rsid w:val="00895DA9"/>
    <w:rsid w:val="008B4816"/>
    <w:rsid w:val="008C101B"/>
    <w:rsid w:val="008E261D"/>
    <w:rsid w:val="00934DC5"/>
    <w:rsid w:val="0093516C"/>
    <w:rsid w:val="009505A4"/>
    <w:rsid w:val="00950845"/>
    <w:rsid w:val="00952A23"/>
    <w:rsid w:val="009555A6"/>
    <w:rsid w:val="00965E9B"/>
    <w:rsid w:val="00977894"/>
    <w:rsid w:val="009A1C14"/>
    <w:rsid w:val="009A3CF3"/>
    <w:rsid w:val="009C1211"/>
    <w:rsid w:val="009E209F"/>
    <w:rsid w:val="009F64DA"/>
    <w:rsid w:val="00A15D63"/>
    <w:rsid w:val="00A2457D"/>
    <w:rsid w:val="00A27A44"/>
    <w:rsid w:val="00A31F84"/>
    <w:rsid w:val="00A364DD"/>
    <w:rsid w:val="00A3783A"/>
    <w:rsid w:val="00A41AF9"/>
    <w:rsid w:val="00A53BBF"/>
    <w:rsid w:val="00A60CC0"/>
    <w:rsid w:val="00A67A91"/>
    <w:rsid w:val="00A75F93"/>
    <w:rsid w:val="00A93A0E"/>
    <w:rsid w:val="00AB1089"/>
    <w:rsid w:val="00AB3E12"/>
    <w:rsid w:val="00AB57FB"/>
    <w:rsid w:val="00AB70CB"/>
    <w:rsid w:val="00AC46B6"/>
    <w:rsid w:val="00AC5EFA"/>
    <w:rsid w:val="00AC72FA"/>
    <w:rsid w:val="00AC7D6D"/>
    <w:rsid w:val="00B37D3B"/>
    <w:rsid w:val="00B478FA"/>
    <w:rsid w:val="00B562E4"/>
    <w:rsid w:val="00B56C97"/>
    <w:rsid w:val="00B711BC"/>
    <w:rsid w:val="00B7326D"/>
    <w:rsid w:val="00B9724F"/>
    <w:rsid w:val="00BA0A4E"/>
    <w:rsid w:val="00BA175C"/>
    <w:rsid w:val="00BB06C8"/>
    <w:rsid w:val="00BB68A4"/>
    <w:rsid w:val="00BB6973"/>
    <w:rsid w:val="00BC4F26"/>
    <w:rsid w:val="00BC5075"/>
    <w:rsid w:val="00BD5623"/>
    <w:rsid w:val="00BD6EC9"/>
    <w:rsid w:val="00BE194B"/>
    <w:rsid w:val="00BF7E94"/>
    <w:rsid w:val="00C02AC8"/>
    <w:rsid w:val="00C046F8"/>
    <w:rsid w:val="00C14E24"/>
    <w:rsid w:val="00C16F18"/>
    <w:rsid w:val="00C201F5"/>
    <w:rsid w:val="00C21A7D"/>
    <w:rsid w:val="00C53633"/>
    <w:rsid w:val="00C66433"/>
    <w:rsid w:val="00C66B45"/>
    <w:rsid w:val="00C75B78"/>
    <w:rsid w:val="00C76BC1"/>
    <w:rsid w:val="00C80A8F"/>
    <w:rsid w:val="00C97A72"/>
    <w:rsid w:val="00CA0BA8"/>
    <w:rsid w:val="00CB0335"/>
    <w:rsid w:val="00CD4D34"/>
    <w:rsid w:val="00CE335F"/>
    <w:rsid w:val="00CE49FF"/>
    <w:rsid w:val="00CE5733"/>
    <w:rsid w:val="00CE61ED"/>
    <w:rsid w:val="00CE712B"/>
    <w:rsid w:val="00CF09F0"/>
    <w:rsid w:val="00CF10CC"/>
    <w:rsid w:val="00CF1E27"/>
    <w:rsid w:val="00D10FEE"/>
    <w:rsid w:val="00D232BC"/>
    <w:rsid w:val="00D259B0"/>
    <w:rsid w:val="00D370A2"/>
    <w:rsid w:val="00D43D91"/>
    <w:rsid w:val="00D56329"/>
    <w:rsid w:val="00D5676F"/>
    <w:rsid w:val="00D65D12"/>
    <w:rsid w:val="00D731BD"/>
    <w:rsid w:val="00D8259F"/>
    <w:rsid w:val="00D87590"/>
    <w:rsid w:val="00DA321B"/>
    <w:rsid w:val="00DA5369"/>
    <w:rsid w:val="00DB175F"/>
    <w:rsid w:val="00DC6D94"/>
    <w:rsid w:val="00DC7A4D"/>
    <w:rsid w:val="00DD36DA"/>
    <w:rsid w:val="00E013EC"/>
    <w:rsid w:val="00E01B46"/>
    <w:rsid w:val="00E22BBA"/>
    <w:rsid w:val="00E24C9A"/>
    <w:rsid w:val="00E322BD"/>
    <w:rsid w:val="00E36D20"/>
    <w:rsid w:val="00E37B49"/>
    <w:rsid w:val="00E406D7"/>
    <w:rsid w:val="00E433FD"/>
    <w:rsid w:val="00E45AD1"/>
    <w:rsid w:val="00E507AD"/>
    <w:rsid w:val="00E51AB1"/>
    <w:rsid w:val="00E56534"/>
    <w:rsid w:val="00E62DFE"/>
    <w:rsid w:val="00E828EF"/>
    <w:rsid w:val="00E94F53"/>
    <w:rsid w:val="00EA3366"/>
    <w:rsid w:val="00EA47D1"/>
    <w:rsid w:val="00EB0BF9"/>
    <w:rsid w:val="00EB2717"/>
    <w:rsid w:val="00EB2DC5"/>
    <w:rsid w:val="00EB3AD5"/>
    <w:rsid w:val="00EB3BFD"/>
    <w:rsid w:val="00ED15F7"/>
    <w:rsid w:val="00ED4B94"/>
    <w:rsid w:val="00ED76F7"/>
    <w:rsid w:val="00EE23AF"/>
    <w:rsid w:val="00EE6363"/>
    <w:rsid w:val="00EF6713"/>
    <w:rsid w:val="00F00F87"/>
    <w:rsid w:val="00F14B72"/>
    <w:rsid w:val="00F179B4"/>
    <w:rsid w:val="00F23EE9"/>
    <w:rsid w:val="00F26F05"/>
    <w:rsid w:val="00F423FB"/>
    <w:rsid w:val="00F45460"/>
    <w:rsid w:val="00F66CB8"/>
    <w:rsid w:val="00F847F8"/>
    <w:rsid w:val="00F87887"/>
    <w:rsid w:val="00F92AEE"/>
    <w:rsid w:val="00FC0CE0"/>
    <w:rsid w:val="00FD370D"/>
    <w:rsid w:val="00FE32CF"/>
    <w:rsid w:val="00FE5A87"/>
    <w:rsid w:val="00FE6F5C"/>
    <w:rsid w:val="00FF37F1"/>
    <w:rsid w:val="00FF47A7"/>
    <w:rsid w:val="00FF4F3C"/>
    <w:rsid w:val="00FF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6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23E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F23EE9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76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E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link w:val="2"/>
    <w:rsid w:val="00F23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3EE9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F23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23EE9"/>
    <w:pPr>
      <w:ind w:firstLine="840"/>
      <w:jc w:val="both"/>
    </w:pPr>
    <w:rPr>
      <w:bCs/>
    </w:rPr>
  </w:style>
  <w:style w:type="character" w:customStyle="1" w:styleId="a6">
    <w:name w:val="Основной текст с отступом Знак"/>
    <w:link w:val="a5"/>
    <w:rsid w:val="00F23E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Plain Text"/>
    <w:basedOn w:val="a"/>
    <w:link w:val="a8"/>
    <w:rsid w:val="00F23EE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F23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23E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semiHidden/>
    <w:unhideWhenUsed/>
    <w:rsid w:val="00F23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F23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uiPriority w:val="99"/>
    <w:rsid w:val="002725D9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uiPriority w:val="99"/>
    <w:unhideWhenUsed/>
    <w:rsid w:val="002725D9"/>
    <w:pPr>
      <w:spacing w:after="120" w:line="480" w:lineRule="auto"/>
    </w:pPr>
  </w:style>
  <w:style w:type="character" w:customStyle="1" w:styleId="210">
    <w:name w:val="Основной текст 2 Знак1"/>
    <w:link w:val="22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12">
    <w:name w:val="Текст Знак1"/>
    <w:uiPriority w:val="99"/>
    <w:semiHidden/>
    <w:rsid w:val="002725D9"/>
    <w:rPr>
      <w:rFonts w:ascii="Consolas" w:eastAsia="Times New Roman" w:hAnsi="Consolas"/>
      <w:sz w:val="21"/>
      <w:szCs w:val="21"/>
    </w:rPr>
  </w:style>
  <w:style w:type="character" w:customStyle="1" w:styleId="ab">
    <w:name w:val="Верхний колонтитул Знак"/>
    <w:link w:val="ac"/>
    <w:rsid w:val="002725D9"/>
    <w:rPr>
      <w:rFonts w:ascii="Times New Roman" w:eastAsia="Times New Roman" w:hAnsi="Times New Roman"/>
      <w:bCs/>
      <w:sz w:val="28"/>
      <w:szCs w:val="24"/>
    </w:rPr>
  </w:style>
  <w:style w:type="paragraph" w:styleId="ac">
    <w:name w:val="header"/>
    <w:basedOn w:val="a"/>
    <w:link w:val="ab"/>
    <w:rsid w:val="002725D9"/>
    <w:pPr>
      <w:tabs>
        <w:tab w:val="center" w:pos="4677"/>
        <w:tab w:val="right" w:pos="9355"/>
      </w:tabs>
    </w:pPr>
    <w:rPr>
      <w:bCs/>
    </w:rPr>
  </w:style>
  <w:style w:type="character" w:customStyle="1" w:styleId="13">
    <w:name w:val="Верхний колонтитул Знак1"/>
    <w:link w:val="ac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2725D9"/>
    <w:pPr>
      <w:ind w:left="720"/>
      <w:contextualSpacing/>
    </w:pPr>
  </w:style>
  <w:style w:type="paragraph" w:customStyle="1" w:styleId="ConsTitle">
    <w:name w:val="ConsTitle"/>
    <w:rsid w:val="002725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e">
    <w:name w:val="Цветовое выделение"/>
    <w:uiPriority w:val="99"/>
    <w:rsid w:val="002725D9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2725D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character" w:customStyle="1" w:styleId="14">
    <w:name w:val="Текст выноски Знак1"/>
    <w:uiPriority w:val="99"/>
    <w:semiHidden/>
    <w:rsid w:val="002725D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67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67700"/>
    <w:rPr>
      <w:rFonts w:ascii="Times New Roman" w:eastAsia="Times New Roman" w:hAnsi="Times New Roman"/>
      <w:sz w:val="16"/>
      <w:szCs w:val="16"/>
    </w:rPr>
  </w:style>
  <w:style w:type="paragraph" w:customStyle="1" w:styleId="15">
    <w:name w:val="Текст1"/>
    <w:basedOn w:val="a"/>
    <w:rsid w:val="004F133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E33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E335F"/>
    <w:rPr>
      <w:rFonts w:ascii="Times New Roman" w:eastAsia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A23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4A236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semiHidden/>
    <w:rsid w:val="00576C2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1">
    <w:name w:val="Стиль"/>
    <w:rsid w:val="00934D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02AC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f2">
    <w:name w:val="Table Grid"/>
    <w:basedOn w:val="a1"/>
    <w:uiPriority w:val="59"/>
    <w:rsid w:val="006C7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60B72"/>
  </w:style>
  <w:style w:type="character" w:customStyle="1" w:styleId="d6e2e5f2eee2eee5e2fbe4e5ebe5ede8e5">
    <w:name w:val="Цd6вe2еe5тf2оeeвe2оeeеe5 вe2ыfbдe4еe5лebеe5нedиe8еe5"/>
    <w:uiPriority w:val="99"/>
    <w:rsid w:val="00560B72"/>
    <w:rPr>
      <w:b/>
      <w:bCs/>
      <w:color w:val="26282F"/>
    </w:rPr>
  </w:style>
  <w:style w:type="paragraph" w:customStyle="1" w:styleId="c7e0e3eeebeee2eeea1">
    <w:name w:val="Зc7аe0гe3оeeлebоeeвe2оeeкea 1"/>
    <w:basedOn w:val="a"/>
    <w:uiPriority w:val="99"/>
    <w:rsid w:val="00560B72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Liberation Serif" w:cs="Times New Roman CYR"/>
      <w:b/>
      <w:bCs/>
      <w:color w:val="26282F"/>
      <w:sz w:val="24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560B72"/>
    <w:rPr>
      <w:b w:val="0"/>
      <w:bCs w:val="0"/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560B72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60B72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Liberation Sans" w:hAnsi="Liberation Serif" w:cs="Liberation Sans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560B72"/>
    <w:pPr>
      <w:widowControl w:val="0"/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d1efe8f1eeea">
    <w:name w:val="Сd1пefиe8сf1оeeкea"/>
    <w:basedOn w:val="cef1edeee2edeee9f2e5eaf1f2"/>
    <w:uiPriority w:val="99"/>
    <w:rsid w:val="00560B72"/>
  </w:style>
  <w:style w:type="paragraph" w:customStyle="1" w:styleId="cde0e7e2e0ede8e5">
    <w:name w:val="Нcdаe0зe7вe2аe0нedиe8еe5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spacing w:before="120" w:after="120"/>
      <w:ind w:firstLine="720"/>
      <w:jc w:val="both"/>
    </w:pPr>
    <w:rPr>
      <w:rFonts w:ascii="Times New Roman CYR" w:hAnsi="Liberation Serif" w:cs="Times New Roman CYR"/>
      <w:i/>
      <w:iCs/>
      <w:sz w:val="24"/>
    </w:rPr>
  </w:style>
  <w:style w:type="paragraph" w:customStyle="1" w:styleId="d3eae0e7e0f2e5ebfc">
    <w:name w:val="Уd3кeaаe0зe7аe0тf2еe5лebьfc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560B72"/>
    <w:pPr>
      <w:spacing w:before="75"/>
      <w:ind w:right="0"/>
    </w:pPr>
    <w:rPr>
      <w:color w:val="353842"/>
    </w:rPr>
  </w:style>
  <w:style w:type="paragraph" w:customStyle="1" w:styleId="d2e5eaf1f2f1eff0e0e2eae0">
    <w:name w:val="Тd2еe5кeaсf1тf2 (сf1пefрf0аe0вe2кeaаe0)"/>
    <w:basedOn w:val="a"/>
    <w:uiPriority w:val="99"/>
    <w:rsid w:val="00560B72"/>
    <w:pPr>
      <w:widowControl w:val="0"/>
      <w:autoSpaceDE w:val="0"/>
      <w:autoSpaceDN w:val="0"/>
      <w:adjustRightInd w:val="0"/>
      <w:ind w:left="170" w:right="170"/>
    </w:pPr>
    <w:rPr>
      <w:rFonts w:ascii="Times New Roman CYR" w:hAnsi="Liberation Serif" w:cs="Times New Roman CYR"/>
      <w:sz w:val="24"/>
    </w:rPr>
  </w:style>
  <w:style w:type="paragraph" w:customStyle="1" w:styleId="cff0e8e6e0f2fbe9e2ebe5e2ee">
    <w:name w:val="Пcfрf0иe8жe6аe0тf2ыfbйe9 вe2лebеe5вe2оee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  <w:sz w:val="24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60B72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sz w:val="24"/>
    </w:rPr>
  </w:style>
  <w:style w:type="paragraph" w:customStyle="1" w:styleId="c8edf4eef0ece0f6e8ffeee2e5f0f1e8e8">
    <w:name w:val="Иc8нedфf4оeeрf0мecаe0цf6иe8яff оee вe2еe5рf0сf1иe8иe8"/>
    <w:basedOn w:val="caeeecece5edf2e0f0e8e9"/>
    <w:uiPriority w:val="99"/>
    <w:rsid w:val="00560B72"/>
    <w:rPr>
      <w:i/>
      <w:iCs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rsid w:val="00560B72"/>
    <w:pPr>
      <w:spacing w:before="180"/>
      <w:ind w:left="360" w:right="360" w:firstLine="0"/>
    </w:p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color w:val="353842"/>
      <w:sz w:val="20"/>
      <w:szCs w:val="20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sid w:val="00560B72"/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  <w:jc w:val="center"/>
    </w:pPr>
    <w:rPr>
      <w:rFonts w:hAnsi="Liberation Serif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3">
    <w:name w:val="Hyperlink"/>
    <w:uiPriority w:val="99"/>
    <w:semiHidden/>
    <w:unhideWhenUsed/>
    <w:rsid w:val="00A67A91"/>
    <w:rPr>
      <w:color w:val="0000FF"/>
      <w:u w:val="single"/>
    </w:rPr>
  </w:style>
  <w:style w:type="paragraph" w:styleId="af4">
    <w:name w:val="No Spacing"/>
    <w:uiPriority w:val="1"/>
    <w:qFormat/>
    <w:rsid w:val="00A67A91"/>
    <w:rPr>
      <w:rFonts w:eastAsia="Times New Roman" w:cs="Calibri"/>
      <w:sz w:val="22"/>
      <w:szCs w:val="22"/>
    </w:rPr>
  </w:style>
  <w:style w:type="character" w:customStyle="1" w:styleId="af5">
    <w:name w:val="Гипертекстовая ссылка"/>
    <w:uiPriority w:val="99"/>
    <w:rsid w:val="00A67A91"/>
    <w:rPr>
      <w:rFonts w:ascii="Times New Roman" w:hAnsi="Times New Roman" w:cs="Times New Roman" w:hint="default"/>
      <w:b/>
      <w:bCs w:val="0"/>
      <w:color w:val="106BB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D3AE-4C2D-4CE2-80DB-C5D9C590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Бойко</dc:creator>
  <cp:lastModifiedBy>Дятьковская Адм</cp:lastModifiedBy>
  <cp:revision>4</cp:revision>
  <cp:lastPrinted>2025-02-03T05:55:00Z</cp:lastPrinted>
  <dcterms:created xsi:type="dcterms:W3CDTF">2025-01-30T13:19:00Z</dcterms:created>
  <dcterms:modified xsi:type="dcterms:W3CDTF">2025-02-03T05:55:00Z</dcterms:modified>
</cp:coreProperties>
</file>