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5B293" w14:textId="42F76A54" w:rsidR="00C87016" w:rsidRPr="009923A1" w:rsidRDefault="001F4DC9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5805DA7" wp14:editId="51D712C1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0761D" w14:textId="77777777" w:rsidR="00340C14" w:rsidRPr="009923A1" w:rsidRDefault="00340C14" w:rsidP="00340C14">
      <w:pPr>
        <w:jc w:val="both"/>
        <w:rPr>
          <w:sz w:val="28"/>
          <w:szCs w:val="28"/>
        </w:rPr>
      </w:pPr>
    </w:p>
    <w:p w14:paraId="22DFFFAB" w14:textId="77243831" w:rsidR="00340C14" w:rsidRDefault="00C87016" w:rsidP="00C87016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 xml:space="preserve">АДМИНИСТРАЦИЯ </w:t>
      </w:r>
      <w:r w:rsidR="002E0E64" w:rsidRPr="009923A1">
        <w:rPr>
          <w:b/>
          <w:sz w:val="28"/>
          <w:szCs w:val="28"/>
        </w:rPr>
        <w:t>ДЯДЬКОВСКОГО</w:t>
      </w:r>
      <w:r w:rsidRPr="009923A1">
        <w:rPr>
          <w:b/>
          <w:sz w:val="28"/>
          <w:szCs w:val="28"/>
        </w:rPr>
        <w:t xml:space="preserve"> СЕЛЬСКОГО ПОСЕЛЕНИЯ КОРЕНОВСКОГО </w:t>
      </w:r>
      <w:r w:rsidR="00387EFA">
        <w:rPr>
          <w:b/>
          <w:sz w:val="28"/>
          <w:szCs w:val="28"/>
        </w:rPr>
        <w:t xml:space="preserve">МУНИЦИПАЛЬНОГО </w:t>
      </w:r>
      <w:r w:rsidRPr="009923A1">
        <w:rPr>
          <w:b/>
          <w:sz w:val="28"/>
          <w:szCs w:val="28"/>
        </w:rPr>
        <w:t>РАЙОНА</w:t>
      </w:r>
    </w:p>
    <w:p w14:paraId="438CA823" w14:textId="62FEF07C" w:rsidR="00387EFA" w:rsidRPr="009923A1" w:rsidRDefault="00387EFA" w:rsidP="00C87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14:paraId="06600164" w14:textId="77777777" w:rsidR="00EF1EC1" w:rsidRPr="009923A1" w:rsidRDefault="00EF1EC1" w:rsidP="00C87016">
      <w:pPr>
        <w:jc w:val="center"/>
        <w:rPr>
          <w:sz w:val="36"/>
          <w:szCs w:val="36"/>
        </w:rPr>
      </w:pPr>
    </w:p>
    <w:p w14:paraId="2C220AA2" w14:textId="77777777" w:rsidR="00C87016" w:rsidRPr="009923A1" w:rsidRDefault="00C87016" w:rsidP="00C87016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14:paraId="30FEB042" w14:textId="77777777" w:rsidR="00C87016" w:rsidRPr="009923A1" w:rsidRDefault="00C87016" w:rsidP="00C87016">
      <w:pPr>
        <w:jc w:val="center"/>
        <w:rPr>
          <w:b/>
          <w:sz w:val="36"/>
          <w:szCs w:val="36"/>
        </w:rPr>
      </w:pPr>
    </w:p>
    <w:p w14:paraId="35BCB1CA" w14:textId="1C07DB01" w:rsidR="00C87016" w:rsidRPr="00EE5285" w:rsidRDefault="00EF1EC1" w:rsidP="00C87016">
      <w:pPr>
        <w:jc w:val="both"/>
        <w:rPr>
          <w:b/>
          <w:sz w:val="24"/>
          <w:szCs w:val="24"/>
        </w:rPr>
      </w:pPr>
      <w:r w:rsidRPr="009923A1">
        <w:rPr>
          <w:b/>
          <w:sz w:val="24"/>
          <w:szCs w:val="24"/>
        </w:rPr>
        <w:t>о</w:t>
      </w:r>
      <w:r w:rsidR="00C87016" w:rsidRPr="009923A1">
        <w:rPr>
          <w:b/>
          <w:sz w:val="24"/>
          <w:szCs w:val="24"/>
        </w:rPr>
        <w:t xml:space="preserve">т </w:t>
      </w:r>
      <w:r w:rsidR="00BE2814">
        <w:rPr>
          <w:b/>
          <w:sz w:val="24"/>
          <w:szCs w:val="24"/>
        </w:rPr>
        <w:t>28</w:t>
      </w:r>
      <w:r w:rsidR="001D7D1C">
        <w:rPr>
          <w:b/>
          <w:sz w:val="24"/>
          <w:szCs w:val="24"/>
        </w:rPr>
        <w:t>.</w:t>
      </w:r>
      <w:r w:rsidR="00EE5285">
        <w:rPr>
          <w:b/>
          <w:sz w:val="24"/>
          <w:szCs w:val="24"/>
        </w:rPr>
        <w:t>0</w:t>
      </w:r>
      <w:r w:rsidR="00BE2814">
        <w:rPr>
          <w:b/>
          <w:sz w:val="24"/>
          <w:szCs w:val="24"/>
        </w:rPr>
        <w:t>8</w:t>
      </w:r>
      <w:r w:rsidR="00BA2D42" w:rsidRPr="009923A1">
        <w:rPr>
          <w:b/>
          <w:sz w:val="24"/>
          <w:szCs w:val="24"/>
        </w:rPr>
        <w:t>.</w:t>
      </w:r>
      <w:r w:rsidR="00C87016" w:rsidRPr="009923A1">
        <w:rPr>
          <w:b/>
          <w:sz w:val="24"/>
          <w:szCs w:val="24"/>
        </w:rPr>
        <w:t>20</w:t>
      </w:r>
      <w:r w:rsidR="008B6284">
        <w:rPr>
          <w:b/>
          <w:sz w:val="24"/>
          <w:szCs w:val="24"/>
        </w:rPr>
        <w:t>2</w:t>
      </w:r>
      <w:r w:rsidR="00387EFA">
        <w:rPr>
          <w:b/>
          <w:sz w:val="24"/>
          <w:szCs w:val="24"/>
        </w:rPr>
        <w:t>5</w:t>
      </w:r>
      <w:r w:rsidR="00937831"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87016" w:rsidRPr="009923A1">
        <w:rPr>
          <w:b/>
          <w:sz w:val="24"/>
          <w:szCs w:val="24"/>
        </w:rPr>
        <w:t>№</w:t>
      </w:r>
      <w:r w:rsidR="0092485E">
        <w:rPr>
          <w:b/>
          <w:sz w:val="24"/>
          <w:szCs w:val="24"/>
        </w:rPr>
        <w:t xml:space="preserve"> </w:t>
      </w:r>
      <w:r w:rsidR="00BE2814">
        <w:rPr>
          <w:b/>
          <w:sz w:val="24"/>
          <w:szCs w:val="24"/>
        </w:rPr>
        <w:t>124</w:t>
      </w:r>
    </w:p>
    <w:p w14:paraId="22FD55BF" w14:textId="77777777" w:rsidR="00C87016" w:rsidRPr="009923A1" w:rsidRDefault="002E0E64" w:rsidP="00C87016">
      <w:pPr>
        <w:jc w:val="center"/>
        <w:rPr>
          <w:sz w:val="24"/>
          <w:szCs w:val="24"/>
        </w:rPr>
      </w:pPr>
      <w:proofErr w:type="spellStart"/>
      <w:r w:rsidRPr="009923A1">
        <w:rPr>
          <w:sz w:val="24"/>
          <w:szCs w:val="24"/>
        </w:rPr>
        <w:t>ст.Дядьковская</w:t>
      </w:r>
      <w:proofErr w:type="spellEnd"/>
    </w:p>
    <w:p w14:paraId="6BCF3F2D" w14:textId="77777777" w:rsidR="00B212B8" w:rsidRDefault="00B212B8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14:paraId="35E4866E" w14:textId="04537ED8" w:rsidR="00FC5B75" w:rsidRPr="00FC5B75" w:rsidRDefault="00B212B8" w:rsidP="00FC5B7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C5B75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FC5B75">
        <w:rPr>
          <w:rFonts w:ascii="Times New Roman" w:hAnsi="Times New Roman"/>
          <w:sz w:val="28"/>
          <w:szCs w:val="28"/>
          <w:lang w:eastAsia="ar-SA"/>
        </w:rPr>
        <w:t>Дядьковского</w:t>
      </w:r>
      <w:proofErr w:type="spellEnd"/>
      <w:r w:rsidRPr="00FC5B75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Кореновского района от </w:t>
      </w:r>
      <w:r w:rsidR="00FC5B75" w:rsidRPr="00FC5B75">
        <w:rPr>
          <w:rFonts w:ascii="Times New Roman" w:hAnsi="Times New Roman"/>
          <w:bCs w:val="0"/>
          <w:sz w:val="28"/>
          <w:szCs w:val="28"/>
          <w:lang w:eastAsia="ar-SA"/>
        </w:rPr>
        <w:t>01</w:t>
      </w:r>
      <w:r w:rsidRPr="00FC5B75">
        <w:rPr>
          <w:rFonts w:ascii="Times New Roman" w:hAnsi="Times New Roman"/>
          <w:bCs w:val="0"/>
          <w:sz w:val="28"/>
          <w:szCs w:val="28"/>
          <w:lang w:eastAsia="ar-SA"/>
        </w:rPr>
        <w:t xml:space="preserve"> </w:t>
      </w:r>
      <w:r w:rsidR="00FC5B75" w:rsidRPr="00FC5B75">
        <w:rPr>
          <w:rFonts w:ascii="Times New Roman" w:hAnsi="Times New Roman"/>
          <w:bCs w:val="0"/>
          <w:sz w:val="28"/>
          <w:szCs w:val="28"/>
          <w:lang w:eastAsia="ar-SA"/>
        </w:rPr>
        <w:t>ноября</w:t>
      </w:r>
      <w:r w:rsidRPr="00FC5B75">
        <w:rPr>
          <w:rFonts w:ascii="Times New Roman" w:hAnsi="Times New Roman"/>
          <w:sz w:val="28"/>
          <w:szCs w:val="28"/>
          <w:lang w:eastAsia="ar-SA"/>
        </w:rPr>
        <w:t xml:space="preserve"> 2023 года № </w:t>
      </w:r>
      <w:r w:rsidR="00FC5B75" w:rsidRPr="00FC5B75">
        <w:rPr>
          <w:rFonts w:ascii="Times New Roman" w:hAnsi="Times New Roman"/>
          <w:bCs w:val="0"/>
          <w:sz w:val="28"/>
          <w:szCs w:val="28"/>
          <w:lang w:eastAsia="ar-SA"/>
        </w:rPr>
        <w:t>169</w:t>
      </w:r>
      <w:r w:rsidRPr="00FC5B75">
        <w:rPr>
          <w:rFonts w:ascii="Times New Roman" w:hAnsi="Times New Roman"/>
          <w:bCs w:val="0"/>
          <w:sz w:val="28"/>
          <w:szCs w:val="28"/>
          <w:lang w:eastAsia="ar-SA"/>
        </w:rPr>
        <w:t xml:space="preserve"> </w:t>
      </w:r>
      <w:r w:rsidRPr="00FC5B75">
        <w:rPr>
          <w:rFonts w:ascii="Times New Roman" w:hAnsi="Times New Roman"/>
          <w:sz w:val="28"/>
          <w:szCs w:val="28"/>
          <w:lang w:eastAsia="ar-SA"/>
        </w:rPr>
        <w:t>«</w:t>
      </w:r>
      <w:r w:rsidR="00FC5B75" w:rsidRPr="00FC5B75">
        <w:rPr>
          <w:rFonts w:ascii="Times New Roman" w:hAnsi="Times New Roman"/>
          <w:sz w:val="28"/>
          <w:szCs w:val="28"/>
        </w:rPr>
        <w:t xml:space="preserve">Об утверждении перечня муниципальных программ </w:t>
      </w:r>
      <w:proofErr w:type="spellStart"/>
      <w:r w:rsidR="00FC5B75" w:rsidRPr="00FC5B75">
        <w:rPr>
          <w:rFonts w:ascii="Times New Roman" w:hAnsi="Times New Roman"/>
          <w:sz w:val="28"/>
          <w:szCs w:val="28"/>
        </w:rPr>
        <w:t>Дядьковского</w:t>
      </w:r>
      <w:proofErr w:type="spellEnd"/>
      <w:r w:rsidR="00FC5B75" w:rsidRPr="00FC5B75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</w:t>
      </w:r>
      <w:r w:rsidR="00FC5B75">
        <w:rPr>
          <w:rFonts w:ascii="Times New Roman" w:hAnsi="Times New Roman"/>
          <w:sz w:val="28"/>
          <w:szCs w:val="28"/>
        </w:rPr>
        <w:t>»</w:t>
      </w:r>
      <w:r w:rsidR="00FC5B75" w:rsidRPr="00FC5B75">
        <w:rPr>
          <w:rFonts w:ascii="Times New Roman" w:hAnsi="Times New Roman"/>
          <w:sz w:val="28"/>
          <w:szCs w:val="28"/>
        </w:rPr>
        <w:t xml:space="preserve"> </w:t>
      </w:r>
    </w:p>
    <w:p w14:paraId="08B7836F" w14:textId="7CE93011" w:rsidR="00D45FB0" w:rsidRDefault="00D45FB0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14:paraId="5EEB1567" w14:textId="76F27FF8" w:rsidR="002D6077" w:rsidRDefault="00FC5B75" w:rsidP="00C96DE9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7F177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повышения эффективности использования бюджетных средств </w:t>
      </w:r>
      <w:proofErr w:type="spellStart"/>
      <w:r>
        <w:rPr>
          <w:sz w:val="28"/>
          <w:szCs w:val="28"/>
        </w:rPr>
        <w:t>Дядьковского</w:t>
      </w:r>
      <w:proofErr w:type="spellEnd"/>
      <w:r>
        <w:rPr>
          <w:sz w:val="28"/>
          <w:szCs w:val="28"/>
        </w:rPr>
        <w:t xml:space="preserve"> сельского поселения Кореновского</w:t>
      </w:r>
      <w:r w:rsidR="00C96DE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</w:t>
      </w:r>
      <w:r w:rsidR="00C96DE9"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 xml:space="preserve">и на основании постановления администрации </w:t>
      </w:r>
      <w:proofErr w:type="spellStart"/>
      <w:r>
        <w:rPr>
          <w:sz w:val="28"/>
          <w:szCs w:val="28"/>
        </w:rPr>
        <w:t>Дядьковского</w:t>
      </w:r>
      <w:proofErr w:type="spellEnd"/>
      <w:r>
        <w:rPr>
          <w:sz w:val="28"/>
          <w:szCs w:val="28"/>
        </w:rPr>
        <w:t xml:space="preserve"> сельского поселения Кореновского района от 31 октября 2023 года № 166 «</w:t>
      </w:r>
      <w:r w:rsidRPr="00F4071B">
        <w:rPr>
          <w:sz w:val="28"/>
          <w:szCs w:val="28"/>
        </w:rPr>
        <w:t xml:space="preserve">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proofErr w:type="spellStart"/>
      <w:r w:rsidRPr="00F4071B">
        <w:rPr>
          <w:sz w:val="28"/>
          <w:szCs w:val="28"/>
        </w:rPr>
        <w:t>Дядьковского</w:t>
      </w:r>
      <w:proofErr w:type="spellEnd"/>
      <w:r w:rsidRPr="00F4071B">
        <w:rPr>
          <w:sz w:val="28"/>
          <w:szCs w:val="28"/>
        </w:rPr>
        <w:t xml:space="preserve"> сельского поселения Кореновского района</w:t>
      </w:r>
      <w:r>
        <w:rPr>
          <w:sz w:val="28"/>
          <w:szCs w:val="28"/>
        </w:rPr>
        <w:t>»</w:t>
      </w:r>
      <w:r w:rsidR="00B212B8">
        <w:rPr>
          <w:sz w:val="28"/>
          <w:szCs w:val="28"/>
          <w:lang w:eastAsia="ar-SA"/>
        </w:rPr>
        <w:t xml:space="preserve">, </w:t>
      </w:r>
      <w:r w:rsidR="00DA4953" w:rsidRPr="009923A1">
        <w:rPr>
          <w:sz w:val="28"/>
          <w:szCs w:val="28"/>
          <w:lang w:eastAsia="ar-SA"/>
        </w:rPr>
        <w:t xml:space="preserve">администрация </w:t>
      </w:r>
      <w:proofErr w:type="spellStart"/>
      <w:r w:rsidR="00DA4953" w:rsidRPr="009923A1">
        <w:rPr>
          <w:sz w:val="28"/>
          <w:szCs w:val="28"/>
          <w:lang w:eastAsia="ar-SA"/>
        </w:rPr>
        <w:t>Дядьковского</w:t>
      </w:r>
      <w:proofErr w:type="spellEnd"/>
      <w:r w:rsidR="00DA4953" w:rsidRPr="009923A1">
        <w:rPr>
          <w:sz w:val="28"/>
          <w:szCs w:val="28"/>
          <w:lang w:eastAsia="ar-SA"/>
        </w:rPr>
        <w:t xml:space="preserve"> сельского поселения Кореновского</w:t>
      </w:r>
      <w:r w:rsidR="00CD27E4">
        <w:rPr>
          <w:sz w:val="28"/>
          <w:szCs w:val="28"/>
          <w:lang w:eastAsia="ar-SA"/>
        </w:rPr>
        <w:t xml:space="preserve">  </w:t>
      </w:r>
      <w:r w:rsidR="00387EFA">
        <w:rPr>
          <w:sz w:val="28"/>
          <w:szCs w:val="28"/>
          <w:lang w:eastAsia="ar-SA"/>
        </w:rPr>
        <w:t xml:space="preserve"> муниципального</w:t>
      </w:r>
      <w:r w:rsidR="00DA4953" w:rsidRPr="009923A1">
        <w:rPr>
          <w:sz w:val="28"/>
          <w:szCs w:val="28"/>
          <w:lang w:eastAsia="ar-SA"/>
        </w:rPr>
        <w:t xml:space="preserve"> </w:t>
      </w:r>
      <w:r w:rsidR="00CD27E4">
        <w:rPr>
          <w:sz w:val="28"/>
          <w:szCs w:val="28"/>
          <w:lang w:eastAsia="ar-SA"/>
        </w:rPr>
        <w:t xml:space="preserve"> </w:t>
      </w:r>
      <w:r w:rsidR="00DA4953" w:rsidRPr="009923A1">
        <w:rPr>
          <w:sz w:val="28"/>
          <w:szCs w:val="28"/>
          <w:lang w:eastAsia="ar-SA"/>
        </w:rPr>
        <w:t xml:space="preserve">района </w:t>
      </w:r>
      <w:r w:rsidR="00CD27E4">
        <w:rPr>
          <w:sz w:val="28"/>
          <w:szCs w:val="28"/>
          <w:lang w:eastAsia="ar-SA"/>
        </w:rPr>
        <w:t xml:space="preserve"> </w:t>
      </w:r>
      <w:r w:rsidR="00387EFA">
        <w:rPr>
          <w:sz w:val="28"/>
          <w:szCs w:val="28"/>
          <w:lang w:eastAsia="ar-SA"/>
        </w:rPr>
        <w:t xml:space="preserve">Краснодарского </w:t>
      </w:r>
      <w:r w:rsidR="00CD27E4">
        <w:rPr>
          <w:sz w:val="28"/>
          <w:szCs w:val="28"/>
          <w:lang w:eastAsia="ar-SA"/>
        </w:rPr>
        <w:t xml:space="preserve"> </w:t>
      </w:r>
      <w:r w:rsidR="00387EFA">
        <w:rPr>
          <w:sz w:val="28"/>
          <w:szCs w:val="28"/>
          <w:lang w:eastAsia="ar-SA"/>
        </w:rPr>
        <w:t>края</w:t>
      </w:r>
      <w:r w:rsidR="00DA4953" w:rsidRPr="009923A1">
        <w:rPr>
          <w:sz w:val="28"/>
          <w:szCs w:val="28"/>
          <w:lang w:eastAsia="ar-SA"/>
        </w:rPr>
        <w:t xml:space="preserve">  </w:t>
      </w:r>
      <w:r w:rsidR="00443C03">
        <w:rPr>
          <w:sz w:val="28"/>
          <w:szCs w:val="28"/>
          <w:lang w:eastAsia="ar-SA"/>
        </w:rPr>
        <w:t xml:space="preserve"> </w:t>
      </w:r>
      <w:r w:rsidR="002D6077" w:rsidRPr="009923A1">
        <w:rPr>
          <w:sz w:val="28"/>
          <w:szCs w:val="28"/>
          <w:lang w:eastAsia="ar-SA"/>
        </w:rPr>
        <w:t xml:space="preserve">п о с т а н о в л я </w:t>
      </w:r>
      <w:r w:rsidR="00DA4953" w:rsidRPr="009923A1">
        <w:rPr>
          <w:sz w:val="28"/>
          <w:szCs w:val="28"/>
          <w:lang w:eastAsia="ar-SA"/>
        </w:rPr>
        <w:t>е т</w:t>
      </w:r>
      <w:r w:rsidR="002D6077" w:rsidRPr="009923A1">
        <w:rPr>
          <w:sz w:val="28"/>
          <w:szCs w:val="28"/>
          <w:lang w:eastAsia="ar-SA"/>
        </w:rPr>
        <w:t>:</w:t>
      </w:r>
    </w:p>
    <w:p w14:paraId="30DA0E06" w14:textId="5BFD9E92" w:rsidR="001C2B73" w:rsidRDefault="001C2B73" w:rsidP="00CD27E4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1.</w:t>
      </w:r>
      <w:r w:rsidRPr="001C2B73">
        <w:rPr>
          <w:sz w:val="28"/>
          <w:szCs w:val="28"/>
          <w:lang w:eastAsia="ar-SA"/>
        </w:rPr>
        <w:t xml:space="preserve"> </w:t>
      </w:r>
      <w:r w:rsidRPr="00E76382">
        <w:rPr>
          <w:sz w:val="28"/>
          <w:szCs w:val="28"/>
          <w:lang w:eastAsia="ar-SA"/>
        </w:rPr>
        <w:t xml:space="preserve">Внести </w:t>
      </w:r>
      <w:r>
        <w:rPr>
          <w:sz w:val="28"/>
          <w:szCs w:val="28"/>
          <w:lang w:eastAsia="ar-SA"/>
        </w:rPr>
        <w:t>в</w:t>
      </w:r>
      <w:r w:rsidRPr="00E76382">
        <w:rPr>
          <w:sz w:val="28"/>
          <w:szCs w:val="28"/>
          <w:lang w:eastAsia="ar-SA"/>
        </w:rPr>
        <w:t xml:space="preserve"> постановлени</w:t>
      </w:r>
      <w:r>
        <w:rPr>
          <w:sz w:val="28"/>
          <w:szCs w:val="28"/>
          <w:lang w:eastAsia="ar-SA"/>
        </w:rPr>
        <w:t>е</w:t>
      </w:r>
      <w:r w:rsidRPr="00E76382">
        <w:rPr>
          <w:sz w:val="28"/>
          <w:szCs w:val="28"/>
          <w:lang w:eastAsia="ar-SA"/>
        </w:rPr>
        <w:t xml:space="preserve"> администрации </w:t>
      </w:r>
      <w:proofErr w:type="spellStart"/>
      <w:r w:rsidRPr="00E76382">
        <w:rPr>
          <w:sz w:val="28"/>
          <w:szCs w:val="28"/>
          <w:lang w:eastAsia="ar-SA"/>
        </w:rPr>
        <w:t>Дядьковского</w:t>
      </w:r>
      <w:proofErr w:type="spellEnd"/>
      <w:r w:rsidRPr="00E76382">
        <w:rPr>
          <w:sz w:val="28"/>
          <w:szCs w:val="28"/>
          <w:lang w:eastAsia="ar-SA"/>
        </w:rPr>
        <w:t xml:space="preserve"> сельского поселения Кореновского района от </w:t>
      </w:r>
      <w:r w:rsidR="001146B2">
        <w:rPr>
          <w:sz w:val="28"/>
          <w:szCs w:val="28"/>
          <w:lang w:eastAsia="ar-SA"/>
        </w:rPr>
        <w:t>01</w:t>
      </w:r>
      <w:r w:rsidRPr="00E76382">
        <w:rPr>
          <w:sz w:val="28"/>
          <w:szCs w:val="28"/>
          <w:lang w:eastAsia="ar-SA"/>
        </w:rPr>
        <w:t xml:space="preserve"> </w:t>
      </w:r>
      <w:r w:rsidR="001146B2">
        <w:rPr>
          <w:sz w:val="28"/>
          <w:szCs w:val="28"/>
          <w:lang w:eastAsia="ar-SA"/>
        </w:rPr>
        <w:t>ноября</w:t>
      </w:r>
      <w:r w:rsidRPr="00E76382">
        <w:rPr>
          <w:sz w:val="28"/>
          <w:szCs w:val="28"/>
          <w:lang w:eastAsia="ar-SA"/>
        </w:rPr>
        <w:t xml:space="preserve"> 2023 года № </w:t>
      </w:r>
      <w:r w:rsidR="001146B2">
        <w:rPr>
          <w:sz w:val="28"/>
          <w:szCs w:val="28"/>
          <w:lang w:eastAsia="ar-SA"/>
        </w:rPr>
        <w:t>169</w:t>
      </w:r>
      <w:r w:rsidRPr="00E76382">
        <w:rPr>
          <w:sz w:val="28"/>
          <w:szCs w:val="28"/>
          <w:lang w:eastAsia="ar-SA"/>
        </w:rPr>
        <w:t xml:space="preserve"> «</w:t>
      </w:r>
      <w:r w:rsidR="001146B2" w:rsidRPr="00FC5B75">
        <w:rPr>
          <w:sz w:val="28"/>
          <w:szCs w:val="28"/>
        </w:rPr>
        <w:t xml:space="preserve">Об утверждении перечня муниципальных программ </w:t>
      </w:r>
      <w:proofErr w:type="spellStart"/>
      <w:r w:rsidR="001146B2" w:rsidRPr="00FC5B75">
        <w:rPr>
          <w:sz w:val="28"/>
          <w:szCs w:val="28"/>
        </w:rPr>
        <w:t>Дядьковского</w:t>
      </w:r>
      <w:proofErr w:type="spellEnd"/>
      <w:r w:rsidR="001146B2" w:rsidRPr="00FC5B75">
        <w:rPr>
          <w:sz w:val="28"/>
          <w:szCs w:val="28"/>
        </w:rPr>
        <w:t xml:space="preserve"> сельского поселения Кореновского района</w:t>
      </w:r>
      <w:r w:rsidRPr="00E76382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следующие изменения:</w:t>
      </w:r>
    </w:p>
    <w:p w14:paraId="160A4411" w14:textId="1A19743F" w:rsidR="001C2B73" w:rsidRDefault="001C2B73" w:rsidP="00CD27E4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1.1. В наименовании, по тексту постановления и в приложении к постановлению слова «</w:t>
      </w:r>
      <w:proofErr w:type="gramStart"/>
      <w:r>
        <w:rPr>
          <w:sz w:val="28"/>
          <w:szCs w:val="28"/>
          <w:lang w:eastAsia="ar-SA"/>
        </w:rPr>
        <w:t>Кореновского  района</w:t>
      </w:r>
      <w:proofErr w:type="gramEnd"/>
      <w:r>
        <w:rPr>
          <w:sz w:val="28"/>
          <w:szCs w:val="28"/>
          <w:lang w:eastAsia="ar-SA"/>
        </w:rPr>
        <w:t>» заменить словами «</w:t>
      </w:r>
      <w:r w:rsidR="00111150">
        <w:rPr>
          <w:sz w:val="28"/>
          <w:szCs w:val="28"/>
          <w:lang w:eastAsia="ar-SA"/>
        </w:rPr>
        <w:t>Кореновского муниципального района Краснодарского края» в соответствующих падежах.</w:t>
      </w:r>
    </w:p>
    <w:p w14:paraId="1CAB16EE" w14:textId="74697A4B" w:rsidR="00D457FF" w:rsidRPr="007F18BA" w:rsidRDefault="00D457FF" w:rsidP="00D457FF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="00111150">
        <w:rPr>
          <w:sz w:val="28"/>
          <w:szCs w:val="28"/>
          <w:lang w:eastAsia="ar-SA"/>
        </w:rPr>
        <w:t>2</w:t>
      </w:r>
      <w:r w:rsidR="001146B2">
        <w:rPr>
          <w:sz w:val="28"/>
          <w:szCs w:val="28"/>
          <w:lang w:eastAsia="ar-SA"/>
        </w:rPr>
        <w:t xml:space="preserve"> П</w:t>
      </w:r>
      <w:r w:rsidRPr="00E76382">
        <w:rPr>
          <w:sz w:val="28"/>
          <w:szCs w:val="28"/>
          <w:lang w:eastAsia="ar-SA"/>
        </w:rPr>
        <w:t>риложени</w:t>
      </w:r>
      <w:r w:rsidR="001146B2">
        <w:rPr>
          <w:sz w:val="28"/>
          <w:szCs w:val="28"/>
          <w:lang w:eastAsia="ar-SA"/>
        </w:rPr>
        <w:t>е</w:t>
      </w:r>
      <w:r w:rsidRPr="00E76382">
        <w:rPr>
          <w:sz w:val="28"/>
          <w:szCs w:val="28"/>
          <w:lang w:eastAsia="ar-SA"/>
        </w:rPr>
        <w:t xml:space="preserve"> </w:t>
      </w:r>
      <w:r w:rsidR="00111150">
        <w:rPr>
          <w:sz w:val="28"/>
          <w:szCs w:val="28"/>
          <w:lang w:eastAsia="ar-SA"/>
        </w:rPr>
        <w:t xml:space="preserve">к постановлению </w:t>
      </w:r>
      <w:r w:rsidR="001146B2">
        <w:rPr>
          <w:sz w:val="28"/>
          <w:szCs w:val="28"/>
          <w:lang w:eastAsia="ar-SA"/>
        </w:rPr>
        <w:t>изложить в новой редакции</w:t>
      </w:r>
      <w:r w:rsidR="00BE2814">
        <w:rPr>
          <w:sz w:val="28"/>
          <w:szCs w:val="28"/>
          <w:lang w:eastAsia="ar-SA"/>
        </w:rPr>
        <w:t xml:space="preserve"> </w:t>
      </w:r>
      <w:r w:rsidR="001146B2">
        <w:rPr>
          <w:sz w:val="28"/>
          <w:szCs w:val="28"/>
          <w:lang w:eastAsia="ar-SA"/>
        </w:rPr>
        <w:t>(прилагается)</w:t>
      </w:r>
      <w:r>
        <w:rPr>
          <w:sz w:val="28"/>
          <w:szCs w:val="28"/>
          <w:lang w:eastAsia="ar-SA"/>
        </w:rPr>
        <w:t>.</w:t>
      </w:r>
    </w:p>
    <w:p w14:paraId="1C69D92B" w14:textId="70ECC8B0" w:rsidR="00387EFA" w:rsidRPr="003D0A1F" w:rsidRDefault="00387EFA" w:rsidP="00443C03">
      <w:pPr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 xml:space="preserve">          2</w:t>
      </w:r>
      <w:r w:rsidRPr="008F2BF5">
        <w:rPr>
          <w:sz w:val="28"/>
          <w:szCs w:val="28"/>
          <w:lang w:eastAsia="ar-SA"/>
        </w:rPr>
        <w:t xml:space="preserve">. 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proofErr w:type="spellStart"/>
      <w:r w:rsidRPr="008F2BF5">
        <w:rPr>
          <w:sz w:val="28"/>
          <w:szCs w:val="28"/>
        </w:rPr>
        <w:t>Дядьковского</w:t>
      </w:r>
      <w:proofErr w:type="spellEnd"/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муниципального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(Захарченко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М.В.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разместить </w:t>
      </w:r>
      <w:r w:rsidR="001146B2">
        <w:rPr>
          <w:rFonts w:eastAsia="DejaVuSans"/>
          <w:kern w:val="1"/>
          <w:sz w:val="28"/>
          <w:szCs w:val="28"/>
          <w:shd w:val="clear" w:color="auto" w:fill="FFFFFF"/>
        </w:rPr>
        <w:t>данное постановление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на официальном сайте </w:t>
      </w:r>
      <w:r w:rsidR="001146B2">
        <w:rPr>
          <w:rFonts w:eastAsia="DejaVuSans"/>
          <w:kern w:val="1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3D0A1F">
        <w:rPr>
          <w:sz w:val="28"/>
          <w:szCs w:val="28"/>
        </w:rPr>
        <w:t>Дядьковского</w:t>
      </w:r>
      <w:proofErr w:type="spellEnd"/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края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>в сети «Интернет».</w:t>
      </w:r>
    </w:p>
    <w:p w14:paraId="23BD118D" w14:textId="125E987E" w:rsidR="00387EFA" w:rsidRPr="003D0A1F" w:rsidRDefault="00387EFA" w:rsidP="00387EFA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r w:rsidR="00E5459D">
        <w:rPr>
          <w:sz w:val="28"/>
          <w:szCs w:val="28"/>
          <w:lang w:eastAsia="ar-SA"/>
        </w:rPr>
        <w:t>3</w:t>
      </w:r>
      <w:r w:rsidRPr="003D0A1F">
        <w:rPr>
          <w:sz w:val="28"/>
          <w:szCs w:val="28"/>
          <w:lang w:eastAsia="ar-SA"/>
        </w:rPr>
        <w:t>. Постановление вступает в силу после его официального обнародования.</w:t>
      </w:r>
    </w:p>
    <w:p w14:paraId="012E6A78" w14:textId="77777777" w:rsidR="001146B2" w:rsidRDefault="001146B2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7F28AD" w14:textId="46DC0165" w:rsidR="009B48C2" w:rsidRDefault="00DB37D1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>Г</w:t>
      </w:r>
      <w:r w:rsidR="005F302D" w:rsidRPr="009923A1">
        <w:rPr>
          <w:sz w:val="28"/>
          <w:szCs w:val="28"/>
        </w:rPr>
        <w:t>лав</w:t>
      </w:r>
      <w:r w:rsidRPr="009923A1">
        <w:rPr>
          <w:sz w:val="28"/>
          <w:szCs w:val="28"/>
        </w:rPr>
        <w:t xml:space="preserve">а </w:t>
      </w:r>
    </w:p>
    <w:p w14:paraId="1D48210F" w14:textId="77777777" w:rsidR="00E601CF" w:rsidRPr="009923A1" w:rsidRDefault="005F302D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923A1">
        <w:rPr>
          <w:sz w:val="28"/>
          <w:szCs w:val="28"/>
        </w:rPr>
        <w:t>Дядьковского</w:t>
      </w:r>
      <w:proofErr w:type="spellEnd"/>
      <w:r w:rsidRPr="009923A1">
        <w:rPr>
          <w:sz w:val="28"/>
          <w:szCs w:val="28"/>
        </w:rPr>
        <w:t xml:space="preserve"> сельского поселения </w:t>
      </w:r>
    </w:p>
    <w:p w14:paraId="0ACFBDCC" w14:textId="77777777" w:rsidR="00443C03" w:rsidRDefault="005F302D" w:rsidP="001B2FF4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 w:rsidR="00443C03"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  <w:r w:rsidR="00937831">
        <w:rPr>
          <w:sz w:val="28"/>
          <w:szCs w:val="28"/>
        </w:rPr>
        <w:t xml:space="preserve"> </w:t>
      </w:r>
    </w:p>
    <w:p w14:paraId="7328F65E" w14:textId="5DAE2E26" w:rsidR="00F47F6D" w:rsidRDefault="00443C03" w:rsidP="001B2FF4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</w:t>
      </w:r>
      <w:r w:rsidR="00937831">
        <w:rPr>
          <w:sz w:val="28"/>
          <w:szCs w:val="28"/>
        </w:rPr>
        <w:t xml:space="preserve">                                    </w:t>
      </w:r>
      <w:r w:rsidR="007B5CA7">
        <w:rPr>
          <w:sz w:val="28"/>
          <w:szCs w:val="28"/>
        </w:rPr>
        <w:t xml:space="preserve">   </w:t>
      </w:r>
      <w:r w:rsidR="00937831">
        <w:rPr>
          <w:sz w:val="28"/>
          <w:szCs w:val="28"/>
        </w:rPr>
        <w:t xml:space="preserve">  </w:t>
      </w:r>
      <w:r w:rsidR="00E5459D">
        <w:rPr>
          <w:sz w:val="28"/>
          <w:szCs w:val="28"/>
        </w:rPr>
        <w:t xml:space="preserve"> </w:t>
      </w:r>
      <w:r w:rsidR="00111150">
        <w:rPr>
          <w:sz w:val="28"/>
          <w:szCs w:val="28"/>
        </w:rPr>
        <w:t xml:space="preserve">  </w:t>
      </w:r>
      <w:r w:rsidR="00E5459D">
        <w:rPr>
          <w:sz w:val="28"/>
          <w:szCs w:val="28"/>
        </w:rPr>
        <w:t xml:space="preserve">   </w:t>
      </w:r>
      <w:proofErr w:type="spellStart"/>
      <w:r w:rsidR="00127F2A" w:rsidRPr="009923A1">
        <w:rPr>
          <w:sz w:val="28"/>
          <w:szCs w:val="28"/>
        </w:rPr>
        <w:t>О.А.Ткачева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1146B2" w:rsidRPr="004E62DA" w14:paraId="6F35655D" w14:textId="77777777" w:rsidTr="003D6F21">
        <w:tc>
          <w:tcPr>
            <w:tcW w:w="2500" w:type="pct"/>
          </w:tcPr>
          <w:p w14:paraId="3365A846" w14:textId="4B2475A7" w:rsidR="001146B2" w:rsidRPr="004E62DA" w:rsidRDefault="001146B2" w:rsidP="003D6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</w:t>
            </w:r>
          </w:p>
        </w:tc>
        <w:tc>
          <w:tcPr>
            <w:tcW w:w="2500" w:type="pct"/>
          </w:tcPr>
          <w:p w14:paraId="5DF5498A" w14:textId="77777777" w:rsidR="001146B2" w:rsidRDefault="001146B2" w:rsidP="003D6F21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ПРИЛОЖЕНИЕ</w:t>
            </w:r>
          </w:p>
          <w:p w14:paraId="2613113F" w14:textId="77777777" w:rsidR="001146B2" w:rsidRDefault="001146B2" w:rsidP="003D6F21">
            <w:pPr>
              <w:jc w:val="center"/>
              <w:rPr>
                <w:sz w:val="28"/>
                <w:szCs w:val="28"/>
              </w:rPr>
            </w:pPr>
          </w:p>
          <w:p w14:paraId="448956C2" w14:textId="77777777" w:rsidR="001146B2" w:rsidRPr="004E62DA" w:rsidRDefault="001146B2" w:rsidP="003D6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63D22525" w14:textId="77777777" w:rsidR="001146B2" w:rsidRPr="004E62DA" w:rsidRDefault="001146B2" w:rsidP="003D6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14:paraId="0FE7E006" w14:textId="77777777" w:rsidR="001146B2" w:rsidRPr="004E62DA" w:rsidRDefault="001146B2" w:rsidP="003D6F21">
            <w:pPr>
              <w:jc w:val="center"/>
              <w:rPr>
                <w:sz w:val="28"/>
                <w:szCs w:val="28"/>
              </w:rPr>
            </w:pPr>
            <w:proofErr w:type="spellStart"/>
            <w:r w:rsidRPr="004E62DA">
              <w:rPr>
                <w:sz w:val="28"/>
                <w:szCs w:val="28"/>
              </w:rPr>
              <w:t>Дядьковского</w:t>
            </w:r>
            <w:proofErr w:type="spellEnd"/>
            <w:r w:rsidRPr="004E62DA">
              <w:rPr>
                <w:sz w:val="28"/>
                <w:szCs w:val="28"/>
              </w:rPr>
              <w:t xml:space="preserve"> сельского поселения</w:t>
            </w:r>
          </w:p>
          <w:p w14:paraId="4D8A0904" w14:textId="0DCA778F" w:rsidR="001146B2" w:rsidRPr="004E62DA" w:rsidRDefault="001146B2" w:rsidP="003D6F21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Кореновского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4E62D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Краснодарского края</w:t>
            </w:r>
          </w:p>
          <w:p w14:paraId="4388B931" w14:textId="50612FEC" w:rsidR="001146B2" w:rsidRPr="004E62DA" w:rsidRDefault="001146B2" w:rsidP="003D6F21">
            <w:pPr>
              <w:jc w:val="center"/>
              <w:rPr>
                <w:sz w:val="28"/>
                <w:szCs w:val="28"/>
              </w:rPr>
            </w:pPr>
            <w:proofErr w:type="gramStart"/>
            <w:r w:rsidRPr="004E62DA">
              <w:rPr>
                <w:sz w:val="28"/>
                <w:szCs w:val="28"/>
              </w:rPr>
              <w:t xml:space="preserve">от  </w:t>
            </w:r>
            <w:r w:rsidR="00BE2814">
              <w:rPr>
                <w:sz w:val="28"/>
                <w:szCs w:val="28"/>
              </w:rPr>
              <w:t>28</w:t>
            </w:r>
            <w:proofErr w:type="gramEnd"/>
            <w:r>
              <w:rPr>
                <w:sz w:val="28"/>
                <w:szCs w:val="28"/>
              </w:rPr>
              <w:t xml:space="preserve"> августа 2025 года </w:t>
            </w:r>
            <w:r w:rsidRPr="004E62DA">
              <w:rPr>
                <w:sz w:val="28"/>
                <w:szCs w:val="28"/>
              </w:rPr>
              <w:t xml:space="preserve">№ </w:t>
            </w:r>
            <w:r w:rsidR="00BE2814">
              <w:rPr>
                <w:sz w:val="28"/>
                <w:szCs w:val="28"/>
              </w:rPr>
              <w:t>124</w:t>
            </w:r>
          </w:p>
        </w:tc>
      </w:tr>
    </w:tbl>
    <w:p w14:paraId="6E7E9572" w14:textId="589948A9" w:rsidR="001146B2" w:rsidRDefault="001146B2" w:rsidP="001146B2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</w:p>
    <w:p w14:paraId="0B8571DC" w14:textId="77777777" w:rsidR="00C96DE9" w:rsidRDefault="00C96DE9" w:rsidP="001146B2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</w:p>
    <w:p w14:paraId="09382F94" w14:textId="77777777" w:rsidR="001146B2" w:rsidRDefault="001146B2" w:rsidP="001146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14:paraId="4B85E94D" w14:textId="2DB17A70" w:rsidR="001146B2" w:rsidRDefault="001146B2" w:rsidP="001146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программ </w:t>
      </w:r>
      <w:proofErr w:type="spellStart"/>
      <w:r>
        <w:rPr>
          <w:b/>
          <w:bCs/>
          <w:sz w:val="28"/>
          <w:szCs w:val="28"/>
        </w:rPr>
        <w:t>Дядьковского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</w:p>
    <w:p w14:paraId="6B541313" w14:textId="77777777" w:rsidR="001146B2" w:rsidRPr="00F93A09" w:rsidRDefault="001146B2" w:rsidP="001146B2">
      <w:pPr>
        <w:jc w:val="center"/>
        <w:rPr>
          <w:b/>
          <w:bCs/>
          <w:sz w:val="28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4167"/>
        <w:gridCol w:w="2721"/>
        <w:gridCol w:w="2309"/>
      </w:tblGrid>
      <w:tr w:rsidR="001146B2" w:rsidRPr="00BC1D5B" w14:paraId="555E011D" w14:textId="77777777" w:rsidTr="003D6F21">
        <w:trPr>
          <w:trHeight w:val="1233"/>
          <w:tblHeader/>
        </w:trPr>
        <w:tc>
          <w:tcPr>
            <w:tcW w:w="0" w:type="auto"/>
          </w:tcPr>
          <w:p w14:paraId="136CB385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№</w:t>
            </w:r>
          </w:p>
          <w:p w14:paraId="4C2FB348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5CFDB350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 xml:space="preserve">Наименование </w:t>
            </w:r>
          </w:p>
          <w:p w14:paraId="0BD4DBF5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721" w:type="dxa"/>
          </w:tcPr>
          <w:p w14:paraId="0006FBF5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Ответственный</w:t>
            </w:r>
          </w:p>
          <w:p w14:paraId="26FC9117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исполнитель</w:t>
            </w:r>
          </w:p>
          <w:p w14:paraId="4256E3D7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муниципальной</w:t>
            </w:r>
          </w:p>
          <w:p w14:paraId="1A6F9755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программы</w:t>
            </w:r>
          </w:p>
        </w:tc>
        <w:tc>
          <w:tcPr>
            <w:tcW w:w="2309" w:type="dxa"/>
          </w:tcPr>
          <w:p w14:paraId="460D64C1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Срок реализации</w:t>
            </w:r>
          </w:p>
          <w:p w14:paraId="0ADF27E4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муниципальной</w:t>
            </w:r>
          </w:p>
          <w:p w14:paraId="2E0A1F42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программы</w:t>
            </w:r>
          </w:p>
        </w:tc>
      </w:tr>
      <w:tr w:rsidR="001146B2" w:rsidRPr="00BC1D5B" w14:paraId="2EA33E32" w14:textId="77777777" w:rsidTr="003D6F21">
        <w:trPr>
          <w:trHeight w:val="388"/>
        </w:trPr>
        <w:tc>
          <w:tcPr>
            <w:tcW w:w="0" w:type="auto"/>
          </w:tcPr>
          <w:p w14:paraId="125DA315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3744760" w14:textId="77777777" w:rsidR="001146B2" w:rsidRPr="004E62DA" w:rsidRDefault="001146B2" w:rsidP="001146B2">
            <w:pPr>
              <w:jc w:val="center"/>
              <w:rPr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 xml:space="preserve">Безопасность дорожного движения на территории </w:t>
            </w:r>
            <w:proofErr w:type="spellStart"/>
            <w:r w:rsidRPr="00BC1D5B">
              <w:rPr>
                <w:spacing w:val="-1"/>
                <w:sz w:val="28"/>
                <w:szCs w:val="28"/>
              </w:rPr>
              <w:t>Дядьковского</w:t>
            </w:r>
            <w:proofErr w:type="spellEnd"/>
            <w:r w:rsidRPr="00BC1D5B">
              <w:rPr>
                <w:spacing w:val="-1"/>
                <w:sz w:val="28"/>
                <w:szCs w:val="28"/>
              </w:rPr>
              <w:t xml:space="preserve"> сельского поселения Кореновского </w:t>
            </w:r>
            <w:r>
              <w:rPr>
                <w:sz w:val="28"/>
                <w:szCs w:val="28"/>
              </w:rPr>
              <w:t>муниципального</w:t>
            </w:r>
            <w:r w:rsidRPr="004E62D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Краснодарского края</w:t>
            </w:r>
          </w:p>
          <w:p w14:paraId="2D462589" w14:textId="7EE31EA3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721" w:type="dxa"/>
          </w:tcPr>
          <w:p w14:paraId="27E893F9" w14:textId="77777777" w:rsidR="001146B2" w:rsidRPr="004E62DA" w:rsidRDefault="001146B2" w:rsidP="001146B2">
            <w:pPr>
              <w:jc w:val="center"/>
              <w:rPr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администраци</w:t>
            </w:r>
            <w:r>
              <w:rPr>
                <w:spacing w:val="-1"/>
                <w:sz w:val="28"/>
                <w:szCs w:val="28"/>
              </w:rPr>
              <w:t>я</w:t>
            </w:r>
            <w:r w:rsidRPr="00BC1D5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C1D5B">
              <w:rPr>
                <w:spacing w:val="-1"/>
                <w:sz w:val="28"/>
                <w:szCs w:val="28"/>
              </w:rPr>
              <w:t>Дядьковского</w:t>
            </w:r>
            <w:proofErr w:type="spellEnd"/>
            <w:r w:rsidRPr="00BC1D5B">
              <w:rPr>
                <w:spacing w:val="-1"/>
                <w:sz w:val="28"/>
                <w:szCs w:val="28"/>
              </w:rPr>
              <w:t xml:space="preserve"> сельского поселения Кореновского </w:t>
            </w:r>
            <w:r>
              <w:rPr>
                <w:sz w:val="28"/>
                <w:szCs w:val="28"/>
              </w:rPr>
              <w:t>муниципального</w:t>
            </w:r>
            <w:r w:rsidRPr="004E62D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Краснодарского края</w:t>
            </w:r>
          </w:p>
          <w:p w14:paraId="771AC87D" w14:textId="20817BA5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309" w:type="dxa"/>
          </w:tcPr>
          <w:p w14:paraId="598A6DCD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1146B2" w:rsidRPr="00BC1D5B" w14:paraId="6343AA90" w14:textId="77777777" w:rsidTr="003D6F21">
        <w:trPr>
          <w:trHeight w:val="388"/>
        </w:trPr>
        <w:tc>
          <w:tcPr>
            <w:tcW w:w="0" w:type="auto"/>
          </w:tcPr>
          <w:p w14:paraId="4795CD25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77B491A" w14:textId="77777777" w:rsidR="001146B2" w:rsidRPr="004E62DA" w:rsidRDefault="001146B2" w:rsidP="001146B2">
            <w:pPr>
              <w:jc w:val="center"/>
              <w:rPr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 xml:space="preserve">Противодействие коррупции в </w:t>
            </w:r>
            <w:proofErr w:type="spellStart"/>
            <w:r w:rsidRPr="00BC1D5B">
              <w:rPr>
                <w:spacing w:val="-1"/>
                <w:sz w:val="28"/>
                <w:szCs w:val="28"/>
              </w:rPr>
              <w:t>Дядьковском</w:t>
            </w:r>
            <w:proofErr w:type="spellEnd"/>
            <w:r w:rsidRPr="00BC1D5B">
              <w:rPr>
                <w:spacing w:val="-1"/>
                <w:sz w:val="28"/>
                <w:szCs w:val="28"/>
              </w:rPr>
              <w:t xml:space="preserve"> сельском поселении Кореновского </w:t>
            </w:r>
            <w:r>
              <w:rPr>
                <w:sz w:val="28"/>
                <w:szCs w:val="28"/>
              </w:rPr>
              <w:t>муниципального</w:t>
            </w:r>
            <w:r w:rsidRPr="004E62D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Краснодарского края</w:t>
            </w:r>
          </w:p>
          <w:p w14:paraId="58EBDB22" w14:textId="0FB03839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721" w:type="dxa"/>
          </w:tcPr>
          <w:p w14:paraId="6A0B3324" w14:textId="77777777" w:rsidR="001146B2" w:rsidRPr="004E62DA" w:rsidRDefault="001146B2" w:rsidP="001146B2">
            <w:pPr>
              <w:jc w:val="center"/>
              <w:rPr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администраци</w:t>
            </w:r>
            <w:r>
              <w:rPr>
                <w:spacing w:val="-1"/>
                <w:sz w:val="28"/>
                <w:szCs w:val="28"/>
              </w:rPr>
              <w:t>я</w:t>
            </w:r>
            <w:r w:rsidRPr="00BC1D5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C1D5B">
              <w:rPr>
                <w:spacing w:val="-1"/>
                <w:sz w:val="28"/>
                <w:szCs w:val="28"/>
              </w:rPr>
              <w:t>Дядьковского</w:t>
            </w:r>
            <w:proofErr w:type="spellEnd"/>
            <w:r w:rsidRPr="00BC1D5B">
              <w:rPr>
                <w:spacing w:val="-1"/>
                <w:sz w:val="28"/>
                <w:szCs w:val="28"/>
              </w:rPr>
              <w:t xml:space="preserve"> сельского поселения Кореновского </w:t>
            </w:r>
            <w:r>
              <w:rPr>
                <w:sz w:val="28"/>
                <w:szCs w:val="28"/>
              </w:rPr>
              <w:t>муниципального</w:t>
            </w:r>
            <w:r w:rsidRPr="004E62D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Краснодарского края</w:t>
            </w:r>
          </w:p>
          <w:p w14:paraId="6B428742" w14:textId="4AB5E77C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309" w:type="dxa"/>
          </w:tcPr>
          <w:p w14:paraId="724BDBFF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1146B2" w:rsidRPr="00BC1D5B" w14:paraId="2CBFB679" w14:textId="77777777" w:rsidTr="003D6F21">
        <w:trPr>
          <w:trHeight w:val="388"/>
        </w:trPr>
        <w:tc>
          <w:tcPr>
            <w:tcW w:w="0" w:type="auto"/>
          </w:tcPr>
          <w:p w14:paraId="35F349EE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ED276CB" w14:textId="77777777" w:rsidR="001146B2" w:rsidRPr="004E62DA" w:rsidRDefault="001146B2" w:rsidP="001146B2">
            <w:pPr>
              <w:jc w:val="center"/>
              <w:rPr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 xml:space="preserve">Охрана окружающей среды </w:t>
            </w:r>
            <w:proofErr w:type="gramStart"/>
            <w:r w:rsidRPr="00BC1D5B">
              <w:rPr>
                <w:spacing w:val="-1"/>
                <w:sz w:val="28"/>
                <w:szCs w:val="28"/>
              </w:rPr>
              <w:t xml:space="preserve">в  </w:t>
            </w:r>
            <w:proofErr w:type="spellStart"/>
            <w:r w:rsidRPr="00BC1D5B">
              <w:rPr>
                <w:spacing w:val="-1"/>
                <w:sz w:val="28"/>
                <w:szCs w:val="28"/>
              </w:rPr>
              <w:t>Дядьковском</w:t>
            </w:r>
            <w:proofErr w:type="spellEnd"/>
            <w:proofErr w:type="gramEnd"/>
            <w:r w:rsidRPr="00BC1D5B">
              <w:rPr>
                <w:spacing w:val="-1"/>
                <w:sz w:val="28"/>
                <w:szCs w:val="28"/>
              </w:rPr>
              <w:t xml:space="preserve"> сельском поселении Кореновского </w:t>
            </w:r>
            <w:r>
              <w:rPr>
                <w:sz w:val="28"/>
                <w:szCs w:val="28"/>
              </w:rPr>
              <w:t>муниципального</w:t>
            </w:r>
            <w:r w:rsidRPr="004E62D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Краснодарского края</w:t>
            </w:r>
          </w:p>
          <w:p w14:paraId="5167ED5A" w14:textId="7B242861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721" w:type="dxa"/>
          </w:tcPr>
          <w:p w14:paraId="6E39C066" w14:textId="77777777" w:rsidR="001146B2" w:rsidRPr="004E62DA" w:rsidRDefault="001146B2" w:rsidP="001146B2">
            <w:pPr>
              <w:jc w:val="center"/>
              <w:rPr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администраци</w:t>
            </w:r>
            <w:r>
              <w:rPr>
                <w:spacing w:val="-1"/>
                <w:sz w:val="28"/>
                <w:szCs w:val="28"/>
              </w:rPr>
              <w:t>я</w:t>
            </w:r>
            <w:r w:rsidRPr="00BC1D5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C1D5B">
              <w:rPr>
                <w:spacing w:val="-1"/>
                <w:sz w:val="28"/>
                <w:szCs w:val="28"/>
              </w:rPr>
              <w:t>Дядьковского</w:t>
            </w:r>
            <w:proofErr w:type="spellEnd"/>
            <w:r w:rsidRPr="00BC1D5B">
              <w:rPr>
                <w:spacing w:val="-1"/>
                <w:sz w:val="28"/>
                <w:szCs w:val="28"/>
              </w:rPr>
              <w:t xml:space="preserve"> сельского поселения Кореновского </w:t>
            </w:r>
            <w:r>
              <w:rPr>
                <w:sz w:val="28"/>
                <w:szCs w:val="28"/>
              </w:rPr>
              <w:t>муниципального</w:t>
            </w:r>
            <w:r w:rsidRPr="004E62D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Краснодарского края</w:t>
            </w:r>
          </w:p>
          <w:p w14:paraId="1B0970E3" w14:textId="38970C08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309" w:type="dxa"/>
          </w:tcPr>
          <w:p w14:paraId="543C6A1D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1146B2" w:rsidRPr="00BC1D5B" w14:paraId="77BBC342" w14:textId="77777777" w:rsidTr="003D6F21">
        <w:trPr>
          <w:trHeight w:val="388"/>
        </w:trPr>
        <w:tc>
          <w:tcPr>
            <w:tcW w:w="0" w:type="auto"/>
          </w:tcPr>
          <w:p w14:paraId="51C814ED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14:paraId="3FFEB4CD" w14:textId="77777777" w:rsidR="001146B2" w:rsidRPr="004E62DA" w:rsidRDefault="001146B2" w:rsidP="001146B2">
            <w:pPr>
              <w:jc w:val="center"/>
              <w:rPr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BC1D5B">
              <w:rPr>
                <w:spacing w:val="-1"/>
                <w:sz w:val="28"/>
                <w:szCs w:val="28"/>
              </w:rPr>
              <w:t>Дядьковском</w:t>
            </w:r>
            <w:proofErr w:type="spellEnd"/>
            <w:r w:rsidRPr="00BC1D5B">
              <w:rPr>
                <w:spacing w:val="-1"/>
                <w:sz w:val="28"/>
                <w:szCs w:val="28"/>
              </w:rPr>
              <w:t xml:space="preserve"> сельском поселении Кореновского </w:t>
            </w:r>
            <w:r>
              <w:rPr>
                <w:sz w:val="28"/>
                <w:szCs w:val="28"/>
              </w:rPr>
              <w:t>муниципального</w:t>
            </w:r>
            <w:r w:rsidRPr="004E62D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Краснодарского края</w:t>
            </w:r>
          </w:p>
          <w:p w14:paraId="03D7A131" w14:textId="296AEA40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721" w:type="dxa"/>
          </w:tcPr>
          <w:p w14:paraId="68ABD9A6" w14:textId="77777777" w:rsidR="001146B2" w:rsidRPr="004E62DA" w:rsidRDefault="001146B2" w:rsidP="001146B2">
            <w:pPr>
              <w:jc w:val="center"/>
              <w:rPr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администраци</w:t>
            </w:r>
            <w:r>
              <w:rPr>
                <w:spacing w:val="-1"/>
                <w:sz w:val="28"/>
                <w:szCs w:val="28"/>
              </w:rPr>
              <w:t>я</w:t>
            </w:r>
            <w:r w:rsidRPr="00BC1D5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C1D5B">
              <w:rPr>
                <w:spacing w:val="-1"/>
                <w:sz w:val="28"/>
                <w:szCs w:val="28"/>
              </w:rPr>
              <w:t>Дядьковского</w:t>
            </w:r>
            <w:proofErr w:type="spellEnd"/>
            <w:r w:rsidRPr="00BC1D5B">
              <w:rPr>
                <w:spacing w:val="-1"/>
                <w:sz w:val="28"/>
                <w:szCs w:val="28"/>
              </w:rPr>
              <w:t xml:space="preserve"> сельского поселения Кореновского </w:t>
            </w:r>
            <w:r>
              <w:rPr>
                <w:sz w:val="28"/>
                <w:szCs w:val="28"/>
              </w:rPr>
              <w:t>муниципального</w:t>
            </w:r>
            <w:r w:rsidRPr="004E62D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Краснодарского края</w:t>
            </w:r>
          </w:p>
          <w:p w14:paraId="024F8728" w14:textId="23C99165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309" w:type="dxa"/>
          </w:tcPr>
          <w:p w14:paraId="4000BF68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1146B2" w:rsidRPr="00BC1D5B" w14:paraId="1344B26E" w14:textId="77777777" w:rsidTr="003D6F21">
        <w:trPr>
          <w:trHeight w:val="388"/>
        </w:trPr>
        <w:tc>
          <w:tcPr>
            <w:tcW w:w="0" w:type="auto"/>
          </w:tcPr>
          <w:p w14:paraId="793EC0F2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E10694A" w14:textId="77777777" w:rsidR="001146B2" w:rsidRPr="004E62DA" w:rsidRDefault="001146B2" w:rsidP="001146B2">
            <w:pPr>
              <w:jc w:val="center"/>
              <w:rPr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 xml:space="preserve">Поддержка малого и среднего предпринимательства в </w:t>
            </w:r>
            <w:proofErr w:type="spellStart"/>
            <w:r w:rsidRPr="00BC1D5B">
              <w:rPr>
                <w:spacing w:val="-1"/>
                <w:sz w:val="28"/>
                <w:szCs w:val="28"/>
              </w:rPr>
              <w:t>Дядьковском</w:t>
            </w:r>
            <w:proofErr w:type="spellEnd"/>
            <w:r w:rsidRPr="00BC1D5B">
              <w:rPr>
                <w:spacing w:val="-1"/>
                <w:sz w:val="28"/>
                <w:szCs w:val="28"/>
              </w:rPr>
              <w:t xml:space="preserve"> сельском поселении Кореновского </w:t>
            </w:r>
            <w:r>
              <w:rPr>
                <w:sz w:val="28"/>
                <w:szCs w:val="28"/>
              </w:rPr>
              <w:t>муниципального</w:t>
            </w:r>
            <w:r w:rsidRPr="004E62D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Краснодарского края</w:t>
            </w:r>
          </w:p>
          <w:p w14:paraId="777CFB6C" w14:textId="66A41A84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721" w:type="dxa"/>
          </w:tcPr>
          <w:p w14:paraId="2F9FAAA5" w14:textId="77777777" w:rsidR="001146B2" w:rsidRPr="004E62DA" w:rsidRDefault="001146B2" w:rsidP="001146B2">
            <w:pPr>
              <w:jc w:val="center"/>
              <w:rPr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администраци</w:t>
            </w:r>
            <w:r>
              <w:rPr>
                <w:spacing w:val="-1"/>
                <w:sz w:val="28"/>
                <w:szCs w:val="28"/>
              </w:rPr>
              <w:t>я</w:t>
            </w:r>
            <w:r w:rsidRPr="00BC1D5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C1D5B">
              <w:rPr>
                <w:spacing w:val="-1"/>
                <w:sz w:val="28"/>
                <w:szCs w:val="28"/>
              </w:rPr>
              <w:t>Дядьковского</w:t>
            </w:r>
            <w:proofErr w:type="spellEnd"/>
            <w:r w:rsidRPr="00BC1D5B">
              <w:rPr>
                <w:spacing w:val="-1"/>
                <w:sz w:val="28"/>
                <w:szCs w:val="28"/>
              </w:rPr>
              <w:t xml:space="preserve"> сельского поселения Кореновского </w:t>
            </w:r>
            <w:r>
              <w:rPr>
                <w:sz w:val="28"/>
                <w:szCs w:val="28"/>
              </w:rPr>
              <w:t>муниципального</w:t>
            </w:r>
            <w:r w:rsidRPr="004E62D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Краснодарского края</w:t>
            </w:r>
          </w:p>
          <w:p w14:paraId="10C653A6" w14:textId="1B625569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309" w:type="dxa"/>
          </w:tcPr>
          <w:p w14:paraId="2383D30F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1146B2" w:rsidRPr="00BC1D5B" w14:paraId="5BA0D7C4" w14:textId="77777777" w:rsidTr="003D6F21">
        <w:trPr>
          <w:trHeight w:val="388"/>
        </w:trPr>
        <w:tc>
          <w:tcPr>
            <w:tcW w:w="0" w:type="auto"/>
          </w:tcPr>
          <w:p w14:paraId="4D7DE07B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454A921" w14:textId="77777777" w:rsidR="001146B2" w:rsidRPr="004E62DA" w:rsidRDefault="001146B2" w:rsidP="001146B2">
            <w:pPr>
              <w:jc w:val="center"/>
              <w:rPr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 xml:space="preserve">Информатизация </w:t>
            </w:r>
            <w:proofErr w:type="spellStart"/>
            <w:r w:rsidRPr="00BC1D5B">
              <w:rPr>
                <w:spacing w:val="-1"/>
                <w:sz w:val="28"/>
                <w:szCs w:val="28"/>
              </w:rPr>
              <w:t>Дядьковского</w:t>
            </w:r>
            <w:proofErr w:type="spellEnd"/>
            <w:r w:rsidRPr="00BC1D5B">
              <w:rPr>
                <w:spacing w:val="-1"/>
                <w:sz w:val="28"/>
                <w:szCs w:val="28"/>
              </w:rPr>
              <w:t xml:space="preserve"> сельского поселения Кореновского </w:t>
            </w:r>
            <w:r>
              <w:rPr>
                <w:sz w:val="28"/>
                <w:szCs w:val="28"/>
              </w:rPr>
              <w:t>муниципального</w:t>
            </w:r>
            <w:r w:rsidRPr="004E62D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Краснодарского края</w:t>
            </w:r>
          </w:p>
          <w:p w14:paraId="7119A333" w14:textId="6EE93D30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721" w:type="dxa"/>
          </w:tcPr>
          <w:p w14:paraId="30367D74" w14:textId="77777777" w:rsidR="001146B2" w:rsidRPr="004E62DA" w:rsidRDefault="001146B2" w:rsidP="001146B2">
            <w:pPr>
              <w:jc w:val="center"/>
              <w:rPr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администраци</w:t>
            </w:r>
            <w:r>
              <w:rPr>
                <w:spacing w:val="-1"/>
                <w:sz w:val="28"/>
                <w:szCs w:val="28"/>
              </w:rPr>
              <w:t>я</w:t>
            </w:r>
            <w:r w:rsidRPr="00BC1D5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C1D5B">
              <w:rPr>
                <w:spacing w:val="-1"/>
                <w:sz w:val="28"/>
                <w:szCs w:val="28"/>
              </w:rPr>
              <w:t>Дядьковского</w:t>
            </w:r>
            <w:proofErr w:type="spellEnd"/>
            <w:r w:rsidRPr="00BC1D5B">
              <w:rPr>
                <w:spacing w:val="-1"/>
                <w:sz w:val="28"/>
                <w:szCs w:val="28"/>
              </w:rPr>
              <w:t xml:space="preserve"> сельского поселения Кореновского </w:t>
            </w:r>
            <w:r>
              <w:rPr>
                <w:sz w:val="28"/>
                <w:szCs w:val="28"/>
              </w:rPr>
              <w:t>муниципального</w:t>
            </w:r>
            <w:r w:rsidRPr="004E62D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Краснодарского края</w:t>
            </w:r>
          </w:p>
          <w:p w14:paraId="7F96D788" w14:textId="3577977E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309" w:type="dxa"/>
          </w:tcPr>
          <w:p w14:paraId="58D76DEC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1146B2" w:rsidRPr="00BC1D5B" w14:paraId="07AC181E" w14:textId="77777777" w:rsidTr="003D6F21">
        <w:trPr>
          <w:trHeight w:val="388"/>
        </w:trPr>
        <w:tc>
          <w:tcPr>
            <w:tcW w:w="0" w:type="auto"/>
          </w:tcPr>
          <w:p w14:paraId="44825CA9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3986A75D" w14:textId="77777777" w:rsidR="001146B2" w:rsidRPr="004E62DA" w:rsidRDefault="001146B2" w:rsidP="001146B2">
            <w:pPr>
              <w:jc w:val="center"/>
              <w:rPr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 xml:space="preserve">Комплексные мероприятия по обеспечению первичных мер пожарной безопасности на территории </w:t>
            </w:r>
            <w:proofErr w:type="spellStart"/>
            <w:r w:rsidRPr="00BC1D5B">
              <w:rPr>
                <w:spacing w:val="-1"/>
                <w:sz w:val="28"/>
                <w:szCs w:val="28"/>
              </w:rPr>
              <w:t>Дядьковского</w:t>
            </w:r>
            <w:proofErr w:type="spellEnd"/>
            <w:r w:rsidRPr="00BC1D5B">
              <w:rPr>
                <w:spacing w:val="-1"/>
                <w:sz w:val="28"/>
                <w:szCs w:val="28"/>
              </w:rPr>
              <w:t xml:space="preserve"> сельского </w:t>
            </w:r>
            <w:proofErr w:type="gramStart"/>
            <w:r w:rsidRPr="00BC1D5B">
              <w:rPr>
                <w:spacing w:val="-1"/>
                <w:sz w:val="28"/>
                <w:szCs w:val="28"/>
              </w:rPr>
              <w:t>поселения  Кореновского</w:t>
            </w:r>
            <w:proofErr w:type="gramEnd"/>
            <w:r w:rsidRPr="00BC1D5B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4E62D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Краснодарского края</w:t>
            </w:r>
          </w:p>
          <w:p w14:paraId="58298CCB" w14:textId="7DCF6110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721" w:type="dxa"/>
          </w:tcPr>
          <w:p w14:paraId="1A54F0A2" w14:textId="77777777" w:rsidR="001146B2" w:rsidRPr="004E62DA" w:rsidRDefault="001146B2" w:rsidP="001146B2">
            <w:pPr>
              <w:jc w:val="center"/>
              <w:rPr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администраци</w:t>
            </w:r>
            <w:r>
              <w:rPr>
                <w:spacing w:val="-1"/>
                <w:sz w:val="28"/>
                <w:szCs w:val="28"/>
              </w:rPr>
              <w:t>я</w:t>
            </w:r>
            <w:r w:rsidRPr="00BC1D5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C1D5B">
              <w:rPr>
                <w:spacing w:val="-1"/>
                <w:sz w:val="28"/>
                <w:szCs w:val="28"/>
              </w:rPr>
              <w:t>Дядьковского</w:t>
            </w:r>
            <w:proofErr w:type="spellEnd"/>
            <w:r w:rsidRPr="00BC1D5B">
              <w:rPr>
                <w:spacing w:val="-1"/>
                <w:sz w:val="28"/>
                <w:szCs w:val="28"/>
              </w:rPr>
              <w:t xml:space="preserve"> сельского поселения Кореновского </w:t>
            </w:r>
            <w:r>
              <w:rPr>
                <w:sz w:val="28"/>
                <w:szCs w:val="28"/>
              </w:rPr>
              <w:t>муниципального</w:t>
            </w:r>
            <w:r w:rsidRPr="004E62D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Краснодарского края</w:t>
            </w:r>
          </w:p>
          <w:p w14:paraId="4D0B39F0" w14:textId="47A02801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309" w:type="dxa"/>
          </w:tcPr>
          <w:p w14:paraId="42BA7F22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1146B2" w:rsidRPr="00BC1D5B" w14:paraId="3720A097" w14:textId="77777777" w:rsidTr="003D6F21">
        <w:trPr>
          <w:trHeight w:val="388"/>
        </w:trPr>
        <w:tc>
          <w:tcPr>
            <w:tcW w:w="0" w:type="auto"/>
          </w:tcPr>
          <w:p w14:paraId="7025E56D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7C67491B" w14:textId="77777777" w:rsidR="001146B2" w:rsidRPr="004E62DA" w:rsidRDefault="001146B2" w:rsidP="001146B2">
            <w:pPr>
              <w:jc w:val="center"/>
              <w:rPr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 xml:space="preserve">Развитие муниципальной службы в </w:t>
            </w:r>
            <w:proofErr w:type="spellStart"/>
            <w:r w:rsidRPr="00BC1D5B">
              <w:rPr>
                <w:spacing w:val="-1"/>
                <w:sz w:val="28"/>
                <w:szCs w:val="28"/>
              </w:rPr>
              <w:t>Дядьковском</w:t>
            </w:r>
            <w:proofErr w:type="spellEnd"/>
            <w:r w:rsidRPr="00BC1D5B">
              <w:rPr>
                <w:spacing w:val="-1"/>
                <w:sz w:val="28"/>
                <w:szCs w:val="28"/>
              </w:rPr>
              <w:t xml:space="preserve"> сельском поселении Кореновского </w:t>
            </w:r>
            <w:r>
              <w:rPr>
                <w:sz w:val="28"/>
                <w:szCs w:val="28"/>
              </w:rPr>
              <w:t>муниципального</w:t>
            </w:r>
            <w:r w:rsidRPr="004E62D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Краснодарского края</w:t>
            </w:r>
          </w:p>
          <w:p w14:paraId="78DF7F14" w14:textId="216C9DAD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721" w:type="dxa"/>
          </w:tcPr>
          <w:p w14:paraId="2FFAFA38" w14:textId="77777777" w:rsidR="001146B2" w:rsidRPr="004E62DA" w:rsidRDefault="001146B2" w:rsidP="001146B2">
            <w:pPr>
              <w:jc w:val="center"/>
              <w:rPr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администраци</w:t>
            </w:r>
            <w:r>
              <w:rPr>
                <w:spacing w:val="-1"/>
                <w:sz w:val="28"/>
                <w:szCs w:val="28"/>
              </w:rPr>
              <w:t>я</w:t>
            </w:r>
            <w:r w:rsidRPr="00BC1D5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C1D5B">
              <w:rPr>
                <w:spacing w:val="-1"/>
                <w:sz w:val="28"/>
                <w:szCs w:val="28"/>
              </w:rPr>
              <w:t>Дядьковского</w:t>
            </w:r>
            <w:proofErr w:type="spellEnd"/>
            <w:r w:rsidRPr="00BC1D5B">
              <w:rPr>
                <w:spacing w:val="-1"/>
                <w:sz w:val="28"/>
                <w:szCs w:val="28"/>
              </w:rPr>
              <w:t xml:space="preserve"> сельского поселения Кореновского </w:t>
            </w:r>
            <w:r>
              <w:rPr>
                <w:sz w:val="28"/>
                <w:szCs w:val="28"/>
              </w:rPr>
              <w:t>муниципального</w:t>
            </w:r>
            <w:r w:rsidRPr="004E62D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Краснодарского края</w:t>
            </w:r>
          </w:p>
          <w:p w14:paraId="311B2577" w14:textId="4A5DF8F4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309" w:type="dxa"/>
          </w:tcPr>
          <w:p w14:paraId="7979222A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lastRenderedPageBreak/>
              <w:t>2024-2026 годы</w:t>
            </w:r>
          </w:p>
        </w:tc>
      </w:tr>
      <w:tr w:rsidR="001146B2" w:rsidRPr="00BC1D5B" w14:paraId="542630B8" w14:textId="77777777" w:rsidTr="003D6F21">
        <w:trPr>
          <w:trHeight w:val="388"/>
        </w:trPr>
        <w:tc>
          <w:tcPr>
            <w:tcW w:w="0" w:type="auto"/>
          </w:tcPr>
          <w:p w14:paraId="79BD9A18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7DA86C0" w14:textId="77777777" w:rsidR="001146B2" w:rsidRPr="004E62DA" w:rsidRDefault="001146B2" w:rsidP="001146B2">
            <w:pPr>
              <w:jc w:val="center"/>
              <w:rPr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 xml:space="preserve">Праздничные мероприятия, проводимые </w:t>
            </w:r>
            <w:proofErr w:type="gramStart"/>
            <w:r w:rsidRPr="00BC1D5B">
              <w:rPr>
                <w:spacing w:val="-1"/>
                <w:sz w:val="28"/>
                <w:szCs w:val="28"/>
              </w:rPr>
              <w:t xml:space="preserve">в  </w:t>
            </w:r>
            <w:proofErr w:type="spellStart"/>
            <w:r w:rsidRPr="00BC1D5B">
              <w:rPr>
                <w:spacing w:val="-1"/>
                <w:sz w:val="28"/>
                <w:szCs w:val="28"/>
              </w:rPr>
              <w:t>Дядьковском</w:t>
            </w:r>
            <w:proofErr w:type="spellEnd"/>
            <w:proofErr w:type="gramEnd"/>
            <w:r w:rsidRPr="00BC1D5B">
              <w:rPr>
                <w:spacing w:val="-1"/>
                <w:sz w:val="28"/>
                <w:szCs w:val="28"/>
              </w:rPr>
              <w:t xml:space="preserve"> сельском поселении Кореновского </w:t>
            </w:r>
            <w:r>
              <w:rPr>
                <w:sz w:val="28"/>
                <w:szCs w:val="28"/>
              </w:rPr>
              <w:t>муниципального</w:t>
            </w:r>
            <w:r w:rsidRPr="004E62D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Краснодарского края</w:t>
            </w:r>
          </w:p>
          <w:p w14:paraId="79CD715E" w14:textId="25705AEE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721" w:type="dxa"/>
          </w:tcPr>
          <w:p w14:paraId="206EBAAC" w14:textId="77777777" w:rsidR="001146B2" w:rsidRPr="004E62DA" w:rsidRDefault="001146B2" w:rsidP="001146B2">
            <w:pPr>
              <w:jc w:val="center"/>
              <w:rPr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администраци</w:t>
            </w:r>
            <w:r>
              <w:rPr>
                <w:spacing w:val="-1"/>
                <w:sz w:val="28"/>
                <w:szCs w:val="28"/>
              </w:rPr>
              <w:t>я</w:t>
            </w:r>
            <w:r w:rsidRPr="00BC1D5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C1D5B">
              <w:rPr>
                <w:spacing w:val="-1"/>
                <w:sz w:val="28"/>
                <w:szCs w:val="28"/>
              </w:rPr>
              <w:t>Дядьковского</w:t>
            </w:r>
            <w:proofErr w:type="spellEnd"/>
            <w:r w:rsidRPr="00BC1D5B">
              <w:rPr>
                <w:spacing w:val="-1"/>
                <w:sz w:val="28"/>
                <w:szCs w:val="28"/>
              </w:rPr>
              <w:t xml:space="preserve"> сельского поселения Кореновского </w:t>
            </w:r>
            <w:r>
              <w:rPr>
                <w:sz w:val="28"/>
                <w:szCs w:val="28"/>
              </w:rPr>
              <w:t>муниципального</w:t>
            </w:r>
            <w:r w:rsidRPr="004E62D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Краснодарского края</w:t>
            </w:r>
          </w:p>
          <w:p w14:paraId="59831DA8" w14:textId="52FC25A9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309" w:type="dxa"/>
          </w:tcPr>
          <w:p w14:paraId="16158F46" w14:textId="77777777" w:rsidR="001146B2" w:rsidRPr="00BC1D5B" w:rsidRDefault="001146B2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584605" w:rsidRPr="00BC1D5B" w14:paraId="60357AA9" w14:textId="77777777" w:rsidTr="003D6F21">
        <w:trPr>
          <w:trHeight w:val="388"/>
        </w:trPr>
        <w:tc>
          <w:tcPr>
            <w:tcW w:w="0" w:type="auto"/>
          </w:tcPr>
          <w:p w14:paraId="67FBD39E" w14:textId="31CFE302" w:rsidR="00584605" w:rsidRPr="00BC1D5B" w:rsidRDefault="00584605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2F245D7" w14:textId="6F566D5E" w:rsidR="00584605" w:rsidRPr="00BC1D5B" w:rsidRDefault="00584605" w:rsidP="001146B2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Комплексное развитие социальной инфраструктуры </w:t>
            </w:r>
            <w:proofErr w:type="spellStart"/>
            <w:r>
              <w:rPr>
                <w:spacing w:val="-1"/>
                <w:sz w:val="28"/>
                <w:szCs w:val="28"/>
              </w:rPr>
              <w:t>Дядьковского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2721" w:type="dxa"/>
          </w:tcPr>
          <w:p w14:paraId="01373350" w14:textId="77777777" w:rsidR="00584605" w:rsidRPr="004E62DA" w:rsidRDefault="00584605" w:rsidP="00584605">
            <w:pPr>
              <w:jc w:val="center"/>
              <w:rPr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администраци</w:t>
            </w:r>
            <w:r>
              <w:rPr>
                <w:spacing w:val="-1"/>
                <w:sz w:val="28"/>
                <w:szCs w:val="28"/>
              </w:rPr>
              <w:t>я</w:t>
            </w:r>
            <w:r w:rsidRPr="00BC1D5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C1D5B">
              <w:rPr>
                <w:spacing w:val="-1"/>
                <w:sz w:val="28"/>
                <w:szCs w:val="28"/>
              </w:rPr>
              <w:t>Дядьковского</w:t>
            </w:r>
            <w:proofErr w:type="spellEnd"/>
            <w:r w:rsidRPr="00BC1D5B">
              <w:rPr>
                <w:spacing w:val="-1"/>
                <w:sz w:val="28"/>
                <w:szCs w:val="28"/>
              </w:rPr>
              <w:t xml:space="preserve"> сельского поселения Кореновского </w:t>
            </w:r>
            <w:r>
              <w:rPr>
                <w:sz w:val="28"/>
                <w:szCs w:val="28"/>
              </w:rPr>
              <w:t>муниципального</w:t>
            </w:r>
            <w:r w:rsidRPr="004E62D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Краснодарского края</w:t>
            </w:r>
          </w:p>
          <w:p w14:paraId="636E2318" w14:textId="77777777" w:rsidR="00584605" w:rsidRPr="00BC1D5B" w:rsidRDefault="00584605" w:rsidP="001146B2">
            <w:pPr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309" w:type="dxa"/>
          </w:tcPr>
          <w:p w14:paraId="13452F55" w14:textId="6598C04A" w:rsidR="00584605" w:rsidRPr="00BC1D5B" w:rsidRDefault="00584605" w:rsidP="003D6F2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2026-2028 годы</w:t>
            </w:r>
          </w:p>
        </w:tc>
      </w:tr>
    </w:tbl>
    <w:p w14:paraId="5827D6D6" w14:textId="77777777" w:rsidR="001146B2" w:rsidRPr="00DD6B09" w:rsidRDefault="001146B2" w:rsidP="001146B2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</w:p>
    <w:p w14:paraId="0B69C156" w14:textId="77777777" w:rsidR="001146B2" w:rsidRPr="00C27BF1" w:rsidRDefault="001146B2" w:rsidP="001146B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27B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14:paraId="732AC1CD" w14:textId="77777777" w:rsidR="001146B2" w:rsidRPr="00C27BF1" w:rsidRDefault="001146B2" w:rsidP="001146B2">
      <w:pPr>
        <w:rPr>
          <w:sz w:val="28"/>
          <w:szCs w:val="28"/>
        </w:rPr>
      </w:pPr>
      <w:proofErr w:type="spellStart"/>
      <w:r w:rsidRPr="00C27BF1">
        <w:rPr>
          <w:sz w:val="28"/>
          <w:szCs w:val="28"/>
        </w:rPr>
        <w:t>Дядьковского</w:t>
      </w:r>
      <w:proofErr w:type="spellEnd"/>
      <w:r w:rsidRPr="00C27BF1">
        <w:rPr>
          <w:sz w:val="28"/>
          <w:szCs w:val="28"/>
        </w:rPr>
        <w:t xml:space="preserve"> сельского поселения </w:t>
      </w:r>
    </w:p>
    <w:p w14:paraId="61B354A7" w14:textId="77777777" w:rsidR="001146B2" w:rsidRDefault="001146B2" w:rsidP="001146B2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>муниципального</w:t>
      </w:r>
      <w:r w:rsidRPr="004E62D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</w:p>
    <w:p w14:paraId="4A59D334" w14:textId="69C7C378" w:rsidR="001146B2" w:rsidRPr="00943881" w:rsidRDefault="001146B2" w:rsidP="001146B2">
      <w:pPr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Краснодарского края      </w:t>
      </w:r>
      <w:r w:rsidRPr="00C27BF1">
        <w:rPr>
          <w:sz w:val="28"/>
          <w:szCs w:val="28"/>
        </w:rPr>
        <w:t xml:space="preserve">                                                                  </w:t>
      </w:r>
      <w:r w:rsidR="00584605">
        <w:rPr>
          <w:sz w:val="28"/>
          <w:szCs w:val="28"/>
        </w:rPr>
        <w:t xml:space="preserve">    </w:t>
      </w:r>
      <w:r w:rsidRPr="00C27BF1">
        <w:rPr>
          <w:sz w:val="28"/>
          <w:szCs w:val="28"/>
        </w:rPr>
        <w:t xml:space="preserve"> </w:t>
      </w:r>
      <w:r>
        <w:rPr>
          <w:sz w:val="28"/>
          <w:szCs w:val="28"/>
        </w:rPr>
        <w:t>О.А. Ткачева</w:t>
      </w:r>
    </w:p>
    <w:p w14:paraId="7E2D5785" w14:textId="34B461DC" w:rsidR="001146B2" w:rsidRPr="00034423" w:rsidRDefault="001146B2" w:rsidP="001B2FF4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</w:p>
    <w:sectPr w:rsidR="001146B2" w:rsidRPr="00034423" w:rsidSect="008A19EF">
      <w:headerReference w:type="default" r:id="rId9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F69F5" w14:textId="77777777" w:rsidR="004C4456" w:rsidRDefault="004C4456" w:rsidP="00BF27B2">
      <w:r>
        <w:separator/>
      </w:r>
    </w:p>
  </w:endnote>
  <w:endnote w:type="continuationSeparator" w:id="0">
    <w:p w14:paraId="7966A036" w14:textId="77777777" w:rsidR="004C4456" w:rsidRDefault="004C4456" w:rsidP="00BF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ans">
    <w:charset w:val="00"/>
    <w:family w:val="auto"/>
    <w:pitch w:val="variable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A6D6E" w14:textId="77777777" w:rsidR="004C4456" w:rsidRDefault="004C4456" w:rsidP="00BF27B2">
      <w:r>
        <w:separator/>
      </w:r>
    </w:p>
  </w:footnote>
  <w:footnote w:type="continuationSeparator" w:id="0">
    <w:p w14:paraId="0806427A" w14:textId="77777777" w:rsidR="004C4456" w:rsidRDefault="004C4456" w:rsidP="00BF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39091" w14:textId="77777777" w:rsidR="00622B1C" w:rsidRDefault="00F9324A">
    <w:pPr>
      <w:pStyle w:val="a9"/>
      <w:jc w:val="center"/>
    </w:pPr>
    <w:r>
      <w:fldChar w:fldCharType="begin"/>
    </w:r>
    <w:r w:rsidR="00622B1C">
      <w:instrText>PAGE   \* MERGEFORMAT</w:instrText>
    </w:r>
    <w:r>
      <w:fldChar w:fldCharType="separate"/>
    </w:r>
    <w:r w:rsidR="0076355C">
      <w:rPr>
        <w:noProof/>
      </w:rPr>
      <w:t>2</w:t>
    </w:r>
    <w:r>
      <w:fldChar w:fldCharType="end"/>
    </w:r>
  </w:p>
  <w:p w14:paraId="126E18E5" w14:textId="77777777" w:rsidR="00622B1C" w:rsidRDefault="00622B1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 w15:restartNumberingAfterBreak="0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 w15:restartNumberingAfterBreak="0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64404E"/>
    <w:multiLevelType w:val="hybridMultilevel"/>
    <w:tmpl w:val="4586935A"/>
    <w:lvl w:ilvl="0" w:tplc="8CBC80B0">
      <w:start w:val="2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90F5562"/>
    <w:multiLevelType w:val="multilevel"/>
    <w:tmpl w:val="4D72A6A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14B28"/>
    <w:multiLevelType w:val="multilevel"/>
    <w:tmpl w:val="F0F2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 w16cid:durableId="266039230">
    <w:abstractNumId w:val="24"/>
  </w:num>
  <w:num w:numId="2" w16cid:durableId="2107341914">
    <w:abstractNumId w:val="21"/>
  </w:num>
  <w:num w:numId="3" w16cid:durableId="2005933654">
    <w:abstractNumId w:val="25"/>
  </w:num>
  <w:num w:numId="4" w16cid:durableId="1272199923">
    <w:abstractNumId w:val="13"/>
  </w:num>
  <w:num w:numId="5" w16cid:durableId="676888379">
    <w:abstractNumId w:val="17"/>
  </w:num>
  <w:num w:numId="6" w16cid:durableId="738284328">
    <w:abstractNumId w:val="20"/>
  </w:num>
  <w:num w:numId="7" w16cid:durableId="1969820603">
    <w:abstractNumId w:val="1"/>
  </w:num>
  <w:num w:numId="8" w16cid:durableId="2121293118">
    <w:abstractNumId w:val="15"/>
  </w:num>
  <w:num w:numId="9" w16cid:durableId="1068385692">
    <w:abstractNumId w:val="7"/>
  </w:num>
  <w:num w:numId="10" w16cid:durableId="1175191742">
    <w:abstractNumId w:val="6"/>
  </w:num>
  <w:num w:numId="11" w16cid:durableId="1893613690">
    <w:abstractNumId w:val="4"/>
  </w:num>
  <w:num w:numId="12" w16cid:durableId="1527252410">
    <w:abstractNumId w:val="5"/>
  </w:num>
  <w:num w:numId="13" w16cid:durableId="906763624">
    <w:abstractNumId w:val="3"/>
  </w:num>
  <w:num w:numId="14" w16cid:durableId="673647370">
    <w:abstractNumId w:val="8"/>
  </w:num>
  <w:num w:numId="15" w16cid:durableId="446310662">
    <w:abstractNumId w:val="9"/>
  </w:num>
  <w:num w:numId="16" w16cid:durableId="210532087">
    <w:abstractNumId w:val="10"/>
  </w:num>
  <w:num w:numId="17" w16cid:durableId="1608928999">
    <w:abstractNumId w:val="11"/>
  </w:num>
  <w:num w:numId="18" w16cid:durableId="392311766">
    <w:abstractNumId w:val="12"/>
  </w:num>
  <w:num w:numId="19" w16cid:durableId="1820682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9566190">
    <w:abstractNumId w:val="22"/>
  </w:num>
  <w:num w:numId="21" w16cid:durableId="1450125183">
    <w:abstractNumId w:val="29"/>
  </w:num>
  <w:num w:numId="22" w16cid:durableId="460194804">
    <w:abstractNumId w:val="2"/>
  </w:num>
  <w:num w:numId="23" w16cid:durableId="872573266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246311">
    <w:abstractNumId w:val="19"/>
  </w:num>
  <w:num w:numId="25" w16cid:durableId="1019354922">
    <w:abstractNumId w:val="18"/>
  </w:num>
  <w:num w:numId="26" w16cid:durableId="492182738">
    <w:abstractNumId w:val="14"/>
  </w:num>
  <w:num w:numId="27" w16cid:durableId="868446215">
    <w:abstractNumId w:val="0"/>
  </w:num>
  <w:num w:numId="28" w16cid:durableId="1229001187">
    <w:abstractNumId w:val="27"/>
  </w:num>
  <w:num w:numId="29" w16cid:durableId="1536505440">
    <w:abstractNumId w:val="28"/>
  </w:num>
  <w:num w:numId="30" w16cid:durableId="281811238">
    <w:abstractNumId w:val="23"/>
  </w:num>
  <w:num w:numId="31" w16cid:durableId="1596983011">
    <w:abstractNumId w:val="16"/>
  </w:num>
  <w:num w:numId="32" w16cid:durableId="6756214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FD"/>
    <w:rsid w:val="0000208A"/>
    <w:rsid w:val="00004614"/>
    <w:rsid w:val="000172C1"/>
    <w:rsid w:val="000172E8"/>
    <w:rsid w:val="00020C42"/>
    <w:rsid w:val="00026608"/>
    <w:rsid w:val="0002670B"/>
    <w:rsid w:val="00027E00"/>
    <w:rsid w:val="000322BF"/>
    <w:rsid w:val="00034423"/>
    <w:rsid w:val="00035ED0"/>
    <w:rsid w:val="00037081"/>
    <w:rsid w:val="000372EB"/>
    <w:rsid w:val="00040A0F"/>
    <w:rsid w:val="000500CC"/>
    <w:rsid w:val="000548BC"/>
    <w:rsid w:val="00060E72"/>
    <w:rsid w:val="00063CD6"/>
    <w:rsid w:val="00065845"/>
    <w:rsid w:val="00067954"/>
    <w:rsid w:val="00075316"/>
    <w:rsid w:val="00076170"/>
    <w:rsid w:val="00081F91"/>
    <w:rsid w:val="000829EC"/>
    <w:rsid w:val="00087644"/>
    <w:rsid w:val="00094826"/>
    <w:rsid w:val="0009587F"/>
    <w:rsid w:val="00095C04"/>
    <w:rsid w:val="000960A6"/>
    <w:rsid w:val="000A1E53"/>
    <w:rsid w:val="000A5FA6"/>
    <w:rsid w:val="000A7F88"/>
    <w:rsid w:val="000B0EC2"/>
    <w:rsid w:val="000B3ADE"/>
    <w:rsid w:val="000B4A31"/>
    <w:rsid w:val="000C21FA"/>
    <w:rsid w:val="000C2AE8"/>
    <w:rsid w:val="000C3751"/>
    <w:rsid w:val="000C73BA"/>
    <w:rsid w:val="000D7B34"/>
    <w:rsid w:val="000D7B74"/>
    <w:rsid w:val="000E4076"/>
    <w:rsid w:val="000F461A"/>
    <w:rsid w:val="001025B0"/>
    <w:rsid w:val="00105AF1"/>
    <w:rsid w:val="00106E84"/>
    <w:rsid w:val="00111150"/>
    <w:rsid w:val="001146B2"/>
    <w:rsid w:val="001150EF"/>
    <w:rsid w:val="00123362"/>
    <w:rsid w:val="001238A2"/>
    <w:rsid w:val="00127F2A"/>
    <w:rsid w:val="001346E2"/>
    <w:rsid w:val="001377B2"/>
    <w:rsid w:val="00141608"/>
    <w:rsid w:val="0014497B"/>
    <w:rsid w:val="00147F45"/>
    <w:rsid w:val="001571AB"/>
    <w:rsid w:val="0017080E"/>
    <w:rsid w:val="001713BA"/>
    <w:rsid w:val="00181367"/>
    <w:rsid w:val="001957FD"/>
    <w:rsid w:val="0019756B"/>
    <w:rsid w:val="001A4360"/>
    <w:rsid w:val="001B2FF4"/>
    <w:rsid w:val="001C2B73"/>
    <w:rsid w:val="001D1517"/>
    <w:rsid w:val="001D1BC2"/>
    <w:rsid w:val="001D7D1C"/>
    <w:rsid w:val="001E0626"/>
    <w:rsid w:val="001E2960"/>
    <w:rsid w:val="001E2BBB"/>
    <w:rsid w:val="001E3CC0"/>
    <w:rsid w:val="001E3E7B"/>
    <w:rsid w:val="001E5BBB"/>
    <w:rsid w:val="001E5E3E"/>
    <w:rsid w:val="001F4DC9"/>
    <w:rsid w:val="00200104"/>
    <w:rsid w:val="00200A25"/>
    <w:rsid w:val="00200BD7"/>
    <w:rsid w:val="002049ED"/>
    <w:rsid w:val="00205534"/>
    <w:rsid w:val="0020718E"/>
    <w:rsid w:val="00210711"/>
    <w:rsid w:val="00211EAF"/>
    <w:rsid w:val="00213DC6"/>
    <w:rsid w:val="00214F0A"/>
    <w:rsid w:val="00217E98"/>
    <w:rsid w:val="00225119"/>
    <w:rsid w:val="00232399"/>
    <w:rsid w:val="00236F2E"/>
    <w:rsid w:val="00246C5B"/>
    <w:rsid w:val="00255086"/>
    <w:rsid w:val="00257F70"/>
    <w:rsid w:val="0026086B"/>
    <w:rsid w:val="00267F02"/>
    <w:rsid w:val="0027146E"/>
    <w:rsid w:val="00272434"/>
    <w:rsid w:val="0027783D"/>
    <w:rsid w:val="00277B0D"/>
    <w:rsid w:val="00277E4B"/>
    <w:rsid w:val="002813B7"/>
    <w:rsid w:val="00285A9F"/>
    <w:rsid w:val="00293585"/>
    <w:rsid w:val="002A4ADD"/>
    <w:rsid w:val="002B3249"/>
    <w:rsid w:val="002B7700"/>
    <w:rsid w:val="002C1473"/>
    <w:rsid w:val="002C7DAF"/>
    <w:rsid w:val="002D34C0"/>
    <w:rsid w:val="002D6077"/>
    <w:rsid w:val="002D61A0"/>
    <w:rsid w:val="002E0E64"/>
    <w:rsid w:val="002E345E"/>
    <w:rsid w:val="002E351E"/>
    <w:rsid w:val="002E5960"/>
    <w:rsid w:val="002F0A8D"/>
    <w:rsid w:val="002F13AC"/>
    <w:rsid w:val="002F5370"/>
    <w:rsid w:val="00302D2F"/>
    <w:rsid w:val="00305D66"/>
    <w:rsid w:val="00311D97"/>
    <w:rsid w:val="003133C1"/>
    <w:rsid w:val="0031618A"/>
    <w:rsid w:val="00320973"/>
    <w:rsid w:val="003212C0"/>
    <w:rsid w:val="00325D52"/>
    <w:rsid w:val="0032683F"/>
    <w:rsid w:val="00331E9C"/>
    <w:rsid w:val="003320C2"/>
    <w:rsid w:val="00335865"/>
    <w:rsid w:val="00340C14"/>
    <w:rsid w:val="00342BD3"/>
    <w:rsid w:val="00345728"/>
    <w:rsid w:val="00352BFF"/>
    <w:rsid w:val="00353B35"/>
    <w:rsid w:val="00357175"/>
    <w:rsid w:val="003576BC"/>
    <w:rsid w:val="0036283A"/>
    <w:rsid w:val="003631AB"/>
    <w:rsid w:val="00364FD0"/>
    <w:rsid w:val="00367D58"/>
    <w:rsid w:val="003747DC"/>
    <w:rsid w:val="00383039"/>
    <w:rsid w:val="00387EFA"/>
    <w:rsid w:val="00392107"/>
    <w:rsid w:val="003937F0"/>
    <w:rsid w:val="003A1B50"/>
    <w:rsid w:val="003A4ABC"/>
    <w:rsid w:val="003A61E2"/>
    <w:rsid w:val="003A736D"/>
    <w:rsid w:val="003C1B20"/>
    <w:rsid w:val="003C3D17"/>
    <w:rsid w:val="003C5CBF"/>
    <w:rsid w:val="003C6B41"/>
    <w:rsid w:val="003C7012"/>
    <w:rsid w:val="003D1C43"/>
    <w:rsid w:val="003D2D58"/>
    <w:rsid w:val="003D2E94"/>
    <w:rsid w:val="003D69A7"/>
    <w:rsid w:val="003E0890"/>
    <w:rsid w:val="003F3894"/>
    <w:rsid w:val="003F3B46"/>
    <w:rsid w:val="003F4DBF"/>
    <w:rsid w:val="0040131B"/>
    <w:rsid w:val="00403DBB"/>
    <w:rsid w:val="00407A40"/>
    <w:rsid w:val="004103F9"/>
    <w:rsid w:val="00410907"/>
    <w:rsid w:val="004155EC"/>
    <w:rsid w:val="00416ADE"/>
    <w:rsid w:val="00416F7E"/>
    <w:rsid w:val="00436847"/>
    <w:rsid w:val="0044034E"/>
    <w:rsid w:val="00443C03"/>
    <w:rsid w:val="0045153D"/>
    <w:rsid w:val="0045193D"/>
    <w:rsid w:val="004533A4"/>
    <w:rsid w:val="00453B34"/>
    <w:rsid w:val="00454F25"/>
    <w:rsid w:val="00455ACC"/>
    <w:rsid w:val="0045701E"/>
    <w:rsid w:val="00464CAD"/>
    <w:rsid w:val="00472E5B"/>
    <w:rsid w:val="0048141B"/>
    <w:rsid w:val="0049160E"/>
    <w:rsid w:val="0049301F"/>
    <w:rsid w:val="00495D22"/>
    <w:rsid w:val="00496181"/>
    <w:rsid w:val="0049635A"/>
    <w:rsid w:val="004A2704"/>
    <w:rsid w:val="004A4177"/>
    <w:rsid w:val="004A4EB2"/>
    <w:rsid w:val="004A5116"/>
    <w:rsid w:val="004A693C"/>
    <w:rsid w:val="004A7641"/>
    <w:rsid w:val="004B1E74"/>
    <w:rsid w:val="004B4BDD"/>
    <w:rsid w:val="004B5521"/>
    <w:rsid w:val="004B6122"/>
    <w:rsid w:val="004B7812"/>
    <w:rsid w:val="004C302E"/>
    <w:rsid w:val="004C3DC2"/>
    <w:rsid w:val="004C4456"/>
    <w:rsid w:val="004D7057"/>
    <w:rsid w:val="004E36BE"/>
    <w:rsid w:val="004E6D20"/>
    <w:rsid w:val="004E7436"/>
    <w:rsid w:val="004F50F6"/>
    <w:rsid w:val="004F57F5"/>
    <w:rsid w:val="005118E3"/>
    <w:rsid w:val="00511EA3"/>
    <w:rsid w:val="00512F31"/>
    <w:rsid w:val="005155C7"/>
    <w:rsid w:val="00515D83"/>
    <w:rsid w:val="00516DFC"/>
    <w:rsid w:val="0052299D"/>
    <w:rsid w:val="00526350"/>
    <w:rsid w:val="005337D2"/>
    <w:rsid w:val="00547415"/>
    <w:rsid w:val="00550936"/>
    <w:rsid w:val="00553624"/>
    <w:rsid w:val="0055375B"/>
    <w:rsid w:val="00554122"/>
    <w:rsid w:val="00556F48"/>
    <w:rsid w:val="00564658"/>
    <w:rsid w:val="00564B42"/>
    <w:rsid w:val="00570344"/>
    <w:rsid w:val="00570A94"/>
    <w:rsid w:val="00571304"/>
    <w:rsid w:val="00574E5F"/>
    <w:rsid w:val="005805F0"/>
    <w:rsid w:val="005809A0"/>
    <w:rsid w:val="00584605"/>
    <w:rsid w:val="00591D00"/>
    <w:rsid w:val="005937EE"/>
    <w:rsid w:val="00593F03"/>
    <w:rsid w:val="00595C64"/>
    <w:rsid w:val="005A0F43"/>
    <w:rsid w:val="005A4098"/>
    <w:rsid w:val="005A6FF8"/>
    <w:rsid w:val="005A7282"/>
    <w:rsid w:val="005C1AC0"/>
    <w:rsid w:val="005C48C4"/>
    <w:rsid w:val="005D0741"/>
    <w:rsid w:val="005D28CD"/>
    <w:rsid w:val="005E1D29"/>
    <w:rsid w:val="005E3B3E"/>
    <w:rsid w:val="005F302D"/>
    <w:rsid w:val="005F6951"/>
    <w:rsid w:val="006009BF"/>
    <w:rsid w:val="006014A6"/>
    <w:rsid w:val="00604649"/>
    <w:rsid w:val="0060684F"/>
    <w:rsid w:val="006079DD"/>
    <w:rsid w:val="00610D75"/>
    <w:rsid w:val="00612BAD"/>
    <w:rsid w:val="00614CE1"/>
    <w:rsid w:val="006173C8"/>
    <w:rsid w:val="00622B1C"/>
    <w:rsid w:val="00622D7C"/>
    <w:rsid w:val="00623005"/>
    <w:rsid w:val="006255CF"/>
    <w:rsid w:val="00625936"/>
    <w:rsid w:val="00630559"/>
    <w:rsid w:val="0063251D"/>
    <w:rsid w:val="00632B5B"/>
    <w:rsid w:val="006345A2"/>
    <w:rsid w:val="006367D5"/>
    <w:rsid w:val="0064077E"/>
    <w:rsid w:val="00643975"/>
    <w:rsid w:val="00643A48"/>
    <w:rsid w:val="0064691F"/>
    <w:rsid w:val="00646E27"/>
    <w:rsid w:val="00651945"/>
    <w:rsid w:val="006523ED"/>
    <w:rsid w:val="00652ED5"/>
    <w:rsid w:val="0065662C"/>
    <w:rsid w:val="00657E8F"/>
    <w:rsid w:val="00671C8F"/>
    <w:rsid w:val="00672060"/>
    <w:rsid w:val="00677ABC"/>
    <w:rsid w:val="00683D4D"/>
    <w:rsid w:val="00684448"/>
    <w:rsid w:val="00685E6F"/>
    <w:rsid w:val="00686BC6"/>
    <w:rsid w:val="00694F6A"/>
    <w:rsid w:val="006A4793"/>
    <w:rsid w:val="006B3BC9"/>
    <w:rsid w:val="006C5415"/>
    <w:rsid w:val="006C5CF8"/>
    <w:rsid w:val="006C7AA7"/>
    <w:rsid w:val="006C7FF1"/>
    <w:rsid w:val="006D2581"/>
    <w:rsid w:val="006D3199"/>
    <w:rsid w:val="006D5DD0"/>
    <w:rsid w:val="006E0011"/>
    <w:rsid w:val="006E02BD"/>
    <w:rsid w:val="006E5214"/>
    <w:rsid w:val="006F70B1"/>
    <w:rsid w:val="0070791D"/>
    <w:rsid w:val="00707FE2"/>
    <w:rsid w:val="007116AD"/>
    <w:rsid w:val="007130B3"/>
    <w:rsid w:val="007130B9"/>
    <w:rsid w:val="00713B66"/>
    <w:rsid w:val="00716C28"/>
    <w:rsid w:val="00724AB4"/>
    <w:rsid w:val="00724B7F"/>
    <w:rsid w:val="007521E9"/>
    <w:rsid w:val="00753091"/>
    <w:rsid w:val="00753931"/>
    <w:rsid w:val="0075442F"/>
    <w:rsid w:val="00760D6C"/>
    <w:rsid w:val="0076129D"/>
    <w:rsid w:val="00762496"/>
    <w:rsid w:val="0076355C"/>
    <w:rsid w:val="00765F5B"/>
    <w:rsid w:val="007707D7"/>
    <w:rsid w:val="00770FCB"/>
    <w:rsid w:val="007816AB"/>
    <w:rsid w:val="0078214A"/>
    <w:rsid w:val="00782E35"/>
    <w:rsid w:val="007839DD"/>
    <w:rsid w:val="007850CF"/>
    <w:rsid w:val="00785336"/>
    <w:rsid w:val="00787A66"/>
    <w:rsid w:val="00793F76"/>
    <w:rsid w:val="007A322C"/>
    <w:rsid w:val="007A76B5"/>
    <w:rsid w:val="007B4781"/>
    <w:rsid w:val="007B5BC9"/>
    <w:rsid w:val="007B5CA7"/>
    <w:rsid w:val="007C2B65"/>
    <w:rsid w:val="007C34B7"/>
    <w:rsid w:val="007C55C7"/>
    <w:rsid w:val="007C6388"/>
    <w:rsid w:val="007D1B09"/>
    <w:rsid w:val="007D1CD6"/>
    <w:rsid w:val="007E79E6"/>
    <w:rsid w:val="007F18BA"/>
    <w:rsid w:val="007F4119"/>
    <w:rsid w:val="007F59EB"/>
    <w:rsid w:val="00800CB3"/>
    <w:rsid w:val="00802546"/>
    <w:rsid w:val="008063D6"/>
    <w:rsid w:val="008113A5"/>
    <w:rsid w:val="00826953"/>
    <w:rsid w:val="00831A87"/>
    <w:rsid w:val="00832050"/>
    <w:rsid w:val="00833128"/>
    <w:rsid w:val="00844F18"/>
    <w:rsid w:val="008460F9"/>
    <w:rsid w:val="00853701"/>
    <w:rsid w:val="008565D9"/>
    <w:rsid w:val="00857416"/>
    <w:rsid w:val="0085756C"/>
    <w:rsid w:val="008629A0"/>
    <w:rsid w:val="008630B3"/>
    <w:rsid w:val="008631DF"/>
    <w:rsid w:val="00864D42"/>
    <w:rsid w:val="00865582"/>
    <w:rsid w:val="00867E04"/>
    <w:rsid w:val="00877295"/>
    <w:rsid w:val="008823E5"/>
    <w:rsid w:val="008A19EF"/>
    <w:rsid w:val="008A3E0C"/>
    <w:rsid w:val="008A40AC"/>
    <w:rsid w:val="008A691B"/>
    <w:rsid w:val="008B5194"/>
    <w:rsid w:val="008B6214"/>
    <w:rsid w:val="008B6284"/>
    <w:rsid w:val="008C0EBA"/>
    <w:rsid w:val="008C2933"/>
    <w:rsid w:val="008C415A"/>
    <w:rsid w:val="008D1726"/>
    <w:rsid w:val="008D4932"/>
    <w:rsid w:val="008D5310"/>
    <w:rsid w:val="008D6BCD"/>
    <w:rsid w:val="008E2063"/>
    <w:rsid w:val="008E45E4"/>
    <w:rsid w:val="008E5412"/>
    <w:rsid w:val="008E777B"/>
    <w:rsid w:val="008F10B2"/>
    <w:rsid w:val="009012AA"/>
    <w:rsid w:val="00902112"/>
    <w:rsid w:val="009031FA"/>
    <w:rsid w:val="00907F41"/>
    <w:rsid w:val="00910C70"/>
    <w:rsid w:val="00913D72"/>
    <w:rsid w:val="0091526E"/>
    <w:rsid w:val="00917696"/>
    <w:rsid w:val="00921D79"/>
    <w:rsid w:val="0092485E"/>
    <w:rsid w:val="00926091"/>
    <w:rsid w:val="00931697"/>
    <w:rsid w:val="00931DF8"/>
    <w:rsid w:val="00932EF0"/>
    <w:rsid w:val="009346AC"/>
    <w:rsid w:val="00937831"/>
    <w:rsid w:val="009403B1"/>
    <w:rsid w:val="00945F0F"/>
    <w:rsid w:val="00946D51"/>
    <w:rsid w:val="00947E04"/>
    <w:rsid w:val="00951183"/>
    <w:rsid w:val="00952F42"/>
    <w:rsid w:val="00963F1B"/>
    <w:rsid w:val="00965500"/>
    <w:rsid w:val="00965551"/>
    <w:rsid w:val="009661D1"/>
    <w:rsid w:val="0096665E"/>
    <w:rsid w:val="00967C96"/>
    <w:rsid w:val="00973DBB"/>
    <w:rsid w:val="00991709"/>
    <w:rsid w:val="009923A1"/>
    <w:rsid w:val="00992C41"/>
    <w:rsid w:val="00995A9D"/>
    <w:rsid w:val="00995DC6"/>
    <w:rsid w:val="00997E42"/>
    <w:rsid w:val="009A0C69"/>
    <w:rsid w:val="009A58BE"/>
    <w:rsid w:val="009B09A4"/>
    <w:rsid w:val="009B48C2"/>
    <w:rsid w:val="009B67E8"/>
    <w:rsid w:val="009C728C"/>
    <w:rsid w:val="009D0E56"/>
    <w:rsid w:val="009D120F"/>
    <w:rsid w:val="009D7E16"/>
    <w:rsid w:val="009E06E7"/>
    <w:rsid w:val="009E3A78"/>
    <w:rsid w:val="009F69BD"/>
    <w:rsid w:val="00A00741"/>
    <w:rsid w:val="00A02F7D"/>
    <w:rsid w:val="00A0308D"/>
    <w:rsid w:val="00A03519"/>
    <w:rsid w:val="00A03BFE"/>
    <w:rsid w:val="00A05FC4"/>
    <w:rsid w:val="00A0781E"/>
    <w:rsid w:val="00A10AF8"/>
    <w:rsid w:val="00A16362"/>
    <w:rsid w:val="00A21EC3"/>
    <w:rsid w:val="00A262D7"/>
    <w:rsid w:val="00A263D9"/>
    <w:rsid w:val="00A32321"/>
    <w:rsid w:val="00A3716A"/>
    <w:rsid w:val="00A578D7"/>
    <w:rsid w:val="00A60BEE"/>
    <w:rsid w:val="00A62D0B"/>
    <w:rsid w:val="00A75BA3"/>
    <w:rsid w:val="00A75C60"/>
    <w:rsid w:val="00A76096"/>
    <w:rsid w:val="00A76AFE"/>
    <w:rsid w:val="00A92010"/>
    <w:rsid w:val="00A92305"/>
    <w:rsid w:val="00A93581"/>
    <w:rsid w:val="00A947DF"/>
    <w:rsid w:val="00A94D65"/>
    <w:rsid w:val="00A94FA1"/>
    <w:rsid w:val="00A96129"/>
    <w:rsid w:val="00A96465"/>
    <w:rsid w:val="00AA0403"/>
    <w:rsid w:val="00AB370F"/>
    <w:rsid w:val="00AB4BBB"/>
    <w:rsid w:val="00AB7D63"/>
    <w:rsid w:val="00AC1751"/>
    <w:rsid w:val="00AC32FD"/>
    <w:rsid w:val="00AC3F8C"/>
    <w:rsid w:val="00AC65DD"/>
    <w:rsid w:val="00AD0333"/>
    <w:rsid w:val="00AD1757"/>
    <w:rsid w:val="00AD2C62"/>
    <w:rsid w:val="00AD48BB"/>
    <w:rsid w:val="00AD4973"/>
    <w:rsid w:val="00AD63C6"/>
    <w:rsid w:val="00AE3016"/>
    <w:rsid w:val="00AE33EE"/>
    <w:rsid w:val="00AE5696"/>
    <w:rsid w:val="00AF68D8"/>
    <w:rsid w:val="00AF70C8"/>
    <w:rsid w:val="00AF77CC"/>
    <w:rsid w:val="00B06334"/>
    <w:rsid w:val="00B07ACB"/>
    <w:rsid w:val="00B212B8"/>
    <w:rsid w:val="00B21A00"/>
    <w:rsid w:val="00B24439"/>
    <w:rsid w:val="00B310C0"/>
    <w:rsid w:val="00B3146D"/>
    <w:rsid w:val="00B43A38"/>
    <w:rsid w:val="00B44DD6"/>
    <w:rsid w:val="00B474D7"/>
    <w:rsid w:val="00B514AD"/>
    <w:rsid w:val="00B51579"/>
    <w:rsid w:val="00B51916"/>
    <w:rsid w:val="00B54356"/>
    <w:rsid w:val="00B55C08"/>
    <w:rsid w:val="00B61E74"/>
    <w:rsid w:val="00B62263"/>
    <w:rsid w:val="00B6425A"/>
    <w:rsid w:val="00B677FD"/>
    <w:rsid w:val="00B75B0E"/>
    <w:rsid w:val="00B81809"/>
    <w:rsid w:val="00B84D71"/>
    <w:rsid w:val="00B908B9"/>
    <w:rsid w:val="00B90FBA"/>
    <w:rsid w:val="00B9230B"/>
    <w:rsid w:val="00B93715"/>
    <w:rsid w:val="00B94643"/>
    <w:rsid w:val="00BA28F2"/>
    <w:rsid w:val="00BA2D42"/>
    <w:rsid w:val="00BA6695"/>
    <w:rsid w:val="00BA68F7"/>
    <w:rsid w:val="00BB667F"/>
    <w:rsid w:val="00BB6F68"/>
    <w:rsid w:val="00BC51BD"/>
    <w:rsid w:val="00BC79DA"/>
    <w:rsid w:val="00BD4062"/>
    <w:rsid w:val="00BE2814"/>
    <w:rsid w:val="00BF02F9"/>
    <w:rsid w:val="00BF0CC5"/>
    <w:rsid w:val="00BF20C7"/>
    <w:rsid w:val="00BF27B2"/>
    <w:rsid w:val="00BF38AB"/>
    <w:rsid w:val="00BF3DC2"/>
    <w:rsid w:val="00C0298E"/>
    <w:rsid w:val="00C03D27"/>
    <w:rsid w:val="00C05516"/>
    <w:rsid w:val="00C12666"/>
    <w:rsid w:val="00C1552A"/>
    <w:rsid w:val="00C16FCA"/>
    <w:rsid w:val="00C17C46"/>
    <w:rsid w:val="00C22E87"/>
    <w:rsid w:val="00C24EB9"/>
    <w:rsid w:val="00C26C96"/>
    <w:rsid w:val="00C3481E"/>
    <w:rsid w:val="00C34FDE"/>
    <w:rsid w:val="00C43F63"/>
    <w:rsid w:val="00C47535"/>
    <w:rsid w:val="00C51A31"/>
    <w:rsid w:val="00C52B45"/>
    <w:rsid w:val="00C53780"/>
    <w:rsid w:val="00C64919"/>
    <w:rsid w:val="00C730BA"/>
    <w:rsid w:val="00C73CD8"/>
    <w:rsid w:val="00C76034"/>
    <w:rsid w:val="00C82522"/>
    <w:rsid w:val="00C85FA1"/>
    <w:rsid w:val="00C87016"/>
    <w:rsid w:val="00C9171E"/>
    <w:rsid w:val="00C91835"/>
    <w:rsid w:val="00C96DE9"/>
    <w:rsid w:val="00CA3FD1"/>
    <w:rsid w:val="00CA454F"/>
    <w:rsid w:val="00CA5226"/>
    <w:rsid w:val="00CB10DE"/>
    <w:rsid w:val="00CB4293"/>
    <w:rsid w:val="00CB5595"/>
    <w:rsid w:val="00CC5BFC"/>
    <w:rsid w:val="00CD052E"/>
    <w:rsid w:val="00CD27E4"/>
    <w:rsid w:val="00CD4B38"/>
    <w:rsid w:val="00CD4EE9"/>
    <w:rsid w:val="00CE0355"/>
    <w:rsid w:val="00CE0AAE"/>
    <w:rsid w:val="00CE10CD"/>
    <w:rsid w:val="00CE34B0"/>
    <w:rsid w:val="00CE3C0E"/>
    <w:rsid w:val="00CE6548"/>
    <w:rsid w:val="00CE747B"/>
    <w:rsid w:val="00CF134E"/>
    <w:rsid w:val="00CF6740"/>
    <w:rsid w:val="00CF6813"/>
    <w:rsid w:val="00D0315C"/>
    <w:rsid w:val="00D234A5"/>
    <w:rsid w:val="00D235FF"/>
    <w:rsid w:val="00D313C2"/>
    <w:rsid w:val="00D31EDE"/>
    <w:rsid w:val="00D350BB"/>
    <w:rsid w:val="00D3633E"/>
    <w:rsid w:val="00D41397"/>
    <w:rsid w:val="00D457FF"/>
    <w:rsid w:val="00D45FB0"/>
    <w:rsid w:val="00D502D1"/>
    <w:rsid w:val="00D50B5E"/>
    <w:rsid w:val="00D52CE0"/>
    <w:rsid w:val="00D52D44"/>
    <w:rsid w:val="00D55108"/>
    <w:rsid w:val="00D57076"/>
    <w:rsid w:val="00D612E9"/>
    <w:rsid w:val="00D65B04"/>
    <w:rsid w:val="00D67CBA"/>
    <w:rsid w:val="00D70D13"/>
    <w:rsid w:val="00D71B6C"/>
    <w:rsid w:val="00D82429"/>
    <w:rsid w:val="00D829A1"/>
    <w:rsid w:val="00D9660B"/>
    <w:rsid w:val="00DA2AC9"/>
    <w:rsid w:val="00DA4953"/>
    <w:rsid w:val="00DA4D93"/>
    <w:rsid w:val="00DA6435"/>
    <w:rsid w:val="00DB0AC6"/>
    <w:rsid w:val="00DB1C63"/>
    <w:rsid w:val="00DB37D1"/>
    <w:rsid w:val="00DB6CB3"/>
    <w:rsid w:val="00DD4626"/>
    <w:rsid w:val="00DD7114"/>
    <w:rsid w:val="00DD7319"/>
    <w:rsid w:val="00DE2626"/>
    <w:rsid w:val="00DE7234"/>
    <w:rsid w:val="00DF477F"/>
    <w:rsid w:val="00DF79E5"/>
    <w:rsid w:val="00E0038B"/>
    <w:rsid w:val="00E030EA"/>
    <w:rsid w:val="00E10720"/>
    <w:rsid w:val="00E11C03"/>
    <w:rsid w:val="00E1606C"/>
    <w:rsid w:val="00E204C6"/>
    <w:rsid w:val="00E21488"/>
    <w:rsid w:val="00E21E5F"/>
    <w:rsid w:val="00E311FA"/>
    <w:rsid w:val="00E3136A"/>
    <w:rsid w:val="00E356BF"/>
    <w:rsid w:val="00E44F29"/>
    <w:rsid w:val="00E466C3"/>
    <w:rsid w:val="00E50DC4"/>
    <w:rsid w:val="00E51D32"/>
    <w:rsid w:val="00E52282"/>
    <w:rsid w:val="00E5459D"/>
    <w:rsid w:val="00E54677"/>
    <w:rsid w:val="00E56BC3"/>
    <w:rsid w:val="00E601CF"/>
    <w:rsid w:val="00E60B9A"/>
    <w:rsid w:val="00E613EB"/>
    <w:rsid w:val="00E63DD7"/>
    <w:rsid w:val="00E64D80"/>
    <w:rsid w:val="00E653F7"/>
    <w:rsid w:val="00E67CDA"/>
    <w:rsid w:val="00E72718"/>
    <w:rsid w:val="00E74208"/>
    <w:rsid w:val="00E76382"/>
    <w:rsid w:val="00E810B5"/>
    <w:rsid w:val="00E81C38"/>
    <w:rsid w:val="00E85523"/>
    <w:rsid w:val="00E874E1"/>
    <w:rsid w:val="00E8779F"/>
    <w:rsid w:val="00E90C49"/>
    <w:rsid w:val="00E91574"/>
    <w:rsid w:val="00E94461"/>
    <w:rsid w:val="00E94B49"/>
    <w:rsid w:val="00E956BA"/>
    <w:rsid w:val="00E958ED"/>
    <w:rsid w:val="00E96FBA"/>
    <w:rsid w:val="00EA2D96"/>
    <w:rsid w:val="00EA5B3E"/>
    <w:rsid w:val="00EB4B35"/>
    <w:rsid w:val="00ED0E09"/>
    <w:rsid w:val="00ED51EB"/>
    <w:rsid w:val="00ED7A3F"/>
    <w:rsid w:val="00ED7B18"/>
    <w:rsid w:val="00EE1D8F"/>
    <w:rsid w:val="00EE42D8"/>
    <w:rsid w:val="00EE5285"/>
    <w:rsid w:val="00EE5A94"/>
    <w:rsid w:val="00EE7898"/>
    <w:rsid w:val="00EE7CD3"/>
    <w:rsid w:val="00EF1AEA"/>
    <w:rsid w:val="00EF1EC1"/>
    <w:rsid w:val="00EF65F4"/>
    <w:rsid w:val="00EF663D"/>
    <w:rsid w:val="00F00129"/>
    <w:rsid w:val="00F0250D"/>
    <w:rsid w:val="00F11E39"/>
    <w:rsid w:val="00F16669"/>
    <w:rsid w:val="00F27C0E"/>
    <w:rsid w:val="00F30192"/>
    <w:rsid w:val="00F350FA"/>
    <w:rsid w:val="00F36D01"/>
    <w:rsid w:val="00F40DDA"/>
    <w:rsid w:val="00F415DF"/>
    <w:rsid w:val="00F436D1"/>
    <w:rsid w:val="00F47F6D"/>
    <w:rsid w:val="00F51331"/>
    <w:rsid w:val="00F53042"/>
    <w:rsid w:val="00F55FC8"/>
    <w:rsid w:val="00F56C96"/>
    <w:rsid w:val="00F662E5"/>
    <w:rsid w:val="00F71CD5"/>
    <w:rsid w:val="00F81892"/>
    <w:rsid w:val="00F86F2A"/>
    <w:rsid w:val="00F87408"/>
    <w:rsid w:val="00F91832"/>
    <w:rsid w:val="00F9324A"/>
    <w:rsid w:val="00F951C7"/>
    <w:rsid w:val="00FA61A2"/>
    <w:rsid w:val="00FB0A18"/>
    <w:rsid w:val="00FC4BD4"/>
    <w:rsid w:val="00FC57EC"/>
    <w:rsid w:val="00FC5B75"/>
    <w:rsid w:val="00FD3212"/>
    <w:rsid w:val="00FD4F76"/>
    <w:rsid w:val="00FE2828"/>
    <w:rsid w:val="00FF33D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A9CC"/>
  <w15:docId w15:val="{20664082-5853-4C85-BB01-2C60BED2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25A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styleId="af1">
    <w:name w:val="footer"/>
    <w:basedOn w:val="a"/>
    <w:link w:val="af2"/>
    <w:uiPriority w:val="99"/>
    <w:unhideWhenUsed/>
    <w:rsid w:val="00BF27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F27B2"/>
  </w:style>
  <w:style w:type="paragraph" w:customStyle="1" w:styleId="ConsPlusNonformat">
    <w:name w:val="ConsPlusNonformat"/>
    <w:uiPriority w:val="99"/>
    <w:rsid w:val="00E204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uiPriority w:val="99"/>
    <w:rsid w:val="00A9358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1715-5ECE-4425-B8D6-58C27CAA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2025-09-02T14:21:00Z</cp:lastPrinted>
  <dcterms:created xsi:type="dcterms:W3CDTF">2025-09-02T11:59:00Z</dcterms:created>
  <dcterms:modified xsi:type="dcterms:W3CDTF">2025-09-02T14:21:00Z</dcterms:modified>
</cp:coreProperties>
</file>