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2BBC" w14:textId="77777777"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 wp14:anchorId="2583247F" wp14:editId="331BE93D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0D40A" w14:textId="77777777"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14:paraId="32937081" w14:textId="77777777"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14:paraId="5D4FDBC7" w14:textId="77777777"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14:paraId="5BAF561B" w14:textId="77777777"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14:paraId="70872A77" w14:textId="77777777"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14:paraId="0C74FD36" w14:textId="1EA00DE3" w:rsidR="009329B7" w:rsidRDefault="00CE2D79" w:rsidP="009329B7">
      <w:pPr>
        <w:ind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>от 00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>
        <w:rPr>
          <w:b/>
          <w:color w:val="000000"/>
          <w:sz w:val="24"/>
        </w:rPr>
        <w:t>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="00D02D0D" w:rsidRPr="00D02D0D">
        <w:rPr>
          <w:b/>
          <w:color w:val="000000"/>
          <w:sz w:val="24"/>
        </w:rPr>
        <w:tab/>
      </w:r>
      <w:r w:rsidR="00D02D0D" w:rsidRPr="00D02D0D">
        <w:rPr>
          <w:b/>
          <w:color w:val="000000"/>
          <w:sz w:val="24"/>
        </w:rPr>
        <w:tab/>
      </w:r>
      <w:r w:rsidR="00D02D0D" w:rsidRPr="00D02D0D">
        <w:rPr>
          <w:b/>
          <w:color w:val="000000"/>
          <w:sz w:val="24"/>
        </w:rPr>
        <w:tab/>
      </w:r>
      <w:r w:rsidR="00D02D0D" w:rsidRPr="00D02D0D">
        <w:rPr>
          <w:b/>
          <w:color w:val="000000"/>
          <w:sz w:val="24"/>
        </w:rPr>
        <w:tab/>
      </w:r>
      <w:r w:rsidR="00D02D0D" w:rsidRPr="00D02D0D">
        <w:rPr>
          <w:b/>
          <w:color w:val="000000"/>
          <w:sz w:val="24"/>
        </w:rPr>
        <w:tab/>
      </w:r>
      <w:r w:rsidR="00382A67">
        <w:rPr>
          <w:b/>
          <w:color w:val="000000"/>
          <w:sz w:val="24"/>
        </w:rPr>
        <w:t xml:space="preserve">                                                         </w:t>
      </w:r>
      <w:r w:rsidR="00D02D0D" w:rsidRPr="00D02D0D">
        <w:rPr>
          <w:b/>
          <w:color w:val="000000"/>
          <w:sz w:val="24"/>
        </w:rPr>
        <w:t>№</w:t>
      </w:r>
      <w:r w:rsidR="00382A67">
        <w:rPr>
          <w:b/>
          <w:color w:val="000000"/>
          <w:sz w:val="24"/>
        </w:rPr>
        <w:t xml:space="preserve"> </w:t>
      </w:r>
    </w:p>
    <w:p w14:paraId="7F22BC55" w14:textId="77777777" w:rsidR="00D02D0D" w:rsidRPr="00D02D0D" w:rsidRDefault="00D02D0D" w:rsidP="00B816E2">
      <w:pPr>
        <w:ind w:firstLine="0"/>
        <w:jc w:val="center"/>
        <w:rPr>
          <w:sz w:val="24"/>
        </w:rPr>
      </w:pPr>
      <w:proofErr w:type="spellStart"/>
      <w:r w:rsidRPr="00D02D0D">
        <w:rPr>
          <w:sz w:val="24"/>
        </w:rPr>
        <w:t>ст.Дядьковская</w:t>
      </w:r>
      <w:proofErr w:type="spellEnd"/>
    </w:p>
    <w:p w14:paraId="72A00029" w14:textId="77777777"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14:paraId="7F332BB0" w14:textId="77777777" w:rsidR="00D2620A" w:rsidRDefault="00D2620A" w:rsidP="00BC776A">
      <w:pPr>
        <w:ind w:firstLine="0"/>
        <w:jc w:val="center"/>
        <w:outlineLvl w:val="0"/>
        <w:rPr>
          <w:b/>
          <w:bCs/>
          <w:szCs w:val="28"/>
        </w:rPr>
      </w:pPr>
    </w:p>
    <w:p w14:paraId="691FF672" w14:textId="77777777" w:rsidR="004E0433" w:rsidRDefault="0008641F" w:rsidP="00BC776A">
      <w:pPr>
        <w:ind w:firstLine="0"/>
        <w:jc w:val="center"/>
        <w:outlineLvl w:val="0"/>
        <w:rPr>
          <w:szCs w:val="28"/>
          <w:lang w:eastAsia="en-US"/>
        </w:rPr>
      </w:pPr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Кореновского</w:t>
      </w:r>
      <w:r w:rsidR="005D469D">
        <w:rPr>
          <w:b/>
          <w:bCs/>
          <w:szCs w:val="28"/>
        </w:rPr>
        <w:t xml:space="preserve"> муниципального района</w:t>
      </w:r>
      <w:r w:rsidRPr="0085765F">
        <w:rPr>
          <w:b/>
          <w:bCs/>
          <w:szCs w:val="28"/>
        </w:rPr>
        <w:t xml:space="preserve"> </w:t>
      </w:r>
      <w:r w:rsidR="005D469D">
        <w:rPr>
          <w:b/>
          <w:bCs/>
          <w:szCs w:val="28"/>
        </w:rPr>
        <w:t>Краснодарского края</w:t>
      </w:r>
      <w:r w:rsidRPr="0085765F">
        <w:rPr>
          <w:b/>
          <w:bCs/>
          <w:szCs w:val="28"/>
        </w:rPr>
        <w:t xml:space="preserve"> 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Кореновского </w:t>
      </w:r>
      <w:r w:rsidR="00205012" w:rsidRPr="00205012">
        <w:rPr>
          <w:b/>
          <w:bCs/>
          <w:szCs w:val="28"/>
        </w:rPr>
        <w:t>муниципального района Краснодарского края</w:t>
      </w:r>
      <w:r w:rsidRPr="0085765F">
        <w:rPr>
          <w:b/>
          <w:bCs/>
          <w:szCs w:val="28"/>
        </w:rPr>
        <w:t xml:space="preserve">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BC776A">
        <w:rPr>
          <w:b/>
          <w:bCs/>
          <w:szCs w:val="28"/>
        </w:rPr>
        <w:t>, от  18 апреля 2025 года № 41</w:t>
      </w:r>
      <w:r w:rsidR="00B060DB">
        <w:rPr>
          <w:b/>
          <w:bCs/>
          <w:szCs w:val="28"/>
        </w:rPr>
        <w:t>, от 23 мая 2025 года № 52</w:t>
      </w:r>
      <w:r w:rsidR="0031039D">
        <w:rPr>
          <w:b/>
          <w:bCs/>
          <w:szCs w:val="28"/>
        </w:rPr>
        <w:t>, от 16 июня 2025 года № 61</w:t>
      </w:r>
      <w:r w:rsidR="00A02748">
        <w:rPr>
          <w:b/>
          <w:bCs/>
          <w:szCs w:val="28"/>
        </w:rPr>
        <w:t>)</w:t>
      </w:r>
      <w:r w:rsidR="004E0433">
        <w:rPr>
          <w:szCs w:val="28"/>
          <w:lang w:eastAsia="en-US"/>
        </w:rPr>
        <w:tab/>
      </w:r>
    </w:p>
    <w:p w14:paraId="0A3E68D5" w14:textId="77777777" w:rsidR="00382A67" w:rsidRDefault="00382A67" w:rsidP="00BC776A">
      <w:pPr>
        <w:ind w:firstLine="0"/>
        <w:jc w:val="center"/>
        <w:outlineLvl w:val="0"/>
        <w:rPr>
          <w:szCs w:val="28"/>
          <w:lang w:eastAsia="en-US"/>
        </w:rPr>
      </w:pPr>
    </w:p>
    <w:p w14:paraId="174858B2" w14:textId="77777777" w:rsidR="002B06E0" w:rsidRDefault="002B06E0" w:rsidP="00BC776A">
      <w:pPr>
        <w:ind w:firstLine="0"/>
        <w:jc w:val="center"/>
        <w:outlineLvl w:val="0"/>
        <w:rPr>
          <w:szCs w:val="28"/>
          <w:lang w:eastAsia="en-US"/>
        </w:rPr>
      </w:pPr>
    </w:p>
    <w:p w14:paraId="4D7F69AC" w14:textId="77777777" w:rsidR="00B060DB" w:rsidRPr="003B1EE2" w:rsidRDefault="00B060DB" w:rsidP="00B060DB">
      <w:pPr>
        <w:shd w:val="clear" w:color="auto" w:fill="FFFFFF"/>
        <w:ind w:firstLine="709"/>
        <w:outlineLvl w:val="0"/>
        <w:rPr>
          <w:szCs w:val="28"/>
          <w:lang w:eastAsia="en-US"/>
        </w:rPr>
      </w:pPr>
      <w:r w:rsidRPr="003B1EE2">
        <w:rPr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>
        <w:rPr>
          <w:szCs w:val="28"/>
          <w:lang w:eastAsia="en-US"/>
        </w:rPr>
        <w:t>ом</w:t>
      </w:r>
      <w:r w:rsidRPr="003B1EE2">
        <w:rPr>
          <w:szCs w:val="28"/>
          <w:lang w:eastAsia="en-US"/>
        </w:rPr>
        <w:t xml:space="preserve">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Кореновского </w:t>
      </w:r>
      <w:r>
        <w:rPr>
          <w:szCs w:val="28"/>
          <w:lang w:eastAsia="en-US"/>
        </w:rPr>
        <w:t xml:space="preserve">муниципального </w:t>
      </w:r>
      <w:r w:rsidRPr="003B1EE2">
        <w:rPr>
          <w:szCs w:val="28"/>
          <w:lang w:eastAsia="en-US"/>
        </w:rPr>
        <w:t>района</w:t>
      </w:r>
      <w:r>
        <w:rPr>
          <w:szCs w:val="28"/>
          <w:lang w:eastAsia="en-US"/>
        </w:rPr>
        <w:t xml:space="preserve"> Краснодарского края</w:t>
      </w:r>
      <w:r w:rsidRPr="003B1EE2">
        <w:rPr>
          <w:szCs w:val="28"/>
          <w:lang w:eastAsia="en-US"/>
        </w:rPr>
        <w:t>, ст. 4 и 16 Положения о бюджетном процессе</w:t>
      </w:r>
      <w:r w:rsidRPr="003B1EE2">
        <w:rPr>
          <w:color w:val="000000"/>
          <w:spacing w:val="-3"/>
          <w:szCs w:val="28"/>
        </w:rPr>
        <w:t xml:space="preserve"> в </w:t>
      </w:r>
      <w:proofErr w:type="spellStart"/>
      <w:r w:rsidRPr="003B1EE2">
        <w:rPr>
          <w:color w:val="000000"/>
          <w:spacing w:val="-3"/>
          <w:szCs w:val="28"/>
        </w:rPr>
        <w:t>Дядьковском</w:t>
      </w:r>
      <w:proofErr w:type="spellEnd"/>
      <w:r w:rsidRPr="003B1EE2">
        <w:rPr>
          <w:color w:val="000000"/>
          <w:spacing w:val="-3"/>
          <w:szCs w:val="28"/>
        </w:rPr>
        <w:t xml:space="preserve"> сельском поселении</w:t>
      </w:r>
      <w:r>
        <w:rPr>
          <w:color w:val="000000"/>
          <w:spacing w:val="-3"/>
          <w:szCs w:val="28"/>
        </w:rPr>
        <w:t xml:space="preserve"> </w:t>
      </w:r>
      <w:r w:rsidRPr="003B1EE2">
        <w:rPr>
          <w:color w:val="000000"/>
          <w:spacing w:val="-1"/>
          <w:szCs w:val="28"/>
        </w:rPr>
        <w:t>Кореновского района</w:t>
      </w:r>
      <w:r w:rsidRPr="003B1EE2">
        <w:rPr>
          <w:szCs w:val="28"/>
          <w:lang w:eastAsia="en-US"/>
        </w:rPr>
        <w:t xml:space="preserve">, утвержденного решением Совета </w:t>
      </w:r>
      <w:proofErr w:type="spellStart"/>
      <w:r w:rsidRPr="003B1EE2">
        <w:rPr>
          <w:szCs w:val="28"/>
          <w:lang w:eastAsia="en-US"/>
        </w:rPr>
        <w:t>Дядьковского</w:t>
      </w:r>
      <w:proofErr w:type="spellEnd"/>
      <w:r w:rsidRPr="003B1EE2">
        <w:rPr>
          <w:szCs w:val="28"/>
          <w:lang w:eastAsia="en-US"/>
        </w:rPr>
        <w:t xml:space="preserve"> сельского поселения Кореновского района от 20 сентября 2023 года № 222,  </w:t>
      </w:r>
      <w:r w:rsidRPr="003B1EE2">
        <w:rPr>
          <w:szCs w:val="28"/>
        </w:rPr>
        <w:t xml:space="preserve">Совет </w:t>
      </w:r>
      <w:proofErr w:type="spellStart"/>
      <w:r w:rsidRPr="003B1EE2">
        <w:t>Дядьковского</w:t>
      </w:r>
      <w:proofErr w:type="spellEnd"/>
      <w:r w:rsidRPr="003B1EE2">
        <w:t xml:space="preserve"> </w:t>
      </w:r>
      <w:r w:rsidRPr="003B1EE2">
        <w:rPr>
          <w:szCs w:val="28"/>
        </w:rPr>
        <w:t xml:space="preserve">сельского поселения Кореновского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Pr="003B1EE2">
        <w:rPr>
          <w:szCs w:val="28"/>
        </w:rPr>
        <w:t xml:space="preserve">  р е ш и л:</w:t>
      </w:r>
    </w:p>
    <w:p w14:paraId="2C05D07D" w14:textId="77777777"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</w:t>
      </w:r>
      <w:r w:rsidR="00CD5AAF">
        <w:rPr>
          <w:szCs w:val="28"/>
        </w:rPr>
        <w:t xml:space="preserve">Кореновского </w:t>
      </w:r>
      <w:r w:rsidR="005D469D" w:rsidRPr="005D469D">
        <w:rPr>
          <w:bCs/>
          <w:szCs w:val="28"/>
        </w:rPr>
        <w:t>муниципального района Краснодарского края</w:t>
      </w:r>
      <w:r w:rsidR="005D469D" w:rsidRPr="0085765F">
        <w:rPr>
          <w:b/>
          <w:bCs/>
          <w:szCs w:val="28"/>
        </w:rPr>
        <w:t xml:space="preserve"> </w:t>
      </w:r>
      <w:r w:rsidR="0008641F" w:rsidRPr="0008641F">
        <w:rPr>
          <w:szCs w:val="28"/>
        </w:rPr>
        <w:t xml:space="preserve">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Кореновского </w:t>
      </w:r>
      <w:r w:rsidR="00205012" w:rsidRPr="000D5183">
        <w:rPr>
          <w:bCs/>
          <w:szCs w:val="28"/>
        </w:rPr>
        <w:t>муниципального района Краснодарского края</w:t>
      </w:r>
      <w:r w:rsidR="00B060DB">
        <w:rPr>
          <w:bCs/>
          <w:szCs w:val="28"/>
        </w:rPr>
        <w:t xml:space="preserve"> </w:t>
      </w:r>
      <w:r w:rsidR="00C96CCB" w:rsidRPr="00C96CCB">
        <w:rPr>
          <w:bCs/>
          <w:szCs w:val="28"/>
        </w:rPr>
        <w:t>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14:paraId="761C1F8D" w14:textId="77777777" w:rsidR="00481931" w:rsidRDefault="00B21EAB" w:rsidP="00163DA4">
      <w:pPr>
        <w:ind w:firstLine="709"/>
        <w:rPr>
          <w:szCs w:val="28"/>
        </w:rPr>
      </w:pPr>
      <w:r>
        <w:rPr>
          <w:szCs w:val="28"/>
        </w:rPr>
        <w:t>1.</w:t>
      </w:r>
      <w:r w:rsidR="00B060DB">
        <w:rPr>
          <w:szCs w:val="28"/>
        </w:rPr>
        <w:t>1</w:t>
      </w:r>
      <w:r>
        <w:rPr>
          <w:szCs w:val="28"/>
        </w:rPr>
        <w:t>.</w:t>
      </w:r>
      <w:r w:rsidR="00481931" w:rsidRPr="00E36AB5">
        <w:rPr>
          <w:szCs w:val="28"/>
        </w:rPr>
        <w:t>В пункте 1:</w:t>
      </w:r>
    </w:p>
    <w:p w14:paraId="2FF363C0" w14:textId="77777777" w:rsidR="00B060DB" w:rsidRDefault="00B060DB" w:rsidP="00B060D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31039D">
        <w:rPr>
          <w:szCs w:val="28"/>
        </w:rPr>
        <w:t>43335,2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1039D">
        <w:rPr>
          <w:szCs w:val="28"/>
        </w:rPr>
        <w:t>43338,0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14:paraId="27469C96" w14:textId="77777777" w:rsidR="00481931" w:rsidRDefault="00481931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31039D">
        <w:rPr>
          <w:szCs w:val="28"/>
        </w:rPr>
        <w:t>53462,0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7B259E">
        <w:rPr>
          <w:szCs w:val="28"/>
        </w:rPr>
        <w:t>58028,8</w:t>
      </w:r>
      <w:r w:rsidR="003770D5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14:paraId="5AF1E62E" w14:textId="77777777" w:rsidR="00B611EB" w:rsidRDefault="00B611EB" w:rsidP="00B611E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5</w:t>
      </w:r>
      <w:r w:rsidRPr="00E36AB5">
        <w:rPr>
          <w:szCs w:val="28"/>
        </w:rPr>
        <w:t xml:space="preserve"> слова и цифра «в сумме </w:t>
      </w:r>
      <w:r w:rsidR="0031039D">
        <w:rPr>
          <w:szCs w:val="28"/>
        </w:rPr>
        <w:t>10401,1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>1040</w:t>
      </w:r>
      <w:r w:rsidR="0031039D">
        <w:rPr>
          <w:szCs w:val="28"/>
        </w:rPr>
        <w:t>3</w:t>
      </w:r>
      <w:r>
        <w:rPr>
          <w:szCs w:val="28"/>
        </w:rPr>
        <w:t>,</w:t>
      </w:r>
      <w:r w:rsidR="0031039D">
        <w:rPr>
          <w:szCs w:val="28"/>
        </w:rPr>
        <w:t>9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14:paraId="0D185BB0" w14:textId="77777777" w:rsidR="00A02748" w:rsidRDefault="00A02748" w:rsidP="00163DA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31039D">
        <w:rPr>
          <w:szCs w:val="28"/>
        </w:rPr>
        <w:t>10126,8</w:t>
      </w:r>
      <w:r w:rsidR="00B611EB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7B259E">
        <w:rPr>
          <w:szCs w:val="28"/>
        </w:rPr>
        <w:t>14690,8</w:t>
      </w:r>
      <w:r w:rsidR="003770D5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163DA4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7B259E">
        <w:rPr>
          <w:szCs w:val="28"/>
        </w:rPr>
        <w:t>14690,8</w:t>
      </w:r>
      <w:r>
        <w:rPr>
          <w:szCs w:val="28"/>
        </w:rPr>
        <w:t xml:space="preserve"> тысяч рублей».</w:t>
      </w:r>
    </w:p>
    <w:p w14:paraId="7A8234C4" w14:textId="77777777"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D2620A">
        <w:rPr>
          <w:rFonts w:ascii="Times New Roman" w:hAnsi="Times New Roman" w:cs="Times New Roman"/>
          <w:sz w:val="28"/>
          <w:szCs w:val="28"/>
        </w:rPr>
        <w:t>3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B611EB">
        <w:rPr>
          <w:rFonts w:ascii="Times New Roman" w:hAnsi="Times New Roman" w:cs="Times New Roman"/>
          <w:sz w:val="28"/>
          <w:szCs w:val="28"/>
        </w:rPr>
        <w:t>1,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B611EB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14:paraId="702F4E7E" w14:textId="77777777" w:rsidR="009329B7" w:rsidRDefault="009329B7" w:rsidP="00296DDD">
      <w:pPr>
        <w:spacing w:line="100" w:lineRule="atLeast"/>
        <w:ind w:firstLine="709"/>
        <w:rPr>
          <w:szCs w:val="28"/>
        </w:rPr>
      </w:pPr>
    </w:p>
    <w:p w14:paraId="61E32B63" w14:textId="77777777" w:rsidR="00382A67" w:rsidRDefault="00382A67" w:rsidP="00382A67">
      <w:pPr>
        <w:ind w:firstLine="708"/>
        <w:jc w:val="center"/>
        <w:rPr>
          <w:szCs w:val="28"/>
        </w:rPr>
      </w:pPr>
      <w:r>
        <w:rPr>
          <w:szCs w:val="28"/>
        </w:rPr>
        <w:t>2</w:t>
      </w:r>
    </w:p>
    <w:p w14:paraId="6304594B" w14:textId="77777777" w:rsidR="00C93C42" w:rsidRDefault="00296DDD" w:rsidP="00382A67">
      <w:pPr>
        <w:ind w:firstLine="708"/>
        <w:rPr>
          <w:bCs/>
          <w:szCs w:val="28"/>
        </w:rPr>
      </w:pPr>
      <w:r>
        <w:rPr>
          <w:szCs w:val="28"/>
        </w:rPr>
        <w:t>2</w:t>
      </w:r>
      <w:r w:rsidRPr="00F9467A">
        <w:rPr>
          <w:szCs w:val="28"/>
        </w:rPr>
        <w:t xml:space="preserve">. </w:t>
      </w:r>
      <w:r w:rsidR="00382A67" w:rsidRPr="007B4916">
        <w:rPr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proofErr w:type="spellStart"/>
      <w:r w:rsidR="00382A67" w:rsidRPr="007B4916">
        <w:rPr>
          <w:szCs w:val="28"/>
        </w:rPr>
        <w:t>Дядьковского</w:t>
      </w:r>
      <w:proofErr w:type="spellEnd"/>
      <w:r w:rsidR="00382A67" w:rsidRPr="007B4916">
        <w:rPr>
          <w:szCs w:val="28"/>
        </w:rPr>
        <w:t xml:space="preserve"> сельского поселения </w:t>
      </w:r>
      <w:r w:rsidR="00382A67" w:rsidRPr="007B4916">
        <w:rPr>
          <w:color w:val="000000"/>
          <w:szCs w:val="28"/>
          <w:lang w:eastAsia="ar-SA"/>
        </w:rPr>
        <w:t>Кореновского муниципального района Краснодарского края</w:t>
      </w:r>
      <w:r w:rsidR="00382A67" w:rsidRPr="007B4916">
        <w:rPr>
          <w:szCs w:val="28"/>
        </w:rPr>
        <w:t xml:space="preserve"> в информационно-телекоммуникационной сети «Интернет».</w:t>
      </w:r>
    </w:p>
    <w:p w14:paraId="38E27467" w14:textId="77777777" w:rsidR="00296DDD" w:rsidRPr="00F9467A" w:rsidRDefault="00296DDD" w:rsidP="00C93C42">
      <w:pPr>
        <w:spacing w:line="100" w:lineRule="atLeast"/>
        <w:ind w:firstLine="709"/>
        <w:rPr>
          <w:szCs w:val="28"/>
        </w:rPr>
      </w:pPr>
      <w:r>
        <w:rPr>
          <w:szCs w:val="28"/>
        </w:rPr>
        <w:t>3</w:t>
      </w:r>
      <w:r w:rsidRPr="00F9467A">
        <w:rPr>
          <w:szCs w:val="28"/>
        </w:rPr>
        <w:t>.  Решение вступает в силу после его официального обнародования.</w:t>
      </w:r>
    </w:p>
    <w:p w14:paraId="62986B4F" w14:textId="77777777" w:rsidR="00D2620A" w:rsidRDefault="00D2620A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C599204" w14:textId="77777777" w:rsidR="00382A67" w:rsidRDefault="00382A6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3434E89" w14:textId="77777777"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2828C89E" w14:textId="77777777"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FA52FFD" w14:textId="77777777"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F2EC78A" w14:textId="77777777"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82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14:paraId="00A9CFAE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D90F1D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C99D431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46E250C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08FF2E6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D661FDB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1E102E4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038BD78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C979DC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54E1E2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26A89B2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C314F67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ABFDECF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DD3947A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8F3C7BD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B42791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02B9875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3849015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F98255B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ADE08F2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30A138A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49C7711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1908A29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1112F92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B5AC45C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42BF2D5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50FC780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9651F1D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7677C6B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81CE963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83276F9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30AF98A" w14:textId="77777777" w:rsidR="00B611EB" w:rsidRDefault="00B611EB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B611EB" w14:paraId="2F72CE32" w14:textId="77777777" w:rsidTr="00724314">
        <w:tc>
          <w:tcPr>
            <w:tcW w:w="2500" w:type="pct"/>
            <w:shd w:val="clear" w:color="auto" w:fill="auto"/>
          </w:tcPr>
          <w:p w14:paraId="5713D6C2" w14:textId="77777777"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  <w:p w14:paraId="2F22B017" w14:textId="77777777"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60CA2424" w14:textId="77777777"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5D96559" w14:textId="77777777"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4011F33B" w14:textId="77777777"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0BACE77E" w14:textId="77777777"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03398413" w14:textId="77777777"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508C8253" w14:textId="77777777" w:rsidR="00B611EB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039D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</w:p>
          <w:p w14:paraId="3970978D" w14:textId="77777777" w:rsidR="00B611EB" w:rsidRPr="00112C93" w:rsidRDefault="00B611EB" w:rsidP="00B611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EB" w14:paraId="21D37CB9" w14:textId="77777777" w:rsidTr="00724314">
        <w:tc>
          <w:tcPr>
            <w:tcW w:w="2500" w:type="pct"/>
            <w:shd w:val="clear" w:color="auto" w:fill="auto"/>
          </w:tcPr>
          <w:p w14:paraId="625D2310" w14:textId="77777777" w:rsidR="00B611EB" w:rsidRDefault="00B611EB" w:rsidP="00724314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2A1700EB" w14:textId="77777777"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14:paraId="4F8B049F" w14:textId="77777777"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14:paraId="233D2C05" w14:textId="77777777"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7CCE70A3" w14:textId="77777777"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14:paraId="16C41F98" w14:textId="77777777" w:rsidR="00B611EB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Кореновского </w:t>
            </w:r>
            <w:r>
              <w:rPr>
                <w:szCs w:val="28"/>
              </w:rPr>
              <w:t xml:space="preserve">муниципального </w:t>
            </w:r>
            <w:r w:rsidRPr="00112C93">
              <w:rPr>
                <w:szCs w:val="28"/>
              </w:rPr>
              <w:t>района</w:t>
            </w:r>
          </w:p>
          <w:p w14:paraId="7CFCBFCA" w14:textId="77777777" w:rsidR="00B611EB" w:rsidRPr="00112C93" w:rsidRDefault="00B611EB" w:rsidP="00724314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14:paraId="0756A3B8" w14:textId="77777777" w:rsidR="00B611EB" w:rsidRPr="00112C93" w:rsidRDefault="00B611EB" w:rsidP="0072431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14:paraId="4964857F" w14:textId="77777777" w:rsidR="00B611EB" w:rsidRDefault="00B611EB" w:rsidP="00B611EB">
      <w:pPr>
        <w:pStyle w:val="ConsPlusNormal"/>
        <w:tabs>
          <w:tab w:val="left" w:pos="7290"/>
        </w:tabs>
        <w:ind w:firstLine="0"/>
      </w:pPr>
    </w:p>
    <w:p w14:paraId="30622D22" w14:textId="77777777" w:rsidR="00B611EB" w:rsidRDefault="00B611EB" w:rsidP="00B611EB">
      <w:pPr>
        <w:pStyle w:val="ConsPlusNormal"/>
        <w:tabs>
          <w:tab w:val="left" w:pos="7290"/>
        </w:tabs>
        <w:ind w:firstLine="0"/>
      </w:pPr>
    </w:p>
    <w:p w14:paraId="416A3C94" w14:textId="77777777" w:rsidR="00B611EB" w:rsidRPr="0060515C" w:rsidRDefault="00B611EB" w:rsidP="00B611EB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14:paraId="23A2E1B1" w14:textId="77777777" w:rsidR="00B611EB" w:rsidRDefault="00B611EB" w:rsidP="00B611EB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</w:t>
      </w:r>
      <w:r w:rsidR="00724314">
        <w:rPr>
          <w:b/>
          <w:szCs w:val="28"/>
        </w:rPr>
        <w:t xml:space="preserve"> </w:t>
      </w:r>
      <w:proofErr w:type="spellStart"/>
      <w:r w:rsidRPr="0060515C">
        <w:rPr>
          <w:b/>
          <w:szCs w:val="28"/>
        </w:rPr>
        <w:t>Дядьковского</w:t>
      </w:r>
      <w:proofErr w:type="spellEnd"/>
      <w:r w:rsidRPr="0060515C">
        <w:rPr>
          <w:b/>
          <w:szCs w:val="28"/>
        </w:rPr>
        <w:t xml:space="preserve"> сельского поселения Кореновского </w:t>
      </w:r>
      <w:r>
        <w:rPr>
          <w:b/>
          <w:szCs w:val="28"/>
        </w:rPr>
        <w:t xml:space="preserve">муниципального </w:t>
      </w:r>
      <w:r w:rsidRPr="0060515C">
        <w:rPr>
          <w:b/>
          <w:szCs w:val="28"/>
        </w:rPr>
        <w:t>района</w:t>
      </w:r>
      <w:r>
        <w:rPr>
          <w:b/>
          <w:szCs w:val="28"/>
        </w:rPr>
        <w:t xml:space="preserve"> Краснодарского края</w:t>
      </w:r>
      <w:r w:rsidRPr="0060515C">
        <w:rPr>
          <w:b/>
          <w:szCs w:val="28"/>
        </w:rPr>
        <w:t xml:space="preserve"> по кодам видов (подвидов) доходов на 202</w:t>
      </w:r>
      <w:r>
        <w:rPr>
          <w:b/>
          <w:szCs w:val="28"/>
        </w:rPr>
        <w:t>5</w:t>
      </w:r>
      <w:r w:rsidRPr="0060515C">
        <w:rPr>
          <w:b/>
          <w:szCs w:val="28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436"/>
        <w:gridCol w:w="1126"/>
      </w:tblGrid>
      <w:tr w:rsidR="00B611EB" w:rsidRPr="00AB3800" w14:paraId="496BBF6C" w14:textId="77777777" w:rsidTr="00B611EB">
        <w:trPr>
          <w:trHeight w:val="892"/>
          <w:tblHeader/>
        </w:trPr>
        <w:tc>
          <w:tcPr>
            <w:tcW w:w="0" w:type="auto"/>
            <w:shd w:val="clear" w:color="auto" w:fill="auto"/>
          </w:tcPr>
          <w:p w14:paraId="3AB91AAB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436" w:type="dxa"/>
            <w:shd w:val="clear" w:color="auto" w:fill="auto"/>
          </w:tcPr>
          <w:p w14:paraId="6A40E404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126" w:type="dxa"/>
            <w:shd w:val="clear" w:color="auto" w:fill="auto"/>
          </w:tcPr>
          <w:p w14:paraId="56785BBF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14:paraId="6264969C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14:paraId="47F2D1E9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B611EB" w:rsidRPr="00AB3800" w14:paraId="440593B7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459B5BAA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436" w:type="dxa"/>
            <w:shd w:val="clear" w:color="auto" w:fill="auto"/>
          </w:tcPr>
          <w:p w14:paraId="741862E5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126" w:type="dxa"/>
            <w:shd w:val="clear" w:color="auto" w:fill="auto"/>
          </w:tcPr>
          <w:p w14:paraId="6696D8BC" w14:textId="77777777" w:rsidR="00B611EB" w:rsidRPr="00AB3800" w:rsidRDefault="00B611EB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32897,1</w:t>
            </w:r>
          </w:p>
        </w:tc>
      </w:tr>
      <w:tr w:rsidR="00B611EB" w:rsidRPr="00AB3800" w14:paraId="70E8B476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2500B125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14:paraId="26988DDE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14:paraId="458744AE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126" w:type="dxa"/>
            <w:shd w:val="clear" w:color="auto" w:fill="auto"/>
          </w:tcPr>
          <w:p w14:paraId="7162A88A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18000,0</w:t>
            </w:r>
          </w:p>
        </w:tc>
      </w:tr>
      <w:tr w:rsidR="00B611EB" w:rsidRPr="00AB3800" w14:paraId="0DB960E8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2A5FF64C" w14:textId="77777777"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14:paraId="3E789CF3" w14:textId="77777777"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436" w:type="dxa"/>
            <w:shd w:val="clear" w:color="auto" w:fill="auto"/>
          </w:tcPr>
          <w:p w14:paraId="3429D9DD" w14:textId="77777777"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6" w:type="dxa"/>
            <w:shd w:val="clear" w:color="auto" w:fill="auto"/>
          </w:tcPr>
          <w:p w14:paraId="4497C6FB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B611EB" w:rsidRPr="00AB3800" w14:paraId="3386ED4D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1BC74FF8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436" w:type="dxa"/>
            <w:shd w:val="clear" w:color="auto" w:fill="auto"/>
          </w:tcPr>
          <w:p w14:paraId="48538C99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126" w:type="dxa"/>
            <w:shd w:val="clear" w:color="auto" w:fill="auto"/>
          </w:tcPr>
          <w:p w14:paraId="4845A991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B611EB" w:rsidRPr="00AB3800" w14:paraId="1A00FE65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5A4A83B4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436" w:type="dxa"/>
            <w:shd w:val="clear" w:color="auto" w:fill="auto"/>
          </w:tcPr>
          <w:p w14:paraId="77AB7D55" w14:textId="77777777"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26" w:type="dxa"/>
            <w:shd w:val="clear" w:color="auto" w:fill="auto"/>
          </w:tcPr>
          <w:p w14:paraId="08F42A22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2000,0</w:t>
            </w:r>
          </w:p>
        </w:tc>
      </w:tr>
      <w:tr w:rsidR="00B611EB" w:rsidRPr="00AB3800" w14:paraId="76D396C3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332C2A54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436" w:type="dxa"/>
            <w:shd w:val="clear" w:color="auto" w:fill="auto"/>
          </w:tcPr>
          <w:p w14:paraId="4060B6DA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126" w:type="dxa"/>
            <w:shd w:val="clear" w:color="auto" w:fill="auto"/>
          </w:tcPr>
          <w:p w14:paraId="595396F8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5600,0</w:t>
            </w:r>
          </w:p>
        </w:tc>
      </w:tr>
      <w:tr w:rsidR="00B611EB" w:rsidRPr="00AB3800" w14:paraId="0C526C67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2E4B9B8B" w14:textId="77777777" w:rsidR="00B611EB" w:rsidRPr="00A1266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5436" w:type="dxa"/>
            <w:shd w:val="clear" w:color="auto" w:fill="auto"/>
            <w:vAlign w:val="bottom"/>
          </w:tcPr>
          <w:p w14:paraId="259B0222" w14:textId="77777777" w:rsidR="00B611EB" w:rsidRPr="002669B1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6" w:type="dxa"/>
            <w:shd w:val="clear" w:color="auto" w:fill="auto"/>
          </w:tcPr>
          <w:p w14:paraId="46AD95A3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B611EB" w:rsidRPr="00AB3800" w14:paraId="30A9AF88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51156B42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436" w:type="dxa"/>
            <w:shd w:val="clear" w:color="auto" w:fill="auto"/>
          </w:tcPr>
          <w:p w14:paraId="3DC09386" w14:textId="77777777" w:rsidR="00B611EB" w:rsidRPr="00F812D9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F812D9">
              <w:rPr>
                <w:rFonts w:eastAsia="Calibri"/>
                <w:szCs w:val="28"/>
                <w:lang w:eastAsia="en-US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6" w:type="dxa"/>
            <w:shd w:val="clear" w:color="auto" w:fill="auto"/>
          </w:tcPr>
          <w:p w14:paraId="1FE85FA3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365,0</w:t>
            </w:r>
          </w:p>
        </w:tc>
      </w:tr>
      <w:tr w:rsidR="00B611EB" w:rsidRPr="00AB3800" w14:paraId="1996F574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78BFBA89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1 13 02065 10 0000 130</w:t>
            </w:r>
          </w:p>
        </w:tc>
        <w:tc>
          <w:tcPr>
            <w:tcW w:w="5436" w:type="dxa"/>
            <w:shd w:val="clear" w:color="auto" w:fill="auto"/>
          </w:tcPr>
          <w:p w14:paraId="6E641A92" w14:textId="77777777"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57C25">
              <w:rPr>
                <w:rFonts w:eastAsia="Calibri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6" w:type="dxa"/>
            <w:shd w:val="clear" w:color="auto" w:fill="auto"/>
          </w:tcPr>
          <w:p w14:paraId="115C362C" w14:textId="77777777"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B611EB" w:rsidRPr="00AB3800" w14:paraId="5ABDFD12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4F5310D9" w14:textId="77777777" w:rsidR="00B611EB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5436" w:type="dxa"/>
            <w:shd w:val="clear" w:color="auto" w:fill="auto"/>
          </w:tcPr>
          <w:p w14:paraId="40BA2707" w14:textId="77777777" w:rsidR="00B611EB" w:rsidRPr="00657C25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6" w:type="dxa"/>
            <w:shd w:val="clear" w:color="auto" w:fill="auto"/>
          </w:tcPr>
          <w:p w14:paraId="40781B59" w14:textId="77777777"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</w:t>
            </w:r>
          </w:p>
        </w:tc>
      </w:tr>
      <w:tr w:rsidR="00B611EB" w:rsidRPr="00AB3800" w14:paraId="0904C74B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45A29047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436" w:type="dxa"/>
            <w:shd w:val="clear" w:color="auto" w:fill="auto"/>
          </w:tcPr>
          <w:p w14:paraId="0885CD7C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26" w:type="dxa"/>
            <w:shd w:val="clear" w:color="auto" w:fill="auto"/>
          </w:tcPr>
          <w:p w14:paraId="1028D1C9" w14:textId="77777777" w:rsidR="00B611EB" w:rsidRPr="00AB3800" w:rsidRDefault="0031039D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10440,9</w:t>
            </w:r>
          </w:p>
        </w:tc>
      </w:tr>
      <w:tr w:rsidR="00B611EB" w:rsidRPr="00AB3800" w14:paraId="2EF83CC2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175E2F5D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436" w:type="dxa"/>
            <w:shd w:val="clear" w:color="auto" w:fill="auto"/>
          </w:tcPr>
          <w:p w14:paraId="134BAF38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6" w:type="dxa"/>
            <w:shd w:val="clear" w:color="auto" w:fill="auto"/>
          </w:tcPr>
          <w:p w14:paraId="598DC62B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1326,5</w:t>
            </w:r>
          </w:p>
        </w:tc>
      </w:tr>
      <w:tr w:rsidR="00B611EB" w:rsidRPr="00AB3800" w14:paraId="757EB644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043FAFDA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436" w:type="dxa"/>
            <w:shd w:val="clear" w:color="auto" w:fill="auto"/>
          </w:tcPr>
          <w:p w14:paraId="1A49FBB7" w14:textId="77777777"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14:paraId="234A53D4" w14:textId="77777777"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B611EB" w:rsidRPr="00AB3800" w14:paraId="392CCAAC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19234F22" w14:textId="77777777" w:rsidR="00B611EB" w:rsidRPr="0012749F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2 02 29999 10 0000 150</w:t>
            </w:r>
          </w:p>
        </w:tc>
        <w:tc>
          <w:tcPr>
            <w:tcW w:w="5436" w:type="dxa"/>
            <w:shd w:val="clear" w:color="auto" w:fill="auto"/>
          </w:tcPr>
          <w:p w14:paraId="7A9F8BB6" w14:textId="77777777"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14:paraId="55BFC671" w14:textId="77777777"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B611EB" w:rsidRPr="00AB3800" w14:paraId="4FC97441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0667F85D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436" w:type="dxa"/>
            <w:shd w:val="clear" w:color="auto" w:fill="auto"/>
          </w:tcPr>
          <w:p w14:paraId="5DAFAD06" w14:textId="77777777" w:rsidR="00B611EB" w:rsidRPr="0088076B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6" w:type="dxa"/>
            <w:shd w:val="clear" w:color="auto" w:fill="auto"/>
          </w:tcPr>
          <w:p w14:paraId="378DA396" w14:textId="77777777" w:rsidR="00B611EB" w:rsidRPr="00AB3800" w:rsidRDefault="0031039D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421,9</w:t>
            </w:r>
          </w:p>
        </w:tc>
      </w:tr>
      <w:tr w:rsidR="00B611EB" w:rsidRPr="00AB3800" w14:paraId="6E8E044F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7E7DB561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436" w:type="dxa"/>
            <w:shd w:val="clear" w:color="auto" w:fill="auto"/>
          </w:tcPr>
          <w:p w14:paraId="37A44D4A" w14:textId="77777777" w:rsidR="00B611EB" w:rsidRPr="00A1266F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6" w:type="dxa"/>
            <w:shd w:val="clear" w:color="auto" w:fill="auto"/>
          </w:tcPr>
          <w:p w14:paraId="3535DDE2" w14:textId="77777777" w:rsidR="00B611EB" w:rsidRPr="00AB3800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30,0</w:t>
            </w:r>
          </w:p>
        </w:tc>
      </w:tr>
      <w:tr w:rsidR="00B611EB" w:rsidRPr="00AB3800" w14:paraId="4BD04FF2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59484967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2 02 49999 10 0000 150</w:t>
            </w:r>
          </w:p>
        </w:tc>
        <w:tc>
          <w:tcPr>
            <w:tcW w:w="5436" w:type="dxa"/>
            <w:shd w:val="clear" w:color="auto" w:fill="auto"/>
          </w:tcPr>
          <w:p w14:paraId="4534D440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B611EB">
              <w:rPr>
                <w:rFonts w:eastAsia="Calibri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  <w:shd w:val="clear" w:color="auto" w:fill="auto"/>
          </w:tcPr>
          <w:p w14:paraId="16BF814E" w14:textId="77777777"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2543,6</w:t>
            </w:r>
          </w:p>
        </w:tc>
      </w:tr>
      <w:tr w:rsidR="00B611EB" w:rsidRPr="00AB3800" w14:paraId="0C56D90D" w14:textId="77777777" w:rsidTr="00B611EB">
        <w:trPr>
          <w:trHeight w:val="285"/>
        </w:trPr>
        <w:tc>
          <w:tcPr>
            <w:tcW w:w="0" w:type="auto"/>
            <w:shd w:val="clear" w:color="auto" w:fill="auto"/>
          </w:tcPr>
          <w:p w14:paraId="1197E31D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2 18 60010 10 0000 150</w:t>
            </w:r>
          </w:p>
        </w:tc>
        <w:tc>
          <w:tcPr>
            <w:tcW w:w="5436" w:type="dxa"/>
            <w:shd w:val="clear" w:color="auto" w:fill="auto"/>
          </w:tcPr>
          <w:p w14:paraId="0AF08E1B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8787C">
              <w:rPr>
                <w:rFonts w:eastAsia="Calibri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6" w:type="dxa"/>
            <w:shd w:val="clear" w:color="auto" w:fill="auto"/>
          </w:tcPr>
          <w:p w14:paraId="4988489F" w14:textId="77777777" w:rsidR="00B611EB" w:rsidRDefault="00B611EB" w:rsidP="0072431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37,0</w:t>
            </w:r>
          </w:p>
        </w:tc>
      </w:tr>
      <w:tr w:rsidR="00B611EB" w:rsidRPr="00AB3800" w14:paraId="44533A45" w14:textId="77777777" w:rsidTr="00B611EB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D180AA" w14:textId="77777777" w:rsidR="00B611EB" w:rsidRPr="00AB3800" w:rsidRDefault="00B611EB" w:rsidP="0072431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436" w:type="dxa"/>
            <w:shd w:val="clear" w:color="auto" w:fill="auto"/>
          </w:tcPr>
          <w:p w14:paraId="5241FBC2" w14:textId="77777777" w:rsidR="00B611EB" w:rsidRPr="00AB3800" w:rsidRDefault="00B611EB" w:rsidP="0072431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48642103" w14:textId="77777777" w:rsidR="00B611EB" w:rsidRPr="00AB3800" w:rsidRDefault="0031039D" w:rsidP="00B61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43338,0</w:t>
            </w:r>
          </w:p>
        </w:tc>
      </w:tr>
    </w:tbl>
    <w:p w14:paraId="47EF3C29" w14:textId="77777777" w:rsidR="00B611EB" w:rsidRPr="0060515C" w:rsidRDefault="00B611EB" w:rsidP="00B611EB">
      <w:pPr>
        <w:ind w:firstLine="0"/>
        <w:jc w:val="left"/>
        <w:rPr>
          <w:b/>
          <w:szCs w:val="28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</w:t>
      </w:r>
      <w:r>
        <w:rPr>
          <w:rFonts w:eastAsia="Calibri"/>
          <w:szCs w:val="28"/>
          <w:lang w:eastAsia="en-US"/>
        </w:rPr>
        <w:t>»</w:t>
      </w:r>
      <w:r w:rsidRPr="00AB3800">
        <w:rPr>
          <w:rFonts w:eastAsia="Calibri"/>
          <w:szCs w:val="28"/>
          <w:lang w:eastAsia="en-US"/>
        </w:rPr>
        <w:t>.</w:t>
      </w:r>
      <w:r>
        <w:rPr>
          <w:b/>
          <w:szCs w:val="28"/>
        </w:rPr>
        <w:t xml:space="preserve">                                                          </w:t>
      </w:r>
    </w:p>
    <w:p w14:paraId="3FE3DB98" w14:textId="77777777" w:rsidR="00B611EB" w:rsidRDefault="00B611EB" w:rsidP="00B611EB">
      <w:pPr>
        <w:pStyle w:val="ConsPlusNormal"/>
        <w:tabs>
          <w:tab w:val="left" w:pos="7290"/>
        </w:tabs>
        <w:ind w:firstLine="0"/>
      </w:pPr>
    </w:p>
    <w:p w14:paraId="236C22DF" w14:textId="77777777" w:rsidR="00B611EB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0515C">
        <w:rPr>
          <w:szCs w:val="28"/>
        </w:rPr>
        <w:t>Начальник финансового отдела</w:t>
      </w:r>
      <w:r>
        <w:rPr>
          <w:szCs w:val="28"/>
        </w:rPr>
        <w:t xml:space="preserve"> администрации</w:t>
      </w:r>
    </w:p>
    <w:p w14:paraId="068297E3" w14:textId="77777777" w:rsidR="00B611EB" w:rsidRPr="0060515C" w:rsidRDefault="00B611EB" w:rsidP="00B611EB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14:paraId="5B098EE5" w14:textId="77777777" w:rsidR="009951B6" w:rsidRPr="009951B6" w:rsidRDefault="00B611EB" w:rsidP="00112C9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951B6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="009951B6" w:rsidRPr="009951B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18BBC035" w14:textId="77777777" w:rsidR="0034015C" w:rsidRDefault="009951B6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  <w:r w:rsidRPr="009951B6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B611EB" w:rsidRPr="00995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611EB" w:rsidRPr="0060515C">
        <w:rPr>
          <w:rFonts w:ascii="Times New Roman" w:hAnsi="Times New Roman" w:cs="Times New Roman"/>
          <w:sz w:val="28"/>
          <w:szCs w:val="28"/>
        </w:rPr>
        <w:t>Е.А. Фоменко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60515C" w14:paraId="04C45CF1" w14:textId="77777777" w:rsidTr="00112C93">
        <w:tc>
          <w:tcPr>
            <w:tcW w:w="2500" w:type="pct"/>
            <w:shd w:val="clear" w:color="auto" w:fill="auto"/>
          </w:tcPr>
          <w:p w14:paraId="75C982FF" w14:textId="77777777"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4EB3775B" w14:textId="77777777"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61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F6CEAD" w14:textId="77777777"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78639CE9" w14:textId="77777777"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0877D39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08DBC0D0" w14:textId="77777777"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71809B84" w14:textId="77777777" w:rsidR="00163DA4" w:rsidRDefault="0060515C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039D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DAFA61" w14:textId="77777777" w:rsidR="00C12F32" w:rsidRPr="00112C93" w:rsidRDefault="00C12F32" w:rsidP="00C12F32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5C" w14:paraId="1F977278" w14:textId="77777777" w:rsidTr="00112C93">
        <w:tc>
          <w:tcPr>
            <w:tcW w:w="2500" w:type="pct"/>
            <w:shd w:val="clear" w:color="auto" w:fill="auto"/>
          </w:tcPr>
          <w:p w14:paraId="7C2E4D35" w14:textId="77777777"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1754EB49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14:paraId="2FD2FAE8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14:paraId="4BF05046" w14:textId="77777777"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5D447DE5" w14:textId="77777777" w:rsidR="00163DA4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14:paraId="279EACAF" w14:textId="77777777" w:rsidR="00C12F32" w:rsidRDefault="00163DA4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12F32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14:paraId="0D537E09" w14:textId="77777777" w:rsidR="00122BCB" w:rsidRDefault="00C12F32" w:rsidP="00122BCB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  <w:r w:rsidR="00163DA4">
              <w:rPr>
                <w:bCs/>
                <w:szCs w:val="28"/>
              </w:rPr>
              <w:t xml:space="preserve"> </w:t>
            </w:r>
          </w:p>
          <w:p w14:paraId="5716C52F" w14:textId="77777777" w:rsidR="0060515C" w:rsidRPr="00112C93" w:rsidRDefault="0060515C" w:rsidP="00122BCB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от  </w:t>
            </w:r>
            <w:r w:rsidR="00280E8E">
              <w:rPr>
                <w:szCs w:val="28"/>
              </w:rPr>
              <w:t>11 декабря 2024 года № 26</w:t>
            </w:r>
          </w:p>
        </w:tc>
      </w:tr>
    </w:tbl>
    <w:p w14:paraId="100F29A2" w14:textId="77777777" w:rsidR="00F14ADE" w:rsidRDefault="00F14ADE" w:rsidP="00F14ADE">
      <w:pPr>
        <w:ind w:firstLine="0"/>
        <w:jc w:val="left"/>
      </w:pPr>
    </w:p>
    <w:p w14:paraId="30BCDCA2" w14:textId="77777777" w:rsidR="00F14ADE" w:rsidRDefault="00F14ADE" w:rsidP="00F14ADE">
      <w:pPr>
        <w:ind w:firstLine="0"/>
        <w:jc w:val="left"/>
      </w:pPr>
    </w:p>
    <w:p w14:paraId="5868EFD8" w14:textId="77777777"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14:paraId="4CC605C3" w14:textId="77777777"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14:paraId="63D7F0F0" w14:textId="77777777"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401"/>
        <w:gridCol w:w="496"/>
        <w:gridCol w:w="574"/>
        <w:gridCol w:w="1413"/>
      </w:tblGrid>
      <w:tr w:rsidR="00164E50" w:rsidRPr="00AB3800" w14:paraId="663D1FFB" w14:textId="77777777" w:rsidTr="0064683E">
        <w:trPr>
          <w:trHeight w:val="69"/>
          <w:tblHeader/>
        </w:trPr>
        <w:tc>
          <w:tcPr>
            <w:tcW w:w="0" w:type="auto"/>
            <w:vAlign w:val="center"/>
          </w:tcPr>
          <w:p w14:paraId="6E4324FD" w14:textId="77777777"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14:paraId="20EEFD24" w14:textId="77777777"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14:paraId="0B72120B" w14:textId="77777777"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14:paraId="322AD9CF" w14:textId="77777777" w:rsidR="00164E50" w:rsidRPr="00AB3800" w:rsidRDefault="00164E50" w:rsidP="0064683E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14:paraId="30F29B50" w14:textId="77777777"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14:paraId="20331FAE" w14:textId="77777777" w:rsidTr="0064683E">
        <w:trPr>
          <w:trHeight w:val="129"/>
        </w:trPr>
        <w:tc>
          <w:tcPr>
            <w:tcW w:w="0" w:type="auto"/>
          </w:tcPr>
          <w:p w14:paraId="5200CACE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03712CE3" w14:textId="77777777"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14:paraId="27D3B11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7F3DBB22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14:paraId="7E410A3F" w14:textId="77777777" w:rsidR="00164E50" w:rsidRPr="00AB3800" w:rsidRDefault="007B259E" w:rsidP="0064683E">
            <w:pPr>
              <w:widowControl w:val="0"/>
              <w:spacing w:line="360" w:lineRule="auto"/>
              <w:ind w:firstLine="0"/>
              <w:jc w:val="center"/>
            </w:pPr>
            <w:r>
              <w:t>58028,8</w:t>
            </w:r>
          </w:p>
        </w:tc>
      </w:tr>
      <w:tr w:rsidR="00164E50" w:rsidRPr="00AB3800" w14:paraId="1D49F259" w14:textId="77777777" w:rsidTr="0064683E">
        <w:trPr>
          <w:trHeight w:val="314"/>
        </w:trPr>
        <w:tc>
          <w:tcPr>
            <w:tcW w:w="0" w:type="auto"/>
          </w:tcPr>
          <w:p w14:paraId="6453156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6267E26F" w14:textId="77777777"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14:paraId="46669F0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69EECBA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14:paraId="090844F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14:paraId="5A43412C" w14:textId="77777777" w:rsidTr="0064683E">
        <w:trPr>
          <w:trHeight w:val="314"/>
        </w:trPr>
        <w:tc>
          <w:tcPr>
            <w:tcW w:w="0" w:type="auto"/>
          </w:tcPr>
          <w:p w14:paraId="38E3128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14:paraId="7A4AA8D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14:paraId="1D3C649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30EB29D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14:paraId="48B170DA" w14:textId="77777777" w:rsidR="00164E50" w:rsidRPr="00AB3800" w:rsidRDefault="0031039D" w:rsidP="0064683E">
            <w:pPr>
              <w:widowControl w:val="0"/>
              <w:spacing w:line="360" w:lineRule="auto"/>
              <w:ind w:firstLine="0"/>
              <w:jc w:val="center"/>
            </w:pPr>
            <w:r>
              <w:t>12934,9</w:t>
            </w:r>
          </w:p>
        </w:tc>
      </w:tr>
      <w:tr w:rsidR="00164E50" w:rsidRPr="00AB3800" w14:paraId="34491F26" w14:textId="77777777" w:rsidTr="0064683E">
        <w:trPr>
          <w:trHeight w:val="734"/>
        </w:trPr>
        <w:tc>
          <w:tcPr>
            <w:tcW w:w="0" w:type="auto"/>
          </w:tcPr>
          <w:p w14:paraId="612816F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5A06D83A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14:paraId="53A20DA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0AF183D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14:paraId="6E5B012D" w14:textId="77777777"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1243,9</w:t>
            </w:r>
          </w:p>
        </w:tc>
      </w:tr>
      <w:tr w:rsidR="00164E50" w:rsidRPr="00AB3800" w14:paraId="3C7D33D1" w14:textId="77777777" w:rsidTr="0064683E">
        <w:trPr>
          <w:trHeight w:val="1049"/>
        </w:trPr>
        <w:tc>
          <w:tcPr>
            <w:tcW w:w="0" w:type="auto"/>
          </w:tcPr>
          <w:p w14:paraId="743CBBC2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14:paraId="58FC0234" w14:textId="77777777"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14:paraId="56ED612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6BB3F97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14:paraId="72763932" w14:textId="77777777" w:rsidR="00164E50" w:rsidRPr="00FD1CC5" w:rsidRDefault="00A95D53" w:rsidP="0064683E">
            <w:pPr>
              <w:widowControl w:val="0"/>
              <w:spacing w:line="360" w:lineRule="auto"/>
              <w:ind w:firstLine="0"/>
              <w:jc w:val="center"/>
            </w:pPr>
            <w:r w:rsidRPr="00FD1CC5">
              <w:t>6405,3</w:t>
            </w:r>
          </w:p>
        </w:tc>
      </w:tr>
      <w:tr w:rsidR="00164E50" w:rsidRPr="00AB3800" w14:paraId="13F4A88F" w14:textId="77777777" w:rsidTr="0064683E">
        <w:trPr>
          <w:trHeight w:val="1049"/>
        </w:trPr>
        <w:tc>
          <w:tcPr>
            <w:tcW w:w="0" w:type="auto"/>
            <w:vAlign w:val="center"/>
          </w:tcPr>
          <w:p w14:paraId="2A39AE1F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01D9A2E6" w14:textId="77777777"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14:paraId="154AF78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14:paraId="78076CD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14:paraId="4FE80AD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14:paraId="31552367" w14:textId="77777777" w:rsidTr="0064683E">
        <w:trPr>
          <w:trHeight w:val="490"/>
        </w:trPr>
        <w:tc>
          <w:tcPr>
            <w:tcW w:w="0" w:type="auto"/>
          </w:tcPr>
          <w:p w14:paraId="2BF3303F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2B8EA081" w14:textId="77777777"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14:paraId="19B03082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1741B52F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4ED08A4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14:paraId="71AB9ED8" w14:textId="77777777" w:rsidTr="0064683E">
        <w:trPr>
          <w:trHeight w:val="425"/>
        </w:trPr>
        <w:tc>
          <w:tcPr>
            <w:tcW w:w="0" w:type="auto"/>
          </w:tcPr>
          <w:p w14:paraId="2A3BF1F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58BDAE59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14:paraId="7FD67993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14:paraId="6202F629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14:paraId="26AA632E" w14:textId="77777777"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5165,2</w:t>
            </w:r>
          </w:p>
        </w:tc>
      </w:tr>
      <w:tr w:rsidR="00164E50" w:rsidRPr="00AB3800" w14:paraId="506CBB95" w14:textId="77777777" w:rsidTr="0064683E">
        <w:trPr>
          <w:trHeight w:val="425"/>
        </w:trPr>
        <w:tc>
          <w:tcPr>
            <w:tcW w:w="0" w:type="auto"/>
          </w:tcPr>
          <w:p w14:paraId="5FF9BB14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14:paraId="0A8ADCCA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14:paraId="0C44E1C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14:paraId="4996C2E5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37BFB418" w14:textId="77777777"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164E50" w:rsidRPr="00AB3800" w14:paraId="4F3144CF" w14:textId="77777777" w:rsidTr="0064683E">
        <w:trPr>
          <w:trHeight w:val="425"/>
        </w:trPr>
        <w:tc>
          <w:tcPr>
            <w:tcW w:w="0" w:type="auto"/>
          </w:tcPr>
          <w:p w14:paraId="76652C2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225CAD84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14:paraId="58795B79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14:paraId="42B7057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0259EEF8" w14:textId="77777777" w:rsidR="00164E50" w:rsidRPr="00AB3800" w:rsidRDefault="0031039D" w:rsidP="0064683E">
            <w:pPr>
              <w:widowControl w:val="0"/>
              <w:ind w:firstLine="0"/>
              <w:jc w:val="center"/>
            </w:pPr>
            <w:r>
              <w:t>421,9</w:t>
            </w:r>
          </w:p>
        </w:tc>
      </w:tr>
      <w:tr w:rsidR="00164E50" w:rsidRPr="00AB3800" w14:paraId="7A4F395B" w14:textId="77777777" w:rsidTr="0064683E">
        <w:trPr>
          <w:trHeight w:val="425"/>
        </w:trPr>
        <w:tc>
          <w:tcPr>
            <w:tcW w:w="0" w:type="auto"/>
          </w:tcPr>
          <w:p w14:paraId="3029933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14:paraId="46008F0D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14:paraId="1E7CADCE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302487A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4743CD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</w:t>
            </w:r>
            <w:r w:rsidR="0031039D">
              <w:t>6</w:t>
            </w:r>
          </w:p>
        </w:tc>
      </w:tr>
      <w:tr w:rsidR="00164E50" w:rsidRPr="00AB3800" w14:paraId="514793D6" w14:textId="77777777" w:rsidTr="0064683E">
        <w:trPr>
          <w:trHeight w:val="425"/>
        </w:trPr>
        <w:tc>
          <w:tcPr>
            <w:tcW w:w="0" w:type="auto"/>
          </w:tcPr>
          <w:p w14:paraId="4C5840CF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0BB1CA3" w14:textId="77777777"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14:paraId="5546987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1053116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DCE600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</w:t>
            </w:r>
            <w:r w:rsidR="0031039D">
              <w:t>4</w:t>
            </w:r>
          </w:p>
        </w:tc>
      </w:tr>
      <w:tr w:rsidR="00164E50" w:rsidRPr="00AB3800" w14:paraId="72A5031E" w14:textId="77777777" w:rsidTr="0064683E">
        <w:trPr>
          <w:trHeight w:val="425"/>
        </w:trPr>
        <w:tc>
          <w:tcPr>
            <w:tcW w:w="0" w:type="auto"/>
          </w:tcPr>
          <w:p w14:paraId="41FF4CA9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A2CDA04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14:paraId="25B4B78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20F080A5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14:paraId="4583F6EF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14:paraId="594D756B" w14:textId="77777777" w:rsidTr="0064683E">
        <w:trPr>
          <w:trHeight w:val="425"/>
        </w:trPr>
        <w:tc>
          <w:tcPr>
            <w:tcW w:w="0" w:type="auto"/>
          </w:tcPr>
          <w:p w14:paraId="3F757D0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14:paraId="19494072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14:paraId="2A3A07E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0F4E862F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527E7B4F" w14:textId="77777777"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5284,9</w:t>
            </w:r>
          </w:p>
        </w:tc>
      </w:tr>
      <w:tr w:rsidR="00164E50" w:rsidRPr="00AB3800" w14:paraId="405EB54A" w14:textId="77777777" w:rsidTr="0064683E">
        <w:trPr>
          <w:trHeight w:val="350"/>
        </w:trPr>
        <w:tc>
          <w:tcPr>
            <w:tcW w:w="0" w:type="auto"/>
          </w:tcPr>
          <w:p w14:paraId="0B9E5D0C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55643A4C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14:paraId="011D6482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5FA57C1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14:paraId="6A971071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14:paraId="15BC1B18" w14:textId="77777777" w:rsidTr="0064683E">
        <w:trPr>
          <w:trHeight w:val="350"/>
        </w:trPr>
        <w:tc>
          <w:tcPr>
            <w:tcW w:w="0" w:type="auto"/>
          </w:tcPr>
          <w:p w14:paraId="0C5DA37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F55B072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14:paraId="155F14E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7BB1B5C2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14:paraId="6B96DD7E" w14:textId="77777777"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14:paraId="0A16871F" w14:textId="77777777" w:rsidTr="0064683E">
        <w:trPr>
          <w:trHeight w:val="428"/>
        </w:trPr>
        <w:tc>
          <w:tcPr>
            <w:tcW w:w="0" w:type="auto"/>
          </w:tcPr>
          <w:p w14:paraId="6C6825F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72860C36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14:paraId="1B8F618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14:paraId="669DB09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14:paraId="4A8C794E" w14:textId="77777777" w:rsidR="00164E50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  <w:r>
              <w:t>304,2</w:t>
            </w:r>
          </w:p>
        </w:tc>
      </w:tr>
      <w:tr w:rsidR="00164E50" w:rsidRPr="00AB3800" w14:paraId="54529403" w14:textId="77777777" w:rsidTr="0064683E">
        <w:trPr>
          <w:trHeight w:val="425"/>
        </w:trPr>
        <w:tc>
          <w:tcPr>
            <w:tcW w:w="0" w:type="auto"/>
          </w:tcPr>
          <w:p w14:paraId="1D4A655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14:paraId="4A1D789E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14:paraId="67A914F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14:paraId="5C966A8C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118271C0" w14:textId="77777777"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19562,8</w:t>
            </w:r>
          </w:p>
        </w:tc>
      </w:tr>
      <w:tr w:rsidR="00164E50" w:rsidRPr="00AB3800" w14:paraId="6502ECB7" w14:textId="77777777" w:rsidTr="0064683E">
        <w:trPr>
          <w:trHeight w:val="425"/>
        </w:trPr>
        <w:tc>
          <w:tcPr>
            <w:tcW w:w="0" w:type="auto"/>
          </w:tcPr>
          <w:p w14:paraId="7F0518F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19ADE4D" w14:textId="77777777"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14:paraId="2D4ED01E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4392E5D1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75875CE0" w14:textId="77777777" w:rsidR="00164E50" w:rsidRDefault="007B259E" w:rsidP="0064683E">
            <w:pPr>
              <w:widowControl w:val="0"/>
              <w:ind w:firstLine="0"/>
              <w:jc w:val="center"/>
            </w:pPr>
            <w:r>
              <w:t>3058,6</w:t>
            </w:r>
          </w:p>
        </w:tc>
      </w:tr>
      <w:tr w:rsidR="00164E50" w:rsidRPr="00AB3800" w14:paraId="0899AEC3" w14:textId="77777777" w:rsidTr="0064683E">
        <w:trPr>
          <w:trHeight w:val="425"/>
        </w:trPr>
        <w:tc>
          <w:tcPr>
            <w:tcW w:w="0" w:type="auto"/>
          </w:tcPr>
          <w:p w14:paraId="3C4025B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03F2986C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14:paraId="0CCE25A7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14:paraId="5B8736E8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14:paraId="6D5247CF" w14:textId="77777777" w:rsidR="00164E50" w:rsidRPr="00AB3800" w:rsidRDefault="00E61B75" w:rsidP="0064683E">
            <w:pPr>
              <w:widowControl w:val="0"/>
              <w:ind w:firstLine="0"/>
              <w:jc w:val="center"/>
            </w:pPr>
            <w:r>
              <w:t>16504,2</w:t>
            </w:r>
          </w:p>
        </w:tc>
      </w:tr>
      <w:tr w:rsidR="00164E50" w:rsidRPr="00AB3800" w14:paraId="071692C5" w14:textId="77777777" w:rsidTr="0064683E">
        <w:trPr>
          <w:trHeight w:val="425"/>
        </w:trPr>
        <w:tc>
          <w:tcPr>
            <w:tcW w:w="0" w:type="auto"/>
          </w:tcPr>
          <w:p w14:paraId="0AD22B50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14:paraId="3BD43F94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14:paraId="5897EE5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579FC783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27B5DE1C" w14:textId="77777777" w:rsidR="00164E50" w:rsidRPr="00AB3800" w:rsidRDefault="003770D5" w:rsidP="0064683E">
            <w:pPr>
              <w:widowControl w:val="0"/>
              <w:ind w:firstLine="0"/>
              <w:jc w:val="center"/>
            </w:pPr>
            <w:r>
              <w:t>72,6</w:t>
            </w:r>
          </w:p>
        </w:tc>
      </w:tr>
      <w:tr w:rsidR="003770D5" w:rsidRPr="00AB3800" w14:paraId="306EDA22" w14:textId="77777777" w:rsidTr="0064683E">
        <w:trPr>
          <w:trHeight w:val="425"/>
        </w:trPr>
        <w:tc>
          <w:tcPr>
            <w:tcW w:w="0" w:type="auto"/>
          </w:tcPr>
          <w:p w14:paraId="080944B2" w14:textId="77777777" w:rsidR="003770D5" w:rsidRPr="00AB3800" w:rsidRDefault="003770D5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669D0BD2" w14:textId="77777777" w:rsidR="003770D5" w:rsidRPr="00AB3800" w:rsidRDefault="003770D5" w:rsidP="0064683E">
            <w:pPr>
              <w:widowControl w:val="0"/>
              <w:ind w:firstLine="0"/>
            </w:pPr>
            <w:r w:rsidRPr="003770D5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14:paraId="31DB691B" w14:textId="77777777"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95C0747" w14:textId="77777777" w:rsidR="003770D5" w:rsidRPr="00AB3800" w:rsidRDefault="003770D5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6A8FF9CB" w14:textId="77777777" w:rsidR="003770D5" w:rsidRDefault="003770D5" w:rsidP="0064683E">
            <w:pPr>
              <w:widowControl w:val="0"/>
              <w:ind w:firstLine="0"/>
              <w:jc w:val="center"/>
            </w:pPr>
            <w:r>
              <w:t>29,5</w:t>
            </w:r>
          </w:p>
        </w:tc>
      </w:tr>
      <w:tr w:rsidR="00164E50" w:rsidRPr="00AB3800" w14:paraId="3F4B21EC" w14:textId="77777777" w:rsidTr="0064683E">
        <w:trPr>
          <w:trHeight w:val="425"/>
        </w:trPr>
        <w:tc>
          <w:tcPr>
            <w:tcW w:w="0" w:type="auto"/>
          </w:tcPr>
          <w:p w14:paraId="27B307B8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A3BEE9E" w14:textId="77777777"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14:paraId="083DF5E6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4C0F2B81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14:paraId="7D04E17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14:paraId="3DC672AF" w14:textId="77777777" w:rsidTr="0064683E">
        <w:trPr>
          <w:trHeight w:val="404"/>
        </w:trPr>
        <w:tc>
          <w:tcPr>
            <w:tcW w:w="0" w:type="auto"/>
          </w:tcPr>
          <w:p w14:paraId="4061267D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14:paraId="6A0E5563" w14:textId="77777777"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14:paraId="42EE97D9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14:paraId="5644345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1993657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14:paraId="46B9B75F" w14:textId="77777777" w:rsidTr="0064683E">
        <w:trPr>
          <w:trHeight w:val="274"/>
        </w:trPr>
        <w:tc>
          <w:tcPr>
            <w:tcW w:w="0" w:type="auto"/>
          </w:tcPr>
          <w:p w14:paraId="012A7D91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561FDCEC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14:paraId="1F6B1AE3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14:paraId="6AF32A8A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14:paraId="0DB3D331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14:paraId="59380BA0" w14:textId="77777777" w:rsidTr="0064683E">
        <w:trPr>
          <w:trHeight w:val="274"/>
        </w:trPr>
        <w:tc>
          <w:tcPr>
            <w:tcW w:w="0" w:type="auto"/>
          </w:tcPr>
          <w:p w14:paraId="5DBC96AB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14:paraId="26ED1230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14:paraId="6FDF7CC6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14:paraId="6BC2A0C1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14:paraId="249DEA73" w14:textId="77777777"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14:paraId="359B9E1D" w14:textId="77777777" w:rsidTr="0064683E">
        <w:trPr>
          <w:trHeight w:val="274"/>
        </w:trPr>
        <w:tc>
          <w:tcPr>
            <w:tcW w:w="0" w:type="auto"/>
          </w:tcPr>
          <w:p w14:paraId="5622EEC3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152E8F6D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14:paraId="3641013F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14:paraId="76D98DA6" w14:textId="77777777"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14:paraId="131C0940" w14:textId="77777777"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14:paraId="7FFD4F10" w14:textId="77777777" w:rsidTr="0064683E">
        <w:trPr>
          <w:trHeight w:val="534"/>
        </w:trPr>
        <w:tc>
          <w:tcPr>
            <w:tcW w:w="0" w:type="auto"/>
          </w:tcPr>
          <w:p w14:paraId="2E0D8B6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14:paraId="58AA22EB" w14:textId="77777777"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14:paraId="120A812B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380A0266" w14:textId="77777777"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14:paraId="730ACA3C" w14:textId="77777777"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440,7</w:t>
            </w:r>
          </w:p>
        </w:tc>
      </w:tr>
      <w:tr w:rsidR="00164E50" w:rsidRPr="00AB3800" w14:paraId="1049BF7D" w14:textId="77777777" w:rsidTr="0064683E">
        <w:trPr>
          <w:trHeight w:val="539"/>
        </w:trPr>
        <w:tc>
          <w:tcPr>
            <w:tcW w:w="0" w:type="auto"/>
          </w:tcPr>
          <w:p w14:paraId="33CF0EFA" w14:textId="77777777"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14:paraId="297E5188" w14:textId="77777777"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14:paraId="6E0A9789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14:paraId="27644766" w14:textId="77777777"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14:paraId="4D13EBCC" w14:textId="77777777" w:rsidR="00164E50" w:rsidRPr="00AB3800" w:rsidRDefault="007B259E" w:rsidP="0064683E">
            <w:pPr>
              <w:widowControl w:val="0"/>
              <w:ind w:firstLine="0"/>
              <w:jc w:val="center"/>
            </w:pPr>
            <w:r>
              <w:t>440,7</w:t>
            </w:r>
            <w:r w:rsidR="00164E50">
              <w:t>»</w:t>
            </w:r>
          </w:p>
        </w:tc>
      </w:tr>
    </w:tbl>
    <w:p w14:paraId="7843D1BC" w14:textId="77777777"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CD20365" w14:textId="77777777"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7FD91B52" w14:textId="77777777"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46FA0CA1" w14:textId="77777777"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14:paraId="01C34F70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CCB3216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112C93" w14:paraId="57F17BBF" w14:textId="77777777" w:rsidTr="00112C93">
        <w:tc>
          <w:tcPr>
            <w:tcW w:w="2500" w:type="pct"/>
            <w:shd w:val="clear" w:color="auto" w:fill="auto"/>
          </w:tcPr>
          <w:p w14:paraId="5A4D4AE3" w14:textId="77777777" w:rsidR="00BC3581" w:rsidRDefault="005D5E58" w:rsidP="003770D5">
            <w:pPr>
              <w:pStyle w:val="ConsPlusNormal"/>
              <w:tabs>
                <w:tab w:val="left" w:pos="7290"/>
              </w:tabs>
              <w:ind w:firstLine="0"/>
            </w:pP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   </w:t>
            </w:r>
            <w:r w:rsidR="00163DA4"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14:paraId="623ECF96" w14:textId="77777777" w:rsidR="00D2620A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770D5">
              <w:rPr>
                <w:rFonts w:ascii="Times New Roman" w:hAnsi="Times New Roman" w:cs="Times New Roman"/>
                <w:sz w:val="28"/>
                <w:szCs w:val="28"/>
              </w:rPr>
              <w:t>Е.А. Фоменко</w:t>
            </w:r>
          </w:p>
          <w:p w14:paraId="1EAEA7A1" w14:textId="77777777" w:rsidR="003770D5" w:rsidRDefault="003770D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181D0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C679D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10BDD67E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5DDA4FA7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B2E9622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65424F5F" w14:textId="77777777" w:rsidR="00BC776A" w:rsidRDefault="005D5E58" w:rsidP="00BC776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3BEBD21E" w14:textId="77777777" w:rsidR="00BC3581" w:rsidRDefault="00BC3581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E93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E8A43C" w14:textId="77777777" w:rsidR="00163DA4" w:rsidRPr="00112C93" w:rsidRDefault="00163DA4" w:rsidP="00163DA4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14:paraId="71BBEA02" w14:textId="77777777" w:rsidTr="00112C93">
        <w:tc>
          <w:tcPr>
            <w:tcW w:w="2500" w:type="pct"/>
            <w:shd w:val="clear" w:color="auto" w:fill="auto"/>
          </w:tcPr>
          <w:p w14:paraId="66252214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39995559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14:paraId="4A6C0961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14:paraId="2DB0A41C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6C947FCA" w14:textId="77777777" w:rsidR="00163DA4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163DA4">
              <w:rPr>
                <w:bCs/>
                <w:szCs w:val="28"/>
              </w:rPr>
              <w:t xml:space="preserve"> </w:t>
            </w:r>
          </w:p>
          <w:p w14:paraId="17F75C60" w14:textId="77777777" w:rsidR="00C679DF" w:rsidRDefault="00163DA4" w:rsidP="00112C93">
            <w:pPr>
              <w:tabs>
                <w:tab w:val="left" w:pos="5040"/>
              </w:tabs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Кореновского </w:t>
            </w:r>
            <w:r w:rsidR="00C679DF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района</w:t>
            </w:r>
          </w:p>
          <w:p w14:paraId="079F893F" w14:textId="77777777" w:rsidR="00BC3581" w:rsidRPr="00112C93" w:rsidRDefault="00C679DF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Краснодарского края</w:t>
            </w:r>
            <w:r w:rsidR="00163DA4">
              <w:rPr>
                <w:bCs/>
                <w:szCs w:val="28"/>
              </w:rPr>
              <w:t xml:space="preserve"> </w:t>
            </w:r>
          </w:p>
          <w:p w14:paraId="0E60FC79" w14:textId="77777777" w:rsidR="00BC3581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  <w:p w14:paraId="39C2657B" w14:textId="77777777" w:rsidR="00163DA4" w:rsidRPr="00112C93" w:rsidRDefault="00163DA4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0D561F" w14:textId="77777777"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ADC5CC" w14:textId="77777777"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708"/>
        <w:gridCol w:w="1134"/>
      </w:tblGrid>
      <w:tr w:rsidR="00E85AE4" w:rsidRPr="00AB3800" w14:paraId="5158B1DA" w14:textId="77777777" w:rsidTr="00433030">
        <w:trPr>
          <w:trHeight w:val="283"/>
          <w:tblHeader/>
        </w:trPr>
        <w:tc>
          <w:tcPr>
            <w:tcW w:w="567" w:type="dxa"/>
            <w:shd w:val="clear" w:color="auto" w:fill="auto"/>
          </w:tcPr>
          <w:p w14:paraId="3089D11E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№ п\п</w:t>
            </w:r>
          </w:p>
        </w:tc>
        <w:tc>
          <w:tcPr>
            <w:tcW w:w="6096" w:type="dxa"/>
            <w:shd w:val="clear" w:color="auto" w:fill="auto"/>
          </w:tcPr>
          <w:p w14:paraId="3228339B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4B5094A1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14:paraId="6D62BDBA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14:paraId="00156F3A" w14:textId="77777777" w:rsidR="00E85AE4" w:rsidRPr="00F73EBE" w:rsidRDefault="00E85AE4" w:rsidP="0064683E">
            <w:pPr>
              <w:ind w:firstLine="0"/>
              <w:jc w:val="center"/>
              <w:rPr>
                <w:sz w:val="22"/>
                <w:szCs w:val="22"/>
              </w:rPr>
            </w:pPr>
            <w:r w:rsidRPr="00F73EBE">
              <w:rPr>
                <w:sz w:val="22"/>
                <w:szCs w:val="22"/>
              </w:rPr>
              <w:t>Сумма</w:t>
            </w:r>
          </w:p>
        </w:tc>
      </w:tr>
      <w:tr w:rsidR="00E85AE4" w:rsidRPr="00AB3800" w14:paraId="4A8AC65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2ABD15C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48BA3BF" w14:textId="77777777"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C158A64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16AD40E" w14:textId="77777777"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55D9A0" w14:textId="77777777" w:rsidR="00E85AE4" w:rsidRPr="00AB3800" w:rsidRDefault="007B259E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58028,8</w:t>
            </w:r>
          </w:p>
        </w:tc>
      </w:tr>
      <w:tr w:rsidR="00E85AE4" w:rsidRPr="00AB3800" w14:paraId="74F0614D" w14:textId="77777777" w:rsidTr="00433030">
        <w:trPr>
          <w:trHeight w:val="868"/>
        </w:trPr>
        <w:tc>
          <w:tcPr>
            <w:tcW w:w="567" w:type="dxa"/>
            <w:shd w:val="clear" w:color="auto" w:fill="auto"/>
          </w:tcPr>
          <w:p w14:paraId="48E7B652" w14:textId="77777777"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7C4A42E6" w14:textId="77777777"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Кореновского </w:t>
            </w:r>
            <w:r w:rsidR="00BC776A"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 w:rsidR="00BC776A"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47F56CF6" w14:textId="77777777"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</w:t>
            </w:r>
            <w:r w:rsidR="00AB5BFD"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14:paraId="2D61F980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AD7F11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14C1D7C7" w14:textId="77777777" w:rsidTr="00433030">
        <w:trPr>
          <w:trHeight w:val="868"/>
        </w:trPr>
        <w:tc>
          <w:tcPr>
            <w:tcW w:w="567" w:type="dxa"/>
            <w:shd w:val="clear" w:color="auto" w:fill="auto"/>
          </w:tcPr>
          <w:p w14:paraId="44D1B4AB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C0CDAF7" w14:textId="77777777" w:rsidR="00DF02CF" w:rsidRPr="00DF02CF" w:rsidRDefault="00DF02CF" w:rsidP="0064683E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163DA4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438FD36" w14:textId="77777777" w:rsidR="00DF02CF" w:rsidRPr="00AB3800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8" w:type="dxa"/>
            <w:shd w:val="clear" w:color="auto" w:fill="auto"/>
          </w:tcPr>
          <w:p w14:paraId="2956E566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AB394C" w14:textId="77777777"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3BF13EB1" w14:textId="77777777" w:rsidTr="00433030">
        <w:trPr>
          <w:trHeight w:val="868"/>
        </w:trPr>
        <w:tc>
          <w:tcPr>
            <w:tcW w:w="567" w:type="dxa"/>
            <w:shd w:val="clear" w:color="auto" w:fill="auto"/>
          </w:tcPr>
          <w:p w14:paraId="6B7FA57D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AFC8F18" w14:textId="77777777" w:rsidR="00DF02CF" w:rsidRPr="00DF02CF" w:rsidRDefault="00DF02CF" w:rsidP="0064683E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163DA4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60A47BC" w14:textId="77777777" w:rsidR="00DF02CF" w:rsidRDefault="00DF02CF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8" w:type="dxa"/>
            <w:shd w:val="clear" w:color="auto" w:fill="auto"/>
          </w:tcPr>
          <w:p w14:paraId="336EE418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313CAB" w14:textId="77777777" w:rsidR="00DF02CF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DF02CF" w:rsidRPr="00AB3800" w14:paraId="4D31AE07" w14:textId="77777777" w:rsidTr="00433030">
        <w:trPr>
          <w:trHeight w:val="629"/>
        </w:trPr>
        <w:tc>
          <w:tcPr>
            <w:tcW w:w="567" w:type="dxa"/>
            <w:shd w:val="clear" w:color="auto" w:fill="auto"/>
          </w:tcPr>
          <w:p w14:paraId="30FEEC96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EC6F9A1" w14:textId="77777777" w:rsidR="00DF02CF" w:rsidRPr="00BB2865" w:rsidRDefault="00BB2865" w:rsidP="0064683E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1701" w:type="dxa"/>
            <w:shd w:val="clear" w:color="auto" w:fill="auto"/>
          </w:tcPr>
          <w:p w14:paraId="726365BC" w14:textId="77777777" w:rsidR="00DF02CF" w:rsidRDefault="00BB2865" w:rsidP="00DF02CF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8" w:type="dxa"/>
            <w:shd w:val="clear" w:color="auto" w:fill="auto"/>
          </w:tcPr>
          <w:p w14:paraId="6A42CBBD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8F07F9" w14:textId="77777777" w:rsidR="00DF02CF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E85AE4" w:rsidRPr="00AB3800" w14:paraId="36A06D6D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05EE22D4" w14:textId="77777777"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BBAE227" w14:textId="77777777"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B82C26A" w14:textId="77777777" w:rsidR="00E85AE4" w:rsidRPr="00AB3800" w:rsidRDefault="00E85AE4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 w:rsidR="00AB5BFD"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 w:rsidR="00AB5BFD">
              <w:rPr>
                <w:sz w:val="24"/>
              </w:rPr>
              <w:t>11031</w:t>
            </w:r>
          </w:p>
        </w:tc>
        <w:tc>
          <w:tcPr>
            <w:tcW w:w="708" w:type="dxa"/>
            <w:shd w:val="clear" w:color="auto" w:fill="auto"/>
          </w:tcPr>
          <w:p w14:paraId="12694AF5" w14:textId="77777777"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C6D4296" w14:textId="77777777" w:rsidR="00E85AE4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DF02CF" w:rsidRPr="00AB3800" w14:paraId="34FF2E5A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4392CF08" w14:textId="77777777" w:rsidR="00DF02CF" w:rsidRPr="00AB3800" w:rsidRDefault="00DF02CF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21D36FA" w14:textId="77777777" w:rsidR="00DF02CF" w:rsidRPr="00BB2865" w:rsidRDefault="00BB2865" w:rsidP="0064683E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так же</w:t>
            </w:r>
            <w:proofErr w:type="gram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обслуживание веб-сайта, обслуживание и администрирование ПО</w:t>
            </w:r>
          </w:p>
        </w:tc>
        <w:tc>
          <w:tcPr>
            <w:tcW w:w="1701" w:type="dxa"/>
            <w:shd w:val="clear" w:color="auto" w:fill="auto"/>
          </w:tcPr>
          <w:p w14:paraId="65D30330" w14:textId="77777777" w:rsidR="00DF02CF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14:paraId="6B2E37B4" w14:textId="77777777" w:rsidR="00DF02CF" w:rsidRPr="00AB3800" w:rsidRDefault="00DF02CF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1BEA7A" w14:textId="77777777" w:rsidR="00DF02CF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AB5BFD" w:rsidRPr="00AB3800" w14:paraId="7E71F541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3CA1F8FB" w14:textId="77777777" w:rsidR="00AB5BFD" w:rsidRPr="00AB3800" w:rsidRDefault="00AB5BFD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CD97732" w14:textId="77777777" w:rsidR="00AB5BFD" w:rsidRPr="00AB3800" w:rsidRDefault="00AB5BFD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DBE93FB" w14:textId="77777777" w:rsidR="00AB5BFD" w:rsidRPr="00AB3800" w:rsidRDefault="00AB5BFD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8" w:type="dxa"/>
            <w:shd w:val="clear" w:color="auto" w:fill="auto"/>
          </w:tcPr>
          <w:p w14:paraId="033FBD5C" w14:textId="77777777" w:rsidR="00AB5BFD" w:rsidRPr="00AB3800" w:rsidRDefault="00AB5BFD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F50163D" w14:textId="77777777" w:rsidR="00AB5BFD" w:rsidRPr="00AB5BFD" w:rsidRDefault="00AB5BFD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BB2865" w:rsidRPr="00AB3800" w14:paraId="24F87A32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74DAC050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710A717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1701" w:type="dxa"/>
            <w:shd w:val="clear" w:color="auto" w:fill="auto"/>
          </w:tcPr>
          <w:p w14:paraId="24E6D1BB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14:paraId="4608CB80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73BBCC" w14:textId="77777777"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14:paraId="67E464AE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6B749805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2F8D912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FAC7F0D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8" w:type="dxa"/>
            <w:shd w:val="clear" w:color="auto" w:fill="auto"/>
          </w:tcPr>
          <w:p w14:paraId="2792E4C6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95F4B9B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BB2865" w:rsidRPr="00AB3800" w14:paraId="5063AB19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3FF74C37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D33AE21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14:paraId="12ABDACB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14:paraId="65F55710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19FF4B" w14:textId="77777777"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14:paraId="19F9F581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1AA7C98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1EB2C04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604657A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8" w:type="dxa"/>
            <w:shd w:val="clear" w:color="auto" w:fill="auto"/>
          </w:tcPr>
          <w:p w14:paraId="11B5D2DD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7671E16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BB2865" w:rsidRPr="00AB3800" w14:paraId="56E965CC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254C229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4D7D4B1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1701" w:type="dxa"/>
            <w:shd w:val="clear" w:color="auto" w:fill="auto"/>
          </w:tcPr>
          <w:p w14:paraId="17078257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14:paraId="161FF6C9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4B32D1" w14:textId="77777777" w:rsidR="00BB2865" w:rsidRPr="00AB5BFD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14:paraId="607B2962" w14:textId="77777777" w:rsidTr="00433030">
        <w:trPr>
          <w:trHeight w:val="612"/>
        </w:trPr>
        <w:tc>
          <w:tcPr>
            <w:tcW w:w="567" w:type="dxa"/>
            <w:shd w:val="clear" w:color="auto" w:fill="auto"/>
          </w:tcPr>
          <w:p w14:paraId="52F33633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7731C5E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61413D1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8" w:type="dxa"/>
            <w:shd w:val="clear" w:color="auto" w:fill="auto"/>
          </w:tcPr>
          <w:p w14:paraId="7B4938AD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3103983" w14:textId="77777777" w:rsidR="00BB2865" w:rsidRPr="00AB5BFD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BB2865" w:rsidRPr="00AB3800" w14:paraId="5207E4A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FEF89C9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5385E785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530FAAC3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</w:tcPr>
          <w:p w14:paraId="1B16E5B1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66B86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57B719F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3DC710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AE8EB85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49FF5DB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8" w:type="dxa"/>
            <w:shd w:val="clear" w:color="auto" w:fill="auto"/>
          </w:tcPr>
          <w:p w14:paraId="27A7904D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7A739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7155A262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66BCD8F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0B99C9A" w14:textId="77777777" w:rsidR="00BB2865" w:rsidRPr="00BB2865" w:rsidRDefault="00BB2865" w:rsidP="00B34F4C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14:paraId="3BB97585" w14:textId="77777777"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8" w:type="dxa"/>
            <w:shd w:val="clear" w:color="auto" w:fill="auto"/>
          </w:tcPr>
          <w:p w14:paraId="54DE4449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EE7D9B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BB2865" w:rsidRPr="00AB3800" w14:paraId="7CCF554A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D438C33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3667172" w14:textId="77777777"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1701" w:type="dxa"/>
            <w:shd w:val="clear" w:color="auto" w:fill="auto"/>
          </w:tcPr>
          <w:p w14:paraId="2C1AF210" w14:textId="77777777" w:rsidR="00BB2865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8" w:type="dxa"/>
            <w:shd w:val="clear" w:color="auto" w:fill="auto"/>
          </w:tcPr>
          <w:p w14:paraId="20C52CE0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5757C7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14:paraId="3AEBC76D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907FC95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271ADFC" w14:textId="77777777" w:rsidR="00BB2865" w:rsidRPr="00AB3800" w:rsidRDefault="00BB2865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E2C4575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8" w:type="dxa"/>
            <w:shd w:val="clear" w:color="auto" w:fill="auto"/>
          </w:tcPr>
          <w:p w14:paraId="63717A16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3659402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B2865" w:rsidRPr="00AB3800" w14:paraId="4634B46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24E6B01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56BC701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14:paraId="62BE2956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14:paraId="3444AD06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AE7E6B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70D41413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6EF98B9D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66DE8B6" w14:textId="77777777"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18596DC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8" w:type="dxa"/>
            <w:shd w:val="clear" w:color="auto" w:fill="auto"/>
          </w:tcPr>
          <w:p w14:paraId="2CF962CB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64FDCBC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67C9FB00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13131FCE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auto"/>
          </w:tcPr>
          <w:p w14:paraId="5FB7E1E6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2C621A02" w14:textId="77777777" w:rsidR="00BB2865" w:rsidRPr="00AB3800" w:rsidRDefault="00BB2865" w:rsidP="00AB5BF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4A8C9651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6F883B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2FB721AF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4AAF1859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A45F702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921D80D" w14:textId="77777777"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126A39C6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372C9C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3E88201A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1F93F537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A331321" w14:textId="77777777" w:rsidR="00BB2865" w:rsidRPr="00BB2865" w:rsidRDefault="00BB2865" w:rsidP="00B34F4C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64718BCA" w14:textId="77777777" w:rsidR="00BB2865" w:rsidRPr="00BB2865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8" w:type="dxa"/>
            <w:shd w:val="clear" w:color="auto" w:fill="auto"/>
          </w:tcPr>
          <w:p w14:paraId="730CA410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FEF84B" w14:textId="77777777" w:rsidR="00BB2865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43996281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07444A88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1EC0903" w14:textId="77777777" w:rsidR="00BB2865" w:rsidRPr="00BB2865" w:rsidRDefault="00BB2865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3722AE7A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14:paraId="488C57DC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136F15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37CA8739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6E64BB96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97D69B2" w14:textId="77777777" w:rsidR="00BB2865" w:rsidRPr="00AB3800" w:rsidRDefault="00BB2865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B4CA369" w14:textId="77777777"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8" w:type="dxa"/>
            <w:shd w:val="clear" w:color="auto" w:fill="auto"/>
          </w:tcPr>
          <w:p w14:paraId="5625D380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42FC5F9" w14:textId="77777777" w:rsidR="00BB2865" w:rsidRPr="00AB3800" w:rsidRDefault="00BB286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BB2865" w:rsidRPr="00AB3800" w14:paraId="168C07CE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6FB25E29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14:paraId="28D33D89" w14:textId="77777777" w:rsidR="00BB2865" w:rsidRPr="004C29F4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края» на 2024-2026 год</w:t>
            </w:r>
          </w:p>
        </w:tc>
        <w:tc>
          <w:tcPr>
            <w:tcW w:w="1701" w:type="dxa"/>
            <w:shd w:val="clear" w:color="auto" w:fill="auto"/>
          </w:tcPr>
          <w:p w14:paraId="4AEC8750" w14:textId="77777777"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708" w:type="dxa"/>
            <w:shd w:val="clear" w:color="auto" w:fill="auto"/>
          </w:tcPr>
          <w:p w14:paraId="6F0FDA08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C5A2B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BB2865" w:rsidRPr="00AB3800" w14:paraId="2CEC3E16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151417B2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EDDC16F" w14:textId="77777777" w:rsidR="00BB2865" w:rsidRPr="00BB2865" w:rsidRDefault="00BB2865" w:rsidP="00B34F4C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C529AE3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680CCEF4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6C5456" w14:textId="77777777"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57BDBD65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7E169978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40A9BBC" w14:textId="77777777"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60560F9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</w:tcPr>
          <w:p w14:paraId="77661CF3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719715" w14:textId="77777777"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13C3A20A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2517B172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8FF2F85" w14:textId="77777777" w:rsidR="00BB2865" w:rsidRPr="00BB2865" w:rsidRDefault="00BB2865" w:rsidP="00BB2865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10CEB146" w14:textId="77777777" w:rsidR="00BB2865" w:rsidRDefault="00BB2865" w:rsidP="00BB2865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8" w:type="dxa"/>
            <w:shd w:val="clear" w:color="auto" w:fill="auto"/>
          </w:tcPr>
          <w:p w14:paraId="6473877F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21EE66" w14:textId="77777777" w:rsidR="00BB2865" w:rsidRPr="007A5911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19039975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532C0B16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BB22056" w14:textId="77777777" w:rsidR="00BB2865" w:rsidRPr="00BB2865" w:rsidRDefault="00BB2865" w:rsidP="00DF02CF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B8F58CF" w14:textId="77777777" w:rsidR="00BB2865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37 1 01 11037</w:t>
            </w:r>
          </w:p>
        </w:tc>
        <w:tc>
          <w:tcPr>
            <w:tcW w:w="708" w:type="dxa"/>
            <w:shd w:val="clear" w:color="auto" w:fill="auto"/>
          </w:tcPr>
          <w:p w14:paraId="254EE7AD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F1A8F98" w14:textId="77777777" w:rsidR="00BB2865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BB2865" w:rsidRPr="00AB3800" w14:paraId="0319B8D6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3A22CBCF" w14:textId="77777777" w:rsidR="00BB2865" w:rsidRPr="00AB3800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14:paraId="63F1A7C7" w14:textId="77777777" w:rsidR="00BB2865" w:rsidRPr="00AB3800" w:rsidRDefault="00BB2865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 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48BE667E" w14:textId="77777777" w:rsidR="00BB2865" w:rsidRPr="00AB3800" w:rsidRDefault="00BB2865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4B6ECA83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5BDC27" w14:textId="77777777" w:rsidR="00BB2865" w:rsidRPr="00AB3800" w:rsidRDefault="00BB2865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5AEA4D28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0CD4962E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2920B2C" w14:textId="77777777" w:rsidR="00BB2865" w:rsidRPr="00B0573B" w:rsidRDefault="00BB2865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47C38B1D" w14:textId="77777777" w:rsidR="00BB2865" w:rsidRPr="00AB3800" w:rsidRDefault="00BB2865" w:rsidP="00BB2865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33BCB6EC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C237F9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B2865" w:rsidRPr="00AB3800" w14:paraId="0299BED8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699EE17A" w14:textId="77777777" w:rsidR="00BB2865" w:rsidRDefault="00BB2865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F3CFF62" w14:textId="77777777" w:rsidR="00BB2865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321E01F5" w14:textId="77777777" w:rsidR="00BB2865" w:rsidRPr="00AB3800" w:rsidRDefault="00B0573B" w:rsidP="00BB286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8" w:type="dxa"/>
            <w:shd w:val="clear" w:color="auto" w:fill="auto"/>
          </w:tcPr>
          <w:p w14:paraId="443DE60D" w14:textId="77777777" w:rsidR="00BB2865" w:rsidRPr="00AB3800" w:rsidRDefault="00BB2865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AF5698" w14:textId="77777777" w:rsidR="00BB2865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6ED0D66E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5F3B0BB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73DE5AA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Кореновского муниципального района Краснодарского </w:t>
            </w:r>
            <w:r w:rsidRPr="00B0573B">
              <w:rPr>
                <w:spacing w:val="-1"/>
                <w:sz w:val="24"/>
              </w:rPr>
              <w:lastRenderedPageBreak/>
              <w:t>края</w:t>
            </w:r>
          </w:p>
        </w:tc>
        <w:tc>
          <w:tcPr>
            <w:tcW w:w="1701" w:type="dxa"/>
            <w:shd w:val="clear" w:color="auto" w:fill="auto"/>
          </w:tcPr>
          <w:p w14:paraId="1CA0AEB6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14:paraId="5B5B2AA5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7FF46D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0BB2631A" w14:textId="77777777" w:rsidTr="00433030">
        <w:trPr>
          <w:trHeight w:val="589"/>
        </w:trPr>
        <w:tc>
          <w:tcPr>
            <w:tcW w:w="567" w:type="dxa"/>
            <w:shd w:val="clear" w:color="auto" w:fill="auto"/>
          </w:tcPr>
          <w:p w14:paraId="5CBF3C2F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F74CB97" w14:textId="77777777" w:rsidR="00B0573B" w:rsidRPr="00AB3800" w:rsidRDefault="00B0573B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EB324A4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8" w:type="dxa"/>
            <w:shd w:val="clear" w:color="auto" w:fill="auto"/>
          </w:tcPr>
          <w:p w14:paraId="299177AE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CA9085B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6BC5BF2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590A054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2863A616" w14:textId="77777777"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Кореновского </w:t>
            </w:r>
            <w:r>
              <w:rPr>
                <w:sz w:val="24"/>
              </w:rPr>
              <w:t xml:space="preserve">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AB3800">
              <w:rPr>
                <w:sz w:val="24"/>
              </w:rPr>
              <w:t>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11E75F3B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39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743D079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5A002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1E1DE3FE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C42F7DD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02B91DB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32875DB8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8" w:type="dxa"/>
            <w:shd w:val="clear" w:color="auto" w:fill="auto"/>
          </w:tcPr>
          <w:p w14:paraId="0E23298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FDA132" w14:textId="77777777"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4687A78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BC03F3E" w14:textId="77777777" w:rsidR="00F73EBE" w:rsidRDefault="00F73EBE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94721AA" w14:textId="77777777" w:rsidR="00F73EBE" w:rsidRPr="00F73EBE" w:rsidRDefault="00F73EBE" w:rsidP="00B34F4C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8E33F36" w14:textId="77777777" w:rsidR="00F73EBE" w:rsidRDefault="00F73EBE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8" w:type="dxa"/>
            <w:shd w:val="clear" w:color="auto" w:fill="auto"/>
          </w:tcPr>
          <w:p w14:paraId="20FCED42" w14:textId="77777777" w:rsidR="00F73EBE" w:rsidRPr="00AB3800" w:rsidRDefault="00F73EBE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26D35F" w14:textId="77777777" w:rsidR="00F73EBE" w:rsidRPr="002C7C85" w:rsidRDefault="00F73EBE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0819391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D337D00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B4F4C5C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1701" w:type="dxa"/>
            <w:shd w:val="clear" w:color="auto" w:fill="auto"/>
          </w:tcPr>
          <w:p w14:paraId="4C31135A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14:paraId="11C04AC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024B8E" w14:textId="77777777" w:rsidR="00B0573B" w:rsidRDefault="00B0573B" w:rsidP="00B0573B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B0573B" w:rsidRPr="00AB3800" w14:paraId="1FB8F1CD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AAFEB2A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9DD92DB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457CB47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8" w:type="dxa"/>
            <w:shd w:val="clear" w:color="auto" w:fill="auto"/>
          </w:tcPr>
          <w:p w14:paraId="571E35F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D09100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B0573B" w:rsidRPr="00AB3800" w14:paraId="753DB24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52118B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1BE1D1E" w14:textId="77777777"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F812D9">
              <w:rPr>
                <w:sz w:val="24"/>
              </w:rPr>
              <w:t>Дядьковского</w:t>
            </w:r>
            <w:proofErr w:type="spellEnd"/>
            <w:r w:rsidRPr="00F812D9">
              <w:rPr>
                <w:sz w:val="24"/>
              </w:rPr>
              <w:t xml:space="preserve">  сельского поселения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 xml:space="preserve">» на 2024-2026 годы </w:t>
            </w:r>
          </w:p>
        </w:tc>
        <w:tc>
          <w:tcPr>
            <w:tcW w:w="1701" w:type="dxa"/>
            <w:shd w:val="clear" w:color="auto" w:fill="auto"/>
          </w:tcPr>
          <w:p w14:paraId="656FCC4E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44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0CFDC65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AE068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14:paraId="1E12871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AEE099D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8F3BD8C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39BBAB2E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8" w:type="dxa"/>
            <w:shd w:val="clear" w:color="auto" w:fill="auto"/>
          </w:tcPr>
          <w:p w14:paraId="6FA2DF5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5F38CA" w14:textId="77777777"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14:paraId="664B1DB4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7D5FBF6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72FEE72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1701" w:type="dxa"/>
            <w:shd w:val="clear" w:color="auto" w:fill="auto"/>
          </w:tcPr>
          <w:p w14:paraId="04DB82B4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8" w:type="dxa"/>
            <w:shd w:val="clear" w:color="auto" w:fill="auto"/>
          </w:tcPr>
          <w:p w14:paraId="7431ED7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6F98F1" w14:textId="77777777" w:rsidR="00B0573B" w:rsidRDefault="00B0573B" w:rsidP="00B0573B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B0573B" w:rsidRPr="00AB3800" w14:paraId="177EC490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ABF7F85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F8BF831" w14:textId="77777777" w:rsidR="00B0573B" w:rsidRPr="00B0573B" w:rsidRDefault="00B0573B" w:rsidP="00B34F4C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47BD58B3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14:paraId="4600B04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7696AA" w14:textId="77777777" w:rsidR="00B0573B" w:rsidRPr="004E3F0C" w:rsidRDefault="00B0573B" w:rsidP="00B0573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14:paraId="2D308584" w14:textId="77777777" w:rsidTr="00433030">
        <w:trPr>
          <w:trHeight w:val="477"/>
        </w:trPr>
        <w:tc>
          <w:tcPr>
            <w:tcW w:w="567" w:type="dxa"/>
            <w:shd w:val="clear" w:color="auto" w:fill="auto"/>
          </w:tcPr>
          <w:p w14:paraId="754782C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3701A0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EA35863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8" w:type="dxa"/>
            <w:shd w:val="clear" w:color="auto" w:fill="auto"/>
          </w:tcPr>
          <w:p w14:paraId="2B82794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7734BD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B0573B" w:rsidRPr="00AB3800" w14:paraId="3810AC8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97EE4B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418BFBB" w14:textId="77777777" w:rsidR="00B0573B" w:rsidRPr="00F812D9" w:rsidRDefault="00B0573B" w:rsidP="00B34F4C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r w:rsidRPr="00F812D9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F812D9">
              <w:rPr>
                <w:sz w:val="24"/>
              </w:rPr>
              <w:t>» на 2024-2026 годы</w:t>
            </w:r>
          </w:p>
        </w:tc>
        <w:tc>
          <w:tcPr>
            <w:tcW w:w="1701" w:type="dxa"/>
            <w:shd w:val="clear" w:color="auto" w:fill="auto"/>
          </w:tcPr>
          <w:p w14:paraId="548049D1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45 </w:t>
            </w:r>
            <w:r>
              <w:rPr>
                <w:sz w:val="24"/>
              </w:rPr>
              <w:t>0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</w:tcPr>
          <w:p w14:paraId="589CAB7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6A0A0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14:paraId="4C1B940B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2B79107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743BF85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4D16FC1A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8" w:type="dxa"/>
            <w:shd w:val="clear" w:color="auto" w:fill="auto"/>
          </w:tcPr>
          <w:p w14:paraId="05D2406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FE33F1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3D948CA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90B4EA0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1D427CB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Повышение энергетической эффективности систем освещения зданий муниципальной собственности, а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63075E27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45 1 01 00000</w:t>
            </w:r>
          </w:p>
        </w:tc>
        <w:tc>
          <w:tcPr>
            <w:tcW w:w="708" w:type="dxa"/>
            <w:shd w:val="clear" w:color="auto" w:fill="auto"/>
          </w:tcPr>
          <w:p w14:paraId="2CB3DBF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0AEF8C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2B54E10B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6E49E64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B9D0CE4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14:paraId="230440E6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14:paraId="753A88A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8507E" w14:textId="77777777" w:rsidR="00B0573B" w:rsidRDefault="00B0573B" w:rsidP="00B0573B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B0573B" w:rsidRPr="00AB3800" w14:paraId="359676F5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24A32B8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388A0E0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B9077BB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11045</w:t>
            </w:r>
          </w:p>
        </w:tc>
        <w:tc>
          <w:tcPr>
            <w:tcW w:w="708" w:type="dxa"/>
            <w:shd w:val="clear" w:color="auto" w:fill="auto"/>
          </w:tcPr>
          <w:p w14:paraId="004E304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29EEA7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B0573B" w:rsidRPr="00AB3800" w14:paraId="6B6E78F5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85E6A0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14:paraId="09172E6C" w14:textId="77777777" w:rsidR="00B0573B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Кореновского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14:paraId="595C9377" w14:textId="77777777" w:rsidR="00B0573B" w:rsidRPr="00E85AE4" w:rsidRDefault="00B0573B" w:rsidP="006903CD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22 0 00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708" w:type="dxa"/>
            <w:shd w:val="clear" w:color="auto" w:fill="auto"/>
          </w:tcPr>
          <w:p w14:paraId="4F9218D7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CFDD6D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B0573B" w:rsidRPr="00AB3800" w14:paraId="21D9E3A3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8235175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DF8B21F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14:paraId="58D62714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8" w:type="dxa"/>
            <w:shd w:val="clear" w:color="auto" w:fill="auto"/>
          </w:tcPr>
          <w:p w14:paraId="2AA5FF9C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4BD93E" w14:textId="77777777"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14:paraId="508A256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EFE9BF6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8B20B9A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1701" w:type="dxa"/>
            <w:shd w:val="clear" w:color="auto" w:fill="auto"/>
          </w:tcPr>
          <w:p w14:paraId="7173E79D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8" w:type="dxa"/>
            <w:shd w:val="clear" w:color="auto" w:fill="auto"/>
          </w:tcPr>
          <w:p w14:paraId="0689559E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6514F" w14:textId="77777777" w:rsidR="00B0573B" w:rsidRDefault="00B0573B" w:rsidP="00B0573B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B0573B" w:rsidRPr="00AB3800" w14:paraId="0F3F870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EC9DB39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0EC0EC0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AFE8495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14:paraId="1131481C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A8227B" w14:textId="77777777" w:rsidR="00B0573B" w:rsidRPr="001454FD" w:rsidRDefault="00B0573B" w:rsidP="00B0573B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B0573B" w:rsidRPr="00AB3800" w14:paraId="21F54EA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32BCFD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2D04837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5B6F1DCD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8" w:type="dxa"/>
            <w:shd w:val="clear" w:color="auto" w:fill="auto"/>
          </w:tcPr>
          <w:p w14:paraId="50D727AD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6919E865" w14:textId="77777777" w:rsidR="00B0573B" w:rsidRPr="00E85AE4" w:rsidRDefault="00B0573B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B0573B" w:rsidRPr="00AB3800" w14:paraId="270E8E61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AD6F59E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3999AE6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="00163DA4"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  <w:r w:rsidR="00163DA4">
              <w:rPr>
                <w:rFonts w:eastAsia="Andale Sans UI" w:cs="Tahoma"/>
                <w:kern w:val="2"/>
                <w:sz w:val="24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6D81DA1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14:paraId="1BF58C8C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1D8F48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B0573B" w:rsidRPr="00AB3800" w14:paraId="39B6058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478F52E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F62CCA9" w14:textId="77777777" w:rsidR="00B0573B" w:rsidRPr="00FE704A" w:rsidRDefault="00B0573B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6C525F69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8" w:type="dxa"/>
            <w:shd w:val="clear" w:color="auto" w:fill="auto"/>
          </w:tcPr>
          <w:p w14:paraId="2F232E31" w14:textId="77777777" w:rsidR="00B0573B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73AFC8C4" w14:textId="77777777" w:rsidR="00B0573B" w:rsidRPr="00E85AE4" w:rsidRDefault="003477A4" w:rsidP="00DF02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 w:rsidR="00B0573B">
              <w:rPr>
                <w:sz w:val="24"/>
                <w:lang w:val="en-US"/>
              </w:rPr>
              <w:t>1</w:t>
            </w:r>
          </w:p>
        </w:tc>
      </w:tr>
      <w:tr w:rsidR="00B0573B" w:rsidRPr="00AB3800" w14:paraId="796C035A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16FF15D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14:paraId="52F58E01" w14:textId="77777777" w:rsidR="00B0573B" w:rsidRPr="00AB3800" w:rsidRDefault="00B0573B" w:rsidP="00B34F4C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Кореновского</w:t>
            </w:r>
            <w:r>
              <w:rPr>
                <w:sz w:val="24"/>
              </w:rPr>
              <w:t xml:space="preserve"> муниципального </w:t>
            </w:r>
            <w:r w:rsidRPr="00AB3800">
              <w:rPr>
                <w:sz w:val="24"/>
              </w:rPr>
              <w:t>района</w:t>
            </w:r>
            <w:r>
              <w:rPr>
                <w:sz w:val="24"/>
              </w:rPr>
              <w:t xml:space="preserve"> Краснодарского края</w:t>
            </w:r>
            <w:r w:rsidRPr="004C29F4">
              <w:rPr>
                <w:sz w:val="24"/>
              </w:rPr>
              <w:t>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14:paraId="31559F58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26 0 00 00000</w:t>
            </w:r>
          </w:p>
        </w:tc>
        <w:tc>
          <w:tcPr>
            <w:tcW w:w="708" w:type="dxa"/>
            <w:shd w:val="clear" w:color="auto" w:fill="auto"/>
          </w:tcPr>
          <w:p w14:paraId="3CCECAC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46565C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14:paraId="62B3D595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3FC97E2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FFA15CF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2823660A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8" w:type="dxa"/>
            <w:shd w:val="clear" w:color="auto" w:fill="auto"/>
          </w:tcPr>
          <w:p w14:paraId="710E5E2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3FEEAA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14:paraId="78A320E6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2815AF90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2FCF982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1701" w:type="dxa"/>
            <w:shd w:val="clear" w:color="auto" w:fill="auto"/>
          </w:tcPr>
          <w:p w14:paraId="1DFCD409" w14:textId="77777777" w:rsidR="00B0573B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8" w:type="dxa"/>
            <w:shd w:val="clear" w:color="auto" w:fill="auto"/>
          </w:tcPr>
          <w:p w14:paraId="075F0EA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C1C4AE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B0573B" w:rsidRPr="00AB3800" w14:paraId="10363215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253201A8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A76454E" w14:textId="77777777" w:rsidR="00B0573B" w:rsidRPr="00B0573B" w:rsidRDefault="00B0573B" w:rsidP="00B34F4C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распространения карантинных растений</w:t>
            </w:r>
          </w:p>
        </w:tc>
        <w:tc>
          <w:tcPr>
            <w:tcW w:w="1701" w:type="dxa"/>
            <w:shd w:val="clear" w:color="auto" w:fill="auto"/>
          </w:tcPr>
          <w:p w14:paraId="764D6872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14:paraId="12ACD694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B0944E" w14:textId="77777777"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14:paraId="0EA0C0B9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0A2BF685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39D0A35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4A9D6E71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8" w:type="dxa"/>
            <w:shd w:val="clear" w:color="auto" w:fill="auto"/>
          </w:tcPr>
          <w:p w14:paraId="14A2C111" w14:textId="77777777" w:rsidR="00B0573B" w:rsidRPr="00AB3800" w:rsidRDefault="00B0573B" w:rsidP="00DF02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2D55EC0" w14:textId="77777777"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B0573B" w:rsidRPr="00AB3800" w14:paraId="753F39F3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480E2BEF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2B8488A" w14:textId="77777777" w:rsidR="00B0573B" w:rsidRPr="00B0573B" w:rsidRDefault="00B0573B" w:rsidP="00DF02CF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1701" w:type="dxa"/>
            <w:shd w:val="clear" w:color="auto" w:fill="auto"/>
          </w:tcPr>
          <w:p w14:paraId="52C3B25E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14:paraId="389EB0FE" w14:textId="77777777" w:rsidR="00B0573B" w:rsidRPr="00AB3800" w:rsidRDefault="00B0573B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F8C8E1" w14:textId="77777777" w:rsidR="00B0573B" w:rsidRDefault="00163DA4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14:paraId="45B75FB6" w14:textId="77777777" w:rsidTr="00433030">
        <w:trPr>
          <w:trHeight w:val="562"/>
        </w:trPr>
        <w:tc>
          <w:tcPr>
            <w:tcW w:w="567" w:type="dxa"/>
            <w:shd w:val="clear" w:color="auto" w:fill="auto"/>
          </w:tcPr>
          <w:p w14:paraId="159F13C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2C7179C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AE16C5F" w14:textId="77777777" w:rsidR="00B0573B" w:rsidRPr="00AB3800" w:rsidRDefault="00B0573B" w:rsidP="006903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8" w:type="dxa"/>
            <w:shd w:val="clear" w:color="auto" w:fill="auto"/>
          </w:tcPr>
          <w:p w14:paraId="35077B4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B1091D4" w14:textId="77777777" w:rsidR="00B0573B" w:rsidRDefault="00163DA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B0573B" w:rsidRPr="00AB3800" w14:paraId="2BE3B375" w14:textId="77777777" w:rsidTr="00433030">
        <w:trPr>
          <w:trHeight w:val="357"/>
        </w:trPr>
        <w:tc>
          <w:tcPr>
            <w:tcW w:w="567" w:type="dxa"/>
            <w:shd w:val="clear" w:color="auto" w:fill="auto"/>
          </w:tcPr>
          <w:p w14:paraId="26DF9FF6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C0867D9" w14:textId="77777777" w:rsidR="00B0573B" w:rsidRPr="00B0573B" w:rsidRDefault="00B0573B" w:rsidP="00B34F4C">
            <w:pPr>
              <w:snapToGrid w:val="0"/>
              <w:spacing w:before="100" w:beforeAutospacing="1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14:paraId="1984D49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DD4A5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7A24D5" w14:textId="77777777" w:rsidR="00B0573B" w:rsidRPr="00C74226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</w:t>
            </w:r>
            <w:r w:rsidR="00FA1E93">
              <w:rPr>
                <w:sz w:val="24"/>
              </w:rPr>
              <w:t>1</w:t>
            </w:r>
          </w:p>
        </w:tc>
      </w:tr>
      <w:tr w:rsidR="00B0573B" w:rsidRPr="00AB3800" w14:paraId="3ECE70DE" w14:textId="77777777" w:rsidTr="00433030">
        <w:trPr>
          <w:trHeight w:val="279"/>
        </w:trPr>
        <w:tc>
          <w:tcPr>
            <w:tcW w:w="567" w:type="dxa"/>
            <w:shd w:val="clear" w:color="auto" w:fill="auto"/>
          </w:tcPr>
          <w:p w14:paraId="59684C32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113FF8F4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Глава муниципального образования</w:t>
            </w:r>
            <w:r w:rsidR="00163DA4">
              <w:rPr>
                <w:sz w:val="24"/>
              </w:rPr>
              <w:t xml:space="preserve"> </w:t>
            </w:r>
            <w:proofErr w:type="spellStart"/>
            <w:r w:rsidRPr="00B0573B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0573B">
              <w:rPr>
                <w:snapToGrid w:val="0"/>
                <w:sz w:val="24"/>
                <w:lang w:eastAsia="en-US"/>
              </w:rPr>
              <w:t xml:space="preserve"> сельское поселение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E3E538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14:paraId="18162B7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8D7501" w14:textId="77777777"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14:paraId="74BA2B6D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0CCD5C2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D31368A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0406156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8704FB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708" w:type="dxa"/>
            <w:shd w:val="clear" w:color="auto" w:fill="auto"/>
          </w:tcPr>
          <w:p w14:paraId="07AEC88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5044A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D66916F" w14:textId="77777777" w:rsidR="00B0573B" w:rsidRPr="00FD1CC5" w:rsidRDefault="00B0573B" w:rsidP="0064683E">
            <w:pPr>
              <w:spacing w:after="240"/>
              <w:ind w:firstLine="0"/>
              <w:jc w:val="left"/>
              <w:rPr>
                <w:sz w:val="24"/>
              </w:rPr>
            </w:pPr>
          </w:p>
          <w:p w14:paraId="22E63634" w14:textId="77777777"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1243,9</w:t>
            </w:r>
          </w:p>
        </w:tc>
      </w:tr>
      <w:tr w:rsidR="00B0573B" w:rsidRPr="00AB3800" w14:paraId="745AB7C5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520D9D4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14:paraId="78515CC6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461121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7AFECCA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FDD82B" w14:textId="77777777"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6295,6</w:t>
            </w:r>
          </w:p>
        </w:tc>
      </w:tr>
      <w:tr w:rsidR="00B0573B" w:rsidRPr="00AB3800" w14:paraId="5184FEDD" w14:textId="77777777" w:rsidTr="00433030">
        <w:trPr>
          <w:trHeight w:val="1320"/>
        </w:trPr>
        <w:tc>
          <w:tcPr>
            <w:tcW w:w="567" w:type="dxa"/>
            <w:shd w:val="clear" w:color="auto" w:fill="auto"/>
          </w:tcPr>
          <w:p w14:paraId="5748EBB6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3879BBB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246E1D0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2F5BF24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75696C3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86A956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BF2C5F8" w14:textId="77777777" w:rsidR="00B0573B" w:rsidRPr="00FD1CC5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0BA1995B" w14:textId="77777777" w:rsidR="00B0573B" w:rsidRPr="00FD1CC5" w:rsidRDefault="00A95D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FD1CC5">
              <w:rPr>
                <w:sz w:val="24"/>
              </w:rPr>
              <w:t>5209,9</w:t>
            </w:r>
          </w:p>
        </w:tc>
      </w:tr>
      <w:tr w:rsidR="00B0573B" w:rsidRPr="00AB3800" w14:paraId="399050AE" w14:textId="77777777" w:rsidTr="00433030">
        <w:trPr>
          <w:trHeight w:val="527"/>
        </w:trPr>
        <w:tc>
          <w:tcPr>
            <w:tcW w:w="567" w:type="dxa"/>
            <w:shd w:val="clear" w:color="auto" w:fill="auto"/>
          </w:tcPr>
          <w:p w14:paraId="7632571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443583C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69CB1A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6458A59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7D67697" w14:textId="77777777" w:rsidR="00B0573B" w:rsidRPr="00AB3800" w:rsidRDefault="003770D5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1081,4</w:t>
            </w:r>
          </w:p>
        </w:tc>
      </w:tr>
      <w:tr w:rsidR="00B0573B" w:rsidRPr="00AB3800" w14:paraId="1462A183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073E42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9055855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4D1A818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708" w:type="dxa"/>
            <w:shd w:val="clear" w:color="auto" w:fill="auto"/>
          </w:tcPr>
          <w:p w14:paraId="0CE8114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3DEBA69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B0573B" w:rsidRPr="00AB3800" w14:paraId="159EB0DA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6DAC9FA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14:paraId="328335D1" w14:textId="77777777" w:rsidR="00B0573B" w:rsidRP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en-US"/>
              </w:rPr>
              <w:t xml:space="preserve">Обеспечение функционирования  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0573B">
              <w:rPr>
                <w:sz w:val="24"/>
                <w:lang w:eastAsia="en-US"/>
              </w:rPr>
              <w:t>Дядьковского</w:t>
            </w:r>
            <w:proofErr w:type="spellEnd"/>
            <w:r w:rsidRPr="00B0573B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края»</w:t>
            </w:r>
          </w:p>
        </w:tc>
        <w:tc>
          <w:tcPr>
            <w:tcW w:w="1701" w:type="dxa"/>
            <w:shd w:val="clear" w:color="auto" w:fill="auto"/>
          </w:tcPr>
          <w:p w14:paraId="6EB45D07" w14:textId="77777777"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14:paraId="1861C80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43C9B9" w14:textId="77777777"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3683,1</w:t>
            </w:r>
          </w:p>
        </w:tc>
      </w:tr>
      <w:tr w:rsidR="00B0573B" w:rsidRPr="00AB3800" w14:paraId="66B69A5B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3F34B6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79F73D9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2B2C1ABC" w14:textId="77777777"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14:paraId="560A5C0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679B8E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B0573B" w:rsidRPr="00AB3800" w14:paraId="31143C40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64C704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D7AFCE6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244DF7E" w14:textId="77777777" w:rsidR="00B0573B" w:rsidRPr="00AB3800" w:rsidRDefault="00B0573B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708" w:type="dxa"/>
            <w:shd w:val="clear" w:color="auto" w:fill="auto"/>
          </w:tcPr>
          <w:p w14:paraId="173EB9B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C68871D" w14:textId="77777777"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209,8</w:t>
            </w:r>
          </w:p>
        </w:tc>
      </w:tr>
      <w:tr w:rsidR="00B0573B" w:rsidRPr="00AB3800" w14:paraId="1BEC7319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0583F7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48868E5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14:paraId="002CBB9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708" w:type="dxa"/>
            <w:shd w:val="clear" w:color="auto" w:fill="auto"/>
          </w:tcPr>
          <w:p w14:paraId="4F252B4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FA2F1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14:paraId="1BEACD70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9084A5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E18D7A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0A15F8A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708" w:type="dxa"/>
            <w:shd w:val="clear" w:color="auto" w:fill="auto"/>
          </w:tcPr>
          <w:p w14:paraId="07F140D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D50481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0573B" w:rsidRPr="00AB3800" w14:paraId="37A5101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9D7F9D0" w14:textId="77777777" w:rsidR="00B0573B" w:rsidRPr="00A34973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96" w:type="dxa"/>
            <w:shd w:val="clear" w:color="auto" w:fill="auto"/>
          </w:tcPr>
          <w:p w14:paraId="0D9755EA" w14:textId="77777777"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D673B7">
              <w:rPr>
                <w:sz w:val="24"/>
                <w:lang w:eastAsia="en-US"/>
              </w:rPr>
              <w:t>деятельности  Контрольно</w:t>
            </w:r>
            <w:proofErr w:type="gramEnd"/>
            <w:r w:rsidRPr="00D673B7">
              <w:rPr>
                <w:sz w:val="24"/>
                <w:lang w:eastAsia="en-US"/>
              </w:rPr>
              <w:t>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01C7B21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14:paraId="650741F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7B84D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14:paraId="0E506183" w14:textId="77777777" w:rsidTr="00433030">
        <w:trPr>
          <w:trHeight w:val="363"/>
        </w:trPr>
        <w:tc>
          <w:tcPr>
            <w:tcW w:w="567" w:type="dxa"/>
            <w:shd w:val="clear" w:color="auto" w:fill="auto"/>
          </w:tcPr>
          <w:p w14:paraId="52671B38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88C1D84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1255398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708" w:type="dxa"/>
            <w:shd w:val="clear" w:color="auto" w:fill="auto"/>
          </w:tcPr>
          <w:p w14:paraId="6A8DC5F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5BEF81B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B0573B" w:rsidRPr="00AB3800" w14:paraId="6D3A1B73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CB9A71F" w14:textId="77777777" w:rsidR="00B0573B" w:rsidRPr="00780527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94D2382" w14:textId="77777777" w:rsidR="00B0573B" w:rsidRPr="00AB3800" w:rsidRDefault="00B0573B" w:rsidP="00D673B7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14:paraId="5F58047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 w:rsidR="007B259E"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708" w:type="dxa"/>
            <w:shd w:val="clear" w:color="auto" w:fill="auto"/>
          </w:tcPr>
          <w:p w14:paraId="4EB166E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C5CC4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14:paraId="454B53B3" w14:textId="77777777" w:rsidTr="00433030">
        <w:trPr>
          <w:trHeight w:val="336"/>
        </w:trPr>
        <w:tc>
          <w:tcPr>
            <w:tcW w:w="567" w:type="dxa"/>
            <w:shd w:val="clear" w:color="auto" w:fill="auto"/>
          </w:tcPr>
          <w:p w14:paraId="693C074E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EF13758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46E4F60C" w14:textId="77777777" w:rsidR="00B0573B" w:rsidRPr="00AB3800" w:rsidRDefault="00B0573B" w:rsidP="007B259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  <w:r w:rsidR="007B259E">
              <w:rPr>
                <w:sz w:val="24"/>
              </w:rPr>
              <w:t> </w:t>
            </w:r>
            <w:r w:rsidRPr="00AB3800">
              <w:rPr>
                <w:sz w:val="24"/>
              </w:rPr>
              <w:t>00</w:t>
            </w:r>
            <w:r w:rsidR="007B259E"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708" w:type="dxa"/>
            <w:shd w:val="clear" w:color="auto" w:fill="auto"/>
          </w:tcPr>
          <w:p w14:paraId="58C0045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5973A9F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B0573B" w:rsidRPr="00AB3800" w14:paraId="19198C4D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5D6C90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4BE9F012" w14:textId="77777777"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14:paraId="68ABD21B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14:paraId="22A8416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E2065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14:paraId="5ABB89E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42819E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17661AD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058DEA8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708" w:type="dxa"/>
            <w:shd w:val="clear" w:color="auto" w:fill="auto"/>
          </w:tcPr>
          <w:p w14:paraId="306A741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7EF366C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B0573B" w:rsidRPr="00AB3800" w14:paraId="3100ABC4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7A6756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96" w:type="dxa"/>
            <w:shd w:val="clear" w:color="auto" w:fill="auto"/>
          </w:tcPr>
          <w:p w14:paraId="77F2CE60" w14:textId="77777777" w:rsidR="00B0573B" w:rsidRPr="00AB3800" w:rsidRDefault="00B0573B" w:rsidP="000F3053">
            <w:pPr>
              <w:ind w:firstLine="0"/>
              <w:rPr>
                <w:sz w:val="24"/>
              </w:rPr>
            </w:pPr>
            <w:r w:rsidRPr="00D673B7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D673B7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14:paraId="38E4308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8" w:type="dxa"/>
            <w:shd w:val="clear" w:color="auto" w:fill="auto"/>
          </w:tcPr>
          <w:p w14:paraId="2526D4C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BCD9E9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14:paraId="0D3AE77B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1CA5C2B" w14:textId="77777777" w:rsidR="00B0573B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B3E888E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14:paraId="39098C8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3E5FDDF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7ED35A44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0573B" w:rsidRPr="00AB3800" w14:paraId="65697A52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7CF081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96" w:type="dxa"/>
            <w:shd w:val="clear" w:color="auto" w:fill="auto"/>
          </w:tcPr>
          <w:p w14:paraId="4C75385C" w14:textId="77777777" w:rsidR="00B0573B" w:rsidRPr="00D673B7" w:rsidRDefault="00B0573B" w:rsidP="0064683E">
            <w:pPr>
              <w:snapToGrid w:val="0"/>
              <w:ind w:firstLine="0"/>
              <w:rPr>
                <w:sz w:val="24"/>
              </w:rPr>
            </w:pPr>
            <w:r w:rsidRPr="00D673B7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D673B7">
              <w:rPr>
                <w:sz w:val="24"/>
                <w:lang w:eastAsia="en-US"/>
              </w:rPr>
              <w:t>Дядьковского</w:t>
            </w:r>
            <w:proofErr w:type="spellEnd"/>
            <w:r w:rsidRPr="00D673B7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4800068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14:paraId="4406379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90571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14:paraId="7F369BB3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A8696C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851FA00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3BF098F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708" w:type="dxa"/>
            <w:shd w:val="clear" w:color="auto" w:fill="auto"/>
          </w:tcPr>
          <w:p w14:paraId="1828C95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6FC1F73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B0573B" w:rsidRPr="00AB3800" w14:paraId="38B6C480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D00193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96" w:type="dxa"/>
            <w:shd w:val="clear" w:color="auto" w:fill="auto"/>
          </w:tcPr>
          <w:p w14:paraId="37D512B3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14:paraId="043B394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14:paraId="6F10B02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43C3AD" w14:textId="77777777"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B0573B" w:rsidRPr="00AB3800" w14:paraId="16A04118" w14:textId="77777777" w:rsidTr="00433030">
        <w:trPr>
          <w:trHeight w:val="601"/>
        </w:trPr>
        <w:tc>
          <w:tcPr>
            <w:tcW w:w="567" w:type="dxa"/>
            <w:shd w:val="clear" w:color="auto" w:fill="auto"/>
          </w:tcPr>
          <w:p w14:paraId="569D37B1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86E6F4B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FB082F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708" w:type="dxa"/>
            <w:shd w:val="clear" w:color="auto" w:fill="auto"/>
          </w:tcPr>
          <w:p w14:paraId="619CF4B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D6569FF" w14:textId="77777777"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1023,2</w:t>
            </w:r>
          </w:p>
        </w:tc>
      </w:tr>
      <w:tr w:rsidR="00B0573B" w:rsidRPr="00AB3800" w14:paraId="01242325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CEDE6F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6DC1B8B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14:paraId="3BD8266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14:paraId="6E46739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CC715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14:paraId="2D886B44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264F970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6C223F7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70EA9DB5" w14:textId="77777777"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50 5 00 02000</w:t>
            </w:r>
          </w:p>
        </w:tc>
        <w:tc>
          <w:tcPr>
            <w:tcW w:w="708" w:type="dxa"/>
            <w:shd w:val="clear" w:color="auto" w:fill="auto"/>
          </w:tcPr>
          <w:p w14:paraId="73B126E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E2F742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B0573B" w:rsidRPr="00AB3800" w14:paraId="44E0051A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587DADB" w14:textId="77777777" w:rsidR="00B0573B" w:rsidRPr="00B34F4C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B34F4C">
              <w:rPr>
                <w:sz w:val="22"/>
                <w:szCs w:val="22"/>
              </w:rPr>
              <w:t>12.</w:t>
            </w:r>
          </w:p>
        </w:tc>
        <w:tc>
          <w:tcPr>
            <w:tcW w:w="6096" w:type="dxa"/>
            <w:shd w:val="clear" w:color="auto" w:fill="auto"/>
          </w:tcPr>
          <w:p w14:paraId="27E3E485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  <w:highlight w:val="yellow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CC27770" w14:textId="77777777" w:rsidR="00B0573B" w:rsidRPr="00B34F4C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B34F4C">
              <w:rPr>
                <w:sz w:val="24"/>
              </w:rPr>
              <w:t>50 5 00 03000</w:t>
            </w:r>
          </w:p>
        </w:tc>
        <w:tc>
          <w:tcPr>
            <w:tcW w:w="708" w:type="dxa"/>
            <w:shd w:val="clear" w:color="auto" w:fill="auto"/>
          </w:tcPr>
          <w:p w14:paraId="7B6CFB92" w14:textId="77777777"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EFC01DC" w14:textId="77777777" w:rsidR="00B0573B" w:rsidRPr="00F469A1" w:rsidRDefault="00B0573B" w:rsidP="0064683E">
            <w:pPr>
              <w:spacing w:after="240"/>
              <w:ind w:firstLine="0"/>
              <w:jc w:val="center"/>
              <w:rPr>
                <w:sz w:val="24"/>
                <w:highlight w:val="yellow"/>
              </w:rPr>
            </w:pPr>
            <w:r w:rsidRPr="00B34F4C">
              <w:rPr>
                <w:sz w:val="24"/>
              </w:rPr>
              <w:t>73,5</w:t>
            </w:r>
          </w:p>
        </w:tc>
      </w:tr>
      <w:tr w:rsidR="00B0573B" w:rsidRPr="00AB3800" w14:paraId="69F3B36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130886A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DEE3FC6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8114CAB" w14:textId="77777777"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2AB72FBD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0AF238D" w14:textId="77777777" w:rsidR="00B0573B" w:rsidRPr="00780527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B0573B" w:rsidRPr="00AB3800" w14:paraId="6F11EE96" w14:textId="77777777" w:rsidTr="00433030">
        <w:trPr>
          <w:trHeight w:val="526"/>
        </w:trPr>
        <w:tc>
          <w:tcPr>
            <w:tcW w:w="567" w:type="dxa"/>
            <w:shd w:val="clear" w:color="auto" w:fill="auto"/>
          </w:tcPr>
          <w:p w14:paraId="45369F28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5B849D78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</w:t>
            </w:r>
            <w:r w:rsidRPr="00B34F4C">
              <w:rPr>
                <w:sz w:val="24"/>
                <w:lang w:eastAsia="en-US"/>
              </w:rPr>
              <w:lastRenderedPageBreak/>
              <w:t>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0999D99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50 5 00 04000</w:t>
            </w:r>
          </w:p>
        </w:tc>
        <w:tc>
          <w:tcPr>
            <w:tcW w:w="708" w:type="dxa"/>
            <w:shd w:val="clear" w:color="auto" w:fill="auto"/>
          </w:tcPr>
          <w:p w14:paraId="6E3C426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CC422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14:paraId="45C99CB6" w14:textId="77777777" w:rsidTr="00433030">
        <w:trPr>
          <w:trHeight w:val="565"/>
        </w:trPr>
        <w:tc>
          <w:tcPr>
            <w:tcW w:w="567" w:type="dxa"/>
            <w:shd w:val="clear" w:color="auto" w:fill="auto"/>
          </w:tcPr>
          <w:p w14:paraId="1DFAE156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CA36900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3FFE6C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708" w:type="dxa"/>
            <w:shd w:val="clear" w:color="auto" w:fill="auto"/>
          </w:tcPr>
          <w:p w14:paraId="6B45994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81697C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B0573B" w:rsidRPr="00AB3800" w14:paraId="7E4F070C" w14:textId="77777777" w:rsidTr="00433030">
        <w:trPr>
          <w:trHeight w:val="619"/>
        </w:trPr>
        <w:tc>
          <w:tcPr>
            <w:tcW w:w="567" w:type="dxa"/>
            <w:shd w:val="clear" w:color="auto" w:fill="auto"/>
          </w:tcPr>
          <w:p w14:paraId="628DCFC7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568E114" w14:textId="77777777" w:rsidR="00B0573B" w:rsidRPr="00B34F4C" w:rsidRDefault="00B0573B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538FA9A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14:paraId="496C99B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524C8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B0573B" w:rsidRPr="00AB3800" w14:paraId="55DDFFE3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8CE4B0D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D21F695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AFD893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708" w:type="dxa"/>
            <w:shd w:val="clear" w:color="auto" w:fill="auto"/>
          </w:tcPr>
          <w:p w14:paraId="6B851F8C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D183CB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B0573B" w:rsidRPr="00AB3800" w14:paraId="5FE78775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0AE855A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23E9807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14:paraId="365AFF3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708" w:type="dxa"/>
            <w:shd w:val="clear" w:color="auto" w:fill="auto"/>
          </w:tcPr>
          <w:p w14:paraId="5BFD9D13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2B7FC64F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0573B" w:rsidRPr="00AB3800" w14:paraId="7AFC7425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0448DA3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0FA82E6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14:paraId="557CA5D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14:paraId="29F325B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FA9393" w14:textId="77777777" w:rsidR="00B0573B" w:rsidRPr="00AB3800" w:rsidRDefault="00FA1E9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B0573B" w:rsidRPr="00AB3800" w14:paraId="25E56B1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200B87C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30B24F6E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439DF56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708" w:type="dxa"/>
            <w:shd w:val="clear" w:color="auto" w:fill="auto"/>
          </w:tcPr>
          <w:p w14:paraId="1DDBF3A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A1EAD27" w14:textId="77777777" w:rsidR="00B0573B" w:rsidRPr="00AB3800" w:rsidRDefault="00FA1E93" w:rsidP="00FA1E9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B0573B" w:rsidRPr="00AB3800" w14:paraId="62FDC9EB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D4A147D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4E00F605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14:paraId="15EB0C57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14:paraId="75451602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6A319A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14:paraId="1B9077F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D3828A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E7C077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7379C60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708" w:type="dxa"/>
            <w:shd w:val="clear" w:color="auto" w:fill="auto"/>
          </w:tcPr>
          <w:p w14:paraId="5B76EC89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C5D1F8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B0573B" w:rsidRPr="00AB3800" w14:paraId="334E4F4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1057B98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1074D4EC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14:paraId="6D191EA6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77B9B9FE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21307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B0573B" w:rsidRPr="00AB3800" w14:paraId="510B2419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E443A25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A779819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5912DE2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43E28884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649C08D1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B0573B" w:rsidRPr="00AB3800" w14:paraId="5A76D80E" w14:textId="77777777" w:rsidTr="00433030">
        <w:trPr>
          <w:trHeight w:val="610"/>
        </w:trPr>
        <w:tc>
          <w:tcPr>
            <w:tcW w:w="567" w:type="dxa"/>
            <w:shd w:val="clear" w:color="auto" w:fill="auto"/>
          </w:tcPr>
          <w:p w14:paraId="3374BBAF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050F1EE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C5E0AA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1ECAB428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16E2B0F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B0573B" w:rsidRPr="00AB3800" w14:paraId="07F768F7" w14:textId="77777777" w:rsidTr="00433030">
        <w:trPr>
          <w:trHeight w:val="610"/>
        </w:trPr>
        <w:tc>
          <w:tcPr>
            <w:tcW w:w="567" w:type="dxa"/>
            <w:shd w:val="clear" w:color="auto" w:fill="auto"/>
          </w:tcPr>
          <w:p w14:paraId="1C4B89B9" w14:textId="77777777" w:rsidR="00B0573B" w:rsidRPr="00AB3800" w:rsidRDefault="00B0573B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8EF429F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2DDB7B05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708" w:type="dxa"/>
            <w:shd w:val="clear" w:color="auto" w:fill="auto"/>
          </w:tcPr>
          <w:p w14:paraId="580B3D91" w14:textId="77777777" w:rsidR="00B0573B" w:rsidRPr="00AB3800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4245B9D8" w14:textId="77777777" w:rsidR="00B0573B" w:rsidRDefault="00B0573B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B0573B" w:rsidRPr="00AB3800" w14:paraId="57245C00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98288DF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FC9B53E" w14:textId="77777777" w:rsidR="00B0573B" w:rsidRPr="00F812D9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14:paraId="583AEA6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14:paraId="673E89CA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39029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14:paraId="33550F1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8EA5859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14C1AD6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FAE48AE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708" w:type="dxa"/>
            <w:shd w:val="clear" w:color="auto" w:fill="auto"/>
          </w:tcPr>
          <w:p w14:paraId="7C26F2E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D40A05D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B0573B" w:rsidRPr="00AB3800" w14:paraId="39FD6902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130B035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096" w:type="dxa"/>
            <w:shd w:val="clear" w:color="auto" w:fill="auto"/>
          </w:tcPr>
          <w:p w14:paraId="23E4CCB4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14:paraId="1B8DDB00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2C175F06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A542B9" w14:textId="77777777"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14:paraId="6D6E841F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9B2353D" w14:textId="77777777" w:rsidR="00B0573B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4B131E3" w14:textId="77777777" w:rsidR="00B0573B" w:rsidRPr="00AB3800" w:rsidRDefault="00B0573B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2CD3AB4E" w14:textId="77777777" w:rsidR="00B0573B" w:rsidRPr="00AB3800" w:rsidRDefault="00B0573B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4F5FA102" w14:textId="77777777" w:rsidR="00B0573B" w:rsidRPr="00AB3800" w:rsidRDefault="00B0573B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2B0A31E" w14:textId="77777777" w:rsidR="00B0573B" w:rsidRDefault="0084386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B0573B" w:rsidRPr="00AB3800" w14:paraId="7AAA2121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3CF8B61" w14:textId="77777777" w:rsidR="00B0573B" w:rsidRPr="00F811C7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6" w:type="dxa"/>
            <w:shd w:val="clear" w:color="auto" w:fill="auto"/>
          </w:tcPr>
          <w:p w14:paraId="0C22D44B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14:paraId="2F3702B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14:paraId="6C70B6B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1DA0AF" w14:textId="77777777" w:rsidR="00B0573B" w:rsidRDefault="00FA1E9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2969,</w:t>
            </w:r>
            <w:r w:rsidR="007B259E">
              <w:rPr>
                <w:rFonts w:eastAsia="Calibri"/>
                <w:sz w:val="24"/>
                <w:lang w:eastAsia="en-US"/>
              </w:rPr>
              <w:t>5</w:t>
            </w:r>
          </w:p>
        </w:tc>
      </w:tr>
      <w:tr w:rsidR="00B0573B" w:rsidRPr="00AB3800" w14:paraId="5F1106D9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BC5DABC" w14:textId="77777777" w:rsidR="00B0573B" w:rsidRDefault="00B0573B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14:paraId="20653FEE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7525B0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708" w:type="dxa"/>
            <w:shd w:val="clear" w:color="auto" w:fill="auto"/>
          </w:tcPr>
          <w:p w14:paraId="5D7A5BDA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A22AB43" w14:textId="77777777" w:rsidR="00B0573B" w:rsidRDefault="00FA1E9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2969,</w:t>
            </w:r>
            <w:r w:rsidR="007B259E">
              <w:rPr>
                <w:rFonts w:eastAsia="Calibri"/>
                <w:sz w:val="24"/>
                <w:lang w:eastAsia="en-US"/>
              </w:rPr>
              <w:t>5</w:t>
            </w:r>
          </w:p>
        </w:tc>
      </w:tr>
      <w:tr w:rsidR="00B0573B" w:rsidRPr="00AB3800" w14:paraId="24F07F4F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B40A70C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6A5546A2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14:paraId="6483956F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14:paraId="2708A256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1487D02" w14:textId="77777777" w:rsidR="00B0573B" w:rsidRPr="00AB3800" w:rsidRDefault="00E61B75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1504,8</w:t>
            </w:r>
          </w:p>
        </w:tc>
      </w:tr>
      <w:tr w:rsidR="00B0573B" w:rsidRPr="00AB3800" w14:paraId="09B4FBE4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950BB69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9329072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53DC556E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708" w:type="dxa"/>
            <w:shd w:val="clear" w:color="auto" w:fill="auto"/>
          </w:tcPr>
          <w:p w14:paraId="46C64C01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05EA38C" w14:textId="77777777" w:rsidR="00B0573B" w:rsidRPr="00AB3800" w:rsidRDefault="00E61B75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1504,8</w:t>
            </w:r>
          </w:p>
        </w:tc>
      </w:tr>
      <w:tr w:rsidR="00B0573B" w:rsidRPr="00AB3800" w14:paraId="72C6466E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F301EFC" w14:textId="77777777" w:rsidR="00B0573B" w:rsidRPr="00656A3E" w:rsidRDefault="00B0573B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74219C7C" w14:textId="77777777" w:rsidR="00B0573B" w:rsidRDefault="00B0573B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14:paraId="487D3376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062C1DC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7FCC1C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14:paraId="42271F40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3B88D842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BDD1DD8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3CCE8DFB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8" w:type="dxa"/>
            <w:shd w:val="clear" w:color="auto" w:fill="auto"/>
          </w:tcPr>
          <w:p w14:paraId="5B29BDF5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B694FCB" w14:textId="77777777" w:rsidR="00B0573B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B0573B" w:rsidRPr="00AB3800" w14:paraId="5E5B61E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1E6A181" w14:textId="77777777" w:rsidR="00B0573B" w:rsidRPr="00AB3800" w:rsidRDefault="00B0573B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7CEC81A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14:paraId="12DF5933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14:paraId="1D6DC582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3EC6C0" w14:textId="77777777" w:rsidR="00B0573B" w:rsidRPr="00AB3800" w:rsidRDefault="00FA1E9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11564,6</w:t>
            </w:r>
          </w:p>
        </w:tc>
      </w:tr>
      <w:tr w:rsidR="00B0573B" w:rsidRPr="00AB3800" w14:paraId="51E1DC1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2C7D6EC" w14:textId="77777777" w:rsidR="00B0573B" w:rsidRPr="00AB3800" w:rsidRDefault="00B0573B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78D0D2C" w14:textId="77777777" w:rsidR="00B0573B" w:rsidRPr="00AB3800" w:rsidRDefault="00B0573B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93F517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708" w:type="dxa"/>
            <w:shd w:val="clear" w:color="auto" w:fill="auto"/>
          </w:tcPr>
          <w:p w14:paraId="0D25EFAC" w14:textId="77777777" w:rsidR="00B0573B" w:rsidRPr="00AB3800" w:rsidRDefault="00B0573B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3684313" w14:textId="77777777" w:rsidR="00B0573B" w:rsidRPr="00AB3800" w:rsidRDefault="00FA1E93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11564,6</w:t>
            </w:r>
          </w:p>
        </w:tc>
      </w:tr>
      <w:tr w:rsidR="00C679DF" w:rsidRPr="00AB3800" w14:paraId="7E293DBB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60C5FE74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096" w:type="dxa"/>
            <w:shd w:val="clear" w:color="auto" w:fill="auto"/>
          </w:tcPr>
          <w:p w14:paraId="26BF91A4" w14:textId="77777777"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1E4310D4" w14:textId="77777777" w:rsidR="00C679DF" w:rsidRPr="00AB3800" w:rsidRDefault="00C679DF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</w:t>
            </w:r>
            <w:r w:rsidR="00FA1E93">
              <w:rPr>
                <w:rFonts w:eastAsia="Calibri"/>
                <w:sz w:val="24"/>
                <w:lang w:eastAsia="en-US"/>
              </w:rPr>
              <w:t>5</w:t>
            </w: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DE95D1A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A557E1" w14:textId="77777777" w:rsidR="00C679DF" w:rsidRDefault="00C679DF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14:paraId="2B255D71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F323DD3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57A8A1E" w14:textId="77777777" w:rsidR="00C679DF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91158CC" w14:textId="77777777" w:rsidR="00C679DF" w:rsidRPr="00AB3800" w:rsidRDefault="00C679DF" w:rsidP="00FA1E9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</w:t>
            </w:r>
            <w:r w:rsidR="00FA1E93">
              <w:rPr>
                <w:rFonts w:eastAsia="Calibri"/>
                <w:sz w:val="24"/>
                <w:lang w:eastAsia="en-US"/>
              </w:rPr>
              <w:t>5</w:t>
            </w: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98850EB" w14:textId="77777777" w:rsidR="00C679DF" w:rsidRPr="00AB3800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D9513CD" w14:textId="77777777" w:rsidR="00C679DF" w:rsidRDefault="00C679DF" w:rsidP="00724314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2543,6</w:t>
            </w:r>
          </w:p>
        </w:tc>
      </w:tr>
      <w:tr w:rsidR="00C679DF" w:rsidRPr="00AB3800" w14:paraId="4175A79A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37E73D8" w14:textId="77777777"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52EFD5C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14:paraId="66BA8EBB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14:paraId="1E0293BF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3EACADF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14:paraId="5DF2F514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9AB8993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4C9A2F2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667CEFE2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708" w:type="dxa"/>
            <w:shd w:val="clear" w:color="auto" w:fill="auto"/>
          </w:tcPr>
          <w:p w14:paraId="620BA65D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3FA21E3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679DF" w:rsidRPr="00AB3800" w14:paraId="6E884AE6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4CB0E498" w14:textId="77777777"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393E7D60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14:paraId="2D5CA3C4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14:paraId="56037284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4D0366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679DF" w:rsidRPr="00AB3800" w14:paraId="63774A3E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7DAE5A81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4D2F7EF" w14:textId="77777777"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4C7E430C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708" w:type="dxa"/>
            <w:shd w:val="clear" w:color="auto" w:fill="auto"/>
          </w:tcPr>
          <w:p w14:paraId="22DEF82E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5EE3C7DD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679DF" w:rsidRPr="00AB3800" w14:paraId="5555F082" w14:textId="77777777" w:rsidTr="00433030">
        <w:trPr>
          <w:trHeight w:val="331"/>
        </w:trPr>
        <w:tc>
          <w:tcPr>
            <w:tcW w:w="567" w:type="dxa"/>
            <w:shd w:val="clear" w:color="auto" w:fill="auto"/>
          </w:tcPr>
          <w:p w14:paraId="72680802" w14:textId="77777777"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1C082C9D" w14:textId="77777777"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14:paraId="00A44E7E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14:paraId="3A63E7E1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C36DBF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14:paraId="45B22A6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CF886F0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55D8B9D" w14:textId="77777777" w:rsidR="00C679DF" w:rsidRPr="00F812D9" w:rsidRDefault="00C679DF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14:paraId="30C1EB7D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708" w:type="dxa"/>
            <w:shd w:val="clear" w:color="auto" w:fill="auto"/>
          </w:tcPr>
          <w:p w14:paraId="1A73F201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6D17D0CD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679DF" w:rsidRPr="00AB3800" w14:paraId="7ED0B5B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F119AD7" w14:textId="77777777"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416E19C0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14:paraId="37DEA6F4" w14:textId="77777777"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14:paraId="73B7AE10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89D8A54" w14:textId="77777777" w:rsidR="00C679DF" w:rsidRPr="00AB3800" w:rsidRDefault="007B259E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440,7</w:t>
            </w:r>
          </w:p>
        </w:tc>
      </w:tr>
      <w:tr w:rsidR="00C679DF" w:rsidRPr="00AB3800" w14:paraId="0DE63AC7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27D841B1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E5CE1DE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14:paraId="3C51CED3" w14:textId="77777777" w:rsidR="00C679DF" w:rsidRPr="00AB3800" w:rsidRDefault="00C679DF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708" w:type="dxa"/>
            <w:shd w:val="clear" w:color="auto" w:fill="auto"/>
          </w:tcPr>
          <w:p w14:paraId="297851F1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7EC4380" w14:textId="77777777" w:rsidR="00C679DF" w:rsidRDefault="00C679DF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</w:tr>
      <w:tr w:rsidR="00C679DF" w:rsidRPr="00AB3800" w14:paraId="71709C3C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54699D63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2C7C889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75652D59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708" w:type="dxa"/>
            <w:shd w:val="clear" w:color="auto" w:fill="auto"/>
          </w:tcPr>
          <w:p w14:paraId="458999A8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AD89247" w14:textId="77777777" w:rsidR="00C679DF" w:rsidRPr="00AB3800" w:rsidRDefault="007B259E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390,1</w:t>
            </w:r>
          </w:p>
        </w:tc>
      </w:tr>
      <w:tr w:rsidR="00C679DF" w:rsidRPr="00AB3800" w14:paraId="7B1928E8" w14:textId="77777777" w:rsidTr="00433030">
        <w:trPr>
          <w:trHeight w:val="389"/>
        </w:trPr>
        <w:tc>
          <w:tcPr>
            <w:tcW w:w="567" w:type="dxa"/>
            <w:shd w:val="clear" w:color="auto" w:fill="auto"/>
          </w:tcPr>
          <w:p w14:paraId="08269FF6" w14:textId="77777777" w:rsidR="00C679DF" w:rsidRPr="00AB3800" w:rsidRDefault="00C679DF" w:rsidP="00C679DF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14:paraId="4CD36513" w14:textId="77777777" w:rsidR="00C679DF" w:rsidRPr="00B34F4C" w:rsidRDefault="00C679DF" w:rsidP="0064683E">
            <w:pPr>
              <w:snapToGrid w:val="0"/>
              <w:ind w:firstLine="0"/>
              <w:rPr>
                <w:sz w:val="24"/>
              </w:rPr>
            </w:pPr>
            <w:r w:rsidRPr="00B34F4C">
              <w:rPr>
                <w:sz w:val="24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B34F4C">
              <w:rPr>
                <w:sz w:val="24"/>
              </w:rPr>
              <w:t>Дядьковского</w:t>
            </w:r>
            <w:proofErr w:type="spellEnd"/>
            <w:r w:rsidRPr="00B34F4C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1701" w:type="dxa"/>
            <w:shd w:val="clear" w:color="auto" w:fill="auto"/>
          </w:tcPr>
          <w:p w14:paraId="64D97965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14:paraId="0612FC53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166AD75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14:paraId="6048ADD7" w14:textId="77777777" w:rsidTr="00433030">
        <w:trPr>
          <w:trHeight w:val="268"/>
        </w:trPr>
        <w:tc>
          <w:tcPr>
            <w:tcW w:w="567" w:type="dxa"/>
            <w:shd w:val="clear" w:color="auto" w:fill="auto"/>
          </w:tcPr>
          <w:p w14:paraId="0F435075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4725BDE" w14:textId="77777777" w:rsidR="00C679DF" w:rsidRPr="00AB3800" w:rsidRDefault="00C679DF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14:paraId="523B1270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708" w:type="dxa"/>
            <w:shd w:val="clear" w:color="auto" w:fill="auto"/>
          </w:tcPr>
          <w:p w14:paraId="3F3F34C5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76D83A7C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679DF" w:rsidRPr="00AB3800" w14:paraId="1A0A264B" w14:textId="77777777" w:rsidTr="00433030">
        <w:trPr>
          <w:trHeight w:val="268"/>
        </w:trPr>
        <w:tc>
          <w:tcPr>
            <w:tcW w:w="567" w:type="dxa"/>
            <w:shd w:val="clear" w:color="auto" w:fill="auto"/>
          </w:tcPr>
          <w:p w14:paraId="5F42089D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096" w:type="dxa"/>
            <w:shd w:val="clear" w:color="auto" w:fill="auto"/>
          </w:tcPr>
          <w:p w14:paraId="03516460" w14:textId="77777777" w:rsidR="00C679DF" w:rsidRPr="00AB3800" w:rsidRDefault="00C679DF" w:rsidP="00843864">
            <w:pPr>
              <w:snapToGrid w:val="0"/>
              <w:ind w:firstLine="0"/>
              <w:rPr>
                <w:sz w:val="24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1701" w:type="dxa"/>
            <w:shd w:val="clear" w:color="auto" w:fill="auto"/>
          </w:tcPr>
          <w:p w14:paraId="64847B95" w14:textId="77777777" w:rsidR="00C679DF" w:rsidRPr="00AB3800" w:rsidRDefault="00C679DF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14:paraId="4985F2A0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B9B965" w14:textId="77777777"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</w:t>
            </w:r>
          </w:p>
        </w:tc>
      </w:tr>
      <w:tr w:rsidR="00C679DF" w:rsidRPr="00AB3800" w14:paraId="7C8FC75B" w14:textId="77777777" w:rsidTr="00433030">
        <w:trPr>
          <w:trHeight w:val="268"/>
        </w:trPr>
        <w:tc>
          <w:tcPr>
            <w:tcW w:w="567" w:type="dxa"/>
            <w:shd w:val="clear" w:color="auto" w:fill="auto"/>
          </w:tcPr>
          <w:p w14:paraId="126BD37B" w14:textId="77777777" w:rsidR="00C679DF" w:rsidRPr="00AB3800" w:rsidRDefault="00C679DF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4D9CCD0E" w14:textId="77777777" w:rsidR="00C679DF" w:rsidRPr="00AB3800" w:rsidRDefault="00C679DF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14:paraId="137374D8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51 5 00 01000</w:t>
            </w:r>
          </w:p>
        </w:tc>
        <w:tc>
          <w:tcPr>
            <w:tcW w:w="708" w:type="dxa"/>
            <w:shd w:val="clear" w:color="auto" w:fill="auto"/>
          </w:tcPr>
          <w:p w14:paraId="4F564561" w14:textId="77777777" w:rsidR="00C679DF" w:rsidRPr="00AB3800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BB07BF2" w14:textId="77777777" w:rsidR="00C679DF" w:rsidRDefault="00C679D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29,5»</w:t>
            </w:r>
          </w:p>
        </w:tc>
      </w:tr>
    </w:tbl>
    <w:p w14:paraId="32DFE319" w14:textId="77777777" w:rsidR="009951B6" w:rsidRDefault="009951B6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218056E" w14:textId="77777777" w:rsidR="005D5E58" w:rsidRPr="00F73EBE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>Начальник финансового отдела</w:t>
      </w:r>
    </w:p>
    <w:p w14:paraId="7E953482" w14:textId="77777777" w:rsidR="005D5E58" w:rsidRPr="00F73EBE" w:rsidRDefault="005D5E58" w:rsidP="00F73EB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F73EBE">
        <w:rPr>
          <w:szCs w:val="28"/>
        </w:rPr>
        <w:t xml:space="preserve">администрации </w:t>
      </w:r>
      <w:proofErr w:type="spellStart"/>
      <w:r w:rsidRPr="00F73EBE">
        <w:rPr>
          <w:szCs w:val="28"/>
        </w:rPr>
        <w:t>Дядьковского</w:t>
      </w:r>
      <w:proofErr w:type="spellEnd"/>
      <w:r w:rsidR="000F3053">
        <w:rPr>
          <w:szCs w:val="28"/>
        </w:rPr>
        <w:t xml:space="preserve"> </w:t>
      </w:r>
      <w:r w:rsidRPr="00F73EBE">
        <w:rPr>
          <w:szCs w:val="28"/>
        </w:rPr>
        <w:t>сельского поселения</w:t>
      </w:r>
    </w:p>
    <w:p w14:paraId="3D0C607A" w14:textId="77777777" w:rsidR="005D5E58" w:rsidRPr="00F73EBE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73EBE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14:paraId="1EDE0EE6" w14:textId="77777777" w:rsidR="005D103F" w:rsidRDefault="005D5E58" w:rsidP="00B34F4C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F73EBE">
        <w:rPr>
          <w:szCs w:val="28"/>
        </w:rPr>
        <w:t xml:space="preserve">Краснодарского края                                                                           Е.А. Фоменко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112C93" w14:paraId="6ABAFFD1" w14:textId="77777777" w:rsidTr="00112C93">
        <w:tc>
          <w:tcPr>
            <w:tcW w:w="2500" w:type="pct"/>
            <w:shd w:val="clear" w:color="auto" w:fill="auto"/>
          </w:tcPr>
          <w:p w14:paraId="47EE5A95" w14:textId="77777777" w:rsidR="00B34F4C" w:rsidRDefault="00B34F4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1E15D57B" w14:textId="77777777"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B90DF" w14:textId="77777777" w:rsidR="00745891" w:rsidRDefault="0074589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195E6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07F0E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72883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9D6C5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131B7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CED68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C83E6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CF595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6259B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D61EE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2D142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2BD19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D461F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7C52A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3B50C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7091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C3108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1EF40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44118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FD33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B724F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D0003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5F97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DD7EE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1A884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AAEBC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59E2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B090C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6D1F3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120C8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379C3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1744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54FD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913BF" w14:textId="77777777" w:rsidR="00910508" w:rsidRDefault="00910508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77C2D" w14:textId="77777777" w:rsidR="00BC3581" w:rsidRPr="00112C93" w:rsidRDefault="00B34F4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A239281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01B835A2" w14:textId="77777777" w:rsidR="005D5E58" w:rsidRDefault="00BC3581" w:rsidP="000F305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 w:rsidR="005D5E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5D5E58"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12EE485E" w14:textId="77777777" w:rsidR="00B34F4C" w:rsidRDefault="005D5E58" w:rsidP="00B34F4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5A5B00B0" w14:textId="77777777" w:rsidR="000F3053" w:rsidRDefault="00BC3581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1E93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B3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84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3635CD" w14:textId="77777777" w:rsidR="00910508" w:rsidRPr="00112C93" w:rsidRDefault="00910508" w:rsidP="0091050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14:paraId="659C5AEE" w14:textId="77777777" w:rsidTr="00112C93">
        <w:tc>
          <w:tcPr>
            <w:tcW w:w="2500" w:type="pct"/>
            <w:shd w:val="clear" w:color="auto" w:fill="auto"/>
          </w:tcPr>
          <w:p w14:paraId="22F4E8FE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289B199D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14:paraId="61325E7F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14:paraId="64600C65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53C86BDC" w14:textId="77777777" w:rsidR="00122BCB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14:paraId="4ADEC9B6" w14:textId="77777777" w:rsidR="005D5E58" w:rsidRDefault="000F3053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D5E58" w:rsidRPr="00835558">
              <w:rPr>
                <w:szCs w:val="28"/>
              </w:rPr>
              <w:t>ореновского</w:t>
            </w:r>
            <w:r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 xml:space="preserve">муниципального </w:t>
            </w:r>
            <w:r w:rsidR="005D5E58" w:rsidRPr="00835558">
              <w:rPr>
                <w:szCs w:val="28"/>
              </w:rPr>
              <w:t>района</w:t>
            </w:r>
          </w:p>
          <w:p w14:paraId="5FED2F72" w14:textId="77777777" w:rsidR="0091050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14:paraId="29420A92" w14:textId="77777777" w:rsidR="00BC3581" w:rsidRPr="00112C93" w:rsidRDefault="00BC3581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14:paraId="3A5938C6" w14:textId="77777777"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0BE3D561" w14:textId="77777777"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76"/>
        <w:gridCol w:w="470"/>
        <w:gridCol w:w="523"/>
        <w:gridCol w:w="1691"/>
        <w:gridCol w:w="709"/>
        <w:gridCol w:w="1135"/>
      </w:tblGrid>
      <w:tr w:rsidR="005D103F" w:rsidRPr="00AB3800" w14:paraId="73135C07" w14:textId="77777777" w:rsidTr="00433030">
        <w:trPr>
          <w:trHeight w:val="1099"/>
          <w:tblHeader/>
        </w:trPr>
        <w:tc>
          <w:tcPr>
            <w:tcW w:w="568" w:type="dxa"/>
            <w:shd w:val="clear" w:color="auto" w:fill="auto"/>
          </w:tcPr>
          <w:p w14:paraId="3E7DAEB9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14:paraId="76A4C9CB" w14:textId="77777777"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14:paraId="2ADE61BD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14:paraId="30586634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14:paraId="4A55AADD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14:paraId="5388AF2F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14:paraId="3DB5822E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774FEBF5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14:paraId="501C209F" w14:textId="77777777"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14:paraId="621C4F19" w14:textId="77777777"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14:paraId="7C6AEE0B" w14:textId="77777777" w:rsidTr="00433030">
        <w:trPr>
          <w:trHeight w:val="328"/>
        </w:trPr>
        <w:tc>
          <w:tcPr>
            <w:tcW w:w="568" w:type="dxa"/>
            <w:shd w:val="clear" w:color="auto" w:fill="auto"/>
          </w:tcPr>
          <w:p w14:paraId="48BE729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D3F53BD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14:paraId="117C52A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97C889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14:paraId="69910F9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7D0F6AD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383B923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F626288" w14:textId="77777777" w:rsidR="005D103F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58028,8</w:t>
            </w:r>
          </w:p>
        </w:tc>
      </w:tr>
      <w:tr w:rsidR="005D103F" w:rsidRPr="00AB3800" w14:paraId="55D5B651" w14:textId="77777777" w:rsidTr="00433030">
        <w:trPr>
          <w:trHeight w:val="328"/>
        </w:trPr>
        <w:tc>
          <w:tcPr>
            <w:tcW w:w="568" w:type="dxa"/>
            <w:shd w:val="clear" w:color="auto" w:fill="auto"/>
          </w:tcPr>
          <w:p w14:paraId="2D3B18E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F3727F7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Кореновского </w:t>
            </w:r>
            <w:r w:rsidR="00B34F4C"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B34F4C">
              <w:rPr>
                <w:sz w:val="24"/>
                <w:lang w:eastAsia="ar-SA"/>
              </w:rPr>
              <w:t xml:space="preserve">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1205049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58E419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14:paraId="1D76254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5881DBB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8D6755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6604221" w14:textId="77777777" w:rsidR="005D103F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58028,8</w:t>
            </w:r>
          </w:p>
        </w:tc>
      </w:tr>
      <w:tr w:rsidR="005D103F" w:rsidRPr="00AB3800" w14:paraId="6BF9B322" w14:textId="77777777" w:rsidTr="00433030">
        <w:trPr>
          <w:trHeight w:val="328"/>
        </w:trPr>
        <w:tc>
          <w:tcPr>
            <w:tcW w:w="568" w:type="dxa"/>
            <w:shd w:val="clear" w:color="auto" w:fill="auto"/>
          </w:tcPr>
          <w:p w14:paraId="02C0227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FF6C4F6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14:paraId="58EEDEC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EE50E6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46628F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2E3D366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D5D2EF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ADF84E1" w14:textId="77777777" w:rsidR="005D103F" w:rsidRPr="00AB3800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12934,9</w:t>
            </w:r>
          </w:p>
        </w:tc>
      </w:tr>
      <w:tr w:rsidR="005D103F" w:rsidRPr="00AB3800" w14:paraId="6A590B9A" w14:textId="77777777" w:rsidTr="00433030">
        <w:trPr>
          <w:trHeight w:val="328"/>
        </w:trPr>
        <w:tc>
          <w:tcPr>
            <w:tcW w:w="568" w:type="dxa"/>
            <w:shd w:val="clear" w:color="auto" w:fill="auto"/>
          </w:tcPr>
          <w:p w14:paraId="655A01E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9070F8C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14:paraId="2EEC3C8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7DB22F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CD95DB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69ECCBE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C5682E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5DE9B887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7D9F4C47" w14:textId="77777777" w:rsidTr="00433030">
        <w:trPr>
          <w:trHeight w:val="326"/>
        </w:trPr>
        <w:tc>
          <w:tcPr>
            <w:tcW w:w="568" w:type="dxa"/>
            <w:shd w:val="clear" w:color="auto" w:fill="auto"/>
          </w:tcPr>
          <w:p w14:paraId="751EF6B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ECFB7E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Глава  муниципального образования </w:t>
            </w:r>
            <w:proofErr w:type="spellStart"/>
            <w:r w:rsidRPr="00B34F4C">
              <w:rPr>
                <w:snapToGrid w:val="0"/>
                <w:sz w:val="24"/>
                <w:lang w:eastAsia="en-US"/>
              </w:rPr>
              <w:t>Дядьковское</w:t>
            </w:r>
            <w:proofErr w:type="spellEnd"/>
            <w:r w:rsidRPr="00B34F4C">
              <w:rPr>
                <w:snapToGrid w:val="0"/>
                <w:sz w:val="24"/>
                <w:lang w:eastAsia="en-US"/>
              </w:rPr>
              <w:t xml:space="preserve"> сельское поселение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0178DF3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5186E5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54ECBC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1AEBE55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66CA5FE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CCDC8DA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46F7E55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33E2E0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780A6B" w14:textId="77777777"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34A934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24BECC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C88E8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A1095E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95395F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6ADC0E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2CF693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1A052FE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AF28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3060CF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2B375E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1243,9</w:t>
            </w:r>
          </w:p>
        </w:tc>
      </w:tr>
      <w:tr w:rsidR="005D103F" w:rsidRPr="00AB3800" w14:paraId="328D776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F27274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0C1AD0B9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14:paraId="7BC5FB5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547D99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6072B33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B533F7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3B5BDC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5E3F1C9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638B2C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82E978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6E77710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7737FDB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A0D768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187F3AD" w14:textId="77777777"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479C1242" w14:textId="77777777" w:rsidR="005D103F" w:rsidRPr="00FD1CC5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14:paraId="497542B8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6405,3</w:t>
            </w:r>
          </w:p>
        </w:tc>
      </w:tr>
      <w:tr w:rsidR="005D103F" w:rsidRPr="00AB3800" w14:paraId="006FBA8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82A1C6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2909CE6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 xml:space="preserve">Обеспечение функционирования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</w:t>
            </w:r>
            <w:r w:rsidRPr="00B34F4C">
              <w:rPr>
                <w:sz w:val="24"/>
                <w:lang w:eastAsia="en-US"/>
              </w:rPr>
              <w:lastRenderedPageBreak/>
              <w:t>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00DFD23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59127D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CB2E82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0680E093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9340C4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CC774A0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0AD21BD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983729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14:paraId="02D07A2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2EBF055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6295,6</w:t>
            </w:r>
          </w:p>
        </w:tc>
      </w:tr>
      <w:tr w:rsidR="005D103F" w:rsidRPr="00AB3800" w14:paraId="4072D69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952DE9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327776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1DD40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5C6C3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B1032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D2C25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64EE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7BE092D" w14:textId="77777777" w:rsidR="005D103F" w:rsidRPr="00FD1CC5" w:rsidRDefault="00A95D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FD1CC5">
              <w:rPr>
                <w:sz w:val="24"/>
                <w:lang w:eastAsia="ar-SA"/>
              </w:rPr>
              <w:t>5209,9</w:t>
            </w:r>
          </w:p>
        </w:tc>
      </w:tr>
      <w:tr w:rsidR="005D103F" w:rsidRPr="00AB3800" w14:paraId="21A32BA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09F577E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BEC412F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418D7BB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BCF2A6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59AFAA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258F947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14:paraId="104070D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13363530" w14:textId="77777777" w:rsidR="005D103F" w:rsidRPr="00AB3800" w:rsidRDefault="0084386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1081,4</w:t>
            </w:r>
          </w:p>
        </w:tc>
      </w:tr>
      <w:tr w:rsidR="005D103F" w:rsidRPr="00AB3800" w14:paraId="6CF5488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BCFA9B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8AEED2F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14:paraId="29CDE8C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B68302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470C066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335FA7F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14:paraId="77BC82A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14:paraId="15EE2B0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14:paraId="5B5CB41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8ECBB4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D9C1C0" w14:textId="77777777"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EAC19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411255D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774D11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786E02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C5164C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0993D367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721D76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38509096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796F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4F87992" w14:textId="77777777"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14:paraId="1B707057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E75152C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CB9EB69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4388FE5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992890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5A0A71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F360E0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57C49D4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2CD3518A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EBE84F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123BFBF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14:paraId="223ED1DC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F059A3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4F94F9F" w14:textId="77777777"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14:paraId="0A7D44A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3926A8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30DD4B2" w14:textId="77777777" w:rsidR="005D103F" w:rsidRPr="00AB3800" w:rsidRDefault="00B34F4C" w:rsidP="00B34F4C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14:paraId="24A5A31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16E1E1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886354B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4FB77AA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14:paraId="4CE84595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5C24FD5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14:paraId="0D17FD3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2C026FF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0A4B412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14:paraId="699CC931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EDF458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67C098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14:paraId="2F85D7E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14:paraId="3CB7C52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71135104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14:paraId="7833AD9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C59FD12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534E906D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078D3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C1A591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3F967B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20BDE1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543508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583467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52A58DB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197F3BD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D6E912B" w14:textId="77777777" w:rsidR="005D103F" w:rsidRPr="00B34F4C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</w:t>
            </w:r>
            <w:proofErr w:type="gramStart"/>
            <w:r w:rsidRPr="00B34F4C">
              <w:rPr>
                <w:sz w:val="24"/>
                <w:lang w:eastAsia="en-US"/>
              </w:rPr>
              <w:t>деятельности  Контрольно</w:t>
            </w:r>
            <w:proofErr w:type="gramEnd"/>
            <w:r w:rsidRPr="00B34F4C">
              <w:rPr>
                <w:sz w:val="24"/>
                <w:lang w:eastAsia="en-US"/>
              </w:rPr>
              <w:t>- счетной палаты муниципального образования Кореновский муниципальный район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C41409" w14:textId="77777777"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E41690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E66D72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4A58FA6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528B891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14:paraId="4E17870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14:paraId="77A51167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14:paraId="12999D2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A2E70A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1587FE91" w14:textId="77777777" w:rsidTr="00433030">
        <w:trPr>
          <w:trHeight w:val="351"/>
        </w:trPr>
        <w:tc>
          <w:tcPr>
            <w:tcW w:w="568" w:type="dxa"/>
            <w:shd w:val="clear" w:color="auto" w:fill="auto"/>
          </w:tcPr>
          <w:p w14:paraId="343987E8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E1FA97F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B63B4A" w14:textId="77777777"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D0D4AA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1F6523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14:paraId="31BD0ED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14:paraId="3CEF993D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4ED67D0B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14:paraId="4A69B70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D3DC5E9" w14:textId="77777777"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5DE4F30" w14:textId="77777777"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14:paraId="1C90D296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AEB786A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367775FE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14:paraId="1FF651F0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7B234A9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A9B1462" w14:textId="77777777"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14:paraId="05A8CA94" w14:textId="77777777" w:rsidTr="00433030">
        <w:trPr>
          <w:trHeight w:val="361"/>
        </w:trPr>
        <w:tc>
          <w:tcPr>
            <w:tcW w:w="568" w:type="dxa"/>
            <w:shd w:val="clear" w:color="auto" w:fill="auto"/>
          </w:tcPr>
          <w:p w14:paraId="549FC064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FA49A4B" w14:textId="77777777" w:rsidR="00B34F4C" w:rsidRPr="00B34F4C" w:rsidRDefault="00B34F4C" w:rsidP="00B34F4C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B34F4C">
              <w:rPr>
                <w:sz w:val="24"/>
                <w:lang w:eastAsia="en-US"/>
              </w:rPr>
              <w:t xml:space="preserve">Расходы резервного фонда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BFDA2E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321F3A0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88BFD98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8C7A18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4EEAB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6B4EB04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B34F4C" w:rsidRPr="00AB3800" w14:paraId="2706006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770463D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436E05" w14:textId="77777777"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14:paraId="5AE0AA2E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7ED83EB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DEACD13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14:paraId="63CA31BC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14:paraId="5EE2DF6C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14:paraId="40A2222D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B34F4C" w:rsidRPr="00AB3800" w14:paraId="1D03D87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C4B148A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5FBBC9" w14:textId="77777777" w:rsidR="00B34F4C" w:rsidRPr="00F812D9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14:paraId="0EB3FD11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A002FFF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43E13AA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3C854C48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0CC32BB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4C32234" w14:textId="77777777" w:rsidR="00B34F4C" w:rsidRPr="00AB3800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5165,2</w:t>
            </w:r>
          </w:p>
        </w:tc>
      </w:tr>
      <w:tr w:rsidR="00B34F4C" w:rsidRPr="00AB3800" w14:paraId="492EA71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7933FB1" w14:textId="77777777" w:rsidR="00B34F4C" w:rsidRPr="00AB3800" w:rsidRDefault="00B34F4C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6FF3E92" w14:textId="77777777" w:rsidR="00B34F4C" w:rsidRPr="00AB3800" w:rsidRDefault="00B34F4C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1035A4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DE69CCE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31A8EEF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CEA49A7" w14:textId="77777777" w:rsidR="00B34F4C" w:rsidRPr="00AB3800" w:rsidRDefault="00B34F4C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38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87BE8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D567762" w14:textId="77777777" w:rsidR="00B34F4C" w:rsidRPr="00AB3800" w:rsidRDefault="00B34F4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3B44F4B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DCC276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C111175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Противодействие коррупции в </w:t>
            </w:r>
            <w:proofErr w:type="spellStart"/>
            <w:r w:rsidRPr="00B0573B">
              <w:rPr>
                <w:bCs/>
                <w:sz w:val="24"/>
                <w:lang w:eastAsia="ar-SA"/>
              </w:rPr>
              <w:t>Дядьковском</w:t>
            </w:r>
            <w:proofErr w:type="spellEnd"/>
            <w:r w:rsidRPr="00B0573B">
              <w:rPr>
                <w:bCs/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75D78A52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8E25D4E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4F225A5E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3F1AA9A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38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192AC9B6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9891706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2073672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F6D829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73716AD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</w:rPr>
              <w:t xml:space="preserve">Укрепление доверия жителей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 </w:t>
            </w:r>
            <w:r w:rsidRPr="00B0573B">
              <w:rPr>
                <w:sz w:val="24"/>
              </w:rPr>
              <w:t>к органам местного самоуправления</w:t>
            </w:r>
          </w:p>
        </w:tc>
        <w:tc>
          <w:tcPr>
            <w:tcW w:w="576" w:type="dxa"/>
            <w:shd w:val="clear" w:color="auto" w:fill="auto"/>
          </w:tcPr>
          <w:p w14:paraId="676D9315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1B07B38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A741772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2B42CE1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38 1 02 00000</w:t>
            </w:r>
          </w:p>
        </w:tc>
        <w:tc>
          <w:tcPr>
            <w:tcW w:w="709" w:type="dxa"/>
            <w:shd w:val="clear" w:color="auto" w:fill="auto"/>
          </w:tcPr>
          <w:p w14:paraId="052AA3FC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FE1B1EB" w14:textId="77777777"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6C61719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6481FE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7FC9C44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pacing w:val="-1"/>
                <w:sz w:val="24"/>
              </w:rPr>
              <w:t xml:space="preserve">Публикация в средствах массовой информации материалов о деятельности органов местного самоуправления </w:t>
            </w:r>
            <w:proofErr w:type="spellStart"/>
            <w:r w:rsidRPr="00B0573B">
              <w:rPr>
                <w:spacing w:val="-1"/>
                <w:sz w:val="24"/>
              </w:rPr>
              <w:t>Дядьковского</w:t>
            </w:r>
            <w:proofErr w:type="spellEnd"/>
            <w:r w:rsidRPr="00B0573B">
              <w:rPr>
                <w:spacing w:val="-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51038AC9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FF00FB3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796EEDE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44566DE6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</w:t>
            </w:r>
            <w:r>
              <w:rPr>
                <w:sz w:val="24"/>
              </w:rPr>
              <w:t>2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14:paraId="42C2F3AF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C0B6654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F73EBE" w:rsidRPr="00AB3800" w14:paraId="205356A6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15090B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CC9FE9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571F88F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FD6EF2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23A0BF0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8CE0526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</w:t>
            </w:r>
            <w:r>
              <w:rPr>
                <w:sz w:val="24"/>
                <w:lang w:eastAsia="ar-SA"/>
              </w:rPr>
              <w:t>2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21038</w:t>
            </w:r>
          </w:p>
        </w:tc>
        <w:tc>
          <w:tcPr>
            <w:tcW w:w="709" w:type="dxa"/>
            <w:shd w:val="clear" w:color="auto" w:fill="auto"/>
          </w:tcPr>
          <w:p w14:paraId="42A8822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59716D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72D0443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82FE86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0F3D046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89D5E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6DF31B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B841C6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642F8FB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39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6935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E60635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14:paraId="2028D78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AD6E27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0BB4825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B0573B">
              <w:rPr>
                <w:sz w:val="24"/>
              </w:rPr>
              <w:t>Дядьковском</w:t>
            </w:r>
            <w:proofErr w:type="spellEnd"/>
            <w:r w:rsidRPr="00B0573B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CBADE1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DA3C93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25290D9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048B8637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14:paraId="77A893FD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94250F7" w14:textId="77777777"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6587F0E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9E1B1B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26C42A7" w14:textId="77777777" w:rsidR="00F73EBE" w:rsidRPr="00F73EBE" w:rsidRDefault="00F73EBE" w:rsidP="009329B7">
            <w:pPr>
              <w:snapToGrid w:val="0"/>
              <w:ind w:firstLine="0"/>
              <w:rPr>
                <w:sz w:val="24"/>
              </w:rPr>
            </w:pPr>
            <w:r w:rsidRPr="00F73EBE">
              <w:rPr>
                <w:sz w:val="24"/>
              </w:rPr>
              <w:t xml:space="preserve">Развитие муниципальной службы в </w:t>
            </w:r>
            <w:proofErr w:type="spellStart"/>
            <w:r w:rsidRPr="00F73EBE">
              <w:rPr>
                <w:sz w:val="24"/>
              </w:rPr>
              <w:t>Дядьковском</w:t>
            </w:r>
            <w:proofErr w:type="spellEnd"/>
            <w:r w:rsidRPr="00F73EBE">
              <w:rPr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45D3D6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DCAA68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78246AE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BDE2E17" w14:textId="77777777"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39 1 01 00000</w:t>
            </w:r>
          </w:p>
        </w:tc>
        <w:tc>
          <w:tcPr>
            <w:tcW w:w="709" w:type="dxa"/>
            <w:shd w:val="clear" w:color="auto" w:fill="auto"/>
          </w:tcPr>
          <w:p w14:paraId="159B20FE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B4D74D4" w14:textId="77777777" w:rsidR="00F73EBE" w:rsidRPr="002C7C85" w:rsidRDefault="00F73EBE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F73EBE" w:rsidRPr="00AB3800" w14:paraId="79858594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B32EDD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BDB5C52" w14:textId="77777777" w:rsidR="00F73EBE" w:rsidRPr="00B0573B" w:rsidRDefault="00F73EBE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Формирование организационно-методического и аналитического сопровождения системы муниципальной службы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71A25D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76E84D4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5EA97F4" w14:textId="77777777" w:rsidR="00F73EBE" w:rsidRPr="00AB3800" w:rsidRDefault="00F73EBE" w:rsidP="009329B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3D4246F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14:paraId="5C86AA63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5437FAB" w14:textId="77777777" w:rsidR="00F73EBE" w:rsidRDefault="00F73EBE" w:rsidP="009329B7">
            <w:pPr>
              <w:ind w:firstLine="0"/>
              <w:jc w:val="center"/>
            </w:pPr>
            <w:r w:rsidRPr="002C7C85">
              <w:rPr>
                <w:sz w:val="24"/>
              </w:rPr>
              <w:t>202,7</w:t>
            </w:r>
          </w:p>
        </w:tc>
      </w:tr>
      <w:tr w:rsidR="00F73EBE" w:rsidRPr="00AB3800" w14:paraId="7F7F05D4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262836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8575A4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7A2F7CE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AD6C63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C7E026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392F9AB0" w14:textId="77777777" w:rsidR="00F73EBE" w:rsidRPr="00AB3800" w:rsidRDefault="00F73EBE" w:rsidP="00B34F4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12039</w:t>
            </w:r>
          </w:p>
        </w:tc>
        <w:tc>
          <w:tcPr>
            <w:tcW w:w="709" w:type="dxa"/>
            <w:shd w:val="clear" w:color="auto" w:fill="auto"/>
          </w:tcPr>
          <w:p w14:paraId="724E274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3B45CAB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F73EBE" w:rsidRPr="00AB3800" w14:paraId="4A32373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70F821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8FD76F4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Обеспечение функционирования  </w:t>
            </w:r>
            <w:r w:rsidRPr="00B34F4C">
              <w:rPr>
                <w:sz w:val="24"/>
                <w:lang w:eastAsia="en-US"/>
              </w:rPr>
              <w:lastRenderedPageBreak/>
              <w:t xml:space="preserve">деятельности Муниципального казенного учреждения «Централизованная бухгалтерия муниципальных учреждений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края»</w:t>
            </w:r>
          </w:p>
        </w:tc>
        <w:tc>
          <w:tcPr>
            <w:tcW w:w="576" w:type="dxa"/>
            <w:shd w:val="clear" w:color="auto" w:fill="auto"/>
          </w:tcPr>
          <w:p w14:paraId="6EC951F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3C5B77E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C14CCA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4FB679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910508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14:paraId="1BC339D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B8FE433" w14:textId="77777777"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3683,1</w:t>
            </w:r>
          </w:p>
        </w:tc>
      </w:tr>
      <w:tr w:rsidR="00F73EBE" w:rsidRPr="00AB3800" w14:paraId="419C823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37E20A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8B6E24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14:paraId="3B12DE0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DDCD3D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BB8A1E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7527BB8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14:paraId="10516B0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1E83CEAD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F73EBE" w:rsidRPr="00AB3800" w14:paraId="23AD1CE4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C3D2B4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1B17FA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517B337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E72112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90801F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43405EF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14:paraId="1788C5F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51E3A3D" w14:textId="77777777"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209,8</w:t>
            </w:r>
          </w:p>
        </w:tc>
      </w:tr>
      <w:tr w:rsidR="00F73EBE" w:rsidRPr="00AB3800" w14:paraId="3B296C3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33A0B8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4D821F1" w14:textId="77777777" w:rsidR="00F73EBE" w:rsidRPr="00AB3800" w:rsidRDefault="00F73EBE" w:rsidP="000F3053">
            <w:pPr>
              <w:ind w:firstLine="0"/>
              <w:rPr>
                <w:sz w:val="24"/>
                <w:lang w:eastAsia="ar-SA"/>
              </w:rPr>
            </w:pPr>
            <w:r w:rsidRPr="00B34F4C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 w:rsidR="000F3053">
              <w:rPr>
                <w:snapToGrid w:val="0"/>
                <w:sz w:val="24"/>
                <w:lang w:eastAsia="en-US"/>
              </w:rPr>
              <w:t xml:space="preserve"> </w:t>
            </w:r>
            <w:r w:rsidRPr="00B34F4C">
              <w:rPr>
                <w:snapToGrid w:val="0"/>
                <w:sz w:val="24"/>
                <w:lang w:eastAsia="en-US"/>
              </w:rPr>
              <w:t>муниципальный район Краснодарского края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14:paraId="129AD85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96B625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7A9904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0F10F5B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14:paraId="18AF6C5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CDBE69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14:paraId="1BD95A4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F2A745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ABF1EED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14:paraId="71124FB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6886B8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1A93053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153C1EF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14:paraId="3E7DD47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7C4C72B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F73EBE" w:rsidRPr="00AB3800" w14:paraId="5BFD910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C6A200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E5A8CA6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D27E7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4A83F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B60B7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3E3124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FED4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47F8AD2" w14:textId="77777777" w:rsidR="00F73EBE" w:rsidRPr="00AB3800" w:rsidRDefault="00FA1E93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14:paraId="2EC5D61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9B275D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E5EA17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4F64A06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26A714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28886CD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14C32E0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14:paraId="1EC85F9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0807D011" w14:textId="77777777" w:rsidR="00F73EBE" w:rsidRPr="00AB3800" w:rsidRDefault="00FA1E9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1023,2</w:t>
            </w:r>
          </w:p>
        </w:tc>
      </w:tr>
      <w:tr w:rsidR="00F73EBE" w:rsidRPr="00AB3800" w14:paraId="5758524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6B3403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5B3749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8CB35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CA40A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A1EBA7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E3DD0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3ADD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151B9F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14:paraId="731250E6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2588EC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A6A8292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14:paraId="731FF4E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C022D6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6A94EEA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E958BB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14:paraId="7A1E952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024D85C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F73EBE" w:rsidRPr="00AB3800" w14:paraId="2F328FF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0B6827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4B6EF69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 и администрации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</w:t>
            </w:r>
            <w:r w:rsidRPr="00B34F4C">
              <w:rPr>
                <w:sz w:val="24"/>
                <w:lang w:eastAsia="en-US"/>
              </w:rPr>
              <w:lastRenderedPageBreak/>
              <w:t>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490B582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53409A5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706CF55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1F0CAAE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44051E7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36F483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14:paraId="4DC2D2E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1CAE29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6349C5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11C3A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8C13F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3E6E84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C6B090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5FB5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C8932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F73EBE" w:rsidRPr="00AB3800" w14:paraId="30A283D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621DE14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C519044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Работа с населением на территории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001842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3DCA010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14:paraId="09968D91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6FC1A5E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14:paraId="7305770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3B48D6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14:paraId="607C297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5A97306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0AEA0CC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5B700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CE48B2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6BC8C7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A64F3B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6887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0D7C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F73EBE" w:rsidRPr="00AB3800" w14:paraId="1AB6D44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64E90E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F19678C" w14:textId="77777777" w:rsidR="00F73EBE" w:rsidRPr="00B34F4C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B34F4C">
              <w:rPr>
                <w:sz w:val="24"/>
                <w:lang w:eastAsia="en-US"/>
              </w:rPr>
              <w:t xml:space="preserve">Прочие обязательства </w:t>
            </w:r>
            <w:proofErr w:type="spellStart"/>
            <w:r w:rsidRPr="00B34F4C">
              <w:rPr>
                <w:sz w:val="24"/>
                <w:lang w:eastAsia="en-US"/>
              </w:rPr>
              <w:t>Дядьковского</w:t>
            </w:r>
            <w:proofErr w:type="spellEnd"/>
            <w:r w:rsidRPr="00B34F4C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A6553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41F829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7E16E1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E4A1C2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731A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6A7B42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F73EBE" w:rsidRPr="00AB3800" w14:paraId="231329A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2FB2DF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91F4C1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B64BB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84A5D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7DC1A6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1EEAD3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7630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1FEEA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F73EBE" w:rsidRPr="00AB3800" w14:paraId="4A44252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130B85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51DAE70" w14:textId="77777777" w:rsidR="00F73EBE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B9D2A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D44EC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0DFF66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AFC7E6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AC74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0BEB07" w14:textId="77777777" w:rsidR="00F73EBE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F73EBE" w:rsidRPr="00AB3800" w14:paraId="0C4BA89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35289E2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008083D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14:paraId="5D4E6F5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511A10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14:paraId="305BD26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4DA4789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9B3F0C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7290904" w14:textId="77777777" w:rsidR="00F73EBE" w:rsidRPr="00AB3800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14:paraId="1752D4B4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D8E421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589C1B8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14:paraId="70D9A27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83B457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14:paraId="44E3C42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70E9370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DF0009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B53C254" w14:textId="77777777" w:rsidR="00F73EBE" w:rsidRPr="00894442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14:paraId="66DBF4D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FB6BC1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05B32ED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BD5CC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9D1E5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2A245A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657D5A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CB01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5ECC205" w14:textId="77777777" w:rsidR="00F73EBE" w:rsidRPr="00894442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14:paraId="3645F30F" w14:textId="77777777" w:rsidTr="00433030">
        <w:trPr>
          <w:trHeight w:val="499"/>
        </w:trPr>
        <w:tc>
          <w:tcPr>
            <w:tcW w:w="568" w:type="dxa"/>
            <w:shd w:val="clear" w:color="auto" w:fill="auto"/>
          </w:tcPr>
          <w:p w14:paraId="1F4D7AD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6F02B7" w14:textId="77777777"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C81A8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AAF2E4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D8EFCD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1875E0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0531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65EFA97C" w14:textId="77777777" w:rsidR="00F73EBE" w:rsidRPr="00894442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421,9</w:t>
            </w:r>
          </w:p>
        </w:tc>
      </w:tr>
      <w:tr w:rsidR="00F73EBE" w:rsidRPr="00AB3800" w14:paraId="37A3D4B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48A475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37DF939F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14:paraId="172F0B6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2D4998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31128B3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2F7469A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006B30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C0F726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</w:t>
            </w:r>
            <w:r w:rsidR="00FA1E93">
              <w:rPr>
                <w:sz w:val="24"/>
                <w:lang w:eastAsia="ar-SA"/>
              </w:rPr>
              <w:t>6</w:t>
            </w:r>
          </w:p>
        </w:tc>
      </w:tr>
      <w:tr w:rsidR="00F73EBE" w:rsidRPr="00AB3800" w14:paraId="659339D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3247CC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9D2866D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7BD1A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52797A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AF228F9" w14:textId="77777777" w:rsidR="00F73EBE" w:rsidRPr="0057358C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71ADEF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8124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E120D4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</w:t>
            </w:r>
            <w:r w:rsidR="00FA1E93">
              <w:rPr>
                <w:sz w:val="24"/>
                <w:lang w:eastAsia="ar-SA"/>
              </w:rPr>
              <w:t>4</w:t>
            </w:r>
          </w:p>
        </w:tc>
      </w:tr>
      <w:tr w:rsidR="00F73EBE" w:rsidRPr="00AB3800" w14:paraId="118245B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C1E2AD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C5F70FA" w14:textId="77777777"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7DD0A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B997F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007B2A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5D74E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942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24F266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14:paraId="6F4DA16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DBA668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2FD624E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B1027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AB81E3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46C216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34A958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75AD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44110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F73EBE" w:rsidRPr="00AB3800" w14:paraId="583CA0B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0364CFB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E33FB3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</w:t>
            </w:r>
            <w:r w:rsidRPr="00AB3800">
              <w:rPr>
                <w:sz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края»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14:paraId="7B3887F9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42C5615B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2934AA50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4769920" w14:textId="77777777"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34DD473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80162E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</w:t>
            </w:r>
            <w:r w:rsidR="00FA1E93">
              <w:rPr>
                <w:sz w:val="24"/>
                <w:lang w:eastAsia="ar-SA"/>
              </w:rPr>
              <w:t>2</w:t>
            </w:r>
          </w:p>
        </w:tc>
      </w:tr>
      <w:tr w:rsidR="00F73EBE" w:rsidRPr="00AB3800" w14:paraId="77042B7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8EE9A6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4A5EF94" w14:textId="77777777" w:rsidR="00F73EBE" w:rsidRPr="00BB2865" w:rsidRDefault="00F73EBE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kern w:val="1"/>
                <w:sz w:val="24"/>
                <w:lang w:eastAsia="ar-SA"/>
              </w:rPr>
              <w:t xml:space="preserve">Комплексные мероприятия по обеспечению первичных мер пожарной безопасности на территории </w:t>
            </w:r>
            <w:proofErr w:type="spellStart"/>
            <w:r w:rsidRPr="00BB2865">
              <w:rPr>
                <w:kern w:val="1"/>
                <w:sz w:val="24"/>
                <w:lang w:eastAsia="ar-SA"/>
              </w:rPr>
              <w:t>Дядьковского</w:t>
            </w:r>
            <w:proofErr w:type="spellEnd"/>
            <w:r w:rsidRPr="00BB2865">
              <w:rPr>
                <w:kern w:val="1"/>
                <w:sz w:val="24"/>
                <w:lang w:eastAsia="ar-SA"/>
              </w:rPr>
              <w:t xml:space="preserve"> сельского поселения 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4CE4E744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4890821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18098719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40908AE5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35 </w:t>
            </w: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042D519B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9A055B0" w14:textId="77777777"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F73EBE" w:rsidRPr="00AB3800" w14:paraId="486E1AF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605191F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CA1BBD0" w14:textId="77777777" w:rsidR="00F73EBE" w:rsidRPr="00BB2865" w:rsidRDefault="00F73EBE" w:rsidP="009329B7">
            <w:pPr>
              <w:snapToGrid w:val="0"/>
              <w:ind w:firstLine="0"/>
              <w:rPr>
                <w:kern w:val="1"/>
                <w:sz w:val="24"/>
                <w:lang w:eastAsia="ar-SA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Обеспечение пожарной безопасности объектов муниципальной собственности и территории </w:t>
            </w:r>
            <w:proofErr w:type="spellStart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 в целом, повышение уровня знаний различных категорий населения в области пожарной безопасности</w:t>
            </w:r>
          </w:p>
        </w:tc>
        <w:tc>
          <w:tcPr>
            <w:tcW w:w="576" w:type="dxa"/>
            <w:shd w:val="clear" w:color="auto" w:fill="auto"/>
          </w:tcPr>
          <w:p w14:paraId="23AEF6A7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A392137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4CBBE577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5F5EDFB1" w14:textId="77777777" w:rsidR="00F73EBE" w:rsidRPr="00BB2865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35 1 01 00000</w:t>
            </w:r>
          </w:p>
        </w:tc>
        <w:tc>
          <w:tcPr>
            <w:tcW w:w="709" w:type="dxa"/>
            <w:shd w:val="clear" w:color="auto" w:fill="auto"/>
          </w:tcPr>
          <w:p w14:paraId="55B884DB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2CDB38E" w14:textId="77777777" w:rsidR="00F73EBE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F73EBE" w:rsidRPr="00AB3800" w14:paraId="176CDBB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30C468C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8FB4F23" w14:textId="77777777" w:rsidR="00F73EBE" w:rsidRPr="00BB2865" w:rsidRDefault="00F73EBE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shd w:val="clear" w:color="auto" w:fill="auto"/>
          </w:tcPr>
          <w:p w14:paraId="6C17C93B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78FBC44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103662D5" w14:textId="77777777" w:rsidR="00F73EBE" w:rsidRPr="00AB3800" w:rsidRDefault="00F73EBE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17A4EF6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14:paraId="1C33F515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04DE592" w14:textId="77777777" w:rsidR="00F73EBE" w:rsidRPr="00AB3800" w:rsidRDefault="00F73EBE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FA1E93">
              <w:rPr>
                <w:sz w:val="24"/>
              </w:rPr>
              <w:t>2</w:t>
            </w:r>
          </w:p>
        </w:tc>
      </w:tr>
      <w:tr w:rsidR="00F73EBE" w:rsidRPr="00AB3800" w14:paraId="62495C7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6350458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AF48526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11A4F33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012B0B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68111C8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737FBFDB" w14:textId="77777777" w:rsidR="00F73EBE" w:rsidRPr="00AB3800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11035</w:t>
            </w:r>
          </w:p>
        </w:tc>
        <w:tc>
          <w:tcPr>
            <w:tcW w:w="709" w:type="dxa"/>
            <w:shd w:val="clear" w:color="auto" w:fill="auto"/>
          </w:tcPr>
          <w:p w14:paraId="06F01C1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14:paraId="4473393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3669AB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</w:t>
            </w:r>
            <w:r w:rsidR="00FA1E93">
              <w:rPr>
                <w:sz w:val="24"/>
                <w:lang w:eastAsia="ar-SA"/>
              </w:rPr>
              <w:t>2</w:t>
            </w:r>
          </w:p>
        </w:tc>
      </w:tr>
      <w:tr w:rsidR="00F73EBE" w:rsidRPr="00AB3800" w14:paraId="2FB909D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36DAEE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1DBB40E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14:paraId="3497324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770F303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14:paraId="3327816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14:paraId="0D9CE31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6C03DB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80DAD2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14:paraId="5EF0A58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8BC2273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4827457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B5E9E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CDBE50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AEE967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0F00F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3C96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6719868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F73EBE" w:rsidRPr="00AB3800" w14:paraId="59D20F5E" w14:textId="77777777" w:rsidTr="00433030">
        <w:trPr>
          <w:trHeight w:val="434"/>
        </w:trPr>
        <w:tc>
          <w:tcPr>
            <w:tcW w:w="568" w:type="dxa"/>
            <w:shd w:val="clear" w:color="auto" w:fill="auto"/>
          </w:tcPr>
          <w:p w14:paraId="510AD40E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5F6C7" w14:textId="77777777" w:rsidR="00F73EBE" w:rsidRPr="00F812D9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88F40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06922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F2295E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CDD725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77E7E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3C854A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F73EBE" w:rsidRPr="00AB3800" w14:paraId="0E888489" w14:textId="77777777" w:rsidTr="00433030">
        <w:trPr>
          <w:trHeight w:val="1014"/>
        </w:trPr>
        <w:tc>
          <w:tcPr>
            <w:tcW w:w="568" w:type="dxa"/>
            <w:shd w:val="clear" w:color="auto" w:fill="auto"/>
          </w:tcPr>
          <w:p w14:paraId="6AA47EC9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3A0C59A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C983F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D80DC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5950826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665B8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1BC4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2FF9A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F73EBE" w:rsidRPr="00AB3800" w14:paraId="686D9B3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6513697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4A808E3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69B1A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AD013B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B90AC4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82E932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0648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ADB109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F73EBE" w:rsidRPr="00AB3800" w14:paraId="5C483AF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FE9151A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14:paraId="3BDB6B26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14:paraId="6BAA6F70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4820557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14:paraId="0B139295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08EB058B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B406DCD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1C1362D" w14:textId="77777777" w:rsidR="00F73EBE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5284,9</w:t>
            </w:r>
          </w:p>
        </w:tc>
      </w:tr>
      <w:tr w:rsidR="00F73EBE" w:rsidRPr="00AB3800" w14:paraId="2AD6D26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A0B98D5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9F30191" w14:textId="77777777" w:rsidR="00F73EBE" w:rsidRPr="00AB3800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8FD78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B4BB381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2321974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7075CD2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80AA7F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319AB8C" w14:textId="77777777" w:rsidR="00F73EBE" w:rsidRPr="00AB3800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F73EBE" w:rsidRPr="00AB3800" w14:paraId="227FF7F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E53A520" w14:textId="77777777" w:rsidR="00F73EBE" w:rsidRPr="00AB3800" w:rsidRDefault="00F73EBE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9F263F7" w14:textId="77777777" w:rsidR="00F73EBE" w:rsidRPr="00D24432" w:rsidRDefault="00F73EBE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D24432">
              <w:rPr>
                <w:sz w:val="24"/>
                <w:lang w:eastAsia="ar-SA"/>
              </w:rPr>
              <w:t>Дядьковского</w:t>
            </w:r>
            <w:proofErr w:type="spellEnd"/>
            <w:r w:rsidRPr="00D24432">
              <w:rPr>
                <w:sz w:val="24"/>
                <w:lang w:eastAsia="ar-SA"/>
              </w:rPr>
              <w:t xml:space="preserve">  сельского поселения Кореновского муниципального района Краснодарского края» на 2024-2026 годы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F1BC12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EC8C100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6A0FB42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8D40026" w14:textId="77777777" w:rsidR="00F73EBE" w:rsidRPr="00D24432" w:rsidRDefault="00F73EBE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 xml:space="preserve">44 </w:t>
            </w:r>
            <w:r>
              <w:rPr>
                <w:sz w:val="24"/>
                <w:lang w:eastAsia="ar-SA"/>
              </w:rPr>
              <w:t>0</w:t>
            </w:r>
            <w:r w:rsidRPr="00D24432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67E3C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1F581C3" w14:textId="77777777" w:rsidR="00F73EBE" w:rsidRPr="00D24432" w:rsidRDefault="00F73EB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412,0</w:t>
            </w:r>
          </w:p>
        </w:tc>
      </w:tr>
      <w:tr w:rsidR="002737B6" w:rsidRPr="00AB3800" w14:paraId="562D556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259C988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9951C5A" w14:textId="77777777"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Безопасность дорожного движения на территории </w:t>
            </w:r>
            <w:proofErr w:type="spellStart"/>
            <w:r w:rsidRPr="00B0573B">
              <w:rPr>
                <w:sz w:val="24"/>
              </w:rPr>
              <w:t>Дядьковского</w:t>
            </w:r>
            <w:proofErr w:type="spellEnd"/>
            <w:r w:rsidRPr="00B0573B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6DA082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B35FB6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C6BA3B5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14:paraId="08742163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44 1 00 00000</w:t>
            </w:r>
          </w:p>
        </w:tc>
        <w:tc>
          <w:tcPr>
            <w:tcW w:w="709" w:type="dxa"/>
            <w:shd w:val="clear" w:color="auto" w:fill="auto"/>
          </w:tcPr>
          <w:p w14:paraId="6A318324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880F46B" w14:textId="77777777"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14:paraId="77B39AB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4325AE3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AD583B7" w14:textId="77777777" w:rsidR="002737B6" w:rsidRPr="00B0573B" w:rsidRDefault="002737B6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Снижение уровня аварийности и травматизма на дорожно-уличной сети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Дядьковского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сельского поселения Кореновского муниципального района Краснодарского края, повышение уровня безопасности дорожного движения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2AE7BC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08F27D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34B5B0F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14:paraId="3CF12A63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44 1 01 00000</w:t>
            </w:r>
          </w:p>
        </w:tc>
        <w:tc>
          <w:tcPr>
            <w:tcW w:w="709" w:type="dxa"/>
            <w:shd w:val="clear" w:color="auto" w:fill="auto"/>
          </w:tcPr>
          <w:p w14:paraId="0AF3ECF0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AD565EA" w14:textId="77777777" w:rsidR="002737B6" w:rsidRDefault="002737B6" w:rsidP="009329B7">
            <w:pPr>
              <w:ind w:firstLine="0"/>
              <w:jc w:val="center"/>
            </w:pPr>
            <w:r w:rsidRPr="004E3F0C">
              <w:rPr>
                <w:sz w:val="24"/>
              </w:rPr>
              <w:t>412,0</w:t>
            </w:r>
          </w:p>
        </w:tc>
      </w:tr>
      <w:tr w:rsidR="002737B6" w:rsidRPr="00AB3800" w14:paraId="7409549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0438772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9AFEAF7" w14:textId="77777777" w:rsidR="002737B6" w:rsidRPr="00B0573B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D5FBAA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824A55D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0E8BD52" w14:textId="77777777" w:rsidR="002737B6" w:rsidRPr="00D24432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D24432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</w:tcPr>
          <w:p w14:paraId="5BB3D924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11044</w:t>
            </w:r>
          </w:p>
        </w:tc>
        <w:tc>
          <w:tcPr>
            <w:tcW w:w="709" w:type="dxa"/>
            <w:shd w:val="clear" w:color="auto" w:fill="auto"/>
          </w:tcPr>
          <w:p w14:paraId="1D9E1891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5212806" w14:textId="77777777" w:rsidR="002737B6" w:rsidRPr="004E3F0C" w:rsidRDefault="002737B6" w:rsidP="009329B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2737B6" w:rsidRPr="00AB3800" w14:paraId="418A86A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4FFA3C3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3A4794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D8ED8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91C47B4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CF7961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144BD34" w14:textId="77777777"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</w:t>
            </w:r>
            <w:r>
              <w:rPr>
                <w:sz w:val="24"/>
                <w:lang w:eastAsia="ar-SA"/>
              </w:rPr>
              <w:t>1</w:t>
            </w:r>
            <w:r w:rsidR="00910508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B421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C444A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2737B6" w:rsidRPr="00AB3800" w14:paraId="2C06A69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A5C48D2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629B2C" w14:textId="77777777"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E7BCA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B3C379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02C8FD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8960C1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B573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E2E29C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14:paraId="6094C575" w14:textId="77777777" w:rsidTr="00433030">
        <w:trPr>
          <w:trHeight w:val="556"/>
        </w:trPr>
        <w:tc>
          <w:tcPr>
            <w:tcW w:w="568" w:type="dxa"/>
            <w:shd w:val="clear" w:color="auto" w:fill="auto"/>
          </w:tcPr>
          <w:p w14:paraId="1631D822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3D4BB3" w14:textId="77777777" w:rsidR="002737B6" w:rsidRPr="00F812D9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8DC01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0FC0D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B66142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621104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9B53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2A5892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2737B6" w:rsidRPr="00AB3800" w14:paraId="4F485A7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668135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1BAB16C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35344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2382E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3619C1A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AE7686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5CDC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B4B9C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14:paraId="70E797F7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5C275A6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028178E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>района</w:t>
            </w:r>
            <w:r w:rsidR="000F3053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Краснодарского края</w:t>
            </w:r>
            <w:r w:rsidRPr="00AB3800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1C698C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609D3DD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2117B0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3A8DEA2" w14:textId="77777777"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31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1BDB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687557D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2737B6" w:rsidRPr="00AB3800" w14:paraId="48D7903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FBDCCB9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F63C7EC" w14:textId="77777777" w:rsidR="002737B6" w:rsidRPr="00DF02CF" w:rsidRDefault="002737B6" w:rsidP="009329B7">
            <w:pPr>
              <w:snapToGrid w:val="0"/>
              <w:ind w:firstLine="0"/>
              <w:rPr>
                <w:sz w:val="24"/>
              </w:rPr>
            </w:pPr>
            <w:r w:rsidRPr="00DF02CF">
              <w:rPr>
                <w:color w:val="000000" w:themeColor="text1"/>
                <w:sz w:val="24"/>
                <w:lang w:eastAsia="en-US"/>
              </w:rPr>
              <w:t>Информатизация</w:t>
            </w:r>
            <w:r w:rsidR="000F3053">
              <w:rPr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F9862C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C9D0CD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003740C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0F87AA48" w14:textId="77777777" w:rsidR="002737B6" w:rsidRPr="00AB3800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31 1 00 00000</w:t>
            </w:r>
          </w:p>
        </w:tc>
        <w:tc>
          <w:tcPr>
            <w:tcW w:w="709" w:type="dxa"/>
            <w:shd w:val="clear" w:color="auto" w:fill="auto"/>
          </w:tcPr>
          <w:p w14:paraId="629C4F4A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19AC07F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14:paraId="30568F1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0C48425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E0E4413" w14:textId="77777777" w:rsidR="002737B6" w:rsidRPr="00DF02CF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Создание единого информационного пространства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  <w:r w:rsidRPr="00DF02CF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</w:t>
            </w:r>
            <w:r w:rsidR="000F3053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56756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E3BF58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33090A0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929150D" w14:textId="77777777"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31 1 01 00000</w:t>
            </w:r>
          </w:p>
        </w:tc>
        <w:tc>
          <w:tcPr>
            <w:tcW w:w="709" w:type="dxa"/>
            <w:shd w:val="clear" w:color="auto" w:fill="auto"/>
          </w:tcPr>
          <w:p w14:paraId="68198623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63BD491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2737B6" w:rsidRPr="00AB3800" w14:paraId="6172894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3BBA1ED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03FA24A" w14:textId="77777777" w:rsidR="002737B6" w:rsidRPr="00BB2865" w:rsidRDefault="002737B6" w:rsidP="009329B7">
            <w:pPr>
              <w:snapToGrid w:val="0"/>
              <w:ind w:firstLine="0"/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Восстановление операционных систем, настройки подключения к локальной сети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41DCA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DB9EDF8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0EB28FF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89099AD" w14:textId="77777777" w:rsidR="002737B6" w:rsidRDefault="002737B6" w:rsidP="009329B7">
            <w:pPr>
              <w:spacing w:after="240"/>
              <w:ind w:firstLine="0"/>
              <w:rPr>
                <w:sz w:val="24"/>
              </w:rPr>
            </w:pPr>
            <w:r>
              <w:rPr>
                <w:sz w:val="24"/>
              </w:rPr>
              <w:t>31 1 01 11031</w:t>
            </w:r>
          </w:p>
        </w:tc>
        <w:tc>
          <w:tcPr>
            <w:tcW w:w="709" w:type="dxa"/>
            <w:shd w:val="clear" w:color="auto" w:fill="auto"/>
          </w:tcPr>
          <w:p w14:paraId="7E644FEB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95AF4E9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</w:tr>
      <w:tr w:rsidR="002737B6" w:rsidRPr="00AB3800" w14:paraId="459DC7D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20A3614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CC94E58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CF5ED6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B76128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BB2B11E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141BC85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11031</w:t>
            </w:r>
          </w:p>
        </w:tc>
        <w:tc>
          <w:tcPr>
            <w:tcW w:w="709" w:type="dxa"/>
            <w:shd w:val="clear" w:color="auto" w:fill="auto"/>
          </w:tcPr>
          <w:p w14:paraId="21E9EE18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65FD5E7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19,5</w:t>
            </w:r>
          </w:p>
        </w:tc>
      </w:tr>
      <w:tr w:rsidR="002737B6" w:rsidRPr="00AB3800" w14:paraId="50AFD80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107B960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05F7BE8" w14:textId="77777777"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Содержание, а </w:t>
            </w:r>
            <w:proofErr w:type="gramStart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так же</w:t>
            </w:r>
            <w:proofErr w:type="gramEnd"/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 xml:space="preserve"> обслуживание веб-сайта, обслуживание и администрирование ПО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213990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7AA31B0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74107C0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44D33049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14:paraId="74F02AB2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CA2E820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2737B6" w:rsidRPr="00AB3800" w14:paraId="3E061147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4FFA4E5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E658D94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F53CEE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2F725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E41710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2F991CA4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12031</w:t>
            </w:r>
          </w:p>
        </w:tc>
        <w:tc>
          <w:tcPr>
            <w:tcW w:w="709" w:type="dxa"/>
            <w:shd w:val="clear" w:color="auto" w:fill="auto"/>
          </w:tcPr>
          <w:p w14:paraId="1FEC7B00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4E37640C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21,6</w:t>
            </w:r>
          </w:p>
        </w:tc>
      </w:tr>
      <w:tr w:rsidR="002737B6" w:rsidRPr="00AB3800" w14:paraId="697ACA0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9D1A05F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A020C3E" w14:textId="77777777"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Оплата за предоставление в пользование услуги доступа к сети «Интернет»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9C750C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C4334FC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9548967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4B2816CC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14:paraId="5BFF7CE7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367A03A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14:paraId="3E4B6556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6A468CC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C552B2F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667215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7335877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7D56F9F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32280EEA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13031</w:t>
            </w:r>
          </w:p>
        </w:tc>
        <w:tc>
          <w:tcPr>
            <w:tcW w:w="709" w:type="dxa"/>
            <w:shd w:val="clear" w:color="auto" w:fill="auto"/>
          </w:tcPr>
          <w:p w14:paraId="45D0ECEA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7B1DB8E7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155,4</w:t>
            </w:r>
          </w:p>
        </w:tc>
      </w:tr>
      <w:tr w:rsidR="002737B6" w:rsidRPr="00AB3800" w14:paraId="26E1E56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D7B71FA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3D06694" w14:textId="77777777"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Приобретение и обновление программного обеспечения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FBFED3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A6BD44C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5BC33D0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401C81FD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14:paraId="20B38F11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38455F2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14:paraId="0E5DDE1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32B6F7F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461405D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EF18D5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C9896B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4D9F30B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184DD8AC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14031</w:t>
            </w:r>
          </w:p>
        </w:tc>
        <w:tc>
          <w:tcPr>
            <w:tcW w:w="709" w:type="dxa"/>
            <w:shd w:val="clear" w:color="auto" w:fill="auto"/>
          </w:tcPr>
          <w:p w14:paraId="7D7DF2A2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63D21AE0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90,8</w:t>
            </w:r>
          </w:p>
        </w:tc>
      </w:tr>
      <w:tr w:rsidR="002737B6" w:rsidRPr="00AB3800" w14:paraId="39BAC4A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21ED71A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42ECEBF" w14:textId="77777777"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Информирование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BE481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E12207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FE347C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5D466B79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14:paraId="7195DF4A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DA40E06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14:paraId="21317ED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D166D7E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073512A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FDA2A9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55DE2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4392157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3EC0DAE6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31 1 0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15031</w:t>
            </w:r>
          </w:p>
        </w:tc>
        <w:tc>
          <w:tcPr>
            <w:tcW w:w="709" w:type="dxa"/>
            <w:shd w:val="clear" w:color="auto" w:fill="auto"/>
          </w:tcPr>
          <w:p w14:paraId="079A90A9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4FAC5479" w14:textId="77777777" w:rsidR="002737B6" w:rsidRPr="00AB5BFD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5BFD">
              <w:rPr>
                <w:sz w:val="24"/>
              </w:rPr>
              <w:t>184,3</w:t>
            </w:r>
          </w:p>
        </w:tc>
      </w:tr>
      <w:tr w:rsidR="002737B6" w:rsidRPr="00AB3800" w14:paraId="78AE1F4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2DB2877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CAC1F78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14:paraId="624007F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D7DDF73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14:paraId="70F22760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14DD7D99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0280378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A19BE80" w14:textId="77777777" w:rsidR="002737B6" w:rsidRPr="00AB3800" w:rsidRDefault="00A732DD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304,2</w:t>
            </w:r>
          </w:p>
        </w:tc>
      </w:tr>
      <w:tr w:rsidR="002737B6" w:rsidRPr="00AB3800" w14:paraId="604757F7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AF2940D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7268579" w14:textId="77777777" w:rsidR="002737B6" w:rsidRPr="00AB3800" w:rsidRDefault="002737B6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AB3800">
              <w:rPr>
                <w:sz w:val="24"/>
                <w:lang w:eastAsia="ar-SA"/>
              </w:rPr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DB491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691261F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970307B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000A185" w14:textId="77777777" w:rsidR="002737B6" w:rsidRPr="00AB3800" w:rsidRDefault="002737B6" w:rsidP="00D24432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34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1460E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A295FA7" w14:textId="77777777" w:rsidR="002737B6" w:rsidRPr="00AB3800" w:rsidRDefault="002737B6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2737B6" w:rsidRPr="00AB3800" w14:paraId="5BEC19F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C0697D1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3FAF4C9" w14:textId="77777777"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color w:val="000000" w:themeColor="text1"/>
                <w:sz w:val="24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BB2865">
              <w:rPr>
                <w:color w:val="000000" w:themeColor="text1"/>
                <w:sz w:val="24"/>
                <w:lang w:eastAsia="en-US"/>
              </w:rPr>
              <w:t>Дядьковском</w:t>
            </w:r>
            <w:proofErr w:type="spellEnd"/>
            <w:r w:rsidRPr="00BB2865">
              <w:rPr>
                <w:color w:val="000000" w:themeColor="text1"/>
                <w:sz w:val="24"/>
                <w:lang w:eastAsia="en-US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8D7DEA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244B0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35E4CC5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53B3C827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34 1 00 00000</w:t>
            </w:r>
          </w:p>
        </w:tc>
        <w:tc>
          <w:tcPr>
            <w:tcW w:w="709" w:type="dxa"/>
            <w:shd w:val="clear" w:color="auto" w:fill="auto"/>
          </w:tcPr>
          <w:p w14:paraId="33126EEA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535CC51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14:paraId="2F0D3B2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BABF637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F115047" w14:textId="77777777" w:rsidR="002737B6" w:rsidRPr="00BB2865" w:rsidRDefault="002737B6" w:rsidP="009329B7">
            <w:pPr>
              <w:snapToGrid w:val="0"/>
              <w:ind w:firstLine="0"/>
              <w:rPr>
                <w:color w:val="000000" w:themeColor="text1"/>
                <w:sz w:val="24"/>
                <w:lang w:eastAsia="en-US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41ABC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66DD8A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54DA31D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1E778147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34 1 01 00000</w:t>
            </w:r>
          </w:p>
        </w:tc>
        <w:tc>
          <w:tcPr>
            <w:tcW w:w="709" w:type="dxa"/>
            <w:shd w:val="clear" w:color="auto" w:fill="auto"/>
          </w:tcPr>
          <w:p w14:paraId="69A7504A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2C01C5F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2737B6" w:rsidRPr="00AB3800" w14:paraId="2A34E6E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9A354C9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9F86208" w14:textId="77777777" w:rsidR="002737B6" w:rsidRPr="00BB2865" w:rsidRDefault="002737B6" w:rsidP="009329B7">
            <w:pPr>
              <w:snapToGrid w:val="0"/>
              <w:ind w:firstLine="0"/>
              <w:rPr>
                <w:rFonts w:eastAsia="Andale Sans UI" w:cs="Tahoma"/>
                <w:kern w:val="2"/>
                <w:sz w:val="24"/>
                <w:lang w:eastAsia="zh-CN"/>
              </w:rPr>
            </w:pPr>
            <w:r w:rsidRPr="00BB2865">
              <w:rPr>
                <w:rFonts w:eastAsia="Andale Sans UI"/>
                <w:color w:val="000000" w:themeColor="text1"/>
                <w:kern w:val="2"/>
                <w:sz w:val="24"/>
                <w:lang w:eastAsia="zh-CN"/>
              </w:rPr>
              <w:t>К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D5C3E4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BC8ECC0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62F634E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13019436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34 1 01 13034</w:t>
            </w:r>
          </w:p>
        </w:tc>
        <w:tc>
          <w:tcPr>
            <w:tcW w:w="709" w:type="dxa"/>
            <w:shd w:val="clear" w:color="auto" w:fill="auto"/>
          </w:tcPr>
          <w:p w14:paraId="3E9F8C3F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9D4224F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14:paraId="1F4D819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A89DF5D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64AD146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4B1FC8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00EFBB9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9DBA74B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7AADE633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13034</w:t>
            </w:r>
          </w:p>
        </w:tc>
        <w:tc>
          <w:tcPr>
            <w:tcW w:w="709" w:type="dxa"/>
            <w:shd w:val="clear" w:color="auto" w:fill="auto"/>
          </w:tcPr>
          <w:p w14:paraId="7C651967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4D8C6D64" w14:textId="77777777" w:rsidR="002737B6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737B6" w:rsidRPr="00AB3800" w14:paraId="1B5641B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B71B67A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47255BD" w14:textId="77777777" w:rsidR="002737B6" w:rsidRPr="00BB2865" w:rsidRDefault="002737B6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>Публикации в газете информации, касающейся субъектов малого и среднего предпринимательства,  а</w:t>
            </w:r>
            <w:r w:rsidR="000F3053">
              <w:rPr>
                <w:rFonts w:eastAsia="Andale Sans UI" w:cs="Tahoma"/>
                <w:kern w:val="2"/>
                <w:sz w:val="24"/>
                <w:lang w:eastAsia="zh-CN"/>
              </w:rPr>
              <w:t xml:space="preserve">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t xml:space="preserve">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BB2865">
              <w:rPr>
                <w:rFonts w:eastAsia="Andale Sans UI" w:cs="Tahoma"/>
                <w:kern w:val="2"/>
                <w:sz w:val="24"/>
                <w:lang w:eastAsia="zh-CN"/>
              </w:rPr>
              <w:lastRenderedPageBreak/>
              <w:t>профессиональный доход»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501165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7B83273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07428B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7349C9A4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910508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14:paraId="70C99362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00280BB8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737B6" w:rsidRPr="00AB3800" w14:paraId="0CF8382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72432AB" w14:textId="77777777" w:rsidR="002737B6" w:rsidRPr="00AB3800" w:rsidRDefault="002737B6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2B8B7E5" w14:textId="77777777" w:rsidR="002737B6" w:rsidRPr="00AB3800" w:rsidRDefault="002737B6" w:rsidP="009329B7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37383A4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18DEDF1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CEDF557" w14:textId="77777777" w:rsidR="002737B6" w:rsidRPr="00AB3800" w:rsidRDefault="002737B6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2FE9ECB0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</w:t>
            </w:r>
            <w:r>
              <w:rPr>
                <w:sz w:val="24"/>
              </w:rPr>
              <w:t>1</w:t>
            </w:r>
            <w:r w:rsidR="0071648C">
              <w:rPr>
                <w:sz w:val="24"/>
              </w:rPr>
              <w:t xml:space="preserve"> </w:t>
            </w:r>
            <w:r>
              <w:rPr>
                <w:sz w:val="24"/>
              </w:rPr>
              <w:t>15034</w:t>
            </w:r>
          </w:p>
        </w:tc>
        <w:tc>
          <w:tcPr>
            <w:tcW w:w="709" w:type="dxa"/>
            <w:shd w:val="clear" w:color="auto" w:fill="auto"/>
          </w:tcPr>
          <w:p w14:paraId="3C29ECDC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F70945B" w14:textId="77777777" w:rsidR="002737B6" w:rsidRPr="00AB3800" w:rsidRDefault="002737B6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F3053" w:rsidRPr="00AB3800" w14:paraId="32CC215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98E385C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014EA40" w14:textId="77777777" w:rsidR="000F3053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6B885E" w14:textId="77777777"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15B664D" w14:textId="77777777"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A705DE2" w14:textId="77777777"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63CE6CA2" w14:textId="77777777"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012A7246" w14:textId="77777777"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546E9EBA" w14:textId="77777777"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14:paraId="2B8B1E6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C2898EB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C7F48B0" w14:textId="77777777" w:rsidR="000F3053" w:rsidRPr="00AB3800" w:rsidRDefault="000F3053" w:rsidP="00B060DB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144F31" w14:textId="77777777"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82F0109" w14:textId="77777777"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E47A83D" w14:textId="77777777" w:rsidR="000F3053" w:rsidRPr="00AB3800" w:rsidRDefault="000F3053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3E0DEA34" w14:textId="77777777"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6DE8FA7" w14:textId="77777777" w:rsidR="000F3053" w:rsidRPr="00AB3800" w:rsidRDefault="000F3053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1339CD71" w14:textId="77777777" w:rsidR="000F3053" w:rsidRDefault="00A732DD" w:rsidP="00B060D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298,9</w:t>
            </w:r>
          </w:p>
        </w:tc>
      </w:tr>
      <w:tr w:rsidR="000F3053" w:rsidRPr="00AB3800" w14:paraId="3F1047A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31916CE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448C8CB7" w14:textId="77777777"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14:paraId="5EFF24F1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D3910EE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114B836F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18FDEE4D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0ABC38E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87A18A5" w14:textId="77777777" w:rsidR="000F3053" w:rsidRPr="00AB3800" w:rsidRDefault="007B259E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19562,8</w:t>
            </w:r>
          </w:p>
        </w:tc>
      </w:tr>
      <w:tr w:rsidR="000F3053" w:rsidRPr="00AB3800" w14:paraId="14DC563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E99F070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2A9F4EC" w14:textId="77777777" w:rsidR="000F3053" w:rsidRPr="002B59FA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14:paraId="6D25BB80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B971F6D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14:paraId="4F9D713D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660E066D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3197890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332F48B" w14:textId="77777777" w:rsidR="000F3053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3058,6</w:t>
            </w:r>
          </w:p>
        </w:tc>
      </w:tr>
      <w:tr w:rsidR="000F3053" w:rsidRPr="00AB3800" w14:paraId="4A9ACC8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3E4F830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21232B6" w14:textId="77777777" w:rsidR="000F3053" w:rsidRPr="00D24432" w:rsidRDefault="000F3053" w:rsidP="000F3053">
            <w:pPr>
              <w:ind w:firstLine="0"/>
              <w:rPr>
                <w:snapToGrid w:val="0"/>
                <w:sz w:val="24"/>
                <w:lang w:eastAsia="en-US"/>
              </w:rPr>
            </w:pPr>
            <w:r w:rsidRPr="00D24432">
              <w:rPr>
                <w:snapToGrid w:val="0"/>
                <w:sz w:val="24"/>
                <w:lang w:eastAsia="en-US"/>
              </w:rPr>
              <w:t>Переданные полномочия муниципальному образованию Кореновский</w:t>
            </w:r>
            <w:r>
              <w:rPr>
                <w:snapToGrid w:val="0"/>
                <w:sz w:val="24"/>
                <w:lang w:eastAsia="en-US"/>
              </w:rPr>
              <w:t xml:space="preserve"> </w:t>
            </w:r>
            <w:r w:rsidRPr="00D24432">
              <w:rPr>
                <w:snapToGrid w:val="0"/>
                <w:sz w:val="24"/>
                <w:lang w:eastAsia="en-US"/>
              </w:rPr>
              <w:t>муниципальный район Краснодарского края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14:paraId="6F3051D2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BBFE019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B04EDD4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0724DA8D" w14:textId="77777777"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14:paraId="2BE10281" w14:textId="77777777"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229D9F0" w14:textId="77777777"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14:paraId="3929583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FA5A9D1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1708F0C" w14:textId="77777777"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14:paraId="562C63D9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FFF6747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042A063C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5B3DCD97" w14:textId="77777777"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6D04F09F" w14:textId="77777777" w:rsidR="000F3053" w:rsidRPr="00AB3800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14:paraId="718FEAA3" w14:textId="77777777" w:rsidR="000F3053" w:rsidRDefault="000F3053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0F3053" w:rsidRPr="00AB3800" w14:paraId="4B76348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22915B7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D32ACA6" w14:textId="77777777"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14:paraId="1C164BBA" w14:textId="77777777"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E63ECDF" w14:textId="77777777"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A82F9BB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0DB36928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14:paraId="36D5DE80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5C5AC77" w14:textId="77777777" w:rsidR="000F3053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2969,5</w:t>
            </w:r>
          </w:p>
        </w:tc>
      </w:tr>
      <w:tr w:rsidR="000F3053" w:rsidRPr="00AB3800" w14:paraId="6E1F1A4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0C952EB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67EC63C" w14:textId="77777777" w:rsidR="000F3053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18879C81" w14:textId="77777777"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58BB6E3" w14:textId="77777777" w:rsidR="000F3053" w:rsidRPr="00AB3800" w:rsidRDefault="000F3053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BF3FAE0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59EC7077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14:paraId="5EA36044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3CB10524" w14:textId="77777777" w:rsidR="000F3053" w:rsidRDefault="00FA1E9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2969,</w:t>
            </w:r>
            <w:r w:rsidR="007B259E">
              <w:rPr>
                <w:sz w:val="24"/>
                <w:lang w:eastAsia="ar-SA"/>
              </w:rPr>
              <w:t>5</w:t>
            </w:r>
          </w:p>
        </w:tc>
      </w:tr>
      <w:tr w:rsidR="000F3053" w:rsidRPr="00AB3800" w14:paraId="2B91DC0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A3F2A32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442A04D" w14:textId="77777777"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14:paraId="2B0C5F2C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4ABF37A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23A856A7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0C111B83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7593813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4C8EF52" w14:textId="77777777" w:rsidR="000F3053" w:rsidRPr="00AB3800" w:rsidRDefault="00E61B7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16504,2</w:t>
            </w:r>
          </w:p>
        </w:tc>
      </w:tr>
      <w:tr w:rsidR="000F3053" w:rsidRPr="00AB3800" w14:paraId="54B5E91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5B2DE13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9FE371A" w14:textId="77777777"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14:paraId="78949CC2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84EC725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013ABC46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45557736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14:paraId="7ACB2BC8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5F5B82CD" w14:textId="77777777" w:rsidR="000F3053" w:rsidRPr="00AB3800" w:rsidRDefault="00E61B7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1504,8</w:t>
            </w:r>
          </w:p>
        </w:tc>
      </w:tr>
      <w:tr w:rsidR="000F3053" w:rsidRPr="00AB3800" w14:paraId="19554E6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1BBB912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9B7DDB3" w14:textId="77777777"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C10707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3759B5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3793725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C45375F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A0270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EC751A" w14:textId="77777777" w:rsidR="000F3053" w:rsidRPr="00AB3800" w:rsidRDefault="00E61B7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1504,8</w:t>
            </w:r>
          </w:p>
        </w:tc>
      </w:tr>
      <w:tr w:rsidR="000F3053" w:rsidRPr="00AB3800" w14:paraId="39984A0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8AC69E0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966AEA3" w14:textId="77777777" w:rsidR="000F3053" w:rsidRPr="00AB3800" w:rsidRDefault="000F3053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Кореновского </w:t>
            </w:r>
            <w:r>
              <w:rPr>
                <w:sz w:val="24"/>
                <w:lang w:eastAsia="ar-SA"/>
              </w:rPr>
              <w:t xml:space="preserve">муниципального </w:t>
            </w:r>
            <w:r w:rsidRPr="004C29F4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 xml:space="preserve"> Краснодарского края</w:t>
            </w:r>
            <w:r w:rsidRPr="004C29F4">
              <w:rPr>
                <w:sz w:val="24"/>
                <w:lang w:eastAsia="ar-SA"/>
              </w:rPr>
              <w:t xml:space="preserve">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466B39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F8C3289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07BA0E3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1D80CB0" w14:textId="77777777" w:rsidR="000F3053" w:rsidRPr="00AB3800" w:rsidRDefault="000F3053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BAF2E" w14:textId="77777777" w:rsidR="000F3053" w:rsidRPr="00AB3800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62C3920" w14:textId="77777777" w:rsidR="000F3053" w:rsidRDefault="000F3053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0F3053" w:rsidRPr="00AB3800" w14:paraId="54DA8CD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25DD53A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4C9D942" w14:textId="77777777"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 xml:space="preserve">Охрана окружающей среды в 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A05B85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E3CD09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63DDCA9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1E472C1E" w14:textId="77777777"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14:paraId="2B7443E1" w14:textId="77777777"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65CE56F" w14:textId="77777777"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14:paraId="1B83651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F5B0DAB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3283DFA" w14:textId="77777777"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Дядьковском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сельском поселении Кореновского муниципального района Краснодарского края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и обеспечение экологической безопасности его территории и населения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DE6606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FCFBF3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B5A7835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58C28EC6" w14:textId="77777777"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26 1 01 00000</w:t>
            </w:r>
          </w:p>
        </w:tc>
        <w:tc>
          <w:tcPr>
            <w:tcW w:w="709" w:type="dxa"/>
            <w:shd w:val="clear" w:color="auto" w:fill="auto"/>
          </w:tcPr>
          <w:p w14:paraId="3AEC3625" w14:textId="77777777"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2E5F8B8" w14:textId="77777777" w:rsidR="000F3053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0F3053" w:rsidRPr="00AB3800" w14:paraId="458FF58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AC8F5D3" w14:textId="77777777" w:rsidR="000F3053" w:rsidRPr="00AB3800" w:rsidRDefault="000F3053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A8B5F6B" w14:textId="77777777" w:rsidR="000F3053" w:rsidRPr="00B0573B" w:rsidRDefault="000F3053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D85573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95304DA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0EE0480" w14:textId="77777777" w:rsidR="000F3053" w:rsidRPr="00AB3800" w:rsidRDefault="000F3053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362F6C28" w14:textId="77777777"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14:paraId="54550336" w14:textId="77777777" w:rsidR="000F3053" w:rsidRPr="00AB3800" w:rsidRDefault="000F3053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C690FCC" w14:textId="77777777" w:rsidR="000F3053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14:paraId="20DEE46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ECA1B06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A7B81C1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2DBB62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87A5227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AE7ACF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0BAA2C79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26 1 01 11026 </w:t>
            </w:r>
          </w:p>
        </w:tc>
        <w:tc>
          <w:tcPr>
            <w:tcW w:w="709" w:type="dxa"/>
            <w:shd w:val="clear" w:color="auto" w:fill="auto"/>
          </w:tcPr>
          <w:p w14:paraId="1A78C632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6583466" w14:textId="77777777"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483,6</w:t>
            </w:r>
          </w:p>
        </w:tc>
      </w:tr>
      <w:tr w:rsidR="00910508" w:rsidRPr="00AB3800" w14:paraId="2CC03FC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1EE0C5B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45CC1F8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Услуги  специализированных предприятий, организаций по проведению 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акарицидных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(противоклещевых) мероприятий в местах массового отдыха людей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8A28CD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4C14EC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1CB4A0C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7EE47D8E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14:paraId="1EB1B091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1CF6772" w14:textId="77777777" w:rsidR="00910508" w:rsidRDefault="00910508" w:rsidP="0072431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14:paraId="56170A9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65C8EEF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7E46382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CA2F4B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A852B82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1E2FD36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4C18B212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26 1 01 13026 </w:t>
            </w:r>
          </w:p>
        </w:tc>
        <w:tc>
          <w:tcPr>
            <w:tcW w:w="709" w:type="dxa"/>
            <w:shd w:val="clear" w:color="auto" w:fill="auto"/>
          </w:tcPr>
          <w:p w14:paraId="6A7431E1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06AA80AC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910508" w:rsidRPr="00AB3800" w14:paraId="3DEE61F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CFE4754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20340C0" w14:textId="77777777" w:rsidR="00910508" w:rsidRPr="00DF02CF" w:rsidRDefault="00910508" w:rsidP="00DF02CF">
            <w:pPr>
              <w:ind w:firstLine="0"/>
              <w:rPr>
                <w:bCs/>
                <w:sz w:val="24"/>
              </w:rPr>
            </w:pPr>
            <w:r w:rsidRPr="00DF02CF">
              <w:rPr>
                <w:sz w:val="24"/>
                <w:lang w:eastAsia="ar-SA"/>
              </w:rPr>
              <w:t>Муниципальная программа «</w:t>
            </w:r>
            <w:r w:rsidRPr="00DF02CF">
              <w:rPr>
                <w:bCs/>
                <w:sz w:val="24"/>
              </w:rPr>
              <w:t xml:space="preserve">Энергосбережение и повышение энергетической эффективности </w:t>
            </w:r>
          </w:p>
          <w:p w14:paraId="61D7DA6B" w14:textId="77777777" w:rsidR="00910508" w:rsidRPr="00AB3800" w:rsidRDefault="00910508" w:rsidP="00DF02CF">
            <w:pPr>
              <w:snapToGrid w:val="0"/>
              <w:ind w:firstLine="0"/>
              <w:rPr>
                <w:sz w:val="24"/>
                <w:lang w:eastAsia="ar-SA"/>
              </w:rPr>
            </w:pPr>
            <w:r w:rsidRPr="00DF02CF">
              <w:rPr>
                <w:bCs/>
                <w:sz w:val="24"/>
              </w:rPr>
              <w:t xml:space="preserve">в </w:t>
            </w:r>
            <w:proofErr w:type="spellStart"/>
            <w:r w:rsidRPr="00DF02CF">
              <w:rPr>
                <w:bCs/>
                <w:sz w:val="24"/>
              </w:rPr>
              <w:t>Дядьковском</w:t>
            </w:r>
            <w:proofErr w:type="spellEnd"/>
            <w:r w:rsidRPr="00DF02CF">
              <w:rPr>
                <w:bCs/>
                <w:sz w:val="24"/>
              </w:rPr>
              <w:t xml:space="preserve"> сельском поселении Кореновского муниципального района Краснодарского края</w: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E31E74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4140AF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FF5F38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98D8D83" w14:textId="77777777"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 xml:space="preserve">5 </w:t>
            </w:r>
            <w:r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eastAsia="ar-SA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ACF4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06DC36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14:paraId="6306422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D31443A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6135CCE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bCs/>
                <w:sz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B0573B">
              <w:rPr>
                <w:color w:val="000000" w:themeColor="text1"/>
                <w:sz w:val="24"/>
              </w:rPr>
              <w:t>Дядьковского</w:t>
            </w:r>
            <w:proofErr w:type="spellEnd"/>
            <w:r w:rsidRPr="00B0573B">
              <w:rPr>
                <w:color w:val="000000" w:themeColor="text1"/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DC2EDE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FEC0EF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43C52D7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3942B68E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45 1 00 00000</w:t>
            </w:r>
          </w:p>
        </w:tc>
        <w:tc>
          <w:tcPr>
            <w:tcW w:w="709" w:type="dxa"/>
            <w:shd w:val="clear" w:color="auto" w:fill="auto"/>
          </w:tcPr>
          <w:p w14:paraId="4F62451E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8028072" w14:textId="77777777"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14:paraId="0BA2857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2247025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AEEE1BB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5695CE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9BDECA2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62BD2CD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7A42D50A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45 1 01 00000</w:t>
            </w:r>
          </w:p>
        </w:tc>
        <w:tc>
          <w:tcPr>
            <w:tcW w:w="709" w:type="dxa"/>
            <w:shd w:val="clear" w:color="auto" w:fill="auto"/>
          </w:tcPr>
          <w:p w14:paraId="70F3E747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7FC785E" w14:textId="77777777"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14:paraId="3FBB8B34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4E60AFA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8400B3D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Повышение энергетической эффективности систем освещения зданий муниципальной собственности, а также объектов уличного освещения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FBE4BA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826492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A592D4C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4A2BAAE7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45 1 01 11045</w:t>
            </w:r>
          </w:p>
        </w:tc>
        <w:tc>
          <w:tcPr>
            <w:tcW w:w="709" w:type="dxa"/>
            <w:shd w:val="clear" w:color="auto" w:fill="auto"/>
          </w:tcPr>
          <w:p w14:paraId="08484826" w14:textId="77777777" w:rsidR="00910508" w:rsidRPr="00AB3800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8048051" w14:textId="77777777" w:rsidR="00910508" w:rsidRDefault="00910508" w:rsidP="009329B7">
            <w:pPr>
              <w:ind w:firstLine="0"/>
              <w:jc w:val="center"/>
            </w:pPr>
            <w:r w:rsidRPr="00914EF9">
              <w:rPr>
                <w:sz w:val="24"/>
              </w:rPr>
              <w:t>27,0</w:t>
            </w:r>
          </w:p>
        </w:tc>
      </w:tr>
      <w:tr w:rsidR="00910508" w:rsidRPr="00AB3800" w14:paraId="25AF2F20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8D81353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46A0AEE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3213A4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32869D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071798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C51209D" w14:textId="77777777"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</w:t>
            </w:r>
            <w:r>
              <w:rPr>
                <w:sz w:val="24"/>
                <w:lang w:eastAsia="ar-SA"/>
              </w:rPr>
              <w:t>1 11045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D13A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C8E2B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910508" w:rsidRPr="00AB3800" w14:paraId="5A2E8CD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CAF9685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72E597E" w14:textId="77777777"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2BDCD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C3E21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6C4AEB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26EBA8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7B5E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60A0A00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14:paraId="188A471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6DE3B6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69A68DD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7CB5BCD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319E2F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7325D2F5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0D1AF30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5DEAD884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8132E5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910508" w:rsidRPr="00AB3800" w14:paraId="7A6CE08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BD63DA3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507487E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74DF0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9D779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01F0E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683192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9654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C5E5843" w14:textId="77777777" w:rsidR="00910508" w:rsidRPr="00AB3800" w:rsidRDefault="00DF3EF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11564,6</w:t>
            </w:r>
          </w:p>
        </w:tc>
      </w:tr>
      <w:tr w:rsidR="00910508" w:rsidRPr="00AB3800" w14:paraId="5FFA775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DEE5AF5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C244097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15CEEE0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14:paraId="3E8E17C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6C31E3B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50FA8BF9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14:paraId="36D89FD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F796A94" w14:textId="77777777" w:rsidR="00910508" w:rsidRPr="00AB3800" w:rsidRDefault="00DF3EF5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11564,6</w:t>
            </w:r>
          </w:p>
        </w:tc>
      </w:tr>
      <w:tr w:rsidR="00910508" w:rsidRPr="00AB3800" w14:paraId="666C6EE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6C0708A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FAA1940" w14:textId="77777777" w:rsidR="00910508" w:rsidRDefault="00910508" w:rsidP="00724314">
            <w:pPr>
              <w:snapToGrid w:val="0"/>
              <w:ind w:firstLine="0"/>
              <w:rPr>
                <w:sz w:val="24"/>
              </w:rPr>
            </w:pPr>
            <w:r w:rsidRPr="00C679DF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C679DF">
              <w:rPr>
                <w:sz w:val="24"/>
              </w:rPr>
              <w:t>Дядьковского</w:t>
            </w:r>
            <w:proofErr w:type="spellEnd"/>
            <w:r w:rsidRPr="00C679DF">
              <w:rPr>
                <w:sz w:val="24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</w:tcPr>
          <w:p w14:paraId="7B979226" w14:textId="77777777"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0CEBD36" w14:textId="77777777"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163D6868" w14:textId="77777777"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4CDB2291" w14:textId="77777777" w:rsidR="00910508" w:rsidRPr="00910508" w:rsidRDefault="00910508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 w:rsidR="00DF3EF5"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DC9F04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7139CA0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14:paraId="252E5BF7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8E695E3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11111BC" w14:textId="77777777" w:rsidR="00910508" w:rsidRPr="00AB3800" w:rsidRDefault="00910508" w:rsidP="00724314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36E24532" w14:textId="77777777"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21855839" w14:textId="77777777"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14:paraId="13963A02" w14:textId="77777777" w:rsidR="00910508" w:rsidRPr="00AB3800" w:rsidRDefault="00910508" w:rsidP="0072431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14:paraId="053C1428" w14:textId="77777777" w:rsidR="00910508" w:rsidRPr="00910508" w:rsidRDefault="00910508" w:rsidP="00DF3EF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910508">
              <w:rPr>
                <w:sz w:val="24"/>
                <w:lang w:eastAsia="ar-SA"/>
              </w:rPr>
              <w:t>50 9 00 629</w:t>
            </w:r>
            <w:r w:rsidR="00DF3EF5">
              <w:rPr>
                <w:sz w:val="24"/>
                <w:lang w:eastAsia="ar-SA"/>
              </w:rPr>
              <w:t>5</w:t>
            </w:r>
            <w:r w:rsidRPr="00910508">
              <w:rPr>
                <w:sz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CDDE33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1761FCDD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2543,6</w:t>
            </w:r>
          </w:p>
        </w:tc>
      </w:tr>
      <w:tr w:rsidR="00910508" w:rsidRPr="00AB3800" w14:paraId="408879A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E8AD69D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14:paraId="2F58349B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14:paraId="65E6E39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65B6FEE9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385E1AA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0D31ECC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F55AC9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24CBFBD2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72,6</w:t>
            </w:r>
          </w:p>
        </w:tc>
      </w:tr>
      <w:tr w:rsidR="00910508" w:rsidRPr="00AB3800" w14:paraId="03AD41D3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EAF2D98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174EFB8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732DD">
              <w:rPr>
                <w:sz w:val="24"/>
                <w:lang w:eastAsia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</w:tcPr>
          <w:p w14:paraId="6E1D34F7" w14:textId="77777777"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185E0BD" w14:textId="77777777"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380B99F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14:paraId="301F44F8" w14:textId="77777777" w:rsidR="00910508" w:rsidRPr="00AB3800" w:rsidRDefault="00910508" w:rsidP="00A732DD">
            <w:pPr>
              <w:snapToGrid w:val="0"/>
              <w:ind w:firstLine="0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AA5B19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199C87E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14:paraId="6587683D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8C2EA09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8992AF3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843864">
              <w:rPr>
                <w:sz w:val="24"/>
              </w:rPr>
              <w:t>Расходы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</w:tc>
        <w:tc>
          <w:tcPr>
            <w:tcW w:w="576" w:type="dxa"/>
            <w:shd w:val="clear" w:color="auto" w:fill="auto"/>
          </w:tcPr>
          <w:p w14:paraId="0711985D" w14:textId="77777777"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90EEF1E" w14:textId="77777777"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5CF828B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14:paraId="373FC88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14:paraId="24FBE1A5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E0C362E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14:paraId="23AD006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6B6CAC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D8EB764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671E7BE0" w14:textId="77777777"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78326A8" w14:textId="77777777" w:rsidR="00910508" w:rsidRPr="00AB3800" w:rsidRDefault="00910508" w:rsidP="00B060D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1D6EAC3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1691" w:type="dxa"/>
            <w:shd w:val="clear" w:color="auto" w:fill="auto"/>
          </w:tcPr>
          <w:p w14:paraId="39D066E9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51 5 00 01000</w:t>
            </w:r>
          </w:p>
        </w:tc>
        <w:tc>
          <w:tcPr>
            <w:tcW w:w="709" w:type="dxa"/>
            <w:shd w:val="clear" w:color="auto" w:fill="auto"/>
          </w:tcPr>
          <w:p w14:paraId="0B08B85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68947DDA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29,5</w:t>
            </w:r>
          </w:p>
        </w:tc>
      </w:tr>
      <w:tr w:rsidR="00910508" w:rsidRPr="00AB3800" w14:paraId="5A61978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3EF4E142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3726E27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14:paraId="67F8AB74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9D6607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403EF76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14:paraId="4AA67CF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014F94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FACFC8D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14:paraId="4108E656" w14:textId="77777777" w:rsidTr="00433030">
        <w:trPr>
          <w:trHeight w:val="617"/>
        </w:trPr>
        <w:tc>
          <w:tcPr>
            <w:tcW w:w="568" w:type="dxa"/>
            <w:shd w:val="clear" w:color="auto" w:fill="auto"/>
          </w:tcPr>
          <w:p w14:paraId="6CFFA61B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26944841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14:paraId="21A4B590" w14:textId="77777777" w:rsidR="00910508" w:rsidRPr="00AB3800" w:rsidRDefault="00910508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6D627E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14:paraId="20C4E96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14:paraId="3D3A3E1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14:paraId="7E6D3BB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F97E3BF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14:paraId="2800C97F" w14:textId="77777777" w:rsidTr="00433030">
        <w:trPr>
          <w:trHeight w:val="736"/>
        </w:trPr>
        <w:tc>
          <w:tcPr>
            <w:tcW w:w="568" w:type="dxa"/>
            <w:shd w:val="clear" w:color="auto" w:fill="auto"/>
          </w:tcPr>
          <w:p w14:paraId="0D7943D1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02B62D9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7BE1F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A98B75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FBE816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A7870D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DC91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F67464D" w14:textId="77777777" w:rsidR="00910508" w:rsidRPr="007A5911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910508" w:rsidRPr="00AB3800" w14:paraId="4B3ECCB7" w14:textId="77777777" w:rsidTr="00433030">
        <w:trPr>
          <w:trHeight w:val="421"/>
        </w:trPr>
        <w:tc>
          <w:tcPr>
            <w:tcW w:w="568" w:type="dxa"/>
            <w:shd w:val="clear" w:color="auto" w:fill="auto"/>
          </w:tcPr>
          <w:p w14:paraId="413ED897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14:paraId="2307EF53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14:paraId="02750E29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5FACE78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14:paraId="073BEFF5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21714B6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267114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70F911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14:paraId="60CB641E" w14:textId="77777777" w:rsidTr="00433030">
        <w:trPr>
          <w:trHeight w:val="413"/>
        </w:trPr>
        <w:tc>
          <w:tcPr>
            <w:tcW w:w="568" w:type="dxa"/>
            <w:shd w:val="clear" w:color="auto" w:fill="auto"/>
          </w:tcPr>
          <w:p w14:paraId="434077C0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B3ED07A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14:paraId="53D095F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416D13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14:paraId="7A642D2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7025F22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AC7EE6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312BC3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910508" w:rsidRPr="00AB3800" w14:paraId="28BCB446" w14:textId="77777777" w:rsidTr="00433030">
        <w:trPr>
          <w:trHeight w:val="407"/>
        </w:trPr>
        <w:tc>
          <w:tcPr>
            <w:tcW w:w="568" w:type="dxa"/>
            <w:shd w:val="clear" w:color="auto" w:fill="auto"/>
          </w:tcPr>
          <w:p w14:paraId="75CCC071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4AFF9E52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697F9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950887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1910BF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483B894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CB6B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609959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14:paraId="186C069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A5CA2EA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EE2E1C4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FC1895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47FA0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E508A1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CF0F4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A6FC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EF4D0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910508" w:rsidRPr="00AB3800" w14:paraId="391ED4EC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34606B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07D0409" w14:textId="77777777" w:rsidR="00910508" w:rsidRDefault="00910508" w:rsidP="00DF02CF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</w:t>
            </w:r>
            <w:r>
              <w:rPr>
                <w:sz w:val="24"/>
              </w:rPr>
              <w:t xml:space="preserve"> </w:t>
            </w:r>
            <w:proofErr w:type="spellStart"/>
            <w:r w:rsidRPr="00DF02CF">
              <w:rPr>
                <w:sz w:val="24"/>
                <w:lang w:eastAsia="ar-SA"/>
              </w:rPr>
              <w:t>Дядьковского</w:t>
            </w:r>
            <w:proofErr w:type="spellEnd"/>
            <w:r w:rsidRPr="00DF02CF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 w:rsidRPr="006E797A">
              <w:rPr>
                <w:sz w:val="24"/>
              </w:rPr>
              <w:t xml:space="preserve">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 xml:space="preserve">, ул. </w:t>
            </w:r>
            <w:r w:rsidRPr="006E797A">
              <w:rPr>
                <w:sz w:val="24"/>
              </w:rPr>
              <w:lastRenderedPageBreak/>
              <w:t>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14:paraId="4710876B" w14:textId="77777777" w:rsidR="00910508" w:rsidRDefault="0091050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027DC8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444EE6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37AD5D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951B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570F2C8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910508" w:rsidRPr="00AB3800" w14:paraId="05C3041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EDB3BA5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B8C27F1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 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E54441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786D9F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F1237EA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08F7ECF8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</w:tcPr>
          <w:p w14:paraId="2A4A9B38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0B3184DF" w14:textId="77777777"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14:paraId="4DCBE3B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5812FEA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817EF02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</w:rPr>
            </w:pPr>
            <w:r w:rsidRPr="00B0573B">
              <w:rPr>
                <w:sz w:val="24"/>
                <w:lang w:eastAsia="ar-SA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sz w:val="24"/>
                <w:lang w:eastAsia="ar-SA"/>
              </w:rPr>
              <w:t>«</w:t>
            </w:r>
            <w:proofErr w:type="spellStart"/>
            <w:r w:rsidRPr="00B0573B">
              <w:rPr>
                <w:sz w:val="24"/>
                <w:lang w:eastAsia="ar-SA"/>
              </w:rPr>
              <w:t>Дядьковский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сельский Дом культуры», расположенного по адресу: Краснодарский край, Кореновский район, станица </w:t>
            </w:r>
            <w:proofErr w:type="spellStart"/>
            <w:r w:rsidRPr="00B0573B">
              <w:rPr>
                <w:sz w:val="24"/>
                <w:lang w:eastAsia="ar-SA"/>
              </w:rPr>
              <w:t>Дядьковская</w:t>
            </w:r>
            <w:proofErr w:type="spellEnd"/>
            <w:r w:rsidRPr="00B0573B">
              <w:rPr>
                <w:sz w:val="24"/>
                <w:lang w:eastAsia="ar-SA"/>
              </w:rPr>
              <w:t>, ул. Советская, 44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39191B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E852AE7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5CBB0C3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224928AB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</w:tcPr>
          <w:p w14:paraId="6BA9FD76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736D93CC" w14:textId="77777777" w:rsidR="00910508" w:rsidRDefault="00910508" w:rsidP="009329B7">
            <w:pPr>
              <w:ind w:firstLine="33"/>
              <w:jc w:val="center"/>
            </w:pPr>
            <w:r w:rsidRPr="001454FD">
              <w:rPr>
                <w:sz w:val="24"/>
              </w:rPr>
              <w:t>6992,3</w:t>
            </w:r>
          </w:p>
        </w:tc>
      </w:tr>
      <w:tr w:rsidR="00910508" w:rsidRPr="00AB3800" w14:paraId="0A456D9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1EC690F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5871C0D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4BC9A8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5840EF2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63E1663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16ED777C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14:paraId="2F0D8745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350B36E3" w14:textId="77777777" w:rsidR="00910508" w:rsidRPr="001454FD" w:rsidRDefault="00910508" w:rsidP="009329B7">
            <w:pPr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6992,2</w:t>
            </w:r>
          </w:p>
        </w:tc>
      </w:tr>
      <w:tr w:rsidR="00910508" w:rsidRPr="00AB3800" w14:paraId="6F6BC994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48B275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971A98D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823161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5AD480D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3B2178E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223E6D97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2 21 01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709" w:type="dxa"/>
            <w:shd w:val="clear" w:color="auto" w:fill="auto"/>
          </w:tcPr>
          <w:p w14:paraId="4FFF0CE0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14:paraId="069DD11C" w14:textId="77777777"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910508" w:rsidRPr="00AB3800" w14:paraId="793D679B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5212BA1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4937284" w14:textId="77777777" w:rsidR="00910508" w:rsidRPr="00B0573B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Ремонт здания МБУК </w:t>
            </w:r>
            <w:proofErr w:type="spellStart"/>
            <w:r w:rsidRPr="00B0573B">
              <w:rPr>
                <w:sz w:val="24"/>
                <w:lang w:eastAsia="ar-SA"/>
              </w:rPr>
              <w:t>Дядьковского</w:t>
            </w:r>
            <w:proofErr w:type="spellEnd"/>
            <w:r w:rsidRPr="00B0573B">
              <w:rPr>
                <w:sz w:val="24"/>
                <w:lang w:eastAsia="ar-SA"/>
              </w:rPr>
              <w:t xml:space="preserve"> сельского поселения Кореновского муниципального района Краснодарского края</w:t>
            </w:r>
            <w:r>
              <w:rPr>
                <w:sz w:val="24"/>
                <w:lang w:eastAsia="ar-SA"/>
              </w:rPr>
              <w:t xml:space="preserve"> </w:t>
            </w:r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«</w:t>
            </w:r>
            <w:proofErr w:type="spellStart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>Дядьковский</w:t>
            </w:r>
            <w:proofErr w:type="spellEnd"/>
            <w:r w:rsidRPr="00B0573B">
              <w:rPr>
                <w:rFonts w:eastAsia="Andale Sans UI" w:cs="Tahoma"/>
                <w:kern w:val="2"/>
                <w:sz w:val="24"/>
                <w:lang w:eastAsia="zh-CN"/>
              </w:rPr>
              <w:t xml:space="preserve"> СДК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9D002E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D1CB076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0AA9135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3A917F49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14:paraId="7ACCF5F9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24054539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910508" w:rsidRPr="00AB3800" w14:paraId="333D49A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3BCA596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7294422" w14:textId="77777777" w:rsidR="00910508" w:rsidRPr="00FE704A" w:rsidRDefault="00910508" w:rsidP="009329B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27A19F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C701F5D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46FFB05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26FDA631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2 21 01 60640</w:t>
            </w:r>
          </w:p>
        </w:tc>
        <w:tc>
          <w:tcPr>
            <w:tcW w:w="709" w:type="dxa"/>
            <w:shd w:val="clear" w:color="auto" w:fill="auto"/>
          </w:tcPr>
          <w:p w14:paraId="6BDD6231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14:paraId="270CDB14" w14:textId="77777777" w:rsidR="00910508" w:rsidRPr="00E85AE4" w:rsidRDefault="00910508" w:rsidP="009329B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910508" w:rsidRPr="00AB3800" w14:paraId="5AC2A89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14099F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6604977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EF29C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02399E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0D50DF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886642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DCDD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8E93A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910508" w:rsidRPr="00AB3800" w14:paraId="7FF252C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78CA4A32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38D59DA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BCB31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22EA03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1C44BC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29C9C5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6772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B683FE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910508" w:rsidRPr="00AB3800" w14:paraId="6A93FA0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E5F9722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0435B538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75CBD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11A785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F8744AC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36254A0" w14:textId="77777777"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37 0 00 00000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5454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850B09B" w14:textId="77777777"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14:paraId="3A7A59F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9EBE8EF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A540578" w14:textId="77777777" w:rsidR="00910508" w:rsidRPr="00BB2865" w:rsidRDefault="00910508" w:rsidP="009329B7">
            <w:pPr>
              <w:snapToGrid w:val="0"/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62B4F9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9C568FB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5594BB0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4DB964FF" w14:textId="77777777"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14:paraId="5C645E1B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117B18FD" w14:textId="77777777"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14:paraId="7D0FC34A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2D9E0C0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B8FE9EE" w14:textId="77777777"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0E5AE7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0C24208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6C1F3F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19F794C6" w14:textId="77777777"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14:paraId="4A131E16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A7607A2" w14:textId="77777777"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14:paraId="059588C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60C3EE3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5797537B" w14:textId="77777777" w:rsidR="00910508" w:rsidRPr="00BB2865" w:rsidRDefault="00910508" w:rsidP="009329B7">
            <w:pPr>
              <w:ind w:firstLine="0"/>
              <w:rPr>
                <w:sz w:val="24"/>
              </w:rPr>
            </w:pPr>
            <w:r w:rsidRPr="00BB2865">
              <w:rPr>
                <w:sz w:val="24"/>
                <w:lang w:eastAsia="ar-SA"/>
              </w:rPr>
              <w:t xml:space="preserve">Праздничные мероприятия, проводимые в  </w:t>
            </w:r>
            <w:proofErr w:type="spellStart"/>
            <w:r w:rsidRPr="00BB2865">
              <w:rPr>
                <w:sz w:val="24"/>
                <w:lang w:eastAsia="ar-SA"/>
              </w:rPr>
              <w:t>Дядьковском</w:t>
            </w:r>
            <w:proofErr w:type="spellEnd"/>
            <w:r w:rsidRPr="00BB2865">
              <w:rPr>
                <w:sz w:val="24"/>
                <w:lang w:eastAsia="ar-SA"/>
              </w:rPr>
              <w:t xml:space="preserve"> сельском поселении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6A6DCC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5031C54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3628799" w14:textId="77777777" w:rsidR="00910508" w:rsidRPr="00AB3800" w:rsidRDefault="00910508" w:rsidP="009329B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14:paraId="55F8E48D" w14:textId="77777777" w:rsidR="00910508" w:rsidRDefault="00910508" w:rsidP="009329B7">
            <w:pPr>
              <w:ind w:firstLine="34"/>
            </w:pPr>
            <w:r w:rsidRPr="00303098">
              <w:rPr>
                <w:sz w:val="24"/>
              </w:rPr>
              <w:t xml:space="preserve">37 </w:t>
            </w:r>
            <w:r>
              <w:rPr>
                <w:sz w:val="24"/>
              </w:rPr>
              <w:t>1</w:t>
            </w:r>
            <w:r w:rsidRPr="00303098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="0071648C">
              <w:rPr>
                <w:sz w:val="24"/>
              </w:rPr>
              <w:t xml:space="preserve"> </w:t>
            </w:r>
            <w:r>
              <w:rPr>
                <w:sz w:val="24"/>
              </w:rPr>
              <w:t>11037</w:t>
            </w:r>
          </w:p>
        </w:tc>
        <w:tc>
          <w:tcPr>
            <w:tcW w:w="709" w:type="dxa"/>
            <w:shd w:val="clear" w:color="auto" w:fill="auto"/>
          </w:tcPr>
          <w:p w14:paraId="4864EB9C" w14:textId="77777777" w:rsidR="00910508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2AF9936" w14:textId="77777777" w:rsidR="00910508" w:rsidRPr="007A5911" w:rsidRDefault="00910508" w:rsidP="009329B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910508" w:rsidRPr="00AB3800" w14:paraId="409CE54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4AD242A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151525A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D0FA2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1A3BA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46F759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2FE3E34" w14:textId="77777777" w:rsidR="00910508" w:rsidRPr="00AB3800" w:rsidRDefault="00910508" w:rsidP="00DF02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37 1 01 11037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5146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0C8024" w14:textId="77777777" w:rsidR="00910508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910508" w:rsidRPr="00AB3800" w14:paraId="5351EEA1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E14CCE7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14:paraId="5F059A46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FC5FE5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0F7C6A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C8DF009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C3E2F2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4F47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4363A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14:paraId="0B1E4995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93C79D9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701B27C3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D14AF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434D6F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A28A72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4A0D3E3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D941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1D561988" w14:textId="77777777"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14:paraId="4D1EB4FF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3F97E12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5664112" w14:textId="77777777" w:rsidR="00910508" w:rsidRPr="00DF02CF" w:rsidRDefault="00910508" w:rsidP="00DF02CF">
            <w:pPr>
              <w:ind w:firstLine="0"/>
              <w:rPr>
                <w:sz w:val="24"/>
                <w:lang w:eastAsia="en-US"/>
              </w:rPr>
            </w:pPr>
            <w:r w:rsidRPr="00DF02CF">
              <w:rPr>
                <w:sz w:val="24"/>
                <w:lang w:eastAsia="en-US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DF02CF">
              <w:rPr>
                <w:sz w:val="24"/>
                <w:lang w:eastAsia="en-US"/>
              </w:rPr>
              <w:t>Дядьковского</w:t>
            </w:r>
            <w:proofErr w:type="spellEnd"/>
            <w:r w:rsidRPr="00DF02CF">
              <w:rPr>
                <w:sz w:val="24"/>
                <w:lang w:eastAsia="en-US"/>
              </w:rPr>
              <w:t xml:space="preserve"> сельского поселения Кореновского муниципального района Краснодарского края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DB22C9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7D24B4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99F40A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8040A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D156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E6B801E" w14:textId="77777777"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14:paraId="49316257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2E127A06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5DFF46D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B0AE9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42600F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100BD9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476B907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51396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14:paraId="4CED5DB9" w14:textId="77777777" w:rsidR="00910508" w:rsidRPr="00C116FC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910508" w:rsidRPr="00AB3800" w14:paraId="27827E79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6967F2C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14:paraId="56996D1C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14:paraId="56FBB8D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1EFF37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3D5CF04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14:paraId="3179D265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9892BE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0E672EFE" w14:textId="77777777" w:rsidR="00910508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910508" w:rsidRPr="00AB3800" w14:paraId="0F751988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543AA446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8BCF3BC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14:paraId="33DF592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1A6AF4B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143A22D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155835BB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411F84F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06FE36F" w14:textId="77777777" w:rsidR="00910508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910508" w:rsidRPr="00AB3800" w14:paraId="2A2FE956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1A6121CB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B5A22BE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14:paraId="6BF39D20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7BDFC71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52E6925A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72897968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14:paraId="1F038E82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67ED14A" w14:textId="77777777" w:rsidR="00910508" w:rsidRPr="00AB3800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440,7</w:t>
            </w:r>
          </w:p>
        </w:tc>
      </w:tr>
      <w:tr w:rsidR="00910508" w:rsidRPr="00AB3800" w14:paraId="792CEC6E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0B175FD6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1AC4552F" w14:textId="77777777" w:rsidR="00910508" w:rsidRPr="00AB3800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14:paraId="7904A7A4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42A027E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152897ED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515916FE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14:paraId="61D3FB71" w14:textId="77777777" w:rsidR="00910508" w:rsidRPr="00AB3800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1C6210D8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50,6</w:t>
            </w:r>
          </w:p>
        </w:tc>
      </w:tr>
      <w:tr w:rsidR="00910508" w:rsidRPr="00AB3800" w14:paraId="5DA20292" w14:textId="77777777" w:rsidTr="00433030">
        <w:trPr>
          <w:trHeight w:val="344"/>
        </w:trPr>
        <w:tc>
          <w:tcPr>
            <w:tcW w:w="568" w:type="dxa"/>
            <w:shd w:val="clear" w:color="auto" w:fill="auto"/>
          </w:tcPr>
          <w:p w14:paraId="4B77407B" w14:textId="77777777" w:rsidR="00910508" w:rsidRPr="00AB3800" w:rsidRDefault="00910508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38F186BA" w14:textId="77777777" w:rsidR="00910508" w:rsidRPr="00F812D9" w:rsidRDefault="00910508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14:paraId="24CA5175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14:paraId="00A3BEB7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14:paraId="24D8115A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14:paraId="101E7D3F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14:paraId="7CB786CE" w14:textId="77777777" w:rsidR="00910508" w:rsidRDefault="00910508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27BB75C6" w14:textId="77777777" w:rsidR="00910508" w:rsidRDefault="007B259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390,1</w:t>
            </w:r>
            <w:r w:rsidR="00910508">
              <w:rPr>
                <w:sz w:val="24"/>
                <w:lang w:eastAsia="ar-SA"/>
              </w:rPr>
              <w:t>»</w:t>
            </w:r>
          </w:p>
        </w:tc>
      </w:tr>
    </w:tbl>
    <w:p w14:paraId="2B498C7B" w14:textId="77777777"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>Начальник финансового отдела</w:t>
      </w:r>
    </w:p>
    <w:p w14:paraId="3F9F24AC" w14:textId="77777777" w:rsidR="005D5E58" w:rsidRPr="00433030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администрации </w:t>
      </w:r>
      <w:proofErr w:type="spellStart"/>
      <w:r w:rsidRPr="00433030">
        <w:rPr>
          <w:sz w:val="26"/>
          <w:szCs w:val="26"/>
        </w:rPr>
        <w:t>Дядьковского</w:t>
      </w:r>
      <w:proofErr w:type="spellEnd"/>
    </w:p>
    <w:p w14:paraId="574EBA17" w14:textId="77777777"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0245FBDF" w14:textId="77777777" w:rsidR="005D5E58" w:rsidRPr="00433030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33030">
        <w:rPr>
          <w:rFonts w:ascii="Times New Roman" w:hAnsi="Times New Roman" w:cs="Times New Roman"/>
          <w:sz w:val="26"/>
          <w:szCs w:val="26"/>
        </w:rPr>
        <w:t>Кореновского муниципального района</w:t>
      </w:r>
    </w:p>
    <w:p w14:paraId="51DC429F" w14:textId="77777777"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 w:val="26"/>
          <w:szCs w:val="26"/>
        </w:rPr>
      </w:pPr>
      <w:r w:rsidRPr="00433030">
        <w:rPr>
          <w:sz w:val="26"/>
          <w:szCs w:val="26"/>
        </w:rPr>
        <w:t xml:space="preserve">Краснодарского края         </w:t>
      </w:r>
      <w:r w:rsidR="000F3053" w:rsidRPr="00433030">
        <w:rPr>
          <w:sz w:val="26"/>
          <w:szCs w:val="26"/>
        </w:rPr>
        <w:t xml:space="preserve">                                                    </w:t>
      </w:r>
      <w:r w:rsidR="00433030">
        <w:rPr>
          <w:sz w:val="26"/>
          <w:szCs w:val="26"/>
        </w:rPr>
        <w:t xml:space="preserve">          </w:t>
      </w:r>
      <w:r w:rsidR="000F3053" w:rsidRPr="00433030">
        <w:rPr>
          <w:sz w:val="26"/>
          <w:szCs w:val="26"/>
        </w:rPr>
        <w:t xml:space="preserve">             </w:t>
      </w:r>
      <w:r w:rsidRPr="00433030">
        <w:rPr>
          <w:sz w:val="26"/>
          <w:szCs w:val="26"/>
        </w:rPr>
        <w:t xml:space="preserve"> Е.А. Фоменко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112C93" w14:paraId="367D270E" w14:textId="77777777" w:rsidTr="00112C93">
        <w:tc>
          <w:tcPr>
            <w:tcW w:w="2500" w:type="pct"/>
            <w:shd w:val="clear" w:color="auto" w:fill="auto"/>
          </w:tcPr>
          <w:p w14:paraId="09F4B8D7" w14:textId="77777777" w:rsidR="00D337FB" w:rsidRDefault="00D337FB" w:rsidP="00112C93">
            <w:pPr>
              <w:pStyle w:val="ConsPlusNormal"/>
              <w:tabs>
                <w:tab w:val="left" w:pos="7290"/>
              </w:tabs>
              <w:ind w:firstLine="0"/>
            </w:pPr>
          </w:p>
          <w:p w14:paraId="0C63C9E1" w14:textId="77777777" w:rsidR="00433030" w:rsidRDefault="00433030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6B4471EF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BD3DCAE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14:paraId="49C5C69E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3617935" w14:textId="77777777"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0D73CFFB" w14:textId="77777777" w:rsidR="00DF02CF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2EFE8EFA" w14:textId="77777777" w:rsidR="000F3053" w:rsidRDefault="00BC3581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3EF5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="00DF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0F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BFC889" w14:textId="77777777" w:rsidR="00DF3EF5" w:rsidRPr="00112C93" w:rsidRDefault="00DF3EF5" w:rsidP="00DF3EF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14:paraId="2C914FFA" w14:textId="77777777" w:rsidTr="00112C93">
        <w:tc>
          <w:tcPr>
            <w:tcW w:w="2500" w:type="pct"/>
            <w:shd w:val="clear" w:color="auto" w:fill="auto"/>
          </w:tcPr>
          <w:p w14:paraId="7A502484" w14:textId="77777777"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14:paraId="6F95D363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14:paraId="61DB6B7B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14:paraId="39B74AE4" w14:textId="77777777"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14:paraId="47C0D44F" w14:textId="77777777" w:rsidR="00745891" w:rsidRDefault="00BC3581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  <w:r w:rsidR="000F3053">
              <w:rPr>
                <w:szCs w:val="28"/>
              </w:rPr>
              <w:t xml:space="preserve"> </w:t>
            </w:r>
          </w:p>
          <w:p w14:paraId="4B9DBF7A" w14:textId="77777777" w:rsidR="00910508" w:rsidRDefault="005D5E5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835558">
              <w:rPr>
                <w:szCs w:val="28"/>
              </w:rPr>
              <w:t>Кореновского</w:t>
            </w:r>
            <w:r w:rsidR="000F3053">
              <w:rPr>
                <w:szCs w:val="28"/>
              </w:rPr>
              <w:t xml:space="preserve"> </w:t>
            </w:r>
            <w:r w:rsidR="00910508">
              <w:rPr>
                <w:szCs w:val="28"/>
              </w:rPr>
              <w:t xml:space="preserve">муниципального </w:t>
            </w:r>
            <w:r w:rsidRPr="00835558">
              <w:rPr>
                <w:szCs w:val="28"/>
              </w:rPr>
              <w:t>района</w:t>
            </w:r>
          </w:p>
          <w:p w14:paraId="7DC790EB" w14:textId="77777777" w:rsidR="005D5E58" w:rsidRDefault="00910508" w:rsidP="000F305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  <w:r w:rsidR="000F3053">
              <w:rPr>
                <w:szCs w:val="28"/>
              </w:rPr>
              <w:t xml:space="preserve"> </w:t>
            </w:r>
          </w:p>
          <w:p w14:paraId="6C0F9343" w14:textId="77777777"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14:paraId="5DB5ED2E" w14:textId="77777777"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2758E2DE" w14:textId="77777777"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14:paraId="18041A5E" w14:textId="77777777" w:rsidR="000F3053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Дядьковского</w:t>
      </w:r>
      <w:proofErr w:type="spellEnd"/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Кореновского </w:t>
      </w:r>
      <w:r w:rsidR="009329B7" w:rsidRPr="000F3053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14:paraId="70745912" w14:textId="77777777" w:rsidR="00222255" w:rsidRPr="009329B7" w:rsidRDefault="00222255" w:rsidP="009329B7">
      <w:pPr>
        <w:pStyle w:val="ConsPlusNormal"/>
        <w:tabs>
          <w:tab w:val="left" w:pos="7290"/>
        </w:tabs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2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 год</w:t>
      </w:r>
    </w:p>
    <w:p w14:paraId="3A89E7F9" w14:textId="77777777"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73"/>
        <w:gridCol w:w="1299"/>
      </w:tblGrid>
      <w:tr w:rsidR="00222255" w:rsidRPr="00E82752" w14:paraId="01DBD64D" w14:textId="77777777" w:rsidTr="00433030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14:paraId="57950C9A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5273" w:type="dxa"/>
            <w:shd w:val="clear" w:color="auto" w:fill="auto"/>
          </w:tcPr>
          <w:p w14:paraId="0C116549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14:paraId="1267663B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14:paraId="23C9AE91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14:paraId="0B3AAEF2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14:paraId="65562B37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14:paraId="35C4CAC0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14:paraId="59A3058F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14:paraId="5E1928AC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14:paraId="063A33A4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14:paraId="09FE2D18" w14:textId="77777777" w:rsidTr="00433030">
        <w:trPr>
          <w:trHeight w:val="373"/>
        </w:trPr>
        <w:tc>
          <w:tcPr>
            <w:tcW w:w="3227" w:type="dxa"/>
            <w:shd w:val="clear" w:color="auto" w:fill="auto"/>
          </w:tcPr>
          <w:p w14:paraId="69B8F288" w14:textId="77777777"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5273" w:type="dxa"/>
            <w:shd w:val="clear" w:color="auto" w:fill="auto"/>
          </w:tcPr>
          <w:p w14:paraId="773D2BD7" w14:textId="77777777" w:rsidR="00222255" w:rsidRPr="00E82752" w:rsidRDefault="00222255" w:rsidP="000F3053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>финансирования дефицит</w:t>
            </w:r>
            <w:r w:rsidR="000F3053">
              <w:rPr>
                <w:sz w:val="24"/>
              </w:rPr>
              <w:t>ов бюджетов</w:t>
            </w:r>
            <w:r w:rsidRPr="00E82752">
              <w:rPr>
                <w:sz w:val="24"/>
              </w:rPr>
              <w:t xml:space="preserve">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14:paraId="00C7BF2F" w14:textId="77777777" w:rsidR="00222255" w:rsidRPr="00E82752" w:rsidRDefault="007B259E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14690,8</w:t>
            </w:r>
          </w:p>
        </w:tc>
      </w:tr>
      <w:tr w:rsidR="00222255" w:rsidRPr="00E82752" w14:paraId="546BCABC" w14:textId="77777777" w:rsidTr="00433030">
        <w:trPr>
          <w:trHeight w:val="373"/>
        </w:trPr>
        <w:tc>
          <w:tcPr>
            <w:tcW w:w="3227" w:type="dxa"/>
            <w:shd w:val="clear" w:color="auto" w:fill="auto"/>
          </w:tcPr>
          <w:p w14:paraId="77149BFA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5273" w:type="dxa"/>
            <w:shd w:val="clear" w:color="auto" w:fill="auto"/>
          </w:tcPr>
          <w:p w14:paraId="6CB0BC3E" w14:textId="77777777"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14:paraId="533286D7" w14:textId="77777777"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14:paraId="483F8667" w14:textId="77777777" w:rsidTr="00433030">
        <w:trPr>
          <w:trHeight w:val="397"/>
        </w:trPr>
        <w:tc>
          <w:tcPr>
            <w:tcW w:w="3227" w:type="dxa"/>
            <w:shd w:val="clear" w:color="auto" w:fill="auto"/>
          </w:tcPr>
          <w:p w14:paraId="464D65F7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000 01 05 00 00 00 0000 000</w:t>
            </w:r>
          </w:p>
        </w:tc>
        <w:tc>
          <w:tcPr>
            <w:tcW w:w="5273" w:type="dxa"/>
            <w:shd w:val="clear" w:color="auto" w:fill="auto"/>
          </w:tcPr>
          <w:p w14:paraId="224D7C24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="000F3053">
              <w:rPr>
                <w:sz w:val="24"/>
              </w:rPr>
              <w:br/>
              <w:t>счетах по учету средств бюджетов</w:t>
            </w:r>
            <w:r w:rsidRPr="00E82752">
              <w:rPr>
                <w:sz w:val="24"/>
              </w:rPr>
              <w:t xml:space="preserve">    </w:t>
            </w:r>
          </w:p>
        </w:tc>
        <w:tc>
          <w:tcPr>
            <w:tcW w:w="1299" w:type="dxa"/>
            <w:shd w:val="clear" w:color="auto" w:fill="auto"/>
          </w:tcPr>
          <w:p w14:paraId="11A02887" w14:textId="77777777" w:rsidR="00222255" w:rsidRPr="00E82752" w:rsidRDefault="007B259E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14690,8</w:t>
            </w:r>
          </w:p>
        </w:tc>
      </w:tr>
      <w:tr w:rsidR="00222255" w:rsidRPr="00E82752" w14:paraId="2D25EE82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48140292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000 01 05 00 00 00 0000 500</w:t>
            </w:r>
          </w:p>
        </w:tc>
        <w:tc>
          <w:tcPr>
            <w:tcW w:w="5273" w:type="dxa"/>
            <w:shd w:val="clear" w:color="auto" w:fill="auto"/>
          </w:tcPr>
          <w:p w14:paraId="42B37D1F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14:paraId="7AD3DF2E" w14:textId="77777777" w:rsidR="00222255" w:rsidRPr="00E82752" w:rsidRDefault="00222255" w:rsidP="00DF3EF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14:paraId="696C2369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233BC260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000 01 05 02 00 00 0000 500</w:t>
            </w:r>
          </w:p>
        </w:tc>
        <w:tc>
          <w:tcPr>
            <w:tcW w:w="5273" w:type="dxa"/>
            <w:shd w:val="clear" w:color="auto" w:fill="auto"/>
          </w:tcPr>
          <w:p w14:paraId="469CABD9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14:paraId="03798EE9" w14:textId="77777777" w:rsidR="00222255" w:rsidRPr="00905DE3" w:rsidRDefault="001070D4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14:paraId="6FED7989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749757C5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000 01 05 02 01 00 0000 510</w:t>
            </w:r>
          </w:p>
        </w:tc>
        <w:tc>
          <w:tcPr>
            <w:tcW w:w="5273" w:type="dxa"/>
            <w:shd w:val="clear" w:color="auto" w:fill="auto"/>
          </w:tcPr>
          <w:p w14:paraId="6D0F1E98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14:paraId="78159B23" w14:textId="77777777" w:rsidR="00222255" w:rsidRPr="00905DE3" w:rsidRDefault="00222255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14:paraId="36EC9E48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045C654C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5273" w:type="dxa"/>
            <w:shd w:val="clear" w:color="auto" w:fill="auto"/>
          </w:tcPr>
          <w:p w14:paraId="67A6D712" w14:textId="77777777"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14:paraId="0695ABCD" w14:textId="77777777" w:rsidR="00222255" w:rsidRPr="00905DE3" w:rsidRDefault="00222255" w:rsidP="00DF3EF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DF3EF5">
              <w:rPr>
                <w:rFonts w:eastAsia="Calibri"/>
                <w:sz w:val="24"/>
                <w:lang w:eastAsia="en-US"/>
              </w:rPr>
              <w:t>43338,0</w:t>
            </w:r>
          </w:p>
        </w:tc>
      </w:tr>
      <w:tr w:rsidR="00222255" w:rsidRPr="00E82752" w14:paraId="71529148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2E80FC96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5273" w:type="dxa"/>
            <w:shd w:val="clear" w:color="auto" w:fill="auto"/>
          </w:tcPr>
          <w:p w14:paraId="2566C476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>Уменьшение остатков средств</w:t>
            </w:r>
            <w:r w:rsidR="000F3053">
              <w:rPr>
                <w:sz w:val="24"/>
              </w:rPr>
              <w:t xml:space="preserve"> </w:t>
            </w:r>
            <w:r w:rsidRPr="00E82752"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14:paraId="728B9EA8" w14:textId="77777777" w:rsidR="00222255" w:rsidRPr="00825A62" w:rsidRDefault="007B259E" w:rsidP="00A732D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58028,8</w:t>
            </w:r>
          </w:p>
        </w:tc>
      </w:tr>
      <w:tr w:rsidR="00222255" w:rsidRPr="00E82752" w14:paraId="48B8812E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079C79E9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5273" w:type="dxa"/>
            <w:shd w:val="clear" w:color="auto" w:fill="auto"/>
          </w:tcPr>
          <w:p w14:paraId="18FD91C6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14:paraId="52CE2043" w14:textId="77777777" w:rsidR="00222255" w:rsidRDefault="007B259E" w:rsidP="009932D4">
            <w:pPr>
              <w:ind w:firstLine="5"/>
              <w:jc w:val="center"/>
            </w:pPr>
            <w:r>
              <w:rPr>
                <w:sz w:val="24"/>
              </w:rPr>
              <w:t>58028,8</w:t>
            </w:r>
          </w:p>
        </w:tc>
      </w:tr>
      <w:tr w:rsidR="00222255" w:rsidRPr="00E82752" w14:paraId="1FC5137F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6940AF8E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000 01 05 02 01 00 0000 610</w:t>
            </w:r>
          </w:p>
        </w:tc>
        <w:tc>
          <w:tcPr>
            <w:tcW w:w="5273" w:type="dxa"/>
            <w:shd w:val="clear" w:color="auto" w:fill="auto"/>
          </w:tcPr>
          <w:p w14:paraId="719BBF5D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14:paraId="7F093862" w14:textId="77777777" w:rsidR="00222255" w:rsidRDefault="007B259E" w:rsidP="007B259E">
            <w:pPr>
              <w:ind w:firstLine="5"/>
              <w:jc w:val="center"/>
            </w:pPr>
            <w:r>
              <w:rPr>
                <w:sz w:val="24"/>
              </w:rPr>
              <w:t>58028,8</w:t>
            </w:r>
          </w:p>
        </w:tc>
      </w:tr>
      <w:tr w:rsidR="00222255" w:rsidRPr="00E82752" w14:paraId="14631DA6" w14:textId="77777777" w:rsidTr="00433030">
        <w:trPr>
          <w:trHeight w:val="350"/>
        </w:trPr>
        <w:tc>
          <w:tcPr>
            <w:tcW w:w="3227" w:type="dxa"/>
            <w:shd w:val="clear" w:color="auto" w:fill="auto"/>
          </w:tcPr>
          <w:p w14:paraId="6689A768" w14:textId="77777777" w:rsidR="00222255" w:rsidRPr="00E82752" w:rsidRDefault="00222255" w:rsidP="000F305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5273" w:type="dxa"/>
            <w:shd w:val="clear" w:color="auto" w:fill="auto"/>
          </w:tcPr>
          <w:p w14:paraId="49E82A6E" w14:textId="77777777" w:rsidR="00222255" w:rsidRPr="00825A62" w:rsidRDefault="00222255" w:rsidP="000F305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14:paraId="6AB09C25" w14:textId="77777777" w:rsidR="00222255" w:rsidRDefault="007B259E" w:rsidP="009932D4">
            <w:pPr>
              <w:ind w:firstLine="5"/>
              <w:jc w:val="center"/>
            </w:pPr>
            <w:r>
              <w:rPr>
                <w:sz w:val="24"/>
              </w:rPr>
              <w:t>58028,8</w:t>
            </w:r>
            <w:r w:rsidR="00222255">
              <w:rPr>
                <w:sz w:val="24"/>
              </w:rPr>
              <w:t>»</w:t>
            </w:r>
          </w:p>
        </w:tc>
      </w:tr>
    </w:tbl>
    <w:p w14:paraId="3975137D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B79865D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14:paraId="60248376" w14:textId="77777777"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14:paraId="73D4325C" w14:textId="77777777"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E9CF43A" w14:textId="77777777"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65211D6" w14:textId="77777777"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F3053">
        <w:rPr>
          <w:szCs w:val="28"/>
        </w:rPr>
        <w:t xml:space="preserve">                                                                            </w:t>
      </w:r>
      <w:r w:rsidR="00085A98">
        <w:rPr>
          <w:szCs w:val="28"/>
        </w:rPr>
        <w:t>Е.А. Фоменко</w:t>
      </w:r>
    </w:p>
    <w:sectPr w:rsidR="009E56F5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EFE0" w14:textId="77777777" w:rsidR="003C7621" w:rsidRDefault="003C7621" w:rsidP="004E3B4F">
      <w:pPr>
        <w:pStyle w:val="a8"/>
        <w:spacing w:after="0"/>
      </w:pPr>
      <w:r>
        <w:separator/>
      </w:r>
    </w:p>
  </w:endnote>
  <w:endnote w:type="continuationSeparator" w:id="0">
    <w:p w14:paraId="0F5699AF" w14:textId="77777777" w:rsidR="003C7621" w:rsidRDefault="003C7621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610A" w14:textId="77777777" w:rsidR="003C7621" w:rsidRDefault="003C7621" w:rsidP="004E3B4F">
      <w:pPr>
        <w:pStyle w:val="a8"/>
        <w:spacing w:after="0"/>
      </w:pPr>
      <w:r>
        <w:separator/>
      </w:r>
    </w:p>
  </w:footnote>
  <w:footnote w:type="continuationSeparator" w:id="0">
    <w:p w14:paraId="0B74C8A7" w14:textId="77777777" w:rsidR="003C7621" w:rsidRDefault="003C7621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A43C" w14:textId="77777777" w:rsidR="0031039D" w:rsidRDefault="0031039D">
    <w:pPr>
      <w:pStyle w:val="ab"/>
      <w:jc w:val="center"/>
    </w:pPr>
  </w:p>
  <w:p w14:paraId="2A2D8EB4" w14:textId="77777777" w:rsidR="0031039D" w:rsidRDefault="003103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 w15:restartNumberingAfterBreak="0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4592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674778">
    <w:abstractNumId w:val="3"/>
  </w:num>
  <w:num w:numId="3" w16cid:durableId="635338689">
    <w:abstractNumId w:val="0"/>
  </w:num>
  <w:num w:numId="4" w16cid:durableId="502555162">
    <w:abstractNumId w:val="5"/>
  </w:num>
  <w:num w:numId="5" w16cid:durableId="1939823905">
    <w:abstractNumId w:val="1"/>
  </w:num>
  <w:num w:numId="6" w16cid:durableId="1033848612">
    <w:abstractNumId w:val="2"/>
  </w:num>
  <w:num w:numId="7" w16cid:durableId="1314333129">
    <w:abstractNumId w:val="7"/>
  </w:num>
  <w:num w:numId="8" w16cid:durableId="1003778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1"/>
    <w:rsid w:val="0001027B"/>
    <w:rsid w:val="00014BF4"/>
    <w:rsid w:val="00015FCF"/>
    <w:rsid w:val="0001736C"/>
    <w:rsid w:val="00023C98"/>
    <w:rsid w:val="00023FB6"/>
    <w:rsid w:val="00027C7E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90C"/>
    <w:rsid w:val="000D3C88"/>
    <w:rsid w:val="000D446A"/>
    <w:rsid w:val="000E495B"/>
    <w:rsid w:val="000F1F44"/>
    <w:rsid w:val="000F1F52"/>
    <w:rsid w:val="000F2DA2"/>
    <w:rsid w:val="000F3053"/>
    <w:rsid w:val="000F383B"/>
    <w:rsid w:val="000F5421"/>
    <w:rsid w:val="000F743B"/>
    <w:rsid w:val="00102424"/>
    <w:rsid w:val="00106D0A"/>
    <w:rsid w:val="001070D4"/>
    <w:rsid w:val="00112C93"/>
    <w:rsid w:val="00114F50"/>
    <w:rsid w:val="0011681D"/>
    <w:rsid w:val="0012183E"/>
    <w:rsid w:val="00121E92"/>
    <w:rsid w:val="00122BCB"/>
    <w:rsid w:val="001304D9"/>
    <w:rsid w:val="00133141"/>
    <w:rsid w:val="00142C33"/>
    <w:rsid w:val="00152A67"/>
    <w:rsid w:val="00153C31"/>
    <w:rsid w:val="001566B7"/>
    <w:rsid w:val="001579C9"/>
    <w:rsid w:val="001630A9"/>
    <w:rsid w:val="00163DA4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91DDD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012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737B6"/>
    <w:rsid w:val="00280E8E"/>
    <w:rsid w:val="00281552"/>
    <w:rsid w:val="00282CD8"/>
    <w:rsid w:val="00284F39"/>
    <w:rsid w:val="00284F44"/>
    <w:rsid w:val="002907D7"/>
    <w:rsid w:val="0029082D"/>
    <w:rsid w:val="002921E7"/>
    <w:rsid w:val="00295304"/>
    <w:rsid w:val="00296112"/>
    <w:rsid w:val="00296DDD"/>
    <w:rsid w:val="002A34FB"/>
    <w:rsid w:val="002B06E0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039D"/>
    <w:rsid w:val="0031330F"/>
    <w:rsid w:val="00313D60"/>
    <w:rsid w:val="00314C6C"/>
    <w:rsid w:val="003201E4"/>
    <w:rsid w:val="003203BD"/>
    <w:rsid w:val="00321E25"/>
    <w:rsid w:val="00326639"/>
    <w:rsid w:val="00330A47"/>
    <w:rsid w:val="00331305"/>
    <w:rsid w:val="0033432F"/>
    <w:rsid w:val="00334D3A"/>
    <w:rsid w:val="00334FB7"/>
    <w:rsid w:val="0034015C"/>
    <w:rsid w:val="00342D75"/>
    <w:rsid w:val="003455FB"/>
    <w:rsid w:val="003477A4"/>
    <w:rsid w:val="003542FC"/>
    <w:rsid w:val="00354400"/>
    <w:rsid w:val="00355671"/>
    <w:rsid w:val="00356ACF"/>
    <w:rsid w:val="00357DAC"/>
    <w:rsid w:val="00360C66"/>
    <w:rsid w:val="0036377B"/>
    <w:rsid w:val="0036384A"/>
    <w:rsid w:val="003667A3"/>
    <w:rsid w:val="00366AE2"/>
    <w:rsid w:val="00373941"/>
    <w:rsid w:val="00376310"/>
    <w:rsid w:val="003770D5"/>
    <w:rsid w:val="00377F39"/>
    <w:rsid w:val="003827FF"/>
    <w:rsid w:val="00382A67"/>
    <w:rsid w:val="003846C5"/>
    <w:rsid w:val="00384C00"/>
    <w:rsid w:val="00385C4A"/>
    <w:rsid w:val="003860BD"/>
    <w:rsid w:val="00386F56"/>
    <w:rsid w:val="003876EB"/>
    <w:rsid w:val="00395DC9"/>
    <w:rsid w:val="00397968"/>
    <w:rsid w:val="003A3E32"/>
    <w:rsid w:val="003B171A"/>
    <w:rsid w:val="003B1EE2"/>
    <w:rsid w:val="003B3C37"/>
    <w:rsid w:val="003B7585"/>
    <w:rsid w:val="003C16BA"/>
    <w:rsid w:val="003C1E6A"/>
    <w:rsid w:val="003C7621"/>
    <w:rsid w:val="003D1AE1"/>
    <w:rsid w:val="003D4FBF"/>
    <w:rsid w:val="003E0DE1"/>
    <w:rsid w:val="003E103D"/>
    <w:rsid w:val="003E1C26"/>
    <w:rsid w:val="003E366E"/>
    <w:rsid w:val="003E4B82"/>
    <w:rsid w:val="003E535A"/>
    <w:rsid w:val="003F34C3"/>
    <w:rsid w:val="003F3B5B"/>
    <w:rsid w:val="003F4257"/>
    <w:rsid w:val="003F5566"/>
    <w:rsid w:val="00403CCE"/>
    <w:rsid w:val="0040612A"/>
    <w:rsid w:val="0041134E"/>
    <w:rsid w:val="004153C6"/>
    <w:rsid w:val="00415E36"/>
    <w:rsid w:val="00420FA5"/>
    <w:rsid w:val="004210D9"/>
    <w:rsid w:val="00424452"/>
    <w:rsid w:val="00425FDC"/>
    <w:rsid w:val="004268E7"/>
    <w:rsid w:val="00431F52"/>
    <w:rsid w:val="00432B35"/>
    <w:rsid w:val="00433030"/>
    <w:rsid w:val="00436DE0"/>
    <w:rsid w:val="00440EC1"/>
    <w:rsid w:val="00441856"/>
    <w:rsid w:val="004451B7"/>
    <w:rsid w:val="00445BB0"/>
    <w:rsid w:val="0044764E"/>
    <w:rsid w:val="00447B35"/>
    <w:rsid w:val="00451A5A"/>
    <w:rsid w:val="00451B32"/>
    <w:rsid w:val="00454BB7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47A7"/>
    <w:rsid w:val="005B6E97"/>
    <w:rsid w:val="005C3796"/>
    <w:rsid w:val="005C4390"/>
    <w:rsid w:val="005C5FE3"/>
    <w:rsid w:val="005C7A76"/>
    <w:rsid w:val="005C7CD2"/>
    <w:rsid w:val="005D103F"/>
    <w:rsid w:val="005D338B"/>
    <w:rsid w:val="005D469D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3CD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C7F8C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1648C"/>
    <w:rsid w:val="007237A3"/>
    <w:rsid w:val="00724314"/>
    <w:rsid w:val="00724984"/>
    <w:rsid w:val="00726B78"/>
    <w:rsid w:val="00731A60"/>
    <w:rsid w:val="00743411"/>
    <w:rsid w:val="00745681"/>
    <w:rsid w:val="00745891"/>
    <w:rsid w:val="007465FA"/>
    <w:rsid w:val="007466A6"/>
    <w:rsid w:val="00746B24"/>
    <w:rsid w:val="00746CAF"/>
    <w:rsid w:val="007503E0"/>
    <w:rsid w:val="0075235D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C83"/>
    <w:rsid w:val="00787D4A"/>
    <w:rsid w:val="00791E19"/>
    <w:rsid w:val="007A2A18"/>
    <w:rsid w:val="007A3034"/>
    <w:rsid w:val="007A45D2"/>
    <w:rsid w:val="007A4916"/>
    <w:rsid w:val="007A587E"/>
    <w:rsid w:val="007B0DFC"/>
    <w:rsid w:val="007B1867"/>
    <w:rsid w:val="007B259E"/>
    <w:rsid w:val="007B2D10"/>
    <w:rsid w:val="007B4405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1EEA"/>
    <w:rsid w:val="007E6169"/>
    <w:rsid w:val="007F265E"/>
    <w:rsid w:val="007F3485"/>
    <w:rsid w:val="007F36C3"/>
    <w:rsid w:val="007F3B89"/>
    <w:rsid w:val="007F6545"/>
    <w:rsid w:val="007F7A69"/>
    <w:rsid w:val="00804052"/>
    <w:rsid w:val="00805ADB"/>
    <w:rsid w:val="00807BCD"/>
    <w:rsid w:val="008108AB"/>
    <w:rsid w:val="00814F62"/>
    <w:rsid w:val="00816F14"/>
    <w:rsid w:val="00820D26"/>
    <w:rsid w:val="00823B0E"/>
    <w:rsid w:val="00827960"/>
    <w:rsid w:val="0083345F"/>
    <w:rsid w:val="00835338"/>
    <w:rsid w:val="00835962"/>
    <w:rsid w:val="00835E52"/>
    <w:rsid w:val="008378D1"/>
    <w:rsid w:val="00843864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A4CB7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05927"/>
    <w:rsid w:val="00905B9D"/>
    <w:rsid w:val="00910508"/>
    <w:rsid w:val="00910A7A"/>
    <w:rsid w:val="00910CE1"/>
    <w:rsid w:val="0091277D"/>
    <w:rsid w:val="0091798D"/>
    <w:rsid w:val="00924A7E"/>
    <w:rsid w:val="009278D6"/>
    <w:rsid w:val="00931094"/>
    <w:rsid w:val="0093158C"/>
    <w:rsid w:val="009329B7"/>
    <w:rsid w:val="0093343A"/>
    <w:rsid w:val="009400BD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51B6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237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0003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47D13"/>
    <w:rsid w:val="00A50368"/>
    <w:rsid w:val="00A51758"/>
    <w:rsid w:val="00A550B9"/>
    <w:rsid w:val="00A56A00"/>
    <w:rsid w:val="00A630EB"/>
    <w:rsid w:val="00A650D4"/>
    <w:rsid w:val="00A70A48"/>
    <w:rsid w:val="00A71CAB"/>
    <w:rsid w:val="00A732DD"/>
    <w:rsid w:val="00A8146F"/>
    <w:rsid w:val="00A84898"/>
    <w:rsid w:val="00A86D82"/>
    <w:rsid w:val="00A86E19"/>
    <w:rsid w:val="00A8703A"/>
    <w:rsid w:val="00A92928"/>
    <w:rsid w:val="00A956C3"/>
    <w:rsid w:val="00A95D53"/>
    <w:rsid w:val="00A967F2"/>
    <w:rsid w:val="00AA015D"/>
    <w:rsid w:val="00AA4157"/>
    <w:rsid w:val="00AA633D"/>
    <w:rsid w:val="00AA7CAD"/>
    <w:rsid w:val="00AB171B"/>
    <w:rsid w:val="00AB4C33"/>
    <w:rsid w:val="00AB5065"/>
    <w:rsid w:val="00AB5BFD"/>
    <w:rsid w:val="00AB7F3E"/>
    <w:rsid w:val="00AC154E"/>
    <w:rsid w:val="00AD3FAA"/>
    <w:rsid w:val="00AD4342"/>
    <w:rsid w:val="00AD7820"/>
    <w:rsid w:val="00AD7EC5"/>
    <w:rsid w:val="00AD7FDC"/>
    <w:rsid w:val="00AE114C"/>
    <w:rsid w:val="00AE1C80"/>
    <w:rsid w:val="00AE3742"/>
    <w:rsid w:val="00AE5CCD"/>
    <w:rsid w:val="00AE638D"/>
    <w:rsid w:val="00AF0AAF"/>
    <w:rsid w:val="00AF27C9"/>
    <w:rsid w:val="00AF63FF"/>
    <w:rsid w:val="00B029A3"/>
    <w:rsid w:val="00B04447"/>
    <w:rsid w:val="00B0573B"/>
    <w:rsid w:val="00B060DB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4F4C"/>
    <w:rsid w:val="00B3585A"/>
    <w:rsid w:val="00B400F5"/>
    <w:rsid w:val="00B40B0A"/>
    <w:rsid w:val="00B44BE1"/>
    <w:rsid w:val="00B4690E"/>
    <w:rsid w:val="00B55B2D"/>
    <w:rsid w:val="00B611EB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865"/>
    <w:rsid w:val="00BB75B5"/>
    <w:rsid w:val="00BC2546"/>
    <w:rsid w:val="00BC3581"/>
    <w:rsid w:val="00BC3BD2"/>
    <w:rsid w:val="00BC776A"/>
    <w:rsid w:val="00BD150D"/>
    <w:rsid w:val="00BD2544"/>
    <w:rsid w:val="00BD466B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2F32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679DF"/>
    <w:rsid w:val="00C71DAA"/>
    <w:rsid w:val="00C7359E"/>
    <w:rsid w:val="00C74226"/>
    <w:rsid w:val="00C771A2"/>
    <w:rsid w:val="00C81688"/>
    <w:rsid w:val="00C82955"/>
    <w:rsid w:val="00C83CCB"/>
    <w:rsid w:val="00C8519D"/>
    <w:rsid w:val="00C86C80"/>
    <w:rsid w:val="00C92FD2"/>
    <w:rsid w:val="00C93C4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5AAF"/>
    <w:rsid w:val="00CD6F52"/>
    <w:rsid w:val="00CE2D79"/>
    <w:rsid w:val="00CE2FB6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24432"/>
    <w:rsid w:val="00D2620A"/>
    <w:rsid w:val="00D2798F"/>
    <w:rsid w:val="00D3044A"/>
    <w:rsid w:val="00D337FB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3CC2"/>
    <w:rsid w:val="00D673B7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3CF3"/>
    <w:rsid w:val="00DD4A32"/>
    <w:rsid w:val="00DD58AE"/>
    <w:rsid w:val="00DD65A3"/>
    <w:rsid w:val="00DD742B"/>
    <w:rsid w:val="00DE2EAD"/>
    <w:rsid w:val="00DE4E15"/>
    <w:rsid w:val="00DE4FD0"/>
    <w:rsid w:val="00DE77CF"/>
    <w:rsid w:val="00DF02CF"/>
    <w:rsid w:val="00DF1F27"/>
    <w:rsid w:val="00DF2A65"/>
    <w:rsid w:val="00DF3EF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1B75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3444"/>
    <w:rsid w:val="00EC41AC"/>
    <w:rsid w:val="00EC6630"/>
    <w:rsid w:val="00EC744E"/>
    <w:rsid w:val="00ED1459"/>
    <w:rsid w:val="00ED19E2"/>
    <w:rsid w:val="00ED233D"/>
    <w:rsid w:val="00ED267C"/>
    <w:rsid w:val="00ED33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29F9"/>
    <w:rsid w:val="00F33A2D"/>
    <w:rsid w:val="00F37836"/>
    <w:rsid w:val="00F42D5B"/>
    <w:rsid w:val="00F45A88"/>
    <w:rsid w:val="00F469A1"/>
    <w:rsid w:val="00F50AA1"/>
    <w:rsid w:val="00F51209"/>
    <w:rsid w:val="00F51DB5"/>
    <w:rsid w:val="00F53ABD"/>
    <w:rsid w:val="00F647F2"/>
    <w:rsid w:val="00F6498B"/>
    <w:rsid w:val="00F71A33"/>
    <w:rsid w:val="00F72E2F"/>
    <w:rsid w:val="00F7350F"/>
    <w:rsid w:val="00F73EBE"/>
    <w:rsid w:val="00F76354"/>
    <w:rsid w:val="00F80E1F"/>
    <w:rsid w:val="00F81166"/>
    <w:rsid w:val="00F8179E"/>
    <w:rsid w:val="00F902AE"/>
    <w:rsid w:val="00F97124"/>
    <w:rsid w:val="00F97A76"/>
    <w:rsid w:val="00FA1E93"/>
    <w:rsid w:val="00FA25FD"/>
    <w:rsid w:val="00FA60CA"/>
    <w:rsid w:val="00FB050F"/>
    <w:rsid w:val="00FB0DA0"/>
    <w:rsid w:val="00FB6F8F"/>
    <w:rsid w:val="00FC209D"/>
    <w:rsid w:val="00FC424F"/>
    <w:rsid w:val="00FC6852"/>
    <w:rsid w:val="00FD009F"/>
    <w:rsid w:val="00FD1C0F"/>
    <w:rsid w:val="00FD1CC5"/>
    <w:rsid w:val="00FE2B92"/>
    <w:rsid w:val="00FE2D42"/>
    <w:rsid w:val="00FE5C40"/>
    <w:rsid w:val="00FF170A"/>
    <w:rsid w:val="00FF218B"/>
    <w:rsid w:val="00FF21DF"/>
    <w:rsid w:val="00FF3FE5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17C77"/>
  <w15:docId w15:val="{22F9B452-BA5F-40CA-BA9A-FB53CDA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Заголовок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styleId="af9">
    <w:name w:val="List Paragraph"/>
    <w:basedOn w:val="a"/>
    <w:uiPriority w:val="34"/>
    <w:qFormat/>
    <w:rsid w:val="00D2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1E5D-9360-4528-B815-56BD7450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8054</Words>
  <Characters>45908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2025-07-23T10:07:00Z</cp:lastPrinted>
  <dcterms:created xsi:type="dcterms:W3CDTF">2025-07-23T10:07:00Z</dcterms:created>
  <dcterms:modified xsi:type="dcterms:W3CDTF">2025-07-23T10:07:00Z</dcterms:modified>
</cp:coreProperties>
</file>