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A" w:rsidRPr="00423587" w:rsidRDefault="00A75034" w:rsidP="002E633A">
      <w:pPr>
        <w:tabs>
          <w:tab w:val="left" w:pos="709"/>
          <w:tab w:val="left" w:pos="851"/>
        </w:tabs>
        <w:jc w:val="center"/>
        <w:rPr>
          <w:noProof/>
          <w:sz w:val="24"/>
        </w:rPr>
      </w:pPr>
      <w:r>
        <w:rPr>
          <w:noProof/>
          <w:sz w:val="16"/>
        </w:rPr>
        <w:drawing>
          <wp:inline distT="0" distB="0" distL="0" distR="0">
            <wp:extent cx="596265" cy="74549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596265" cy="745490"/>
                    </a:xfrm>
                    <a:prstGeom prst="rect">
                      <a:avLst/>
                    </a:prstGeom>
                    <a:noFill/>
                    <a:ln w="9525">
                      <a:noFill/>
                      <a:miter lim="800000"/>
                      <a:headEnd/>
                      <a:tailEnd/>
                    </a:ln>
                  </pic:spPr>
                </pic:pic>
              </a:graphicData>
            </a:graphic>
          </wp:inline>
        </w:drawing>
      </w:r>
    </w:p>
    <w:p w:rsidR="002E633A" w:rsidRPr="00423587" w:rsidRDefault="002E633A" w:rsidP="002E633A">
      <w:pPr>
        <w:jc w:val="center"/>
        <w:rPr>
          <w:color w:val="FF0000"/>
          <w:sz w:val="16"/>
        </w:rPr>
      </w:pPr>
    </w:p>
    <w:p w:rsidR="003F6A8C" w:rsidRPr="00EF1EC1" w:rsidRDefault="003F6A8C" w:rsidP="003F6A8C">
      <w:pPr>
        <w:jc w:val="center"/>
        <w:rPr>
          <w:b/>
          <w:szCs w:val="28"/>
        </w:rPr>
      </w:pPr>
      <w:r w:rsidRPr="00EF1EC1">
        <w:rPr>
          <w:b/>
          <w:szCs w:val="28"/>
        </w:rPr>
        <w:t xml:space="preserve">АДМИНИСТРАЦИЯ </w:t>
      </w:r>
      <w:r>
        <w:rPr>
          <w:b/>
          <w:szCs w:val="28"/>
        </w:rPr>
        <w:t>ДЯДЬКОВСКОГО</w:t>
      </w:r>
      <w:r w:rsidRPr="00EF1EC1">
        <w:rPr>
          <w:b/>
          <w:szCs w:val="28"/>
        </w:rPr>
        <w:t xml:space="preserve"> СЕЛЬСКОГО ПОСЕЛЕНИЯ КОРЕНОВСКОГО РАЙОНА</w:t>
      </w:r>
    </w:p>
    <w:p w:rsidR="003F6A8C" w:rsidRPr="007130B9" w:rsidRDefault="003F6A8C" w:rsidP="003F6A8C">
      <w:pPr>
        <w:jc w:val="center"/>
        <w:rPr>
          <w:sz w:val="36"/>
          <w:szCs w:val="36"/>
        </w:rPr>
      </w:pPr>
    </w:p>
    <w:p w:rsidR="003F6A8C" w:rsidRPr="00D82429" w:rsidRDefault="003F6A8C" w:rsidP="003F6A8C">
      <w:pPr>
        <w:jc w:val="center"/>
        <w:rPr>
          <w:b/>
          <w:sz w:val="32"/>
          <w:szCs w:val="32"/>
        </w:rPr>
      </w:pPr>
      <w:r w:rsidRPr="00D82429">
        <w:rPr>
          <w:b/>
          <w:sz w:val="32"/>
          <w:szCs w:val="32"/>
        </w:rPr>
        <w:t>ПОСТАНОВЛЕНИЕ</w:t>
      </w:r>
    </w:p>
    <w:p w:rsidR="003F6A8C" w:rsidRPr="00EF1EC1" w:rsidRDefault="003F6A8C" w:rsidP="003F6A8C">
      <w:pPr>
        <w:jc w:val="center"/>
        <w:rPr>
          <w:b/>
          <w:sz w:val="36"/>
          <w:szCs w:val="36"/>
        </w:rPr>
      </w:pPr>
    </w:p>
    <w:p w:rsidR="002E633A" w:rsidRPr="00423587" w:rsidRDefault="002E633A" w:rsidP="002E633A">
      <w:pPr>
        <w:jc w:val="center"/>
        <w:rPr>
          <w:b/>
          <w:szCs w:val="28"/>
        </w:rPr>
      </w:pPr>
    </w:p>
    <w:p w:rsidR="002E633A" w:rsidRPr="00423587" w:rsidRDefault="002E633A" w:rsidP="002E633A">
      <w:pPr>
        <w:rPr>
          <w:b/>
          <w:color w:val="000000"/>
          <w:sz w:val="24"/>
        </w:rPr>
      </w:pPr>
      <w:r w:rsidRPr="00423587">
        <w:rPr>
          <w:b/>
          <w:color w:val="000000"/>
          <w:sz w:val="24"/>
        </w:rPr>
        <w:t xml:space="preserve">от </w:t>
      </w:r>
      <w:r w:rsidR="00DC6D94">
        <w:rPr>
          <w:b/>
          <w:color w:val="000000"/>
          <w:sz w:val="24"/>
        </w:rPr>
        <w:t>00</w:t>
      </w:r>
      <w:r w:rsidRPr="00423587">
        <w:rPr>
          <w:b/>
          <w:color w:val="000000"/>
          <w:sz w:val="24"/>
        </w:rPr>
        <w:t>.</w:t>
      </w:r>
      <w:r w:rsidR="00DC6D94">
        <w:rPr>
          <w:b/>
          <w:color w:val="000000"/>
          <w:sz w:val="24"/>
        </w:rPr>
        <w:t>00</w:t>
      </w:r>
      <w:r w:rsidRPr="00423587">
        <w:rPr>
          <w:b/>
          <w:color w:val="000000"/>
          <w:sz w:val="24"/>
        </w:rPr>
        <w:t>.</w:t>
      </w:r>
      <w:r w:rsidR="003203E8" w:rsidRPr="00423587">
        <w:rPr>
          <w:b/>
          <w:color w:val="000000"/>
          <w:sz w:val="24"/>
        </w:rPr>
        <w:t>202</w:t>
      </w:r>
      <w:r w:rsidR="006407EC">
        <w:rPr>
          <w:b/>
          <w:color w:val="000000"/>
          <w:sz w:val="24"/>
        </w:rPr>
        <w:t>5</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7E0291">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DC6D94">
        <w:rPr>
          <w:b/>
          <w:color w:val="000000"/>
          <w:sz w:val="24"/>
        </w:rPr>
        <w:t>000</w:t>
      </w:r>
    </w:p>
    <w:p w:rsidR="002E633A" w:rsidRPr="00423587" w:rsidRDefault="002E633A" w:rsidP="002E633A">
      <w:pPr>
        <w:rPr>
          <w:sz w:val="24"/>
        </w:rPr>
      </w:pPr>
      <w:r w:rsidRPr="00423587">
        <w:rPr>
          <w:sz w:val="24"/>
        </w:rPr>
        <w:t xml:space="preserve">                                                              ст.Дядьковская</w:t>
      </w:r>
    </w:p>
    <w:p w:rsidR="002E633A" w:rsidRPr="00423587" w:rsidRDefault="002E633A" w:rsidP="005A6A59">
      <w:pPr>
        <w:jc w:val="center"/>
        <w:rPr>
          <w:b/>
          <w:szCs w:val="28"/>
        </w:rPr>
      </w:pPr>
    </w:p>
    <w:p w:rsidR="007C2A59" w:rsidRDefault="007C2A59" w:rsidP="007C2A59">
      <w:pPr>
        <w:ind w:left="93" w:firstLine="1005"/>
        <w:rPr>
          <w:b/>
        </w:rPr>
      </w:pPr>
      <w:r>
        <w:rPr>
          <w:b/>
        </w:rPr>
        <w:t>Об утверждении Порядка осуществления мер по реализации полномочий</w:t>
      </w:r>
      <w:r>
        <w:rPr>
          <w:b/>
          <w:spacing w:val="-5"/>
        </w:rPr>
        <w:t xml:space="preserve"> </w:t>
      </w:r>
      <w:r>
        <w:rPr>
          <w:b/>
        </w:rPr>
        <w:t>в</w:t>
      </w:r>
      <w:r>
        <w:rPr>
          <w:b/>
          <w:spacing w:val="-5"/>
        </w:rPr>
        <w:t xml:space="preserve"> </w:t>
      </w:r>
      <w:r>
        <w:rPr>
          <w:b/>
        </w:rPr>
        <w:t>части</w:t>
      </w:r>
      <w:r>
        <w:rPr>
          <w:b/>
          <w:spacing w:val="-5"/>
        </w:rPr>
        <w:t xml:space="preserve"> </w:t>
      </w:r>
      <w:r>
        <w:rPr>
          <w:b/>
        </w:rPr>
        <w:t>принятия</w:t>
      </w:r>
      <w:r>
        <w:rPr>
          <w:b/>
          <w:spacing w:val="-5"/>
        </w:rPr>
        <w:t xml:space="preserve"> </w:t>
      </w:r>
      <w:r>
        <w:rPr>
          <w:b/>
        </w:rPr>
        <w:t>решения</w:t>
      </w:r>
      <w:r>
        <w:rPr>
          <w:b/>
          <w:spacing w:val="-6"/>
        </w:rPr>
        <w:t xml:space="preserve"> </w:t>
      </w:r>
      <w:r>
        <w:rPr>
          <w:b/>
        </w:rPr>
        <w:t>о</w:t>
      </w:r>
      <w:r>
        <w:rPr>
          <w:b/>
          <w:spacing w:val="-3"/>
        </w:rPr>
        <w:t xml:space="preserve"> </w:t>
      </w:r>
      <w:r>
        <w:rPr>
          <w:b/>
        </w:rPr>
        <w:t>сносе</w:t>
      </w:r>
      <w:r>
        <w:rPr>
          <w:b/>
          <w:spacing w:val="-4"/>
        </w:rPr>
        <w:t xml:space="preserve"> </w:t>
      </w:r>
      <w:r>
        <w:rPr>
          <w:b/>
        </w:rPr>
        <w:t>самовольной</w:t>
      </w:r>
      <w:r>
        <w:rPr>
          <w:b/>
          <w:spacing w:val="-2"/>
        </w:rPr>
        <w:t xml:space="preserve"> </w:t>
      </w:r>
      <w:r>
        <w:rPr>
          <w:b/>
        </w:rPr>
        <w:t>постройки</w:t>
      </w:r>
    </w:p>
    <w:p w:rsidR="00A67A91" w:rsidRDefault="007C2A59" w:rsidP="007C2A59">
      <w:pPr>
        <w:pStyle w:val="a5"/>
        <w:jc w:val="center"/>
        <w:rPr>
          <w:b/>
          <w:color w:val="000000"/>
          <w:szCs w:val="28"/>
        </w:rPr>
      </w:pPr>
      <w:r>
        <w:rPr>
          <w:b/>
        </w:rPr>
        <w:t>либо</w:t>
      </w:r>
      <w:r>
        <w:rPr>
          <w:b/>
          <w:spacing w:val="-3"/>
        </w:rPr>
        <w:t xml:space="preserve"> </w:t>
      </w:r>
      <w:r>
        <w:rPr>
          <w:b/>
        </w:rPr>
        <w:t>решения</w:t>
      </w:r>
      <w:r>
        <w:rPr>
          <w:b/>
          <w:spacing w:val="-6"/>
        </w:rPr>
        <w:t xml:space="preserve"> </w:t>
      </w:r>
      <w:r>
        <w:rPr>
          <w:b/>
        </w:rPr>
        <w:t>о</w:t>
      </w:r>
      <w:r>
        <w:rPr>
          <w:b/>
          <w:spacing w:val="-3"/>
        </w:rPr>
        <w:t xml:space="preserve"> </w:t>
      </w:r>
      <w:r>
        <w:rPr>
          <w:b/>
        </w:rPr>
        <w:t>сносе</w:t>
      </w:r>
      <w:r>
        <w:rPr>
          <w:b/>
          <w:spacing w:val="-2"/>
        </w:rPr>
        <w:t xml:space="preserve"> </w:t>
      </w:r>
      <w:r>
        <w:rPr>
          <w:b/>
        </w:rPr>
        <w:t>самовольной</w:t>
      </w:r>
      <w:r>
        <w:rPr>
          <w:b/>
          <w:spacing w:val="-5"/>
        </w:rPr>
        <w:t xml:space="preserve"> </w:t>
      </w:r>
      <w:r>
        <w:rPr>
          <w:b/>
        </w:rPr>
        <w:t>постройки</w:t>
      </w:r>
      <w:r>
        <w:rPr>
          <w:b/>
          <w:spacing w:val="-5"/>
        </w:rPr>
        <w:t xml:space="preserve"> </w:t>
      </w:r>
      <w:r>
        <w:rPr>
          <w:b/>
        </w:rPr>
        <w:t>или</w:t>
      </w:r>
      <w:r>
        <w:rPr>
          <w:b/>
          <w:spacing w:val="-5"/>
        </w:rPr>
        <w:t xml:space="preserve"> </w:t>
      </w:r>
      <w:r>
        <w:rPr>
          <w:b/>
        </w:rPr>
        <w:t>ее</w:t>
      </w:r>
      <w:r>
        <w:rPr>
          <w:b/>
          <w:spacing w:val="-5"/>
        </w:rPr>
        <w:t xml:space="preserve"> </w:t>
      </w:r>
      <w:r>
        <w:rPr>
          <w:b/>
        </w:rPr>
        <w:t>приведении</w:t>
      </w:r>
      <w:r>
        <w:rPr>
          <w:b/>
          <w:spacing w:val="-5"/>
        </w:rPr>
        <w:t xml:space="preserve"> </w:t>
      </w:r>
      <w:r>
        <w:rPr>
          <w:b/>
        </w:rPr>
        <w:t xml:space="preserve">в соответствие с установленными требованиями на территории </w:t>
      </w:r>
      <w:r w:rsidR="00316615">
        <w:rPr>
          <w:b/>
          <w:bCs w:val="0"/>
          <w:color w:val="000000"/>
          <w:szCs w:val="28"/>
        </w:rPr>
        <w:t>Дядьковского</w:t>
      </w:r>
      <w:r w:rsidR="00A67A91">
        <w:rPr>
          <w:b/>
          <w:bCs w:val="0"/>
          <w:color w:val="000000"/>
          <w:szCs w:val="28"/>
        </w:rPr>
        <w:t xml:space="preserve"> сельского поселения </w:t>
      </w:r>
      <w:r w:rsidR="00316615">
        <w:rPr>
          <w:b/>
          <w:bCs w:val="0"/>
          <w:color w:val="000000"/>
          <w:szCs w:val="28"/>
        </w:rPr>
        <w:t>Кореновского</w:t>
      </w:r>
      <w:r w:rsidR="00A67A91">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xml:space="preserve"> Гражданского кодекса Российской Федерации, в соответствии с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974CAE">
      <w:pPr>
        <w:pStyle w:val="a5"/>
        <w:rPr>
          <w:szCs w:val="28"/>
        </w:rPr>
      </w:pPr>
      <w:r>
        <w:rPr>
          <w:szCs w:val="28"/>
        </w:rPr>
        <w:t xml:space="preserve">1. Утвердить </w:t>
      </w:r>
      <w:r w:rsidR="007C2A59">
        <w:t>Порядок осуществления мер по реализации полномочий</w:t>
      </w:r>
      <w:r w:rsidR="007C2A59">
        <w:rPr>
          <w:spacing w:val="40"/>
        </w:rPr>
        <w:t xml:space="preserve"> </w:t>
      </w:r>
      <w:r w:rsidR="007C2A59">
        <w:t>в</w:t>
      </w:r>
      <w:r w:rsidR="007C2A59">
        <w:rPr>
          <w:spacing w:val="40"/>
        </w:rPr>
        <w:t xml:space="preserve"> </w:t>
      </w:r>
      <w:r w:rsidR="007C2A59">
        <w:t>части</w:t>
      </w:r>
      <w:r w:rsidR="007C2A59">
        <w:rPr>
          <w:spacing w:val="40"/>
        </w:rPr>
        <w:t xml:space="preserve"> </w:t>
      </w:r>
      <w:r w:rsidR="007C2A59">
        <w:t>принятия</w:t>
      </w:r>
      <w:r w:rsidR="007C2A59">
        <w:rPr>
          <w:spacing w:val="40"/>
        </w:rPr>
        <w:t xml:space="preserve"> </w:t>
      </w:r>
      <w:r w:rsidR="007C2A59">
        <w:t>решения</w:t>
      </w:r>
      <w:r w:rsidR="007C2A59">
        <w:rPr>
          <w:spacing w:val="40"/>
        </w:rPr>
        <w:t xml:space="preserve"> </w:t>
      </w:r>
      <w:r w:rsidR="007C2A59">
        <w:t>о</w:t>
      </w:r>
      <w:r w:rsidR="007C2A59">
        <w:rPr>
          <w:spacing w:val="40"/>
        </w:rPr>
        <w:t xml:space="preserve"> </w:t>
      </w:r>
      <w:r w:rsidR="007C2A59">
        <w:t>сносе</w:t>
      </w:r>
      <w:r w:rsidR="007C2A59">
        <w:rPr>
          <w:spacing w:val="40"/>
        </w:rPr>
        <w:t xml:space="preserve"> </w:t>
      </w:r>
      <w:r w:rsidR="007C2A59">
        <w:t>самовольной</w:t>
      </w:r>
      <w:r w:rsidR="007C2A59">
        <w:rPr>
          <w:spacing w:val="40"/>
        </w:rPr>
        <w:t xml:space="preserve"> </w:t>
      </w:r>
      <w:r w:rsidR="007C2A59">
        <w:t xml:space="preserve">постройки либо решения о сносе самовольной постройки или ее приведении в соответствие с установленными требованиями на территории </w:t>
      </w:r>
      <w:r w:rsidR="00974CAE" w:rsidRPr="00974CAE">
        <w:rPr>
          <w:color w:val="000000"/>
          <w:szCs w:val="28"/>
        </w:rPr>
        <w:t>Дядьковского сельского поселения Кореновского района</w:t>
      </w:r>
      <w:r>
        <w:rPr>
          <w:szCs w:val="28"/>
        </w:rPr>
        <w:t>(прилагается).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lang/>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lang/>
        </w:rPr>
        <w:t xml:space="preserve"> </w:t>
      </w:r>
      <w:r w:rsidRPr="003D0A1F">
        <w:rPr>
          <w:rFonts w:eastAsia="DejaVuSans"/>
          <w:kern w:val="1"/>
          <w:szCs w:val="28"/>
          <w:shd w:val="clear" w:color="auto" w:fill="FFFFFF"/>
          <w:lang/>
        </w:rPr>
        <w:t xml:space="preserve">Общему отделу администрации </w:t>
      </w:r>
      <w:r w:rsidRPr="003D0A1F">
        <w:rPr>
          <w:szCs w:val="28"/>
        </w:rPr>
        <w:t>Дядьковского</w:t>
      </w:r>
      <w:r w:rsidRPr="003D0A1F">
        <w:rPr>
          <w:rFonts w:eastAsia="DejaVuSans"/>
          <w:kern w:val="1"/>
          <w:szCs w:val="28"/>
          <w:shd w:val="clear" w:color="auto" w:fill="FFFFFF"/>
          <w:lang/>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Cs w:val="28"/>
        </w:rPr>
        <w:t>Дядьковского</w:t>
      </w:r>
      <w:r w:rsidRPr="003D0A1F">
        <w:rPr>
          <w:rFonts w:eastAsia="DejaVuSans"/>
          <w:kern w:val="1"/>
          <w:szCs w:val="28"/>
          <w:shd w:val="clear" w:color="auto" w:fill="FFFFFF"/>
          <w:lang/>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316615" w:rsidRPr="00423587" w:rsidRDefault="00316615" w:rsidP="00316615">
      <w:pPr>
        <w:pStyle w:val="a5"/>
        <w:ind w:firstLine="0"/>
      </w:pPr>
      <w:r w:rsidRPr="00423587">
        <w:t xml:space="preserve">Глава </w:t>
      </w:r>
    </w:p>
    <w:p w:rsidR="00316615" w:rsidRPr="00423587" w:rsidRDefault="00316615" w:rsidP="00316615">
      <w:pPr>
        <w:pStyle w:val="a5"/>
        <w:ind w:firstLine="0"/>
      </w:pPr>
      <w:r w:rsidRPr="00423587">
        <w:rPr>
          <w:szCs w:val="28"/>
        </w:rPr>
        <w:t>Дядьковского сельского поселения</w:t>
      </w:r>
      <w:r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О.А.Ткачева</w:t>
      </w:r>
    </w:p>
    <w:p w:rsidR="00316615" w:rsidRDefault="00A67A91" w:rsidP="00A67A91">
      <w:pPr>
        <w:jc w:val="center"/>
        <w:rPr>
          <w:color w:val="000000"/>
          <w:szCs w:val="28"/>
        </w:rPr>
      </w:pPr>
      <w:r>
        <w:rPr>
          <w:color w:val="000000"/>
          <w:szCs w:val="28"/>
        </w:rPr>
        <w:lastRenderedPageBreak/>
        <w:t xml:space="preserve">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9B3238">
        <w:rPr>
          <w:rFonts w:ascii="Times New Roman" w:hAnsi="Times New Roman" w:cs="Times New Roman"/>
          <w:sz w:val="28"/>
          <w:szCs w:val="28"/>
        </w:rPr>
        <w:t xml:space="preserve">  </w:t>
      </w:r>
      <w:r w:rsidRPr="00870887">
        <w:rPr>
          <w:rFonts w:ascii="Times New Roman" w:hAnsi="Times New Roman" w:cs="Times New Roman"/>
          <w:sz w:val="28"/>
          <w:szCs w:val="28"/>
        </w:rPr>
        <w:t xml:space="preserve"> ПРИЛОЖЕНИЕ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 постановлению  администрации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Дядьковского сельского поселения</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w:t>
      </w:r>
      <w:r w:rsidR="009B3238">
        <w:rPr>
          <w:rFonts w:ascii="Times New Roman" w:hAnsi="Times New Roman" w:cs="Times New Roman"/>
          <w:sz w:val="28"/>
          <w:szCs w:val="28"/>
        </w:rPr>
        <w:t xml:space="preserve">  </w:t>
      </w:r>
      <w:r w:rsidRPr="00870887">
        <w:rPr>
          <w:rFonts w:ascii="Times New Roman" w:hAnsi="Times New Roman" w:cs="Times New Roman"/>
          <w:sz w:val="28"/>
          <w:szCs w:val="28"/>
        </w:rPr>
        <w:t xml:space="preserve"> Кореновского района</w:t>
      </w:r>
    </w:p>
    <w:p w:rsidR="00870887" w:rsidRPr="00870887" w:rsidRDefault="00870887" w:rsidP="00870887">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Pr>
          <w:rFonts w:ascii="Times New Roman" w:hAnsi="Times New Roman" w:cs="Times New Roman"/>
          <w:sz w:val="28"/>
          <w:szCs w:val="28"/>
        </w:rPr>
        <w:t>00</w:t>
      </w:r>
      <w:r w:rsidRPr="00870887">
        <w:rPr>
          <w:rFonts w:ascii="Times New Roman" w:hAnsi="Times New Roman" w:cs="Times New Roman"/>
          <w:sz w:val="28"/>
          <w:szCs w:val="28"/>
        </w:rPr>
        <w:t>.0</w:t>
      </w:r>
      <w:r>
        <w:rPr>
          <w:rFonts w:ascii="Times New Roman" w:hAnsi="Times New Roman" w:cs="Times New Roman"/>
          <w:sz w:val="28"/>
          <w:szCs w:val="28"/>
        </w:rPr>
        <w:t>0</w:t>
      </w:r>
      <w:r w:rsidRPr="00870887">
        <w:rPr>
          <w:rFonts w:ascii="Times New Roman" w:hAnsi="Times New Roman" w:cs="Times New Roman"/>
          <w:sz w:val="28"/>
          <w:szCs w:val="28"/>
        </w:rPr>
        <w:t>.202</w:t>
      </w:r>
      <w:r w:rsidR="007C2A59">
        <w:rPr>
          <w:rFonts w:ascii="Times New Roman" w:hAnsi="Times New Roman" w:cs="Times New Roman"/>
          <w:sz w:val="28"/>
          <w:szCs w:val="28"/>
        </w:rPr>
        <w:t>5</w:t>
      </w:r>
      <w:r w:rsidRPr="00870887">
        <w:rPr>
          <w:rFonts w:ascii="Times New Roman" w:hAnsi="Times New Roman" w:cs="Times New Roman"/>
          <w:sz w:val="28"/>
          <w:szCs w:val="28"/>
        </w:rPr>
        <w:t xml:space="preserve"> года  № </w:t>
      </w:r>
      <w:r>
        <w:rPr>
          <w:rFonts w:ascii="Times New Roman" w:hAnsi="Times New Roman" w:cs="Times New Roman"/>
          <w:sz w:val="28"/>
          <w:szCs w:val="28"/>
        </w:rPr>
        <w:t>000</w:t>
      </w:r>
    </w:p>
    <w:p w:rsidR="00870887" w:rsidRPr="00DD0796" w:rsidRDefault="00870887" w:rsidP="00870887">
      <w:pPr>
        <w:pStyle w:val="af4"/>
        <w:rPr>
          <w:szCs w:val="28"/>
        </w:rPr>
      </w:pPr>
    </w:p>
    <w:p w:rsidR="00A67A91" w:rsidRDefault="00A67A91" w:rsidP="00A67A91">
      <w:pPr>
        <w:pStyle w:val="af4"/>
        <w:rPr>
          <w:rFonts w:ascii="Times New Roman" w:hAnsi="Times New Roman" w:cs="Times New Roman"/>
          <w:sz w:val="28"/>
          <w:szCs w:val="28"/>
        </w:rPr>
      </w:pPr>
    </w:p>
    <w:p w:rsidR="007C2A59" w:rsidRPr="007C2A59" w:rsidRDefault="007C2A59" w:rsidP="007C2A59">
      <w:pPr>
        <w:spacing w:before="1"/>
        <w:ind w:left="33" w:right="167"/>
        <w:jc w:val="center"/>
        <w:rPr>
          <w:b/>
        </w:rPr>
      </w:pPr>
      <w:bookmarkStart w:id="0" w:name="sub_100"/>
      <w:r w:rsidRPr="007C2A59">
        <w:rPr>
          <w:b/>
          <w:spacing w:val="-2"/>
        </w:rPr>
        <w:t>Порядок</w:t>
      </w:r>
    </w:p>
    <w:p w:rsidR="00A67A91" w:rsidRDefault="007C2A59" w:rsidP="007C2A59">
      <w:pPr>
        <w:pStyle w:val="af4"/>
        <w:jc w:val="center"/>
        <w:rPr>
          <w:rFonts w:ascii="Times New Roman" w:hAnsi="Times New Roman" w:cs="Times New Roman"/>
          <w:b/>
          <w:bCs/>
          <w:color w:val="000000"/>
          <w:sz w:val="28"/>
          <w:szCs w:val="28"/>
        </w:rPr>
      </w:pPr>
      <w:r w:rsidRPr="007C2A59">
        <w:rPr>
          <w:rFonts w:ascii="Times New Roman" w:hAnsi="Times New Roman" w:cs="Times New Roman"/>
          <w:b/>
          <w:sz w:val="28"/>
        </w:rPr>
        <w:t>осуществления</w:t>
      </w:r>
      <w:r w:rsidRPr="007C2A59">
        <w:rPr>
          <w:rFonts w:ascii="Times New Roman" w:hAnsi="Times New Roman" w:cs="Times New Roman"/>
          <w:b/>
          <w:spacing w:val="-6"/>
          <w:sz w:val="28"/>
        </w:rPr>
        <w:t xml:space="preserve"> </w:t>
      </w:r>
      <w:r w:rsidRPr="007C2A59">
        <w:rPr>
          <w:rFonts w:ascii="Times New Roman" w:hAnsi="Times New Roman" w:cs="Times New Roman"/>
          <w:b/>
          <w:sz w:val="28"/>
        </w:rPr>
        <w:t>мер</w:t>
      </w:r>
      <w:r w:rsidRPr="007C2A59">
        <w:rPr>
          <w:rFonts w:ascii="Times New Roman" w:hAnsi="Times New Roman" w:cs="Times New Roman"/>
          <w:b/>
          <w:spacing w:val="-4"/>
          <w:sz w:val="28"/>
        </w:rPr>
        <w:t xml:space="preserve"> </w:t>
      </w:r>
      <w:r w:rsidRPr="007C2A59">
        <w:rPr>
          <w:rFonts w:ascii="Times New Roman" w:hAnsi="Times New Roman" w:cs="Times New Roman"/>
          <w:b/>
          <w:sz w:val="28"/>
        </w:rPr>
        <w:t>по</w:t>
      </w:r>
      <w:r w:rsidRPr="007C2A59">
        <w:rPr>
          <w:rFonts w:ascii="Times New Roman" w:hAnsi="Times New Roman" w:cs="Times New Roman"/>
          <w:b/>
          <w:spacing w:val="-4"/>
          <w:sz w:val="28"/>
        </w:rPr>
        <w:t xml:space="preserve"> </w:t>
      </w:r>
      <w:r w:rsidRPr="007C2A59">
        <w:rPr>
          <w:rFonts w:ascii="Times New Roman" w:hAnsi="Times New Roman" w:cs="Times New Roman"/>
          <w:b/>
          <w:sz w:val="28"/>
        </w:rPr>
        <w:t>реализации</w:t>
      </w:r>
      <w:r w:rsidRPr="007C2A59">
        <w:rPr>
          <w:rFonts w:ascii="Times New Roman" w:hAnsi="Times New Roman" w:cs="Times New Roman"/>
          <w:b/>
          <w:spacing w:val="-5"/>
          <w:sz w:val="28"/>
        </w:rPr>
        <w:t xml:space="preserve"> </w:t>
      </w:r>
      <w:r w:rsidRPr="007C2A59">
        <w:rPr>
          <w:rFonts w:ascii="Times New Roman" w:hAnsi="Times New Roman" w:cs="Times New Roman"/>
          <w:b/>
          <w:sz w:val="28"/>
        </w:rPr>
        <w:t>полномочий</w:t>
      </w:r>
      <w:r w:rsidRPr="007C2A59">
        <w:rPr>
          <w:rFonts w:ascii="Times New Roman" w:hAnsi="Times New Roman" w:cs="Times New Roman"/>
          <w:b/>
          <w:spacing w:val="-5"/>
          <w:sz w:val="28"/>
        </w:rPr>
        <w:t xml:space="preserve"> </w:t>
      </w:r>
      <w:r w:rsidRPr="007C2A59">
        <w:rPr>
          <w:rFonts w:ascii="Times New Roman" w:hAnsi="Times New Roman" w:cs="Times New Roman"/>
          <w:b/>
          <w:sz w:val="28"/>
        </w:rPr>
        <w:t>в</w:t>
      </w:r>
      <w:r w:rsidRPr="007C2A59">
        <w:rPr>
          <w:rFonts w:ascii="Times New Roman" w:hAnsi="Times New Roman" w:cs="Times New Roman"/>
          <w:b/>
          <w:spacing w:val="-5"/>
          <w:sz w:val="28"/>
        </w:rPr>
        <w:t xml:space="preserve"> </w:t>
      </w:r>
      <w:r w:rsidRPr="007C2A59">
        <w:rPr>
          <w:rFonts w:ascii="Times New Roman" w:hAnsi="Times New Roman" w:cs="Times New Roman"/>
          <w:b/>
          <w:sz w:val="28"/>
        </w:rPr>
        <w:t>части</w:t>
      </w:r>
      <w:r w:rsidRPr="007C2A59">
        <w:rPr>
          <w:rFonts w:ascii="Times New Roman" w:hAnsi="Times New Roman" w:cs="Times New Roman"/>
          <w:b/>
          <w:spacing w:val="-8"/>
          <w:sz w:val="28"/>
        </w:rPr>
        <w:t xml:space="preserve"> </w:t>
      </w:r>
      <w:r w:rsidRPr="007C2A59">
        <w:rPr>
          <w:rFonts w:ascii="Times New Roman" w:hAnsi="Times New Roman" w:cs="Times New Roman"/>
          <w:b/>
          <w:sz w:val="28"/>
        </w:rPr>
        <w:t>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w:t>
      </w:r>
      <w:r w:rsidR="00A67A91">
        <w:rPr>
          <w:rFonts w:ascii="Times New Roman" w:hAnsi="Times New Roman" w:cs="Times New Roman"/>
          <w:b/>
          <w:bCs/>
          <w:color w:val="000000"/>
          <w:sz w:val="28"/>
          <w:szCs w:val="28"/>
        </w:rPr>
        <w:t xml:space="preserve"> </w:t>
      </w:r>
      <w:r w:rsidR="003F6A8C">
        <w:rPr>
          <w:rFonts w:ascii="Times New Roman" w:hAnsi="Times New Roman" w:cs="Times New Roman"/>
          <w:b/>
          <w:bCs/>
          <w:color w:val="000000"/>
          <w:sz w:val="28"/>
          <w:szCs w:val="28"/>
        </w:rPr>
        <w:t>Дядьковского</w:t>
      </w:r>
      <w:r w:rsidR="00A67A91">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sidR="00A67A91">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w:t>
      </w:r>
      <w:r w:rsidRPr="00A67A91">
        <w:rPr>
          <w:rFonts w:ascii="Times New Roman" w:hAnsi="Times New Roman" w:cs="Times New Roman"/>
          <w:color w:val="000000"/>
          <w:sz w:val="28"/>
          <w:szCs w:val="28"/>
        </w:rPr>
        <w:lastRenderedPageBreak/>
        <w:t xml:space="preserve">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w:t>
      </w:r>
      <w:r w:rsidRPr="00A67A91">
        <w:rPr>
          <w:rFonts w:ascii="Times New Roman" w:hAnsi="Times New Roman" w:cs="Times New Roman"/>
          <w:color w:val="000000"/>
          <w:sz w:val="28"/>
          <w:szCs w:val="28"/>
        </w:rPr>
        <w:lastRenderedPageBreak/>
        <w:t>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 xml:space="preserve">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w:t>
      </w:r>
      <w:r w:rsidRPr="002D0D8F">
        <w:rPr>
          <w:rFonts w:ascii="Times New Roman" w:hAnsi="Times New Roman" w:cs="Times New Roman"/>
          <w:sz w:val="28"/>
          <w:szCs w:val="28"/>
        </w:rPr>
        <w:lastRenderedPageBreak/>
        <w:t>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w:t>
      </w:r>
      <w:r w:rsidRPr="00A67A91">
        <w:rPr>
          <w:rFonts w:ascii="Times New Roman" w:hAnsi="Times New Roman" w:cs="Times New Roman"/>
          <w:color w:val="000000"/>
          <w:sz w:val="28"/>
          <w:szCs w:val="28"/>
        </w:rPr>
        <w:lastRenderedPageBreak/>
        <w:t>«Интернет»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w:t>
      </w:r>
      <w:r w:rsidRPr="00A67A91">
        <w:rPr>
          <w:rFonts w:ascii="Times New Roman" w:hAnsi="Times New Roman" w:cs="Times New Roman"/>
          <w:color w:val="000000"/>
          <w:sz w:val="28"/>
          <w:szCs w:val="28"/>
        </w:rPr>
        <w:lastRenderedPageBreak/>
        <w:t>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1) в течение двух месяцев со дня размещения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1F3838" w:rsidRPr="00423587" w:rsidRDefault="001F3838" w:rsidP="001F3838">
      <w:pPr>
        <w:pStyle w:val="a5"/>
        <w:ind w:firstLine="0"/>
      </w:pPr>
      <w:r w:rsidRPr="00423587">
        <w:t xml:space="preserve">Глава </w:t>
      </w:r>
    </w:p>
    <w:p w:rsidR="001F3838" w:rsidRPr="00423587" w:rsidRDefault="001F3838" w:rsidP="001F3838">
      <w:pPr>
        <w:pStyle w:val="a5"/>
        <w:ind w:firstLine="0"/>
      </w:pPr>
      <w:r w:rsidRPr="00423587">
        <w:rPr>
          <w:szCs w:val="28"/>
        </w:rPr>
        <w:t>Дядьковского сельского поселения</w:t>
      </w:r>
      <w:r w:rsidRPr="00423587">
        <w:tab/>
        <w:t xml:space="preserve">    </w:t>
      </w:r>
    </w:p>
    <w:p w:rsidR="00576C23" w:rsidRDefault="001F3838" w:rsidP="003E531C">
      <w:pPr>
        <w:pStyle w:val="a5"/>
        <w:ind w:firstLine="0"/>
        <w:rPr>
          <w:szCs w:val="28"/>
        </w:rPr>
      </w:pPr>
      <w:r w:rsidRPr="00423587">
        <w:t xml:space="preserve">Кореновского района             </w:t>
      </w:r>
      <w:r w:rsidRPr="00423587">
        <w:tab/>
      </w:r>
      <w:r w:rsidRPr="00423587">
        <w:tab/>
        <w:t xml:space="preserve">                      </w:t>
      </w:r>
      <w:r w:rsidRPr="00423587">
        <w:tab/>
        <w:t xml:space="preserve">                     О.А.Ткачева</w:t>
      </w:r>
    </w:p>
    <w:sectPr w:rsidR="00576C23" w:rsidSect="006D594E">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599" w:rsidRDefault="00C41599" w:rsidP="004A2365">
      <w:r>
        <w:separator/>
      </w:r>
    </w:p>
  </w:endnote>
  <w:endnote w:type="continuationSeparator" w:id="1">
    <w:p w:rsidR="00C41599" w:rsidRDefault="00C41599"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599" w:rsidRDefault="00C41599" w:rsidP="004A2365">
      <w:r>
        <w:separator/>
      </w:r>
    </w:p>
  </w:footnote>
  <w:footnote w:type="continuationSeparator" w:id="1">
    <w:p w:rsidR="00C41599" w:rsidRDefault="00C41599" w:rsidP="004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11210"/>
    <w:rsid w:val="00524706"/>
    <w:rsid w:val="00524886"/>
    <w:rsid w:val="005248B9"/>
    <w:rsid w:val="0052711E"/>
    <w:rsid w:val="00537203"/>
    <w:rsid w:val="005379D0"/>
    <w:rsid w:val="00541314"/>
    <w:rsid w:val="005471AA"/>
    <w:rsid w:val="005529E5"/>
    <w:rsid w:val="00560B72"/>
    <w:rsid w:val="00562FBA"/>
    <w:rsid w:val="00576C23"/>
    <w:rsid w:val="00581669"/>
    <w:rsid w:val="005A6A59"/>
    <w:rsid w:val="005C21DE"/>
    <w:rsid w:val="005D2364"/>
    <w:rsid w:val="005E2195"/>
    <w:rsid w:val="0061077C"/>
    <w:rsid w:val="006407EC"/>
    <w:rsid w:val="00662806"/>
    <w:rsid w:val="0067044A"/>
    <w:rsid w:val="00680388"/>
    <w:rsid w:val="00680556"/>
    <w:rsid w:val="00685EAA"/>
    <w:rsid w:val="0068770B"/>
    <w:rsid w:val="00690021"/>
    <w:rsid w:val="00693CEE"/>
    <w:rsid w:val="006968EB"/>
    <w:rsid w:val="006C7596"/>
    <w:rsid w:val="006D594E"/>
    <w:rsid w:val="006E0631"/>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2A59"/>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30012"/>
    <w:rsid w:val="00934DC5"/>
    <w:rsid w:val="0093516C"/>
    <w:rsid w:val="009505A4"/>
    <w:rsid w:val="00950845"/>
    <w:rsid w:val="00952A23"/>
    <w:rsid w:val="009555A6"/>
    <w:rsid w:val="00965E9B"/>
    <w:rsid w:val="00974CAE"/>
    <w:rsid w:val="00977894"/>
    <w:rsid w:val="009A1C14"/>
    <w:rsid w:val="009A3CF3"/>
    <w:rsid w:val="009B3238"/>
    <w:rsid w:val="009C1211"/>
    <w:rsid w:val="009E209F"/>
    <w:rsid w:val="009F64DA"/>
    <w:rsid w:val="00A144EB"/>
    <w:rsid w:val="00A15D63"/>
    <w:rsid w:val="00A2457D"/>
    <w:rsid w:val="00A27A44"/>
    <w:rsid w:val="00A31F84"/>
    <w:rsid w:val="00A3783A"/>
    <w:rsid w:val="00A41AF9"/>
    <w:rsid w:val="00A60CC0"/>
    <w:rsid w:val="00A67A91"/>
    <w:rsid w:val="00A75034"/>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A476A"/>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41599"/>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uiPriority w:val="99"/>
    <w:semiHidden/>
    <w:unhideWhenUsed/>
    <w:rsid w:val="00F23EE9"/>
    <w:rPr>
      <w:rFonts w:ascii="Tahoma" w:hAnsi="Tahoma" w:cs="Tahoma"/>
      <w:sz w:val="16"/>
      <w:szCs w:val="16"/>
    </w:rPr>
  </w:style>
  <w:style w:type="character" w:customStyle="1" w:styleId="aa">
    <w:name w:val="Текст выноски Знак"/>
    <w:link w:val="a9"/>
    <w:uiPriority w:val="9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lang/>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29851</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Дятьковская Адм</cp:lastModifiedBy>
  <cp:revision>2</cp:revision>
  <cp:lastPrinted>2023-12-21T11:50:00Z</cp:lastPrinted>
  <dcterms:created xsi:type="dcterms:W3CDTF">2025-02-11T13:55:00Z</dcterms:created>
  <dcterms:modified xsi:type="dcterms:W3CDTF">2025-02-11T13:55:00Z</dcterms:modified>
</cp:coreProperties>
</file>