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Pr="00423587" w:rsidRDefault="00613D46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33A" w:rsidRPr="00423587" w:rsidRDefault="002E633A" w:rsidP="002E633A">
      <w:pPr>
        <w:jc w:val="center"/>
        <w:rPr>
          <w:color w:val="FF0000"/>
          <w:sz w:val="16"/>
        </w:rPr>
      </w:pPr>
    </w:p>
    <w:p w:rsidR="003F6A8C" w:rsidRPr="00EF1EC1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>
        <w:rPr>
          <w:b/>
          <w:szCs w:val="28"/>
        </w:rPr>
        <w:t>ДЯДЬКОВСКОГО</w:t>
      </w:r>
      <w:r w:rsidRPr="00EF1EC1">
        <w:rPr>
          <w:b/>
          <w:szCs w:val="28"/>
        </w:rPr>
        <w:t xml:space="preserve"> СЕЛЬСКОГО ПОСЕЛЕНИЯ КОРЕНОВСКОГО РАЙОНА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D82429" w:rsidRDefault="003F6A8C" w:rsidP="003F6A8C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2E633A" w:rsidRPr="00423587" w:rsidRDefault="002E633A" w:rsidP="002E633A">
      <w:pPr>
        <w:jc w:val="center"/>
        <w:rPr>
          <w:b/>
          <w:szCs w:val="28"/>
        </w:rPr>
      </w:pPr>
    </w:p>
    <w:p w:rsidR="002E633A" w:rsidRPr="00423587" w:rsidRDefault="002E633A" w:rsidP="002E633A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 w:rsidR="00DC6D94"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</w:t>
      </w:r>
      <w:r w:rsidR="00DC6D94"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</w:t>
      </w:r>
      <w:r w:rsidR="003203E8" w:rsidRPr="00423587">
        <w:rPr>
          <w:b/>
          <w:color w:val="000000"/>
          <w:sz w:val="24"/>
        </w:rPr>
        <w:t>202</w:t>
      </w:r>
      <w:r w:rsidR="00DD36DA"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                                    </w:t>
      </w:r>
      <w:r w:rsidR="00E24C9A" w:rsidRPr="00423587">
        <w:rPr>
          <w:b/>
          <w:color w:val="000000"/>
          <w:sz w:val="24"/>
        </w:rPr>
        <w:t xml:space="preserve">       </w:t>
      </w:r>
      <w:r w:rsidR="0010652A" w:rsidRPr="00423587">
        <w:rPr>
          <w:b/>
          <w:color w:val="000000"/>
          <w:sz w:val="24"/>
        </w:rPr>
        <w:t xml:space="preserve">               </w:t>
      </w:r>
      <w:r w:rsidR="007E0291">
        <w:rPr>
          <w:b/>
          <w:color w:val="000000"/>
          <w:sz w:val="24"/>
        </w:rPr>
        <w:t xml:space="preserve"> </w:t>
      </w:r>
      <w:r w:rsidR="00C14E24">
        <w:rPr>
          <w:b/>
          <w:color w:val="000000"/>
          <w:sz w:val="24"/>
        </w:rPr>
        <w:t xml:space="preserve"> </w:t>
      </w:r>
      <w:r w:rsidR="007E0291">
        <w:rPr>
          <w:b/>
          <w:color w:val="000000"/>
          <w:sz w:val="24"/>
        </w:rPr>
        <w:t xml:space="preserve"> </w:t>
      </w:r>
      <w:r w:rsidRPr="00423587">
        <w:rPr>
          <w:b/>
          <w:color w:val="000000"/>
          <w:sz w:val="24"/>
        </w:rPr>
        <w:t xml:space="preserve">№ </w:t>
      </w:r>
      <w:r w:rsidR="00DC6D94">
        <w:rPr>
          <w:b/>
          <w:color w:val="000000"/>
          <w:sz w:val="24"/>
        </w:rPr>
        <w:t>000</w:t>
      </w: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                             </w:t>
      </w:r>
      <w:r w:rsidR="008E6790">
        <w:rPr>
          <w:sz w:val="24"/>
        </w:rPr>
        <w:t xml:space="preserve">    </w:t>
      </w:r>
      <w:r w:rsidRPr="00423587">
        <w:rPr>
          <w:sz w:val="24"/>
        </w:rPr>
        <w:t xml:space="preserve">    ст.Дядьковская</w:t>
      </w:r>
    </w:p>
    <w:p w:rsidR="002E633A" w:rsidRPr="006C1CCB" w:rsidRDefault="002E633A" w:rsidP="005A6A59">
      <w:pPr>
        <w:jc w:val="center"/>
        <w:rPr>
          <w:b/>
          <w:szCs w:val="28"/>
        </w:rPr>
      </w:pPr>
    </w:p>
    <w:p w:rsidR="006C1CCB" w:rsidRPr="006C1CCB" w:rsidRDefault="00DD36DA" w:rsidP="006C1CCB">
      <w:pPr>
        <w:pStyle w:val="2"/>
        <w:spacing w:line="254" w:lineRule="auto"/>
        <w:ind w:left="142" w:right="-1" w:hanging="6"/>
        <w:rPr>
          <w:sz w:val="28"/>
          <w:szCs w:val="28"/>
        </w:rPr>
      </w:pPr>
      <w:r w:rsidRPr="006C1CCB">
        <w:rPr>
          <w:color w:val="000000"/>
          <w:sz w:val="28"/>
          <w:szCs w:val="28"/>
        </w:rPr>
        <w:t>О признании утратившим силу постановлени</w:t>
      </w:r>
      <w:r w:rsidR="00B46026">
        <w:rPr>
          <w:color w:val="000000"/>
          <w:sz w:val="28"/>
          <w:szCs w:val="28"/>
        </w:rPr>
        <w:t>е</w:t>
      </w:r>
      <w:r w:rsidRPr="006C1CCB">
        <w:rPr>
          <w:color w:val="000000"/>
          <w:sz w:val="28"/>
          <w:szCs w:val="28"/>
        </w:rPr>
        <w:t xml:space="preserve"> администрации Дядьковского сельского поселения Кореновского района от </w:t>
      </w:r>
      <w:r w:rsidR="006C1CCB">
        <w:rPr>
          <w:color w:val="000000"/>
          <w:sz w:val="28"/>
          <w:szCs w:val="28"/>
        </w:rPr>
        <w:t>21</w:t>
      </w:r>
      <w:r w:rsidRPr="006C1CCB">
        <w:rPr>
          <w:color w:val="000000"/>
          <w:sz w:val="28"/>
          <w:szCs w:val="28"/>
        </w:rPr>
        <w:t xml:space="preserve"> </w:t>
      </w:r>
      <w:r w:rsidR="006C1CCB">
        <w:rPr>
          <w:color w:val="000000"/>
          <w:sz w:val="28"/>
          <w:szCs w:val="28"/>
        </w:rPr>
        <w:t>февраля</w:t>
      </w:r>
      <w:r w:rsidR="00865C9D" w:rsidRPr="006C1CCB">
        <w:rPr>
          <w:color w:val="000000"/>
          <w:sz w:val="28"/>
          <w:szCs w:val="28"/>
        </w:rPr>
        <w:t xml:space="preserve"> </w:t>
      </w:r>
      <w:r w:rsidRPr="006C1CCB">
        <w:rPr>
          <w:color w:val="000000"/>
          <w:sz w:val="28"/>
          <w:szCs w:val="28"/>
        </w:rPr>
        <w:t>20</w:t>
      </w:r>
      <w:r w:rsidR="006C1CCB">
        <w:rPr>
          <w:color w:val="000000"/>
          <w:sz w:val="28"/>
          <w:szCs w:val="28"/>
        </w:rPr>
        <w:t>25</w:t>
      </w:r>
      <w:r w:rsidR="00865C9D" w:rsidRPr="006C1CCB">
        <w:rPr>
          <w:color w:val="000000"/>
          <w:sz w:val="28"/>
          <w:szCs w:val="28"/>
        </w:rPr>
        <w:t xml:space="preserve"> </w:t>
      </w:r>
      <w:r w:rsidRPr="006C1CCB">
        <w:rPr>
          <w:color w:val="000000"/>
          <w:sz w:val="28"/>
          <w:szCs w:val="28"/>
        </w:rPr>
        <w:t>года №</w:t>
      </w:r>
      <w:r w:rsidR="006C1CCB">
        <w:rPr>
          <w:color w:val="000000"/>
          <w:sz w:val="28"/>
          <w:szCs w:val="28"/>
        </w:rPr>
        <w:t>30</w:t>
      </w:r>
      <w:r w:rsidRPr="006C1CCB">
        <w:rPr>
          <w:color w:val="000000"/>
          <w:sz w:val="28"/>
          <w:szCs w:val="28"/>
        </w:rPr>
        <w:t xml:space="preserve"> </w:t>
      </w:r>
      <w:r w:rsidR="00865C9D" w:rsidRPr="006C1CCB">
        <w:rPr>
          <w:sz w:val="28"/>
          <w:szCs w:val="28"/>
        </w:rPr>
        <w:t>«</w:t>
      </w:r>
      <w:r w:rsidR="006C1CCB" w:rsidRPr="006C1CCB">
        <w:rPr>
          <w:sz w:val="28"/>
          <w:szCs w:val="28"/>
        </w:rPr>
        <w:t>Об утверждении Порядка организации расположения мест размещения средств индивидуальной мобильности на территории общего пользования Дядьковского сельского поселения Кореновского района</w:t>
      </w:r>
      <w:r w:rsidR="006C1CCB">
        <w:rPr>
          <w:sz w:val="28"/>
          <w:szCs w:val="28"/>
        </w:rPr>
        <w:t>»</w:t>
      </w:r>
    </w:p>
    <w:p w:rsidR="00A67A91" w:rsidRDefault="00A67A91" w:rsidP="006C1CCB">
      <w:pPr>
        <w:pStyle w:val="a5"/>
        <w:jc w:val="center"/>
        <w:rPr>
          <w:szCs w:val="28"/>
        </w:rPr>
      </w:pPr>
    </w:p>
    <w:p w:rsidR="00A67A91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36DA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rFonts w:ascii="Times New Roman" w:hAnsi="Times New Roman" w:cs="Times New Roman"/>
          <w:sz w:val="28"/>
          <w:szCs w:val="28"/>
        </w:rPr>
        <w:t>ых</w:t>
      </w:r>
      <w:r w:rsidR="00DD36DA">
        <w:rPr>
          <w:rFonts w:ascii="Times New Roman" w:hAnsi="Times New Roman" w:cs="Times New Roman"/>
          <w:sz w:val="28"/>
          <w:szCs w:val="28"/>
        </w:rPr>
        <w:t xml:space="preserve"> акт</w:t>
      </w:r>
      <w:r w:rsidR="00786F61">
        <w:rPr>
          <w:rFonts w:ascii="Times New Roman" w:hAnsi="Times New Roman" w:cs="Times New Roman"/>
          <w:sz w:val="28"/>
          <w:szCs w:val="28"/>
        </w:rPr>
        <w:t>ов</w:t>
      </w:r>
      <w:r w:rsidR="006F3BB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F3BB9" w:rsidRPr="003F6A8C">
        <w:rPr>
          <w:rFonts w:ascii="Times New Roman" w:hAnsi="Times New Roman" w:cs="Times New Roman"/>
          <w:sz w:val="28"/>
          <w:szCs w:val="28"/>
        </w:rPr>
        <w:t xml:space="preserve"> </w:t>
      </w:r>
      <w:r w:rsidR="006F3BB9">
        <w:rPr>
          <w:rFonts w:ascii="Times New Roman" w:hAnsi="Times New Roman" w:cs="Times New Roman"/>
          <w:sz w:val="28"/>
          <w:szCs w:val="28"/>
        </w:rPr>
        <w:t>Дядьковского</w:t>
      </w:r>
      <w:r w:rsidR="006F3BB9"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F3BB9">
        <w:rPr>
          <w:rFonts w:ascii="Times New Roman" w:hAnsi="Times New Roman" w:cs="Times New Roman"/>
          <w:sz w:val="28"/>
          <w:szCs w:val="28"/>
        </w:rPr>
        <w:t>Кореновского</w:t>
      </w:r>
      <w:r w:rsidR="006F3BB9" w:rsidRPr="003F6A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C1CCB">
        <w:rPr>
          <w:rFonts w:ascii="Times New Roman" w:hAnsi="Times New Roman" w:cs="Times New Roman"/>
          <w:sz w:val="28"/>
          <w:szCs w:val="28"/>
        </w:rPr>
        <w:t>,</w:t>
      </w:r>
      <w:r w:rsidR="006F3BB9">
        <w:rPr>
          <w:rFonts w:ascii="Times New Roman" w:hAnsi="Times New Roman" w:cs="Times New Roman"/>
          <w:sz w:val="28"/>
          <w:szCs w:val="28"/>
        </w:rPr>
        <w:t xml:space="preserve"> </w:t>
      </w:r>
      <w:r w:rsidR="006C1CCB">
        <w:rPr>
          <w:rFonts w:ascii="Times New Roman" w:hAnsi="Times New Roman" w:cs="Times New Roman"/>
          <w:sz w:val="28"/>
          <w:szCs w:val="28"/>
        </w:rPr>
        <w:t>руковод</w:t>
      </w:r>
      <w:r w:rsidR="006F3BB9">
        <w:rPr>
          <w:rFonts w:ascii="Times New Roman" w:hAnsi="Times New Roman" w:cs="Times New Roman"/>
          <w:sz w:val="28"/>
          <w:szCs w:val="28"/>
        </w:rPr>
        <w:t>с</w:t>
      </w:r>
      <w:r w:rsidR="006C1CCB">
        <w:rPr>
          <w:rFonts w:ascii="Times New Roman" w:hAnsi="Times New Roman" w:cs="Times New Roman"/>
          <w:sz w:val="28"/>
          <w:szCs w:val="28"/>
        </w:rPr>
        <w:t>твуясь Уставом Дядьковского сельского поселения Кореновского района,</w:t>
      </w:r>
      <w:r w:rsidR="00DD36D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F3BB9">
        <w:rPr>
          <w:rFonts w:ascii="Times New Roman" w:hAnsi="Times New Roman" w:cs="Times New Roman"/>
          <w:sz w:val="28"/>
          <w:szCs w:val="28"/>
        </w:rPr>
        <w:t>я</w:t>
      </w:r>
      <w:r w:rsidRPr="003F6A8C">
        <w:rPr>
          <w:rFonts w:ascii="Times New Roman" w:hAnsi="Times New Roman" w:cs="Times New Roman"/>
          <w:sz w:val="28"/>
          <w:szCs w:val="28"/>
        </w:rPr>
        <w:t xml:space="preserve"> </w:t>
      </w:r>
      <w:r w:rsidR="003F6A8C">
        <w:rPr>
          <w:rFonts w:ascii="Times New Roman" w:hAnsi="Times New Roman" w:cs="Times New Roman"/>
          <w:sz w:val="28"/>
          <w:szCs w:val="28"/>
        </w:rPr>
        <w:t>Дядьковского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6A8C">
        <w:rPr>
          <w:rFonts w:ascii="Times New Roman" w:hAnsi="Times New Roman" w:cs="Times New Roman"/>
          <w:sz w:val="28"/>
          <w:szCs w:val="28"/>
        </w:rPr>
        <w:t>Кореновского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F3BB9">
        <w:rPr>
          <w:rFonts w:ascii="Times New Roman" w:hAnsi="Times New Roman" w:cs="Times New Roman"/>
          <w:sz w:val="28"/>
          <w:szCs w:val="28"/>
        </w:rPr>
        <w:t xml:space="preserve"> </w:t>
      </w:r>
      <w:r w:rsidRPr="003F6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B46026">
        <w:rPr>
          <w:rFonts w:ascii="Times New Roman" w:hAnsi="Times New Roman" w:cs="Times New Roman"/>
          <w:sz w:val="28"/>
          <w:szCs w:val="28"/>
        </w:rPr>
        <w:t>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CCB" w:rsidRPr="006C1CCB" w:rsidRDefault="006C1CCB" w:rsidP="006C1CCB">
      <w:pPr>
        <w:pStyle w:val="2"/>
        <w:spacing w:line="254" w:lineRule="auto"/>
        <w:ind w:left="142" w:right="-1" w:hanging="6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</w:t>
      </w:r>
      <w:r w:rsidR="00A67A91" w:rsidRPr="006C1CCB">
        <w:rPr>
          <w:b w:val="0"/>
          <w:bCs/>
          <w:sz w:val="28"/>
          <w:szCs w:val="28"/>
        </w:rPr>
        <w:t>1.</w:t>
      </w:r>
      <w:bookmarkStart w:id="0" w:name="_Hlk188516392"/>
      <w:r w:rsidR="006F3BB9">
        <w:rPr>
          <w:b w:val="0"/>
          <w:bCs/>
          <w:sz w:val="28"/>
          <w:szCs w:val="28"/>
        </w:rPr>
        <w:t xml:space="preserve"> </w:t>
      </w:r>
      <w:r w:rsidR="0072413A" w:rsidRPr="006C1CCB">
        <w:rPr>
          <w:b w:val="0"/>
          <w:bCs/>
          <w:sz w:val="28"/>
          <w:szCs w:val="28"/>
        </w:rPr>
        <w:t xml:space="preserve">Признать утратившим силу постановление администрации Дядьковского сельского поселения Кореновского района  </w:t>
      </w:r>
      <w:r w:rsidR="0072413A" w:rsidRPr="006C1CCB">
        <w:rPr>
          <w:b w:val="0"/>
          <w:bCs/>
          <w:color w:val="000000"/>
          <w:sz w:val="28"/>
          <w:szCs w:val="28"/>
        </w:rPr>
        <w:t xml:space="preserve">от </w:t>
      </w:r>
      <w:r w:rsidRPr="006C1CCB">
        <w:rPr>
          <w:b w:val="0"/>
          <w:bCs/>
          <w:color w:val="000000"/>
          <w:sz w:val="28"/>
          <w:szCs w:val="28"/>
        </w:rPr>
        <w:t>21</w:t>
      </w:r>
      <w:r w:rsidR="0072413A" w:rsidRPr="006C1CCB">
        <w:rPr>
          <w:b w:val="0"/>
          <w:bCs/>
          <w:color w:val="000000"/>
          <w:sz w:val="28"/>
          <w:szCs w:val="28"/>
        </w:rPr>
        <w:t xml:space="preserve"> </w:t>
      </w:r>
      <w:r w:rsidRPr="006C1CCB">
        <w:rPr>
          <w:b w:val="0"/>
          <w:bCs/>
          <w:color w:val="000000"/>
          <w:sz w:val="28"/>
          <w:szCs w:val="28"/>
        </w:rPr>
        <w:t>февраля</w:t>
      </w:r>
      <w:r w:rsidR="0072413A" w:rsidRPr="006C1CCB">
        <w:rPr>
          <w:b w:val="0"/>
          <w:bCs/>
          <w:color w:val="000000"/>
          <w:sz w:val="28"/>
          <w:szCs w:val="28"/>
        </w:rPr>
        <w:t xml:space="preserve"> 20</w:t>
      </w:r>
      <w:r w:rsidRPr="006C1CCB">
        <w:rPr>
          <w:b w:val="0"/>
          <w:bCs/>
          <w:color w:val="000000"/>
          <w:sz w:val="28"/>
          <w:szCs w:val="28"/>
        </w:rPr>
        <w:t>25</w:t>
      </w:r>
      <w:r w:rsidR="0072413A" w:rsidRPr="006C1CCB">
        <w:rPr>
          <w:b w:val="0"/>
          <w:bCs/>
          <w:color w:val="000000"/>
          <w:sz w:val="28"/>
          <w:szCs w:val="28"/>
        </w:rPr>
        <w:t xml:space="preserve"> года №</w:t>
      </w:r>
      <w:r w:rsidR="008E6790">
        <w:rPr>
          <w:b w:val="0"/>
          <w:bCs/>
          <w:color w:val="000000"/>
          <w:sz w:val="28"/>
          <w:szCs w:val="28"/>
        </w:rPr>
        <w:t xml:space="preserve"> </w:t>
      </w:r>
      <w:r w:rsidRPr="006C1CCB">
        <w:rPr>
          <w:b w:val="0"/>
          <w:bCs/>
          <w:color w:val="000000"/>
          <w:sz w:val="28"/>
          <w:szCs w:val="28"/>
        </w:rPr>
        <w:t>30</w:t>
      </w:r>
      <w:r w:rsidR="0072413A" w:rsidRPr="006C1CCB">
        <w:rPr>
          <w:b w:val="0"/>
          <w:bCs/>
          <w:color w:val="000000"/>
          <w:sz w:val="28"/>
          <w:szCs w:val="28"/>
        </w:rPr>
        <w:t xml:space="preserve"> </w:t>
      </w:r>
      <w:bookmarkEnd w:id="0"/>
      <w:r w:rsidRPr="006C1CCB">
        <w:rPr>
          <w:b w:val="0"/>
          <w:bCs/>
          <w:sz w:val="28"/>
          <w:szCs w:val="28"/>
        </w:rPr>
        <w:t>«Об утверждении Порядка организации расположения мест размещения средств индивидуальной мобильности на территории общего пользования Дядьковского сельского поселения Кореновского района»</w:t>
      </w:r>
      <w:r>
        <w:rPr>
          <w:b w:val="0"/>
          <w:bCs/>
          <w:sz w:val="28"/>
          <w:szCs w:val="28"/>
        </w:rPr>
        <w:t>.</w:t>
      </w:r>
    </w:p>
    <w:p w:rsidR="00316615" w:rsidRPr="003D0A1F" w:rsidRDefault="006C1CCB" w:rsidP="006C1CCB">
      <w:pPr>
        <w:pStyle w:val="a5"/>
        <w:ind w:firstLine="0"/>
        <w:rPr>
          <w:rFonts w:eastAsia="DejaVuSans"/>
          <w:kern w:val="1"/>
          <w:szCs w:val="28"/>
          <w:shd w:val="clear" w:color="auto" w:fill="FFFFFF"/>
        </w:rPr>
      </w:pPr>
      <w:r>
        <w:rPr>
          <w:color w:val="000000"/>
          <w:szCs w:val="28"/>
        </w:rPr>
        <w:t xml:space="preserve">        </w:t>
      </w:r>
      <w:r w:rsidR="00316615">
        <w:rPr>
          <w:szCs w:val="28"/>
        </w:rPr>
        <w:t>2.</w:t>
      </w:r>
      <w:r w:rsidR="00316615"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="00316615"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="00316615" w:rsidRPr="003D0A1F">
        <w:rPr>
          <w:szCs w:val="28"/>
        </w:rPr>
        <w:t>Дядьковского</w:t>
      </w:r>
      <w:r w:rsidR="00316615"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(Захарченко) официально обнародовать настоящее постановление и разместить его на официальном сайте органов местного самоуправления </w:t>
      </w:r>
      <w:r w:rsidR="00316615" w:rsidRPr="003D0A1F">
        <w:rPr>
          <w:szCs w:val="28"/>
        </w:rPr>
        <w:t>Дядьковского</w:t>
      </w:r>
      <w:r w:rsidR="00316615"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A67A91" w:rsidRDefault="00316615" w:rsidP="0031661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A67A91">
        <w:rPr>
          <w:szCs w:val="28"/>
        </w:rPr>
        <w:t>3. Контроль за исполнением настоящего постановления оставляю за собой.</w:t>
      </w:r>
    </w:p>
    <w:p w:rsidR="00316615" w:rsidRPr="003D0A1F" w:rsidRDefault="00A67A91" w:rsidP="0031661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>4. 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615" w:rsidRPr="00423587" w:rsidRDefault="00316615" w:rsidP="00316615">
      <w:pPr>
        <w:pStyle w:val="a5"/>
        <w:ind w:firstLine="0"/>
      </w:pPr>
      <w:r w:rsidRPr="00423587">
        <w:t xml:space="preserve">Глава </w:t>
      </w:r>
    </w:p>
    <w:p w:rsidR="00316615" w:rsidRPr="00423587" w:rsidRDefault="00316615" w:rsidP="00316615">
      <w:pPr>
        <w:pStyle w:val="a5"/>
        <w:ind w:firstLine="0"/>
      </w:pPr>
      <w:r w:rsidRPr="00423587">
        <w:rPr>
          <w:szCs w:val="28"/>
        </w:rPr>
        <w:t>Дядьковского сельского поселения</w:t>
      </w:r>
      <w:r w:rsidRPr="00423587">
        <w:tab/>
        <w:t xml:space="preserve">    </w:t>
      </w:r>
    </w:p>
    <w:p w:rsidR="00316615" w:rsidRDefault="00316615" w:rsidP="00B46026">
      <w:pPr>
        <w:pStyle w:val="a5"/>
        <w:ind w:firstLine="0"/>
        <w:rPr>
          <w:color w:val="000000"/>
          <w:szCs w:val="28"/>
        </w:rPr>
      </w:pPr>
      <w:r w:rsidRPr="00423587">
        <w:t xml:space="preserve">Кореновского района             </w:t>
      </w:r>
      <w:r w:rsidRPr="00423587">
        <w:tab/>
      </w:r>
      <w:r w:rsidRPr="00423587">
        <w:tab/>
        <w:t xml:space="preserve">                      </w:t>
      </w:r>
      <w:r w:rsidRPr="00423587">
        <w:tab/>
        <w:t xml:space="preserve">                    </w:t>
      </w:r>
      <w:r w:rsidR="00865C9D">
        <w:t xml:space="preserve">    </w:t>
      </w:r>
      <w:r w:rsidRPr="00423587">
        <w:t xml:space="preserve"> О.А.Ткачева</w:t>
      </w:r>
      <w:r w:rsidR="00A67A91">
        <w:rPr>
          <w:color w:val="000000"/>
          <w:szCs w:val="28"/>
        </w:rPr>
        <w:t xml:space="preserve">                                                                   </w:t>
      </w:r>
    </w:p>
    <w:p w:rsidR="0072413A" w:rsidRDefault="00870887" w:rsidP="008708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870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576C23" w:rsidRDefault="0072413A" w:rsidP="00B46026">
      <w:pPr>
        <w:pStyle w:val="af4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576C23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EBC" w:rsidRDefault="00F11EBC" w:rsidP="004A2365">
      <w:r>
        <w:separator/>
      </w:r>
    </w:p>
  </w:endnote>
  <w:endnote w:type="continuationSeparator" w:id="1">
    <w:p w:rsidR="00F11EBC" w:rsidRDefault="00F11EBC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EBC" w:rsidRDefault="00F11EBC" w:rsidP="004A2365">
      <w:r>
        <w:separator/>
      </w:r>
    </w:p>
  </w:footnote>
  <w:footnote w:type="continuationSeparator" w:id="1">
    <w:p w:rsidR="00F11EBC" w:rsidRDefault="00F11EBC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EE9"/>
    <w:rsid w:val="0001509C"/>
    <w:rsid w:val="00016827"/>
    <w:rsid w:val="0003186D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C5CD5"/>
    <w:rsid w:val="004D366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13D46"/>
    <w:rsid w:val="00662806"/>
    <w:rsid w:val="0067044A"/>
    <w:rsid w:val="00680388"/>
    <w:rsid w:val="00680556"/>
    <w:rsid w:val="00685EAA"/>
    <w:rsid w:val="00690021"/>
    <w:rsid w:val="00693CEE"/>
    <w:rsid w:val="006968EB"/>
    <w:rsid w:val="006C1CCB"/>
    <w:rsid w:val="006C7596"/>
    <w:rsid w:val="006D594E"/>
    <w:rsid w:val="006E0631"/>
    <w:rsid w:val="006F3BB9"/>
    <w:rsid w:val="0071550B"/>
    <w:rsid w:val="0072413A"/>
    <w:rsid w:val="0074177A"/>
    <w:rsid w:val="007502D6"/>
    <w:rsid w:val="00755560"/>
    <w:rsid w:val="007634E0"/>
    <w:rsid w:val="00771606"/>
    <w:rsid w:val="00776B73"/>
    <w:rsid w:val="00782CEC"/>
    <w:rsid w:val="00785AA9"/>
    <w:rsid w:val="00786F61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6674"/>
    <w:rsid w:val="007E761F"/>
    <w:rsid w:val="00840181"/>
    <w:rsid w:val="00843739"/>
    <w:rsid w:val="0085056C"/>
    <w:rsid w:val="00852453"/>
    <w:rsid w:val="0085386E"/>
    <w:rsid w:val="008567DB"/>
    <w:rsid w:val="00865C9D"/>
    <w:rsid w:val="008671AA"/>
    <w:rsid w:val="00867700"/>
    <w:rsid w:val="00870887"/>
    <w:rsid w:val="00883B83"/>
    <w:rsid w:val="00895DA9"/>
    <w:rsid w:val="008B4816"/>
    <w:rsid w:val="008C101B"/>
    <w:rsid w:val="008E1D65"/>
    <w:rsid w:val="008E261D"/>
    <w:rsid w:val="008E6790"/>
    <w:rsid w:val="00934DC5"/>
    <w:rsid w:val="0093516C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6026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1EBC"/>
    <w:rsid w:val="00F14B72"/>
    <w:rsid w:val="00F179B4"/>
    <w:rsid w:val="00F23EE9"/>
    <w:rsid w:val="00F26F05"/>
    <w:rsid w:val="00F2700A"/>
    <w:rsid w:val="00F423FB"/>
    <w:rsid w:val="00F45460"/>
    <w:rsid w:val="00F66CB8"/>
    <w:rsid w:val="00F847F8"/>
    <w:rsid w:val="00F87887"/>
    <w:rsid w:val="00F92AEE"/>
    <w:rsid w:val="00FC0CE0"/>
    <w:rsid w:val="00FC5909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link w:val="ac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D3AE-4C2D-4CE2-80DB-C5D9C59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Дятьковская Адм</cp:lastModifiedBy>
  <cp:revision>3</cp:revision>
  <cp:lastPrinted>2025-01-23T06:16:00Z</cp:lastPrinted>
  <dcterms:created xsi:type="dcterms:W3CDTF">2025-03-11T06:17:00Z</dcterms:created>
  <dcterms:modified xsi:type="dcterms:W3CDTF">2025-03-11T07:20:00Z</dcterms:modified>
</cp:coreProperties>
</file>