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744BFF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DF4A66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022085">
        <w:rPr>
          <w:b/>
          <w:sz w:val="24"/>
          <w:szCs w:val="24"/>
        </w:rPr>
        <w:t>00</w:t>
      </w:r>
      <w:r w:rsidR="00BA2D42">
        <w:rPr>
          <w:b/>
          <w:sz w:val="24"/>
          <w:szCs w:val="24"/>
        </w:rPr>
        <w:t>.</w:t>
      </w:r>
      <w:r w:rsidR="00C87016" w:rsidRPr="00EF1EC1">
        <w:rPr>
          <w:b/>
          <w:sz w:val="24"/>
          <w:szCs w:val="24"/>
        </w:rPr>
        <w:t>20</w:t>
      </w:r>
      <w:r w:rsidR="00361E04">
        <w:rPr>
          <w:b/>
          <w:sz w:val="24"/>
          <w:szCs w:val="24"/>
        </w:rPr>
        <w:t>2</w:t>
      </w:r>
      <w:r w:rsidR="00022085">
        <w:rPr>
          <w:b/>
          <w:sz w:val="24"/>
          <w:szCs w:val="24"/>
        </w:rPr>
        <w:t>5</w:t>
      </w:r>
      <w:r w:rsidR="00963F1B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C22E87">
        <w:rPr>
          <w:b/>
          <w:sz w:val="24"/>
          <w:szCs w:val="24"/>
        </w:rPr>
        <w:t xml:space="preserve">    </w:t>
      </w:r>
      <w:r w:rsidR="00963F1B">
        <w:rPr>
          <w:b/>
          <w:sz w:val="24"/>
          <w:szCs w:val="24"/>
        </w:rPr>
        <w:t xml:space="preserve">        </w:t>
      </w:r>
      <w:r w:rsidR="00E311FA">
        <w:rPr>
          <w:b/>
          <w:sz w:val="24"/>
          <w:szCs w:val="24"/>
        </w:rPr>
        <w:t xml:space="preserve">        </w:t>
      </w:r>
      <w:r w:rsidR="00827409">
        <w:rPr>
          <w:b/>
          <w:sz w:val="24"/>
          <w:szCs w:val="24"/>
        </w:rPr>
        <w:t xml:space="preserve">    </w:t>
      </w:r>
      <w:r w:rsidR="00E311FA">
        <w:rPr>
          <w:b/>
          <w:sz w:val="24"/>
          <w:szCs w:val="24"/>
        </w:rPr>
        <w:t xml:space="preserve">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DF4A66">
        <w:rPr>
          <w:b/>
          <w:sz w:val="24"/>
          <w:szCs w:val="24"/>
        </w:rPr>
        <w:t>00</w:t>
      </w:r>
    </w:p>
    <w:p w:rsidR="00E40ED6" w:rsidRDefault="002E0E64" w:rsidP="000326D5">
      <w:pPr>
        <w:jc w:val="center"/>
        <w:rPr>
          <w:rFonts w:eastAsia="DejaVuSans"/>
          <w:b/>
          <w:bCs/>
          <w:kern w:val="1"/>
          <w:sz w:val="28"/>
          <w:szCs w:val="28"/>
        </w:rPr>
      </w:pPr>
      <w:r>
        <w:rPr>
          <w:sz w:val="24"/>
          <w:szCs w:val="24"/>
        </w:rPr>
        <w:t>ст.Дядьковская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</w:rPr>
      </w:pPr>
    </w:p>
    <w:p w:rsidR="00022085" w:rsidRPr="00022085" w:rsidRDefault="00E40ED6" w:rsidP="00022085">
      <w:pPr>
        <w:pStyle w:val="3"/>
        <w:rPr>
          <w:color w:val="000000"/>
          <w:u w:val="none"/>
        </w:rPr>
      </w:pPr>
      <w:r w:rsidRPr="00022085">
        <w:rPr>
          <w:rFonts w:eastAsia="DejaVuSans"/>
          <w:b/>
          <w:bCs/>
          <w:u w:val="none"/>
        </w:rPr>
        <w:t xml:space="preserve">О внесении изменений в постановление администрации Дядьковского сельского поселения Кореновского района от </w:t>
      </w:r>
      <w:r w:rsidR="00022085" w:rsidRPr="00022085">
        <w:rPr>
          <w:rFonts w:eastAsia="DejaVuSans"/>
          <w:b/>
          <w:bCs/>
          <w:u w:val="none"/>
        </w:rPr>
        <w:t>21</w:t>
      </w:r>
      <w:r w:rsidRPr="00022085">
        <w:rPr>
          <w:rFonts w:eastAsia="DejaVuSans"/>
          <w:b/>
          <w:bCs/>
          <w:u w:val="none"/>
        </w:rPr>
        <w:t xml:space="preserve"> </w:t>
      </w:r>
      <w:r w:rsidR="00022085" w:rsidRPr="00022085">
        <w:rPr>
          <w:rFonts w:eastAsia="DejaVuSans"/>
          <w:b/>
          <w:bCs/>
          <w:u w:val="none"/>
        </w:rPr>
        <w:t xml:space="preserve">февраля </w:t>
      </w:r>
      <w:r w:rsidRPr="00022085">
        <w:rPr>
          <w:rFonts w:eastAsia="DejaVuSans"/>
          <w:b/>
          <w:bCs/>
          <w:u w:val="none"/>
        </w:rPr>
        <w:t>20</w:t>
      </w:r>
      <w:r w:rsidR="00022085" w:rsidRPr="00022085">
        <w:rPr>
          <w:rFonts w:eastAsia="DejaVuSans"/>
          <w:b/>
          <w:bCs/>
          <w:u w:val="none"/>
        </w:rPr>
        <w:t>25</w:t>
      </w:r>
      <w:r w:rsidRPr="00022085">
        <w:rPr>
          <w:rFonts w:eastAsia="DejaVuSans"/>
          <w:b/>
          <w:bCs/>
          <w:u w:val="none"/>
        </w:rPr>
        <w:t xml:space="preserve"> года № </w:t>
      </w:r>
      <w:r w:rsidR="00022085" w:rsidRPr="00022085">
        <w:rPr>
          <w:rFonts w:eastAsia="DejaVuSans"/>
          <w:b/>
          <w:bCs/>
          <w:u w:val="none"/>
        </w:rPr>
        <w:t>29</w:t>
      </w:r>
      <w:r w:rsidRPr="00022085">
        <w:rPr>
          <w:rFonts w:eastAsia="DejaVuSans"/>
          <w:b/>
          <w:bCs/>
          <w:u w:val="none"/>
        </w:rPr>
        <w:t xml:space="preserve"> </w:t>
      </w:r>
      <w:r w:rsidR="00022085">
        <w:rPr>
          <w:rFonts w:eastAsia="DejaVuSans"/>
          <w:b/>
          <w:bCs/>
          <w:u w:val="none"/>
        </w:rPr>
        <w:t>«</w:t>
      </w:r>
      <w:r w:rsidR="00022085" w:rsidRPr="00022085">
        <w:rPr>
          <w:b/>
          <w:bCs/>
          <w:u w:val="none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="00022085" w:rsidRPr="00022085">
        <w:rPr>
          <w:rStyle w:val="FontStyle24"/>
          <w:rFonts w:eastAsia="DejaVu Sans"/>
          <w:color w:val="000000"/>
          <w:sz w:val="28"/>
          <w:szCs w:val="28"/>
          <w:u w:val="none"/>
        </w:rPr>
        <w:t>Дядьковского сельского поселения Кореновского района</w:t>
      </w:r>
      <w:r w:rsidR="00022085">
        <w:rPr>
          <w:rStyle w:val="FontStyle24"/>
          <w:rFonts w:eastAsia="DejaVu Sans"/>
          <w:color w:val="000000"/>
          <w:sz w:val="28"/>
          <w:szCs w:val="28"/>
          <w:u w:val="none"/>
        </w:rPr>
        <w:t>»</w:t>
      </w:r>
      <w:r w:rsidR="00022085" w:rsidRPr="00022085">
        <w:rPr>
          <w:color w:val="000000"/>
          <w:u w:val="none"/>
        </w:rPr>
        <w:t xml:space="preserve">  </w:t>
      </w:r>
    </w:p>
    <w:p w:rsidR="000326D5" w:rsidRDefault="000326D5" w:rsidP="002C7DAF">
      <w:pPr>
        <w:widowControl w:val="0"/>
        <w:suppressAutoHyphens/>
        <w:spacing w:line="200" w:lineRule="atLeast"/>
        <w:jc w:val="center"/>
        <w:rPr>
          <w:rFonts w:eastAsia="DejaVuSans"/>
          <w:b/>
          <w:bCs/>
          <w:kern w:val="1"/>
          <w:sz w:val="28"/>
          <w:szCs w:val="28"/>
          <w:shd w:val="clear" w:color="auto" w:fill="FFFFFF"/>
        </w:rPr>
      </w:pPr>
    </w:p>
    <w:p w:rsidR="00210711" w:rsidRPr="00210711" w:rsidRDefault="00022085" w:rsidP="00361E04">
      <w:pPr>
        <w:widowControl w:val="0"/>
        <w:suppressAutoHyphens/>
        <w:ind w:firstLine="709"/>
        <w:jc w:val="both"/>
        <w:rPr>
          <w:rFonts w:eastAsia="DejaVuSans"/>
          <w:kern w:val="1"/>
          <w:sz w:val="28"/>
          <w:szCs w:val="28"/>
        </w:rPr>
      </w:pPr>
      <w:r>
        <w:rPr>
          <w:rFonts w:eastAsia="DejaVuSans"/>
          <w:kern w:val="1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  <w:r w:rsidR="00E40ED6">
        <w:rPr>
          <w:rFonts w:eastAsia="DejaVuSans"/>
          <w:kern w:val="1"/>
          <w:sz w:val="28"/>
          <w:szCs w:val="28"/>
        </w:rPr>
        <w:t xml:space="preserve">, </w:t>
      </w:r>
      <w:r w:rsidR="00210711" w:rsidRPr="00210711">
        <w:rPr>
          <w:kern w:val="1"/>
          <w:sz w:val="28"/>
          <w:szCs w:val="28"/>
        </w:rPr>
        <w:t xml:space="preserve">администрация </w:t>
      </w:r>
      <w:r w:rsidR="002C7DAF">
        <w:rPr>
          <w:kern w:val="1"/>
          <w:sz w:val="28"/>
          <w:szCs w:val="28"/>
        </w:rPr>
        <w:t>Дядьковского сельского</w:t>
      </w:r>
      <w:r w:rsidR="00210711" w:rsidRPr="00210711">
        <w:rPr>
          <w:kern w:val="1"/>
          <w:sz w:val="28"/>
          <w:szCs w:val="28"/>
        </w:rPr>
        <w:t xml:space="preserve"> поселения Кореновского района</w:t>
      </w:r>
      <w:r w:rsidR="00A71360">
        <w:rPr>
          <w:kern w:val="1"/>
          <w:sz w:val="28"/>
          <w:szCs w:val="28"/>
        </w:rPr>
        <w:t xml:space="preserve">, </w:t>
      </w:r>
      <w:proofErr w:type="spellStart"/>
      <w:proofErr w:type="gramStart"/>
      <w:r w:rsidR="00210711" w:rsidRPr="00210711">
        <w:rPr>
          <w:rFonts w:eastAsia="DejaVuSans"/>
          <w:kern w:val="1"/>
          <w:sz w:val="28"/>
          <w:szCs w:val="28"/>
        </w:rPr>
        <w:t>п</w:t>
      </w:r>
      <w:proofErr w:type="spellEnd"/>
      <w:proofErr w:type="gram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с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т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а</w:t>
      </w:r>
      <w:r w:rsidR="00210711" w:rsidRPr="00210711">
        <w:rPr>
          <w:kern w:val="1"/>
          <w:sz w:val="28"/>
          <w:szCs w:val="28"/>
        </w:rPr>
        <w:t xml:space="preserve"> </w:t>
      </w:r>
      <w:proofErr w:type="spellStart"/>
      <w:r w:rsidR="00210711" w:rsidRPr="00210711">
        <w:rPr>
          <w:rFonts w:eastAsia="DejaVuSans"/>
          <w:kern w:val="1"/>
          <w:sz w:val="28"/>
          <w:szCs w:val="28"/>
        </w:rPr>
        <w:t>н</w:t>
      </w:r>
      <w:proofErr w:type="spellEnd"/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о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в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л</w:t>
      </w:r>
      <w:r w:rsidR="00210711" w:rsidRPr="00210711">
        <w:rPr>
          <w:kern w:val="1"/>
          <w:sz w:val="28"/>
          <w:szCs w:val="28"/>
        </w:rPr>
        <w:t xml:space="preserve"> </w:t>
      </w:r>
      <w:r w:rsidR="00210711" w:rsidRPr="00210711">
        <w:rPr>
          <w:rFonts w:eastAsia="DejaVuSans"/>
          <w:kern w:val="1"/>
          <w:sz w:val="28"/>
          <w:szCs w:val="28"/>
        </w:rPr>
        <w:t>я</w:t>
      </w:r>
      <w:r w:rsidR="00210711" w:rsidRPr="00210711">
        <w:rPr>
          <w:kern w:val="1"/>
          <w:sz w:val="28"/>
          <w:szCs w:val="28"/>
        </w:rPr>
        <w:t xml:space="preserve"> </w:t>
      </w:r>
      <w:r w:rsidR="002F4644">
        <w:rPr>
          <w:rFonts w:eastAsia="DejaVuSans"/>
          <w:kern w:val="1"/>
          <w:sz w:val="28"/>
          <w:szCs w:val="28"/>
        </w:rPr>
        <w:t>е т</w:t>
      </w:r>
      <w:r w:rsidR="00210711" w:rsidRPr="00210711">
        <w:rPr>
          <w:rFonts w:eastAsia="DejaVuSans"/>
          <w:kern w:val="1"/>
          <w:sz w:val="28"/>
          <w:szCs w:val="28"/>
        </w:rPr>
        <w:t>:</w:t>
      </w:r>
    </w:p>
    <w:p w:rsidR="005E2247" w:rsidRPr="00022085" w:rsidRDefault="00022085" w:rsidP="00022085">
      <w:pPr>
        <w:pStyle w:val="3"/>
        <w:jc w:val="both"/>
        <w:rPr>
          <w:kern w:val="1"/>
          <w:u w:val="none"/>
        </w:rPr>
      </w:pPr>
      <w:r>
        <w:rPr>
          <w:rFonts w:eastAsia="DejaVuSans"/>
          <w:kern w:val="1"/>
          <w:u w:val="none"/>
        </w:rPr>
        <w:t xml:space="preserve">          </w:t>
      </w:r>
      <w:r w:rsidR="00210711" w:rsidRPr="00022085">
        <w:rPr>
          <w:rFonts w:eastAsia="DejaVuSans"/>
          <w:kern w:val="1"/>
          <w:u w:val="none"/>
        </w:rPr>
        <w:t>1.</w:t>
      </w:r>
      <w:r w:rsidR="00210711" w:rsidRPr="00022085">
        <w:rPr>
          <w:kern w:val="1"/>
          <w:u w:val="none"/>
        </w:rPr>
        <w:t xml:space="preserve"> </w:t>
      </w:r>
      <w:r w:rsidR="00E40ED6" w:rsidRPr="00022085">
        <w:rPr>
          <w:kern w:val="1"/>
          <w:u w:val="none"/>
        </w:rPr>
        <w:t xml:space="preserve">Внести в приложение </w:t>
      </w:r>
      <w:r w:rsidR="00C108BD">
        <w:rPr>
          <w:kern w:val="1"/>
          <w:u w:val="none"/>
        </w:rPr>
        <w:t>№</w:t>
      </w:r>
      <w:r w:rsidR="00A71360">
        <w:rPr>
          <w:kern w:val="1"/>
          <w:u w:val="none"/>
        </w:rPr>
        <w:t xml:space="preserve"> </w:t>
      </w:r>
      <w:r w:rsidR="00C108BD">
        <w:rPr>
          <w:kern w:val="1"/>
          <w:u w:val="none"/>
        </w:rPr>
        <w:t xml:space="preserve">1 </w:t>
      </w:r>
      <w:r w:rsidR="00E40ED6" w:rsidRPr="00022085">
        <w:rPr>
          <w:kern w:val="1"/>
          <w:u w:val="none"/>
        </w:rPr>
        <w:t xml:space="preserve">к постановлению администрации Дядьковского сельского поселения Кореновского района от </w:t>
      </w:r>
      <w:r w:rsidRPr="00022085">
        <w:rPr>
          <w:kern w:val="1"/>
          <w:u w:val="none"/>
        </w:rPr>
        <w:t>21</w:t>
      </w:r>
      <w:r w:rsidR="00E40ED6" w:rsidRPr="00022085">
        <w:rPr>
          <w:kern w:val="1"/>
          <w:u w:val="none"/>
        </w:rPr>
        <w:t xml:space="preserve"> </w:t>
      </w:r>
      <w:r w:rsidRPr="00022085">
        <w:rPr>
          <w:kern w:val="1"/>
          <w:u w:val="none"/>
        </w:rPr>
        <w:t>февраля</w:t>
      </w:r>
      <w:r w:rsidR="00E40ED6" w:rsidRPr="00022085">
        <w:rPr>
          <w:kern w:val="1"/>
          <w:u w:val="none"/>
        </w:rPr>
        <w:t xml:space="preserve"> 20</w:t>
      </w:r>
      <w:r w:rsidRPr="00022085">
        <w:rPr>
          <w:kern w:val="1"/>
          <w:u w:val="none"/>
        </w:rPr>
        <w:t>25</w:t>
      </w:r>
      <w:r w:rsidR="00E40ED6" w:rsidRPr="00022085">
        <w:rPr>
          <w:kern w:val="1"/>
          <w:u w:val="none"/>
        </w:rPr>
        <w:t xml:space="preserve"> года №</w:t>
      </w:r>
      <w:r w:rsidR="00E40ED6" w:rsidRPr="00E12145">
        <w:rPr>
          <w:kern w:val="1"/>
          <w:u w:val="none"/>
        </w:rPr>
        <w:t xml:space="preserve"> </w:t>
      </w:r>
      <w:r w:rsidRPr="00022085">
        <w:rPr>
          <w:kern w:val="1"/>
          <w:u w:val="none"/>
        </w:rPr>
        <w:t>29</w:t>
      </w:r>
      <w:r w:rsidR="00E40ED6" w:rsidRPr="00022085">
        <w:rPr>
          <w:kern w:val="1"/>
          <w:u w:val="none"/>
        </w:rPr>
        <w:t xml:space="preserve"> </w:t>
      </w:r>
      <w:r w:rsidRPr="00022085">
        <w:rPr>
          <w:rFonts w:eastAsia="DejaVuSans"/>
          <w:u w:val="none"/>
        </w:rPr>
        <w:t>«</w:t>
      </w:r>
      <w:r w:rsidRPr="00022085">
        <w:rPr>
          <w:u w:val="none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Pr="00022085">
        <w:rPr>
          <w:rStyle w:val="FontStyle24"/>
          <w:rFonts w:eastAsia="DejaVu Sans"/>
          <w:b w:val="0"/>
          <w:bCs w:val="0"/>
          <w:color w:val="000000"/>
          <w:sz w:val="28"/>
          <w:szCs w:val="28"/>
          <w:u w:val="none"/>
        </w:rPr>
        <w:t>Дядьковского сельского поселения Кореновского района»</w:t>
      </w:r>
      <w:r w:rsidR="00E40ED6" w:rsidRPr="00022085">
        <w:rPr>
          <w:kern w:val="1"/>
          <w:u w:val="none"/>
        </w:rPr>
        <w:t xml:space="preserve"> </w:t>
      </w:r>
      <w:r w:rsidR="005E2247" w:rsidRPr="00022085">
        <w:rPr>
          <w:kern w:val="1"/>
          <w:u w:val="none"/>
        </w:rPr>
        <w:t xml:space="preserve">следующие </w:t>
      </w:r>
      <w:r w:rsidR="00E40ED6" w:rsidRPr="00022085">
        <w:rPr>
          <w:kern w:val="1"/>
          <w:u w:val="none"/>
        </w:rPr>
        <w:t>изменения</w:t>
      </w:r>
      <w:r w:rsidR="005E2247" w:rsidRPr="00022085">
        <w:rPr>
          <w:kern w:val="1"/>
          <w:u w:val="none"/>
        </w:rPr>
        <w:t>:</w:t>
      </w:r>
    </w:p>
    <w:p w:rsidR="00651FB7" w:rsidRDefault="00651FB7" w:rsidP="002F4644">
      <w:pPr>
        <w:widowControl w:val="0"/>
        <w:suppressAutoHyphens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1.1. </w:t>
      </w:r>
      <w:r w:rsidR="00A91E06">
        <w:rPr>
          <w:kern w:val="1"/>
          <w:sz w:val="28"/>
          <w:szCs w:val="28"/>
        </w:rPr>
        <w:t>П</w:t>
      </w:r>
      <w:r w:rsidR="00C108BD">
        <w:rPr>
          <w:kern w:val="1"/>
          <w:sz w:val="28"/>
          <w:szCs w:val="28"/>
        </w:rPr>
        <w:t>одпункт</w:t>
      </w:r>
      <w:r w:rsidR="00A91E06">
        <w:rPr>
          <w:kern w:val="1"/>
          <w:sz w:val="28"/>
          <w:szCs w:val="28"/>
        </w:rPr>
        <w:t xml:space="preserve"> 1</w:t>
      </w:r>
      <w:r w:rsidR="00C108BD">
        <w:rPr>
          <w:kern w:val="1"/>
          <w:sz w:val="28"/>
          <w:szCs w:val="28"/>
        </w:rPr>
        <w:t xml:space="preserve"> </w:t>
      </w:r>
      <w:r w:rsidR="00A91E06">
        <w:rPr>
          <w:kern w:val="1"/>
          <w:sz w:val="28"/>
          <w:szCs w:val="28"/>
        </w:rPr>
        <w:t>п</w:t>
      </w:r>
      <w:r w:rsidR="003B7D91">
        <w:rPr>
          <w:kern w:val="1"/>
          <w:sz w:val="28"/>
          <w:szCs w:val="28"/>
        </w:rPr>
        <w:t>ункт</w:t>
      </w:r>
      <w:r w:rsidR="00A91E06">
        <w:rPr>
          <w:kern w:val="1"/>
          <w:sz w:val="28"/>
          <w:szCs w:val="28"/>
        </w:rPr>
        <w:t>а</w:t>
      </w:r>
      <w:r w:rsidR="003B7D91">
        <w:rPr>
          <w:kern w:val="1"/>
          <w:sz w:val="28"/>
          <w:szCs w:val="28"/>
        </w:rPr>
        <w:t xml:space="preserve"> </w:t>
      </w:r>
      <w:r w:rsidR="00F67639">
        <w:rPr>
          <w:kern w:val="1"/>
          <w:sz w:val="28"/>
          <w:szCs w:val="28"/>
        </w:rPr>
        <w:t>4</w:t>
      </w:r>
      <w:r w:rsidR="003B7D91">
        <w:rPr>
          <w:kern w:val="1"/>
          <w:sz w:val="28"/>
          <w:szCs w:val="28"/>
        </w:rPr>
        <w:t xml:space="preserve"> изложить в новой редакции:</w:t>
      </w:r>
    </w:p>
    <w:p w:rsidR="003B7D91" w:rsidRPr="00210711" w:rsidRDefault="003B7D91" w:rsidP="00F67639">
      <w:pPr>
        <w:pStyle w:val="af0"/>
        <w:ind w:firstLine="720"/>
        <w:jc w:val="both"/>
        <w:rPr>
          <w:rFonts w:eastAsia="Arial"/>
          <w:kern w:val="1"/>
          <w:sz w:val="28"/>
          <w:szCs w:val="28"/>
          <w:shd w:val="clear" w:color="auto" w:fill="FFFFFF"/>
          <w:lang w:eastAsia="ar-SA"/>
        </w:rPr>
      </w:pPr>
      <w:r>
        <w:rPr>
          <w:kern w:val="1"/>
          <w:sz w:val="28"/>
          <w:szCs w:val="28"/>
        </w:rPr>
        <w:t>«</w:t>
      </w:r>
      <w:r w:rsidR="00F67639" w:rsidRPr="00FB6D3F">
        <w:rPr>
          <w:rFonts w:ascii="Times New Roman" w:hAnsi="Times New Roman" w:cs="Times New Roman"/>
          <w:sz w:val="28"/>
          <w:szCs w:val="28"/>
        </w:rPr>
        <w:t>начальная и конечная точки указанных автомобильных дорог располагаются в границах</w:t>
      </w:r>
      <w:r w:rsidR="00F67639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="00F67639" w:rsidRPr="00FB6D3F">
        <w:rPr>
          <w:rFonts w:ascii="Times New Roman" w:hAnsi="Times New Roman" w:cs="Times New Roman"/>
          <w:sz w:val="28"/>
          <w:szCs w:val="28"/>
        </w:rPr>
        <w:t xml:space="preserve"> Дядьковского сельского поселения Кореновского района</w:t>
      </w:r>
      <w:r w:rsidR="00C131FA">
        <w:rPr>
          <w:rFonts w:eastAsia="Arial"/>
          <w:kern w:val="1"/>
          <w:sz w:val="28"/>
          <w:szCs w:val="28"/>
          <w:shd w:val="clear" w:color="auto" w:fill="FFFFFF"/>
          <w:lang w:eastAsia="ar-SA"/>
        </w:rPr>
        <w:t>»;</w:t>
      </w:r>
    </w:p>
    <w:p w:rsidR="002F4644" w:rsidRPr="002F4644" w:rsidRDefault="00210711" w:rsidP="005E2247">
      <w:pPr>
        <w:widowControl w:val="0"/>
        <w:tabs>
          <w:tab w:val="left" w:pos="1345"/>
        </w:tabs>
        <w:suppressAutoHyphens/>
        <w:autoSpaceDE w:val="0"/>
        <w:ind w:firstLine="709"/>
        <w:jc w:val="both"/>
        <w:rPr>
          <w:kern w:val="1"/>
          <w:sz w:val="28"/>
          <w:szCs w:val="28"/>
        </w:rPr>
      </w:pPr>
      <w:r w:rsidRPr="00210711">
        <w:rPr>
          <w:rFonts w:eastAsia="DejaVuSans"/>
          <w:kern w:val="1"/>
          <w:sz w:val="28"/>
          <w:szCs w:val="28"/>
          <w:shd w:val="clear" w:color="auto" w:fill="FFFFFF"/>
        </w:rPr>
        <w:t xml:space="preserve">2. </w:t>
      </w:r>
      <w:r w:rsidR="00A65A40" w:rsidRPr="003B1509">
        <w:rPr>
          <w:sz w:val="28"/>
          <w:szCs w:val="28"/>
        </w:rPr>
        <w:t>Общему отделу администрации Дядьковского сельского поселения Кореновского района (</w:t>
      </w:r>
      <w:r w:rsidR="00A65A40">
        <w:rPr>
          <w:sz w:val="28"/>
          <w:szCs w:val="28"/>
        </w:rPr>
        <w:t>Захарченко</w:t>
      </w:r>
      <w:r w:rsidR="00A65A40" w:rsidRPr="003B1509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</w:t>
      </w:r>
      <w:r w:rsidR="00A65A40">
        <w:rPr>
          <w:sz w:val="28"/>
          <w:szCs w:val="28"/>
        </w:rPr>
        <w:t>«</w:t>
      </w:r>
      <w:r w:rsidR="00A65A40" w:rsidRPr="003B1509">
        <w:rPr>
          <w:sz w:val="28"/>
          <w:szCs w:val="28"/>
        </w:rPr>
        <w:t>Интернет</w:t>
      </w:r>
      <w:r w:rsidR="00A65A40">
        <w:rPr>
          <w:sz w:val="28"/>
          <w:szCs w:val="28"/>
        </w:rPr>
        <w:t>»</w:t>
      </w:r>
      <w:r w:rsidR="002F4644" w:rsidRPr="002F4644">
        <w:rPr>
          <w:kern w:val="1"/>
          <w:sz w:val="28"/>
          <w:szCs w:val="28"/>
        </w:rPr>
        <w:t>.</w:t>
      </w:r>
    </w:p>
    <w:p w:rsidR="00C730BA" w:rsidRDefault="005E2247" w:rsidP="002F4644">
      <w:pPr>
        <w:ind w:firstLine="709"/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>3</w:t>
      </w:r>
      <w:r w:rsidR="002F4644" w:rsidRPr="002F4644">
        <w:rPr>
          <w:kern w:val="1"/>
          <w:sz w:val="28"/>
          <w:szCs w:val="28"/>
        </w:rPr>
        <w:t>. Постановление вступает в силу после его официального обнародования.</w:t>
      </w: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247" w:rsidRDefault="005E2247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6C5B" w:rsidRDefault="002F4644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302D" w:rsidRPr="00F254E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302D" w:rsidRPr="00F254E3">
        <w:rPr>
          <w:sz w:val="28"/>
          <w:szCs w:val="28"/>
        </w:rPr>
        <w:t xml:space="preserve"> </w:t>
      </w:r>
    </w:p>
    <w:p w:rsidR="00E601CF" w:rsidRDefault="005F302D" w:rsidP="00246C5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Дядьковского сельского поселения </w:t>
      </w:r>
    </w:p>
    <w:p w:rsidR="00BB6F68" w:rsidRDefault="005F302D" w:rsidP="00F6763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 w:rsidRPr="00E0038B">
        <w:rPr>
          <w:sz w:val="28"/>
          <w:szCs w:val="28"/>
        </w:rPr>
        <w:t>Кореновского района</w:t>
      </w:r>
      <w:r w:rsidR="00963F1B" w:rsidRPr="00E0038B">
        <w:rPr>
          <w:sz w:val="28"/>
          <w:szCs w:val="28"/>
        </w:rPr>
        <w:t xml:space="preserve">                                                                      </w:t>
      </w:r>
      <w:r w:rsidR="00127F2A">
        <w:rPr>
          <w:sz w:val="28"/>
          <w:szCs w:val="28"/>
        </w:rPr>
        <w:t xml:space="preserve">    </w:t>
      </w:r>
      <w:r w:rsidR="00963F1B" w:rsidRPr="00E0038B">
        <w:rPr>
          <w:sz w:val="28"/>
          <w:szCs w:val="28"/>
        </w:rPr>
        <w:t xml:space="preserve"> </w:t>
      </w:r>
      <w:r w:rsidR="00127F2A">
        <w:rPr>
          <w:sz w:val="28"/>
          <w:szCs w:val="28"/>
        </w:rPr>
        <w:t>О.А.Ткачева</w:t>
      </w:r>
    </w:p>
    <w:sectPr w:rsidR="00BB6F68" w:rsidSect="00463C0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AD2D5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B"/>
    <w:multiLevelType w:val="multi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D"/>
    <w:multiLevelType w:val="multilevel"/>
    <w:tmpl w:val="1578FCEE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7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F"/>
    <w:multiLevelType w:val="multi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2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6"/>
    <w:multiLevelType w:val="multilevel"/>
    <w:tmpl w:val="00000016"/>
    <w:name w:val="WW8Num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7"/>
    <w:multiLevelType w:val="multi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4675E95"/>
    <w:multiLevelType w:val="hybridMultilevel"/>
    <w:tmpl w:val="E18068EA"/>
    <w:lvl w:ilvl="0" w:tplc="3E361C6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31A96207"/>
    <w:multiLevelType w:val="multilevel"/>
    <w:tmpl w:val="864A4E4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1669A"/>
    <w:multiLevelType w:val="multilevel"/>
    <w:tmpl w:val="EBE66D1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5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0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9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0"/>
  </w:num>
  <w:num w:numId="4">
    <w:abstractNumId w:val="12"/>
  </w:num>
  <w:num w:numId="5">
    <w:abstractNumId w:val="14"/>
  </w:num>
  <w:num w:numId="6">
    <w:abstractNumId w:val="15"/>
  </w:num>
  <w:num w:numId="7">
    <w:abstractNumId w:val="0"/>
  </w:num>
  <w:num w:numId="8">
    <w:abstractNumId w:val="13"/>
  </w:num>
  <w:num w:numId="9">
    <w:abstractNumId w:val="6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22085"/>
    <w:rsid w:val="00026608"/>
    <w:rsid w:val="0002670B"/>
    <w:rsid w:val="00027E00"/>
    <w:rsid w:val="000326D5"/>
    <w:rsid w:val="000372EB"/>
    <w:rsid w:val="00053D29"/>
    <w:rsid w:val="000548BC"/>
    <w:rsid w:val="000601DB"/>
    <w:rsid w:val="00087644"/>
    <w:rsid w:val="000A5FA6"/>
    <w:rsid w:val="000B60BE"/>
    <w:rsid w:val="000D7B74"/>
    <w:rsid w:val="00106E84"/>
    <w:rsid w:val="00127F2A"/>
    <w:rsid w:val="001377B2"/>
    <w:rsid w:val="00141608"/>
    <w:rsid w:val="001957FD"/>
    <w:rsid w:val="001A2E8C"/>
    <w:rsid w:val="001A592F"/>
    <w:rsid w:val="001D1517"/>
    <w:rsid w:val="001E3CC0"/>
    <w:rsid w:val="001E5BBB"/>
    <w:rsid w:val="00200104"/>
    <w:rsid w:val="0020532A"/>
    <w:rsid w:val="00210711"/>
    <w:rsid w:val="00211EAF"/>
    <w:rsid w:val="00232399"/>
    <w:rsid w:val="002409A0"/>
    <w:rsid w:val="00246C5B"/>
    <w:rsid w:val="00257F70"/>
    <w:rsid w:val="0027146E"/>
    <w:rsid w:val="00272434"/>
    <w:rsid w:val="00285A9F"/>
    <w:rsid w:val="002A4ADD"/>
    <w:rsid w:val="002B3249"/>
    <w:rsid w:val="002C7DAF"/>
    <w:rsid w:val="002E0E64"/>
    <w:rsid w:val="002E5960"/>
    <w:rsid w:val="002F13AC"/>
    <w:rsid w:val="002F4644"/>
    <w:rsid w:val="002F5370"/>
    <w:rsid w:val="00311D97"/>
    <w:rsid w:val="00325D52"/>
    <w:rsid w:val="003320C2"/>
    <w:rsid w:val="00335865"/>
    <w:rsid w:val="00340C14"/>
    <w:rsid w:val="003576BC"/>
    <w:rsid w:val="00361E04"/>
    <w:rsid w:val="003631AB"/>
    <w:rsid w:val="00364FD0"/>
    <w:rsid w:val="00367D58"/>
    <w:rsid w:val="003747DC"/>
    <w:rsid w:val="0038161D"/>
    <w:rsid w:val="00383039"/>
    <w:rsid w:val="003937F0"/>
    <w:rsid w:val="003A4ABC"/>
    <w:rsid w:val="003A61E2"/>
    <w:rsid w:val="003B7D91"/>
    <w:rsid w:val="003C1B20"/>
    <w:rsid w:val="003C6B41"/>
    <w:rsid w:val="003D1C43"/>
    <w:rsid w:val="003F3975"/>
    <w:rsid w:val="003F3B46"/>
    <w:rsid w:val="003F73AF"/>
    <w:rsid w:val="00403DBB"/>
    <w:rsid w:val="00415328"/>
    <w:rsid w:val="004155EC"/>
    <w:rsid w:val="0044034E"/>
    <w:rsid w:val="004436DA"/>
    <w:rsid w:val="004533A4"/>
    <w:rsid w:val="00453B34"/>
    <w:rsid w:val="00454F25"/>
    <w:rsid w:val="00463C0B"/>
    <w:rsid w:val="004A4EB2"/>
    <w:rsid w:val="004A5116"/>
    <w:rsid w:val="004B1E74"/>
    <w:rsid w:val="004B4BDD"/>
    <w:rsid w:val="004C268F"/>
    <w:rsid w:val="004E746C"/>
    <w:rsid w:val="004F57F5"/>
    <w:rsid w:val="00512F31"/>
    <w:rsid w:val="00515D83"/>
    <w:rsid w:val="00526350"/>
    <w:rsid w:val="00570A94"/>
    <w:rsid w:val="00574E5F"/>
    <w:rsid w:val="005805F0"/>
    <w:rsid w:val="005809A0"/>
    <w:rsid w:val="005937EE"/>
    <w:rsid w:val="00595C64"/>
    <w:rsid w:val="005A4098"/>
    <w:rsid w:val="005A7282"/>
    <w:rsid w:val="005D0741"/>
    <w:rsid w:val="005E2247"/>
    <w:rsid w:val="005F1BD7"/>
    <w:rsid w:val="005F302D"/>
    <w:rsid w:val="006009BF"/>
    <w:rsid w:val="006014A6"/>
    <w:rsid w:val="006079DD"/>
    <w:rsid w:val="00610D75"/>
    <w:rsid w:val="006173C8"/>
    <w:rsid w:val="00622D7C"/>
    <w:rsid w:val="006255CF"/>
    <w:rsid w:val="00630559"/>
    <w:rsid w:val="00632A41"/>
    <w:rsid w:val="00646E27"/>
    <w:rsid w:val="00651945"/>
    <w:rsid w:val="00651FB7"/>
    <w:rsid w:val="00652ED5"/>
    <w:rsid w:val="0065595E"/>
    <w:rsid w:val="0065662C"/>
    <w:rsid w:val="00685E6F"/>
    <w:rsid w:val="006C5CF8"/>
    <w:rsid w:val="006E0011"/>
    <w:rsid w:val="007053A5"/>
    <w:rsid w:val="00705467"/>
    <w:rsid w:val="007116AD"/>
    <w:rsid w:val="007130B9"/>
    <w:rsid w:val="00744BFF"/>
    <w:rsid w:val="00753931"/>
    <w:rsid w:val="007543F7"/>
    <w:rsid w:val="0075442F"/>
    <w:rsid w:val="0076129D"/>
    <w:rsid w:val="00762496"/>
    <w:rsid w:val="007669B4"/>
    <w:rsid w:val="00785336"/>
    <w:rsid w:val="00787A66"/>
    <w:rsid w:val="007A76B5"/>
    <w:rsid w:val="007C2B65"/>
    <w:rsid w:val="007C55C7"/>
    <w:rsid w:val="007D14C9"/>
    <w:rsid w:val="007E635E"/>
    <w:rsid w:val="007F59EB"/>
    <w:rsid w:val="008011F5"/>
    <w:rsid w:val="00827409"/>
    <w:rsid w:val="008823E5"/>
    <w:rsid w:val="008C0899"/>
    <w:rsid w:val="008C0EBA"/>
    <w:rsid w:val="008C2933"/>
    <w:rsid w:val="008D4932"/>
    <w:rsid w:val="008E2063"/>
    <w:rsid w:val="008E5412"/>
    <w:rsid w:val="008F10B2"/>
    <w:rsid w:val="009012AA"/>
    <w:rsid w:val="00902112"/>
    <w:rsid w:val="00907F41"/>
    <w:rsid w:val="009223E0"/>
    <w:rsid w:val="00926091"/>
    <w:rsid w:val="009333B7"/>
    <w:rsid w:val="00952F42"/>
    <w:rsid w:val="00963F1B"/>
    <w:rsid w:val="00965500"/>
    <w:rsid w:val="0096665E"/>
    <w:rsid w:val="00973DBB"/>
    <w:rsid w:val="00995A9D"/>
    <w:rsid w:val="009A58BE"/>
    <w:rsid w:val="009B39FD"/>
    <w:rsid w:val="009E06E7"/>
    <w:rsid w:val="009E48FD"/>
    <w:rsid w:val="00A03519"/>
    <w:rsid w:val="00A10AF8"/>
    <w:rsid w:val="00A16362"/>
    <w:rsid w:val="00A21EC3"/>
    <w:rsid w:val="00A262D7"/>
    <w:rsid w:val="00A263D9"/>
    <w:rsid w:val="00A578D7"/>
    <w:rsid w:val="00A65A40"/>
    <w:rsid w:val="00A71360"/>
    <w:rsid w:val="00A75BA3"/>
    <w:rsid w:val="00A76096"/>
    <w:rsid w:val="00A83E7D"/>
    <w:rsid w:val="00A86D0B"/>
    <w:rsid w:val="00A91E06"/>
    <w:rsid w:val="00A92305"/>
    <w:rsid w:val="00A947DF"/>
    <w:rsid w:val="00AA0403"/>
    <w:rsid w:val="00AA071B"/>
    <w:rsid w:val="00AA24D3"/>
    <w:rsid w:val="00AC32FD"/>
    <w:rsid w:val="00AD0333"/>
    <w:rsid w:val="00AD2C87"/>
    <w:rsid w:val="00AD48BB"/>
    <w:rsid w:val="00AD4973"/>
    <w:rsid w:val="00B43A38"/>
    <w:rsid w:val="00B44DD6"/>
    <w:rsid w:val="00B55C08"/>
    <w:rsid w:val="00B84D71"/>
    <w:rsid w:val="00B90FBA"/>
    <w:rsid w:val="00BA2D42"/>
    <w:rsid w:val="00BA6695"/>
    <w:rsid w:val="00BB6F68"/>
    <w:rsid w:val="00BC79DA"/>
    <w:rsid w:val="00BC7C96"/>
    <w:rsid w:val="00BF0CC5"/>
    <w:rsid w:val="00C0298E"/>
    <w:rsid w:val="00C05516"/>
    <w:rsid w:val="00C108BD"/>
    <w:rsid w:val="00C131FA"/>
    <w:rsid w:val="00C22E87"/>
    <w:rsid w:val="00C24EB9"/>
    <w:rsid w:val="00C51A31"/>
    <w:rsid w:val="00C64919"/>
    <w:rsid w:val="00C65462"/>
    <w:rsid w:val="00C72D20"/>
    <w:rsid w:val="00C730BA"/>
    <w:rsid w:val="00C87016"/>
    <w:rsid w:val="00CB10DE"/>
    <w:rsid w:val="00CE10CD"/>
    <w:rsid w:val="00CF134E"/>
    <w:rsid w:val="00CF53F6"/>
    <w:rsid w:val="00CF6813"/>
    <w:rsid w:val="00D234A5"/>
    <w:rsid w:val="00D313C2"/>
    <w:rsid w:val="00D31EDE"/>
    <w:rsid w:val="00D52CE0"/>
    <w:rsid w:val="00D65B04"/>
    <w:rsid w:val="00D82429"/>
    <w:rsid w:val="00DB1C63"/>
    <w:rsid w:val="00DD7114"/>
    <w:rsid w:val="00DF4A66"/>
    <w:rsid w:val="00E0038B"/>
    <w:rsid w:val="00E030EA"/>
    <w:rsid w:val="00E067F8"/>
    <w:rsid w:val="00E10720"/>
    <w:rsid w:val="00E11C03"/>
    <w:rsid w:val="00E12145"/>
    <w:rsid w:val="00E1606C"/>
    <w:rsid w:val="00E21488"/>
    <w:rsid w:val="00E21E5F"/>
    <w:rsid w:val="00E311FA"/>
    <w:rsid w:val="00E40ED6"/>
    <w:rsid w:val="00E459D3"/>
    <w:rsid w:val="00E50DC4"/>
    <w:rsid w:val="00E51D32"/>
    <w:rsid w:val="00E56BC3"/>
    <w:rsid w:val="00E601CF"/>
    <w:rsid w:val="00E613EB"/>
    <w:rsid w:val="00E63DD7"/>
    <w:rsid w:val="00E653F7"/>
    <w:rsid w:val="00E74208"/>
    <w:rsid w:val="00E874E1"/>
    <w:rsid w:val="00E94461"/>
    <w:rsid w:val="00EB4B35"/>
    <w:rsid w:val="00ED7B18"/>
    <w:rsid w:val="00EF0AAD"/>
    <w:rsid w:val="00EF1EC1"/>
    <w:rsid w:val="00EF65F4"/>
    <w:rsid w:val="00F30192"/>
    <w:rsid w:val="00F350FA"/>
    <w:rsid w:val="00F415DF"/>
    <w:rsid w:val="00F6192E"/>
    <w:rsid w:val="00F662E5"/>
    <w:rsid w:val="00F67639"/>
    <w:rsid w:val="00F81892"/>
    <w:rsid w:val="00FB0A18"/>
    <w:rsid w:val="00FC4BD4"/>
    <w:rsid w:val="00FD4F76"/>
    <w:rsid w:val="00FE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41"/>
  </w:style>
  <w:style w:type="paragraph" w:styleId="1">
    <w:name w:val="heading 1"/>
    <w:basedOn w:val="a"/>
    <w:next w:val="a"/>
    <w:link w:val="10"/>
    <w:uiPriority w:val="9"/>
    <w:qFormat/>
    <w:rsid w:val="006519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71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519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rsid w:val="00651945"/>
    <w:rPr>
      <w:b/>
      <w:bCs w:val="0"/>
      <w:color w:val="000080"/>
    </w:rPr>
  </w:style>
  <w:style w:type="character" w:customStyle="1" w:styleId="12">
    <w:name w:val="Знак Знак1"/>
    <w:rsid w:val="00651945"/>
    <w:rPr>
      <w:sz w:val="24"/>
      <w:szCs w:val="24"/>
    </w:rPr>
  </w:style>
  <w:style w:type="character" w:styleId="af">
    <w:name w:val="Hyperlink"/>
    <w:uiPriority w:val="99"/>
    <w:unhideWhenUsed/>
    <w:rsid w:val="00965500"/>
    <w:rPr>
      <w:color w:val="0563C1"/>
      <w:u w:val="single"/>
    </w:rPr>
  </w:style>
  <w:style w:type="character" w:customStyle="1" w:styleId="20">
    <w:name w:val="Заголовок 2 Знак"/>
    <w:link w:val="2"/>
    <w:uiPriority w:val="9"/>
    <w:semiHidden/>
    <w:rsid w:val="0021071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s1">
    <w:name w:val="s_1"/>
    <w:basedOn w:val="a"/>
    <w:rsid w:val="000601D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4">
    <w:name w:val="Font Style24"/>
    <w:qFormat/>
    <w:rsid w:val="0002208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F67639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B6A5-DFCF-46C0-875E-2294A9F1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2025-03-11T08:06:00Z</cp:lastPrinted>
  <dcterms:created xsi:type="dcterms:W3CDTF">2025-03-11T14:17:00Z</dcterms:created>
  <dcterms:modified xsi:type="dcterms:W3CDTF">2025-03-11T14:19:00Z</dcterms:modified>
</cp:coreProperties>
</file>