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B293" w14:textId="42F76A54" w:rsidR="00C87016" w:rsidRPr="009923A1" w:rsidRDefault="001F4DC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5805DA7" wp14:editId="51D712C1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761D" w14:textId="77777777" w:rsidR="00340C14" w:rsidRPr="009923A1" w:rsidRDefault="00340C14" w:rsidP="00340C14">
      <w:pPr>
        <w:jc w:val="both"/>
        <w:rPr>
          <w:sz w:val="28"/>
          <w:szCs w:val="28"/>
        </w:rPr>
      </w:pPr>
    </w:p>
    <w:p w14:paraId="22DFFFAB" w14:textId="77243831" w:rsidR="00340C14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</w:t>
      </w:r>
      <w:r w:rsidR="00387EFA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438CA823" w14:textId="62FEF07C" w:rsidR="00387EFA" w:rsidRPr="009923A1" w:rsidRDefault="00387EFA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06600164" w14:textId="77777777" w:rsidR="00EF1EC1" w:rsidRPr="009923A1" w:rsidRDefault="00EF1EC1" w:rsidP="00C87016">
      <w:pPr>
        <w:jc w:val="center"/>
        <w:rPr>
          <w:sz w:val="36"/>
          <w:szCs w:val="36"/>
        </w:rPr>
      </w:pPr>
    </w:p>
    <w:p w14:paraId="2C220AA2" w14:textId="77777777"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30FEB042" w14:textId="77777777" w:rsidR="00C87016" w:rsidRPr="009923A1" w:rsidRDefault="00C87016" w:rsidP="00C87016">
      <w:pPr>
        <w:jc w:val="center"/>
        <w:rPr>
          <w:b/>
          <w:sz w:val="36"/>
          <w:szCs w:val="36"/>
        </w:rPr>
      </w:pPr>
    </w:p>
    <w:p w14:paraId="35BCB1CA" w14:textId="46131E3B"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387EFA">
        <w:rPr>
          <w:b/>
          <w:sz w:val="24"/>
          <w:szCs w:val="24"/>
        </w:rPr>
        <w:t>00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387EFA">
        <w:rPr>
          <w:b/>
          <w:sz w:val="24"/>
          <w:szCs w:val="24"/>
        </w:rPr>
        <w:t>0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92485E">
        <w:rPr>
          <w:b/>
          <w:sz w:val="24"/>
          <w:szCs w:val="24"/>
        </w:rPr>
        <w:t xml:space="preserve"> </w:t>
      </w:r>
      <w:r w:rsidR="00387EFA">
        <w:rPr>
          <w:b/>
          <w:sz w:val="24"/>
          <w:szCs w:val="24"/>
        </w:rPr>
        <w:t>00</w:t>
      </w:r>
    </w:p>
    <w:p w14:paraId="22FD55BF" w14:textId="77777777" w:rsidR="00C87016" w:rsidRPr="009923A1" w:rsidRDefault="002E0E64" w:rsidP="00C87016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BCF3F2D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7FF1DE46" w14:textId="39FC8E4A" w:rsidR="00387EFA" w:rsidRDefault="00B212B8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ar-SA"/>
        </w:rPr>
        <w:t>Дядьковского</w:t>
      </w:r>
      <w:proofErr w:type="spellEnd"/>
      <w:r>
        <w:rPr>
          <w:b/>
          <w:sz w:val="28"/>
          <w:szCs w:val="28"/>
          <w:lang w:eastAsia="ar-SA"/>
        </w:rPr>
        <w:t xml:space="preserve">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EE7CD3" w:rsidRPr="00EE7CD3">
        <w:rPr>
          <w:b/>
          <w:sz w:val="28"/>
          <w:szCs w:val="28"/>
          <w:lang w:eastAsia="ar-SA"/>
        </w:rPr>
        <w:t>Дядьковского</w:t>
      </w:r>
      <w:proofErr w:type="spellEnd"/>
      <w:r w:rsidR="007E79E6">
        <w:rPr>
          <w:b/>
          <w:sz w:val="28"/>
          <w:szCs w:val="28"/>
          <w:lang w:eastAsia="ar-SA"/>
        </w:rPr>
        <w:t xml:space="preserve"> </w:t>
      </w:r>
      <w:r w:rsidR="00EE7CD3" w:rsidRPr="00EE7CD3">
        <w:rPr>
          <w:b/>
          <w:sz w:val="28"/>
          <w:szCs w:val="28"/>
          <w:lang w:eastAsia="ar-SA"/>
        </w:rPr>
        <w:t>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  <w:r w:rsidR="00387EFA" w:rsidRP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( с изменениями от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28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апреля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20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23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года №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51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, от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16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мая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202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4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 xml:space="preserve"> №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37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  <w:lang/>
        </w:rPr>
        <w:t>)</w:t>
      </w:r>
    </w:p>
    <w:p w14:paraId="08B7836F" w14:textId="7CE93011"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0339E3F6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5EEB1567" w14:textId="0CFF3A34"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Кореновского </w:t>
      </w:r>
      <w:r w:rsidR="00387EFA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</w:t>
      </w:r>
      <w:r w:rsidR="00387EFA">
        <w:rPr>
          <w:sz w:val="28"/>
          <w:szCs w:val="28"/>
          <w:lang w:eastAsia="ar-SA"/>
        </w:rPr>
        <w:t xml:space="preserve"> Краснодарского края</w:t>
      </w:r>
      <w:r>
        <w:rPr>
          <w:sz w:val="28"/>
          <w:szCs w:val="28"/>
          <w:lang w:eastAsia="ar-SA"/>
        </w:rPr>
        <w:t xml:space="preserve">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proofErr w:type="spellStart"/>
      <w:r w:rsidR="00DA4953" w:rsidRPr="009923A1">
        <w:rPr>
          <w:sz w:val="28"/>
          <w:szCs w:val="28"/>
          <w:lang w:eastAsia="ar-SA"/>
        </w:rPr>
        <w:t>Дядьковского</w:t>
      </w:r>
      <w:proofErr w:type="spellEnd"/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района </w:t>
      </w:r>
      <w:r w:rsidR="00387EFA">
        <w:rPr>
          <w:sz w:val="28"/>
          <w:szCs w:val="28"/>
          <w:lang w:eastAsia="ar-SA"/>
        </w:rPr>
        <w:t>Краснодарского края</w:t>
      </w:r>
      <w:r w:rsidR="00DA4953" w:rsidRPr="009923A1">
        <w:rPr>
          <w:sz w:val="28"/>
          <w:szCs w:val="28"/>
          <w:lang w:eastAsia="ar-SA"/>
        </w:rPr>
        <w:t xml:space="preserve">  </w:t>
      </w:r>
      <w:r w:rsidR="00443C03">
        <w:rPr>
          <w:sz w:val="28"/>
          <w:szCs w:val="28"/>
          <w:lang w:eastAsia="ar-SA"/>
        </w:rPr>
        <w:t xml:space="preserve">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14:paraId="6B1922AE" w14:textId="7A383EC8" w:rsidR="00F56C96" w:rsidRPr="007F18BA" w:rsidRDefault="002D61A0" w:rsidP="00387EF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</w:t>
      </w:r>
      <w:proofErr w:type="spellStart"/>
      <w:r w:rsidR="00B212B8" w:rsidRPr="00E76382">
        <w:rPr>
          <w:sz w:val="28"/>
          <w:szCs w:val="28"/>
          <w:lang w:eastAsia="ar-SA"/>
        </w:rPr>
        <w:t>Дядьковского</w:t>
      </w:r>
      <w:proofErr w:type="spellEnd"/>
      <w:r w:rsidR="00B212B8" w:rsidRPr="00E76382">
        <w:rPr>
          <w:sz w:val="28"/>
          <w:szCs w:val="28"/>
          <w:lang w:eastAsia="ar-SA"/>
        </w:rPr>
        <w:t xml:space="preserve">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212B8" w:rsidRPr="00E76382">
        <w:rPr>
          <w:sz w:val="28"/>
          <w:szCs w:val="28"/>
          <w:lang w:eastAsia="ar-SA"/>
        </w:rPr>
        <w:t>Дядьковского</w:t>
      </w:r>
      <w:proofErr w:type="spellEnd"/>
      <w:r w:rsidR="00B212B8" w:rsidRPr="00E76382">
        <w:rPr>
          <w:sz w:val="28"/>
          <w:szCs w:val="28"/>
          <w:lang w:eastAsia="ar-SA"/>
        </w:rPr>
        <w:t xml:space="preserve">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</w:t>
      </w:r>
      <w:r w:rsidR="00B212B8" w:rsidRPr="00E76382">
        <w:rPr>
          <w:sz w:val="28"/>
          <w:szCs w:val="28"/>
          <w:lang w:eastAsia="ar-SA"/>
        </w:rPr>
        <w:t xml:space="preserve"> </w:t>
      </w:r>
      <w:r w:rsidR="00443C03">
        <w:rPr>
          <w:sz w:val="28"/>
          <w:szCs w:val="28"/>
          <w:lang w:eastAsia="ar-SA"/>
        </w:rPr>
        <w:t xml:space="preserve">признав </w:t>
      </w:r>
      <w:r w:rsidR="00B212B8" w:rsidRPr="00E76382">
        <w:rPr>
          <w:sz w:val="28"/>
          <w:szCs w:val="28"/>
          <w:lang w:eastAsia="ar-SA"/>
        </w:rPr>
        <w:t xml:space="preserve">пункта </w:t>
      </w:r>
      <w:r w:rsidR="00387EFA">
        <w:rPr>
          <w:sz w:val="28"/>
          <w:szCs w:val="28"/>
          <w:lang w:eastAsia="ar-SA"/>
        </w:rPr>
        <w:t xml:space="preserve">3.8 </w:t>
      </w:r>
      <w:r w:rsidR="00443C03">
        <w:rPr>
          <w:sz w:val="28"/>
          <w:szCs w:val="28"/>
          <w:lang w:eastAsia="ar-SA"/>
        </w:rPr>
        <w:t>утратившим силу.</w:t>
      </w:r>
    </w:p>
    <w:p w14:paraId="1C69D92B" w14:textId="17674916"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>в сети «Интернет».</w:t>
      </w:r>
    </w:p>
    <w:p w14:paraId="23BD118D" w14:textId="77777777" w:rsidR="00387EFA" w:rsidRPr="003D0A1F" w:rsidRDefault="00387EF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4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169F9E0D" w14:textId="77777777"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14:paraId="047F28AD" w14:textId="77777777"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14:paraId="1D48210F" w14:textId="77777777"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0ACFBDCC" w14:textId="77777777"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14:paraId="7328F65E" w14:textId="39A90728" w:rsidR="00F47F6D" w:rsidRPr="00034423" w:rsidRDefault="00443C03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</w:t>
      </w:r>
      <w:r w:rsidR="00937831">
        <w:rPr>
          <w:sz w:val="28"/>
          <w:szCs w:val="28"/>
        </w:rPr>
        <w:t xml:space="preserve">                                    </w:t>
      </w:r>
      <w:r w:rsidR="007B5CA7">
        <w:rPr>
          <w:sz w:val="28"/>
          <w:szCs w:val="28"/>
        </w:rPr>
        <w:t xml:space="preserve">   </w:t>
      </w:r>
      <w:r w:rsidR="00937831">
        <w:rPr>
          <w:sz w:val="28"/>
          <w:szCs w:val="28"/>
        </w:rPr>
        <w:t xml:space="preserve">  </w:t>
      </w:r>
      <w:proofErr w:type="spellStart"/>
      <w:r w:rsidR="00127F2A" w:rsidRPr="009923A1">
        <w:rPr>
          <w:sz w:val="28"/>
          <w:szCs w:val="28"/>
        </w:rPr>
        <w:t>О.А.Ткачева</w:t>
      </w:r>
      <w:proofErr w:type="spellEnd"/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C7E2" w14:textId="77777777" w:rsidR="000F461A" w:rsidRDefault="000F461A" w:rsidP="00BF27B2">
      <w:r>
        <w:separator/>
      </w:r>
    </w:p>
  </w:endnote>
  <w:endnote w:type="continuationSeparator" w:id="0">
    <w:p w14:paraId="39022177" w14:textId="77777777" w:rsidR="000F461A" w:rsidRDefault="000F461A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2759" w14:textId="77777777" w:rsidR="000F461A" w:rsidRDefault="000F461A" w:rsidP="00BF27B2">
      <w:r>
        <w:separator/>
      </w:r>
    </w:p>
  </w:footnote>
  <w:footnote w:type="continuationSeparator" w:id="0">
    <w:p w14:paraId="30A88A3F" w14:textId="77777777" w:rsidR="000F461A" w:rsidRDefault="000F461A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9091" w14:textId="77777777"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14:paraId="126E18E5" w14:textId="77777777"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266039230">
    <w:abstractNumId w:val="24"/>
  </w:num>
  <w:num w:numId="2" w16cid:durableId="2107341914">
    <w:abstractNumId w:val="21"/>
  </w:num>
  <w:num w:numId="3" w16cid:durableId="2005933654">
    <w:abstractNumId w:val="25"/>
  </w:num>
  <w:num w:numId="4" w16cid:durableId="1272199923">
    <w:abstractNumId w:val="13"/>
  </w:num>
  <w:num w:numId="5" w16cid:durableId="676888379">
    <w:abstractNumId w:val="17"/>
  </w:num>
  <w:num w:numId="6" w16cid:durableId="738284328">
    <w:abstractNumId w:val="20"/>
  </w:num>
  <w:num w:numId="7" w16cid:durableId="1969820603">
    <w:abstractNumId w:val="1"/>
  </w:num>
  <w:num w:numId="8" w16cid:durableId="2121293118">
    <w:abstractNumId w:val="15"/>
  </w:num>
  <w:num w:numId="9" w16cid:durableId="1068385692">
    <w:abstractNumId w:val="7"/>
  </w:num>
  <w:num w:numId="10" w16cid:durableId="1175191742">
    <w:abstractNumId w:val="6"/>
  </w:num>
  <w:num w:numId="11" w16cid:durableId="1893613690">
    <w:abstractNumId w:val="4"/>
  </w:num>
  <w:num w:numId="12" w16cid:durableId="1527252410">
    <w:abstractNumId w:val="5"/>
  </w:num>
  <w:num w:numId="13" w16cid:durableId="906763624">
    <w:abstractNumId w:val="3"/>
  </w:num>
  <w:num w:numId="14" w16cid:durableId="673647370">
    <w:abstractNumId w:val="8"/>
  </w:num>
  <w:num w:numId="15" w16cid:durableId="446310662">
    <w:abstractNumId w:val="9"/>
  </w:num>
  <w:num w:numId="16" w16cid:durableId="210532087">
    <w:abstractNumId w:val="10"/>
  </w:num>
  <w:num w:numId="17" w16cid:durableId="1608928999">
    <w:abstractNumId w:val="11"/>
  </w:num>
  <w:num w:numId="18" w16cid:durableId="392311766">
    <w:abstractNumId w:val="12"/>
  </w:num>
  <w:num w:numId="19" w16cid:durableId="182068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566190">
    <w:abstractNumId w:val="22"/>
  </w:num>
  <w:num w:numId="21" w16cid:durableId="1450125183">
    <w:abstractNumId w:val="29"/>
  </w:num>
  <w:num w:numId="22" w16cid:durableId="460194804">
    <w:abstractNumId w:val="2"/>
  </w:num>
  <w:num w:numId="23" w16cid:durableId="872573266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46311">
    <w:abstractNumId w:val="19"/>
  </w:num>
  <w:num w:numId="25" w16cid:durableId="1019354922">
    <w:abstractNumId w:val="18"/>
  </w:num>
  <w:num w:numId="26" w16cid:durableId="492182738">
    <w:abstractNumId w:val="14"/>
  </w:num>
  <w:num w:numId="27" w16cid:durableId="868446215">
    <w:abstractNumId w:val="0"/>
  </w:num>
  <w:num w:numId="28" w16cid:durableId="1229001187">
    <w:abstractNumId w:val="27"/>
  </w:num>
  <w:num w:numId="29" w16cid:durableId="1536505440">
    <w:abstractNumId w:val="28"/>
  </w:num>
  <w:num w:numId="30" w16cid:durableId="281811238">
    <w:abstractNumId w:val="23"/>
  </w:num>
  <w:num w:numId="31" w16cid:durableId="1596983011">
    <w:abstractNumId w:val="16"/>
  </w:num>
  <w:num w:numId="32" w16cid:durableId="675621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9CC"/>
  <w15:docId w15:val="{20664082-5853-4C85-BB01-2C60BED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2025-04-21T16:58:00Z</cp:lastPrinted>
  <dcterms:created xsi:type="dcterms:W3CDTF">2025-04-21T17:00:00Z</dcterms:created>
  <dcterms:modified xsi:type="dcterms:W3CDTF">2025-04-21T17:00:00Z</dcterms:modified>
</cp:coreProperties>
</file>