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B14951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0F4" w:rsidRDefault="001240F4" w:rsidP="00FE2828">
      <w:pPr>
        <w:jc w:val="center"/>
        <w:rPr>
          <w:sz w:val="36"/>
          <w:szCs w:val="36"/>
        </w:rPr>
      </w:pPr>
    </w:p>
    <w:p w:rsidR="00340C14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C10665">
        <w:rPr>
          <w:b/>
          <w:sz w:val="28"/>
          <w:szCs w:val="28"/>
        </w:rPr>
        <w:t xml:space="preserve">МУНИЦИПАЛЬНОГО </w:t>
      </w:r>
      <w:r w:rsidRPr="00EF1EC1">
        <w:rPr>
          <w:b/>
          <w:sz w:val="28"/>
          <w:szCs w:val="28"/>
        </w:rPr>
        <w:t>РАЙОНА</w:t>
      </w:r>
    </w:p>
    <w:p w:rsidR="00C10665" w:rsidRPr="00EF1EC1" w:rsidRDefault="00C10665" w:rsidP="00C87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 КРАЯ</w:t>
      </w:r>
    </w:p>
    <w:p w:rsidR="00C84883" w:rsidRDefault="00C84883" w:rsidP="00C87016">
      <w:pPr>
        <w:jc w:val="center"/>
        <w:rPr>
          <w:b/>
          <w:sz w:val="32"/>
          <w:szCs w:val="32"/>
        </w:rPr>
      </w:pPr>
    </w:p>
    <w:p w:rsidR="00C87016" w:rsidRPr="00D82429" w:rsidRDefault="0099788A" w:rsidP="00C870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281776" w:rsidP="00C87016">
      <w:pPr>
        <w:jc w:val="both"/>
        <w:rPr>
          <w:b/>
          <w:sz w:val="24"/>
          <w:szCs w:val="24"/>
        </w:rPr>
      </w:pPr>
      <w:r w:rsidRPr="0099788A">
        <w:rPr>
          <w:b/>
          <w:sz w:val="24"/>
          <w:szCs w:val="24"/>
        </w:rPr>
        <w:t>о</w:t>
      </w:r>
      <w:r w:rsidR="00C87016" w:rsidRPr="0099788A">
        <w:rPr>
          <w:b/>
          <w:sz w:val="24"/>
          <w:szCs w:val="24"/>
        </w:rPr>
        <w:t>т</w:t>
      </w:r>
      <w:r w:rsidR="00F25FF8">
        <w:rPr>
          <w:b/>
          <w:sz w:val="24"/>
          <w:szCs w:val="24"/>
        </w:rPr>
        <w:t xml:space="preserve"> </w:t>
      </w:r>
      <w:r w:rsidR="004C0AEB">
        <w:rPr>
          <w:b/>
          <w:sz w:val="24"/>
          <w:szCs w:val="24"/>
        </w:rPr>
        <w:t xml:space="preserve"> </w:t>
      </w:r>
      <w:r w:rsidR="00963F1B">
        <w:rPr>
          <w:b/>
          <w:sz w:val="24"/>
          <w:szCs w:val="24"/>
        </w:rPr>
        <w:t xml:space="preserve">                                                                               </w:t>
      </w:r>
      <w:r w:rsidR="00C22E87">
        <w:rPr>
          <w:b/>
          <w:sz w:val="24"/>
          <w:szCs w:val="24"/>
        </w:rPr>
        <w:t xml:space="preserve">    </w:t>
      </w:r>
      <w:r w:rsidR="00963F1B">
        <w:rPr>
          <w:b/>
          <w:sz w:val="24"/>
          <w:szCs w:val="24"/>
        </w:rPr>
        <w:t xml:space="preserve">        </w:t>
      </w:r>
      <w:r w:rsidR="00E311FA">
        <w:rPr>
          <w:b/>
          <w:sz w:val="24"/>
          <w:szCs w:val="24"/>
        </w:rPr>
        <w:t xml:space="preserve">        </w:t>
      </w:r>
      <w:r w:rsidR="003B0873">
        <w:rPr>
          <w:b/>
          <w:sz w:val="24"/>
          <w:szCs w:val="24"/>
        </w:rPr>
        <w:t xml:space="preserve">                 </w:t>
      </w:r>
      <w:r w:rsidR="00E311FA">
        <w:rPr>
          <w:b/>
          <w:sz w:val="24"/>
          <w:szCs w:val="24"/>
        </w:rPr>
        <w:t xml:space="preserve"> </w:t>
      </w:r>
      <w:r w:rsidR="0024561D">
        <w:rPr>
          <w:b/>
          <w:sz w:val="24"/>
          <w:szCs w:val="24"/>
        </w:rPr>
        <w:t xml:space="preserve"> </w:t>
      </w:r>
      <w:r w:rsidR="001240F4">
        <w:rPr>
          <w:b/>
          <w:sz w:val="24"/>
          <w:szCs w:val="24"/>
        </w:rPr>
        <w:t xml:space="preserve">       </w:t>
      </w:r>
      <w:r w:rsidR="00C87016" w:rsidRPr="0099788A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</w:p>
    <w:p w:rsidR="00C87016" w:rsidRDefault="001240F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</w:t>
      </w:r>
      <w:r w:rsidR="00F008FA">
        <w:rPr>
          <w:sz w:val="24"/>
          <w:szCs w:val="24"/>
        </w:rPr>
        <w:t xml:space="preserve"> </w:t>
      </w:r>
      <w:r w:rsidR="002E0E64">
        <w:rPr>
          <w:sz w:val="24"/>
          <w:szCs w:val="24"/>
        </w:rPr>
        <w:t>Дядьковская</w:t>
      </w:r>
    </w:p>
    <w:p w:rsidR="001240F4" w:rsidRDefault="001240F4" w:rsidP="00C87016">
      <w:pPr>
        <w:jc w:val="center"/>
        <w:rPr>
          <w:sz w:val="24"/>
          <w:szCs w:val="24"/>
        </w:rPr>
      </w:pPr>
    </w:p>
    <w:p w:rsidR="003A29E9" w:rsidRDefault="00E217F4" w:rsidP="00B80343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О внесении изменений в </w:t>
      </w:r>
      <w:r w:rsidR="00281776">
        <w:rPr>
          <w:b/>
          <w:bCs/>
          <w:kern w:val="36"/>
          <w:sz w:val="28"/>
          <w:szCs w:val="28"/>
        </w:rPr>
        <w:t>п</w:t>
      </w:r>
      <w:r>
        <w:rPr>
          <w:b/>
          <w:bCs/>
          <w:kern w:val="36"/>
          <w:sz w:val="28"/>
          <w:szCs w:val="28"/>
        </w:rPr>
        <w:t>остановление администрации Д</w:t>
      </w:r>
      <w:r w:rsidR="00F25FF8">
        <w:rPr>
          <w:b/>
          <w:bCs/>
          <w:kern w:val="36"/>
          <w:sz w:val="28"/>
          <w:szCs w:val="28"/>
        </w:rPr>
        <w:t xml:space="preserve">ядьковского сельского поселения Кореновского района от 03 августа 2018 </w:t>
      </w:r>
      <w:r w:rsidR="00B307EE">
        <w:rPr>
          <w:b/>
          <w:bCs/>
          <w:kern w:val="36"/>
          <w:sz w:val="28"/>
          <w:szCs w:val="28"/>
        </w:rPr>
        <w:t xml:space="preserve">года </w:t>
      </w:r>
      <w:r w:rsidR="00F25FF8">
        <w:rPr>
          <w:b/>
          <w:bCs/>
          <w:kern w:val="36"/>
          <w:sz w:val="28"/>
          <w:szCs w:val="28"/>
        </w:rPr>
        <w:t>№ 109 «</w:t>
      </w:r>
      <w:r w:rsidR="003A29E9" w:rsidRPr="00506132">
        <w:rPr>
          <w:b/>
          <w:bCs/>
          <w:kern w:val="36"/>
          <w:sz w:val="28"/>
          <w:szCs w:val="28"/>
        </w:rPr>
        <w:t xml:space="preserve">Об утверждении Перечня муниципального имущества </w:t>
      </w:r>
      <w:r w:rsidR="003A29E9">
        <w:rPr>
          <w:b/>
          <w:bCs/>
          <w:kern w:val="36"/>
          <w:sz w:val="28"/>
          <w:szCs w:val="28"/>
        </w:rPr>
        <w:t>Дядьковского</w:t>
      </w:r>
      <w:r w:rsidR="003A29E9" w:rsidRPr="00506132">
        <w:rPr>
          <w:b/>
          <w:bCs/>
          <w:kern w:val="36"/>
          <w:sz w:val="28"/>
          <w:szCs w:val="28"/>
        </w:rPr>
        <w:t xml:space="preserve"> сельского поселения Кореновского района, предназначенного для передачи во владение и (или) в пользование субъектам малого и среднего предпр</w:t>
      </w:r>
      <w:r w:rsidR="003A29E9" w:rsidRPr="00506132">
        <w:rPr>
          <w:b/>
          <w:bCs/>
          <w:kern w:val="36"/>
          <w:sz w:val="28"/>
          <w:szCs w:val="28"/>
        </w:rPr>
        <w:t>и</w:t>
      </w:r>
      <w:r w:rsidR="003A29E9" w:rsidRPr="00506132">
        <w:rPr>
          <w:b/>
          <w:bCs/>
          <w:kern w:val="36"/>
          <w:sz w:val="28"/>
          <w:szCs w:val="28"/>
        </w:rPr>
        <w:t>нимательства и организациям, образующим инфраструктуру поддержки субъектов малого и среднего предпринимательства</w:t>
      </w:r>
      <w:r w:rsidR="00E856AF">
        <w:rPr>
          <w:b/>
          <w:bCs/>
          <w:kern w:val="36"/>
          <w:sz w:val="28"/>
          <w:szCs w:val="28"/>
        </w:rPr>
        <w:t xml:space="preserve">, </w:t>
      </w:r>
      <w:r w:rsidR="00E856AF" w:rsidRPr="00E856AF">
        <w:rPr>
          <w:b/>
          <w:bCs/>
          <w:kern w:val="36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</w:t>
      </w:r>
      <w:r w:rsidR="00E856AF">
        <w:rPr>
          <w:b/>
          <w:bCs/>
          <w:kern w:val="36"/>
          <w:sz w:val="28"/>
          <w:szCs w:val="28"/>
        </w:rPr>
        <w:t xml:space="preserve">лог на профессиональный доход» </w:t>
      </w:r>
      <w:r w:rsidR="00BF23B6">
        <w:rPr>
          <w:b/>
          <w:bCs/>
          <w:kern w:val="36"/>
          <w:sz w:val="28"/>
          <w:szCs w:val="28"/>
        </w:rPr>
        <w:t xml:space="preserve"> (с изменениями от 08 июля 2019 года № 70</w:t>
      </w:r>
      <w:r w:rsidR="00C84883">
        <w:rPr>
          <w:b/>
          <w:bCs/>
          <w:kern w:val="36"/>
          <w:sz w:val="28"/>
          <w:szCs w:val="28"/>
        </w:rPr>
        <w:t>, от 29 июля 2019 года № 81</w:t>
      </w:r>
      <w:r w:rsidR="002B55A3">
        <w:rPr>
          <w:b/>
          <w:bCs/>
          <w:kern w:val="36"/>
          <w:sz w:val="28"/>
          <w:szCs w:val="28"/>
        </w:rPr>
        <w:t>, от 28 октября 2020 года № 125</w:t>
      </w:r>
      <w:r w:rsidR="001A3D6C">
        <w:rPr>
          <w:b/>
          <w:bCs/>
          <w:kern w:val="36"/>
          <w:sz w:val="28"/>
          <w:szCs w:val="28"/>
        </w:rPr>
        <w:t>, от 17 августа 2021 года № 129</w:t>
      </w:r>
      <w:r w:rsidR="00A919AB">
        <w:rPr>
          <w:b/>
          <w:bCs/>
          <w:kern w:val="36"/>
          <w:sz w:val="28"/>
          <w:szCs w:val="28"/>
        </w:rPr>
        <w:t>, от 10 октября 2022 года № 133</w:t>
      </w:r>
      <w:r w:rsidR="00C3134C">
        <w:rPr>
          <w:b/>
          <w:bCs/>
          <w:kern w:val="36"/>
          <w:sz w:val="28"/>
          <w:szCs w:val="28"/>
        </w:rPr>
        <w:t xml:space="preserve">, </w:t>
      </w:r>
      <w:r w:rsidR="00C3134C" w:rsidRPr="0099788A">
        <w:rPr>
          <w:b/>
          <w:bCs/>
          <w:kern w:val="36"/>
          <w:sz w:val="28"/>
          <w:szCs w:val="28"/>
        </w:rPr>
        <w:t>от  26 июля 2023</w:t>
      </w:r>
      <w:r w:rsidR="00E520B4">
        <w:rPr>
          <w:b/>
          <w:bCs/>
          <w:kern w:val="36"/>
          <w:sz w:val="28"/>
          <w:szCs w:val="28"/>
        </w:rPr>
        <w:t xml:space="preserve"> </w:t>
      </w:r>
      <w:r w:rsidR="001240F4" w:rsidRPr="0099788A">
        <w:rPr>
          <w:b/>
          <w:bCs/>
          <w:kern w:val="36"/>
          <w:sz w:val="28"/>
          <w:szCs w:val="28"/>
        </w:rPr>
        <w:t>№ 77</w:t>
      </w:r>
      <w:r w:rsidR="001240F4">
        <w:rPr>
          <w:b/>
          <w:bCs/>
          <w:kern w:val="36"/>
          <w:sz w:val="28"/>
          <w:szCs w:val="28"/>
        </w:rPr>
        <w:t>, от  23</w:t>
      </w:r>
      <w:r w:rsidR="001240F4" w:rsidRPr="004C0AEB">
        <w:rPr>
          <w:b/>
          <w:bCs/>
          <w:kern w:val="36"/>
          <w:sz w:val="28"/>
          <w:szCs w:val="28"/>
        </w:rPr>
        <w:t xml:space="preserve"> </w:t>
      </w:r>
      <w:r w:rsidR="001240F4">
        <w:rPr>
          <w:b/>
          <w:bCs/>
          <w:kern w:val="36"/>
          <w:sz w:val="28"/>
          <w:szCs w:val="28"/>
        </w:rPr>
        <w:t>октября 2024 № 129</w:t>
      </w:r>
      <w:r w:rsidR="001240F4" w:rsidRPr="0099788A">
        <w:rPr>
          <w:b/>
          <w:bCs/>
          <w:kern w:val="36"/>
          <w:sz w:val="28"/>
          <w:szCs w:val="28"/>
        </w:rPr>
        <w:t>)</w:t>
      </w:r>
      <w:r w:rsidR="001240F4" w:rsidRPr="004C0AEB">
        <w:rPr>
          <w:b/>
          <w:bCs/>
          <w:kern w:val="36"/>
          <w:sz w:val="28"/>
          <w:szCs w:val="28"/>
        </w:rPr>
        <w:t xml:space="preserve">                                                                                                   </w:t>
      </w:r>
      <w:r w:rsidR="001240F4">
        <w:rPr>
          <w:b/>
          <w:bCs/>
          <w:kern w:val="36"/>
          <w:sz w:val="28"/>
          <w:szCs w:val="28"/>
        </w:rPr>
        <w:t xml:space="preserve">                           </w:t>
      </w:r>
    </w:p>
    <w:p w:rsidR="003A29E9" w:rsidRPr="00EA2BC5" w:rsidRDefault="00EA2BC5" w:rsidP="00EA2BC5">
      <w:pPr>
        <w:pStyle w:val="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A2BC5"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 w:rsidR="00846E42" w:rsidRPr="00EA2BC5">
        <w:rPr>
          <w:rFonts w:ascii="Times New Roman" w:hAnsi="Times New Roman"/>
          <w:b w:val="0"/>
          <w:bCs w:val="0"/>
          <w:sz w:val="28"/>
          <w:szCs w:val="28"/>
        </w:rPr>
        <w:t>Н</w:t>
      </w:r>
      <w:r w:rsidR="00B54819" w:rsidRPr="00EA2BC5">
        <w:rPr>
          <w:rFonts w:ascii="Times New Roman" w:hAnsi="Times New Roman"/>
          <w:b w:val="0"/>
          <w:bCs w:val="0"/>
          <w:sz w:val="28"/>
          <w:szCs w:val="28"/>
        </w:rPr>
        <w:t>а основании Федерального  закона от 24 июля 2007 года  № 209-ФЗ «О развитии малого и среднего предпринимательства в Российской Федерации», Федерального  закона от 22 июля 2008 года № 159-ФЗ «</w:t>
      </w:r>
      <w:r w:rsidRPr="00EA2BC5">
        <w:rPr>
          <w:rFonts w:ascii="Times New Roman" w:hAnsi="Times New Roman"/>
          <w:b w:val="0"/>
          <w:bCs w:val="0"/>
          <w:sz w:val="28"/>
          <w:szCs w:val="28"/>
        </w:rPr>
        <w:t>"Об особенностях о</w:t>
      </w:r>
      <w:r w:rsidRPr="00EA2BC5">
        <w:rPr>
          <w:rFonts w:ascii="Times New Roman" w:hAnsi="Times New Roman"/>
          <w:b w:val="0"/>
          <w:bCs w:val="0"/>
          <w:sz w:val="28"/>
          <w:szCs w:val="28"/>
        </w:rPr>
        <w:t>т</w:t>
      </w:r>
      <w:r w:rsidRPr="00EA2BC5">
        <w:rPr>
          <w:rFonts w:ascii="Times New Roman" w:hAnsi="Times New Roman"/>
          <w:b w:val="0"/>
          <w:bCs w:val="0"/>
          <w:sz w:val="28"/>
          <w:szCs w:val="28"/>
        </w:rPr>
        <w:t>чуждения движимого и недвижимого имущества, находящегося в государс</w:t>
      </w:r>
      <w:r w:rsidRPr="00EA2BC5">
        <w:rPr>
          <w:rFonts w:ascii="Times New Roman" w:hAnsi="Times New Roman"/>
          <w:b w:val="0"/>
          <w:bCs w:val="0"/>
          <w:sz w:val="28"/>
          <w:szCs w:val="28"/>
        </w:rPr>
        <w:t>т</w:t>
      </w:r>
      <w:r w:rsidRPr="00EA2BC5">
        <w:rPr>
          <w:rFonts w:ascii="Times New Roman" w:hAnsi="Times New Roman"/>
          <w:b w:val="0"/>
          <w:bCs w:val="0"/>
          <w:sz w:val="28"/>
          <w:szCs w:val="28"/>
        </w:rPr>
        <w:t>венной или в муниципальной собственности и арендуемого субъектами малого и среднего предпринимательства, и о внесении изменений в отдельные закон</w:t>
      </w:r>
      <w:r w:rsidRPr="00EA2BC5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EA2BC5">
        <w:rPr>
          <w:rFonts w:ascii="Times New Roman" w:hAnsi="Times New Roman"/>
          <w:b w:val="0"/>
          <w:bCs w:val="0"/>
          <w:sz w:val="28"/>
          <w:szCs w:val="28"/>
        </w:rPr>
        <w:t>дательные акты Российской Федерации"</w:t>
      </w:r>
      <w:r w:rsidR="00A919AB" w:rsidRPr="00EA2BC5">
        <w:rPr>
          <w:rFonts w:ascii="Times New Roman" w:hAnsi="Times New Roman"/>
          <w:b w:val="0"/>
          <w:bCs w:val="0"/>
          <w:sz w:val="28"/>
          <w:szCs w:val="28"/>
        </w:rPr>
        <w:t>, администрация Дядьковского сел</w:t>
      </w:r>
      <w:r w:rsidR="00A919AB" w:rsidRPr="00EA2BC5">
        <w:rPr>
          <w:rFonts w:ascii="Times New Roman" w:hAnsi="Times New Roman"/>
          <w:b w:val="0"/>
          <w:bCs w:val="0"/>
          <w:sz w:val="28"/>
          <w:szCs w:val="28"/>
        </w:rPr>
        <w:t>ь</w:t>
      </w:r>
      <w:r w:rsidR="00A919AB" w:rsidRPr="00EA2BC5">
        <w:rPr>
          <w:rFonts w:ascii="Times New Roman" w:hAnsi="Times New Roman"/>
          <w:b w:val="0"/>
          <w:bCs w:val="0"/>
          <w:sz w:val="28"/>
          <w:szCs w:val="28"/>
        </w:rPr>
        <w:t xml:space="preserve">ского поселения Кореновского </w:t>
      </w:r>
      <w:r w:rsidR="00C10665" w:rsidRPr="00EA2BC5"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</w:t>
      </w:r>
      <w:r w:rsidR="00A919AB" w:rsidRPr="00EA2BC5">
        <w:rPr>
          <w:rFonts w:ascii="Times New Roman" w:hAnsi="Times New Roman"/>
          <w:b w:val="0"/>
          <w:bCs w:val="0"/>
          <w:sz w:val="28"/>
          <w:szCs w:val="28"/>
        </w:rPr>
        <w:t xml:space="preserve">района  </w:t>
      </w:r>
      <w:r w:rsidR="00C10665" w:rsidRPr="00EA2BC5">
        <w:rPr>
          <w:rFonts w:ascii="Times New Roman" w:hAnsi="Times New Roman"/>
          <w:b w:val="0"/>
          <w:bCs w:val="0"/>
          <w:sz w:val="28"/>
          <w:szCs w:val="28"/>
        </w:rPr>
        <w:t>Краснодарского края</w:t>
      </w:r>
      <w:r w:rsidR="00A919AB" w:rsidRPr="00EA2BC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FF3B0D" w:rsidRPr="00EA2BC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919AB" w:rsidRPr="00EA2BC5">
        <w:rPr>
          <w:rFonts w:ascii="Times New Roman" w:hAnsi="Times New Roman"/>
          <w:b w:val="0"/>
          <w:bCs w:val="0"/>
          <w:sz w:val="28"/>
          <w:szCs w:val="28"/>
        </w:rPr>
        <w:t xml:space="preserve">п о с т а н о в л я е т:  </w:t>
      </w:r>
    </w:p>
    <w:p w:rsidR="001A3D6C" w:rsidRDefault="003A29E9" w:rsidP="0028177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B2525">
        <w:rPr>
          <w:sz w:val="28"/>
          <w:szCs w:val="28"/>
        </w:rPr>
        <w:t xml:space="preserve">1. </w:t>
      </w:r>
      <w:r w:rsidR="00281776">
        <w:rPr>
          <w:sz w:val="28"/>
          <w:szCs w:val="28"/>
        </w:rPr>
        <w:t xml:space="preserve">Внести </w:t>
      </w:r>
      <w:r w:rsidR="00281776" w:rsidRPr="00281776">
        <w:rPr>
          <w:sz w:val="28"/>
          <w:szCs w:val="28"/>
        </w:rPr>
        <w:t>в постановление администрации Дядьковского сельского пос</w:t>
      </w:r>
      <w:r w:rsidR="00281776" w:rsidRPr="00281776">
        <w:rPr>
          <w:sz w:val="28"/>
          <w:szCs w:val="28"/>
        </w:rPr>
        <w:t>е</w:t>
      </w:r>
      <w:r w:rsidR="00281776" w:rsidRPr="00281776">
        <w:rPr>
          <w:sz w:val="28"/>
          <w:szCs w:val="28"/>
        </w:rPr>
        <w:t xml:space="preserve">ления Кореновского района от 03 августа 2018 </w:t>
      </w:r>
      <w:r w:rsidR="00B307EE">
        <w:rPr>
          <w:sz w:val="28"/>
          <w:szCs w:val="28"/>
        </w:rPr>
        <w:t xml:space="preserve">года </w:t>
      </w:r>
      <w:r w:rsidR="00281776" w:rsidRPr="00281776">
        <w:rPr>
          <w:sz w:val="28"/>
          <w:szCs w:val="28"/>
        </w:rPr>
        <w:t>№ 109 «Об утверждении Перечня муниципального имущества Дядьковского сельского поселения Кор</w:t>
      </w:r>
      <w:r w:rsidR="00281776" w:rsidRPr="00281776">
        <w:rPr>
          <w:sz w:val="28"/>
          <w:szCs w:val="28"/>
        </w:rPr>
        <w:t>е</w:t>
      </w:r>
      <w:r w:rsidR="00281776" w:rsidRPr="00281776">
        <w:rPr>
          <w:sz w:val="28"/>
          <w:szCs w:val="28"/>
        </w:rPr>
        <w:t>новского района, предназначенного для передачи во владение и (или) в польз</w:t>
      </w:r>
      <w:r w:rsidR="00281776" w:rsidRPr="00281776">
        <w:rPr>
          <w:sz w:val="28"/>
          <w:szCs w:val="28"/>
        </w:rPr>
        <w:t>о</w:t>
      </w:r>
      <w:r w:rsidR="00281776" w:rsidRPr="00281776">
        <w:rPr>
          <w:sz w:val="28"/>
          <w:szCs w:val="28"/>
        </w:rPr>
        <w:t>вание субъектам малого и среднего предпринимательства и организациям, о</w:t>
      </w:r>
      <w:r w:rsidR="00281776" w:rsidRPr="00281776">
        <w:rPr>
          <w:sz w:val="28"/>
          <w:szCs w:val="28"/>
        </w:rPr>
        <w:t>б</w:t>
      </w:r>
      <w:r w:rsidR="00281776" w:rsidRPr="00281776">
        <w:rPr>
          <w:sz w:val="28"/>
          <w:szCs w:val="28"/>
        </w:rPr>
        <w:t>разующим инфраструктуру поддержки субъектов малого и среднего предпр</w:t>
      </w:r>
      <w:r w:rsidR="00281776" w:rsidRPr="00281776">
        <w:rPr>
          <w:sz w:val="28"/>
          <w:szCs w:val="28"/>
        </w:rPr>
        <w:t>и</w:t>
      </w:r>
      <w:r w:rsidR="00281776" w:rsidRPr="00281776">
        <w:rPr>
          <w:sz w:val="28"/>
          <w:szCs w:val="28"/>
        </w:rPr>
        <w:t>нимательства»</w:t>
      </w:r>
      <w:r w:rsidR="00281776">
        <w:rPr>
          <w:sz w:val="28"/>
          <w:szCs w:val="28"/>
        </w:rPr>
        <w:t xml:space="preserve"> </w:t>
      </w:r>
      <w:r w:rsidR="00BF23B6">
        <w:rPr>
          <w:sz w:val="28"/>
          <w:szCs w:val="28"/>
        </w:rPr>
        <w:t>(</w:t>
      </w:r>
      <w:r w:rsidR="00A919AB" w:rsidRPr="00A919AB">
        <w:rPr>
          <w:sz w:val="28"/>
          <w:szCs w:val="28"/>
        </w:rPr>
        <w:t>с изменениями от 08 июля 2019 года № 70, от 29 июля 2019 г</w:t>
      </w:r>
      <w:r w:rsidR="00A919AB" w:rsidRPr="00A919AB">
        <w:rPr>
          <w:sz w:val="28"/>
          <w:szCs w:val="28"/>
        </w:rPr>
        <w:t>о</w:t>
      </w:r>
      <w:r w:rsidR="00A919AB" w:rsidRPr="00A919AB">
        <w:rPr>
          <w:sz w:val="28"/>
          <w:szCs w:val="28"/>
        </w:rPr>
        <w:t xml:space="preserve">да № 81, от 28 октября 2020 года № 125, от 17 августа 2021 года № 129, от 10 </w:t>
      </w:r>
      <w:r w:rsidR="00A919AB" w:rsidRPr="00A919AB">
        <w:rPr>
          <w:sz w:val="28"/>
          <w:szCs w:val="28"/>
        </w:rPr>
        <w:lastRenderedPageBreak/>
        <w:t>октября 2022 года № 133</w:t>
      </w:r>
      <w:r w:rsidR="00C3134C">
        <w:rPr>
          <w:sz w:val="28"/>
          <w:szCs w:val="28"/>
        </w:rPr>
        <w:t xml:space="preserve">, </w:t>
      </w:r>
      <w:r w:rsidR="00C3134C" w:rsidRPr="0099788A">
        <w:rPr>
          <w:sz w:val="28"/>
          <w:szCs w:val="28"/>
        </w:rPr>
        <w:t>от 26 июля 2023 года №77</w:t>
      </w:r>
      <w:r w:rsidR="004C0AEB">
        <w:rPr>
          <w:sz w:val="28"/>
          <w:szCs w:val="28"/>
        </w:rPr>
        <w:t xml:space="preserve">, </w:t>
      </w:r>
      <w:r w:rsidR="004C0AEB" w:rsidRPr="004C0AEB">
        <w:rPr>
          <w:sz w:val="28"/>
          <w:szCs w:val="28"/>
        </w:rPr>
        <w:t>от  23 октября 2024                                                                                                                              № 129</w:t>
      </w:r>
      <w:r w:rsidR="00C84883">
        <w:rPr>
          <w:sz w:val="28"/>
          <w:szCs w:val="28"/>
        </w:rPr>
        <w:t>)</w:t>
      </w:r>
      <w:r w:rsidR="00BF23B6">
        <w:rPr>
          <w:sz w:val="28"/>
          <w:szCs w:val="28"/>
        </w:rPr>
        <w:t xml:space="preserve"> </w:t>
      </w:r>
      <w:r w:rsidR="00AF28EE">
        <w:rPr>
          <w:sz w:val="28"/>
          <w:szCs w:val="28"/>
        </w:rPr>
        <w:t>следующие изменения:</w:t>
      </w:r>
    </w:p>
    <w:p w:rsidR="00AF28EE" w:rsidRDefault="00AF28EE" w:rsidP="00AF28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наименовании, по тексту постановления и в приложении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слова «Кореновского района», заменить словами «Кореновского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Краснодарского края» в соответствующих падежах.</w:t>
      </w:r>
    </w:p>
    <w:p w:rsidR="00AF28EE" w:rsidRDefault="00AF28EE" w:rsidP="00AF28E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Изложить приложение в новой редакции (прилагается).</w:t>
      </w:r>
    </w:p>
    <w:p w:rsidR="003A29E9" w:rsidRDefault="003A29E9" w:rsidP="003A29E9">
      <w:pPr>
        <w:ind w:firstLine="708"/>
        <w:jc w:val="both"/>
        <w:rPr>
          <w:sz w:val="28"/>
          <w:szCs w:val="28"/>
        </w:rPr>
      </w:pPr>
      <w:r w:rsidRPr="009B2525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9B2525">
        <w:rPr>
          <w:sz w:val="28"/>
          <w:szCs w:val="28"/>
        </w:rPr>
        <w:t>остановление</w:t>
      </w:r>
      <w:r w:rsidRPr="00937ECF">
        <w:rPr>
          <w:sz w:val="28"/>
          <w:szCs w:val="28"/>
          <w:lang w:eastAsia="ar-SA"/>
        </w:rPr>
        <w:t xml:space="preserve"> подлежит </w:t>
      </w:r>
      <w:r w:rsidR="00EF1CCB">
        <w:rPr>
          <w:sz w:val="28"/>
          <w:szCs w:val="28"/>
          <w:lang w:eastAsia="ar-SA"/>
        </w:rPr>
        <w:t>официальному обнародованию путем офиц</w:t>
      </w:r>
      <w:r w:rsidR="00EF1CCB">
        <w:rPr>
          <w:sz w:val="28"/>
          <w:szCs w:val="28"/>
          <w:lang w:eastAsia="ar-SA"/>
        </w:rPr>
        <w:t>и</w:t>
      </w:r>
      <w:r w:rsidR="00EF1CCB">
        <w:rPr>
          <w:sz w:val="28"/>
          <w:szCs w:val="28"/>
          <w:lang w:eastAsia="ar-SA"/>
        </w:rPr>
        <w:t xml:space="preserve">ального опубликования в газете «Кореновские вести» и размещению на </w:t>
      </w:r>
      <w:r w:rsidR="00B80343">
        <w:rPr>
          <w:sz w:val="28"/>
          <w:szCs w:val="28"/>
          <w:lang w:eastAsia="ar-SA"/>
        </w:rPr>
        <w:t xml:space="preserve"> </w:t>
      </w:r>
      <w:r w:rsidR="00EF1CCB">
        <w:rPr>
          <w:sz w:val="28"/>
          <w:szCs w:val="28"/>
          <w:lang w:eastAsia="ar-SA"/>
        </w:rPr>
        <w:t xml:space="preserve">офи-циальном сайте администрации </w:t>
      </w:r>
      <w:r>
        <w:rPr>
          <w:sz w:val="28"/>
          <w:szCs w:val="28"/>
          <w:lang w:eastAsia="ar-SA"/>
        </w:rPr>
        <w:t>Дядьковского</w:t>
      </w:r>
      <w:r w:rsidRPr="00937ECF">
        <w:rPr>
          <w:sz w:val="28"/>
          <w:szCs w:val="28"/>
          <w:lang w:eastAsia="ar-SA"/>
        </w:rPr>
        <w:t xml:space="preserve"> сельского поселения Корено</w:t>
      </w:r>
      <w:r w:rsidRPr="00937ECF">
        <w:rPr>
          <w:sz w:val="28"/>
          <w:szCs w:val="28"/>
          <w:lang w:eastAsia="ar-SA"/>
        </w:rPr>
        <w:t>в</w:t>
      </w:r>
      <w:r w:rsidRPr="00937ECF">
        <w:rPr>
          <w:sz w:val="28"/>
          <w:szCs w:val="28"/>
          <w:lang w:eastAsia="ar-SA"/>
        </w:rPr>
        <w:t xml:space="preserve">ского </w:t>
      </w:r>
      <w:r w:rsidR="00EF1CCB">
        <w:rPr>
          <w:sz w:val="28"/>
          <w:szCs w:val="28"/>
          <w:lang w:eastAsia="ar-SA"/>
        </w:rPr>
        <w:t xml:space="preserve">муниципального </w:t>
      </w:r>
      <w:r w:rsidRPr="00937ECF">
        <w:rPr>
          <w:sz w:val="28"/>
          <w:szCs w:val="28"/>
          <w:lang w:eastAsia="ar-SA"/>
        </w:rPr>
        <w:t xml:space="preserve">района </w:t>
      </w:r>
      <w:r w:rsidR="00EF1CCB">
        <w:rPr>
          <w:sz w:val="28"/>
          <w:szCs w:val="28"/>
          <w:lang w:eastAsia="ar-SA"/>
        </w:rPr>
        <w:t xml:space="preserve">Краснодарского края </w:t>
      </w:r>
      <w:r w:rsidRPr="00937ECF">
        <w:rPr>
          <w:sz w:val="28"/>
          <w:szCs w:val="28"/>
          <w:lang w:eastAsia="ar-SA"/>
        </w:rPr>
        <w:t xml:space="preserve">в </w:t>
      </w:r>
      <w:r w:rsidR="00EF1CCB">
        <w:rPr>
          <w:sz w:val="28"/>
          <w:szCs w:val="28"/>
          <w:lang w:eastAsia="ar-SA"/>
        </w:rPr>
        <w:t xml:space="preserve">информационно-телекоммуникационной </w:t>
      </w:r>
      <w:r w:rsidRPr="00937ECF">
        <w:rPr>
          <w:sz w:val="28"/>
          <w:szCs w:val="28"/>
          <w:lang w:eastAsia="ar-SA"/>
        </w:rPr>
        <w:t xml:space="preserve">сети </w:t>
      </w:r>
      <w:r>
        <w:rPr>
          <w:sz w:val="28"/>
          <w:szCs w:val="28"/>
          <w:lang w:eastAsia="ar-SA"/>
        </w:rPr>
        <w:t>«</w:t>
      </w:r>
      <w:r w:rsidRPr="00937ECF">
        <w:rPr>
          <w:sz w:val="28"/>
          <w:szCs w:val="28"/>
          <w:lang w:eastAsia="ar-SA"/>
        </w:rPr>
        <w:t>Интернет</w:t>
      </w:r>
      <w:r>
        <w:rPr>
          <w:sz w:val="28"/>
          <w:szCs w:val="28"/>
          <w:lang w:eastAsia="ar-SA"/>
        </w:rPr>
        <w:t>»</w:t>
      </w:r>
      <w:r w:rsidRPr="00937ECF">
        <w:rPr>
          <w:sz w:val="28"/>
          <w:szCs w:val="28"/>
          <w:lang w:eastAsia="ar-SA"/>
        </w:rPr>
        <w:t>.</w:t>
      </w:r>
    </w:p>
    <w:p w:rsidR="003A29E9" w:rsidRDefault="003A29E9" w:rsidP="003A29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2525">
        <w:rPr>
          <w:sz w:val="28"/>
          <w:szCs w:val="28"/>
        </w:rPr>
        <w:t xml:space="preserve">. Постановление вступает в </w:t>
      </w:r>
      <w:r w:rsidR="007C38FB">
        <w:rPr>
          <w:sz w:val="28"/>
          <w:szCs w:val="28"/>
        </w:rPr>
        <w:t xml:space="preserve">силу </w:t>
      </w:r>
      <w:r w:rsidR="001240F4">
        <w:rPr>
          <w:sz w:val="28"/>
          <w:szCs w:val="28"/>
        </w:rPr>
        <w:t>после</w:t>
      </w:r>
      <w:r w:rsidR="004C0AEB">
        <w:rPr>
          <w:sz w:val="28"/>
          <w:szCs w:val="28"/>
        </w:rPr>
        <w:t xml:space="preserve"> его подписания.</w:t>
      </w:r>
    </w:p>
    <w:p w:rsidR="00C3134C" w:rsidRPr="009B2525" w:rsidRDefault="00C3134C" w:rsidP="003A29E9">
      <w:pPr>
        <w:ind w:firstLine="708"/>
        <w:jc w:val="both"/>
        <w:rPr>
          <w:sz w:val="28"/>
          <w:szCs w:val="28"/>
        </w:rPr>
      </w:pPr>
    </w:p>
    <w:p w:rsidR="00B32F85" w:rsidRDefault="002B55A3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302D" w:rsidRPr="00F254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E601CF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C61538" w:rsidRDefault="005F302D" w:rsidP="00A919AB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 w:rsidRPr="00E0038B">
        <w:rPr>
          <w:sz w:val="28"/>
          <w:szCs w:val="28"/>
        </w:rPr>
        <w:t>Кореновского</w:t>
      </w:r>
      <w:r w:rsidR="00854725">
        <w:rPr>
          <w:sz w:val="28"/>
          <w:szCs w:val="28"/>
        </w:rPr>
        <w:t xml:space="preserve"> муниципального</w:t>
      </w:r>
      <w:r w:rsidRPr="00E0038B">
        <w:rPr>
          <w:sz w:val="28"/>
          <w:szCs w:val="28"/>
        </w:rPr>
        <w:t xml:space="preserve"> района</w:t>
      </w:r>
      <w:r w:rsidR="00963F1B" w:rsidRPr="00E0038B">
        <w:rPr>
          <w:sz w:val="28"/>
          <w:szCs w:val="28"/>
        </w:rPr>
        <w:t xml:space="preserve">                                                                   </w:t>
      </w:r>
      <w:r w:rsidR="00127F2A">
        <w:rPr>
          <w:sz w:val="28"/>
          <w:szCs w:val="28"/>
        </w:rPr>
        <w:t xml:space="preserve">    </w:t>
      </w:r>
      <w:r w:rsidR="00963F1B" w:rsidRPr="00E0038B">
        <w:rPr>
          <w:sz w:val="28"/>
          <w:szCs w:val="28"/>
        </w:rPr>
        <w:t xml:space="preserve"> </w:t>
      </w:r>
      <w:r w:rsidR="00854725">
        <w:rPr>
          <w:sz w:val="28"/>
          <w:szCs w:val="28"/>
        </w:rPr>
        <w:t xml:space="preserve">Краснодарского края                                                                     </w:t>
      </w:r>
      <w:r w:rsidR="002B55A3">
        <w:rPr>
          <w:sz w:val="28"/>
          <w:szCs w:val="28"/>
        </w:rPr>
        <w:t>О.А. Ткачева</w:t>
      </w:r>
    </w:p>
    <w:p w:rsidR="00A919AB" w:rsidRDefault="00A919AB" w:rsidP="00281776">
      <w:pPr>
        <w:ind w:left="4820"/>
        <w:jc w:val="center"/>
        <w:rPr>
          <w:rFonts w:eastAsia="TimesNewRomanPSMT"/>
          <w:sz w:val="28"/>
          <w:szCs w:val="28"/>
        </w:rPr>
        <w:sectPr w:rsidR="00A919AB" w:rsidSect="001240F4">
          <w:headerReference w:type="default" r:id="rId9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830"/>
        <w:tblW w:w="5000" w:type="pct"/>
        <w:tblLook w:val="04A0"/>
      </w:tblPr>
      <w:tblGrid>
        <w:gridCol w:w="4875"/>
        <w:gridCol w:w="4875"/>
        <w:gridCol w:w="5036"/>
      </w:tblGrid>
      <w:tr w:rsidR="00A919AB" w:rsidRPr="00D7586D" w:rsidTr="00E76AD0">
        <w:tc>
          <w:tcPr>
            <w:tcW w:w="1649" w:type="pct"/>
            <w:shd w:val="clear" w:color="auto" w:fill="auto"/>
          </w:tcPr>
          <w:p w:rsidR="00A919AB" w:rsidRPr="00D7586D" w:rsidRDefault="00A919AB" w:rsidP="00E76AD0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1649" w:type="pct"/>
            <w:shd w:val="clear" w:color="auto" w:fill="auto"/>
          </w:tcPr>
          <w:p w:rsidR="00A919AB" w:rsidRPr="00D7586D" w:rsidRDefault="00A919AB" w:rsidP="00E76AD0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1703" w:type="pct"/>
            <w:shd w:val="clear" w:color="auto" w:fill="auto"/>
          </w:tcPr>
          <w:p w:rsidR="001240F4" w:rsidRDefault="001240F4" w:rsidP="00E76AD0">
            <w:pPr>
              <w:ind w:left="4820" w:hanging="4964"/>
              <w:jc w:val="center"/>
              <w:rPr>
                <w:rFonts w:eastAsia="TimesNewRomanPSMT"/>
                <w:sz w:val="28"/>
                <w:szCs w:val="28"/>
              </w:rPr>
            </w:pPr>
          </w:p>
          <w:p w:rsidR="001240F4" w:rsidRDefault="001240F4" w:rsidP="00E76AD0">
            <w:pPr>
              <w:ind w:left="4820" w:hanging="4964"/>
              <w:jc w:val="center"/>
              <w:rPr>
                <w:rFonts w:eastAsia="TimesNewRomanPSMT"/>
                <w:sz w:val="28"/>
                <w:szCs w:val="28"/>
              </w:rPr>
            </w:pPr>
          </w:p>
          <w:p w:rsidR="001240F4" w:rsidRDefault="001240F4" w:rsidP="00E76AD0">
            <w:pPr>
              <w:ind w:left="4820" w:hanging="4964"/>
              <w:jc w:val="center"/>
              <w:rPr>
                <w:rFonts w:eastAsia="TimesNewRomanPSMT"/>
                <w:sz w:val="28"/>
                <w:szCs w:val="28"/>
              </w:rPr>
            </w:pPr>
          </w:p>
          <w:p w:rsidR="00A919AB" w:rsidRPr="00D7586D" w:rsidRDefault="00A919AB" w:rsidP="00E76AD0">
            <w:pPr>
              <w:ind w:left="4820" w:hanging="4964"/>
              <w:jc w:val="center"/>
              <w:rPr>
                <w:rFonts w:eastAsia="TimesNewRomanPSMT"/>
                <w:sz w:val="28"/>
                <w:szCs w:val="28"/>
              </w:rPr>
            </w:pPr>
            <w:r w:rsidRPr="00D7586D">
              <w:rPr>
                <w:rFonts w:eastAsia="TimesNewRomanPSMT"/>
                <w:sz w:val="28"/>
                <w:szCs w:val="28"/>
              </w:rPr>
              <w:t xml:space="preserve">ПРИЛОЖЕНИЕ </w:t>
            </w:r>
          </w:p>
          <w:p w:rsidR="00A919AB" w:rsidRPr="00E76AD0" w:rsidRDefault="00B80343" w:rsidP="00E76AD0">
            <w:pPr>
              <w:ind w:left="4820" w:hanging="4964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8"/>
                <w:szCs w:val="28"/>
              </w:rPr>
              <w:t>к</w:t>
            </w:r>
            <w:r w:rsidR="00A919AB" w:rsidRPr="00D7586D">
              <w:rPr>
                <w:rFonts w:eastAsia="TimesNewRomanPSMT"/>
                <w:sz w:val="28"/>
                <w:szCs w:val="28"/>
              </w:rPr>
              <w:t xml:space="preserve"> </w:t>
            </w:r>
            <w:r w:rsidR="00A919AB" w:rsidRPr="00E76AD0">
              <w:rPr>
                <w:rFonts w:eastAsia="TimesNewRomanPSMT"/>
                <w:sz w:val="24"/>
                <w:szCs w:val="24"/>
              </w:rPr>
              <w:t>постановлению администрации</w:t>
            </w:r>
          </w:p>
          <w:p w:rsidR="00A919AB" w:rsidRPr="00E76AD0" w:rsidRDefault="00A919AB" w:rsidP="00E76AD0">
            <w:pPr>
              <w:ind w:left="4820" w:hanging="4964"/>
              <w:jc w:val="center"/>
              <w:rPr>
                <w:rFonts w:eastAsia="TimesNewRomanPSMT"/>
                <w:sz w:val="24"/>
                <w:szCs w:val="24"/>
              </w:rPr>
            </w:pPr>
            <w:r w:rsidRPr="00E76AD0">
              <w:rPr>
                <w:rFonts w:eastAsia="TimesNewRomanPSMT"/>
                <w:sz w:val="24"/>
                <w:szCs w:val="24"/>
              </w:rPr>
              <w:t>Дядьковского сельского поселения</w:t>
            </w:r>
          </w:p>
          <w:p w:rsidR="00A919AB" w:rsidRDefault="00A919AB" w:rsidP="00E76AD0">
            <w:pPr>
              <w:ind w:left="4820" w:hanging="4964"/>
              <w:jc w:val="center"/>
              <w:rPr>
                <w:rFonts w:eastAsia="TimesNewRomanPSMT"/>
                <w:sz w:val="24"/>
                <w:szCs w:val="24"/>
              </w:rPr>
            </w:pPr>
            <w:r w:rsidRPr="00E76AD0">
              <w:rPr>
                <w:rFonts w:eastAsia="TimesNewRomanPSMT"/>
                <w:sz w:val="24"/>
                <w:szCs w:val="24"/>
              </w:rPr>
              <w:t>Кореновского</w:t>
            </w:r>
            <w:r w:rsidR="00B80343">
              <w:rPr>
                <w:rFonts w:eastAsia="TimesNewRomanPSMT"/>
                <w:sz w:val="24"/>
                <w:szCs w:val="24"/>
              </w:rPr>
              <w:t xml:space="preserve"> муниципального</w:t>
            </w:r>
            <w:r w:rsidRPr="00E76AD0">
              <w:rPr>
                <w:rFonts w:eastAsia="TimesNewRomanPSMT"/>
                <w:sz w:val="24"/>
                <w:szCs w:val="24"/>
              </w:rPr>
              <w:t xml:space="preserve"> района</w:t>
            </w:r>
          </w:p>
          <w:p w:rsidR="00B80343" w:rsidRPr="00E76AD0" w:rsidRDefault="00B80343" w:rsidP="00E76AD0">
            <w:pPr>
              <w:ind w:left="4820" w:hanging="4964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Краснодарского края</w:t>
            </w:r>
          </w:p>
          <w:p w:rsidR="00A919AB" w:rsidRPr="00E76AD0" w:rsidRDefault="00A919AB" w:rsidP="001240F4">
            <w:pPr>
              <w:ind w:left="4820" w:hanging="4964"/>
              <w:jc w:val="center"/>
              <w:rPr>
                <w:rFonts w:eastAsia="TimesNewRomanPSMT"/>
                <w:sz w:val="24"/>
                <w:szCs w:val="24"/>
              </w:rPr>
            </w:pPr>
            <w:r w:rsidRPr="0099788A">
              <w:rPr>
                <w:rFonts w:eastAsia="TimesNewRomanPSMT"/>
                <w:sz w:val="24"/>
                <w:szCs w:val="24"/>
              </w:rPr>
              <w:t>от</w:t>
            </w:r>
            <w:r w:rsidRPr="00E76AD0">
              <w:rPr>
                <w:rFonts w:eastAsia="TimesNewRomanPSMT"/>
                <w:sz w:val="24"/>
                <w:szCs w:val="24"/>
              </w:rPr>
              <w:t xml:space="preserve"> </w:t>
            </w:r>
            <w:r w:rsidR="001240F4">
              <w:rPr>
                <w:rFonts w:eastAsia="TimesNewRomanPSMT"/>
                <w:sz w:val="24"/>
                <w:szCs w:val="24"/>
              </w:rPr>
              <w:t xml:space="preserve">12 мая </w:t>
            </w:r>
            <w:r w:rsidR="00B66D88">
              <w:rPr>
                <w:rFonts w:eastAsia="TimesNewRomanPSMT"/>
                <w:sz w:val="24"/>
                <w:szCs w:val="24"/>
              </w:rPr>
              <w:t>2025</w:t>
            </w:r>
            <w:r w:rsidRPr="00E76AD0">
              <w:rPr>
                <w:rFonts w:eastAsia="TimesNewRomanPSMT"/>
                <w:sz w:val="24"/>
                <w:szCs w:val="24"/>
              </w:rPr>
              <w:t xml:space="preserve"> года </w:t>
            </w:r>
            <w:r w:rsidRPr="0099788A">
              <w:rPr>
                <w:rFonts w:eastAsia="TimesNewRomanPSMT"/>
                <w:sz w:val="24"/>
                <w:szCs w:val="24"/>
              </w:rPr>
              <w:t>№</w:t>
            </w:r>
            <w:r w:rsidRPr="00E76AD0">
              <w:rPr>
                <w:rFonts w:eastAsia="TimesNewRomanPSMT"/>
                <w:sz w:val="24"/>
                <w:szCs w:val="24"/>
              </w:rPr>
              <w:t xml:space="preserve"> </w:t>
            </w:r>
            <w:r w:rsidR="001240F4">
              <w:rPr>
                <w:rFonts w:eastAsia="TimesNewRomanPSMT"/>
                <w:sz w:val="24"/>
                <w:szCs w:val="24"/>
              </w:rPr>
              <w:t>61</w:t>
            </w:r>
          </w:p>
        </w:tc>
      </w:tr>
      <w:tr w:rsidR="00A919AB" w:rsidRPr="00D7586D" w:rsidTr="00E76AD0">
        <w:tc>
          <w:tcPr>
            <w:tcW w:w="1649" w:type="pct"/>
            <w:shd w:val="clear" w:color="auto" w:fill="auto"/>
          </w:tcPr>
          <w:p w:rsidR="00A919AB" w:rsidRPr="00D7586D" w:rsidRDefault="00A919AB" w:rsidP="00E76AD0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1649" w:type="pct"/>
            <w:shd w:val="clear" w:color="auto" w:fill="auto"/>
          </w:tcPr>
          <w:p w:rsidR="00A919AB" w:rsidRPr="00D7586D" w:rsidRDefault="00A919AB" w:rsidP="00E76AD0">
            <w:pPr>
              <w:jc w:val="center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1703" w:type="pct"/>
            <w:shd w:val="clear" w:color="auto" w:fill="auto"/>
          </w:tcPr>
          <w:p w:rsidR="001240F4" w:rsidRDefault="001240F4" w:rsidP="00E76AD0">
            <w:pPr>
              <w:ind w:left="-4" w:firstLine="4"/>
              <w:jc w:val="center"/>
              <w:rPr>
                <w:rFonts w:eastAsia="TimesNewRomanPSMT"/>
                <w:sz w:val="28"/>
                <w:szCs w:val="28"/>
              </w:rPr>
            </w:pPr>
          </w:p>
          <w:p w:rsidR="00A919AB" w:rsidRPr="00D7586D" w:rsidRDefault="00A919AB" w:rsidP="00E76AD0">
            <w:pPr>
              <w:ind w:left="-4" w:firstLine="4"/>
              <w:jc w:val="center"/>
              <w:rPr>
                <w:rFonts w:eastAsia="TimesNewRomanPSMT"/>
                <w:sz w:val="28"/>
                <w:szCs w:val="28"/>
              </w:rPr>
            </w:pPr>
            <w:r w:rsidRPr="00D7586D">
              <w:rPr>
                <w:rFonts w:eastAsia="TimesNewRomanPSMT"/>
                <w:sz w:val="28"/>
                <w:szCs w:val="28"/>
              </w:rPr>
              <w:t xml:space="preserve">ПРИЛОЖЕНИЕ </w:t>
            </w:r>
          </w:p>
          <w:p w:rsidR="00A919AB" w:rsidRPr="00D7586D" w:rsidRDefault="00A919AB" w:rsidP="00E76AD0">
            <w:pPr>
              <w:ind w:left="4820"/>
              <w:jc w:val="center"/>
              <w:rPr>
                <w:rFonts w:eastAsia="TimesNewRomanPSMT"/>
                <w:sz w:val="28"/>
                <w:szCs w:val="28"/>
              </w:rPr>
            </w:pPr>
          </w:p>
          <w:p w:rsidR="00A919AB" w:rsidRPr="00D7586D" w:rsidRDefault="00A919AB" w:rsidP="00E76AD0">
            <w:pPr>
              <w:ind w:left="137" w:firstLine="69"/>
              <w:jc w:val="center"/>
              <w:rPr>
                <w:rFonts w:eastAsia="TimesNewRomanPSMT"/>
                <w:sz w:val="28"/>
                <w:szCs w:val="28"/>
              </w:rPr>
            </w:pPr>
            <w:r w:rsidRPr="00D7586D">
              <w:rPr>
                <w:rFonts w:eastAsia="TimesNewRomanPSMT"/>
                <w:sz w:val="28"/>
                <w:szCs w:val="28"/>
              </w:rPr>
              <w:t>УТВЕРЖДЕН</w:t>
            </w:r>
            <w:r w:rsidR="00C3134C">
              <w:rPr>
                <w:rFonts w:eastAsia="TimesNewRomanPSMT"/>
                <w:sz w:val="28"/>
                <w:szCs w:val="28"/>
              </w:rPr>
              <w:t>О</w:t>
            </w:r>
          </w:p>
          <w:p w:rsidR="00A919AB" w:rsidRPr="00E76AD0" w:rsidRDefault="00A919AB" w:rsidP="00E76AD0">
            <w:pPr>
              <w:ind w:left="137" w:firstLine="69"/>
              <w:jc w:val="center"/>
              <w:rPr>
                <w:rFonts w:eastAsia="TimesNewRomanPSMT"/>
                <w:sz w:val="24"/>
                <w:szCs w:val="24"/>
              </w:rPr>
            </w:pPr>
            <w:r w:rsidRPr="00E76AD0">
              <w:rPr>
                <w:rFonts w:eastAsia="TimesNewRomanPSMT"/>
                <w:sz w:val="24"/>
                <w:szCs w:val="24"/>
              </w:rPr>
              <w:t>постановлением администрации</w:t>
            </w:r>
          </w:p>
          <w:p w:rsidR="00A919AB" w:rsidRPr="00E76AD0" w:rsidRDefault="00A919AB" w:rsidP="00E76AD0">
            <w:pPr>
              <w:ind w:left="137" w:firstLine="69"/>
              <w:jc w:val="center"/>
              <w:rPr>
                <w:rFonts w:eastAsia="TimesNewRomanPSMT"/>
                <w:sz w:val="24"/>
                <w:szCs w:val="24"/>
              </w:rPr>
            </w:pPr>
            <w:r w:rsidRPr="00E76AD0">
              <w:rPr>
                <w:rFonts w:eastAsia="TimesNewRomanPSMT"/>
                <w:sz w:val="24"/>
                <w:szCs w:val="24"/>
              </w:rPr>
              <w:t>Дядьковского сельского поселения</w:t>
            </w:r>
          </w:p>
          <w:p w:rsidR="00A919AB" w:rsidRPr="00E76AD0" w:rsidRDefault="00A919AB" w:rsidP="00E76AD0">
            <w:pPr>
              <w:ind w:left="137" w:firstLine="69"/>
              <w:jc w:val="center"/>
              <w:rPr>
                <w:rFonts w:eastAsia="TimesNewRomanPSMT"/>
                <w:sz w:val="24"/>
                <w:szCs w:val="24"/>
              </w:rPr>
            </w:pPr>
            <w:r w:rsidRPr="00E76AD0">
              <w:rPr>
                <w:rFonts w:eastAsia="TimesNewRomanPSMT"/>
                <w:sz w:val="24"/>
                <w:szCs w:val="24"/>
              </w:rPr>
              <w:t>Кореновского района</w:t>
            </w:r>
          </w:p>
          <w:p w:rsidR="00A919AB" w:rsidRPr="00D7586D" w:rsidRDefault="001240F4" w:rsidP="001240F4">
            <w:pPr>
              <w:ind w:left="137" w:firstLine="69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           </w:t>
            </w:r>
            <w:r w:rsidR="00A919AB" w:rsidRPr="00E76AD0">
              <w:rPr>
                <w:rFonts w:eastAsia="TimesNewRomanPSMT"/>
                <w:sz w:val="24"/>
                <w:szCs w:val="24"/>
              </w:rPr>
              <w:t>от  03 августа  2018  года  № 109</w:t>
            </w:r>
          </w:p>
        </w:tc>
      </w:tr>
    </w:tbl>
    <w:p w:rsidR="00E76AD0" w:rsidRDefault="00E76AD0" w:rsidP="00281776">
      <w:pPr>
        <w:ind w:left="4820"/>
        <w:jc w:val="center"/>
        <w:rPr>
          <w:rFonts w:eastAsia="TimesNewRomanPSMT"/>
          <w:sz w:val="28"/>
          <w:szCs w:val="28"/>
        </w:rPr>
      </w:pPr>
    </w:p>
    <w:p w:rsidR="003A29E9" w:rsidRPr="003A29E9" w:rsidRDefault="003A29E9" w:rsidP="003A29E9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3A29E9">
        <w:rPr>
          <w:b/>
          <w:bCs/>
          <w:sz w:val="28"/>
          <w:szCs w:val="28"/>
        </w:rPr>
        <w:t xml:space="preserve">ПЕРЕЧЕНЬ </w:t>
      </w:r>
    </w:p>
    <w:p w:rsidR="003A29E9" w:rsidRPr="003A29E9" w:rsidRDefault="003A29E9" w:rsidP="003A29E9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3A29E9">
        <w:rPr>
          <w:b/>
          <w:bCs/>
          <w:sz w:val="28"/>
          <w:szCs w:val="28"/>
        </w:rPr>
        <w:t xml:space="preserve">муниципального имущества Дядьковского сельского поселения Кореновского </w:t>
      </w:r>
      <w:r w:rsidR="009B7850">
        <w:rPr>
          <w:b/>
          <w:bCs/>
          <w:sz w:val="28"/>
          <w:szCs w:val="28"/>
        </w:rPr>
        <w:t xml:space="preserve">муниципального </w:t>
      </w:r>
      <w:r w:rsidRPr="003A29E9">
        <w:rPr>
          <w:b/>
          <w:bCs/>
          <w:sz w:val="28"/>
          <w:szCs w:val="28"/>
        </w:rPr>
        <w:t>района</w:t>
      </w:r>
      <w:r w:rsidR="009B7850">
        <w:rPr>
          <w:b/>
          <w:bCs/>
          <w:sz w:val="28"/>
          <w:szCs w:val="28"/>
        </w:rPr>
        <w:t xml:space="preserve"> Красн</w:t>
      </w:r>
      <w:r w:rsidR="009B7850">
        <w:rPr>
          <w:b/>
          <w:bCs/>
          <w:sz w:val="28"/>
          <w:szCs w:val="28"/>
        </w:rPr>
        <w:t>о</w:t>
      </w:r>
      <w:r w:rsidR="009B7850">
        <w:rPr>
          <w:b/>
          <w:bCs/>
          <w:sz w:val="28"/>
          <w:szCs w:val="28"/>
        </w:rPr>
        <w:t>дарского края</w:t>
      </w:r>
      <w:r w:rsidRPr="003A29E9">
        <w:rPr>
          <w:b/>
          <w:bCs/>
          <w:sz w:val="28"/>
          <w:szCs w:val="28"/>
        </w:rPr>
        <w:t xml:space="preserve">, предназначенного для передачи во владение </w:t>
      </w:r>
      <w:r w:rsidR="00A919AB">
        <w:rPr>
          <w:b/>
          <w:bCs/>
          <w:sz w:val="28"/>
          <w:szCs w:val="28"/>
        </w:rPr>
        <w:t xml:space="preserve"> </w:t>
      </w:r>
      <w:r w:rsidRPr="003A29E9">
        <w:rPr>
          <w:b/>
          <w:bCs/>
          <w:sz w:val="28"/>
          <w:szCs w:val="28"/>
        </w:rPr>
        <w:t>и (или) в пользование субъектам малого и среднего предпринимательства и организациям, образующим инфраструктуру поддержки субъектов</w:t>
      </w:r>
    </w:p>
    <w:p w:rsidR="003A29E9" w:rsidRDefault="003A29E9" w:rsidP="003A29E9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3A29E9">
        <w:rPr>
          <w:b/>
          <w:bCs/>
          <w:sz w:val="28"/>
          <w:szCs w:val="28"/>
        </w:rPr>
        <w:t xml:space="preserve"> малого и среднего предпринимательства</w:t>
      </w:r>
      <w:r w:rsidR="00E90FF5">
        <w:rPr>
          <w:b/>
          <w:bCs/>
          <w:sz w:val="28"/>
          <w:szCs w:val="28"/>
        </w:rPr>
        <w:t xml:space="preserve">, </w:t>
      </w:r>
      <w:r w:rsidR="00E90FF5" w:rsidRPr="00E90FF5">
        <w:rPr>
          <w:b/>
          <w:bCs/>
          <w:sz w:val="28"/>
          <w:szCs w:val="28"/>
        </w:rPr>
        <w:t>физическим лицам, не являющимся индивидуальными предприним</w:t>
      </w:r>
      <w:r w:rsidR="00E90FF5" w:rsidRPr="00E90FF5">
        <w:rPr>
          <w:b/>
          <w:bCs/>
          <w:sz w:val="28"/>
          <w:szCs w:val="28"/>
        </w:rPr>
        <w:t>а</w:t>
      </w:r>
      <w:r w:rsidR="00E90FF5" w:rsidRPr="00E90FF5">
        <w:rPr>
          <w:b/>
          <w:bCs/>
          <w:sz w:val="28"/>
          <w:szCs w:val="28"/>
        </w:rPr>
        <w:t xml:space="preserve">телями и применяющим специальный налоговый режим «Налог на профессиональный доход»  </w:t>
      </w:r>
    </w:p>
    <w:p w:rsidR="00C84883" w:rsidRDefault="00C84883" w:rsidP="00C84883">
      <w:pPr>
        <w:tabs>
          <w:tab w:val="left" w:pos="2340"/>
          <w:tab w:val="left" w:pos="378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2007"/>
        <w:gridCol w:w="2646"/>
        <w:gridCol w:w="3764"/>
        <w:gridCol w:w="2814"/>
        <w:gridCol w:w="2886"/>
      </w:tblGrid>
      <w:tr w:rsidR="00E76AD0" w:rsidRPr="00722333" w:rsidTr="004C0AEB">
        <w:trPr>
          <w:trHeight w:val="1040"/>
        </w:trPr>
        <w:tc>
          <w:tcPr>
            <w:tcW w:w="669" w:type="dxa"/>
            <w:shd w:val="clear" w:color="auto" w:fill="auto"/>
          </w:tcPr>
          <w:p w:rsidR="00E76AD0" w:rsidRPr="00722333" w:rsidRDefault="00E76AD0" w:rsidP="0072233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22333">
              <w:rPr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07" w:type="dxa"/>
            <w:shd w:val="clear" w:color="auto" w:fill="auto"/>
          </w:tcPr>
          <w:p w:rsidR="00E76AD0" w:rsidRPr="00722333" w:rsidRDefault="00E76AD0" w:rsidP="0072233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22333">
              <w:rPr>
                <w:b/>
                <w:sz w:val="28"/>
                <w:szCs w:val="28"/>
                <w:lang w:eastAsia="ar-SA"/>
              </w:rPr>
              <w:t>Инвентарный номер</w:t>
            </w:r>
          </w:p>
        </w:tc>
        <w:tc>
          <w:tcPr>
            <w:tcW w:w="2646" w:type="dxa"/>
            <w:shd w:val="clear" w:color="auto" w:fill="auto"/>
          </w:tcPr>
          <w:p w:rsidR="00E76AD0" w:rsidRPr="00722333" w:rsidRDefault="00E76AD0" w:rsidP="0072233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22333">
              <w:rPr>
                <w:b/>
                <w:sz w:val="28"/>
                <w:szCs w:val="28"/>
                <w:lang w:eastAsia="ar-SA"/>
              </w:rPr>
              <w:t>Наименование имущества</w:t>
            </w:r>
          </w:p>
        </w:tc>
        <w:tc>
          <w:tcPr>
            <w:tcW w:w="3764" w:type="dxa"/>
            <w:shd w:val="clear" w:color="auto" w:fill="auto"/>
          </w:tcPr>
          <w:p w:rsidR="00E76AD0" w:rsidRPr="00722333" w:rsidRDefault="00E76AD0" w:rsidP="0072233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22333">
              <w:rPr>
                <w:b/>
                <w:sz w:val="28"/>
                <w:szCs w:val="28"/>
                <w:lang w:eastAsia="ar-SA"/>
              </w:rPr>
              <w:t xml:space="preserve">Технические </w:t>
            </w:r>
            <w:r w:rsidR="00502597" w:rsidRPr="00722333">
              <w:rPr>
                <w:b/>
                <w:sz w:val="28"/>
                <w:szCs w:val="28"/>
                <w:lang w:eastAsia="ar-SA"/>
              </w:rPr>
              <w:t xml:space="preserve">                      </w:t>
            </w:r>
            <w:r w:rsidRPr="00722333">
              <w:rPr>
                <w:b/>
                <w:sz w:val="28"/>
                <w:szCs w:val="28"/>
                <w:lang w:eastAsia="ar-SA"/>
              </w:rPr>
              <w:t>характеристики</w:t>
            </w:r>
          </w:p>
        </w:tc>
        <w:tc>
          <w:tcPr>
            <w:tcW w:w="2814" w:type="dxa"/>
            <w:shd w:val="clear" w:color="auto" w:fill="auto"/>
          </w:tcPr>
          <w:p w:rsidR="00E76AD0" w:rsidRPr="00722333" w:rsidRDefault="00E76AD0" w:rsidP="0072233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22333">
              <w:rPr>
                <w:b/>
                <w:sz w:val="28"/>
                <w:szCs w:val="28"/>
                <w:lang w:eastAsia="ar-SA"/>
              </w:rPr>
              <w:t xml:space="preserve">Цель </w:t>
            </w:r>
            <w:r w:rsidR="00502597" w:rsidRPr="00722333">
              <w:rPr>
                <w:b/>
                <w:sz w:val="28"/>
                <w:szCs w:val="28"/>
                <w:lang w:eastAsia="ar-SA"/>
              </w:rPr>
              <w:t xml:space="preserve">                     </w:t>
            </w:r>
            <w:r w:rsidRPr="00722333">
              <w:rPr>
                <w:b/>
                <w:sz w:val="28"/>
                <w:szCs w:val="28"/>
                <w:lang w:eastAsia="ar-SA"/>
              </w:rPr>
              <w:t>использования имущества</w:t>
            </w:r>
          </w:p>
        </w:tc>
        <w:tc>
          <w:tcPr>
            <w:tcW w:w="2886" w:type="dxa"/>
            <w:shd w:val="clear" w:color="auto" w:fill="auto"/>
          </w:tcPr>
          <w:p w:rsidR="00E76AD0" w:rsidRPr="00722333" w:rsidRDefault="00E76AD0" w:rsidP="0072233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22333">
              <w:rPr>
                <w:b/>
                <w:sz w:val="28"/>
                <w:szCs w:val="28"/>
                <w:lang w:eastAsia="ar-SA"/>
              </w:rPr>
              <w:t>Сведения об отнес</w:t>
            </w:r>
            <w:r w:rsidRPr="00722333">
              <w:rPr>
                <w:b/>
                <w:sz w:val="28"/>
                <w:szCs w:val="28"/>
                <w:lang w:eastAsia="ar-SA"/>
              </w:rPr>
              <w:t>е</w:t>
            </w:r>
            <w:r w:rsidRPr="00722333">
              <w:rPr>
                <w:b/>
                <w:sz w:val="28"/>
                <w:szCs w:val="28"/>
                <w:lang w:eastAsia="ar-SA"/>
              </w:rPr>
              <w:t>нии движимого имущества к им</w:t>
            </w:r>
            <w:r w:rsidRPr="00722333">
              <w:rPr>
                <w:b/>
                <w:sz w:val="28"/>
                <w:szCs w:val="28"/>
                <w:lang w:eastAsia="ar-SA"/>
              </w:rPr>
              <w:t>у</w:t>
            </w:r>
            <w:r w:rsidRPr="00722333">
              <w:rPr>
                <w:b/>
                <w:sz w:val="28"/>
                <w:szCs w:val="28"/>
                <w:lang w:eastAsia="ar-SA"/>
              </w:rPr>
              <w:t>ществу, указанному в части 4 статьи 2 Федерально</w:t>
            </w:r>
            <w:r w:rsidR="00502597" w:rsidRPr="00722333">
              <w:rPr>
                <w:b/>
                <w:sz w:val="28"/>
                <w:szCs w:val="28"/>
                <w:lang w:eastAsia="ar-SA"/>
              </w:rPr>
              <w:t>го зак</w:t>
            </w:r>
            <w:r w:rsidR="00502597" w:rsidRPr="00722333">
              <w:rPr>
                <w:b/>
                <w:sz w:val="28"/>
                <w:szCs w:val="28"/>
                <w:lang w:eastAsia="ar-SA"/>
              </w:rPr>
              <w:t>о</w:t>
            </w:r>
            <w:r w:rsidR="00502597" w:rsidRPr="00722333">
              <w:rPr>
                <w:b/>
                <w:sz w:val="28"/>
                <w:szCs w:val="28"/>
                <w:lang w:eastAsia="ar-SA"/>
              </w:rPr>
              <w:t xml:space="preserve">на  </w:t>
            </w:r>
            <w:r w:rsidRPr="00722333">
              <w:rPr>
                <w:b/>
                <w:sz w:val="28"/>
                <w:szCs w:val="28"/>
                <w:lang w:eastAsia="ar-SA"/>
              </w:rPr>
              <w:t>№ 159-ФЗ</w:t>
            </w:r>
          </w:p>
        </w:tc>
      </w:tr>
      <w:tr w:rsidR="00E76AD0" w:rsidRPr="00722333" w:rsidTr="004C0AEB">
        <w:trPr>
          <w:trHeight w:val="969"/>
        </w:trPr>
        <w:tc>
          <w:tcPr>
            <w:tcW w:w="669" w:type="dxa"/>
            <w:shd w:val="clear" w:color="auto" w:fill="auto"/>
          </w:tcPr>
          <w:p w:rsidR="00E76AD0" w:rsidRPr="00722333" w:rsidRDefault="004C0AEB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007" w:type="dxa"/>
            <w:shd w:val="clear" w:color="auto" w:fill="auto"/>
          </w:tcPr>
          <w:p w:rsidR="00E76AD0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110852100001</w:t>
            </w:r>
          </w:p>
        </w:tc>
        <w:tc>
          <w:tcPr>
            <w:tcW w:w="2646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 xml:space="preserve">Контейнер </w:t>
            </w:r>
          </w:p>
          <w:p w:rsidR="00E76AD0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40-футовый НС MSCU 8877327</w:t>
            </w:r>
          </w:p>
        </w:tc>
        <w:tc>
          <w:tcPr>
            <w:tcW w:w="3764" w:type="dxa"/>
            <w:shd w:val="clear" w:color="auto" w:fill="auto"/>
          </w:tcPr>
          <w:p w:rsidR="00502597" w:rsidRPr="00722333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Внешние размеры контейн</w:t>
            </w:r>
            <w:r w:rsidRPr="00722333">
              <w:rPr>
                <w:sz w:val="28"/>
                <w:szCs w:val="28"/>
                <w:lang w:eastAsia="ar-SA"/>
              </w:rPr>
              <w:t>е</w:t>
            </w:r>
            <w:r w:rsidRPr="00722333">
              <w:rPr>
                <w:sz w:val="28"/>
                <w:szCs w:val="28"/>
                <w:lang w:eastAsia="ar-SA"/>
              </w:rPr>
              <w:t xml:space="preserve">ра:  длина-12.19 м, ширина-2.44 м, высота-2.90 м. </w:t>
            </w:r>
          </w:p>
          <w:p w:rsidR="00E76AD0" w:rsidRPr="00722333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Внутренние размеры ко</w:t>
            </w:r>
            <w:r w:rsidRPr="00722333">
              <w:rPr>
                <w:sz w:val="28"/>
                <w:szCs w:val="28"/>
                <w:lang w:eastAsia="ar-SA"/>
              </w:rPr>
              <w:t>н</w:t>
            </w:r>
            <w:r w:rsidRPr="00722333">
              <w:rPr>
                <w:sz w:val="28"/>
                <w:szCs w:val="28"/>
                <w:lang w:eastAsia="ar-SA"/>
              </w:rPr>
              <w:t>тейнера: длина-12,03 м,  в</w:t>
            </w:r>
            <w:r w:rsidRPr="00722333">
              <w:rPr>
                <w:sz w:val="28"/>
                <w:szCs w:val="28"/>
                <w:lang w:eastAsia="ar-SA"/>
              </w:rPr>
              <w:t>ы</w:t>
            </w:r>
            <w:r w:rsidRPr="00722333">
              <w:rPr>
                <w:sz w:val="28"/>
                <w:szCs w:val="28"/>
                <w:lang w:eastAsia="ar-SA"/>
              </w:rPr>
              <w:t>сота-2,70 м,</w:t>
            </w:r>
          </w:p>
        </w:tc>
        <w:tc>
          <w:tcPr>
            <w:tcW w:w="2814" w:type="dxa"/>
            <w:shd w:val="clear" w:color="auto" w:fill="auto"/>
          </w:tcPr>
          <w:p w:rsidR="00502597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 xml:space="preserve">Для использования в хозяйственной </w:t>
            </w:r>
          </w:p>
          <w:p w:rsidR="00E76AD0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деятельности</w:t>
            </w:r>
          </w:p>
        </w:tc>
        <w:tc>
          <w:tcPr>
            <w:tcW w:w="2886" w:type="dxa"/>
            <w:shd w:val="clear" w:color="auto" w:fill="auto"/>
          </w:tcPr>
          <w:p w:rsidR="00E76AD0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не относится</w:t>
            </w:r>
          </w:p>
        </w:tc>
      </w:tr>
      <w:tr w:rsidR="00C525D8" w:rsidRPr="00722333" w:rsidTr="004C0AEB">
        <w:trPr>
          <w:trHeight w:val="695"/>
        </w:trPr>
        <w:tc>
          <w:tcPr>
            <w:tcW w:w="669" w:type="dxa"/>
            <w:shd w:val="clear" w:color="auto" w:fill="auto"/>
          </w:tcPr>
          <w:p w:rsidR="00C525D8" w:rsidRPr="00722333" w:rsidRDefault="004C0AEB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110136100001</w:t>
            </w:r>
          </w:p>
        </w:tc>
        <w:tc>
          <w:tcPr>
            <w:tcW w:w="2646" w:type="dxa"/>
            <w:shd w:val="clear" w:color="auto" w:fill="auto"/>
          </w:tcPr>
          <w:p w:rsidR="00C525D8" w:rsidRPr="00722333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Канат стальной, ГОСТ 3069-80 д.17,5 мм, 600 м.</w:t>
            </w:r>
          </w:p>
        </w:tc>
        <w:tc>
          <w:tcPr>
            <w:tcW w:w="3764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Канат стальной, ГО</w:t>
            </w:r>
            <w:r w:rsidR="00502597" w:rsidRPr="00722333">
              <w:rPr>
                <w:sz w:val="28"/>
                <w:szCs w:val="28"/>
                <w:lang w:eastAsia="ar-SA"/>
              </w:rPr>
              <w:t>СТ 3069-80 д.17,5 мм, 600 м.</w:t>
            </w:r>
          </w:p>
        </w:tc>
        <w:tc>
          <w:tcPr>
            <w:tcW w:w="2814" w:type="dxa"/>
            <w:shd w:val="clear" w:color="auto" w:fill="auto"/>
          </w:tcPr>
          <w:p w:rsidR="00502597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 xml:space="preserve">Для использования в хозяйственной </w:t>
            </w:r>
          </w:p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деятельности</w:t>
            </w:r>
          </w:p>
        </w:tc>
        <w:tc>
          <w:tcPr>
            <w:tcW w:w="2886" w:type="dxa"/>
            <w:shd w:val="clear" w:color="auto" w:fill="auto"/>
          </w:tcPr>
          <w:p w:rsidR="00C525D8" w:rsidRPr="00722333" w:rsidRDefault="00C525D8">
            <w:pPr>
              <w:rPr>
                <w:sz w:val="28"/>
                <w:szCs w:val="28"/>
              </w:rPr>
            </w:pPr>
            <w:r w:rsidRPr="00722333">
              <w:rPr>
                <w:sz w:val="28"/>
                <w:szCs w:val="28"/>
              </w:rPr>
              <w:t>не относится</w:t>
            </w:r>
          </w:p>
        </w:tc>
      </w:tr>
      <w:tr w:rsidR="00C525D8" w:rsidRPr="00722333" w:rsidTr="004C0AEB">
        <w:trPr>
          <w:trHeight w:val="645"/>
        </w:trPr>
        <w:tc>
          <w:tcPr>
            <w:tcW w:w="669" w:type="dxa"/>
            <w:shd w:val="clear" w:color="auto" w:fill="auto"/>
          </w:tcPr>
          <w:p w:rsidR="00C525D8" w:rsidRPr="00722333" w:rsidRDefault="004C0AEB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110852030005</w:t>
            </w:r>
          </w:p>
        </w:tc>
        <w:tc>
          <w:tcPr>
            <w:tcW w:w="2646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Ярмарочная пала</w:t>
            </w:r>
            <w:r w:rsidRPr="00722333">
              <w:rPr>
                <w:sz w:val="28"/>
                <w:szCs w:val="28"/>
                <w:lang w:eastAsia="ar-SA"/>
              </w:rPr>
              <w:t>т</w:t>
            </w:r>
            <w:r w:rsidRPr="00722333">
              <w:rPr>
                <w:sz w:val="28"/>
                <w:szCs w:val="28"/>
                <w:lang w:eastAsia="ar-SA"/>
              </w:rPr>
              <w:t>ка</w:t>
            </w:r>
          </w:p>
        </w:tc>
        <w:tc>
          <w:tcPr>
            <w:tcW w:w="3764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Ярмарочная палатка на м</w:t>
            </w:r>
            <w:r w:rsidRPr="00722333">
              <w:rPr>
                <w:sz w:val="28"/>
                <w:szCs w:val="28"/>
                <w:lang w:eastAsia="ar-SA"/>
              </w:rPr>
              <w:t>е</w:t>
            </w:r>
            <w:r w:rsidRPr="00722333">
              <w:rPr>
                <w:sz w:val="28"/>
                <w:szCs w:val="28"/>
                <w:lang w:eastAsia="ar-SA"/>
              </w:rPr>
              <w:t>таллическом каркасе 2008 года изготовления</w:t>
            </w:r>
          </w:p>
        </w:tc>
        <w:tc>
          <w:tcPr>
            <w:tcW w:w="2814" w:type="dxa"/>
            <w:shd w:val="clear" w:color="auto" w:fill="auto"/>
          </w:tcPr>
          <w:p w:rsidR="00502597" w:rsidRPr="00722333" w:rsidRDefault="00C525D8">
            <w:pPr>
              <w:rPr>
                <w:sz w:val="28"/>
                <w:szCs w:val="28"/>
              </w:rPr>
            </w:pPr>
            <w:r w:rsidRPr="00722333">
              <w:rPr>
                <w:sz w:val="28"/>
                <w:szCs w:val="28"/>
              </w:rPr>
              <w:t xml:space="preserve">Для использования в хозяйственной </w:t>
            </w:r>
          </w:p>
          <w:p w:rsidR="00C525D8" w:rsidRPr="00722333" w:rsidRDefault="00C525D8">
            <w:pPr>
              <w:rPr>
                <w:sz w:val="28"/>
                <w:szCs w:val="28"/>
              </w:rPr>
            </w:pPr>
            <w:r w:rsidRPr="00722333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886" w:type="dxa"/>
            <w:shd w:val="clear" w:color="auto" w:fill="auto"/>
          </w:tcPr>
          <w:p w:rsidR="00C525D8" w:rsidRPr="00722333" w:rsidRDefault="00C525D8">
            <w:pPr>
              <w:rPr>
                <w:sz w:val="28"/>
                <w:szCs w:val="28"/>
              </w:rPr>
            </w:pPr>
            <w:r w:rsidRPr="00722333">
              <w:rPr>
                <w:sz w:val="28"/>
                <w:szCs w:val="28"/>
              </w:rPr>
              <w:t>не относится</w:t>
            </w:r>
          </w:p>
        </w:tc>
      </w:tr>
      <w:tr w:rsidR="00C525D8" w:rsidRPr="00722333" w:rsidTr="004C0AEB">
        <w:trPr>
          <w:trHeight w:val="608"/>
        </w:trPr>
        <w:tc>
          <w:tcPr>
            <w:tcW w:w="669" w:type="dxa"/>
            <w:shd w:val="clear" w:color="auto" w:fill="auto"/>
          </w:tcPr>
          <w:p w:rsidR="00C525D8" w:rsidRPr="00722333" w:rsidRDefault="004C0AEB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07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110136040003</w:t>
            </w:r>
          </w:p>
        </w:tc>
        <w:tc>
          <w:tcPr>
            <w:tcW w:w="2646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Стеллаж</w:t>
            </w:r>
          </w:p>
        </w:tc>
        <w:tc>
          <w:tcPr>
            <w:tcW w:w="3764" w:type="dxa"/>
            <w:shd w:val="clear" w:color="auto" w:fill="auto"/>
          </w:tcPr>
          <w:p w:rsidR="00C525D8" w:rsidRPr="00722333" w:rsidRDefault="00C525D8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722333">
              <w:rPr>
                <w:sz w:val="28"/>
                <w:szCs w:val="28"/>
                <w:lang w:eastAsia="ar-SA"/>
              </w:rPr>
              <w:t>Высота -1,80 м, ширина – 1,30 м</w:t>
            </w:r>
            <w:r w:rsidR="00502597" w:rsidRPr="00722333">
              <w:rPr>
                <w:sz w:val="28"/>
                <w:szCs w:val="28"/>
                <w:lang w:eastAsia="ar-SA"/>
              </w:rPr>
              <w:t>.</w:t>
            </w:r>
            <w:r w:rsidRPr="00722333">
              <w:rPr>
                <w:sz w:val="28"/>
                <w:szCs w:val="28"/>
                <w:lang w:eastAsia="ar-SA"/>
              </w:rPr>
              <w:t xml:space="preserve"> (6 полок)</w:t>
            </w:r>
          </w:p>
        </w:tc>
        <w:tc>
          <w:tcPr>
            <w:tcW w:w="2814" w:type="dxa"/>
            <w:shd w:val="clear" w:color="auto" w:fill="auto"/>
          </w:tcPr>
          <w:p w:rsidR="00502597" w:rsidRPr="00722333" w:rsidRDefault="00C525D8">
            <w:pPr>
              <w:rPr>
                <w:sz w:val="28"/>
                <w:szCs w:val="28"/>
              </w:rPr>
            </w:pPr>
            <w:r w:rsidRPr="00722333">
              <w:rPr>
                <w:sz w:val="28"/>
                <w:szCs w:val="28"/>
              </w:rPr>
              <w:t xml:space="preserve">Для использования в хозяйственной </w:t>
            </w:r>
          </w:p>
          <w:p w:rsidR="00C525D8" w:rsidRPr="00722333" w:rsidRDefault="00C525D8">
            <w:pPr>
              <w:rPr>
                <w:sz w:val="28"/>
                <w:szCs w:val="28"/>
              </w:rPr>
            </w:pPr>
            <w:r w:rsidRPr="00722333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886" w:type="dxa"/>
            <w:shd w:val="clear" w:color="auto" w:fill="auto"/>
          </w:tcPr>
          <w:p w:rsidR="00C525D8" w:rsidRPr="00722333" w:rsidRDefault="00C525D8">
            <w:pPr>
              <w:rPr>
                <w:sz w:val="28"/>
                <w:szCs w:val="28"/>
              </w:rPr>
            </w:pPr>
            <w:r w:rsidRPr="00722333">
              <w:rPr>
                <w:sz w:val="28"/>
                <w:szCs w:val="28"/>
              </w:rPr>
              <w:t>не относится</w:t>
            </w:r>
          </w:p>
        </w:tc>
      </w:tr>
      <w:tr w:rsidR="00E76AD0" w:rsidRPr="00722333" w:rsidTr="004C0AEB">
        <w:trPr>
          <w:trHeight w:val="701"/>
        </w:trPr>
        <w:tc>
          <w:tcPr>
            <w:tcW w:w="669" w:type="dxa"/>
            <w:shd w:val="clear" w:color="auto" w:fill="auto"/>
          </w:tcPr>
          <w:p w:rsidR="00E76AD0" w:rsidRPr="0099788A" w:rsidRDefault="004C0AEB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07" w:type="dxa"/>
            <w:shd w:val="clear" w:color="auto" w:fill="auto"/>
          </w:tcPr>
          <w:p w:rsidR="00E76AD0" w:rsidRPr="0099788A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>110136020044</w:t>
            </w:r>
          </w:p>
        </w:tc>
        <w:tc>
          <w:tcPr>
            <w:tcW w:w="2646" w:type="dxa"/>
            <w:shd w:val="clear" w:color="auto" w:fill="auto"/>
          </w:tcPr>
          <w:p w:rsidR="00E76AD0" w:rsidRPr="0099788A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 xml:space="preserve">Стул ИЗО </w:t>
            </w:r>
            <w:r w:rsidRPr="0099788A">
              <w:rPr>
                <w:sz w:val="28"/>
                <w:szCs w:val="28"/>
                <w:lang w:val="en-US" w:eastAsia="ar-SA"/>
              </w:rPr>
              <w:t>BL</w:t>
            </w:r>
            <w:r w:rsidRPr="0099788A">
              <w:rPr>
                <w:sz w:val="28"/>
                <w:szCs w:val="28"/>
                <w:lang w:eastAsia="ar-SA"/>
              </w:rPr>
              <w:t xml:space="preserve"> </w:t>
            </w:r>
            <w:r w:rsidRPr="0099788A">
              <w:rPr>
                <w:sz w:val="28"/>
                <w:szCs w:val="28"/>
                <w:lang w:val="en-US" w:eastAsia="ar-SA"/>
              </w:rPr>
              <w:t>C</w:t>
            </w:r>
            <w:r w:rsidRPr="0099788A">
              <w:rPr>
                <w:sz w:val="28"/>
                <w:szCs w:val="28"/>
                <w:lang w:eastAsia="ar-SA"/>
              </w:rPr>
              <w:t>-11 черный</w:t>
            </w:r>
          </w:p>
        </w:tc>
        <w:tc>
          <w:tcPr>
            <w:tcW w:w="3764" w:type="dxa"/>
            <w:shd w:val="clear" w:color="auto" w:fill="auto"/>
          </w:tcPr>
          <w:p w:rsidR="00E76AD0" w:rsidRPr="0099788A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>Стул офисный, черный, тк</w:t>
            </w:r>
            <w:r w:rsidRPr="0099788A">
              <w:rPr>
                <w:sz w:val="28"/>
                <w:szCs w:val="28"/>
                <w:lang w:eastAsia="ar-SA"/>
              </w:rPr>
              <w:t>а</w:t>
            </w:r>
            <w:r w:rsidRPr="0099788A">
              <w:rPr>
                <w:sz w:val="28"/>
                <w:szCs w:val="28"/>
                <w:lang w:eastAsia="ar-SA"/>
              </w:rPr>
              <w:t>невая обшивка</w:t>
            </w:r>
          </w:p>
        </w:tc>
        <w:tc>
          <w:tcPr>
            <w:tcW w:w="2814" w:type="dxa"/>
            <w:shd w:val="clear" w:color="auto" w:fill="auto"/>
          </w:tcPr>
          <w:p w:rsidR="00502597" w:rsidRPr="0099788A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 xml:space="preserve">Для использования в хозяйственной </w:t>
            </w:r>
          </w:p>
          <w:p w:rsidR="00E76AD0" w:rsidRPr="0099788A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>деятельности</w:t>
            </w:r>
          </w:p>
        </w:tc>
        <w:tc>
          <w:tcPr>
            <w:tcW w:w="2886" w:type="dxa"/>
            <w:shd w:val="clear" w:color="auto" w:fill="auto"/>
          </w:tcPr>
          <w:p w:rsidR="00E76AD0" w:rsidRPr="00722333" w:rsidRDefault="00502597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>не относится</w:t>
            </w:r>
          </w:p>
        </w:tc>
      </w:tr>
      <w:tr w:rsidR="007C38FB" w:rsidRPr="00722333" w:rsidTr="004C0AEB">
        <w:trPr>
          <w:trHeight w:val="701"/>
        </w:trPr>
        <w:tc>
          <w:tcPr>
            <w:tcW w:w="669" w:type="dxa"/>
            <w:shd w:val="clear" w:color="auto" w:fill="auto"/>
          </w:tcPr>
          <w:p w:rsidR="007C38FB" w:rsidRDefault="007C38FB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07" w:type="dxa"/>
            <w:shd w:val="clear" w:color="auto" w:fill="auto"/>
          </w:tcPr>
          <w:p w:rsidR="007C38FB" w:rsidRPr="0099788A" w:rsidRDefault="007C38FB" w:rsidP="007223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110136020046</w:t>
            </w:r>
          </w:p>
        </w:tc>
        <w:tc>
          <w:tcPr>
            <w:tcW w:w="2646" w:type="dxa"/>
            <w:shd w:val="clear" w:color="auto" w:fill="auto"/>
          </w:tcPr>
          <w:p w:rsidR="007C38FB" w:rsidRPr="0099788A" w:rsidRDefault="007C38FB" w:rsidP="00E84A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 xml:space="preserve">Стул ИЗО </w:t>
            </w:r>
            <w:r w:rsidRPr="0099788A">
              <w:rPr>
                <w:sz w:val="28"/>
                <w:szCs w:val="28"/>
                <w:lang w:val="en-US" w:eastAsia="ar-SA"/>
              </w:rPr>
              <w:t>BL</w:t>
            </w:r>
            <w:r w:rsidRPr="0099788A">
              <w:rPr>
                <w:sz w:val="28"/>
                <w:szCs w:val="28"/>
                <w:lang w:eastAsia="ar-SA"/>
              </w:rPr>
              <w:t xml:space="preserve"> </w:t>
            </w:r>
            <w:r w:rsidRPr="0099788A">
              <w:rPr>
                <w:sz w:val="28"/>
                <w:szCs w:val="28"/>
                <w:lang w:val="en-US" w:eastAsia="ar-SA"/>
              </w:rPr>
              <w:t>C</w:t>
            </w:r>
            <w:r w:rsidRPr="0099788A">
              <w:rPr>
                <w:sz w:val="28"/>
                <w:szCs w:val="28"/>
                <w:lang w:eastAsia="ar-SA"/>
              </w:rPr>
              <w:t>-11 черный</w:t>
            </w:r>
          </w:p>
        </w:tc>
        <w:tc>
          <w:tcPr>
            <w:tcW w:w="3764" w:type="dxa"/>
            <w:shd w:val="clear" w:color="auto" w:fill="auto"/>
          </w:tcPr>
          <w:p w:rsidR="007C38FB" w:rsidRPr="0099788A" w:rsidRDefault="007C38FB" w:rsidP="00E84A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>Стул офисный, черный, тк</w:t>
            </w:r>
            <w:r w:rsidRPr="0099788A">
              <w:rPr>
                <w:sz w:val="28"/>
                <w:szCs w:val="28"/>
                <w:lang w:eastAsia="ar-SA"/>
              </w:rPr>
              <w:t>а</w:t>
            </w:r>
            <w:r w:rsidRPr="0099788A">
              <w:rPr>
                <w:sz w:val="28"/>
                <w:szCs w:val="28"/>
                <w:lang w:eastAsia="ar-SA"/>
              </w:rPr>
              <w:t>невая обшивка</w:t>
            </w:r>
          </w:p>
        </w:tc>
        <w:tc>
          <w:tcPr>
            <w:tcW w:w="2814" w:type="dxa"/>
            <w:shd w:val="clear" w:color="auto" w:fill="auto"/>
          </w:tcPr>
          <w:p w:rsidR="007C38FB" w:rsidRPr="0099788A" w:rsidRDefault="007C38FB" w:rsidP="00E84A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 xml:space="preserve">Для использования в хозяйственной </w:t>
            </w:r>
          </w:p>
          <w:p w:rsidR="007C38FB" w:rsidRPr="0099788A" w:rsidRDefault="007C38FB" w:rsidP="00E84A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>деятельности</w:t>
            </w:r>
          </w:p>
        </w:tc>
        <w:tc>
          <w:tcPr>
            <w:tcW w:w="2886" w:type="dxa"/>
            <w:shd w:val="clear" w:color="auto" w:fill="auto"/>
          </w:tcPr>
          <w:p w:rsidR="007C38FB" w:rsidRPr="00722333" w:rsidRDefault="007C38FB" w:rsidP="00E84A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  <w:lang w:eastAsia="ar-SA"/>
              </w:rPr>
            </w:pPr>
            <w:r w:rsidRPr="0099788A">
              <w:rPr>
                <w:sz w:val="28"/>
                <w:szCs w:val="28"/>
                <w:lang w:eastAsia="ar-SA"/>
              </w:rPr>
              <w:t>не относится</w:t>
            </w:r>
          </w:p>
        </w:tc>
      </w:tr>
    </w:tbl>
    <w:p w:rsidR="00C525D8" w:rsidRDefault="00C525D8" w:rsidP="00C525D8">
      <w:pPr>
        <w:autoSpaceDE w:val="0"/>
        <w:autoSpaceDN w:val="0"/>
        <w:adjustRightInd w:val="0"/>
        <w:jc w:val="both"/>
        <w:rPr>
          <w:lang w:eastAsia="ar-SA"/>
        </w:rPr>
      </w:pPr>
    </w:p>
    <w:p w:rsidR="00502597" w:rsidRDefault="00502597" w:rsidP="00C525D8">
      <w:pPr>
        <w:autoSpaceDE w:val="0"/>
        <w:autoSpaceDN w:val="0"/>
        <w:adjustRightInd w:val="0"/>
        <w:jc w:val="both"/>
        <w:rPr>
          <w:lang w:eastAsia="ar-SA"/>
        </w:rPr>
      </w:pPr>
    </w:p>
    <w:p w:rsidR="00C525D8" w:rsidRPr="00502597" w:rsidRDefault="00C525D8" w:rsidP="00C525D8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502597">
        <w:rPr>
          <w:sz w:val="28"/>
          <w:szCs w:val="28"/>
          <w:lang w:eastAsia="ar-SA"/>
        </w:rPr>
        <w:t xml:space="preserve">Глава                        </w:t>
      </w:r>
    </w:p>
    <w:p w:rsidR="00C525D8" w:rsidRPr="00502597" w:rsidRDefault="00C525D8" w:rsidP="00C525D8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502597">
        <w:rPr>
          <w:sz w:val="28"/>
          <w:szCs w:val="28"/>
          <w:lang w:eastAsia="ar-SA"/>
        </w:rPr>
        <w:t xml:space="preserve">Дядьковского сельского поселения </w:t>
      </w:r>
    </w:p>
    <w:p w:rsidR="00B80343" w:rsidRDefault="00C525D8" w:rsidP="00C525D8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502597">
        <w:rPr>
          <w:sz w:val="28"/>
          <w:szCs w:val="28"/>
          <w:lang w:eastAsia="ar-SA"/>
        </w:rPr>
        <w:t xml:space="preserve">Кореновского </w:t>
      </w:r>
      <w:r w:rsidR="00B80343">
        <w:rPr>
          <w:sz w:val="28"/>
          <w:szCs w:val="28"/>
          <w:lang w:eastAsia="ar-SA"/>
        </w:rPr>
        <w:t xml:space="preserve">муниципального </w:t>
      </w:r>
      <w:r w:rsidRPr="00502597">
        <w:rPr>
          <w:sz w:val="28"/>
          <w:szCs w:val="28"/>
          <w:lang w:eastAsia="ar-SA"/>
        </w:rPr>
        <w:t xml:space="preserve">района  </w:t>
      </w:r>
    </w:p>
    <w:p w:rsidR="00EC3733" w:rsidRPr="00502597" w:rsidRDefault="00B80343" w:rsidP="00C525D8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Краснодарского края</w:t>
      </w:r>
      <w:r w:rsidR="00C525D8" w:rsidRPr="00502597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     О.А.Ткачева</w:t>
      </w:r>
      <w:r w:rsidR="00C525D8" w:rsidRPr="00502597">
        <w:rPr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sectPr w:rsidR="00EC3733" w:rsidRPr="00502597" w:rsidSect="001240F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57F" w:rsidRDefault="00D1157F" w:rsidP="001240F4">
      <w:r>
        <w:separator/>
      </w:r>
    </w:p>
  </w:endnote>
  <w:endnote w:type="continuationSeparator" w:id="1">
    <w:p w:rsidR="00D1157F" w:rsidRDefault="00D1157F" w:rsidP="00124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57F" w:rsidRDefault="00D1157F" w:rsidP="001240F4">
      <w:r>
        <w:separator/>
      </w:r>
    </w:p>
  </w:footnote>
  <w:footnote w:type="continuationSeparator" w:id="1">
    <w:p w:rsidR="00D1157F" w:rsidRDefault="00D1157F" w:rsidP="00124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F4" w:rsidRDefault="001240F4">
    <w:pPr>
      <w:pStyle w:val="a9"/>
      <w:jc w:val="center"/>
    </w:pPr>
  </w:p>
  <w:p w:rsidR="001240F4" w:rsidRDefault="001240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28935C0"/>
    <w:multiLevelType w:val="hybridMultilevel"/>
    <w:tmpl w:val="E532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6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5"/>
  </w:num>
  <w:num w:numId="27">
    <w:abstractNumId w:val="0"/>
  </w:num>
  <w:num w:numId="28">
    <w:abstractNumId w:val="2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20C42"/>
    <w:rsid w:val="00026608"/>
    <w:rsid w:val="0002670B"/>
    <w:rsid w:val="00027E00"/>
    <w:rsid w:val="000372EB"/>
    <w:rsid w:val="000500CC"/>
    <w:rsid w:val="000548BC"/>
    <w:rsid w:val="00067954"/>
    <w:rsid w:val="000829EC"/>
    <w:rsid w:val="00087644"/>
    <w:rsid w:val="000960A6"/>
    <w:rsid w:val="000A06DE"/>
    <w:rsid w:val="000A5FA6"/>
    <w:rsid w:val="000B7007"/>
    <w:rsid w:val="000C3751"/>
    <w:rsid w:val="000D7771"/>
    <w:rsid w:val="000D7B74"/>
    <w:rsid w:val="00106E84"/>
    <w:rsid w:val="001163E9"/>
    <w:rsid w:val="001220A8"/>
    <w:rsid w:val="001238A2"/>
    <w:rsid w:val="001240F4"/>
    <w:rsid w:val="00127F2A"/>
    <w:rsid w:val="001346E2"/>
    <w:rsid w:val="001377B2"/>
    <w:rsid w:val="00141608"/>
    <w:rsid w:val="001957FD"/>
    <w:rsid w:val="0019756B"/>
    <w:rsid w:val="001A3D6C"/>
    <w:rsid w:val="001C715D"/>
    <w:rsid w:val="001D1517"/>
    <w:rsid w:val="001E0626"/>
    <w:rsid w:val="001E3CC0"/>
    <w:rsid w:val="001E3E7B"/>
    <w:rsid w:val="001E5BBB"/>
    <w:rsid w:val="001E5E3E"/>
    <w:rsid w:val="00200104"/>
    <w:rsid w:val="00205534"/>
    <w:rsid w:val="00210711"/>
    <w:rsid w:val="00211EAF"/>
    <w:rsid w:val="00232399"/>
    <w:rsid w:val="0024561D"/>
    <w:rsid w:val="00246C5B"/>
    <w:rsid w:val="00257F70"/>
    <w:rsid w:val="0027146E"/>
    <w:rsid w:val="00272434"/>
    <w:rsid w:val="0027783D"/>
    <w:rsid w:val="00281776"/>
    <w:rsid w:val="00285A9F"/>
    <w:rsid w:val="00294E9B"/>
    <w:rsid w:val="002A4ADD"/>
    <w:rsid w:val="002B3249"/>
    <w:rsid w:val="002B55A3"/>
    <w:rsid w:val="002C7DAF"/>
    <w:rsid w:val="002E0E64"/>
    <w:rsid w:val="002E5960"/>
    <w:rsid w:val="002F13AC"/>
    <w:rsid w:val="002F5370"/>
    <w:rsid w:val="00307A8A"/>
    <w:rsid w:val="00311D97"/>
    <w:rsid w:val="003133C1"/>
    <w:rsid w:val="0031618A"/>
    <w:rsid w:val="003212C0"/>
    <w:rsid w:val="00325D52"/>
    <w:rsid w:val="003320C2"/>
    <w:rsid w:val="00335865"/>
    <w:rsid w:val="00340C14"/>
    <w:rsid w:val="00342BD3"/>
    <w:rsid w:val="00345728"/>
    <w:rsid w:val="00357175"/>
    <w:rsid w:val="003576BC"/>
    <w:rsid w:val="00360C8C"/>
    <w:rsid w:val="003631AB"/>
    <w:rsid w:val="00364FD0"/>
    <w:rsid w:val="00367D58"/>
    <w:rsid w:val="003747DC"/>
    <w:rsid w:val="00383039"/>
    <w:rsid w:val="00392107"/>
    <w:rsid w:val="003937F0"/>
    <w:rsid w:val="003A1B50"/>
    <w:rsid w:val="003A29E9"/>
    <w:rsid w:val="003A4ABC"/>
    <w:rsid w:val="003A61E2"/>
    <w:rsid w:val="003A736D"/>
    <w:rsid w:val="003B0873"/>
    <w:rsid w:val="003C1B20"/>
    <w:rsid w:val="003C6B41"/>
    <w:rsid w:val="003D1C43"/>
    <w:rsid w:val="003D2D58"/>
    <w:rsid w:val="003F1C81"/>
    <w:rsid w:val="003F3B46"/>
    <w:rsid w:val="00403DBB"/>
    <w:rsid w:val="004103F9"/>
    <w:rsid w:val="004155EC"/>
    <w:rsid w:val="0044034E"/>
    <w:rsid w:val="004533A4"/>
    <w:rsid w:val="00453B34"/>
    <w:rsid w:val="00454F25"/>
    <w:rsid w:val="00455ACC"/>
    <w:rsid w:val="004740AB"/>
    <w:rsid w:val="004A4EB2"/>
    <w:rsid w:val="004A5116"/>
    <w:rsid w:val="004A7641"/>
    <w:rsid w:val="004B1E74"/>
    <w:rsid w:val="004B4BDD"/>
    <w:rsid w:val="004C0AEB"/>
    <w:rsid w:val="004D7057"/>
    <w:rsid w:val="004E7436"/>
    <w:rsid w:val="004F57F5"/>
    <w:rsid w:val="00502597"/>
    <w:rsid w:val="00511EA3"/>
    <w:rsid w:val="00512F31"/>
    <w:rsid w:val="00515D83"/>
    <w:rsid w:val="00516DFC"/>
    <w:rsid w:val="00526350"/>
    <w:rsid w:val="005375D2"/>
    <w:rsid w:val="00547415"/>
    <w:rsid w:val="00564658"/>
    <w:rsid w:val="00564B42"/>
    <w:rsid w:val="00570A94"/>
    <w:rsid w:val="00574E5F"/>
    <w:rsid w:val="0057511B"/>
    <w:rsid w:val="005805F0"/>
    <w:rsid w:val="005809A0"/>
    <w:rsid w:val="005937EE"/>
    <w:rsid w:val="00595C64"/>
    <w:rsid w:val="005A4098"/>
    <w:rsid w:val="005A7282"/>
    <w:rsid w:val="005C1AC0"/>
    <w:rsid w:val="005D0741"/>
    <w:rsid w:val="005F302D"/>
    <w:rsid w:val="006009BF"/>
    <w:rsid w:val="006014A6"/>
    <w:rsid w:val="006079DD"/>
    <w:rsid w:val="00610D75"/>
    <w:rsid w:val="006173C8"/>
    <w:rsid w:val="00622D7C"/>
    <w:rsid w:val="00623005"/>
    <w:rsid w:val="006255CF"/>
    <w:rsid w:val="00625936"/>
    <w:rsid w:val="00630559"/>
    <w:rsid w:val="0063251D"/>
    <w:rsid w:val="006345A2"/>
    <w:rsid w:val="00646E27"/>
    <w:rsid w:val="00651945"/>
    <w:rsid w:val="006523ED"/>
    <w:rsid w:val="00652ED5"/>
    <w:rsid w:val="0065662C"/>
    <w:rsid w:val="00677ABC"/>
    <w:rsid w:val="00685E6F"/>
    <w:rsid w:val="00694F6A"/>
    <w:rsid w:val="006C3F6B"/>
    <w:rsid w:val="006C5415"/>
    <w:rsid w:val="006C5CF8"/>
    <w:rsid w:val="006C7AA7"/>
    <w:rsid w:val="006D2581"/>
    <w:rsid w:val="006D3199"/>
    <w:rsid w:val="006E0011"/>
    <w:rsid w:val="0070791D"/>
    <w:rsid w:val="007116AD"/>
    <w:rsid w:val="007130B3"/>
    <w:rsid w:val="007130B9"/>
    <w:rsid w:val="00713B66"/>
    <w:rsid w:val="00716C28"/>
    <w:rsid w:val="00722333"/>
    <w:rsid w:val="00724AB4"/>
    <w:rsid w:val="007347FD"/>
    <w:rsid w:val="007439E7"/>
    <w:rsid w:val="00753091"/>
    <w:rsid w:val="00753931"/>
    <w:rsid w:val="00754120"/>
    <w:rsid w:val="0075442F"/>
    <w:rsid w:val="0076129D"/>
    <w:rsid w:val="00762496"/>
    <w:rsid w:val="00770FCB"/>
    <w:rsid w:val="007816AB"/>
    <w:rsid w:val="00785336"/>
    <w:rsid w:val="00787A66"/>
    <w:rsid w:val="007A76B5"/>
    <w:rsid w:val="007B5BC9"/>
    <w:rsid w:val="007B647A"/>
    <w:rsid w:val="007B6F95"/>
    <w:rsid w:val="007C2B65"/>
    <w:rsid w:val="007C38FB"/>
    <w:rsid w:val="007C55C7"/>
    <w:rsid w:val="007C6388"/>
    <w:rsid w:val="007F59EB"/>
    <w:rsid w:val="00800CB3"/>
    <w:rsid w:val="00802546"/>
    <w:rsid w:val="008214BA"/>
    <w:rsid w:val="0082379C"/>
    <w:rsid w:val="00826953"/>
    <w:rsid w:val="00846E42"/>
    <w:rsid w:val="00854725"/>
    <w:rsid w:val="008631DF"/>
    <w:rsid w:val="00864D42"/>
    <w:rsid w:val="008823E5"/>
    <w:rsid w:val="008A7FD2"/>
    <w:rsid w:val="008C0EBA"/>
    <w:rsid w:val="008C2933"/>
    <w:rsid w:val="008D2102"/>
    <w:rsid w:val="008D4932"/>
    <w:rsid w:val="008E2063"/>
    <w:rsid w:val="008E5412"/>
    <w:rsid w:val="008F10B2"/>
    <w:rsid w:val="009012AA"/>
    <w:rsid w:val="00902112"/>
    <w:rsid w:val="00907F41"/>
    <w:rsid w:val="00926091"/>
    <w:rsid w:val="00931DF8"/>
    <w:rsid w:val="00932788"/>
    <w:rsid w:val="009346AC"/>
    <w:rsid w:val="009403B1"/>
    <w:rsid w:val="00944F9B"/>
    <w:rsid w:val="00952F42"/>
    <w:rsid w:val="00963F1B"/>
    <w:rsid w:val="00965500"/>
    <w:rsid w:val="009661D1"/>
    <w:rsid w:val="0096665E"/>
    <w:rsid w:val="00973DBB"/>
    <w:rsid w:val="00982E5F"/>
    <w:rsid w:val="00995A9D"/>
    <w:rsid w:val="00995AF1"/>
    <w:rsid w:val="0099788A"/>
    <w:rsid w:val="009A58BE"/>
    <w:rsid w:val="009B0328"/>
    <w:rsid w:val="009B4B19"/>
    <w:rsid w:val="009B7850"/>
    <w:rsid w:val="009C728C"/>
    <w:rsid w:val="009D120F"/>
    <w:rsid w:val="009E06E7"/>
    <w:rsid w:val="00A00741"/>
    <w:rsid w:val="00A02C17"/>
    <w:rsid w:val="00A02F7D"/>
    <w:rsid w:val="00A0308D"/>
    <w:rsid w:val="00A03519"/>
    <w:rsid w:val="00A10AF8"/>
    <w:rsid w:val="00A16362"/>
    <w:rsid w:val="00A21EC3"/>
    <w:rsid w:val="00A262D7"/>
    <w:rsid w:val="00A263D9"/>
    <w:rsid w:val="00A41794"/>
    <w:rsid w:val="00A578D7"/>
    <w:rsid w:val="00A73E6A"/>
    <w:rsid w:val="00A75BA3"/>
    <w:rsid w:val="00A75C60"/>
    <w:rsid w:val="00A76096"/>
    <w:rsid w:val="00A919AB"/>
    <w:rsid w:val="00A92305"/>
    <w:rsid w:val="00A947DF"/>
    <w:rsid w:val="00A94D65"/>
    <w:rsid w:val="00AA0403"/>
    <w:rsid w:val="00AC32FD"/>
    <w:rsid w:val="00AC65DD"/>
    <w:rsid w:val="00AD0333"/>
    <w:rsid w:val="00AD2C62"/>
    <w:rsid w:val="00AD48BB"/>
    <w:rsid w:val="00AD4973"/>
    <w:rsid w:val="00AD63C6"/>
    <w:rsid w:val="00AF28EE"/>
    <w:rsid w:val="00AF77CC"/>
    <w:rsid w:val="00B07E34"/>
    <w:rsid w:val="00B14951"/>
    <w:rsid w:val="00B24439"/>
    <w:rsid w:val="00B307EE"/>
    <w:rsid w:val="00B32F85"/>
    <w:rsid w:val="00B402BA"/>
    <w:rsid w:val="00B43A38"/>
    <w:rsid w:val="00B44DD6"/>
    <w:rsid w:val="00B51916"/>
    <w:rsid w:val="00B54819"/>
    <w:rsid w:val="00B55C08"/>
    <w:rsid w:val="00B64F12"/>
    <w:rsid w:val="00B66D88"/>
    <w:rsid w:val="00B80343"/>
    <w:rsid w:val="00B81809"/>
    <w:rsid w:val="00B82451"/>
    <w:rsid w:val="00B84A11"/>
    <w:rsid w:val="00B84D71"/>
    <w:rsid w:val="00B90FBA"/>
    <w:rsid w:val="00B93715"/>
    <w:rsid w:val="00BA2D42"/>
    <w:rsid w:val="00BA6695"/>
    <w:rsid w:val="00BB3E10"/>
    <w:rsid w:val="00BB6F68"/>
    <w:rsid w:val="00BC4F49"/>
    <w:rsid w:val="00BC79DA"/>
    <w:rsid w:val="00BF0CC5"/>
    <w:rsid w:val="00BF23B6"/>
    <w:rsid w:val="00BF38AB"/>
    <w:rsid w:val="00C0298E"/>
    <w:rsid w:val="00C03D27"/>
    <w:rsid w:val="00C05516"/>
    <w:rsid w:val="00C10665"/>
    <w:rsid w:val="00C12CA9"/>
    <w:rsid w:val="00C1552A"/>
    <w:rsid w:val="00C16FCA"/>
    <w:rsid w:val="00C22E87"/>
    <w:rsid w:val="00C24EB9"/>
    <w:rsid w:val="00C3134C"/>
    <w:rsid w:val="00C4022C"/>
    <w:rsid w:val="00C439EB"/>
    <w:rsid w:val="00C51A31"/>
    <w:rsid w:val="00C525D8"/>
    <w:rsid w:val="00C61538"/>
    <w:rsid w:val="00C64919"/>
    <w:rsid w:val="00C64FC4"/>
    <w:rsid w:val="00C730BA"/>
    <w:rsid w:val="00C73CD8"/>
    <w:rsid w:val="00C76034"/>
    <w:rsid w:val="00C82522"/>
    <w:rsid w:val="00C84883"/>
    <w:rsid w:val="00C87016"/>
    <w:rsid w:val="00C9171E"/>
    <w:rsid w:val="00CB10DE"/>
    <w:rsid w:val="00CD4B38"/>
    <w:rsid w:val="00CE0355"/>
    <w:rsid w:val="00CE10CD"/>
    <w:rsid w:val="00CF134E"/>
    <w:rsid w:val="00CF6813"/>
    <w:rsid w:val="00D01CF9"/>
    <w:rsid w:val="00D1157F"/>
    <w:rsid w:val="00D234A5"/>
    <w:rsid w:val="00D313C2"/>
    <w:rsid w:val="00D31EDE"/>
    <w:rsid w:val="00D41397"/>
    <w:rsid w:val="00D4695E"/>
    <w:rsid w:val="00D502D1"/>
    <w:rsid w:val="00D52CE0"/>
    <w:rsid w:val="00D65B04"/>
    <w:rsid w:val="00D67A6F"/>
    <w:rsid w:val="00D67CBA"/>
    <w:rsid w:val="00D7586D"/>
    <w:rsid w:val="00D82429"/>
    <w:rsid w:val="00D829A1"/>
    <w:rsid w:val="00DA4D93"/>
    <w:rsid w:val="00DA6435"/>
    <w:rsid w:val="00DA6EDB"/>
    <w:rsid w:val="00DB1C63"/>
    <w:rsid w:val="00DB37D1"/>
    <w:rsid w:val="00DB3E7F"/>
    <w:rsid w:val="00DB6CB3"/>
    <w:rsid w:val="00DD7114"/>
    <w:rsid w:val="00DE2626"/>
    <w:rsid w:val="00DF477F"/>
    <w:rsid w:val="00E0038B"/>
    <w:rsid w:val="00E030EA"/>
    <w:rsid w:val="00E10720"/>
    <w:rsid w:val="00E11C03"/>
    <w:rsid w:val="00E1606C"/>
    <w:rsid w:val="00E21488"/>
    <w:rsid w:val="00E217F4"/>
    <w:rsid w:val="00E21E5F"/>
    <w:rsid w:val="00E311FA"/>
    <w:rsid w:val="00E50DC4"/>
    <w:rsid w:val="00E51D32"/>
    <w:rsid w:val="00E520B4"/>
    <w:rsid w:val="00E56BC3"/>
    <w:rsid w:val="00E601CF"/>
    <w:rsid w:val="00E613EB"/>
    <w:rsid w:val="00E63DD7"/>
    <w:rsid w:val="00E653F7"/>
    <w:rsid w:val="00E74208"/>
    <w:rsid w:val="00E7687F"/>
    <w:rsid w:val="00E76AD0"/>
    <w:rsid w:val="00E810B5"/>
    <w:rsid w:val="00E84A16"/>
    <w:rsid w:val="00E856AF"/>
    <w:rsid w:val="00E874E1"/>
    <w:rsid w:val="00E90C49"/>
    <w:rsid w:val="00E90FF5"/>
    <w:rsid w:val="00E94461"/>
    <w:rsid w:val="00EA2BC5"/>
    <w:rsid w:val="00EB4B35"/>
    <w:rsid w:val="00EC3733"/>
    <w:rsid w:val="00EC6137"/>
    <w:rsid w:val="00ED0E09"/>
    <w:rsid w:val="00ED675C"/>
    <w:rsid w:val="00ED7B18"/>
    <w:rsid w:val="00EE7898"/>
    <w:rsid w:val="00EF1CCB"/>
    <w:rsid w:val="00EF1EC1"/>
    <w:rsid w:val="00EF65F4"/>
    <w:rsid w:val="00EF663D"/>
    <w:rsid w:val="00F008FA"/>
    <w:rsid w:val="00F044D4"/>
    <w:rsid w:val="00F12220"/>
    <w:rsid w:val="00F16669"/>
    <w:rsid w:val="00F25FF8"/>
    <w:rsid w:val="00F27C0E"/>
    <w:rsid w:val="00F30192"/>
    <w:rsid w:val="00F30633"/>
    <w:rsid w:val="00F350FA"/>
    <w:rsid w:val="00F415DF"/>
    <w:rsid w:val="00F41AF3"/>
    <w:rsid w:val="00F662E5"/>
    <w:rsid w:val="00F81892"/>
    <w:rsid w:val="00FB0A18"/>
    <w:rsid w:val="00FC4BD4"/>
    <w:rsid w:val="00FC6984"/>
    <w:rsid w:val="00FD1E7C"/>
    <w:rsid w:val="00FD3212"/>
    <w:rsid w:val="00FD4F76"/>
    <w:rsid w:val="00FE2828"/>
    <w:rsid w:val="00FF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customStyle="1" w:styleId="13">
    <w:name w:val="Без интервала1"/>
    <w:rsid w:val="00995AF1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"/>
    <w:basedOn w:val="a"/>
    <w:rsid w:val="001163E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2">
    <w:name w:val="footer"/>
    <w:basedOn w:val="a"/>
    <w:link w:val="af3"/>
    <w:uiPriority w:val="99"/>
    <w:semiHidden/>
    <w:unhideWhenUsed/>
    <w:rsid w:val="001240F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24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D077-6E43-464E-B6B4-2FAECC23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8</cp:revision>
  <cp:lastPrinted>2025-05-14T06:23:00Z</cp:lastPrinted>
  <dcterms:created xsi:type="dcterms:W3CDTF">2025-05-13T10:49:00Z</dcterms:created>
  <dcterms:modified xsi:type="dcterms:W3CDTF">2025-05-27T14:05:00Z</dcterms:modified>
</cp:coreProperties>
</file>