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6042F1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3250" cy="739140"/>
            <wp:effectExtent l="19050" t="0" r="635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</w:t>
      </w:r>
      <w:r w:rsidR="007F7BEB">
        <w:rPr>
          <w:b/>
          <w:sz w:val="28"/>
          <w:szCs w:val="28"/>
        </w:rPr>
        <w:t xml:space="preserve">МУНИЦИПАЛЬНОГО </w:t>
      </w:r>
      <w:r w:rsidRPr="00EF1EC1">
        <w:rPr>
          <w:b/>
          <w:sz w:val="28"/>
          <w:szCs w:val="28"/>
        </w:rPr>
        <w:t>РАЙОНА</w:t>
      </w:r>
      <w:r w:rsidR="007F7BEB">
        <w:rPr>
          <w:b/>
          <w:sz w:val="28"/>
          <w:szCs w:val="28"/>
        </w:rPr>
        <w:t xml:space="preserve"> КРАСНОДАРСКОГО КРАЯ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9D7B83" w:rsidRPr="00EF1EC1" w:rsidRDefault="009D7B83" w:rsidP="00C87016">
      <w:pPr>
        <w:jc w:val="center"/>
        <w:rPr>
          <w:b/>
          <w:sz w:val="36"/>
          <w:szCs w:val="36"/>
        </w:rPr>
      </w:pPr>
    </w:p>
    <w:p w:rsidR="00C87016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963F1B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C22E87">
        <w:rPr>
          <w:b/>
          <w:sz w:val="24"/>
          <w:szCs w:val="24"/>
        </w:rPr>
        <w:t xml:space="preserve">    </w:t>
      </w:r>
      <w:r w:rsidR="00963F1B">
        <w:rPr>
          <w:b/>
          <w:sz w:val="24"/>
          <w:szCs w:val="24"/>
        </w:rPr>
        <w:t xml:space="preserve">        </w:t>
      </w:r>
      <w:r w:rsidR="00E311FA">
        <w:rPr>
          <w:b/>
          <w:sz w:val="24"/>
          <w:szCs w:val="24"/>
        </w:rPr>
        <w:t xml:space="preserve">         </w:t>
      </w:r>
      <w:r w:rsidR="00193ACE">
        <w:rPr>
          <w:b/>
          <w:sz w:val="24"/>
          <w:szCs w:val="24"/>
        </w:rPr>
        <w:t xml:space="preserve"> </w:t>
      </w:r>
      <w:r w:rsidR="00D5183E">
        <w:rPr>
          <w:b/>
          <w:sz w:val="24"/>
          <w:szCs w:val="24"/>
        </w:rPr>
        <w:t xml:space="preserve">   </w:t>
      </w:r>
      <w:r w:rsidR="00C87016" w:rsidRPr="00EF1EC1">
        <w:rPr>
          <w:b/>
          <w:sz w:val="24"/>
          <w:szCs w:val="24"/>
        </w:rPr>
        <w:t>№</w:t>
      </w:r>
      <w:r w:rsidR="00193ACE">
        <w:rPr>
          <w:b/>
          <w:sz w:val="24"/>
          <w:szCs w:val="24"/>
        </w:rPr>
        <w:t xml:space="preserve"> </w:t>
      </w:r>
    </w:p>
    <w:p w:rsidR="00C87016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</w:t>
      </w:r>
      <w:r w:rsidR="00212D0E">
        <w:rPr>
          <w:sz w:val="24"/>
          <w:szCs w:val="24"/>
        </w:rPr>
        <w:t xml:space="preserve"> </w:t>
      </w:r>
      <w:r>
        <w:rPr>
          <w:sz w:val="24"/>
          <w:szCs w:val="24"/>
        </w:rPr>
        <w:t>Дядьковская</w:t>
      </w:r>
    </w:p>
    <w:p w:rsidR="006B76E5" w:rsidRDefault="006B76E5" w:rsidP="006B76E5">
      <w:pPr>
        <w:pStyle w:val="a7"/>
        <w:spacing w:line="100" w:lineRule="atLeast"/>
        <w:ind w:hanging="15"/>
        <w:jc w:val="center"/>
        <w:rPr>
          <w:b/>
          <w:bCs/>
          <w:szCs w:val="28"/>
        </w:rPr>
      </w:pPr>
    </w:p>
    <w:p w:rsidR="008E15FB" w:rsidRDefault="008E15FB" w:rsidP="008E15FB">
      <w:pPr>
        <w:jc w:val="center"/>
        <w:rPr>
          <w:b/>
          <w:bCs/>
          <w:sz w:val="28"/>
          <w:szCs w:val="28"/>
        </w:rPr>
      </w:pPr>
      <w:r w:rsidRPr="00472BBD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утверждении Порядка применения кодов целевых статей</w:t>
      </w:r>
    </w:p>
    <w:p w:rsidR="00E86D1A" w:rsidRDefault="008E15FB" w:rsidP="008E15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расходов бюджета </w:t>
      </w:r>
      <w:r w:rsidR="002F132E">
        <w:rPr>
          <w:b/>
          <w:bCs/>
          <w:sz w:val="28"/>
          <w:szCs w:val="28"/>
        </w:rPr>
        <w:t>Дядьковского сельского поселения Кореновского муниципального района Краснодарского края</w:t>
      </w:r>
      <w:r>
        <w:rPr>
          <w:b/>
          <w:bCs/>
          <w:sz w:val="28"/>
          <w:szCs w:val="28"/>
        </w:rPr>
        <w:t xml:space="preserve"> на 2025 год и плановый период 2026 и 2027 годов</w:t>
      </w:r>
      <w:r w:rsidR="004F7219">
        <w:rPr>
          <w:b/>
          <w:bCs/>
          <w:sz w:val="28"/>
          <w:szCs w:val="28"/>
        </w:rPr>
        <w:t xml:space="preserve"> </w:t>
      </w:r>
      <w:r w:rsidR="003C27BA">
        <w:rPr>
          <w:b/>
          <w:bCs/>
          <w:sz w:val="28"/>
          <w:szCs w:val="28"/>
        </w:rPr>
        <w:t xml:space="preserve"> </w:t>
      </w:r>
    </w:p>
    <w:p w:rsidR="00193ACE" w:rsidRDefault="00193ACE" w:rsidP="008E15FB">
      <w:pPr>
        <w:jc w:val="center"/>
        <w:rPr>
          <w:b/>
          <w:bCs/>
          <w:sz w:val="28"/>
          <w:szCs w:val="28"/>
        </w:rPr>
      </w:pPr>
    </w:p>
    <w:p w:rsidR="00472BBD" w:rsidRDefault="00007EC6" w:rsidP="008E15FB">
      <w:pPr>
        <w:ind w:firstLine="709"/>
        <w:jc w:val="both"/>
        <w:rPr>
          <w:sz w:val="28"/>
          <w:szCs w:val="28"/>
          <w:lang w:eastAsia="en-US"/>
        </w:rPr>
      </w:pPr>
      <w:r w:rsidRPr="00007EC6">
        <w:rPr>
          <w:sz w:val="28"/>
          <w:szCs w:val="28"/>
          <w:lang w:eastAsia="en-US"/>
        </w:rPr>
        <w:t xml:space="preserve">В соответствии со статьями 9 и 21 Бюджетного кодекса Российской Федерации, </w:t>
      </w:r>
      <w:r w:rsidR="008E15FB" w:rsidRPr="000F749B">
        <w:rPr>
          <w:color w:val="000000"/>
          <w:sz w:val="28"/>
          <w:szCs w:val="28"/>
          <w:shd w:val="clear" w:color="auto" w:fill="FFFFFF"/>
        </w:rPr>
        <w:t>Приказ</w:t>
      </w:r>
      <w:r w:rsidR="008E15FB">
        <w:rPr>
          <w:color w:val="000000"/>
          <w:sz w:val="28"/>
          <w:szCs w:val="28"/>
          <w:shd w:val="clear" w:color="auto" w:fill="FFFFFF"/>
        </w:rPr>
        <w:t>ом</w:t>
      </w:r>
      <w:r w:rsidR="008E15FB" w:rsidRPr="000F749B">
        <w:rPr>
          <w:color w:val="000000"/>
          <w:sz w:val="28"/>
          <w:szCs w:val="28"/>
          <w:shd w:val="clear" w:color="auto" w:fill="FFFFFF"/>
        </w:rPr>
        <w:t xml:space="preserve"> Минфина России от 24 мая 2022 года </w:t>
      </w:r>
      <w:r w:rsidR="008E15FB">
        <w:rPr>
          <w:color w:val="000000"/>
          <w:sz w:val="28"/>
          <w:szCs w:val="28"/>
          <w:shd w:val="clear" w:color="auto" w:fill="FFFFFF"/>
        </w:rPr>
        <w:t>№</w:t>
      </w:r>
      <w:r w:rsidR="008E15FB" w:rsidRPr="000F749B">
        <w:rPr>
          <w:color w:val="000000"/>
          <w:sz w:val="28"/>
          <w:szCs w:val="28"/>
          <w:shd w:val="clear" w:color="auto" w:fill="FFFFFF"/>
        </w:rPr>
        <w:t> </w:t>
      </w:r>
      <w:r w:rsidR="008E15FB" w:rsidRPr="000F749B">
        <w:rPr>
          <w:color w:val="000000"/>
          <w:sz w:val="28"/>
          <w:szCs w:val="28"/>
        </w:rPr>
        <w:t xml:space="preserve">82н </w:t>
      </w:r>
      <w:r w:rsidR="008E15FB" w:rsidRPr="000F749B">
        <w:rPr>
          <w:color w:val="000000"/>
          <w:sz w:val="28"/>
          <w:szCs w:val="28"/>
          <w:shd w:val="clear" w:color="auto" w:fill="FFFFFF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="008E15FB" w:rsidRPr="000F749B">
        <w:rPr>
          <w:color w:val="000000"/>
          <w:sz w:val="28"/>
          <w:szCs w:val="28"/>
        </w:rPr>
        <w:t xml:space="preserve">, </w:t>
      </w:r>
      <w:r w:rsidR="008E15FB" w:rsidRPr="008E15FB">
        <w:rPr>
          <w:sz w:val="28"/>
          <w:szCs w:val="28"/>
          <w:lang w:eastAsia="en-US"/>
        </w:rPr>
        <w:t>Приказ</w:t>
      </w:r>
      <w:r w:rsidR="008E15FB">
        <w:rPr>
          <w:sz w:val="28"/>
          <w:szCs w:val="28"/>
          <w:lang w:eastAsia="en-US"/>
        </w:rPr>
        <w:t>ом</w:t>
      </w:r>
      <w:r w:rsidR="008E15FB" w:rsidRPr="008E15FB">
        <w:rPr>
          <w:sz w:val="28"/>
          <w:szCs w:val="28"/>
          <w:lang w:eastAsia="en-US"/>
        </w:rPr>
        <w:t xml:space="preserve"> Минфина России от </w:t>
      </w:r>
      <w:r w:rsidR="00A64A18">
        <w:rPr>
          <w:sz w:val="28"/>
          <w:szCs w:val="28"/>
          <w:lang w:eastAsia="en-US"/>
        </w:rPr>
        <w:t xml:space="preserve">10 июня 2024г. № 85н «Об утверждении кодов (перечней кодов) бюджетной классификации Российской Федерации на 2025 год (на 2025 год и </w:t>
      </w:r>
      <w:r w:rsidR="008E15FB" w:rsidRPr="00337784">
        <w:rPr>
          <w:rStyle w:val="10"/>
          <w:rFonts w:ascii="Times New Roman" w:hAnsi="Times New Roman"/>
          <w:b w:val="0"/>
          <w:sz w:val="28"/>
          <w:szCs w:val="28"/>
          <w:lang w:eastAsia="en-US"/>
        </w:rPr>
        <w:t>на плановый период 2026 и 2027 годов)",</w:t>
      </w:r>
      <w:r w:rsidR="008E15FB" w:rsidRPr="008E15FB">
        <w:rPr>
          <w:sz w:val="28"/>
          <w:szCs w:val="28"/>
          <w:lang w:eastAsia="en-US"/>
        </w:rPr>
        <w:t xml:space="preserve"> приказом министерства</w:t>
      </w:r>
      <w:r w:rsidR="008E15FB" w:rsidRPr="000F749B">
        <w:rPr>
          <w:color w:val="000000"/>
          <w:sz w:val="28"/>
          <w:szCs w:val="28"/>
        </w:rPr>
        <w:t xml:space="preserve"> финансов Краснодарского края от 28 декабря 2023 г. № 494 </w:t>
      </w:r>
      <w:r w:rsidR="008E15FB" w:rsidRPr="000F749B">
        <w:rPr>
          <w:color w:val="000000"/>
          <w:sz w:val="28"/>
          <w:szCs w:val="28"/>
          <w:shd w:val="clear" w:color="auto" w:fill="FFFFFF"/>
        </w:rPr>
        <w:t>"Об установлении порядка применения бюджетной классификации Российской Федерации в части, относящейся к бюджету Краснодарского края и бюджету Территориального фонда обязательного медицинского страхования Краснодарского края"</w:t>
      </w:r>
      <w:r w:rsidR="008E15FB">
        <w:rPr>
          <w:color w:val="000000"/>
          <w:sz w:val="28"/>
          <w:szCs w:val="28"/>
          <w:shd w:val="clear" w:color="auto" w:fill="FFFFFF"/>
        </w:rPr>
        <w:t xml:space="preserve">, </w:t>
      </w:r>
      <w:r w:rsidR="008E15FB" w:rsidRPr="000F749B">
        <w:rPr>
          <w:color w:val="000000"/>
          <w:sz w:val="28"/>
          <w:szCs w:val="28"/>
        </w:rPr>
        <w:t xml:space="preserve"> </w:t>
      </w:r>
      <w:r w:rsidRPr="00007EC6">
        <w:rPr>
          <w:sz w:val="28"/>
          <w:szCs w:val="28"/>
          <w:lang w:eastAsia="en-US"/>
        </w:rPr>
        <w:t>и в</w:t>
      </w:r>
      <w:r w:rsidR="00472BBD" w:rsidRPr="00007EC6">
        <w:rPr>
          <w:sz w:val="28"/>
          <w:szCs w:val="28"/>
          <w:lang w:eastAsia="en-US"/>
        </w:rPr>
        <w:t xml:space="preserve"> целях установления, детализации и определения порядка применения бюджетной классификации Российской Федерации в части, относящейся к  бюджету Дядьковского сельского поселения Кореновского </w:t>
      </w:r>
      <w:r w:rsidR="005C4BEE">
        <w:rPr>
          <w:sz w:val="28"/>
          <w:szCs w:val="28"/>
          <w:lang w:eastAsia="en-US"/>
        </w:rPr>
        <w:t xml:space="preserve">муниципального </w:t>
      </w:r>
      <w:r w:rsidR="00472BBD" w:rsidRPr="00007EC6">
        <w:rPr>
          <w:sz w:val="28"/>
          <w:szCs w:val="28"/>
          <w:lang w:eastAsia="en-US"/>
        </w:rPr>
        <w:t>района</w:t>
      </w:r>
      <w:r w:rsidR="005C4BEE">
        <w:rPr>
          <w:sz w:val="28"/>
          <w:szCs w:val="28"/>
          <w:lang w:eastAsia="en-US"/>
        </w:rPr>
        <w:t xml:space="preserve"> Краснодарского края</w:t>
      </w:r>
      <w:r w:rsidR="00472BBD" w:rsidRPr="00007EC6">
        <w:rPr>
          <w:sz w:val="28"/>
          <w:szCs w:val="28"/>
          <w:lang w:eastAsia="en-US"/>
        </w:rPr>
        <w:t xml:space="preserve"> (далее-местного бюджета),</w:t>
      </w:r>
      <w:r w:rsidR="00DE4CF0" w:rsidRPr="00007EC6">
        <w:rPr>
          <w:sz w:val="28"/>
          <w:szCs w:val="28"/>
          <w:lang w:eastAsia="en-US"/>
        </w:rPr>
        <w:t xml:space="preserve"> администрация Дядьковского сельского поселения Кореновского </w:t>
      </w:r>
      <w:r w:rsidR="005C4BEE">
        <w:rPr>
          <w:sz w:val="28"/>
          <w:szCs w:val="28"/>
          <w:lang w:eastAsia="en-US"/>
        </w:rPr>
        <w:t xml:space="preserve">муниципального </w:t>
      </w:r>
      <w:r w:rsidR="00DE4CF0" w:rsidRPr="00007EC6">
        <w:rPr>
          <w:sz w:val="28"/>
          <w:szCs w:val="28"/>
          <w:lang w:eastAsia="en-US"/>
        </w:rPr>
        <w:t>района</w:t>
      </w:r>
      <w:r w:rsidR="005C4BEE">
        <w:rPr>
          <w:sz w:val="28"/>
          <w:szCs w:val="28"/>
          <w:lang w:eastAsia="en-US"/>
        </w:rPr>
        <w:t xml:space="preserve"> Краснодарского края</w:t>
      </w:r>
      <w:r w:rsidR="00DE4CF0" w:rsidRPr="00007E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</w:t>
      </w:r>
      <w:r w:rsidR="00472BBD" w:rsidRPr="00007EC6">
        <w:rPr>
          <w:sz w:val="28"/>
          <w:szCs w:val="28"/>
          <w:lang w:eastAsia="en-US"/>
        </w:rPr>
        <w:t xml:space="preserve">п о с т а н о в л я </w:t>
      </w:r>
      <w:r w:rsidR="00DE4CF0" w:rsidRPr="00007EC6">
        <w:rPr>
          <w:sz w:val="28"/>
          <w:szCs w:val="28"/>
          <w:lang w:eastAsia="en-US"/>
        </w:rPr>
        <w:t>е т</w:t>
      </w:r>
      <w:r w:rsidR="00472BBD" w:rsidRPr="00007EC6">
        <w:rPr>
          <w:sz w:val="28"/>
          <w:szCs w:val="28"/>
          <w:lang w:eastAsia="en-US"/>
        </w:rPr>
        <w:t>:</w:t>
      </w:r>
    </w:p>
    <w:p w:rsidR="00961004" w:rsidRPr="003C27BA" w:rsidRDefault="00961004" w:rsidP="00961004">
      <w:pPr>
        <w:ind w:firstLine="709"/>
        <w:jc w:val="both"/>
        <w:rPr>
          <w:sz w:val="28"/>
          <w:szCs w:val="28"/>
          <w:lang w:eastAsia="en-US"/>
        </w:rPr>
      </w:pPr>
      <w:r w:rsidRPr="003C27BA">
        <w:rPr>
          <w:sz w:val="28"/>
          <w:szCs w:val="28"/>
          <w:lang w:eastAsia="en-US"/>
        </w:rPr>
        <w:t>1. Утвердить:</w:t>
      </w:r>
    </w:p>
    <w:p w:rsidR="00961004" w:rsidRPr="003C27BA" w:rsidRDefault="00961004" w:rsidP="0096100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 Порядок применения кодов целевых статей</w:t>
      </w:r>
      <w:r w:rsidRPr="003C27BA">
        <w:rPr>
          <w:sz w:val="28"/>
          <w:szCs w:val="28"/>
          <w:lang w:eastAsia="en-US"/>
        </w:rPr>
        <w:t xml:space="preserve"> расходов  бюджета Дядьковского сельского поселения Кореновского </w:t>
      </w:r>
      <w:r w:rsidR="00193ACE" w:rsidRPr="00EB76AE">
        <w:rPr>
          <w:sz w:val="28"/>
          <w:szCs w:val="28"/>
          <w:lang w:eastAsia="en-US"/>
        </w:rPr>
        <w:t>муниципального района Краснодарского края</w:t>
      </w:r>
      <w:r w:rsidRPr="003C27BA">
        <w:rPr>
          <w:sz w:val="28"/>
          <w:szCs w:val="28"/>
          <w:lang w:eastAsia="en-US"/>
        </w:rPr>
        <w:t xml:space="preserve"> </w:t>
      </w:r>
      <w:r w:rsidRPr="006E2895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5</w:t>
      </w:r>
      <w:r w:rsidRPr="006E2895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6</w:t>
      </w:r>
      <w:r w:rsidRPr="006E2895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6E2895">
        <w:rPr>
          <w:bCs/>
          <w:sz w:val="28"/>
          <w:szCs w:val="28"/>
        </w:rPr>
        <w:t xml:space="preserve"> годов</w:t>
      </w:r>
      <w:r w:rsidR="00EB76AE">
        <w:rPr>
          <w:sz w:val="28"/>
          <w:szCs w:val="28"/>
          <w:lang w:eastAsia="en-US"/>
        </w:rPr>
        <w:t xml:space="preserve"> (П</w:t>
      </w:r>
      <w:r w:rsidRPr="003C27BA">
        <w:rPr>
          <w:sz w:val="28"/>
          <w:szCs w:val="28"/>
          <w:lang w:eastAsia="en-US"/>
        </w:rPr>
        <w:t>риложение);</w:t>
      </w:r>
    </w:p>
    <w:p w:rsidR="00EB76AE" w:rsidRPr="00EB76AE" w:rsidRDefault="00961004" w:rsidP="00EB76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Признать утратившим силу постановление администрации</w:t>
      </w:r>
      <w:r w:rsidR="00EB76AE">
        <w:rPr>
          <w:sz w:val="28"/>
          <w:szCs w:val="28"/>
          <w:lang w:eastAsia="en-US"/>
        </w:rPr>
        <w:t xml:space="preserve"> </w:t>
      </w:r>
      <w:r w:rsidR="00EB76AE" w:rsidRPr="00EB76AE">
        <w:rPr>
          <w:sz w:val="28"/>
          <w:szCs w:val="28"/>
          <w:lang w:eastAsia="en-US"/>
        </w:rPr>
        <w:t>Дядьковского сельского поселения Кореновского от 01 ноября 2024 года № 155 “Об утверждении Порядка применения кодов целевых статей</w:t>
      </w:r>
      <w:r w:rsidR="00EB76AE">
        <w:rPr>
          <w:sz w:val="28"/>
          <w:szCs w:val="28"/>
          <w:lang w:eastAsia="en-US"/>
        </w:rPr>
        <w:t xml:space="preserve"> </w:t>
      </w:r>
      <w:r w:rsidR="00EB76AE" w:rsidRPr="00EB76AE">
        <w:rPr>
          <w:sz w:val="28"/>
          <w:szCs w:val="28"/>
          <w:lang w:eastAsia="en-US"/>
        </w:rPr>
        <w:t xml:space="preserve">расходов бюджета Дядьковского сельского поселения Кореновского </w:t>
      </w:r>
      <w:r w:rsidR="00193ACE">
        <w:rPr>
          <w:sz w:val="28"/>
          <w:szCs w:val="28"/>
          <w:lang w:eastAsia="en-US"/>
        </w:rPr>
        <w:t xml:space="preserve">района </w:t>
      </w:r>
      <w:r w:rsidR="00EB76AE" w:rsidRPr="00EB76AE">
        <w:rPr>
          <w:sz w:val="28"/>
          <w:szCs w:val="28"/>
          <w:lang w:eastAsia="en-US"/>
        </w:rPr>
        <w:t>на 2025 год и плановый период 2026 и 2027 годов» (с изменениями от 12 декабря 2024 года № 192, от 17 февраля 2025 года № 25)</w:t>
      </w:r>
      <w:r w:rsidR="00EB76AE">
        <w:rPr>
          <w:sz w:val="28"/>
          <w:szCs w:val="28"/>
          <w:lang w:eastAsia="en-US"/>
        </w:rPr>
        <w:t>.</w:t>
      </w:r>
    </w:p>
    <w:p w:rsidR="00193ACE" w:rsidRDefault="00193ACE" w:rsidP="00DA3FC9">
      <w:pPr>
        <w:ind w:firstLine="708"/>
        <w:jc w:val="both"/>
        <w:rPr>
          <w:sz w:val="28"/>
          <w:szCs w:val="28"/>
          <w:lang w:eastAsia="en-US"/>
        </w:rPr>
      </w:pPr>
    </w:p>
    <w:p w:rsidR="00193ACE" w:rsidRDefault="00193ACE" w:rsidP="00DA3FC9">
      <w:pPr>
        <w:ind w:firstLine="708"/>
        <w:jc w:val="both"/>
        <w:rPr>
          <w:sz w:val="28"/>
          <w:szCs w:val="28"/>
          <w:lang w:eastAsia="en-US"/>
        </w:rPr>
      </w:pPr>
    </w:p>
    <w:p w:rsidR="00193ACE" w:rsidRDefault="00BA02D4" w:rsidP="00BA02D4">
      <w:pPr>
        <w:ind w:firstLine="70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</w:p>
    <w:p w:rsidR="00193ACE" w:rsidRDefault="00193ACE" w:rsidP="00DA3FC9">
      <w:pPr>
        <w:ind w:firstLine="708"/>
        <w:jc w:val="both"/>
        <w:rPr>
          <w:sz w:val="28"/>
          <w:szCs w:val="28"/>
          <w:lang w:eastAsia="en-US"/>
        </w:rPr>
      </w:pPr>
    </w:p>
    <w:p w:rsidR="00337784" w:rsidRDefault="00EB76AE" w:rsidP="00DA3F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337784" w:rsidRPr="003C27BA">
        <w:rPr>
          <w:sz w:val="28"/>
          <w:szCs w:val="28"/>
          <w:lang w:eastAsia="en-US"/>
        </w:rPr>
        <w:t xml:space="preserve">. </w:t>
      </w:r>
      <w:r w:rsidR="00337784" w:rsidRPr="002E2B06">
        <w:rPr>
          <w:sz w:val="28"/>
          <w:szCs w:val="28"/>
        </w:rPr>
        <w:t xml:space="preserve">Постановление вступает в силу </w:t>
      </w:r>
      <w:r w:rsidR="00A32C56">
        <w:rPr>
          <w:sz w:val="28"/>
          <w:szCs w:val="28"/>
        </w:rPr>
        <w:t>после</w:t>
      </w:r>
      <w:r w:rsidR="00337784" w:rsidRPr="002E2B06">
        <w:rPr>
          <w:sz w:val="28"/>
          <w:szCs w:val="28"/>
        </w:rPr>
        <w:t xml:space="preserve"> подписания</w:t>
      </w:r>
      <w:r w:rsidR="00337784">
        <w:rPr>
          <w:sz w:val="28"/>
          <w:szCs w:val="28"/>
        </w:rPr>
        <w:t xml:space="preserve"> и применяется к правоотношениям, возникающим при составлении и исполнении бюджета Дядьковского сельского поселения Кореновского </w:t>
      </w:r>
      <w:r w:rsidR="005C4BEE">
        <w:rPr>
          <w:sz w:val="28"/>
          <w:szCs w:val="28"/>
        </w:rPr>
        <w:t xml:space="preserve">муниципального </w:t>
      </w:r>
      <w:r w:rsidR="00337784">
        <w:rPr>
          <w:sz w:val="28"/>
          <w:szCs w:val="28"/>
        </w:rPr>
        <w:t>района</w:t>
      </w:r>
      <w:r w:rsidR="005C4BEE">
        <w:rPr>
          <w:sz w:val="28"/>
          <w:szCs w:val="28"/>
        </w:rPr>
        <w:t xml:space="preserve"> Краснодарского края</w:t>
      </w:r>
      <w:r w:rsidR="00337784">
        <w:rPr>
          <w:sz w:val="28"/>
          <w:szCs w:val="28"/>
        </w:rPr>
        <w:t xml:space="preserve">, начиная с бюджета на 2025 год и плановый период 2026 и 2027 годов. </w:t>
      </w:r>
    </w:p>
    <w:p w:rsidR="00337784" w:rsidRPr="00007EC6" w:rsidRDefault="00337784" w:rsidP="008E15FB">
      <w:pPr>
        <w:ind w:firstLine="709"/>
        <w:jc w:val="both"/>
        <w:rPr>
          <w:sz w:val="28"/>
          <w:szCs w:val="28"/>
          <w:lang w:eastAsia="en-US"/>
        </w:rPr>
      </w:pPr>
    </w:p>
    <w:p w:rsidR="009D7B83" w:rsidRDefault="009D7B83" w:rsidP="009C78F8">
      <w:pPr>
        <w:ind w:firstLine="709"/>
        <w:jc w:val="both"/>
        <w:rPr>
          <w:sz w:val="28"/>
          <w:szCs w:val="28"/>
        </w:rPr>
      </w:pPr>
    </w:p>
    <w:p w:rsidR="006B76E5" w:rsidRPr="009C78F8" w:rsidRDefault="005C4BEE" w:rsidP="006B76E5">
      <w:pPr>
        <w:pStyle w:val="3"/>
        <w:jc w:val="left"/>
        <w:rPr>
          <w:bCs/>
          <w:u w:val="none"/>
        </w:rPr>
      </w:pPr>
      <w:r>
        <w:rPr>
          <w:bCs/>
          <w:u w:val="none"/>
        </w:rPr>
        <w:t>Глава</w:t>
      </w:r>
    </w:p>
    <w:p w:rsidR="006B76E5" w:rsidRPr="0080607D" w:rsidRDefault="006B76E5" w:rsidP="006B76E5">
      <w:pPr>
        <w:pStyle w:val="3"/>
        <w:jc w:val="left"/>
        <w:rPr>
          <w:u w:val="none"/>
        </w:rPr>
      </w:pPr>
      <w:r>
        <w:rPr>
          <w:bCs/>
          <w:u w:val="none"/>
        </w:rPr>
        <w:t xml:space="preserve">Дядьковского </w:t>
      </w:r>
      <w:r w:rsidRPr="0080607D">
        <w:rPr>
          <w:bCs/>
          <w:u w:val="none"/>
        </w:rPr>
        <w:t>сельского поселения</w:t>
      </w:r>
      <w:r w:rsidRPr="0080607D">
        <w:rPr>
          <w:u w:val="none"/>
        </w:rPr>
        <w:t xml:space="preserve">   </w:t>
      </w:r>
    </w:p>
    <w:p w:rsidR="005C4BEE" w:rsidRDefault="006B76E5" w:rsidP="006B76E5">
      <w:pPr>
        <w:rPr>
          <w:sz w:val="28"/>
          <w:szCs w:val="28"/>
        </w:rPr>
      </w:pPr>
      <w:r w:rsidRPr="006D7289">
        <w:rPr>
          <w:sz w:val="28"/>
          <w:szCs w:val="28"/>
        </w:rPr>
        <w:t xml:space="preserve">Кореновского </w:t>
      </w:r>
      <w:r w:rsidR="005C4BEE">
        <w:rPr>
          <w:sz w:val="28"/>
          <w:szCs w:val="28"/>
        </w:rPr>
        <w:t xml:space="preserve">муниципального </w:t>
      </w:r>
      <w:r w:rsidRPr="006D7289">
        <w:rPr>
          <w:sz w:val="28"/>
          <w:szCs w:val="28"/>
        </w:rPr>
        <w:t xml:space="preserve">района  </w:t>
      </w:r>
    </w:p>
    <w:p w:rsidR="008D0C74" w:rsidRDefault="005C4BEE" w:rsidP="006B76E5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6B76E5" w:rsidRPr="006D7289">
        <w:rPr>
          <w:sz w:val="28"/>
          <w:szCs w:val="28"/>
        </w:rPr>
        <w:t xml:space="preserve">                     </w:t>
      </w:r>
      <w:r w:rsidR="006B76E5">
        <w:rPr>
          <w:sz w:val="28"/>
          <w:szCs w:val="28"/>
        </w:rPr>
        <w:t xml:space="preserve">                  </w:t>
      </w:r>
      <w:r w:rsidR="00330AB3">
        <w:rPr>
          <w:sz w:val="28"/>
          <w:szCs w:val="28"/>
        </w:rPr>
        <w:t xml:space="preserve">                     </w:t>
      </w:r>
      <w:r w:rsidR="00DE4CF0">
        <w:rPr>
          <w:sz w:val="28"/>
          <w:szCs w:val="28"/>
        </w:rPr>
        <w:t xml:space="preserve">      </w:t>
      </w:r>
      <w:r w:rsidR="00330AB3">
        <w:rPr>
          <w:sz w:val="28"/>
          <w:szCs w:val="28"/>
        </w:rPr>
        <w:t xml:space="preserve">   </w:t>
      </w:r>
      <w:r w:rsidR="004F7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95348">
        <w:rPr>
          <w:sz w:val="28"/>
          <w:szCs w:val="28"/>
        </w:rPr>
        <w:t xml:space="preserve"> </w:t>
      </w:r>
      <w:r w:rsidR="00330AB3">
        <w:rPr>
          <w:sz w:val="28"/>
          <w:szCs w:val="28"/>
        </w:rPr>
        <w:t xml:space="preserve">  </w:t>
      </w:r>
      <w:r>
        <w:rPr>
          <w:sz w:val="28"/>
          <w:szCs w:val="28"/>
        </w:rPr>
        <w:t>О.А. Ткачева</w:t>
      </w:r>
    </w:p>
    <w:p w:rsidR="008D0C74" w:rsidRPr="008D0C74" w:rsidRDefault="008D0C74" w:rsidP="008D0C74">
      <w:pPr>
        <w:rPr>
          <w:sz w:val="28"/>
          <w:szCs w:val="28"/>
        </w:rPr>
      </w:pPr>
    </w:p>
    <w:p w:rsidR="00DA3FC9" w:rsidRDefault="00DA3FC9" w:rsidP="008D0C74">
      <w:pPr>
        <w:rPr>
          <w:sz w:val="28"/>
          <w:szCs w:val="28"/>
        </w:rPr>
        <w:sectPr w:rsidR="00DA3FC9" w:rsidSect="00193ACE">
          <w:pgSz w:w="11906" w:h="16838"/>
          <w:pgMar w:top="142" w:right="850" w:bottom="1134" w:left="1701" w:header="709" w:footer="709" w:gutter="0"/>
          <w:cols w:space="708"/>
          <w:docGrid w:linePitch="360"/>
        </w:sectPr>
      </w:pPr>
    </w:p>
    <w:p w:rsidR="007329FD" w:rsidRDefault="007329FD" w:rsidP="007329FD">
      <w:pPr>
        <w:pStyle w:val="af3"/>
        <w:ind w:firstLine="5245"/>
        <w:jc w:val="center"/>
      </w:pPr>
      <w:r>
        <w:lastRenderedPageBreak/>
        <w:t xml:space="preserve">ПРИЛОЖЕНИЕ  </w:t>
      </w:r>
    </w:p>
    <w:p w:rsidR="007329FD" w:rsidRDefault="007329FD" w:rsidP="007329FD">
      <w:pPr>
        <w:pStyle w:val="af3"/>
        <w:ind w:firstLine="5245"/>
        <w:jc w:val="center"/>
      </w:pPr>
      <w:r>
        <w:t>УТВЕРЖДЕН</w:t>
      </w:r>
    </w:p>
    <w:p w:rsidR="007329FD" w:rsidRDefault="007329FD" w:rsidP="007329FD">
      <w:pPr>
        <w:pStyle w:val="af3"/>
        <w:ind w:firstLine="5245"/>
        <w:jc w:val="center"/>
      </w:pPr>
      <w:r>
        <w:t>постановлением  администрации</w:t>
      </w:r>
    </w:p>
    <w:p w:rsidR="007329FD" w:rsidRDefault="007329FD" w:rsidP="007329FD">
      <w:pPr>
        <w:pStyle w:val="af3"/>
      </w:pPr>
      <w:r>
        <w:t xml:space="preserve">                                                                         Дядьковского сельского поселения</w:t>
      </w:r>
    </w:p>
    <w:p w:rsidR="005C4BEE" w:rsidRDefault="007329FD" w:rsidP="007329FD">
      <w:pPr>
        <w:pStyle w:val="af3"/>
        <w:ind w:firstLine="5245"/>
        <w:jc w:val="center"/>
      </w:pPr>
      <w:r>
        <w:t xml:space="preserve">Кореновского </w:t>
      </w:r>
      <w:r w:rsidR="005C4BEE">
        <w:t>муниципального</w:t>
      </w:r>
    </w:p>
    <w:p w:rsidR="00193ACE" w:rsidRDefault="007329FD" w:rsidP="007329FD">
      <w:pPr>
        <w:pStyle w:val="af3"/>
        <w:ind w:firstLine="5245"/>
        <w:jc w:val="center"/>
      </w:pPr>
      <w:r>
        <w:t>района</w:t>
      </w:r>
      <w:r w:rsidR="005C4BEE">
        <w:t xml:space="preserve"> </w:t>
      </w:r>
      <w:r w:rsidR="00193ACE">
        <w:t>Краснодарского края</w:t>
      </w:r>
    </w:p>
    <w:p w:rsidR="007329FD" w:rsidRDefault="00193ACE" w:rsidP="007329FD">
      <w:pPr>
        <w:pStyle w:val="af3"/>
        <w:ind w:firstLine="5245"/>
        <w:jc w:val="center"/>
      </w:pPr>
      <w:r>
        <w:t xml:space="preserve">от </w:t>
      </w:r>
    </w:p>
    <w:p w:rsidR="007329FD" w:rsidRPr="00C361D0" w:rsidRDefault="007329FD" w:rsidP="007329FD">
      <w:pPr>
        <w:rPr>
          <w:lang w:eastAsia="ar-SA"/>
        </w:rPr>
      </w:pPr>
    </w:p>
    <w:p w:rsidR="0098366C" w:rsidRDefault="0098366C" w:rsidP="00FC23D9">
      <w:pPr>
        <w:jc w:val="center"/>
        <w:rPr>
          <w:b/>
          <w:sz w:val="28"/>
          <w:szCs w:val="28"/>
          <w:lang w:eastAsia="en-US"/>
        </w:rPr>
      </w:pPr>
    </w:p>
    <w:p w:rsidR="00A724BA" w:rsidRDefault="00A724BA" w:rsidP="00FC23D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ПОРЯДОК</w:t>
      </w:r>
      <w:r w:rsidR="006E2895" w:rsidRPr="006E2895">
        <w:rPr>
          <w:b/>
          <w:sz w:val="28"/>
          <w:szCs w:val="28"/>
          <w:lang w:eastAsia="en-US"/>
        </w:rPr>
        <w:t xml:space="preserve"> </w:t>
      </w:r>
    </w:p>
    <w:p w:rsidR="006E2895" w:rsidRPr="006E2895" w:rsidRDefault="006E2895" w:rsidP="00FC23D9">
      <w:pPr>
        <w:jc w:val="center"/>
        <w:rPr>
          <w:b/>
          <w:sz w:val="28"/>
          <w:szCs w:val="28"/>
        </w:rPr>
      </w:pPr>
      <w:r w:rsidRPr="006E2895">
        <w:rPr>
          <w:b/>
          <w:sz w:val="28"/>
          <w:szCs w:val="28"/>
          <w:lang w:eastAsia="en-US"/>
        </w:rPr>
        <w:t xml:space="preserve">применения кодов целевых статей расходов  бюджета Дядьковского сельского поселения Кореновского </w:t>
      </w:r>
      <w:r w:rsidR="005C4BEE">
        <w:rPr>
          <w:b/>
          <w:sz w:val="28"/>
          <w:szCs w:val="28"/>
          <w:lang w:eastAsia="en-US"/>
        </w:rPr>
        <w:t xml:space="preserve">муниципального </w:t>
      </w:r>
      <w:r w:rsidRPr="006E2895">
        <w:rPr>
          <w:b/>
          <w:sz w:val="28"/>
          <w:szCs w:val="28"/>
          <w:lang w:eastAsia="en-US"/>
        </w:rPr>
        <w:t>района</w:t>
      </w:r>
      <w:r w:rsidR="005C4BEE">
        <w:rPr>
          <w:b/>
          <w:sz w:val="28"/>
          <w:szCs w:val="28"/>
          <w:lang w:eastAsia="en-US"/>
        </w:rPr>
        <w:t xml:space="preserve"> Краснодарского края</w:t>
      </w:r>
      <w:r w:rsidRPr="006E2895">
        <w:rPr>
          <w:b/>
          <w:bCs/>
          <w:sz w:val="28"/>
          <w:szCs w:val="28"/>
        </w:rPr>
        <w:t xml:space="preserve"> на 202</w:t>
      </w:r>
      <w:r w:rsidR="00337784">
        <w:rPr>
          <w:b/>
          <w:bCs/>
          <w:sz w:val="28"/>
          <w:szCs w:val="28"/>
        </w:rPr>
        <w:t>5</w:t>
      </w:r>
      <w:r w:rsidRPr="006E2895">
        <w:rPr>
          <w:b/>
          <w:bCs/>
          <w:sz w:val="28"/>
          <w:szCs w:val="28"/>
        </w:rPr>
        <w:t xml:space="preserve"> год и плановый период 202</w:t>
      </w:r>
      <w:r w:rsidR="00337784">
        <w:rPr>
          <w:b/>
          <w:bCs/>
          <w:sz w:val="28"/>
          <w:szCs w:val="28"/>
        </w:rPr>
        <w:t>6</w:t>
      </w:r>
      <w:r w:rsidRPr="006E2895">
        <w:rPr>
          <w:b/>
          <w:bCs/>
          <w:sz w:val="28"/>
          <w:szCs w:val="28"/>
        </w:rPr>
        <w:t xml:space="preserve"> и 202</w:t>
      </w:r>
      <w:r w:rsidR="00337784">
        <w:rPr>
          <w:b/>
          <w:bCs/>
          <w:sz w:val="28"/>
          <w:szCs w:val="28"/>
        </w:rPr>
        <w:t>7</w:t>
      </w:r>
      <w:r w:rsidRPr="006E2895">
        <w:rPr>
          <w:b/>
          <w:bCs/>
          <w:sz w:val="28"/>
          <w:szCs w:val="28"/>
        </w:rPr>
        <w:t xml:space="preserve"> годов</w:t>
      </w:r>
    </w:p>
    <w:p w:rsidR="0098366C" w:rsidRDefault="0098366C" w:rsidP="00FC23D9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  <w:lang w:eastAsia="en-US"/>
        </w:rPr>
      </w:pPr>
    </w:p>
    <w:p w:rsidR="00FC23D9" w:rsidRPr="0098366C" w:rsidRDefault="00FC23D9" w:rsidP="00FC23D9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  <w:lang w:eastAsia="en-US"/>
        </w:rPr>
      </w:pPr>
      <w:r w:rsidRPr="0098366C">
        <w:rPr>
          <w:b/>
          <w:snapToGrid w:val="0"/>
          <w:sz w:val="28"/>
          <w:szCs w:val="28"/>
          <w:lang w:eastAsia="en-US"/>
        </w:rPr>
        <w:t>1. Общие положения</w:t>
      </w: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4"/>
          <w:szCs w:val="24"/>
          <w:lang w:eastAsia="en-US"/>
        </w:rPr>
      </w:pPr>
    </w:p>
    <w:p w:rsidR="00EB76AE" w:rsidRDefault="00EB76AE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 xml:space="preserve">Настоящий порядок разработан в соответствии </w:t>
      </w:r>
      <w:r w:rsidRPr="00007EC6">
        <w:rPr>
          <w:sz w:val="28"/>
          <w:szCs w:val="28"/>
          <w:lang w:eastAsia="en-US"/>
        </w:rPr>
        <w:t xml:space="preserve">со статьями 9 и 21 Бюджетного кодекса Российской Федерации, </w:t>
      </w:r>
      <w:r w:rsidRPr="000F749B">
        <w:rPr>
          <w:color w:val="000000"/>
          <w:sz w:val="28"/>
          <w:szCs w:val="28"/>
          <w:shd w:val="clear" w:color="auto" w:fill="FFFFFF"/>
        </w:rPr>
        <w:t>Приказ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0F749B">
        <w:rPr>
          <w:color w:val="000000"/>
          <w:sz w:val="28"/>
          <w:szCs w:val="28"/>
          <w:shd w:val="clear" w:color="auto" w:fill="FFFFFF"/>
        </w:rPr>
        <w:t xml:space="preserve"> Минфина России от 24 мая 2022 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0F749B">
        <w:rPr>
          <w:color w:val="000000"/>
          <w:sz w:val="28"/>
          <w:szCs w:val="28"/>
          <w:shd w:val="clear" w:color="auto" w:fill="FFFFFF"/>
        </w:rPr>
        <w:t> </w:t>
      </w:r>
      <w:r w:rsidRPr="000F749B">
        <w:rPr>
          <w:color w:val="000000"/>
          <w:sz w:val="28"/>
          <w:szCs w:val="28"/>
        </w:rPr>
        <w:t xml:space="preserve">82н </w:t>
      </w:r>
      <w:r w:rsidRPr="000F749B">
        <w:rPr>
          <w:color w:val="000000"/>
          <w:sz w:val="28"/>
          <w:szCs w:val="28"/>
          <w:shd w:val="clear" w:color="auto" w:fill="FFFFFF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0F749B">
        <w:rPr>
          <w:color w:val="000000"/>
          <w:sz w:val="28"/>
          <w:szCs w:val="28"/>
        </w:rPr>
        <w:t xml:space="preserve">, </w:t>
      </w:r>
      <w:r w:rsidRPr="008E15FB">
        <w:rPr>
          <w:sz w:val="28"/>
          <w:szCs w:val="28"/>
          <w:lang w:eastAsia="en-US"/>
        </w:rPr>
        <w:t>Приказ</w:t>
      </w:r>
      <w:r>
        <w:rPr>
          <w:sz w:val="28"/>
          <w:szCs w:val="28"/>
          <w:lang w:eastAsia="en-US"/>
        </w:rPr>
        <w:t>ом</w:t>
      </w:r>
      <w:r w:rsidRPr="008E15FB">
        <w:rPr>
          <w:sz w:val="28"/>
          <w:szCs w:val="28"/>
          <w:lang w:eastAsia="en-US"/>
        </w:rPr>
        <w:t xml:space="preserve"> Минфина России от </w:t>
      </w:r>
      <w:r>
        <w:rPr>
          <w:sz w:val="28"/>
          <w:szCs w:val="28"/>
          <w:lang w:eastAsia="en-US"/>
        </w:rPr>
        <w:t xml:space="preserve">10 июня 2024г. № 85н «Об утверждении кодов (перечней кодов) бюджетной классификации Российской Федерации на 2025 год (на 2025 год и </w:t>
      </w:r>
      <w:r w:rsidRPr="00337784">
        <w:rPr>
          <w:rStyle w:val="10"/>
          <w:rFonts w:ascii="Times New Roman" w:hAnsi="Times New Roman"/>
          <w:b w:val="0"/>
          <w:sz w:val="28"/>
          <w:szCs w:val="28"/>
          <w:lang w:eastAsia="en-US"/>
        </w:rPr>
        <w:t>на плановый период 2026 и 2027 годов)",</w:t>
      </w:r>
      <w:r w:rsidRPr="008E15FB">
        <w:rPr>
          <w:sz w:val="28"/>
          <w:szCs w:val="28"/>
          <w:lang w:eastAsia="en-US"/>
        </w:rPr>
        <w:t xml:space="preserve"> приказом министерства</w:t>
      </w:r>
      <w:r w:rsidRPr="000F749B">
        <w:rPr>
          <w:color w:val="000000"/>
          <w:sz w:val="28"/>
          <w:szCs w:val="28"/>
        </w:rPr>
        <w:t xml:space="preserve"> финансов Краснодарского края от 28 декабря 2023 г. № 494 </w:t>
      </w:r>
      <w:r w:rsidRPr="000F749B">
        <w:rPr>
          <w:color w:val="000000"/>
          <w:sz w:val="28"/>
          <w:szCs w:val="28"/>
          <w:shd w:val="clear" w:color="auto" w:fill="FFFFFF"/>
        </w:rPr>
        <w:t>"Об установлении порядка применения бюджетной классификации Российской Федерации в части, относящейся к бюджету Краснодарского края и бюджету Территориального фонда обязательного медицинского страхования Краснодарского края"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007EC6">
        <w:rPr>
          <w:sz w:val="28"/>
          <w:szCs w:val="28"/>
          <w:lang w:eastAsia="en-US"/>
        </w:rPr>
        <w:t xml:space="preserve">и в целях установления, детализации и определения порядка применения бюджетной классификации Российской Федерации в части, относящейся к  бюджету Дядьковского сельского поселения Кореновского </w:t>
      </w:r>
      <w:r>
        <w:rPr>
          <w:sz w:val="28"/>
          <w:szCs w:val="28"/>
          <w:lang w:eastAsia="en-US"/>
        </w:rPr>
        <w:t xml:space="preserve">муниципального </w:t>
      </w:r>
      <w:r w:rsidRPr="00007EC6">
        <w:rPr>
          <w:sz w:val="28"/>
          <w:szCs w:val="28"/>
          <w:lang w:eastAsia="en-US"/>
        </w:rPr>
        <w:t>района</w:t>
      </w:r>
      <w:r>
        <w:rPr>
          <w:sz w:val="28"/>
          <w:szCs w:val="28"/>
          <w:lang w:eastAsia="en-US"/>
        </w:rPr>
        <w:t xml:space="preserve"> Краснодарского края</w:t>
      </w:r>
      <w:r w:rsidRPr="00007EC6">
        <w:rPr>
          <w:sz w:val="28"/>
          <w:szCs w:val="28"/>
          <w:lang w:eastAsia="en-US"/>
        </w:rPr>
        <w:t xml:space="preserve"> (далее-местного бюджета)</w:t>
      </w:r>
      <w:r>
        <w:rPr>
          <w:sz w:val="28"/>
          <w:szCs w:val="28"/>
          <w:lang w:eastAsia="en-US"/>
        </w:rPr>
        <w:t>.</w:t>
      </w: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Настоящи</w:t>
      </w:r>
      <w:r w:rsidR="006E2895">
        <w:rPr>
          <w:snapToGrid w:val="0"/>
          <w:sz w:val="28"/>
          <w:szCs w:val="28"/>
          <w:lang w:eastAsia="en-US"/>
        </w:rPr>
        <w:t>й</w:t>
      </w:r>
      <w:r w:rsidRPr="00472BBD">
        <w:rPr>
          <w:snapToGrid w:val="0"/>
          <w:sz w:val="28"/>
          <w:szCs w:val="28"/>
          <w:lang w:eastAsia="en-US"/>
        </w:rPr>
        <w:t xml:space="preserve"> П</w:t>
      </w:r>
      <w:r w:rsidR="006E2895">
        <w:rPr>
          <w:snapToGrid w:val="0"/>
          <w:sz w:val="28"/>
          <w:szCs w:val="28"/>
          <w:lang w:eastAsia="en-US"/>
        </w:rPr>
        <w:t>орядок</w:t>
      </w:r>
      <w:r w:rsidRPr="00472BBD">
        <w:rPr>
          <w:snapToGrid w:val="0"/>
          <w:sz w:val="28"/>
          <w:szCs w:val="28"/>
          <w:lang w:eastAsia="en-US"/>
        </w:rPr>
        <w:t>:</w:t>
      </w:r>
    </w:p>
    <w:p w:rsidR="00FC23D9" w:rsidRPr="00472BBD" w:rsidRDefault="00FC23D9" w:rsidP="00FC23D9">
      <w:pPr>
        <w:autoSpaceDE w:val="0"/>
        <w:autoSpaceDN w:val="0"/>
        <w:adjustRightInd w:val="0"/>
        <w:ind w:firstLineChars="257" w:firstLine="720"/>
        <w:jc w:val="both"/>
        <w:outlineLvl w:val="1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>утвержда</w:t>
      </w:r>
      <w:r w:rsidR="00525813">
        <w:rPr>
          <w:sz w:val="28"/>
          <w:szCs w:val="28"/>
          <w:lang w:eastAsia="en-US"/>
        </w:rPr>
        <w:t>е</w:t>
      </w:r>
      <w:r w:rsidRPr="00472BBD">
        <w:rPr>
          <w:sz w:val="28"/>
          <w:szCs w:val="28"/>
          <w:lang w:eastAsia="en-US"/>
        </w:rPr>
        <w:t xml:space="preserve">т единую структуру кода целевой статьи для отражения направления бюджетных ассигнований на реализацию </w:t>
      </w:r>
      <w:r w:rsidR="00B40672">
        <w:rPr>
          <w:sz w:val="28"/>
          <w:szCs w:val="28"/>
          <w:lang w:eastAsia="en-US"/>
        </w:rPr>
        <w:t>муниципальных</w:t>
      </w:r>
      <w:r w:rsidR="00C571C0">
        <w:rPr>
          <w:sz w:val="28"/>
          <w:szCs w:val="28"/>
          <w:lang w:eastAsia="en-US"/>
        </w:rPr>
        <w:t xml:space="preserve"> программ и н</w:t>
      </w:r>
      <w:r w:rsidRPr="00472BBD">
        <w:rPr>
          <w:sz w:val="28"/>
          <w:szCs w:val="28"/>
          <w:lang w:eastAsia="en-US"/>
        </w:rPr>
        <w:t xml:space="preserve">епрограммных направлений деятельности органов </w:t>
      </w:r>
      <w:r w:rsidR="00C571C0">
        <w:rPr>
          <w:sz w:val="28"/>
          <w:szCs w:val="28"/>
          <w:lang w:eastAsia="en-US"/>
        </w:rPr>
        <w:t>местного самоуправления</w:t>
      </w:r>
      <w:r w:rsidRPr="00472BBD">
        <w:rPr>
          <w:sz w:val="28"/>
          <w:szCs w:val="28"/>
          <w:lang w:eastAsia="en-US"/>
        </w:rPr>
        <w:t xml:space="preserve"> Дядьковского сельского поселения Кореновского </w:t>
      </w:r>
      <w:r w:rsidR="005C4BEE">
        <w:rPr>
          <w:sz w:val="28"/>
          <w:szCs w:val="28"/>
          <w:lang w:eastAsia="en-US"/>
        </w:rPr>
        <w:t xml:space="preserve">муниципального </w:t>
      </w:r>
      <w:r w:rsidR="00C571C0">
        <w:rPr>
          <w:sz w:val="28"/>
          <w:szCs w:val="28"/>
          <w:lang w:eastAsia="en-US"/>
        </w:rPr>
        <w:t>района</w:t>
      </w:r>
      <w:r w:rsidR="005C4BEE">
        <w:rPr>
          <w:sz w:val="28"/>
          <w:szCs w:val="28"/>
          <w:lang w:eastAsia="en-US"/>
        </w:rPr>
        <w:t xml:space="preserve"> Краснодарского края</w:t>
      </w:r>
      <w:r w:rsidR="00C571C0">
        <w:rPr>
          <w:sz w:val="28"/>
          <w:szCs w:val="28"/>
          <w:lang w:eastAsia="en-US"/>
        </w:rPr>
        <w:t>;</w:t>
      </w:r>
    </w:p>
    <w:p w:rsidR="00FC23D9" w:rsidRDefault="00FC23D9" w:rsidP="00FC23D9">
      <w:pPr>
        <w:autoSpaceDE w:val="0"/>
        <w:autoSpaceDN w:val="0"/>
        <w:adjustRightInd w:val="0"/>
        <w:ind w:firstLineChars="257" w:firstLine="720"/>
        <w:jc w:val="both"/>
        <w:outlineLvl w:val="1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>устанавлива</w:t>
      </w:r>
      <w:r w:rsidR="00525813">
        <w:rPr>
          <w:sz w:val="28"/>
          <w:szCs w:val="28"/>
          <w:lang w:eastAsia="en-US"/>
        </w:rPr>
        <w:t>е</w:t>
      </w:r>
      <w:r w:rsidRPr="00472BBD">
        <w:rPr>
          <w:sz w:val="28"/>
          <w:szCs w:val="28"/>
          <w:lang w:eastAsia="en-US"/>
        </w:rPr>
        <w:t xml:space="preserve">т порядок применения целевых статей классификации расходов бюджета Дядьковского сельского поселения Кореновского </w:t>
      </w:r>
      <w:r w:rsidR="005C4BEE">
        <w:rPr>
          <w:sz w:val="28"/>
          <w:szCs w:val="28"/>
          <w:lang w:eastAsia="en-US"/>
        </w:rPr>
        <w:t xml:space="preserve">муниципального </w:t>
      </w:r>
      <w:r w:rsidRPr="00472BBD">
        <w:rPr>
          <w:sz w:val="28"/>
          <w:szCs w:val="28"/>
          <w:lang w:eastAsia="en-US"/>
        </w:rPr>
        <w:t xml:space="preserve">района </w:t>
      </w:r>
      <w:r w:rsidR="005C4BEE">
        <w:rPr>
          <w:sz w:val="28"/>
          <w:szCs w:val="28"/>
          <w:lang w:eastAsia="en-US"/>
        </w:rPr>
        <w:t xml:space="preserve">Краснодарского края </w:t>
      </w:r>
      <w:r w:rsidRPr="00472BBD">
        <w:rPr>
          <w:sz w:val="28"/>
          <w:szCs w:val="28"/>
          <w:lang w:eastAsia="en-US"/>
        </w:rPr>
        <w:t>(далее – расходов бюджета)</w:t>
      </w:r>
      <w:r w:rsidR="00C571C0">
        <w:rPr>
          <w:sz w:val="28"/>
          <w:szCs w:val="28"/>
          <w:lang w:eastAsia="en-US"/>
        </w:rPr>
        <w:t>, а также расходов местного бюджета, финансовое обеспечение которых осуществляется за счет субсидий, субвенций и иных межбюджетных трансфертов, имеющих целевое назначение</w:t>
      </w:r>
      <w:r w:rsidRPr="00472BBD">
        <w:rPr>
          <w:sz w:val="28"/>
          <w:szCs w:val="28"/>
          <w:lang w:eastAsia="en-US"/>
        </w:rPr>
        <w:t>.</w:t>
      </w:r>
    </w:p>
    <w:p w:rsidR="00462D1B" w:rsidRPr="00472BBD" w:rsidRDefault="00462D1B" w:rsidP="00FC23D9">
      <w:pPr>
        <w:autoSpaceDE w:val="0"/>
        <w:autoSpaceDN w:val="0"/>
        <w:adjustRightInd w:val="0"/>
        <w:ind w:firstLineChars="257" w:firstLine="72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Целевые статьи расходов местного бюджета обеспечивают привязку бюджетных ассигнований к </w:t>
      </w:r>
      <w:r w:rsidR="00B40672">
        <w:rPr>
          <w:sz w:val="28"/>
          <w:szCs w:val="28"/>
          <w:lang w:eastAsia="en-US"/>
        </w:rPr>
        <w:t>муниципальным</w:t>
      </w:r>
      <w:r>
        <w:rPr>
          <w:sz w:val="28"/>
          <w:szCs w:val="28"/>
          <w:lang w:eastAsia="en-US"/>
        </w:rPr>
        <w:t xml:space="preserve"> программам Дядьковского сельского поселения Кореновского </w:t>
      </w:r>
      <w:r w:rsidR="005C4BEE">
        <w:rPr>
          <w:sz w:val="28"/>
          <w:szCs w:val="28"/>
          <w:lang w:eastAsia="en-US"/>
        </w:rPr>
        <w:t xml:space="preserve">муниципального </w:t>
      </w:r>
      <w:r>
        <w:rPr>
          <w:sz w:val="28"/>
          <w:szCs w:val="28"/>
          <w:lang w:eastAsia="en-US"/>
        </w:rPr>
        <w:t>района</w:t>
      </w:r>
      <w:r w:rsidR="005C4BEE">
        <w:rPr>
          <w:sz w:val="28"/>
          <w:szCs w:val="28"/>
          <w:lang w:eastAsia="en-US"/>
        </w:rPr>
        <w:t xml:space="preserve"> Краснодарского края</w:t>
      </w:r>
      <w:r>
        <w:rPr>
          <w:sz w:val="28"/>
          <w:szCs w:val="28"/>
          <w:lang w:eastAsia="en-US"/>
        </w:rPr>
        <w:t xml:space="preserve"> и их подпрограммам и (или)</w:t>
      </w:r>
      <w:r w:rsidR="00B4067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непрограмм</w:t>
      </w:r>
      <w:r w:rsidR="0062130E"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ым направлениям деятельности органов местного самоуправления и (или) к расходным обязательствам, подлежащим исполнению за счет средств местного бюджета.</w:t>
      </w:r>
    </w:p>
    <w:p w:rsidR="00B559E6" w:rsidRDefault="00FC23D9" w:rsidP="00E77E9B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Структура кода целевой статьи расходов местного бюджета включает следующие составные части (таблица 1):</w:t>
      </w:r>
    </w:p>
    <w:p w:rsidR="00525813" w:rsidRPr="00472BBD" w:rsidRDefault="00B559E6" w:rsidP="00525813">
      <w:pPr>
        <w:jc w:val="both"/>
        <w:rPr>
          <w:snapToGrid w:val="0"/>
          <w:sz w:val="28"/>
          <w:szCs w:val="28"/>
          <w:lang w:val="en-US" w:eastAsia="en-US"/>
        </w:rPr>
      </w:pPr>
      <w:r>
        <w:rPr>
          <w:snapToGrid w:val="0"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r w:rsidR="00525813" w:rsidRPr="00472BBD">
        <w:rPr>
          <w:snapToGrid w:val="0"/>
          <w:sz w:val="28"/>
          <w:szCs w:val="28"/>
          <w:lang w:val="en-US" w:eastAsia="en-US"/>
        </w:rPr>
        <w:t>Таблица 1</w:t>
      </w: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3"/>
        <w:gridCol w:w="1134"/>
        <w:gridCol w:w="1273"/>
        <w:gridCol w:w="1133"/>
        <w:gridCol w:w="1133"/>
        <w:gridCol w:w="765"/>
        <w:gridCol w:w="765"/>
        <w:gridCol w:w="765"/>
        <w:gridCol w:w="765"/>
        <w:gridCol w:w="779"/>
      </w:tblGrid>
      <w:tr w:rsidR="00525813" w:rsidRPr="00472BBD" w:rsidTr="000D3602">
        <w:tc>
          <w:tcPr>
            <w:tcW w:w="9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472BBD">
              <w:rPr>
                <w:sz w:val="28"/>
                <w:szCs w:val="28"/>
                <w:lang w:val="en-US" w:eastAsia="en-US"/>
              </w:rPr>
              <w:t>Целевая статья</w:t>
            </w:r>
          </w:p>
        </w:tc>
      </w:tr>
      <w:tr w:rsidR="00525813" w:rsidRPr="00472BBD" w:rsidTr="000D3602"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472BBD">
              <w:rPr>
                <w:sz w:val="28"/>
                <w:szCs w:val="28"/>
                <w:lang w:val="en-US" w:eastAsia="en-US"/>
              </w:rPr>
              <w:t>Программная целевая статья</w:t>
            </w:r>
          </w:p>
        </w:tc>
        <w:tc>
          <w:tcPr>
            <w:tcW w:w="38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472BBD">
              <w:rPr>
                <w:sz w:val="28"/>
                <w:szCs w:val="28"/>
                <w:lang w:val="en-US" w:eastAsia="en-US"/>
              </w:rPr>
              <w:t>Направление расходов</w:t>
            </w:r>
          </w:p>
        </w:tc>
      </w:tr>
      <w:tr w:rsidR="00525813" w:rsidRPr="00472BBD" w:rsidTr="000D3602"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472BBD">
              <w:rPr>
                <w:sz w:val="28"/>
                <w:szCs w:val="28"/>
                <w:lang w:val="en-US" w:eastAsia="en-US"/>
              </w:rPr>
              <w:t>Программное (непрограммное) направление расходов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72BBD">
              <w:rPr>
                <w:sz w:val="24"/>
                <w:szCs w:val="24"/>
                <w:lang w:eastAsia="en-US"/>
              </w:rPr>
              <w:t>Подпрог-рамма (</w:t>
            </w:r>
            <w:r w:rsidRPr="00472BBD">
              <w:rPr>
                <w:sz w:val="22"/>
                <w:szCs w:val="22"/>
                <w:lang w:eastAsia="en-US"/>
              </w:rPr>
              <w:t>непрограммное</w:t>
            </w:r>
            <w:r w:rsidRPr="00472BBD">
              <w:rPr>
                <w:sz w:val="24"/>
                <w:szCs w:val="24"/>
                <w:lang w:eastAsia="en-US"/>
              </w:rPr>
              <w:t xml:space="preserve"> на-правление деятельности)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13" w:rsidRPr="00472BBD" w:rsidRDefault="00525813" w:rsidP="00B406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472BBD">
              <w:rPr>
                <w:sz w:val="28"/>
                <w:szCs w:val="28"/>
                <w:lang w:val="en-US" w:eastAsia="en-US"/>
              </w:rPr>
              <w:t xml:space="preserve">Основное мероприятие </w:t>
            </w:r>
          </w:p>
        </w:tc>
        <w:tc>
          <w:tcPr>
            <w:tcW w:w="38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472BBD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25813" w:rsidRPr="00472BBD" w:rsidTr="000D360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B559E6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B559E6">
              <w:rPr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B559E6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B559E6">
              <w:rPr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5813" w:rsidRPr="00DE4CF0" w:rsidRDefault="00525813" w:rsidP="000D36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en-US"/>
              </w:rPr>
            </w:pPr>
            <w:r w:rsidRPr="00DE4CF0">
              <w:rPr>
                <w:sz w:val="28"/>
                <w:szCs w:val="28"/>
                <w:lang w:val="en-US" w:eastAsia="en-US"/>
              </w:rPr>
              <w:t>17</w:t>
            </w:r>
          </w:p>
        </w:tc>
      </w:tr>
    </w:tbl>
    <w:p w:rsidR="00462D1B" w:rsidRDefault="00462D1B" w:rsidP="008439B6">
      <w:pPr>
        <w:ind w:firstLine="709"/>
        <w:contextualSpacing/>
        <w:jc w:val="both"/>
        <w:rPr>
          <w:snapToGrid w:val="0"/>
          <w:sz w:val="28"/>
          <w:szCs w:val="28"/>
          <w:lang w:eastAsia="en-US"/>
        </w:rPr>
      </w:pPr>
      <w:r>
        <w:rPr>
          <w:snapToGrid w:val="0"/>
          <w:sz w:val="28"/>
          <w:szCs w:val="28"/>
          <w:lang w:eastAsia="en-US"/>
        </w:rPr>
        <w:t>Код целевой статьи расходов бюджета состоит из 10 разрядов (8-17 разряды кода классификации расходов бюджета)</w:t>
      </w:r>
      <w:r w:rsidR="008439B6">
        <w:rPr>
          <w:snapToGrid w:val="0"/>
          <w:sz w:val="28"/>
          <w:szCs w:val="28"/>
          <w:lang w:eastAsia="en-US"/>
        </w:rPr>
        <w:t>.</w:t>
      </w:r>
    </w:p>
    <w:p w:rsidR="00FC23D9" w:rsidRPr="00472BBD" w:rsidRDefault="00FC23D9" w:rsidP="00FC23D9">
      <w:pPr>
        <w:numPr>
          <w:ilvl w:val="0"/>
          <w:numId w:val="32"/>
        </w:numPr>
        <w:ind w:left="0" w:firstLine="851"/>
        <w:contextualSpacing/>
        <w:jc w:val="both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 xml:space="preserve">код программного (непрограммного) направления расходов  (8 - 9 разряды кода классификации расходов) – предназначен для кодирования муниципальных программ Дядьковского сельского поселения Кореновского </w:t>
      </w:r>
      <w:r w:rsidR="005C4BEE">
        <w:rPr>
          <w:snapToGrid w:val="0"/>
          <w:sz w:val="28"/>
          <w:szCs w:val="28"/>
          <w:lang w:eastAsia="en-US"/>
        </w:rPr>
        <w:t xml:space="preserve">муниципального </w:t>
      </w:r>
      <w:r w:rsidRPr="00472BBD">
        <w:rPr>
          <w:snapToGrid w:val="0"/>
          <w:sz w:val="28"/>
          <w:szCs w:val="28"/>
          <w:lang w:eastAsia="en-US"/>
        </w:rPr>
        <w:t>района</w:t>
      </w:r>
      <w:r w:rsidR="005C4BEE">
        <w:rPr>
          <w:snapToGrid w:val="0"/>
          <w:sz w:val="28"/>
          <w:szCs w:val="28"/>
          <w:lang w:eastAsia="en-US"/>
        </w:rPr>
        <w:t xml:space="preserve"> Краснодарского края</w:t>
      </w:r>
      <w:r w:rsidRPr="00472BBD">
        <w:rPr>
          <w:snapToGrid w:val="0"/>
          <w:sz w:val="28"/>
          <w:szCs w:val="28"/>
          <w:lang w:eastAsia="en-US"/>
        </w:rPr>
        <w:t>, непрограммных направлений деятельности;</w:t>
      </w:r>
    </w:p>
    <w:p w:rsidR="00FC23D9" w:rsidRPr="00472BBD" w:rsidRDefault="00FC23D9" w:rsidP="00FC23D9">
      <w:pPr>
        <w:numPr>
          <w:ilvl w:val="0"/>
          <w:numId w:val="32"/>
        </w:numPr>
        <w:ind w:left="0" w:firstLine="851"/>
        <w:contextualSpacing/>
        <w:jc w:val="both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код подпрограммы (10 разряд кода классификации расходов бюджетов) – предназначен для кодирования подпрограмм муниципальных</w:t>
      </w:r>
      <w:r w:rsidRPr="00472BBD">
        <w:rPr>
          <w:sz w:val="28"/>
          <w:szCs w:val="28"/>
          <w:lang w:eastAsia="en-US"/>
        </w:rPr>
        <w:t xml:space="preserve"> программ Дядьковского сельского поселения Кореновского </w:t>
      </w:r>
      <w:r w:rsidR="005C4BEE">
        <w:rPr>
          <w:sz w:val="28"/>
          <w:szCs w:val="28"/>
          <w:lang w:eastAsia="en-US"/>
        </w:rPr>
        <w:t xml:space="preserve">муниципального </w:t>
      </w:r>
      <w:r w:rsidRPr="00472BBD">
        <w:rPr>
          <w:sz w:val="28"/>
          <w:szCs w:val="28"/>
          <w:lang w:eastAsia="en-US"/>
        </w:rPr>
        <w:t>района</w:t>
      </w:r>
      <w:r w:rsidR="005C4BEE">
        <w:rPr>
          <w:sz w:val="28"/>
          <w:szCs w:val="28"/>
          <w:lang w:eastAsia="en-US"/>
        </w:rPr>
        <w:t xml:space="preserve"> Краснодарского края</w:t>
      </w:r>
      <w:r w:rsidRPr="00472BBD">
        <w:rPr>
          <w:sz w:val="28"/>
          <w:szCs w:val="28"/>
          <w:lang w:eastAsia="en-US"/>
        </w:rPr>
        <w:t xml:space="preserve"> (основных мероприятий), непрограммных направлений деятельности;</w:t>
      </w:r>
    </w:p>
    <w:p w:rsidR="00FC23D9" w:rsidRPr="00472BBD" w:rsidRDefault="00FC23D9" w:rsidP="00FC23D9">
      <w:pPr>
        <w:numPr>
          <w:ilvl w:val="0"/>
          <w:numId w:val="32"/>
        </w:numPr>
        <w:ind w:left="0" w:firstLine="851"/>
        <w:jc w:val="both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 xml:space="preserve">код направления расходов </w:t>
      </w:r>
      <w:r w:rsidRPr="00472BBD">
        <w:rPr>
          <w:snapToGrid w:val="0"/>
          <w:sz w:val="28"/>
          <w:szCs w:val="28"/>
          <w:lang w:eastAsia="en-US"/>
        </w:rPr>
        <w:t xml:space="preserve">(11-12 разряд кода классификации расходов бюджетов)- </w:t>
      </w:r>
      <w:r w:rsidRPr="00472BBD">
        <w:rPr>
          <w:sz w:val="28"/>
          <w:szCs w:val="28"/>
          <w:lang w:eastAsia="en-US"/>
        </w:rPr>
        <w:t xml:space="preserve">обеспечивает детализацию основного мероприятия в рамках </w:t>
      </w:r>
      <w:r w:rsidR="00312B97">
        <w:rPr>
          <w:sz w:val="28"/>
          <w:szCs w:val="28"/>
          <w:lang w:eastAsia="en-US"/>
        </w:rPr>
        <w:t>п</w:t>
      </w:r>
      <w:r w:rsidRPr="00472BBD">
        <w:rPr>
          <w:sz w:val="28"/>
          <w:szCs w:val="28"/>
          <w:lang w:eastAsia="en-US"/>
        </w:rPr>
        <w:t>рограммных расходов и (или) непрограммных направлений.</w:t>
      </w:r>
    </w:p>
    <w:p w:rsidR="00FC23D9" w:rsidRPr="00472BBD" w:rsidRDefault="00FC23D9" w:rsidP="00FC23D9">
      <w:pPr>
        <w:numPr>
          <w:ilvl w:val="0"/>
          <w:numId w:val="32"/>
        </w:numPr>
        <w:ind w:left="0" w:firstLine="851"/>
        <w:contextualSpacing/>
        <w:jc w:val="both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код направления расходов (13 - 17 разряды кода классификации расходов бюджетов) –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FC23D9" w:rsidRPr="00472BBD" w:rsidRDefault="00FC23D9" w:rsidP="00FC23D9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  <w:lang w:eastAsia="en-US"/>
        </w:rPr>
      </w:pPr>
      <w:r w:rsidRPr="00472BBD">
        <w:rPr>
          <w:bCs/>
          <w:sz w:val="28"/>
          <w:szCs w:val="28"/>
          <w:lang w:eastAsia="en-US"/>
        </w:rPr>
        <w:t>Коду подпрограммы целевой статья расходов местного бюджета присваиваются уникальные коды, сформированные с применением буквенно-цифрового ряда: 1, 2, 3, 4, 5, 6, 7, 8, 9, Б, Г, Д, Ж, И, Л, П, Ф, Ц, Ч, Ш, Э, Ю, Я.</w:t>
      </w: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lastRenderedPageBreak/>
        <w:t>Наименования целевых статей местного</w:t>
      </w:r>
      <w:r w:rsidR="00B40672">
        <w:rPr>
          <w:snapToGrid w:val="0"/>
          <w:sz w:val="28"/>
          <w:szCs w:val="28"/>
          <w:lang w:eastAsia="en-US"/>
        </w:rPr>
        <w:t xml:space="preserve"> бюджета</w:t>
      </w:r>
      <w:r w:rsidRPr="00472BBD">
        <w:rPr>
          <w:snapToGrid w:val="0"/>
          <w:sz w:val="28"/>
          <w:szCs w:val="28"/>
          <w:lang w:eastAsia="en-US"/>
        </w:rPr>
        <w:t xml:space="preserve"> устанавливаются администрацией Дядьковского сельского поселения Кореновского </w:t>
      </w:r>
      <w:r w:rsidR="005C4BEE">
        <w:rPr>
          <w:snapToGrid w:val="0"/>
          <w:sz w:val="28"/>
          <w:szCs w:val="28"/>
          <w:lang w:eastAsia="en-US"/>
        </w:rPr>
        <w:t xml:space="preserve">муниципального </w:t>
      </w:r>
      <w:r w:rsidRPr="00472BBD">
        <w:rPr>
          <w:snapToGrid w:val="0"/>
          <w:sz w:val="28"/>
          <w:szCs w:val="28"/>
          <w:lang w:eastAsia="en-US"/>
        </w:rPr>
        <w:t>района</w:t>
      </w:r>
      <w:r w:rsidR="005C4BEE">
        <w:rPr>
          <w:snapToGrid w:val="0"/>
          <w:sz w:val="28"/>
          <w:szCs w:val="28"/>
          <w:lang w:eastAsia="en-US"/>
        </w:rPr>
        <w:t xml:space="preserve"> Краснодарского края</w:t>
      </w:r>
      <w:r w:rsidRPr="00472BBD">
        <w:rPr>
          <w:snapToGrid w:val="0"/>
          <w:sz w:val="28"/>
          <w:szCs w:val="28"/>
          <w:lang w:eastAsia="en-US"/>
        </w:rPr>
        <w:t xml:space="preserve"> и характеризуют направление бюджетных ассигнований на реализацию:</w:t>
      </w: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муниципальных программ Дядьковского сельского поселения Кореновского</w:t>
      </w:r>
      <w:r w:rsidR="005C4BEE">
        <w:rPr>
          <w:snapToGrid w:val="0"/>
          <w:sz w:val="28"/>
          <w:szCs w:val="28"/>
          <w:lang w:eastAsia="en-US"/>
        </w:rPr>
        <w:t xml:space="preserve"> муниципального</w:t>
      </w:r>
      <w:r w:rsidRPr="00472BBD">
        <w:rPr>
          <w:snapToGrid w:val="0"/>
          <w:sz w:val="28"/>
          <w:szCs w:val="28"/>
          <w:lang w:eastAsia="en-US"/>
        </w:rPr>
        <w:t xml:space="preserve"> района</w:t>
      </w:r>
      <w:r w:rsidR="005C4BEE">
        <w:rPr>
          <w:snapToGrid w:val="0"/>
          <w:sz w:val="28"/>
          <w:szCs w:val="28"/>
          <w:lang w:eastAsia="en-US"/>
        </w:rPr>
        <w:t xml:space="preserve"> Краснодарского края</w:t>
      </w:r>
      <w:r w:rsidRPr="00472BBD">
        <w:rPr>
          <w:snapToGrid w:val="0"/>
          <w:sz w:val="28"/>
          <w:szCs w:val="28"/>
          <w:lang w:eastAsia="en-US"/>
        </w:rPr>
        <w:t xml:space="preserve"> и непрограммных направлений деятельности;</w:t>
      </w: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 xml:space="preserve">подпрограмм муниципальных программ Дядьковского сельского поселения Кореновского </w:t>
      </w:r>
      <w:r w:rsidR="005C4BEE">
        <w:rPr>
          <w:snapToGrid w:val="0"/>
          <w:sz w:val="28"/>
          <w:szCs w:val="28"/>
          <w:lang w:eastAsia="en-US"/>
        </w:rPr>
        <w:t xml:space="preserve">муниципального </w:t>
      </w:r>
      <w:r w:rsidRPr="00472BBD">
        <w:rPr>
          <w:snapToGrid w:val="0"/>
          <w:sz w:val="28"/>
          <w:szCs w:val="28"/>
          <w:lang w:eastAsia="en-US"/>
        </w:rPr>
        <w:t>района</w:t>
      </w:r>
      <w:r w:rsidR="005C4BEE">
        <w:rPr>
          <w:snapToGrid w:val="0"/>
          <w:sz w:val="28"/>
          <w:szCs w:val="28"/>
          <w:lang w:eastAsia="en-US"/>
        </w:rPr>
        <w:t xml:space="preserve"> Краснодарского края</w:t>
      </w:r>
      <w:r w:rsidRPr="00472BBD">
        <w:rPr>
          <w:snapToGrid w:val="0"/>
          <w:sz w:val="28"/>
          <w:szCs w:val="28"/>
          <w:lang w:eastAsia="en-US"/>
        </w:rPr>
        <w:t xml:space="preserve">, подпрограмм </w:t>
      </w:r>
      <w:r w:rsidRPr="00472BBD">
        <w:rPr>
          <w:sz w:val="28"/>
          <w:szCs w:val="28"/>
          <w:lang w:eastAsia="en-US"/>
        </w:rPr>
        <w:t>непрограммных направлений деятельности</w:t>
      </w:r>
      <w:r w:rsidRPr="00472BBD">
        <w:rPr>
          <w:snapToGrid w:val="0"/>
          <w:sz w:val="28"/>
          <w:szCs w:val="28"/>
          <w:lang w:eastAsia="en-US"/>
        </w:rPr>
        <w:t>;</w:t>
      </w:r>
    </w:p>
    <w:p w:rsidR="00FC23D9" w:rsidRPr="00472BBD" w:rsidRDefault="00FC23D9" w:rsidP="00FC23D9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  <w:lang w:eastAsia="en-US"/>
        </w:rPr>
      </w:pPr>
      <w:r w:rsidRPr="00472BBD">
        <w:rPr>
          <w:snapToGrid w:val="0"/>
          <w:sz w:val="28"/>
          <w:szCs w:val="28"/>
          <w:lang w:eastAsia="en-US"/>
        </w:rPr>
        <w:t>направлений расходов.</w:t>
      </w:r>
    </w:p>
    <w:p w:rsidR="00FC23D9" w:rsidRPr="00472BBD" w:rsidRDefault="00FC23D9" w:rsidP="00FC2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>Увязка универсальных направлений расходов с подпрограммой муниципальной программы устанавливается в рамках закона о местном бюджете и (или) сводной бюджетной росписи местного бюджета по следующей структуре кода целевой статьи:</w:t>
      </w:r>
    </w:p>
    <w:p w:rsidR="00FC23D9" w:rsidRPr="00472BBD" w:rsidRDefault="00FC23D9" w:rsidP="00FC23D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356" w:type="dxa"/>
        <w:tblInd w:w="108" w:type="dxa"/>
        <w:tblLook w:val="00A0"/>
      </w:tblPr>
      <w:tblGrid>
        <w:gridCol w:w="2835"/>
        <w:gridCol w:w="6521"/>
      </w:tblGrid>
      <w:tr w:rsidR="00FC23D9" w:rsidRPr="00472BBD" w:rsidTr="0027317E">
        <w:tc>
          <w:tcPr>
            <w:tcW w:w="2835" w:type="dxa"/>
          </w:tcPr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b/>
                <w:sz w:val="28"/>
                <w:szCs w:val="28"/>
                <w:lang w:val="en-US" w:eastAsia="en-US"/>
              </w:rPr>
              <w:t>ХХ</w:t>
            </w:r>
            <w:r w:rsidRPr="00472BBD">
              <w:rPr>
                <w:sz w:val="28"/>
                <w:szCs w:val="28"/>
                <w:lang w:val="en-US" w:eastAsia="en-US"/>
              </w:rPr>
              <w:t xml:space="preserve">  0</w:t>
            </w:r>
            <w:r w:rsidRPr="00472BBD">
              <w:rPr>
                <w:sz w:val="28"/>
                <w:szCs w:val="28"/>
                <w:lang w:eastAsia="en-US"/>
              </w:rPr>
              <w:t xml:space="preserve"> 00</w:t>
            </w:r>
            <w:r w:rsidRPr="00472BBD">
              <w:rPr>
                <w:sz w:val="28"/>
                <w:szCs w:val="28"/>
                <w:lang w:val="en-US" w:eastAsia="en-US"/>
              </w:rPr>
              <w:t xml:space="preserve">  0000</w:t>
            </w:r>
            <w:r w:rsidRPr="00472BBD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521" w:type="dxa"/>
          </w:tcPr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eastAsia="en-US"/>
              </w:rPr>
              <w:t>Муниципальная программа Дядьковского сельского поселения Кореновского</w:t>
            </w:r>
            <w:r w:rsidR="005C4BEE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C4BEE">
              <w:rPr>
                <w:sz w:val="28"/>
                <w:szCs w:val="28"/>
                <w:lang w:eastAsia="en-US"/>
              </w:rPr>
              <w:t xml:space="preserve"> Краснодарского края</w:t>
            </w:r>
            <w:r w:rsidRPr="00472BBD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FC23D9" w:rsidRPr="00472BBD" w:rsidTr="0027317E">
        <w:tc>
          <w:tcPr>
            <w:tcW w:w="2835" w:type="dxa"/>
          </w:tcPr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val="en-US" w:eastAsia="en-US"/>
              </w:rPr>
              <w:t xml:space="preserve">ХХ </w:t>
            </w:r>
            <w:r w:rsidRPr="00472BBD">
              <w:rPr>
                <w:b/>
                <w:sz w:val="28"/>
                <w:szCs w:val="28"/>
                <w:lang w:val="en-US" w:eastAsia="en-US"/>
              </w:rPr>
              <w:t>Х</w:t>
            </w:r>
            <w:r w:rsidRPr="00472BBD">
              <w:rPr>
                <w:sz w:val="28"/>
                <w:szCs w:val="28"/>
                <w:lang w:val="en-US" w:eastAsia="en-US"/>
              </w:rPr>
              <w:t xml:space="preserve">  </w:t>
            </w:r>
            <w:r w:rsidRPr="00472BBD">
              <w:rPr>
                <w:sz w:val="28"/>
                <w:szCs w:val="28"/>
                <w:lang w:eastAsia="en-US"/>
              </w:rPr>
              <w:t>00 0</w:t>
            </w:r>
            <w:r w:rsidRPr="00472BBD">
              <w:rPr>
                <w:sz w:val="28"/>
                <w:szCs w:val="28"/>
                <w:lang w:val="en-US" w:eastAsia="en-US"/>
              </w:rPr>
              <w:t>0000</w:t>
            </w:r>
          </w:p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val="en-US" w:eastAsia="en-US"/>
              </w:rPr>
              <w:t xml:space="preserve">ХХ Х  </w:t>
            </w:r>
            <w:r w:rsidRPr="00472BBD">
              <w:rPr>
                <w:b/>
                <w:sz w:val="28"/>
                <w:szCs w:val="28"/>
                <w:lang w:val="en-US" w:eastAsia="en-US"/>
              </w:rPr>
              <w:t>XX</w:t>
            </w:r>
            <w:r w:rsidRPr="00472BBD">
              <w:rPr>
                <w:sz w:val="28"/>
                <w:szCs w:val="28"/>
                <w:lang w:eastAsia="en-US"/>
              </w:rPr>
              <w:t xml:space="preserve"> 0</w:t>
            </w:r>
            <w:r w:rsidRPr="00472BBD">
              <w:rPr>
                <w:sz w:val="28"/>
                <w:szCs w:val="28"/>
                <w:lang w:val="en-US" w:eastAsia="en-US"/>
              </w:rPr>
              <w:t>0000</w:t>
            </w:r>
          </w:p>
        </w:tc>
        <w:tc>
          <w:tcPr>
            <w:tcW w:w="6521" w:type="dxa"/>
          </w:tcPr>
          <w:p w:rsidR="00FC23D9" w:rsidRPr="00472BBD" w:rsidRDefault="00FC23D9" w:rsidP="000974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eastAsia="en-US"/>
              </w:rPr>
              <w:t xml:space="preserve">Подпрограмма муниципальной программы </w:t>
            </w:r>
            <w:r w:rsidR="005C4BEE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C4BEE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C4BEE">
              <w:rPr>
                <w:sz w:val="28"/>
                <w:szCs w:val="28"/>
                <w:lang w:eastAsia="en-US"/>
              </w:rPr>
              <w:t xml:space="preserve"> Краснодарского края;</w:t>
            </w:r>
          </w:p>
          <w:p w:rsidR="00FC23D9" w:rsidRPr="00472BBD" w:rsidRDefault="00FC23D9" w:rsidP="005C4B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eastAsia="en-US"/>
              </w:rPr>
              <w:t xml:space="preserve">Основное мероприятие </w:t>
            </w:r>
            <w:r w:rsidR="00B40672">
              <w:rPr>
                <w:sz w:val="28"/>
                <w:szCs w:val="28"/>
                <w:lang w:eastAsia="en-US"/>
              </w:rPr>
              <w:t>муниципальной</w:t>
            </w:r>
            <w:r w:rsidRPr="00472BBD">
              <w:rPr>
                <w:sz w:val="28"/>
                <w:szCs w:val="28"/>
                <w:lang w:eastAsia="en-US"/>
              </w:rPr>
              <w:t xml:space="preserve"> программы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Дядьковского сельского поселения Кореновского</w:t>
            </w:r>
            <w:r w:rsidR="005C4BEE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C4BEE">
              <w:rPr>
                <w:sz w:val="28"/>
                <w:szCs w:val="28"/>
                <w:lang w:eastAsia="en-US"/>
              </w:rPr>
              <w:t xml:space="preserve"> Краснодарского кр</w:t>
            </w:r>
            <w:r w:rsidR="0027317E">
              <w:rPr>
                <w:sz w:val="28"/>
                <w:szCs w:val="28"/>
                <w:lang w:eastAsia="en-US"/>
              </w:rPr>
              <w:t>ая</w:t>
            </w:r>
            <w:r w:rsidRPr="00472BBD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FC23D9" w:rsidRPr="00472BBD" w:rsidTr="0027317E">
        <w:tc>
          <w:tcPr>
            <w:tcW w:w="2835" w:type="dxa"/>
          </w:tcPr>
          <w:p w:rsidR="00FC23D9" w:rsidRPr="00472BBD" w:rsidRDefault="0027317E" w:rsidP="002731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  <w:r w:rsidR="00FC23D9" w:rsidRPr="00472BBD">
              <w:rPr>
                <w:sz w:val="28"/>
                <w:szCs w:val="28"/>
                <w:lang w:val="en-US" w:eastAsia="en-US"/>
              </w:rPr>
              <w:t>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FC23D9" w:rsidRPr="00472BBD">
              <w:rPr>
                <w:sz w:val="28"/>
                <w:szCs w:val="28"/>
                <w:lang w:val="en-US" w:eastAsia="en-US"/>
              </w:rPr>
              <w:t>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FC23D9" w:rsidRPr="0027317E">
              <w:rPr>
                <w:sz w:val="28"/>
                <w:szCs w:val="28"/>
                <w:lang w:val="en-US" w:eastAsia="en-US"/>
              </w:rPr>
              <w:t>XX</w:t>
            </w:r>
            <w:r w:rsidRPr="0027317E">
              <w:rPr>
                <w:sz w:val="28"/>
                <w:szCs w:val="28"/>
                <w:lang w:eastAsia="en-US"/>
              </w:rPr>
              <w:t xml:space="preserve"> </w:t>
            </w:r>
            <w:r w:rsidR="00FC23D9" w:rsidRPr="00472BBD">
              <w:rPr>
                <w:b/>
                <w:sz w:val="28"/>
                <w:szCs w:val="28"/>
                <w:lang w:val="en-US" w:eastAsia="en-US"/>
              </w:rPr>
              <w:t>ХХХХX</w:t>
            </w:r>
          </w:p>
        </w:tc>
        <w:tc>
          <w:tcPr>
            <w:tcW w:w="6521" w:type="dxa"/>
          </w:tcPr>
          <w:p w:rsidR="00FC23D9" w:rsidRPr="00472BBD" w:rsidRDefault="00FC23D9" w:rsidP="005C4B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72BBD">
              <w:rPr>
                <w:sz w:val="28"/>
                <w:szCs w:val="28"/>
                <w:lang w:eastAsia="en-US"/>
              </w:rPr>
              <w:t xml:space="preserve">Направление расходов на реализацию основного мероприятия муниципальной программы </w:t>
            </w:r>
            <w:r w:rsidR="005C4BEE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C4BEE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C4BEE">
              <w:rPr>
                <w:sz w:val="28"/>
                <w:szCs w:val="28"/>
                <w:lang w:eastAsia="en-US"/>
              </w:rPr>
              <w:t xml:space="preserve"> Краснодарского края.</w:t>
            </w:r>
          </w:p>
        </w:tc>
      </w:tr>
    </w:tbl>
    <w:p w:rsidR="00FC23D9" w:rsidRPr="00472BBD" w:rsidRDefault="00FC23D9" w:rsidP="00FC23D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C23D9" w:rsidRPr="00472BBD" w:rsidRDefault="00FC23D9" w:rsidP="0027317E">
      <w:pPr>
        <w:ind w:right="-5" w:firstLine="709"/>
        <w:jc w:val="both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>Перечни целевых статей утверждаются в составе ведомственной структуры расходов решения о бюджете либо в установленных Бюджетным кодексом Российской Федерации случаях сводной бюджетной росписью местного бюджета.</w:t>
      </w:r>
    </w:p>
    <w:p w:rsidR="00FC23D9" w:rsidRPr="00472BBD" w:rsidRDefault="00FC23D9" w:rsidP="00FC23D9">
      <w:pPr>
        <w:ind w:firstLine="840"/>
        <w:jc w:val="both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>В случае внесения изменений в перечень кодов целевых статей расходов местного бюджета, утвержденных в составе ведомственной структуры расходов решением о бюджете либо сводной бюджетной росписью, до внесения соответствующих изменений в настоящие Правила применяются коды целевых статей расходов местного бюджета, установленные в составе ведомственной структуры расходов либо сводной бюджетной росписи.</w:t>
      </w:r>
    </w:p>
    <w:p w:rsidR="00FC23D9" w:rsidRPr="00472BBD" w:rsidRDefault="00FC23D9" w:rsidP="00FC23D9">
      <w:pPr>
        <w:ind w:left="5664"/>
        <w:jc w:val="both"/>
        <w:outlineLvl w:val="0"/>
        <w:rPr>
          <w:sz w:val="28"/>
          <w:szCs w:val="28"/>
          <w:lang w:eastAsia="en-US"/>
        </w:rPr>
      </w:pPr>
    </w:p>
    <w:p w:rsidR="00FC23D9" w:rsidRPr="0098366C" w:rsidRDefault="00FC23D9" w:rsidP="00FC23D9">
      <w:pPr>
        <w:ind w:left="720"/>
        <w:jc w:val="center"/>
        <w:rPr>
          <w:b/>
          <w:sz w:val="28"/>
          <w:szCs w:val="28"/>
          <w:lang w:eastAsia="en-US"/>
        </w:rPr>
      </w:pPr>
      <w:r w:rsidRPr="0098366C">
        <w:rPr>
          <w:b/>
          <w:snapToGrid w:val="0"/>
          <w:sz w:val="28"/>
          <w:szCs w:val="28"/>
          <w:lang w:eastAsia="en-US"/>
        </w:rPr>
        <w:t xml:space="preserve">2. Непрограммные направления расходов  бюджета </w:t>
      </w:r>
      <w:r w:rsidR="005C4BEE" w:rsidRPr="0098366C">
        <w:rPr>
          <w:b/>
          <w:sz w:val="28"/>
          <w:szCs w:val="28"/>
          <w:lang w:eastAsia="en-US"/>
        </w:rPr>
        <w:t>Дядьковского сельского поселения Кореновского муниципального района Краснодарского края</w:t>
      </w:r>
    </w:p>
    <w:p w:rsidR="0027317E" w:rsidRPr="00A724BA" w:rsidRDefault="0027317E" w:rsidP="00FC23D9">
      <w:pPr>
        <w:ind w:left="720"/>
        <w:jc w:val="center"/>
        <w:rPr>
          <w:snapToGrid w:val="0"/>
          <w:sz w:val="28"/>
          <w:szCs w:val="28"/>
          <w:lang w:eastAsia="en-US"/>
        </w:rPr>
      </w:pPr>
    </w:p>
    <w:p w:rsidR="008575C9" w:rsidRDefault="0027317E" w:rsidP="0027317E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27317E">
        <w:rPr>
          <w:snapToGrid w:val="0"/>
          <w:sz w:val="28"/>
          <w:szCs w:val="28"/>
          <w:lang w:eastAsia="en-US"/>
        </w:rPr>
        <w:t>50</w:t>
      </w:r>
      <w:r w:rsidR="002F132E">
        <w:rPr>
          <w:snapToGrid w:val="0"/>
          <w:sz w:val="28"/>
          <w:szCs w:val="28"/>
          <w:lang w:eastAsia="en-US"/>
        </w:rPr>
        <w:t xml:space="preserve"> </w:t>
      </w:r>
      <w:r w:rsidRPr="0027317E">
        <w:rPr>
          <w:snapToGrid w:val="0"/>
          <w:sz w:val="28"/>
          <w:szCs w:val="28"/>
          <w:lang w:eastAsia="en-US"/>
        </w:rPr>
        <w:t>0 00 00000-Непрограммные направления деятельности органов власти муниципального образования</w:t>
      </w:r>
      <w:r w:rsidR="002F132E">
        <w:rPr>
          <w:snapToGrid w:val="0"/>
          <w:sz w:val="28"/>
          <w:szCs w:val="28"/>
          <w:lang w:eastAsia="en-US"/>
        </w:rPr>
        <w:t>;</w:t>
      </w:r>
    </w:p>
    <w:p w:rsidR="002F132E" w:rsidRPr="0027317E" w:rsidRDefault="002F132E" w:rsidP="0027317E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27317E">
        <w:rPr>
          <w:snapToGrid w:val="0"/>
          <w:sz w:val="28"/>
          <w:szCs w:val="28"/>
          <w:lang w:eastAsia="en-US"/>
        </w:rPr>
        <w:t>5</w:t>
      </w:r>
      <w:r>
        <w:rPr>
          <w:snapToGrid w:val="0"/>
          <w:sz w:val="28"/>
          <w:szCs w:val="28"/>
          <w:lang w:eastAsia="en-US"/>
        </w:rPr>
        <w:t>1</w:t>
      </w:r>
      <w:r w:rsidRPr="0027317E">
        <w:rPr>
          <w:snapToGrid w:val="0"/>
          <w:sz w:val="28"/>
          <w:szCs w:val="28"/>
          <w:lang w:eastAsia="en-US"/>
        </w:rPr>
        <w:t xml:space="preserve"> 0 00 00000</w:t>
      </w:r>
      <w:r>
        <w:rPr>
          <w:snapToGrid w:val="0"/>
          <w:sz w:val="28"/>
          <w:szCs w:val="28"/>
          <w:lang w:eastAsia="en-US"/>
        </w:rPr>
        <w:t xml:space="preserve">- </w:t>
      </w:r>
      <w:r w:rsidRPr="002F132E">
        <w:rPr>
          <w:snapToGrid w:val="0"/>
          <w:sz w:val="28"/>
          <w:szCs w:val="28"/>
          <w:lang w:eastAsia="en-US"/>
        </w:rPr>
        <w:t>Непрограммные мероприятия социальной сферы</w:t>
      </w:r>
      <w:r>
        <w:rPr>
          <w:snapToGrid w:val="0"/>
          <w:sz w:val="28"/>
          <w:szCs w:val="28"/>
          <w:lang w:eastAsia="en-US"/>
        </w:rPr>
        <w:t>.</w:t>
      </w: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3118"/>
        <w:gridCol w:w="4643"/>
      </w:tblGrid>
      <w:tr w:rsidR="008575C9" w:rsidRPr="00C62C4E" w:rsidTr="00DF6C94">
        <w:trPr>
          <w:tblHeader/>
        </w:trPr>
        <w:tc>
          <w:tcPr>
            <w:tcW w:w="1985" w:type="dxa"/>
          </w:tcPr>
          <w:p w:rsidR="008575C9" w:rsidRPr="0098366C" w:rsidRDefault="008575C9" w:rsidP="00C62C4E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98366C">
              <w:rPr>
                <w:snapToGrid w:val="0"/>
                <w:sz w:val="24"/>
                <w:szCs w:val="24"/>
                <w:lang w:eastAsia="en-US"/>
              </w:rPr>
              <w:t>Код целевой статьи</w:t>
            </w:r>
          </w:p>
        </w:tc>
        <w:tc>
          <w:tcPr>
            <w:tcW w:w="3118" w:type="dxa"/>
          </w:tcPr>
          <w:p w:rsidR="008575C9" w:rsidRPr="0098366C" w:rsidRDefault="008575C9" w:rsidP="00C62C4E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98366C">
              <w:rPr>
                <w:snapToGrid w:val="0"/>
                <w:sz w:val="24"/>
                <w:szCs w:val="24"/>
                <w:lang w:eastAsia="en-US"/>
              </w:rPr>
              <w:t>Наименование целевой статьи</w:t>
            </w:r>
          </w:p>
        </w:tc>
        <w:tc>
          <w:tcPr>
            <w:tcW w:w="4643" w:type="dxa"/>
          </w:tcPr>
          <w:p w:rsidR="008575C9" w:rsidRPr="0098366C" w:rsidRDefault="008575C9" w:rsidP="005C4BEE">
            <w:pPr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98366C">
              <w:rPr>
                <w:snapToGrid w:val="0"/>
                <w:sz w:val="24"/>
                <w:szCs w:val="24"/>
                <w:lang w:eastAsia="en-US"/>
              </w:rPr>
              <w:t xml:space="preserve">Какие расходы бюджета </w:t>
            </w:r>
            <w:r w:rsidR="005C4BEE" w:rsidRPr="0098366C">
              <w:rPr>
                <w:sz w:val="24"/>
                <w:szCs w:val="24"/>
                <w:lang w:eastAsia="en-US"/>
              </w:rPr>
              <w:t>Дядьковского сельского поселения Кореновского муниципального района Краснодарского края</w:t>
            </w:r>
            <w:r w:rsidR="005C4BEE" w:rsidRPr="0098366C">
              <w:rPr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98366C">
              <w:rPr>
                <w:snapToGrid w:val="0"/>
                <w:sz w:val="24"/>
                <w:szCs w:val="24"/>
                <w:lang w:eastAsia="en-US"/>
              </w:rPr>
              <w:t>отражаются по данной целевой статье</w:t>
            </w:r>
          </w:p>
        </w:tc>
      </w:tr>
      <w:tr w:rsidR="008575C9" w:rsidRPr="00C62C4E" w:rsidTr="00DF6C94">
        <w:tc>
          <w:tcPr>
            <w:tcW w:w="1985" w:type="dxa"/>
          </w:tcPr>
          <w:p w:rsidR="008575C9" w:rsidRPr="00C62C4E" w:rsidRDefault="008575C9" w:rsidP="00C62C4E">
            <w:pPr>
              <w:ind w:left="34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50 1 00 01000</w:t>
            </w:r>
          </w:p>
        </w:tc>
        <w:tc>
          <w:tcPr>
            <w:tcW w:w="3118" w:type="dxa"/>
          </w:tcPr>
          <w:p w:rsidR="008575C9" w:rsidRPr="00C62C4E" w:rsidRDefault="008575C9" w:rsidP="00C62C4E">
            <w:pPr>
              <w:ind w:left="34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Глава  муниципального образования</w:t>
            </w:r>
            <w:r w:rsidR="000C294B">
              <w:rPr>
                <w:snapToGrid w:val="0"/>
                <w:sz w:val="28"/>
                <w:szCs w:val="28"/>
                <w:lang w:eastAsia="en-US"/>
              </w:rPr>
              <w:t xml:space="preserve"> Дядьковское сельское поселение Кореновского муниципального района Краснодарского края</w:t>
            </w:r>
          </w:p>
        </w:tc>
        <w:tc>
          <w:tcPr>
            <w:tcW w:w="4643" w:type="dxa"/>
          </w:tcPr>
          <w:p w:rsidR="008575C9" w:rsidRPr="00C62C4E" w:rsidRDefault="008575C9" w:rsidP="005C4BEE">
            <w:pPr>
              <w:ind w:left="34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данной целевой статье отражаются расходы на оплату труда с учетом начислений, содержание главы </w:t>
            </w:r>
            <w:r w:rsidR="005C4BEE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C4BEE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C4BEE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</w:tr>
      <w:tr w:rsidR="008575C9" w:rsidRPr="00C62C4E" w:rsidTr="00DF6C94">
        <w:tc>
          <w:tcPr>
            <w:tcW w:w="1985" w:type="dxa"/>
          </w:tcPr>
          <w:p w:rsidR="008575C9" w:rsidRPr="00C62C4E" w:rsidRDefault="000D5C3A" w:rsidP="00C62C4E">
            <w:pPr>
              <w:tabs>
                <w:tab w:val="left" w:pos="0"/>
                <w:tab w:val="left" w:pos="1769"/>
              </w:tabs>
              <w:ind w:right="-108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50 1 00 02000</w:t>
            </w:r>
          </w:p>
        </w:tc>
        <w:tc>
          <w:tcPr>
            <w:tcW w:w="3118" w:type="dxa"/>
          </w:tcPr>
          <w:p w:rsidR="008575C9" w:rsidRPr="00C62C4E" w:rsidRDefault="000D5C3A" w:rsidP="005C4BE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Обеспечение функционирования администрации </w:t>
            </w:r>
            <w:r w:rsidR="005C4BEE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C4BEE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C4BEE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  <w:tc>
          <w:tcPr>
            <w:tcW w:w="4643" w:type="dxa"/>
          </w:tcPr>
          <w:p w:rsidR="008575C9" w:rsidRPr="00C62C4E" w:rsidRDefault="000D5C3A" w:rsidP="005C4BEE">
            <w:pPr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данной целевой статье отражаются расходы на содержание и обеспечение деятельности администрации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Дядьковского сельского поселения Кореновского</w:t>
            </w:r>
            <w:r w:rsidR="005C4BEE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DF6C94">
              <w:rPr>
                <w:sz w:val="28"/>
                <w:szCs w:val="28"/>
                <w:lang w:eastAsia="en-US"/>
              </w:rPr>
              <w:t xml:space="preserve"> Краснодарского края</w:t>
            </w:r>
            <w:r w:rsidRPr="00C62C4E">
              <w:rPr>
                <w:sz w:val="28"/>
                <w:szCs w:val="28"/>
                <w:lang w:eastAsia="en-US"/>
              </w:rPr>
              <w:t>. По данной целевой статье не учитываются расходы на строительство административных зданий и жилищное строительство</w:t>
            </w:r>
          </w:p>
        </w:tc>
      </w:tr>
      <w:tr w:rsidR="008575C9" w:rsidRPr="00C62C4E" w:rsidTr="00DF6C94">
        <w:tc>
          <w:tcPr>
            <w:tcW w:w="1985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50 1 00 03000</w:t>
            </w:r>
          </w:p>
        </w:tc>
        <w:tc>
          <w:tcPr>
            <w:tcW w:w="3118" w:type="dxa"/>
          </w:tcPr>
          <w:p w:rsidR="008575C9" w:rsidRPr="00C62C4E" w:rsidRDefault="000D5C3A" w:rsidP="000C294B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Обеспечение функционирования  деятельности </w:t>
            </w:r>
            <w:r w:rsidR="000C294B">
              <w:rPr>
                <w:sz w:val="28"/>
                <w:szCs w:val="28"/>
                <w:lang w:eastAsia="en-US"/>
              </w:rPr>
              <w:t>Муниципального казенного учреждения</w:t>
            </w:r>
            <w:r w:rsidRPr="00C62C4E">
              <w:rPr>
                <w:sz w:val="28"/>
                <w:szCs w:val="28"/>
                <w:lang w:eastAsia="en-US"/>
              </w:rPr>
              <w:t xml:space="preserve">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Pr="00C62C4E">
              <w:rPr>
                <w:sz w:val="28"/>
                <w:szCs w:val="28"/>
                <w:lang w:eastAsia="en-US"/>
              </w:rPr>
              <w:t>Централизованная бухгалтерия муниципальных учреждений</w:t>
            </w:r>
            <w:r w:rsidR="000C294B">
              <w:rPr>
                <w:sz w:val="28"/>
                <w:szCs w:val="28"/>
                <w:lang w:eastAsia="en-US"/>
              </w:rPr>
              <w:t xml:space="preserve"> Д</w:t>
            </w:r>
            <w:r w:rsidR="005C4BEE" w:rsidRPr="00472BBD">
              <w:rPr>
                <w:sz w:val="28"/>
                <w:szCs w:val="28"/>
                <w:lang w:eastAsia="en-US"/>
              </w:rPr>
              <w:t>ядьковского сельского поселения Кореновского</w:t>
            </w:r>
            <w:r w:rsidR="005C4BEE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C4BEE">
              <w:rPr>
                <w:sz w:val="28"/>
                <w:szCs w:val="28"/>
                <w:lang w:eastAsia="en-US"/>
              </w:rPr>
              <w:t xml:space="preserve"> Краснодарского края»</w:t>
            </w:r>
          </w:p>
        </w:tc>
        <w:tc>
          <w:tcPr>
            <w:tcW w:w="4643" w:type="dxa"/>
          </w:tcPr>
          <w:p w:rsidR="000D5C3A" w:rsidRPr="00C62C4E" w:rsidRDefault="000D5C3A" w:rsidP="00C62C4E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данной целевой статье отражаются расходы</w:t>
            </w:r>
            <w:r w:rsidR="000C294B">
              <w:rPr>
                <w:sz w:val="28"/>
                <w:szCs w:val="28"/>
                <w:lang w:eastAsia="en-US"/>
              </w:rPr>
              <w:t>,</w:t>
            </w:r>
            <w:r w:rsidRPr="00C62C4E">
              <w:rPr>
                <w:sz w:val="28"/>
                <w:szCs w:val="28"/>
                <w:lang w:eastAsia="en-US"/>
              </w:rPr>
              <w:t xml:space="preserve"> направленные на содержание </w:t>
            </w:r>
            <w:r w:rsidR="000C294B">
              <w:rPr>
                <w:sz w:val="28"/>
                <w:szCs w:val="28"/>
                <w:lang w:eastAsia="en-US"/>
              </w:rPr>
              <w:t>М</w:t>
            </w:r>
            <w:r w:rsidR="005C4BEE">
              <w:rPr>
                <w:sz w:val="28"/>
                <w:szCs w:val="28"/>
                <w:lang w:eastAsia="en-US"/>
              </w:rPr>
              <w:t xml:space="preserve">униципального казенного учреждения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Pr="00C62C4E">
              <w:rPr>
                <w:sz w:val="28"/>
                <w:szCs w:val="28"/>
                <w:lang w:eastAsia="en-US"/>
              </w:rPr>
              <w:t>Централизованная бухгалтерия муниципальных учреждений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Дядьковского сельского поселения Кореновского</w:t>
            </w:r>
            <w:r w:rsidR="005C4BEE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C4BEE">
              <w:rPr>
                <w:sz w:val="28"/>
                <w:szCs w:val="28"/>
                <w:lang w:eastAsia="en-US"/>
              </w:rPr>
              <w:t xml:space="preserve"> Краснодарского края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</w:p>
          <w:p w:rsidR="008575C9" w:rsidRPr="00C62C4E" w:rsidRDefault="008575C9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8575C9" w:rsidRPr="00C62C4E" w:rsidTr="00DF6C94">
        <w:tc>
          <w:tcPr>
            <w:tcW w:w="1985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50 2 00 60190  </w:t>
            </w:r>
          </w:p>
        </w:tc>
        <w:tc>
          <w:tcPr>
            <w:tcW w:w="3118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Осуществление отдельных государственных полномочий 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созданию и организации деятельности административных комиссий</w:t>
            </w:r>
          </w:p>
        </w:tc>
        <w:tc>
          <w:tcPr>
            <w:tcW w:w="4643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 xml:space="preserve">По данной целевой статье отражаются расходы местного бюджета </w:t>
            </w:r>
            <w:r w:rsidRPr="00C62C4E">
              <w:rPr>
                <w:sz w:val="28"/>
                <w:szCs w:val="28"/>
                <w:lang w:eastAsia="en-US"/>
              </w:rPr>
              <w:t xml:space="preserve">на осуществление государственных полномочий </w:t>
            </w:r>
            <w:r w:rsidRPr="00C62C4E">
              <w:rPr>
                <w:sz w:val="28"/>
                <w:szCs w:val="28"/>
                <w:lang w:eastAsia="en-US"/>
              </w:rPr>
              <w:lastRenderedPageBreak/>
              <w:t>Краснодарского края по образованию и организации деятельности административных комиссий</w:t>
            </w:r>
          </w:p>
        </w:tc>
      </w:tr>
      <w:tr w:rsidR="008575C9" w:rsidRPr="00C62C4E" w:rsidTr="00DF6C94">
        <w:tc>
          <w:tcPr>
            <w:tcW w:w="1985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50 4 00 01000  </w:t>
            </w:r>
          </w:p>
        </w:tc>
        <w:tc>
          <w:tcPr>
            <w:tcW w:w="3118" w:type="dxa"/>
          </w:tcPr>
          <w:p w:rsidR="008575C9" w:rsidRPr="00C62C4E" w:rsidRDefault="000D5C3A" w:rsidP="005C4BE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Расходы резервного фонда администрации </w:t>
            </w:r>
            <w:r w:rsidR="005C4BEE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C4BEE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C4BEE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  <w:tc>
          <w:tcPr>
            <w:tcW w:w="4643" w:type="dxa"/>
          </w:tcPr>
          <w:p w:rsidR="008575C9" w:rsidRPr="00C62C4E" w:rsidRDefault="000D5C3A" w:rsidP="005C4BE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данному направлению расходов планируются ассигнования и осуществляется расходование средств резервного фонда администрации </w:t>
            </w:r>
            <w:r w:rsidR="005C4BEE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C4BEE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C4BEE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C4BEE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</w:tr>
      <w:tr w:rsidR="008575C9" w:rsidRPr="00C62C4E" w:rsidTr="00DF6C94">
        <w:tc>
          <w:tcPr>
            <w:tcW w:w="1985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50 2 00 51180</w:t>
            </w:r>
          </w:p>
        </w:tc>
        <w:tc>
          <w:tcPr>
            <w:tcW w:w="3118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43" w:type="dxa"/>
          </w:tcPr>
          <w:p w:rsidR="008575C9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По данной целевой статье отражаются расходы местного бюджета </w:t>
            </w:r>
            <w:r w:rsidRPr="00C62C4E">
              <w:rPr>
                <w:sz w:val="28"/>
                <w:szCs w:val="28"/>
                <w:lang w:eastAsia="en-US"/>
              </w:rPr>
              <w:t xml:space="preserve">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0D5C3A" w:rsidRPr="00C62C4E" w:rsidTr="00DF6C94">
        <w:tc>
          <w:tcPr>
            <w:tcW w:w="1985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50 3  00 01000  </w:t>
            </w:r>
          </w:p>
        </w:tc>
        <w:tc>
          <w:tcPr>
            <w:tcW w:w="3118" w:type="dxa"/>
          </w:tcPr>
          <w:p w:rsidR="000D5C3A" w:rsidRPr="00C62C4E" w:rsidRDefault="000D5C3A" w:rsidP="002F132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Обеспечение деятельности</w:t>
            </w:r>
            <w:r w:rsidR="002F132E">
              <w:rPr>
                <w:sz w:val="28"/>
                <w:szCs w:val="28"/>
                <w:lang w:eastAsia="en-US"/>
              </w:rPr>
              <w:t xml:space="preserve"> </w:t>
            </w:r>
            <w:r w:rsidRPr="00C62C4E">
              <w:rPr>
                <w:sz w:val="28"/>
                <w:szCs w:val="28"/>
                <w:lang w:eastAsia="en-US"/>
              </w:rPr>
              <w:t xml:space="preserve"> </w:t>
            </w:r>
            <w:r w:rsidR="000C294B">
              <w:rPr>
                <w:sz w:val="28"/>
                <w:szCs w:val="28"/>
                <w:lang w:eastAsia="en-US"/>
              </w:rPr>
              <w:t>К</w:t>
            </w:r>
            <w:r w:rsidRPr="00C62C4E">
              <w:rPr>
                <w:sz w:val="28"/>
                <w:szCs w:val="28"/>
                <w:lang w:eastAsia="en-US"/>
              </w:rPr>
              <w:t>онтрольно- счетной палаты</w:t>
            </w:r>
            <w:r w:rsidR="000C294B">
              <w:rPr>
                <w:sz w:val="28"/>
                <w:szCs w:val="28"/>
                <w:lang w:eastAsia="en-US"/>
              </w:rPr>
              <w:t xml:space="preserve"> муниципального образования Кореновский муниципальный район Краснодарского края</w:t>
            </w:r>
            <w:r w:rsidRPr="00C62C4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43" w:type="dxa"/>
          </w:tcPr>
          <w:p w:rsidR="000D5C3A" w:rsidRPr="00C62C4E" w:rsidRDefault="000D5C3A" w:rsidP="000C294B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По данной целевой статье отражаются расходы местного бюджета  </w:t>
            </w:r>
            <w:r w:rsidR="000C294B">
              <w:rPr>
                <w:snapToGrid w:val="0"/>
                <w:sz w:val="28"/>
                <w:szCs w:val="28"/>
                <w:lang w:eastAsia="en-US"/>
              </w:rPr>
              <w:t>на переданные полномочия</w:t>
            </w:r>
            <w:r w:rsidR="000C294B" w:rsidRPr="00C62C4E">
              <w:rPr>
                <w:snapToGrid w:val="0"/>
                <w:sz w:val="28"/>
                <w:szCs w:val="28"/>
                <w:lang w:eastAsia="en-US"/>
              </w:rPr>
              <w:t xml:space="preserve"> по осуществлению внешнего финансового контроля</w:t>
            </w:r>
            <w:r w:rsidR="000C294B">
              <w:rPr>
                <w:snapToGrid w:val="0"/>
                <w:sz w:val="28"/>
                <w:szCs w:val="28"/>
                <w:lang w:eastAsia="en-US"/>
              </w:rPr>
              <w:t xml:space="preserve">- </w:t>
            </w:r>
            <w:r w:rsidR="000C294B">
              <w:rPr>
                <w:sz w:val="28"/>
                <w:szCs w:val="28"/>
                <w:lang w:eastAsia="en-US"/>
              </w:rPr>
              <w:t xml:space="preserve"> К</w:t>
            </w:r>
            <w:r w:rsidR="000C294B" w:rsidRPr="00C62C4E">
              <w:rPr>
                <w:sz w:val="28"/>
                <w:szCs w:val="28"/>
                <w:lang w:eastAsia="en-US"/>
              </w:rPr>
              <w:t>онтрольно- счетной палат</w:t>
            </w:r>
            <w:r w:rsidR="000C294B">
              <w:rPr>
                <w:sz w:val="28"/>
                <w:szCs w:val="28"/>
                <w:lang w:eastAsia="en-US"/>
              </w:rPr>
              <w:t>е муниципального образования Кореновский муниципальный район Краснодарского края</w:t>
            </w:r>
          </w:p>
        </w:tc>
      </w:tr>
      <w:tr w:rsidR="000D5C3A" w:rsidRPr="00C62C4E" w:rsidTr="00DF6C94">
        <w:tc>
          <w:tcPr>
            <w:tcW w:w="1985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50 3  00  02000</w:t>
            </w:r>
          </w:p>
        </w:tc>
        <w:tc>
          <w:tcPr>
            <w:tcW w:w="3118" w:type="dxa"/>
          </w:tcPr>
          <w:p w:rsidR="000D5C3A" w:rsidRPr="00C62C4E" w:rsidRDefault="000D5C3A" w:rsidP="00542FBC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Проведение выборов в представительные органы</w:t>
            </w:r>
            <w:r w:rsidR="00855E8A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542FBC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  <w:tc>
          <w:tcPr>
            <w:tcW w:w="4643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По данной целевой статье отражаются расходы местного бюджета на подготовку и проведение очередных выборов главы и депутатов Совета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</w:tr>
      <w:tr w:rsidR="000D5C3A" w:rsidRPr="00C62C4E" w:rsidTr="00DF6C94">
        <w:tc>
          <w:tcPr>
            <w:tcW w:w="1985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50 3 00 03000  </w:t>
            </w:r>
          </w:p>
        </w:tc>
        <w:tc>
          <w:tcPr>
            <w:tcW w:w="3118" w:type="dxa"/>
          </w:tcPr>
          <w:p w:rsidR="005472EB" w:rsidRDefault="000D5C3A" w:rsidP="005472EB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Переданные полномочия </w:t>
            </w:r>
            <w:r w:rsidR="005472EB">
              <w:rPr>
                <w:snapToGrid w:val="0"/>
                <w:sz w:val="28"/>
                <w:szCs w:val="28"/>
                <w:lang w:eastAsia="en-US"/>
              </w:rPr>
              <w:t xml:space="preserve">муниципальному образованию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Кореновск</w:t>
            </w:r>
            <w:r w:rsidR="005472EB">
              <w:rPr>
                <w:snapToGrid w:val="0"/>
                <w:sz w:val="28"/>
                <w:szCs w:val="28"/>
                <w:lang w:eastAsia="en-US"/>
              </w:rPr>
              <w:t>ий</w:t>
            </w:r>
          </w:p>
          <w:p w:rsidR="000D5C3A" w:rsidRPr="00C62C4E" w:rsidRDefault="00542FBC" w:rsidP="005472EB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муниципальн</w:t>
            </w:r>
            <w:r w:rsidR="005472EB">
              <w:rPr>
                <w:snapToGrid w:val="0"/>
                <w:sz w:val="28"/>
                <w:szCs w:val="28"/>
                <w:lang w:eastAsia="en-US"/>
              </w:rPr>
              <w:t>ый</w:t>
            </w:r>
            <w:r w:rsidR="000D5C3A" w:rsidRPr="00C62C4E">
              <w:rPr>
                <w:snapToGrid w:val="0"/>
                <w:sz w:val="28"/>
                <w:szCs w:val="28"/>
                <w:lang w:eastAsia="en-US"/>
              </w:rPr>
              <w:t xml:space="preserve"> район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 xml:space="preserve"> Краснодарского края</w:t>
            </w:r>
            <w:r w:rsidR="000D5C3A" w:rsidRPr="00C62C4E">
              <w:rPr>
                <w:snapToGrid w:val="0"/>
                <w:sz w:val="28"/>
                <w:szCs w:val="28"/>
                <w:lang w:eastAsia="en-US"/>
              </w:rPr>
              <w:t xml:space="preserve">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4643" w:type="dxa"/>
          </w:tcPr>
          <w:p w:rsidR="000D5C3A" w:rsidRPr="00C62C4E" w:rsidRDefault="000D5C3A" w:rsidP="005A1C6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 xml:space="preserve">По данной целевой статье отражаются расходы местного бюджета на 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 xml:space="preserve">переданные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полномочия 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 xml:space="preserve">муниципальному образованию </w:t>
            </w:r>
            <w:r w:rsidR="005A1C6E"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Кореновск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>ий муниципальный</w:t>
            </w:r>
            <w:r w:rsidR="005A1C6E" w:rsidRPr="00C62C4E">
              <w:rPr>
                <w:snapToGrid w:val="0"/>
                <w:sz w:val="28"/>
                <w:szCs w:val="28"/>
                <w:lang w:eastAsia="en-US"/>
              </w:rPr>
              <w:t xml:space="preserve"> район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 xml:space="preserve"> Краснодарского края</w:t>
            </w:r>
            <w:r w:rsidR="005A1C6E" w:rsidRPr="00C62C4E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на определение поставщиков (подрядчиков, исполнителей) для отдельных муниципальных заказчиков</w:t>
            </w:r>
          </w:p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0D5C3A" w:rsidRPr="00C62C4E" w:rsidTr="00DF6C94">
        <w:tc>
          <w:tcPr>
            <w:tcW w:w="1985" w:type="dxa"/>
          </w:tcPr>
          <w:p w:rsidR="000D5C3A" w:rsidRPr="00C62C4E" w:rsidRDefault="000D5C3A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50 3 00 04000</w:t>
            </w:r>
          </w:p>
        </w:tc>
        <w:tc>
          <w:tcPr>
            <w:tcW w:w="3118" w:type="dxa"/>
          </w:tcPr>
          <w:p w:rsidR="005A1C6E" w:rsidRDefault="000D5C3A" w:rsidP="005A1C6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Переданные полномочия 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 xml:space="preserve">муниципальному образованию </w:t>
            </w:r>
            <w:r w:rsidR="005A1C6E" w:rsidRPr="00C62C4E">
              <w:rPr>
                <w:snapToGrid w:val="0"/>
                <w:sz w:val="28"/>
                <w:szCs w:val="28"/>
                <w:lang w:eastAsia="en-US"/>
              </w:rPr>
              <w:t>Кореновск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>ий</w:t>
            </w:r>
          </w:p>
          <w:p w:rsidR="000D5C3A" w:rsidRPr="00C62C4E" w:rsidRDefault="005A1C6E" w:rsidP="005A1C6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муниципальный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Краснодарского края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0D5C3A" w:rsidRPr="00C62C4E">
              <w:rPr>
                <w:snapToGrid w:val="0"/>
                <w:sz w:val="28"/>
                <w:szCs w:val="28"/>
                <w:lang w:eastAsia="en-US"/>
              </w:rPr>
              <w:t>по внутреннему муниципальному финансовому контролю</w:t>
            </w:r>
          </w:p>
        </w:tc>
        <w:tc>
          <w:tcPr>
            <w:tcW w:w="4643" w:type="dxa"/>
          </w:tcPr>
          <w:p w:rsidR="005A1C6E" w:rsidRDefault="000D5C3A" w:rsidP="005A1C6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По данной целевой статье отражаются расходы местного бюджета на переданные полномочия 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 xml:space="preserve">муниципальному образованию </w:t>
            </w:r>
            <w:r w:rsidR="005A1C6E" w:rsidRPr="00C62C4E">
              <w:rPr>
                <w:snapToGrid w:val="0"/>
                <w:sz w:val="28"/>
                <w:szCs w:val="28"/>
                <w:lang w:eastAsia="en-US"/>
              </w:rPr>
              <w:t>Кореновск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>ий</w:t>
            </w:r>
          </w:p>
          <w:p w:rsidR="000D5C3A" w:rsidRPr="00C62C4E" w:rsidRDefault="005A1C6E" w:rsidP="005A1C6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муниципальный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Краснодарского края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0D5C3A" w:rsidRPr="00C62C4E">
              <w:rPr>
                <w:snapToGrid w:val="0"/>
                <w:sz w:val="28"/>
                <w:szCs w:val="28"/>
                <w:lang w:eastAsia="en-US"/>
              </w:rPr>
              <w:t>по внутреннему финансовому контролю</w:t>
            </w:r>
          </w:p>
        </w:tc>
      </w:tr>
      <w:tr w:rsidR="002B37EE" w:rsidRPr="00C62C4E" w:rsidTr="00DF6C94">
        <w:tc>
          <w:tcPr>
            <w:tcW w:w="1985" w:type="dxa"/>
          </w:tcPr>
          <w:p w:rsidR="002B37EE" w:rsidRPr="00C62C4E" w:rsidRDefault="002B37EE" w:rsidP="005A1C6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50 3 00 0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>5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3118" w:type="dxa"/>
          </w:tcPr>
          <w:p w:rsidR="005A1C6E" w:rsidRDefault="002B37EE" w:rsidP="005A1C6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Переданные полномочия 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 xml:space="preserve">муниципальному образованию </w:t>
            </w:r>
            <w:r w:rsidR="005A1C6E" w:rsidRPr="00C62C4E">
              <w:rPr>
                <w:snapToGrid w:val="0"/>
                <w:sz w:val="28"/>
                <w:szCs w:val="28"/>
                <w:lang w:eastAsia="en-US"/>
              </w:rPr>
              <w:t>Кореновск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>ий</w:t>
            </w:r>
          </w:p>
          <w:p w:rsidR="002B37EE" w:rsidRPr="00C62C4E" w:rsidRDefault="005A1C6E" w:rsidP="005A1C6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муниципальный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Краснодарского края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2B37EE" w:rsidRPr="00C62C4E">
              <w:rPr>
                <w:snapToGrid w:val="0"/>
                <w:sz w:val="28"/>
                <w:szCs w:val="28"/>
                <w:lang w:eastAsia="en-US"/>
              </w:rPr>
              <w:t>в части разработки комплексной схемы организации дорожного движения на территориях сельских поселений</w:t>
            </w:r>
          </w:p>
        </w:tc>
        <w:tc>
          <w:tcPr>
            <w:tcW w:w="4643" w:type="dxa"/>
          </w:tcPr>
          <w:p w:rsidR="005A1C6E" w:rsidRDefault="002B37EE" w:rsidP="005A1C6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По данной целевой статье отражаются расходы местного бюджета на переданные полномочия 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 xml:space="preserve">муниципальному образованию </w:t>
            </w:r>
            <w:r w:rsidR="005A1C6E" w:rsidRPr="00C62C4E">
              <w:rPr>
                <w:snapToGrid w:val="0"/>
                <w:sz w:val="28"/>
                <w:szCs w:val="28"/>
                <w:lang w:eastAsia="en-US"/>
              </w:rPr>
              <w:t>Кореновск</w:t>
            </w:r>
            <w:r w:rsidR="005A1C6E">
              <w:rPr>
                <w:snapToGrid w:val="0"/>
                <w:sz w:val="28"/>
                <w:szCs w:val="28"/>
                <w:lang w:eastAsia="en-US"/>
              </w:rPr>
              <w:t>ий</w:t>
            </w:r>
          </w:p>
          <w:p w:rsidR="002B37EE" w:rsidRPr="00C62C4E" w:rsidRDefault="005A1C6E" w:rsidP="005A1C6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муниципальный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Краснодарского края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2B37EE" w:rsidRPr="00C62C4E">
              <w:rPr>
                <w:snapToGrid w:val="0"/>
                <w:sz w:val="28"/>
                <w:szCs w:val="28"/>
                <w:lang w:eastAsia="en-US"/>
              </w:rPr>
              <w:t>в части разработки комплексной схемы организации дорожного движения на территориях сельских поселений</w:t>
            </w:r>
          </w:p>
        </w:tc>
      </w:tr>
      <w:tr w:rsidR="000D5C3A" w:rsidRPr="00C62C4E" w:rsidTr="00DF6C94">
        <w:tc>
          <w:tcPr>
            <w:tcW w:w="1985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50 3 00 06000</w:t>
            </w:r>
          </w:p>
        </w:tc>
        <w:tc>
          <w:tcPr>
            <w:tcW w:w="3118" w:type="dxa"/>
          </w:tcPr>
          <w:p w:rsidR="00054A95" w:rsidRDefault="002B37EE" w:rsidP="00054A95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Переданные полномочия </w:t>
            </w:r>
            <w:r w:rsidR="00054A95">
              <w:rPr>
                <w:snapToGrid w:val="0"/>
                <w:sz w:val="28"/>
                <w:szCs w:val="28"/>
                <w:lang w:eastAsia="en-US"/>
              </w:rPr>
              <w:t xml:space="preserve">муниципальному образованию </w:t>
            </w:r>
            <w:r w:rsidR="00054A95" w:rsidRPr="00C62C4E">
              <w:rPr>
                <w:snapToGrid w:val="0"/>
                <w:sz w:val="28"/>
                <w:szCs w:val="28"/>
                <w:lang w:eastAsia="en-US"/>
              </w:rPr>
              <w:t>Кореновск</w:t>
            </w:r>
            <w:r w:rsidR="00054A95">
              <w:rPr>
                <w:snapToGrid w:val="0"/>
                <w:sz w:val="28"/>
                <w:szCs w:val="28"/>
                <w:lang w:eastAsia="en-US"/>
              </w:rPr>
              <w:t>ий</w:t>
            </w:r>
          </w:p>
          <w:p w:rsidR="000D5C3A" w:rsidRPr="00C62C4E" w:rsidRDefault="00054A95" w:rsidP="00054A95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муниципальный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Краснодарского края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2B37EE" w:rsidRPr="00C62C4E">
              <w:rPr>
                <w:snapToGrid w:val="0"/>
                <w:sz w:val="28"/>
                <w:szCs w:val="28"/>
                <w:lang w:eastAsia="en-US"/>
              </w:rPr>
              <w:t xml:space="preserve">по осуществлению </w:t>
            </w:r>
            <w:r w:rsidR="002B37EE"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организации теплоснабжения в границах сельских поселений</w:t>
            </w:r>
          </w:p>
        </w:tc>
        <w:tc>
          <w:tcPr>
            <w:tcW w:w="4643" w:type="dxa"/>
          </w:tcPr>
          <w:p w:rsidR="00054A95" w:rsidRDefault="002B37EE" w:rsidP="00054A95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 xml:space="preserve">По данной целевой статье отражаются расходы местного бюджета на переданные полномочия </w:t>
            </w:r>
            <w:r w:rsidR="00054A95">
              <w:rPr>
                <w:snapToGrid w:val="0"/>
                <w:sz w:val="28"/>
                <w:szCs w:val="28"/>
                <w:lang w:eastAsia="en-US"/>
              </w:rPr>
              <w:t xml:space="preserve">муниципальному образованию </w:t>
            </w:r>
            <w:r w:rsidR="00054A95" w:rsidRPr="00C62C4E">
              <w:rPr>
                <w:snapToGrid w:val="0"/>
                <w:sz w:val="28"/>
                <w:szCs w:val="28"/>
                <w:lang w:eastAsia="en-US"/>
              </w:rPr>
              <w:t>Кореновск</w:t>
            </w:r>
            <w:r w:rsidR="00054A95">
              <w:rPr>
                <w:snapToGrid w:val="0"/>
                <w:sz w:val="28"/>
                <w:szCs w:val="28"/>
                <w:lang w:eastAsia="en-US"/>
              </w:rPr>
              <w:t>ий</w:t>
            </w:r>
          </w:p>
          <w:p w:rsidR="000D5C3A" w:rsidRPr="00C62C4E" w:rsidRDefault="00054A95" w:rsidP="00054A95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муниципальный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Краснодарского края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2B37EE" w:rsidRPr="00C62C4E">
              <w:rPr>
                <w:snapToGrid w:val="0"/>
                <w:sz w:val="28"/>
                <w:szCs w:val="28"/>
                <w:lang w:eastAsia="en-US"/>
              </w:rPr>
              <w:t xml:space="preserve">по осуществлению организации </w:t>
            </w:r>
            <w:r w:rsidR="002B37EE"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теплоснабжения в границах сельских поселений</w:t>
            </w:r>
          </w:p>
        </w:tc>
      </w:tr>
      <w:tr w:rsidR="000D5C3A" w:rsidRPr="00C62C4E" w:rsidTr="00DF6C94">
        <w:tc>
          <w:tcPr>
            <w:tcW w:w="1985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>50 5 00 01000</w:t>
            </w:r>
          </w:p>
        </w:tc>
        <w:tc>
          <w:tcPr>
            <w:tcW w:w="3118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Работы по паспортизации, кадастрированию</w:t>
            </w:r>
            <w:r w:rsidR="0062130E" w:rsidRPr="00C62C4E">
              <w:rPr>
                <w:sz w:val="28"/>
                <w:szCs w:val="28"/>
                <w:lang w:eastAsia="en-US"/>
              </w:rPr>
              <w:t>,</w:t>
            </w:r>
            <w:r w:rsidRPr="00C62C4E">
              <w:rPr>
                <w:sz w:val="28"/>
                <w:szCs w:val="28"/>
                <w:lang w:eastAsia="en-US"/>
              </w:rPr>
              <w:t xml:space="preserve">  оценке и содержанию муниципального имущества</w:t>
            </w:r>
          </w:p>
        </w:tc>
        <w:tc>
          <w:tcPr>
            <w:tcW w:w="4643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По данному направлению расходов отражаются расходы местного </w:t>
            </w:r>
            <w:r w:rsidRPr="00C62C4E">
              <w:rPr>
                <w:sz w:val="28"/>
                <w:szCs w:val="28"/>
                <w:lang w:eastAsia="en-US"/>
              </w:rPr>
              <w:t xml:space="preserve">бюджета по управлению  муниципальным имуществом, связанные с оценкой недвижимости, признанием прав и регулированием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отношений по муниципальной собственности и содержанием муниципального имущества</w:t>
            </w:r>
          </w:p>
        </w:tc>
      </w:tr>
      <w:tr w:rsidR="000D5C3A" w:rsidRPr="00C62C4E" w:rsidTr="00DF6C94">
        <w:tc>
          <w:tcPr>
            <w:tcW w:w="1985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50 5 00 02000</w:t>
            </w:r>
          </w:p>
        </w:tc>
        <w:tc>
          <w:tcPr>
            <w:tcW w:w="3118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4643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данному направлению расходов отражаются расходы на компенсационные выплаты руководителям ТОС</w:t>
            </w:r>
          </w:p>
        </w:tc>
      </w:tr>
      <w:tr w:rsidR="000D5C3A" w:rsidRPr="00C62C4E" w:rsidTr="00DF6C94">
        <w:tc>
          <w:tcPr>
            <w:tcW w:w="1985" w:type="dxa"/>
          </w:tcPr>
          <w:p w:rsidR="000D5C3A" w:rsidRPr="00C62C4E" w:rsidRDefault="002B37EE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50 5 00 03000  </w:t>
            </w:r>
          </w:p>
        </w:tc>
        <w:tc>
          <w:tcPr>
            <w:tcW w:w="3118" w:type="dxa"/>
          </w:tcPr>
          <w:p w:rsidR="000D5C3A" w:rsidRPr="00C62C4E" w:rsidRDefault="002B37EE" w:rsidP="00542FBC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Мероприятия по информационному обслуживанию деятельности Совета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  <w:r w:rsidRPr="00C62C4E">
              <w:rPr>
                <w:sz w:val="28"/>
                <w:szCs w:val="28"/>
                <w:lang w:eastAsia="en-US"/>
              </w:rPr>
              <w:t xml:space="preserve"> и администрации </w:t>
            </w:r>
            <w:r w:rsidR="00542FBC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  <w:tc>
          <w:tcPr>
            <w:tcW w:w="4643" w:type="dxa"/>
          </w:tcPr>
          <w:p w:rsidR="000D5C3A" w:rsidRPr="00C62C4E" w:rsidRDefault="002B37EE" w:rsidP="00054A95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данному направлению расходов отражаются расходы по информационному обслуживанию  деятельности </w:t>
            </w:r>
            <w:r w:rsidR="00542FBC" w:rsidRPr="00C62C4E">
              <w:rPr>
                <w:sz w:val="28"/>
                <w:szCs w:val="28"/>
                <w:lang w:eastAsia="en-US"/>
              </w:rPr>
              <w:t>Совета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  <w:r w:rsidR="00542FBC" w:rsidRPr="00C62C4E">
              <w:rPr>
                <w:sz w:val="28"/>
                <w:szCs w:val="28"/>
                <w:lang w:eastAsia="en-US"/>
              </w:rPr>
              <w:t xml:space="preserve"> и администрации </w:t>
            </w:r>
            <w:r w:rsidR="00542FBC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  <w:r w:rsidR="00054A95">
              <w:rPr>
                <w:sz w:val="28"/>
                <w:szCs w:val="28"/>
                <w:lang w:eastAsia="en-US"/>
              </w:rPr>
              <w:t xml:space="preserve"> </w:t>
            </w:r>
            <w:r w:rsidR="00054A95" w:rsidRPr="00C62C4E">
              <w:rPr>
                <w:sz w:val="28"/>
                <w:szCs w:val="28"/>
                <w:lang w:eastAsia="en-US"/>
              </w:rPr>
              <w:t>(в печати, на телевидении и на информационных стендах</w:t>
            </w:r>
            <w:r w:rsidR="00054A95">
              <w:rPr>
                <w:sz w:val="28"/>
                <w:szCs w:val="28"/>
                <w:lang w:eastAsia="en-US"/>
              </w:rPr>
              <w:t>,</w:t>
            </w:r>
            <w:r w:rsidR="00054A95" w:rsidRPr="00C62C4E">
              <w:rPr>
                <w:sz w:val="28"/>
                <w:szCs w:val="28"/>
                <w:lang w:eastAsia="en-US"/>
              </w:rPr>
              <w:t xml:space="preserve"> на бумажных носителях)</w:t>
            </w:r>
          </w:p>
        </w:tc>
      </w:tr>
      <w:tr w:rsidR="000D5C3A" w:rsidRPr="00C62C4E" w:rsidTr="00DF6C94">
        <w:tc>
          <w:tcPr>
            <w:tcW w:w="1985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50 5 00 04000</w:t>
            </w:r>
          </w:p>
        </w:tc>
        <w:tc>
          <w:tcPr>
            <w:tcW w:w="3118" w:type="dxa"/>
          </w:tcPr>
          <w:p w:rsidR="000D5C3A" w:rsidRPr="00C62C4E" w:rsidRDefault="00301A76" w:rsidP="00542FBC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Работа с населением на территории </w:t>
            </w:r>
            <w:r w:rsidR="00542FBC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  <w:tc>
          <w:tcPr>
            <w:tcW w:w="4643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данному направлению расходов отражаются расходы на проведение мероприятий по поверке похозяйственных книг и проведению опросов населения, информационное обеспечение программы </w:t>
            </w:r>
            <w:r w:rsidR="00A724BA">
              <w:rPr>
                <w:sz w:val="28"/>
                <w:szCs w:val="28"/>
                <w:lang w:eastAsia="en-US"/>
              </w:rPr>
              <w:t>«</w:t>
            </w:r>
            <w:r w:rsidRPr="00C62C4E">
              <w:rPr>
                <w:sz w:val="28"/>
                <w:szCs w:val="28"/>
                <w:lang w:eastAsia="en-US"/>
              </w:rPr>
              <w:t>Похозяйственный учет</w:t>
            </w:r>
            <w:r w:rsidR="00A724BA">
              <w:rPr>
                <w:sz w:val="28"/>
                <w:szCs w:val="28"/>
                <w:lang w:eastAsia="en-US"/>
              </w:rPr>
              <w:t>»</w:t>
            </w:r>
            <w:r w:rsidR="00337784">
              <w:rPr>
                <w:sz w:val="28"/>
                <w:szCs w:val="28"/>
                <w:lang w:eastAsia="en-US"/>
              </w:rPr>
              <w:t>, иные расходы, связанные с работой с населением</w:t>
            </w:r>
          </w:p>
        </w:tc>
      </w:tr>
      <w:tr w:rsidR="000D5C3A" w:rsidRPr="00C62C4E" w:rsidTr="00DF6C94">
        <w:tc>
          <w:tcPr>
            <w:tcW w:w="1985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50 5 00 06000  </w:t>
            </w:r>
          </w:p>
        </w:tc>
        <w:tc>
          <w:tcPr>
            <w:tcW w:w="3118" w:type="dxa"/>
          </w:tcPr>
          <w:p w:rsidR="000D5C3A" w:rsidRPr="00C62C4E" w:rsidRDefault="00301A76" w:rsidP="00542FBC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Прочие обязательства </w:t>
            </w:r>
            <w:r w:rsidR="00542FBC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  <w:tc>
          <w:tcPr>
            <w:tcW w:w="4643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данному направлению расходов отражаются расходы на непредвиденные расходы, при исполнении полномочий, не отнесенных к другим видам расходов</w:t>
            </w:r>
          </w:p>
        </w:tc>
      </w:tr>
      <w:tr w:rsidR="00301A76" w:rsidRPr="00C62C4E" w:rsidTr="00DF6C94">
        <w:tc>
          <w:tcPr>
            <w:tcW w:w="1985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50 6 00 01000</w:t>
            </w:r>
          </w:p>
        </w:tc>
        <w:tc>
          <w:tcPr>
            <w:tcW w:w="3118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643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данному направлению расходов отражаются расходы на проведение мероприятий по предупреждению и ликвидации последствий чрезвычайных ситуаций и стихийных бедствий</w:t>
            </w:r>
          </w:p>
        </w:tc>
      </w:tr>
      <w:tr w:rsidR="00301A76" w:rsidRPr="00C62C4E" w:rsidTr="00DF6C94">
        <w:tc>
          <w:tcPr>
            <w:tcW w:w="1985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50 7 00 01000</w:t>
            </w:r>
          </w:p>
        </w:tc>
        <w:tc>
          <w:tcPr>
            <w:tcW w:w="3118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4643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Расходы на обеспечение безопасности людей на водных объектах</w:t>
            </w:r>
          </w:p>
        </w:tc>
      </w:tr>
      <w:tr w:rsidR="00301A76" w:rsidRPr="00C62C4E" w:rsidTr="00DF6C94">
        <w:tc>
          <w:tcPr>
            <w:tcW w:w="1985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50 7 00 02000</w:t>
            </w:r>
          </w:p>
        </w:tc>
        <w:tc>
          <w:tcPr>
            <w:tcW w:w="3118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4643" w:type="dxa"/>
          </w:tcPr>
          <w:p w:rsidR="00301A76" w:rsidRPr="00C62C4E" w:rsidRDefault="00301A76" w:rsidP="00054A95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Расходы на организацию опорного пункта по охране общественного правопорядка, создание условий для деятельности добровольных формирований по охране общественного порядка</w:t>
            </w:r>
            <w:r w:rsidR="00337784">
              <w:rPr>
                <w:snapToGrid w:val="0"/>
                <w:sz w:val="28"/>
                <w:szCs w:val="28"/>
                <w:lang w:eastAsia="en-US"/>
              </w:rPr>
              <w:t xml:space="preserve">, материального стимулирования </w:t>
            </w:r>
            <w:r w:rsidR="00337784" w:rsidRPr="00337784">
              <w:rPr>
                <w:noProof/>
                <w:sz w:val="28"/>
                <w:szCs w:val="28"/>
              </w:rPr>
              <w:t>деятельности народных дружин, участвующих в охране общественного порядка  на территории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  <w:r w:rsidR="00337784" w:rsidRPr="00337784">
              <w:rPr>
                <w:noProof/>
                <w:sz w:val="28"/>
                <w:szCs w:val="28"/>
              </w:rPr>
              <w:t xml:space="preserve">  </w:t>
            </w:r>
            <w:r w:rsidR="00337784">
              <w:rPr>
                <w:noProof/>
                <w:sz w:val="28"/>
                <w:szCs w:val="28"/>
              </w:rPr>
              <w:t>(выплаты членам и командиру наро</w:t>
            </w:r>
            <w:r w:rsidR="00054A95">
              <w:rPr>
                <w:noProof/>
                <w:sz w:val="28"/>
                <w:szCs w:val="28"/>
              </w:rPr>
              <w:t>д</w:t>
            </w:r>
            <w:r w:rsidR="00337784">
              <w:rPr>
                <w:noProof/>
                <w:sz w:val="28"/>
                <w:szCs w:val="28"/>
              </w:rPr>
              <w:t>ной дружины), субсидии на частичное возмещение затрат,связанных с осуществлением деятельности</w:t>
            </w:r>
            <w:r w:rsidR="007F397D">
              <w:rPr>
                <w:noProof/>
                <w:sz w:val="28"/>
                <w:szCs w:val="28"/>
              </w:rPr>
              <w:t xml:space="preserve"> Дядьковского станичного казачьего общества</w:t>
            </w:r>
          </w:p>
        </w:tc>
      </w:tr>
      <w:tr w:rsidR="000D5C3A" w:rsidRPr="00C62C4E" w:rsidTr="00DF6C94">
        <w:tc>
          <w:tcPr>
            <w:tcW w:w="1985" w:type="dxa"/>
          </w:tcPr>
          <w:p w:rsidR="000D5C3A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50 8  00 01000</w:t>
            </w:r>
            <w:r w:rsidRPr="00C62C4E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118" w:type="dxa"/>
          </w:tcPr>
          <w:p w:rsidR="000D5C3A" w:rsidRPr="00C62C4E" w:rsidRDefault="00301A76" w:rsidP="00C62C4E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Строительство, модернизация, ремонт и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4643" w:type="dxa"/>
          </w:tcPr>
          <w:p w:rsidR="000D5C3A" w:rsidRPr="00C62C4E" w:rsidRDefault="00301A76" w:rsidP="00054A95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По данному направлению расходов отражаются расходы местного </w:t>
            </w:r>
            <w:r w:rsidRPr="00C62C4E">
              <w:rPr>
                <w:sz w:val="28"/>
                <w:szCs w:val="28"/>
                <w:lang w:eastAsia="en-US"/>
              </w:rPr>
              <w:lastRenderedPageBreak/>
              <w:t>бюджета на  строительство, реконструкцию, капитальный ремонт, ремонт и содержание автомобильных дорог местного значения, включая проектно-изыскательские работы, нанесение дорожной разметки, изготовление и установку ограждения, дорожных знаков за счет местного бюджета</w:t>
            </w:r>
          </w:p>
        </w:tc>
      </w:tr>
      <w:tr w:rsidR="008575C9" w:rsidRPr="00C62C4E" w:rsidTr="00DF6C94">
        <w:tc>
          <w:tcPr>
            <w:tcW w:w="1985" w:type="dxa"/>
          </w:tcPr>
          <w:p w:rsidR="008575C9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50 8 00 02000  </w:t>
            </w:r>
          </w:p>
        </w:tc>
        <w:tc>
          <w:tcPr>
            <w:tcW w:w="3118" w:type="dxa"/>
          </w:tcPr>
          <w:p w:rsidR="008575C9" w:rsidRPr="00C62C4E" w:rsidRDefault="00301A76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4643" w:type="dxa"/>
          </w:tcPr>
          <w:p w:rsidR="008575C9" w:rsidRPr="00C62C4E" w:rsidRDefault="00301A76" w:rsidP="004F7219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данному направлению расходов отражаются расходы местного бюджета, связанные с обеспечением проведения работ по улучшению землеустройства и землепользования, ведением государственного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</w:t>
            </w:r>
          </w:p>
        </w:tc>
      </w:tr>
      <w:tr w:rsidR="00301A76" w:rsidRPr="00C62C4E" w:rsidTr="00DF6C94">
        <w:tc>
          <w:tcPr>
            <w:tcW w:w="1985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50 8 00 03000</w:t>
            </w:r>
          </w:p>
        </w:tc>
        <w:tc>
          <w:tcPr>
            <w:tcW w:w="3118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Мероприятия в области  строительства архитектуры и градостроительства</w:t>
            </w:r>
          </w:p>
        </w:tc>
        <w:tc>
          <w:tcPr>
            <w:tcW w:w="4643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данному направлению расходов отражаются расходы местного бюджета, связанные с расходами в</w:t>
            </w:r>
            <w:r w:rsidR="007F397D">
              <w:rPr>
                <w:sz w:val="28"/>
                <w:szCs w:val="28"/>
                <w:lang w:eastAsia="en-US"/>
              </w:rPr>
              <w:t xml:space="preserve"> области</w:t>
            </w:r>
            <w:r w:rsidRPr="00C62C4E">
              <w:rPr>
                <w:sz w:val="28"/>
                <w:szCs w:val="28"/>
                <w:lang w:eastAsia="en-US"/>
              </w:rPr>
              <w:t xml:space="preserve"> строительства</w:t>
            </w:r>
            <w:r w:rsidR="007F397D">
              <w:rPr>
                <w:sz w:val="28"/>
                <w:szCs w:val="28"/>
                <w:lang w:eastAsia="en-US"/>
              </w:rPr>
              <w:t>,</w:t>
            </w:r>
            <w:r w:rsidRPr="00C62C4E">
              <w:rPr>
                <w:sz w:val="28"/>
                <w:szCs w:val="28"/>
                <w:lang w:eastAsia="en-US"/>
              </w:rPr>
              <w:t xml:space="preserve"> архитектуры и градостроительства</w:t>
            </w:r>
          </w:p>
        </w:tc>
      </w:tr>
      <w:tr w:rsidR="00301A76" w:rsidRPr="00C62C4E" w:rsidTr="00DF6C94">
        <w:tc>
          <w:tcPr>
            <w:tcW w:w="1985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50 8 00 06000</w:t>
            </w:r>
          </w:p>
        </w:tc>
        <w:tc>
          <w:tcPr>
            <w:tcW w:w="3118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Мероприятия по поддержке коммунального хозяйства</w:t>
            </w:r>
          </w:p>
        </w:tc>
        <w:tc>
          <w:tcPr>
            <w:tcW w:w="4643" w:type="dxa"/>
          </w:tcPr>
          <w:p w:rsidR="00301A76" w:rsidRPr="00C62C4E" w:rsidRDefault="00301A7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По данному направлению расходов отражаются расходы местного бюджета, связанные поддержкой коммунального хозяйства поселения (</w:t>
            </w:r>
            <w:r w:rsidR="00DB29C4" w:rsidRPr="00C62C4E">
              <w:rPr>
                <w:sz w:val="28"/>
                <w:szCs w:val="28"/>
                <w:lang w:eastAsia="en-US"/>
              </w:rPr>
              <w:t xml:space="preserve">в том числе </w:t>
            </w:r>
            <w:r w:rsidRPr="00C62C4E">
              <w:rPr>
                <w:sz w:val="28"/>
                <w:szCs w:val="28"/>
                <w:lang w:eastAsia="en-US"/>
              </w:rPr>
              <w:t xml:space="preserve">расходы по </w:t>
            </w:r>
            <w:r w:rsidR="00DB29C4" w:rsidRPr="00C62C4E">
              <w:rPr>
                <w:sz w:val="28"/>
                <w:szCs w:val="28"/>
                <w:lang w:eastAsia="en-US"/>
              </w:rPr>
              <w:t>техобслуживанию газопровода, устройству</w:t>
            </w:r>
            <w:r w:rsidR="00054A95">
              <w:rPr>
                <w:sz w:val="28"/>
                <w:szCs w:val="28"/>
                <w:lang w:eastAsia="en-US"/>
              </w:rPr>
              <w:t>, ремонту</w:t>
            </w:r>
            <w:r w:rsidR="00DB29C4" w:rsidRPr="00C62C4E">
              <w:rPr>
                <w:sz w:val="28"/>
                <w:szCs w:val="28"/>
                <w:lang w:eastAsia="en-US"/>
              </w:rPr>
              <w:t xml:space="preserve"> водопровода)</w:t>
            </w:r>
          </w:p>
        </w:tc>
      </w:tr>
      <w:tr w:rsidR="00301A76" w:rsidRPr="00C62C4E" w:rsidTr="00DF6C94">
        <w:tc>
          <w:tcPr>
            <w:tcW w:w="1985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50 9 00 01000</w:t>
            </w:r>
          </w:p>
        </w:tc>
        <w:tc>
          <w:tcPr>
            <w:tcW w:w="3118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Уличное освещение</w:t>
            </w:r>
          </w:p>
        </w:tc>
        <w:tc>
          <w:tcPr>
            <w:tcW w:w="4643" w:type="dxa"/>
          </w:tcPr>
          <w:p w:rsidR="00301A76" w:rsidRPr="00C62C4E" w:rsidRDefault="00DB29C4" w:rsidP="00C62C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</w:t>
            </w:r>
            <w:r w:rsidRPr="00C62C4E">
              <w:rPr>
                <w:sz w:val="28"/>
                <w:szCs w:val="28"/>
                <w:lang w:eastAsia="en-US"/>
              </w:rPr>
              <w:t>отражаются расходы местного бюджета, связанные с развитием и содержанием сетей наружного освещения, в том числе расходы на оплату уличного освещения в границах поселения</w:t>
            </w:r>
          </w:p>
        </w:tc>
      </w:tr>
      <w:tr w:rsidR="007F397D" w:rsidRPr="00C62C4E" w:rsidTr="00DF6C94">
        <w:tc>
          <w:tcPr>
            <w:tcW w:w="1985" w:type="dxa"/>
          </w:tcPr>
          <w:p w:rsidR="007F397D" w:rsidRPr="00C62C4E" w:rsidRDefault="007F397D" w:rsidP="00C62C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50 9 00 0300</w:t>
            </w:r>
            <w:r w:rsidR="00054A9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</w:tcPr>
          <w:p w:rsidR="007F397D" w:rsidRPr="00C62C4E" w:rsidRDefault="007F397D" w:rsidP="00C62C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Мероприятия по </w:t>
            </w:r>
            <w:r>
              <w:rPr>
                <w:sz w:val="28"/>
                <w:szCs w:val="28"/>
                <w:lang w:eastAsia="en-US"/>
              </w:rPr>
              <w:lastRenderedPageBreak/>
              <w:t>организации и содержанию мест захоронений</w:t>
            </w:r>
          </w:p>
        </w:tc>
        <w:tc>
          <w:tcPr>
            <w:tcW w:w="4643" w:type="dxa"/>
          </w:tcPr>
          <w:p w:rsidR="007F397D" w:rsidRPr="00C62C4E" w:rsidRDefault="007F397D" w:rsidP="007F397D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По данному направлению расходов </w:t>
            </w:r>
          </w:p>
          <w:p w:rsidR="007F397D" w:rsidRPr="00C62C4E" w:rsidRDefault="007F397D" w:rsidP="00542F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>отражаются расходы местного бюджета, связанные с</w:t>
            </w:r>
            <w:r>
              <w:rPr>
                <w:sz w:val="28"/>
                <w:szCs w:val="28"/>
                <w:lang w:eastAsia="en-US"/>
              </w:rPr>
              <w:t xml:space="preserve"> организацией и соде</w:t>
            </w:r>
            <w:r w:rsidR="00542FBC">
              <w:rPr>
                <w:sz w:val="28"/>
                <w:szCs w:val="28"/>
                <w:lang w:eastAsia="en-US"/>
              </w:rPr>
              <w:t>ржанию мест захоронений (уборка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542FBC">
              <w:rPr>
                <w:sz w:val="28"/>
                <w:szCs w:val="28"/>
                <w:lang w:eastAsia="en-US"/>
              </w:rPr>
              <w:t>территории</w:t>
            </w:r>
            <w:r>
              <w:rPr>
                <w:sz w:val="28"/>
                <w:szCs w:val="28"/>
                <w:lang w:eastAsia="en-US"/>
              </w:rPr>
              <w:t xml:space="preserve"> кладбища и т.п.)</w:t>
            </w:r>
          </w:p>
        </w:tc>
      </w:tr>
      <w:tr w:rsidR="00301A76" w:rsidRPr="00C62C4E" w:rsidTr="00DF6C94">
        <w:tc>
          <w:tcPr>
            <w:tcW w:w="1985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>50 9 00 04000</w:t>
            </w:r>
          </w:p>
        </w:tc>
        <w:tc>
          <w:tcPr>
            <w:tcW w:w="3118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Прочие мероприятия по благоустройству поселения</w:t>
            </w:r>
          </w:p>
        </w:tc>
        <w:tc>
          <w:tcPr>
            <w:tcW w:w="4643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</w:t>
            </w:r>
            <w:r w:rsidRPr="00C62C4E">
              <w:rPr>
                <w:sz w:val="28"/>
                <w:szCs w:val="28"/>
                <w:lang w:eastAsia="en-US"/>
              </w:rPr>
              <w:t>отражаются прочие мероприятия по благоустройству поселения, включая уборку мусора и ликвидацию несанкционированных свалок на территории поселения, скашивание сорной растительности, валка и обрезка деревьев, ремонт и строительство автобусных остановок, приобретение коммунальной техники и оборудования</w:t>
            </w:r>
          </w:p>
        </w:tc>
      </w:tr>
      <w:tr w:rsidR="00B559E6" w:rsidRPr="00C62C4E" w:rsidTr="00DF6C94">
        <w:tc>
          <w:tcPr>
            <w:tcW w:w="1985" w:type="dxa"/>
          </w:tcPr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>50 9 00 60380</w:t>
            </w:r>
          </w:p>
        </w:tc>
        <w:tc>
          <w:tcPr>
            <w:tcW w:w="3118" w:type="dxa"/>
          </w:tcPr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</w:t>
            </w:r>
          </w:p>
        </w:tc>
        <w:tc>
          <w:tcPr>
            <w:tcW w:w="4643" w:type="dxa"/>
          </w:tcPr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</w:t>
            </w:r>
            <w:r w:rsidRPr="00C62C4E">
              <w:rPr>
                <w:sz w:val="28"/>
                <w:szCs w:val="28"/>
                <w:lang w:eastAsia="en-US"/>
              </w:rPr>
              <w:t>отражаются расходы местного бюджета,</w:t>
            </w:r>
            <w:r w:rsidR="00B75829">
              <w:rPr>
                <w:sz w:val="28"/>
                <w:szCs w:val="28"/>
                <w:lang w:eastAsia="en-US"/>
              </w:rPr>
              <w:t xml:space="preserve"> осуществляемые за счет средств дотации</w:t>
            </w:r>
            <w:r w:rsidR="00B75829" w:rsidRPr="00B559E6">
              <w:rPr>
                <w:sz w:val="28"/>
                <w:szCs w:val="28"/>
                <w:lang w:eastAsia="en-US"/>
              </w:rPr>
              <w:t xml:space="preserve">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</w:t>
            </w:r>
            <w:r w:rsidR="00B75829">
              <w:rPr>
                <w:sz w:val="28"/>
                <w:szCs w:val="28"/>
                <w:lang w:eastAsia="en-US"/>
              </w:rPr>
              <w:t xml:space="preserve">, выделяемой из бюджета Краснодарского края </w:t>
            </w:r>
          </w:p>
        </w:tc>
      </w:tr>
      <w:tr w:rsidR="00B559E6" w:rsidRPr="00C62C4E" w:rsidTr="00DF6C94">
        <w:tc>
          <w:tcPr>
            <w:tcW w:w="1985" w:type="dxa"/>
          </w:tcPr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>50 9 00 60390</w:t>
            </w:r>
          </w:p>
        </w:tc>
        <w:tc>
          <w:tcPr>
            <w:tcW w:w="3118" w:type="dxa"/>
          </w:tcPr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 xml:space="preserve"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</w:t>
            </w:r>
            <w:r w:rsidRPr="00B559E6">
              <w:rPr>
                <w:sz w:val="28"/>
                <w:szCs w:val="28"/>
                <w:lang w:eastAsia="en-US"/>
              </w:rPr>
              <w:lastRenderedPageBreak/>
              <w:t>самоуправления</w:t>
            </w:r>
          </w:p>
        </w:tc>
        <w:tc>
          <w:tcPr>
            <w:tcW w:w="4643" w:type="dxa"/>
          </w:tcPr>
          <w:p w:rsidR="00B559E6" w:rsidRPr="00C62C4E" w:rsidRDefault="00B75829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</w:t>
            </w:r>
            <w:r w:rsidRPr="00C62C4E">
              <w:rPr>
                <w:sz w:val="28"/>
                <w:szCs w:val="28"/>
                <w:lang w:eastAsia="en-US"/>
              </w:rPr>
              <w:t>отражаются расходы местного бюджета,</w:t>
            </w:r>
            <w:r>
              <w:rPr>
                <w:sz w:val="28"/>
                <w:szCs w:val="28"/>
                <w:lang w:eastAsia="en-US"/>
              </w:rPr>
              <w:t xml:space="preserve"> осуществляемые за счет средств дотации на </w:t>
            </w:r>
            <w:r w:rsidRPr="00B559E6">
              <w:rPr>
                <w:sz w:val="28"/>
                <w:szCs w:val="28"/>
                <w:lang w:eastAsia="en-US"/>
              </w:rPr>
              <w:t>поощрение победителей краевого конкурса на звание Лучший орган территориального общественного самоуправления</w:t>
            </w:r>
            <w:r>
              <w:rPr>
                <w:sz w:val="28"/>
                <w:szCs w:val="28"/>
                <w:lang w:eastAsia="en-US"/>
              </w:rPr>
              <w:t>, выделяемой из бюджета Краснодарского края</w:t>
            </w:r>
          </w:p>
        </w:tc>
      </w:tr>
      <w:tr w:rsidR="00B559E6" w:rsidRPr="00C62C4E" w:rsidTr="00DF6C94">
        <w:tc>
          <w:tcPr>
            <w:tcW w:w="1985" w:type="dxa"/>
          </w:tcPr>
          <w:p w:rsidR="00B559E6" w:rsidRPr="00B559E6" w:rsidRDefault="00B559E6" w:rsidP="00B559E6">
            <w:pPr>
              <w:jc w:val="both"/>
              <w:rPr>
                <w:color w:val="000000"/>
                <w:sz w:val="28"/>
                <w:szCs w:val="28"/>
              </w:rPr>
            </w:pPr>
            <w:r w:rsidRPr="00B559E6">
              <w:rPr>
                <w:color w:val="000000"/>
                <w:sz w:val="28"/>
                <w:szCs w:val="28"/>
              </w:rPr>
              <w:lastRenderedPageBreak/>
              <w:t>50 9 00 62950</w:t>
            </w:r>
          </w:p>
          <w:p w:rsidR="00B559E6" w:rsidRPr="00C62C4E" w:rsidRDefault="00B559E6" w:rsidP="00C62C4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B559E6" w:rsidRPr="00C62C4E" w:rsidRDefault="00B559E6" w:rsidP="00542FBC">
            <w:pPr>
              <w:jc w:val="both"/>
              <w:rPr>
                <w:sz w:val="28"/>
                <w:szCs w:val="28"/>
                <w:lang w:eastAsia="en-US"/>
              </w:rPr>
            </w:pPr>
            <w:r w:rsidRPr="00B559E6">
              <w:rPr>
                <w:sz w:val="28"/>
                <w:szCs w:val="28"/>
                <w:lang w:eastAsia="en-US"/>
              </w:rPr>
              <w:t xml:space="preserve">Мероприятия по поддержке местных инициатив, инициативных проектов граждан по вопросам развития территории </w:t>
            </w:r>
            <w:r w:rsidR="00542FBC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  <w:tc>
          <w:tcPr>
            <w:tcW w:w="4643" w:type="dxa"/>
          </w:tcPr>
          <w:p w:rsidR="00B559E6" w:rsidRPr="00C62C4E" w:rsidRDefault="00B75829" w:rsidP="00B75829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</w:t>
            </w:r>
            <w:r w:rsidRPr="00C62C4E">
              <w:rPr>
                <w:sz w:val="28"/>
                <w:szCs w:val="28"/>
                <w:lang w:eastAsia="en-US"/>
              </w:rPr>
              <w:t>отражаются расходы местного бюджета,</w:t>
            </w:r>
            <w:r>
              <w:rPr>
                <w:sz w:val="28"/>
                <w:szCs w:val="28"/>
                <w:lang w:eastAsia="en-US"/>
              </w:rPr>
              <w:t xml:space="preserve"> осуществляемые за счет средств иных межбюджетных трансфертов на поддержку местных инициатив муниципальных образований Краснодарского края по итогам краевого конкурса за счет дотации из бюджета Краснодарского края </w:t>
            </w:r>
          </w:p>
        </w:tc>
      </w:tr>
      <w:tr w:rsidR="00301A76" w:rsidRPr="00C62C4E" w:rsidTr="00DF6C94">
        <w:tc>
          <w:tcPr>
            <w:tcW w:w="1985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51 1 00 01000</w:t>
            </w:r>
          </w:p>
        </w:tc>
        <w:tc>
          <w:tcPr>
            <w:tcW w:w="3118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4643" w:type="dxa"/>
          </w:tcPr>
          <w:p w:rsidR="00301A76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данной целевой статье отражаются расходы по проведению мероприятий</w:t>
            </w:r>
            <w:r w:rsidR="007F397D">
              <w:rPr>
                <w:snapToGrid w:val="0"/>
                <w:sz w:val="28"/>
                <w:szCs w:val="28"/>
                <w:lang w:eastAsia="en-US"/>
              </w:rPr>
              <w:t>,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 организованных для детей и молодежи</w:t>
            </w:r>
          </w:p>
        </w:tc>
      </w:tr>
      <w:tr w:rsidR="00DB29C4" w:rsidRPr="00C62C4E" w:rsidTr="00DF6C94">
        <w:tc>
          <w:tcPr>
            <w:tcW w:w="1985" w:type="dxa"/>
          </w:tcPr>
          <w:p w:rsidR="00DB29C4" w:rsidRPr="00C62C4E" w:rsidRDefault="00DB29C4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51 2 00 01000  </w:t>
            </w:r>
          </w:p>
        </w:tc>
        <w:tc>
          <w:tcPr>
            <w:tcW w:w="3118" w:type="dxa"/>
          </w:tcPr>
          <w:p w:rsidR="00DB29C4" w:rsidRPr="00C62C4E" w:rsidRDefault="00DB29C4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Д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ворцы и дома культуры</w:t>
            </w:r>
          </w:p>
        </w:tc>
        <w:tc>
          <w:tcPr>
            <w:tcW w:w="4643" w:type="dxa"/>
          </w:tcPr>
          <w:p w:rsidR="00DB29C4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отражаются расходы на содержание и обеспечение деятельности </w:t>
            </w:r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 xml:space="preserve">МБУК </w:t>
            </w:r>
            <w:r w:rsidR="002F132E">
              <w:rPr>
                <w:snapToGrid w:val="0"/>
                <w:sz w:val="28"/>
                <w:szCs w:val="28"/>
                <w:lang w:eastAsia="en-US"/>
              </w:rPr>
              <w:t>Дядьковского сельского поселения Кореновского муниципального района Краснодарского края «</w:t>
            </w:r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 xml:space="preserve">Дядьковский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сельск</w:t>
            </w:r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>ий Д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>ом культуры</w:t>
            </w:r>
            <w:r w:rsidR="002F132E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</w:tr>
      <w:tr w:rsidR="00DB29C4" w:rsidRPr="00C62C4E" w:rsidTr="00DF6C94">
        <w:tc>
          <w:tcPr>
            <w:tcW w:w="1985" w:type="dxa"/>
          </w:tcPr>
          <w:p w:rsidR="00DB29C4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51 2 00 02000  </w:t>
            </w:r>
          </w:p>
        </w:tc>
        <w:tc>
          <w:tcPr>
            <w:tcW w:w="3118" w:type="dxa"/>
          </w:tcPr>
          <w:p w:rsidR="00DB29C4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Библиотеки</w:t>
            </w:r>
          </w:p>
        </w:tc>
        <w:tc>
          <w:tcPr>
            <w:tcW w:w="4643" w:type="dxa"/>
          </w:tcPr>
          <w:p w:rsidR="00DB29C4" w:rsidRPr="00C62C4E" w:rsidRDefault="00DB29C4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отражаются расходы на содержание и обеспечение деятельности </w:t>
            </w:r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 xml:space="preserve">МБУК </w:t>
            </w:r>
            <w:r w:rsidR="002F132E">
              <w:rPr>
                <w:snapToGrid w:val="0"/>
                <w:sz w:val="28"/>
                <w:szCs w:val="28"/>
                <w:lang w:eastAsia="en-US"/>
              </w:rPr>
              <w:t>Дядьковского сельского поселения Кореновского муниципального района Краснодарского края «</w:t>
            </w:r>
            <w:r w:rsidR="00E029BA" w:rsidRPr="00C62C4E">
              <w:rPr>
                <w:snapToGrid w:val="0"/>
                <w:sz w:val="28"/>
                <w:szCs w:val="28"/>
                <w:lang w:eastAsia="en-US"/>
              </w:rPr>
              <w:t>Дядьковская сельская библиотека</w:t>
            </w:r>
            <w:r w:rsidR="002F132E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</w:tr>
      <w:tr w:rsidR="00DB29C4" w:rsidRPr="00C62C4E" w:rsidTr="00DF6C94">
        <w:tc>
          <w:tcPr>
            <w:tcW w:w="1985" w:type="dxa"/>
          </w:tcPr>
          <w:p w:rsidR="00DB29C4" w:rsidRPr="00C62C4E" w:rsidRDefault="00DB29C4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51 2 00 03000  </w:t>
            </w:r>
          </w:p>
        </w:tc>
        <w:tc>
          <w:tcPr>
            <w:tcW w:w="3118" w:type="dxa"/>
          </w:tcPr>
          <w:p w:rsidR="00DB29C4" w:rsidRPr="00C62C4E" w:rsidRDefault="00DB29C4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Мероприятия по обеспечению сохранности памятников истории и культуры</w:t>
            </w:r>
          </w:p>
        </w:tc>
        <w:tc>
          <w:tcPr>
            <w:tcW w:w="4643" w:type="dxa"/>
          </w:tcPr>
          <w:p w:rsidR="00DB29C4" w:rsidRPr="00C62C4E" w:rsidRDefault="00DB29C4" w:rsidP="00542FBC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По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данной целевой статье отражаются расходы на мероприятия по содержанию и ремонту памятников, расположенных в </w:t>
            </w:r>
            <w:r w:rsidR="00542FBC" w:rsidRPr="00472BBD">
              <w:rPr>
                <w:sz w:val="28"/>
                <w:szCs w:val="28"/>
                <w:lang w:eastAsia="en-US"/>
              </w:rPr>
              <w:t>Дядьковско</w:t>
            </w:r>
            <w:r w:rsidR="00542FBC">
              <w:rPr>
                <w:sz w:val="28"/>
                <w:szCs w:val="28"/>
                <w:lang w:eastAsia="en-US"/>
              </w:rPr>
              <w:t>м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сельско</w:t>
            </w:r>
            <w:r w:rsidR="00542FBC">
              <w:rPr>
                <w:sz w:val="28"/>
                <w:szCs w:val="28"/>
                <w:lang w:eastAsia="en-US"/>
              </w:rPr>
              <w:t>м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поселени</w:t>
            </w:r>
            <w:r w:rsidR="00542FBC">
              <w:rPr>
                <w:sz w:val="28"/>
                <w:szCs w:val="28"/>
                <w:lang w:eastAsia="en-US"/>
              </w:rPr>
              <w:t>и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</w:tr>
      <w:tr w:rsidR="00A7479D" w:rsidRPr="00C62C4E" w:rsidTr="00DF6C94">
        <w:tc>
          <w:tcPr>
            <w:tcW w:w="1985" w:type="dxa"/>
          </w:tcPr>
          <w:p w:rsidR="00A7479D" w:rsidRPr="00C62C4E" w:rsidRDefault="00A7479D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51 3 00 01000</w:t>
            </w:r>
          </w:p>
        </w:tc>
        <w:tc>
          <w:tcPr>
            <w:tcW w:w="3118" w:type="dxa"/>
          </w:tcPr>
          <w:p w:rsidR="00A7479D" w:rsidRPr="00C62C4E" w:rsidRDefault="00A7479D" w:rsidP="00C62C4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Мероприятия в области </w:t>
            </w:r>
            <w:r w:rsidRPr="00C62C4E">
              <w:rPr>
                <w:sz w:val="28"/>
                <w:szCs w:val="28"/>
                <w:lang w:eastAsia="en-US"/>
              </w:rPr>
              <w:lastRenderedPageBreak/>
              <w:t>спорта и физической культуры</w:t>
            </w:r>
          </w:p>
        </w:tc>
        <w:tc>
          <w:tcPr>
            <w:tcW w:w="4643" w:type="dxa"/>
          </w:tcPr>
          <w:p w:rsidR="00A7479D" w:rsidRPr="00C62C4E" w:rsidRDefault="00A7479D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 xml:space="preserve">По данной целевой статье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>отражаются расходы на реализацию мероприятий в области физической культуры и спорта, включая расходы на проведение соревнований, участие в районных, краевых, общероссийских соревнованиях, оплата по гражданско-правовым договорам инструкторам по физической культуре и спорту, приобретение спортинвентаря, спортивной формы</w:t>
            </w:r>
          </w:p>
        </w:tc>
      </w:tr>
      <w:tr w:rsidR="00A7479D" w:rsidRPr="00C62C4E" w:rsidTr="00DF6C94">
        <w:tc>
          <w:tcPr>
            <w:tcW w:w="1985" w:type="dxa"/>
          </w:tcPr>
          <w:p w:rsidR="00A7479D" w:rsidRPr="00C62C4E" w:rsidRDefault="00A7479D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lastRenderedPageBreak/>
              <w:t>51 4 00 01000</w:t>
            </w:r>
          </w:p>
        </w:tc>
        <w:tc>
          <w:tcPr>
            <w:tcW w:w="3118" w:type="dxa"/>
          </w:tcPr>
          <w:p w:rsidR="00A7479D" w:rsidRPr="00C62C4E" w:rsidRDefault="00A7479D" w:rsidP="00542FBC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Выплаты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 w:rsidR="00542FBC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  <w:tc>
          <w:tcPr>
            <w:tcW w:w="4643" w:type="dxa"/>
          </w:tcPr>
          <w:p w:rsidR="00A7479D" w:rsidRPr="00C62C4E" w:rsidRDefault="00A7479D" w:rsidP="002F132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 xml:space="preserve">По данной целевой статье отражаются расходы  по </w:t>
            </w:r>
            <w:r w:rsidRPr="00C62C4E">
              <w:rPr>
                <w:color w:val="000000"/>
                <w:sz w:val="28"/>
                <w:szCs w:val="28"/>
              </w:rPr>
              <w:t>выплате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  <w:r w:rsidRPr="00C62C4E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в соответствии с Федеральными</w:t>
            </w:r>
            <w:r w:rsidRPr="007F397D">
              <w:rPr>
                <w:color w:val="000000"/>
                <w:sz w:val="28"/>
                <w:szCs w:val="28"/>
              </w:rPr>
              <w:t xml:space="preserve"> закон</w:t>
            </w:r>
            <w:r>
              <w:rPr>
                <w:color w:val="000000"/>
                <w:sz w:val="28"/>
                <w:szCs w:val="28"/>
              </w:rPr>
              <w:t>ами</w:t>
            </w:r>
            <w:r w:rsidRPr="007F397D">
              <w:rPr>
                <w:color w:val="000000"/>
                <w:sz w:val="28"/>
                <w:szCs w:val="28"/>
              </w:rPr>
              <w:t xml:space="preserve"> от 02.03.2007 № 25-ФЗ, от 23.05.2016 № 143-ФЗ, Закон</w:t>
            </w:r>
            <w:r>
              <w:rPr>
                <w:color w:val="000000"/>
                <w:sz w:val="28"/>
                <w:szCs w:val="28"/>
              </w:rPr>
              <w:t>ами</w:t>
            </w:r>
            <w:r w:rsidRPr="007F397D">
              <w:rPr>
                <w:color w:val="000000"/>
                <w:sz w:val="28"/>
                <w:szCs w:val="28"/>
              </w:rPr>
              <w:t xml:space="preserve"> Краснодарского края от 08.06.2007 № 1244-КЗ, от 21.07.2005 № 920-КЗ и от 03.12.2013 № 2840-КЗ, </w:t>
            </w:r>
            <w:r w:rsidRPr="007F397D">
              <w:rPr>
                <w:noProof/>
                <w:sz w:val="28"/>
                <w:szCs w:val="28"/>
              </w:rPr>
              <w:t>решение</w:t>
            </w:r>
            <w:r>
              <w:rPr>
                <w:noProof/>
                <w:sz w:val="28"/>
                <w:szCs w:val="28"/>
              </w:rPr>
              <w:t>м</w:t>
            </w:r>
            <w:r w:rsidRPr="007F397D">
              <w:rPr>
                <w:noProof/>
                <w:sz w:val="28"/>
                <w:szCs w:val="28"/>
              </w:rPr>
              <w:t xml:space="preserve"> Совета </w:t>
            </w:r>
            <w:r w:rsidR="002F132E">
              <w:rPr>
                <w:noProof/>
                <w:sz w:val="28"/>
                <w:szCs w:val="28"/>
              </w:rPr>
              <w:t>Дядьковского сельского поселения Кореновского муниципального района Краснодарского края</w:t>
            </w:r>
            <w:r w:rsidRPr="007F397D">
              <w:rPr>
                <w:noProof/>
                <w:sz w:val="28"/>
                <w:szCs w:val="28"/>
              </w:rPr>
              <w:t xml:space="preserve"> от 27.02.2024 № 252  «Об утверждении Положения о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 w:rsidR="002F132E">
              <w:rPr>
                <w:noProof/>
                <w:sz w:val="28"/>
                <w:szCs w:val="28"/>
              </w:rPr>
              <w:t>Дядьковского сельского поселения Кореновского муниципального района Краснодарского края»</w:t>
            </w:r>
          </w:p>
        </w:tc>
      </w:tr>
      <w:tr w:rsidR="00A7479D" w:rsidRPr="00C62C4E" w:rsidTr="00DF6C94">
        <w:tc>
          <w:tcPr>
            <w:tcW w:w="1985" w:type="dxa"/>
          </w:tcPr>
          <w:p w:rsidR="00A7479D" w:rsidRPr="00C62C4E" w:rsidRDefault="00A7479D" w:rsidP="00C62C4E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>51 4 00 00310</w:t>
            </w:r>
          </w:p>
        </w:tc>
        <w:tc>
          <w:tcPr>
            <w:tcW w:w="3118" w:type="dxa"/>
          </w:tcPr>
          <w:p w:rsidR="00A7479D" w:rsidRPr="00C62C4E" w:rsidRDefault="00A7479D" w:rsidP="00542FBC">
            <w:pPr>
              <w:jc w:val="both"/>
              <w:rPr>
                <w:sz w:val="28"/>
                <w:szCs w:val="28"/>
                <w:lang w:eastAsia="en-US"/>
              </w:rPr>
            </w:pPr>
            <w:r w:rsidRPr="00C62C4E">
              <w:rPr>
                <w:sz w:val="28"/>
                <w:szCs w:val="28"/>
                <w:lang w:eastAsia="en-US"/>
              </w:rPr>
              <w:t xml:space="preserve">Процентные платежи </w:t>
            </w:r>
            <w:r w:rsidRPr="00C62C4E">
              <w:rPr>
                <w:sz w:val="28"/>
                <w:szCs w:val="28"/>
                <w:lang w:eastAsia="en-US"/>
              </w:rPr>
              <w:lastRenderedPageBreak/>
              <w:t xml:space="preserve">по муниципальному долгу </w:t>
            </w:r>
            <w:r w:rsidR="00542FBC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  <w:tc>
          <w:tcPr>
            <w:tcW w:w="4643" w:type="dxa"/>
          </w:tcPr>
          <w:p w:rsidR="00A7479D" w:rsidRPr="00C62C4E" w:rsidRDefault="00A7479D" w:rsidP="00542FBC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 xml:space="preserve">По данной целевой статье </w:t>
            </w:r>
            <w:r w:rsidRPr="00C62C4E">
              <w:rPr>
                <w:snapToGrid w:val="0"/>
                <w:sz w:val="28"/>
                <w:szCs w:val="28"/>
                <w:lang w:eastAsia="en-US"/>
              </w:rPr>
              <w:lastRenderedPageBreak/>
              <w:t xml:space="preserve">отражаются расходы по погашению процентов по муниципальному долгу </w:t>
            </w:r>
            <w:r w:rsidR="00542FBC" w:rsidRPr="00472BBD">
              <w:rPr>
                <w:sz w:val="28"/>
                <w:szCs w:val="28"/>
                <w:lang w:eastAsia="en-US"/>
              </w:rPr>
              <w:t>Дядьковского сельского поселения Кореновского</w:t>
            </w:r>
            <w:r w:rsidR="00542FBC">
              <w:rPr>
                <w:sz w:val="28"/>
                <w:szCs w:val="28"/>
                <w:lang w:eastAsia="en-US"/>
              </w:rPr>
              <w:t xml:space="preserve"> муниципального</w:t>
            </w:r>
            <w:r w:rsidR="00542FBC" w:rsidRPr="00472BBD">
              <w:rPr>
                <w:sz w:val="28"/>
                <w:szCs w:val="28"/>
                <w:lang w:eastAsia="en-US"/>
              </w:rPr>
              <w:t xml:space="preserve"> района</w:t>
            </w:r>
            <w:r w:rsidR="00542FBC">
              <w:rPr>
                <w:sz w:val="28"/>
                <w:szCs w:val="28"/>
                <w:lang w:eastAsia="en-US"/>
              </w:rPr>
              <w:t xml:space="preserve"> Краснодарского края</w:t>
            </w:r>
          </w:p>
        </w:tc>
      </w:tr>
      <w:tr w:rsidR="008212B3" w:rsidRPr="00C62C4E" w:rsidTr="00DF6C94">
        <w:tc>
          <w:tcPr>
            <w:tcW w:w="1985" w:type="dxa"/>
          </w:tcPr>
          <w:p w:rsidR="008212B3" w:rsidRPr="00C62C4E" w:rsidRDefault="008212B3" w:rsidP="00C62C4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51 5 00 01000</w:t>
            </w:r>
          </w:p>
        </w:tc>
        <w:tc>
          <w:tcPr>
            <w:tcW w:w="3118" w:type="dxa"/>
          </w:tcPr>
          <w:p w:rsidR="008212B3" w:rsidRPr="008212B3" w:rsidRDefault="008212B3" w:rsidP="008212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Pr="008212B3">
              <w:rPr>
                <w:sz w:val="28"/>
                <w:szCs w:val="28"/>
                <w:lang w:eastAsia="en-US"/>
              </w:rPr>
              <w:t>асходы на приобретение образовательных услуг по основным программам профессионального обучения и дополнительным профессиональным программам</w:t>
            </w:r>
          </w:p>
          <w:p w:rsidR="008212B3" w:rsidRPr="00C62C4E" w:rsidRDefault="008212B3" w:rsidP="00542FB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8212B3" w:rsidRPr="00C62C4E" w:rsidRDefault="008212B3" w:rsidP="008212B3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C62C4E">
              <w:rPr>
                <w:snapToGrid w:val="0"/>
                <w:sz w:val="28"/>
                <w:szCs w:val="28"/>
                <w:lang w:eastAsia="en-US"/>
              </w:rPr>
              <w:t>По данной целевой стать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е отражаются расходы </w:t>
            </w:r>
            <w:r w:rsidRPr="008212B3">
              <w:rPr>
                <w:sz w:val="28"/>
                <w:szCs w:val="28"/>
                <w:lang w:eastAsia="en-US"/>
              </w:rPr>
              <w:t>на приобретение образовательных услуг по основным программам профессионального обучения и дополнительным профессиональным программам</w:t>
            </w:r>
            <w:r>
              <w:rPr>
                <w:sz w:val="28"/>
                <w:szCs w:val="28"/>
                <w:lang w:eastAsia="en-US"/>
              </w:rPr>
              <w:t xml:space="preserve"> сотрудников (обучение по дополнительным профессиональным программам «Управление государственными и муниципальными закупками по 44-ФЗ», обучение по образовательным программам повышения квалификации по охране труда и т.п.)</w:t>
            </w:r>
          </w:p>
        </w:tc>
      </w:tr>
    </w:tbl>
    <w:p w:rsidR="00FC23D9" w:rsidRPr="00472BBD" w:rsidRDefault="00FC23D9" w:rsidP="00DB29C4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  <w:lang w:eastAsia="en-US"/>
        </w:rPr>
      </w:pPr>
      <w:r w:rsidRPr="00472BBD">
        <w:rPr>
          <w:sz w:val="28"/>
          <w:szCs w:val="28"/>
          <w:lang w:eastAsia="en-US"/>
        </w:rPr>
        <w:t xml:space="preserve">  </w:t>
      </w:r>
      <w:r w:rsidRPr="00472BBD">
        <w:rPr>
          <w:snapToGrid w:val="0"/>
          <w:sz w:val="28"/>
          <w:szCs w:val="28"/>
          <w:lang w:eastAsia="en-US"/>
        </w:rPr>
        <w:t xml:space="preserve">      </w:t>
      </w:r>
    </w:p>
    <w:p w:rsidR="00FC23D9" w:rsidRDefault="00FC23D9" w:rsidP="00E029B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472BBD">
        <w:rPr>
          <w:b/>
          <w:sz w:val="28"/>
          <w:szCs w:val="28"/>
          <w:lang w:eastAsia="en-US"/>
        </w:rPr>
        <w:tab/>
      </w:r>
      <w:r w:rsidR="001B503D">
        <w:rPr>
          <w:sz w:val="28"/>
          <w:szCs w:val="28"/>
          <w:lang w:eastAsia="en-US"/>
        </w:rPr>
        <w:t xml:space="preserve">        </w:t>
      </w:r>
      <w:r w:rsidRPr="00472BBD">
        <w:rPr>
          <w:b/>
          <w:sz w:val="28"/>
          <w:szCs w:val="28"/>
          <w:lang w:eastAsia="en-US"/>
        </w:rPr>
        <w:t>3.</w:t>
      </w:r>
      <w:r w:rsidRPr="00EE0304">
        <w:rPr>
          <w:b/>
          <w:sz w:val="28"/>
          <w:szCs w:val="28"/>
          <w:lang w:eastAsia="en-US"/>
        </w:rPr>
        <w:t xml:space="preserve"> </w:t>
      </w:r>
      <w:r w:rsidRPr="00472BBD">
        <w:rPr>
          <w:b/>
          <w:sz w:val="28"/>
          <w:szCs w:val="28"/>
          <w:lang w:eastAsia="en-US"/>
        </w:rPr>
        <w:t>Программные направления расходов бюджета</w:t>
      </w:r>
    </w:p>
    <w:p w:rsidR="00314826" w:rsidRDefault="00314826" w:rsidP="00E029B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636EB8" w:rsidRDefault="00B57DC4" w:rsidP="0031482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 xml:space="preserve">31 </w:t>
      </w:r>
      <w:r w:rsidR="002F132E">
        <w:rPr>
          <w:b/>
          <w:color w:val="000000" w:themeColor="text1"/>
          <w:sz w:val="28"/>
          <w:szCs w:val="28"/>
          <w:lang w:eastAsia="en-US"/>
        </w:rPr>
        <w:t>0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00 00000 Муниципальная программа </w:t>
      </w:r>
    </w:p>
    <w:p w:rsidR="002568DB" w:rsidRDefault="00B57DC4" w:rsidP="0031482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 xml:space="preserve">«Информатизация Дядьковского сельского поселения Кореновского </w:t>
      </w:r>
      <w:r w:rsidR="002F132E">
        <w:rPr>
          <w:b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5F04FC">
        <w:rPr>
          <w:b/>
          <w:color w:val="000000" w:themeColor="text1"/>
          <w:sz w:val="28"/>
          <w:szCs w:val="28"/>
          <w:lang w:eastAsia="en-US"/>
        </w:rPr>
        <w:t>района</w:t>
      </w:r>
      <w:r w:rsidR="002F132E">
        <w:rPr>
          <w:b/>
          <w:color w:val="000000" w:themeColor="text1"/>
          <w:sz w:val="28"/>
          <w:szCs w:val="28"/>
          <w:lang w:eastAsia="en-US"/>
        </w:rPr>
        <w:t xml:space="preserve"> Краснодарского края</w:t>
      </w:r>
      <w:r w:rsidRPr="005F04FC">
        <w:rPr>
          <w:b/>
          <w:color w:val="000000" w:themeColor="text1"/>
          <w:sz w:val="28"/>
          <w:szCs w:val="28"/>
          <w:lang w:eastAsia="en-US"/>
        </w:rPr>
        <w:t>» на 2024-2026 годы.</w:t>
      </w:r>
    </w:p>
    <w:p w:rsidR="006D2A65" w:rsidRPr="005F04FC" w:rsidRDefault="006D2A65" w:rsidP="0031482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B57DC4" w:rsidRPr="000F1348" w:rsidRDefault="00B57DC4" w:rsidP="0031482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По данной целевой статье отражаются расходы на реализацию</w:t>
      </w:r>
      <w:r w:rsidRPr="000F1348">
        <w:rPr>
          <w:color w:val="000000" w:themeColor="text1"/>
          <w:sz w:val="28"/>
          <w:szCs w:val="28"/>
        </w:rPr>
        <w:br/>
        <w:t xml:space="preserve">муниципальной программы </w:t>
      </w:r>
      <w:r w:rsidRPr="000F1348">
        <w:rPr>
          <w:color w:val="000000" w:themeColor="text1"/>
          <w:sz w:val="28"/>
          <w:szCs w:val="28"/>
          <w:lang w:eastAsia="en-US"/>
        </w:rPr>
        <w:t xml:space="preserve">«Информатизация </w:t>
      </w:r>
      <w:r w:rsidR="002F132E">
        <w:rPr>
          <w:color w:val="000000" w:themeColor="text1"/>
          <w:sz w:val="28"/>
          <w:szCs w:val="28"/>
          <w:lang w:eastAsia="en-US"/>
        </w:rPr>
        <w:t>Дядьковского сельского поселения Кореновского муниципального района Краснодарского края</w:t>
      </w:r>
      <w:r w:rsidRPr="000F1348">
        <w:rPr>
          <w:color w:val="000000" w:themeColor="text1"/>
          <w:sz w:val="28"/>
          <w:szCs w:val="28"/>
          <w:lang w:eastAsia="en-US"/>
        </w:rPr>
        <w:t xml:space="preserve">», </w:t>
      </w:r>
      <w:r w:rsidRPr="000F1348">
        <w:rPr>
          <w:color w:val="000000" w:themeColor="text1"/>
          <w:sz w:val="28"/>
          <w:szCs w:val="28"/>
        </w:rPr>
        <w:t>разработанной в соответствии с</w:t>
      </w:r>
      <w:r w:rsidR="005F04FC" w:rsidRPr="005F04FC">
        <w:rPr>
          <w:sz w:val="28"/>
          <w:szCs w:val="28"/>
        </w:rPr>
        <w:t xml:space="preserve"> </w:t>
      </w:r>
      <w:r w:rsidR="005F04FC">
        <w:rPr>
          <w:sz w:val="28"/>
          <w:szCs w:val="28"/>
        </w:rPr>
        <w:t xml:space="preserve"> Федеральным законом Российской Федерации от 06 октября 2003 года № 131 – ФЗ «Об общих  принципах  организации местного самоуправления  в Российской Федерации», </w:t>
      </w:r>
      <w:r w:rsidRPr="000F1348">
        <w:rPr>
          <w:color w:val="000000" w:themeColor="text1"/>
          <w:sz w:val="28"/>
          <w:szCs w:val="28"/>
        </w:rPr>
        <w:t xml:space="preserve"> перечнем муниципальных</w:t>
      </w:r>
      <w:r w:rsidR="00314826" w:rsidRPr="000F1348">
        <w:rPr>
          <w:color w:val="000000" w:themeColor="text1"/>
          <w:sz w:val="28"/>
          <w:szCs w:val="28"/>
        </w:rPr>
        <w:t xml:space="preserve"> </w:t>
      </w:r>
      <w:r w:rsidRPr="000F1348">
        <w:rPr>
          <w:color w:val="000000" w:themeColor="text1"/>
          <w:sz w:val="28"/>
          <w:szCs w:val="28"/>
        </w:rPr>
        <w:t>программ,</w:t>
      </w:r>
      <w:r w:rsidR="000F1348">
        <w:rPr>
          <w:color w:val="000000" w:themeColor="text1"/>
          <w:sz w:val="28"/>
          <w:szCs w:val="28"/>
        </w:rPr>
        <w:t xml:space="preserve"> </w:t>
      </w:r>
      <w:r w:rsidRPr="000F1348">
        <w:rPr>
          <w:color w:val="000000" w:themeColor="text1"/>
          <w:sz w:val="28"/>
          <w:szCs w:val="28"/>
        </w:rPr>
        <w:t xml:space="preserve">утвержденным постановлением администрации Дядьковского сельского поселения Кореновского  района от 03.12.2024 № 181 «Об утверждении перечня муниципальных программ </w:t>
      </w:r>
      <w:r w:rsidR="002F132E">
        <w:rPr>
          <w:color w:val="000000" w:themeColor="text1"/>
          <w:sz w:val="28"/>
          <w:szCs w:val="28"/>
        </w:rPr>
        <w:t>Дядьковского сельского поселения Кореновского района</w:t>
      </w:r>
      <w:r w:rsidRPr="000F1348">
        <w:rPr>
          <w:color w:val="000000" w:themeColor="text1"/>
          <w:sz w:val="28"/>
          <w:szCs w:val="28"/>
        </w:rPr>
        <w:t>», осуществляемые по следующим подпрограммам муниципальной программы:</w:t>
      </w:r>
    </w:p>
    <w:p w:rsidR="00B57DC4" w:rsidRPr="000F1348" w:rsidRDefault="00B57DC4" w:rsidP="005F04F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0F1348">
        <w:rPr>
          <w:color w:val="000000" w:themeColor="text1"/>
          <w:sz w:val="28"/>
          <w:szCs w:val="28"/>
          <w:lang w:eastAsia="en-US"/>
        </w:rPr>
        <w:t>31 1 00 00000 Информатизация</w:t>
      </w:r>
      <w:r w:rsidR="00542FBC" w:rsidRPr="00542FBC">
        <w:rPr>
          <w:sz w:val="28"/>
          <w:szCs w:val="28"/>
          <w:lang w:eastAsia="en-US"/>
        </w:rPr>
        <w:t xml:space="preserve"> </w:t>
      </w:r>
      <w:r w:rsidR="00542FBC" w:rsidRPr="00472BBD">
        <w:rPr>
          <w:sz w:val="28"/>
          <w:szCs w:val="28"/>
          <w:lang w:eastAsia="en-US"/>
        </w:rPr>
        <w:t xml:space="preserve">Дядьковского сельского поселения </w:t>
      </w:r>
      <w:r w:rsidR="00542FBC" w:rsidRPr="00472BBD">
        <w:rPr>
          <w:sz w:val="28"/>
          <w:szCs w:val="28"/>
          <w:lang w:eastAsia="en-US"/>
        </w:rPr>
        <w:lastRenderedPageBreak/>
        <w:t>Кореновского</w:t>
      </w:r>
      <w:r w:rsidR="00542FBC">
        <w:rPr>
          <w:sz w:val="28"/>
          <w:szCs w:val="28"/>
          <w:lang w:eastAsia="en-US"/>
        </w:rPr>
        <w:t xml:space="preserve"> муниципального</w:t>
      </w:r>
      <w:r w:rsidR="00542FBC" w:rsidRPr="00472BBD">
        <w:rPr>
          <w:sz w:val="28"/>
          <w:szCs w:val="28"/>
          <w:lang w:eastAsia="en-US"/>
        </w:rPr>
        <w:t xml:space="preserve"> района</w:t>
      </w:r>
      <w:r w:rsidR="00542FBC">
        <w:rPr>
          <w:sz w:val="28"/>
          <w:szCs w:val="28"/>
          <w:lang w:eastAsia="en-US"/>
        </w:rPr>
        <w:t xml:space="preserve"> Краснодарского края</w:t>
      </w:r>
      <w:r w:rsidR="00314826" w:rsidRPr="000F1348">
        <w:rPr>
          <w:color w:val="000000" w:themeColor="text1"/>
          <w:sz w:val="28"/>
          <w:szCs w:val="28"/>
          <w:lang w:eastAsia="en-US"/>
        </w:rPr>
        <w:t>.</w:t>
      </w:r>
    </w:p>
    <w:p w:rsidR="00314826" w:rsidRPr="000F1348" w:rsidRDefault="00B57DC4" w:rsidP="00314826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 w:rsidR="000F1348">
        <w:rPr>
          <w:color w:val="000000" w:themeColor="text1"/>
          <w:sz w:val="28"/>
          <w:szCs w:val="28"/>
        </w:rPr>
        <w:t>Д</w:t>
      </w:r>
      <w:r w:rsidR="000F1348" w:rsidRPr="000F1348">
        <w:rPr>
          <w:color w:val="000000" w:themeColor="text1"/>
          <w:sz w:val="28"/>
          <w:szCs w:val="28"/>
        </w:rPr>
        <w:t xml:space="preserve">ядьковского сельского поселения Кореновского муниципального района Краснодарского края </w:t>
      </w:r>
      <w:r w:rsidRPr="000F1348">
        <w:rPr>
          <w:color w:val="000000" w:themeColor="text1"/>
          <w:sz w:val="28"/>
          <w:szCs w:val="28"/>
        </w:rPr>
        <w:t>на реализацию мероприятий подпрограммы</w:t>
      </w:r>
      <w:r w:rsidRPr="000F1348">
        <w:rPr>
          <w:color w:val="000000" w:themeColor="text1"/>
          <w:sz w:val="28"/>
          <w:szCs w:val="28"/>
        </w:rPr>
        <w:br/>
        <w:t>муниципальной программы по следующим основным мероприятиям:</w:t>
      </w:r>
    </w:p>
    <w:p w:rsidR="00B36857" w:rsidRPr="000F1348" w:rsidRDefault="000F1348" w:rsidP="00314826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31 1 0</w:t>
      </w:r>
      <w:r w:rsidR="00B36857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1</w:t>
      </w:r>
      <w:r w:rsidR="00314826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-</w:t>
      </w:r>
      <w:r w:rsidR="00B36857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основное мероприятие «Создание единого информационного пространства</w:t>
      </w:r>
      <w:r w:rsidR="00542FBC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</w:t>
      </w:r>
      <w:r w:rsidR="00542FBC" w:rsidRPr="00472BBD">
        <w:rPr>
          <w:sz w:val="28"/>
          <w:szCs w:val="28"/>
          <w:lang w:eastAsia="en-US"/>
        </w:rPr>
        <w:t>Дядьковского сельского поселения Кореновского</w:t>
      </w:r>
      <w:r w:rsidR="00542FBC">
        <w:rPr>
          <w:sz w:val="28"/>
          <w:szCs w:val="28"/>
          <w:lang w:eastAsia="en-US"/>
        </w:rPr>
        <w:t xml:space="preserve"> муниципального</w:t>
      </w:r>
      <w:r w:rsidR="00542FBC" w:rsidRPr="00472BBD">
        <w:rPr>
          <w:sz w:val="28"/>
          <w:szCs w:val="28"/>
          <w:lang w:eastAsia="en-US"/>
        </w:rPr>
        <w:t xml:space="preserve"> района</w:t>
      </w:r>
      <w:r w:rsidR="00542FBC">
        <w:rPr>
          <w:sz w:val="28"/>
          <w:szCs w:val="28"/>
          <w:lang w:eastAsia="en-US"/>
        </w:rPr>
        <w:t xml:space="preserve"> Краснодарского края</w:t>
      </w:r>
      <w:r w:rsidR="00B36857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</w:t>
      </w:r>
      <w:r w:rsidR="00542FBC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н</w:t>
      </w:r>
      <w:r w:rsidR="00B36857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аселения, формирования конкурентоспособной экономики</w:t>
      </w:r>
      <w:r w:rsidR="00542FBC" w:rsidRPr="00542FBC">
        <w:rPr>
          <w:sz w:val="28"/>
          <w:szCs w:val="28"/>
          <w:lang w:eastAsia="en-US"/>
        </w:rPr>
        <w:t xml:space="preserve"> </w:t>
      </w:r>
      <w:r w:rsidR="00542FBC" w:rsidRPr="00472BBD">
        <w:rPr>
          <w:sz w:val="28"/>
          <w:szCs w:val="28"/>
          <w:lang w:eastAsia="en-US"/>
        </w:rPr>
        <w:t>Дядьковского сельского поселения Кореновского</w:t>
      </w:r>
      <w:r w:rsidR="00542FBC">
        <w:rPr>
          <w:sz w:val="28"/>
          <w:szCs w:val="28"/>
          <w:lang w:eastAsia="en-US"/>
        </w:rPr>
        <w:t xml:space="preserve"> муниципального</w:t>
      </w:r>
      <w:r w:rsidR="00542FBC" w:rsidRPr="00472BBD">
        <w:rPr>
          <w:sz w:val="28"/>
          <w:szCs w:val="28"/>
          <w:lang w:eastAsia="en-US"/>
        </w:rPr>
        <w:t xml:space="preserve"> района</w:t>
      </w:r>
      <w:r w:rsidR="00542FBC">
        <w:rPr>
          <w:sz w:val="28"/>
          <w:szCs w:val="28"/>
          <w:lang w:eastAsia="en-US"/>
        </w:rPr>
        <w:t xml:space="preserve"> Краснодарского края</w:t>
      </w:r>
      <w:r w:rsidR="00B36857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»</w:t>
      </w:r>
      <w:r w:rsidR="00314826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.</w:t>
      </w:r>
    </w:p>
    <w:p w:rsidR="00B36857" w:rsidRPr="000F1348" w:rsidRDefault="00B36857" w:rsidP="00314826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В рамках данного основного мероприятия осуществляются расходы по</w:t>
      </w:r>
      <w:r w:rsidRPr="000F1348">
        <w:rPr>
          <w:color w:val="000000" w:themeColor="text1"/>
          <w:sz w:val="28"/>
          <w:szCs w:val="28"/>
        </w:rPr>
        <w:br/>
        <w:t>следующим направлениям, в том числе:</w:t>
      </w:r>
    </w:p>
    <w:p w:rsidR="00B36857" w:rsidRPr="000F1348" w:rsidRDefault="000F1348" w:rsidP="00314826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11</w:t>
      </w:r>
      <w:r w:rsidR="00B36857" w:rsidRPr="000F1348">
        <w:rPr>
          <w:color w:val="000000" w:themeColor="text1"/>
          <w:sz w:val="28"/>
          <w:szCs w:val="28"/>
        </w:rPr>
        <w:t>0</w:t>
      </w:r>
      <w:r w:rsidR="0047644F">
        <w:rPr>
          <w:color w:val="000000" w:themeColor="text1"/>
          <w:sz w:val="28"/>
          <w:szCs w:val="28"/>
        </w:rPr>
        <w:t>31</w:t>
      </w:r>
      <w:r w:rsidR="00B36857" w:rsidRPr="000F1348">
        <w:rPr>
          <w:color w:val="000000" w:themeColor="text1"/>
          <w:sz w:val="28"/>
          <w:szCs w:val="28"/>
        </w:rPr>
        <w:t xml:space="preserve"> -</w:t>
      </w:r>
      <w:r w:rsidR="00B36857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Восстановление операционных систем, настройки подключения к локальной сети</w:t>
      </w:r>
      <w:r w:rsidR="00314826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.</w:t>
      </w:r>
      <w:r w:rsidR="00B36857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</w:t>
      </w:r>
    </w:p>
    <w:p w:rsidR="00B36857" w:rsidRPr="000F1348" w:rsidRDefault="00B36857" w:rsidP="00314826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 w:rsidRPr="000F1348">
        <w:rPr>
          <w:color w:val="000000" w:themeColor="text1"/>
          <w:sz w:val="28"/>
          <w:szCs w:val="28"/>
        </w:rPr>
        <w:t xml:space="preserve">По данному направлению расходов отражаются расходы бюджета </w:t>
      </w:r>
      <w:r w:rsidR="00314826" w:rsidRPr="000F1348">
        <w:rPr>
          <w:color w:val="000000" w:themeColor="text1"/>
          <w:sz w:val="28"/>
          <w:szCs w:val="28"/>
        </w:rPr>
        <w:t>Д</w:t>
      </w:r>
      <w:r w:rsidRPr="000F1348">
        <w:rPr>
          <w:color w:val="000000" w:themeColor="text1"/>
          <w:sz w:val="28"/>
          <w:szCs w:val="28"/>
        </w:rPr>
        <w:t xml:space="preserve">ядьковского сельского поселения Кореновского муниципального района Краснодарского края на 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восстановление операционных систем, настройки подключения к локальной сети.</w:t>
      </w:r>
    </w:p>
    <w:p w:rsidR="00B36857" w:rsidRPr="000F1348" w:rsidRDefault="000F1348" w:rsidP="00314826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12</w:t>
      </w:r>
      <w:r w:rsidR="00B36857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0</w:t>
      </w:r>
      <w:r w:rsidR="0047644F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31</w:t>
      </w:r>
      <w:r w:rsidR="00314826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</w:t>
      </w:r>
      <w:r w:rsidR="00B36857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-</w:t>
      </w:r>
      <w:r w:rsidR="00314826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</w:t>
      </w:r>
      <w:r w:rsidR="00B36857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Содержание, а так же обслуживание веб-</w:t>
      </w:r>
      <w:r w:rsidR="005F04FC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сайта</w:t>
      </w:r>
      <w:r w:rsidR="00542FBC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,</w:t>
      </w:r>
      <w:r w:rsidR="005F04FC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</w:t>
      </w:r>
      <w:r w:rsidR="00B36857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обслуживание и администрирование ПО.</w:t>
      </w:r>
    </w:p>
    <w:p w:rsidR="00B36857" w:rsidRPr="000F1348" w:rsidRDefault="00B36857" w:rsidP="00314826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 w:rsidRPr="000F1348">
        <w:rPr>
          <w:color w:val="000000" w:themeColor="text1"/>
          <w:sz w:val="28"/>
          <w:szCs w:val="28"/>
        </w:rPr>
        <w:t xml:space="preserve">По данному направлению расходов отражаются расходы бюджета </w:t>
      </w:r>
      <w:r w:rsidR="00314826" w:rsidRPr="000F1348">
        <w:rPr>
          <w:color w:val="000000" w:themeColor="text1"/>
          <w:sz w:val="28"/>
          <w:szCs w:val="28"/>
        </w:rPr>
        <w:t>Д</w:t>
      </w:r>
      <w:r w:rsidRPr="000F1348">
        <w:rPr>
          <w:color w:val="000000" w:themeColor="text1"/>
          <w:sz w:val="28"/>
          <w:szCs w:val="28"/>
        </w:rPr>
        <w:t xml:space="preserve">ядьковского сельского поселения Кореновского муниципального района Краснодарского края на 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Содержание, а </w:t>
      </w:r>
      <w:r w:rsidR="005F04FC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так же обслуживание веб-сайта d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y</w:t>
      </w:r>
      <w:r w:rsidR="005F04FC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а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dkovskay.ru  в соответствии с  требованиями  Федерального закона от 9 февраля 2009 года   № 8-ФЗ «Об обеспечении доступа к информации о деятельности государственных органов и органов местного самоуправления», обслуживание и администрирование ПО.</w:t>
      </w:r>
    </w:p>
    <w:p w:rsidR="00B36857" w:rsidRPr="000F1348" w:rsidRDefault="000F1348" w:rsidP="00314826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13</w:t>
      </w:r>
      <w:r w:rsidR="00314826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0</w:t>
      </w:r>
      <w:r w:rsidR="0047644F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31</w:t>
      </w:r>
      <w:r w:rsidR="00314826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- Оплата за предоставление в пользование услуги доступа к сети «Интернет».</w:t>
      </w:r>
    </w:p>
    <w:p w:rsidR="00314826" w:rsidRPr="000F1348" w:rsidRDefault="00314826" w:rsidP="00314826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 w:rsidRPr="000F1348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оплату за предоставление в пользование услуги доступа к сети «Интернет.</w:t>
      </w:r>
    </w:p>
    <w:p w:rsidR="00314826" w:rsidRPr="000F1348" w:rsidRDefault="000F1348" w:rsidP="00314826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14</w:t>
      </w:r>
      <w:r w:rsidR="00314826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0</w:t>
      </w:r>
      <w:r w:rsidR="0047644F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31</w:t>
      </w:r>
      <w:r w:rsidR="00314826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- Приобретение и обновление программного обеспечения.</w:t>
      </w:r>
    </w:p>
    <w:p w:rsidR="00B36857" w:rsidRPr="000F1348" w:rsidRDefault="00314826" w:rsidP="00314826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 w:rsidRPr="000F1348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 п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риобретение и обновление программного обеспечения.</w:t>
      </w:r>
    </w:p>
    <w:p w:rsidR="00314826" w:rsidRPr="000F1348" w:rsidRDefault="000F1348" w:rsidP="00314826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15</w:t>
      </w:r>
      <w:r w:rsidR="00314826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0</w:t>
      </w:r>
      <w:r w:rsidR="0047644F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31</w:t>
      </w:r>
      <w:r w:rsidR="00542FBC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- Информирование населения</w:t>
      </w:r>
      <w:r w:rsidR="00314826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.</w:t>
      </w:r>
    </w:p>
    <w:p w:rsidR="00314826" w:rsidRDefault="00314826" w:rsidP="00314826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 w:rsidRPr="000F1348">
        <w:rPr>
          <w:color w:val="000000" w:themeColor="text1"/>
          <w:sz w:val="28"/>
          <w:szCs w:val="28"/>
        </w:rPr>
        <w:lastRenderedPageBreak/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Информирование населения    через  газету «Кореновские Вести», Кореновск ТВ,  «Кубанские новости»</w:t>
      </w:r>
      <w:r w:rsidR="00B87EA6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и другие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.</w:t>
      </w:r>
    </w:p>
    <w:p w:rsidR="00314826" w:rsidRDefault="00314826" w:rsidP="00B57DC4">
      <w:pPr>
        <w:rPr>
          <w:rFonts w:eastAsia="Andale Sans UI" w:cs="Tahoma"/>
          <w:kern w:val="2"/>
          <w:sz w:val="24"/>
          <w:szCs w:val="24"/>
          <w:lang w:eastAsia="zh-CN"/>
        </w:rPr>
      </w:pPr>
    </w:p>
    <w:p w:rsidR="00636EB8" w:rsidRDefault="00B57DC4" w:rsidP="000F134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C64BB9">
        <w:rPr>
          <w:rFonts w:eastAsia="Andale Sans UI" w:cs="Tahoma"/>
          <w:kern w:val="2"/>
          <w:sz w:val="24"/>
          <w:szCs w:val="24"/>
          <w:lang w:eastAsia="zh-CN"/>
        </w:rPr>
        <w:t xml:space="preserve"> </w:t>
      </w:r>
      <w:r w:rsidR="000F1348" w:rsidRPr="005F04FC">
        <w:rPr>
          <w:b/>
          <w:color w:val="000000" w:themeColor="text1"/>
          <w:sz w:val="28"/>
          <w:szCs w:val="28"/>
          <w:lang w:eastAsia="en-US"/>
        </w:rPr>
        <w:t xml:space="preserve">34 </w:t>
      </w:r>
      <w:r w:rsidR="00B87EA6">
        <w:rPr>
          <w:b/>
          <w:color w:val="000000" w:themeColor="text1"/>
          <w:sz w:val="28"/>
          <w:szCs w:val="28"/>
          <w:lang w:eastAsia="en-US"/>
        </w:rPr>
        <w:t>0</w:t>
      </w:r>
      <w:r w:rsidR="000F1348" w:rsidRPr="005F04FC">
        <w:rPr>
          <w:b/>
          <w:color w:val="000000" w:themeColor="text1"/>
          <w:sz w:val="28"/>
          <w:szCs w:val="28"/>
          <w:lang w:eastAsia="en-US"/>
        </w:rPr>
        <w:t xml:space="preserve"> 00 00000 Муниципальная программа </w:t>
      </w:r>
    </w:p>
    <w:p w:rsidR="000F1348" w:rsidRDefault="000F1348" w:rsidP="000F134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 xml:space="preserve">«Поддержка малого и среднего предпринимательства в Дядьковском сельском поселении Кореновского </w:t>
      </w:r>
      <w:r w:rsidR="00B87EA6">
        <w:rPr>
          <w:b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5F04FC">
        <w:rPr>
          <w:b/>
          <w:color w:val="000000" w:themeColor="text1"/>
          <w:sz w:val="28"/>
          <w:szCs w:val="28"/>
          <w:lang w:eastAsia="en-US"/>
        </w:rPr>
        <w:t>района</w:t>
      </w:r>
      <w:r w:rsidR="00B87EA6">
        <w:rPr>
          <w:b/>
          <w:color w:val="000000" w:themeColor="text1"/>
          <w:sz w:val="28"/>
          <w:szCs w:val="28"/>
          <w:lang w:eastAsia="en-US"/>
        </w:rPr>
        <w:t xml:space="preserve"> Краснодарского края</w:t>
      </w:r>
      <w:r w:rsidRPr="005F04FC">
        <w:rPr>
          <w:b/>
          <w:color w:val="000000" w:themeColor="text1"/>
          <w:sz w:val="28"/>
          <w:szCs w:val="28"/>
          <w:lang w:eastAsia="en-US"/>
        </w:rPr>
        <w:t>» на 2024-2026 годы.</w:t>
      </w:r>
    </w:p>
    <w:p w:rsidR="006D2A65" w:rsidRPr="005F04FC" w:rsidRDefault="006D2A65" w:rsidP="000F134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0F1348" w:rsidRPr="000F1348" w:rsidRDefault="000F1348" w:rsidP="000F134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По данной целевой статье отражаются расходы на реализацию</w:t>
      </w:r>
      <w:r w:rsidRPr="000F1348">
        <w:rPr>
          <w:color w:val="000000" w:themeColor="text1"/>
          <w:sz w:val="28"/>
          <w:szCs w:val="28"/>
        </w:rPr>
        <w:br/>
        <w:t xml:space="preserve">муниципальной программы </w:t>
      </w:r>
      <w:r w:rsidRPr="000F1348">
        <w:rPr>
          <w:color w:val="000000" w:themeColor="text1"/>
          <w:sz w:val="28"/>
          <w:szCs w:val="28"/>
          <w:lang w:eastAsia="en-US"/>
        </w:rPr>
        <w:t>«</w:t>
      </w:r>
      <w:r>
        <w:rPr>
          <w:color w:val="000000" w:themeColor="text1"/>
          <w:sz w:val="28"/>
          <w:szCs w:val="28"/>
          <w:lang w:eastAsia="en-US"/>
        </w:rPr>
        <w:t>Поддержка малого и среднего предпринимательства в</w:t>
      </w:r>
      <w:r w:rsidRPr="000F1348">
        <w:rPr>
          <w:color w:val="000000" w:themeColor="text1"/>
          <w:sz w:val="28"/>
          <w:szCs w:val="28"/>
          <w:lang w:eastAsia="en-US"/>
        </w:rPr>
        <w:t xml:space="preserve"> Дядьковско</w:t>
      </w:r>
      <w:r>
        <w:rPr>
          <w:color w:val="000000" w:themeColor="text1"/>
          <w:sz w:val="28"/>
          <w:szCs w:val="28"/>
          <w:lang w:eastAsia="en-US"/>
        </w:rPr>
        <w:t>м</w:t>
      </w:r>
      <w:r w:rsidRPr="000F1348">
        <w:rPr>
          <w:color w:val="000000" w:themeColor="text1"/>
          <w:sz w:val="28"/>
          <w:szCs w:val="28"/>
          <w:lang w:eastAsia="en-US"/>
        </w:rPr>
        <w:t xml:space="preserve"> сельско</w:t>
      </w:r>
      <w:r>
        <w:rPr>
          <w:color w:val="000000" w:themeColor="text1"/>
          <w:sz w:val="28"/>
          <w:szCs w:val="28"/>
          <w:lang w:eastAsia="en-US"/>
        </w:rPr>
        <w:t>м поселении</w:t>
      </w:r>
      <w:r w:rsidRPr="000F1348">
        <w:rPr>
          <w:color w:val="000000" w:themeColor="text1"/>
          <w:sz w:val="28"/>
          <w:szCs w:val="28"/>
          <w:lang w:eastAsia="en-US"/>
        </w:rPr>
        <w:t xml:space="preserve"> Кореновского </w:t>
      </w:r>
      <w:r w:rsidR="00B87EA6">
        <w:rPr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0F1348">
        <w:rPr>
          <w:color w:val="000000" w:themeColor="text1"/>
          <w:sz w:val="28"/>
          <w:szCs w:val="28"/>
          <w:lang w:eastAsia="en-US"/>
        </w:rPr>
        <w:t>района</w:t>
      </w:r>
      <w:r w:rsidR="00B87EA6">
        <w:rPr>
          <w:color w:val="000000" w:themeColor="text1"/>
          <w:sz w:val="28"/>
          <w:szCs w:val="28"/>
          <w:lang w:eastAsia="en-US"/>
        </w:rPr>
        <w:t xml:space="preserve"> Краснодарского края</w:t>
      </w:r>
      <w:r w:rsidRPr="000F1348">
        <w:rPr>
          <w:color w:val="000000" w:themeColor="text1"/>
          <w:sz w:val="28"/>
          <w:szCs w:val="28"/>
          <w:lang w:eastAsia="en-US"/>
        </w:rPr>
        <w:t xml:space="preserve">», </w:t>
      </w:r>
      <w:r w:rsidRPr="000F1348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="009B7A7D" w:rsidRPr="00584DBB">
        <w:rPr>
          <w:sz w:val="28"/>
          <w:szCs w:val="28"/>
        </w:rPr>
        <w:t xml:space="preserve"> федеральными законами  от 6 октября 2003 года           № 131-ФЗ «Об общих принципах организации местного самоуправления в Российской Федерации», от 24 июля 2007 года  № 209-ФЗ «О развитии малого и среднего предпринимательства в Российской Федерации», Законом Краснодарского края от 04 апреля 2008 года № 1448-КЗ «О развитии малого и среднего предпринимательства в Краснодарском крае», постановлением администрации Дядьковского  сельского поселения Кореновского района от </w:t>
      </w:r>
      <w:r w:rsidR="009B7A7D" w:rsidRPr="00E90CAD">
        <w:rPr>
          <w:sz w:val="28"/>
          <w:szCs w:val="28"/>
        </w:rPr>
        <w:t>31 октября 2023 года № 166</w:t>
      </w:r>
      <w:r w:rsidR="009B7A7D" w:rsidRPr="00584DBB">
        <w:rPr>
          <w:sz w:val="28"/>
          <w:szCs w:val="28"/>
        </w:rPr>
        <w:t xml:space="preserve"> «Об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r w:rsidR="002F132E">
        <w:rPr>
          <w:sz w:val="28"/>
          <w:szCs w:val="28"/>
        </w:rPr>
        <w:t>Дядьковского сельского поселения Кореновского района</w:t>
      </w:r>
      <w:r w:rsidR="009B7A7D" w:rsidRPr="00584DBB">
        <w:rPr>
          <w:sz w:val="28"/>
          <w:szCs w:val="28"/>
        </w:rPr>
        <w:t>»</w:t>
      </w:r>
      <w:r w:rsidR="009B7A7D">
        <w:rPr>
          <w:sz w:val="28"/>
          <w:szCs w:val="28"/>
        </w:rPr>
        <w:t xml:space="preserve">, </w:t>
      </w:r>
      <w:r w:rsidRPr="000F1348">
        <w:rPr>
          <w:color w:val="000000" w:themeColor="text1"/>
          <w:sz w:val="28"/>
          <w:szCs w:val="28"/>
        </w:rPr>
        <w:t>перечнем муниципальных программ,</w:t>
      </w:r>
      <w:r>
        <w:rPr>
          <w:color w:val="000000" w:themeColor="text1"/>
          <w:sz w:val="28"/>
          <w:szCs w:val="28"/>
        </w:rPr>
        <w:t xml:space="preserve"> </w:t>
      </w:r>
      <w:r w:rsidRPr="000F1348">
        <w:rPr>
          <w:color w:val="000000" w:themeColor="text1"/>
          <w:sz w:val="28"/>
          <w:szCs w:val="28"/>
        </w:rPr>
        <w:t xml:space="preserve">утвержденным постановлением администрации Дядьковского сельского поселения Кореновского  района от 03.12.2024 № 181 «Об утверждении перечня муниципальных программ </w:t>
      </w:r>
      <w:r w:rsidR="002F132E">
        <w:rPr>
          <w:color w:val="000000" w:themeColor="text1"/>
          <w:sz w:val="28"/>
          <w:szCs w:val="28"/>
        </w:rPr>
        <w:t>Дядьковского сельского поселения Кореновского района</w:t>
      </w:r>
      <w:r w:rsidRPr="000F1348">
        <w:rPr>
          <w:color w:val="000000" w:themeColor="text1"/>
          <w:sz w:val="28"/>
          <w:szCs w:val="28"/>
        </w:rPr>
        <w:t>», осуществляемые по следующим подпрограммам муниципальной программы:</w:t>
      </w:r>
    </w:p>
    <w:p w:rsidR="000F1348" w:rsidRPr="000F1348" w:rsidRDefault="000F1348" w:rsidP="009B7A7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0F1348">
        <w:rPr>
          <w:color w:val="000000" w:themeColor="text1"/>
          <w:sz w:val="28"/>
          <w:szCs w:val="28"/>
          <w:lang w:eastAsia="en-US"/>
        </w:rPr>
        <w:t>3</w:t>
      </w:r>
      <w:r w:rsidR="00126978">
        <w:rPr>
          <w:color w:val="000000" w:themeColor="text1"/>
          <w:sz w:val="28"/>
          <w:szCs w:val="28"/>
          <w:lang w:eastAsia="en-US"/>
        </w:rPr>
        <w:t>4</w:t>
      </w:r>
      <w:r w:rsidRPr="000F1348">
        <w:rPr>
          <w:color w:val="000000" w:themeColor="text1"/>
          <w:sz w:val="28"/>
          <w:szCs w:val="28"/>
          <w:lang w:eastAsia="en-US"/>
        </w:rPr>
        <w:t xml:space="preserve"> 1 00 00000</w:t>
      </w:r>
      <w:r w:rsidR="00126978">
        <w:rPr>
          <w:color w:val="000000" w:themeColor="text1"/>
          <w:sz w:val="28"/>
          <w:szCs w:val="28"/>
          <w:lang w:eastAsia="en-US"/>
        </w:rPr>
        <w:t xml:space="preserve"> </w:t>
      </w:r>
      <w:r w:rsidR="00126978" w:rsidRPr="00126978">
        <w:rPr>
          <w:color w:val="000000" w:themeColor="text1"/>
          <w:sz w:val="28"/>
          <w:szCs w:val="28"/>
          <w:lang w:eastAsia="en-US"/>
        </w:rPr>
        <w:t xml:space="preserve"> </w:t>
      </w:r>
      <w:r w:rsidR="00126978">
        <w:rPr>
          <w:color w:val="000000" w:themeColor="text1"/>
          <w:sz w:val="28"/>
          <w:szCs w:val="28"/>
          <w:lang w:eastAsia="en-US"/>
        </w:rPr>
        <w:t>Поддержка малого и среднего предпринимательства в</w:t>
      </w:r>
      <w:r w:rsidR="00126978" w:rsidRPr="000F1348">
        <w:rPr>
          <w:color w:val="000000" w:themeColor="text1"/>
          <w:sz w:val="28"/>
          <w:szCs w:val="28"/>
          <w:lang w:eastAsia="en-US"/>
        </w:rPr>
        <w:t xml:space="preserve"> Дядьковско</w:t>
      </w:r>
      <w:r w:rsidR="00126978">
        <w:rPr>
          <w:color w:val="000000" w:themeColor="text1"/>
          <w:sz w:val="28"/>
          <w:szCs w:val="28"/>
          <w:lang w:eastAsia="en-US"/>
        </w:rPr>
        <w:t>м</w:t>
      </w:r>
      <w:r w:rsidR="00126978" w:rsidRPr="000F1348">
        <w:rPr>
          <w:color w:val="000000" w:themeColor="text1"/>
          <w:sz w:val="28"/>
          <w:szCs w:val="28"/>
          <w:lang w:eastAsia="en-US"/>
        </w:rPr>
        <w:t xml:space="preserve"> сельско</w:t>
      </w:r>
      <w:r w:rsidR="00126978">
        <w:rPr>
          <w:color w:val="000000" w:themeColor="text1"/>
          <w:sz w:val="28"/>
          <w:szCs w:val="28"/>
          <w:lang w:eastAsia="en-US"/>
        </w:rPr>
        <w:t>м поселении</w:t>
      </w:r>
      <w:r w:rsidR="00126978" w:rsidRPr="000F1348">
        <w:rPr>
          <w:color w:val="000000" w:themeColor="text1"/>
          <w:sz w:val="28"/>
          <w:szCs w:val="28"/>
          <w:lang w:eastAsia="en-US"/>
        </w:rPr>
        <w:t xml:space="preserve"> Кореновского </w:t>
      </w:r>
      <w:r w:rsidR="002E54D4">
        <w:rPr>
          <w:color w:val="000000" w:themeColor="text1"/>
          <w:sz w:val="28"/>
          <w:szCs w:val="28"/>
          <w:lang w:eastAsia="en-US"/>
        </w:rPr>
        <w:t xml:space="preserve">муниципального </w:t>
      </w:r>
      <w:r w:rsidR="00126978" w:rsidRPr="000F1348">
        <w:rPr>
          <w:color w:val="000000" w:themeColor="text1"/>
          <w:sz w:val="28"/>
          <w:szCs w:val="28"/>
          <w:lang w:eastAsia="en-US"/>
        </w:rPr>
        <w:t>района</w:t>
      </w:r>
      <w:r w:rsidR="002E54D4">
        <w:rPr>
          <w:color w:val="000000" w:themeColor="text1"/>
          <w:sz w:val="28"/>
          <w:szCs w:val="28"/>
          <w:lang w:eastAsia="en-US"/>
        </w:rPr>
        <w:t xml:space="preserve"> Краснодарского края</w:t>
      </w:r>
      <w:r w:rsidR="009B7A7D">
        <w:rPr>
          <w:color w:val="000000" w:themeColor="text1"/>
          <w:sz w:val="28"/>
          <w:szCs w:val="28"/>
          <w:lang w:eastAsia="en-US"/>
        </w:rPr>
        <w:t>.</w:t>
      </w:r>
    </w:p>
    <w:p w:rsidR="000F1348" w:rsidRDefault="000F1348" w:rsidP="000F1348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>Д</w:t>
      </w:r>
      <w:r w:rsidRPr="000F1348">
        <w:rPr>
          <w:color w:val="000000" w:themeColor="text1"/>
          <w:sz w:val="28"/>
          <w:szCs w:val="28"/>
        </w:rPr>
        <w:t>ядьковского сельского поселения Кореновского муниципального района Краснодарского края на реализацию мероприятий подпрограммы</w:t>
      </w:r>
      <w:r w:rsidRPr="000F1348">
        <w:rPr>
          <w:color w:val="000000" w:themeColor="text1"/>
          <w:sz w:val="28"/>
          <w:szCs w:val="28"/>
        </w:rPr>
        <w:br/>
        <w:t>муниципальной программы по следующим основным мероприятиям:</w:t>
      </w:r>
    </w:p>
    <w:p w:rsidR="00126978" w:rsidRPr="00265B2A" w:rsidRDefault="00126978" w:rsidP="000F1348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34 1 0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1 - основное мероприятие </w:t>
      </w:r>
      <w:r w:rsidRPr="00265B2A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«</w:t>
      </w:r>
      <w:r w:rsidRPr="00265B2A">
        <w:rPr>
          <w:rFonts w:eastAsia="Andale Sans UI" w:cs="Tahoma"/>
          <w:kern w:val="2"/>
          <w:sz w:val="28"/>
          <w:szCs w:val="28"/>
          <w:lang w:eastAsia="zh-CN"/>
        </w:rPr>
        <w:t>Создание условий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265B2A" w:rsidRPr="000F1348" w:rsidRDefault="00265B2A" w:rsidP="00265B2A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В рамках данного основного мероприятия осуществляются расходы по</w:t>
      </w:r>
      <w:r w:rsidRPr="000F1348">
        <w:rPr>
          <w:color w:val="000000" w:themeColor="text1"/>
          <w:sz w:val="28"/>
          <w:szCs w:val="28"/>
        </w:rPr>
        <w:br/>
        <w:t>следующим направлениям, в том числе:</w:t>
      </w:r>
    </w:p>
    <w:p w:rsidR="00265B2A" w:rsidRPr="00265B2A" w:rsidRDefault="00265B2A" w:rsidP="00265B2A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Pr="000F1348">
        <w:rPr>
          <w:color w:val="000000" w:themeColor="text1"/>
          <w:sz w:val="28"/>
          <w:szCs w:val="28"/>
        </w:rPr>
        <w:t>0</w:t>
      </w:r>
      <w:r w:rsidR="0047644F">
        <w:rPr>
          <w:color w:val="000000" w:themeColor="text1"/>
          <w:sz w:val="28"/>
          <w:szCs w:val="28"/>
        </w:rPr>
        <w:t>34</w:t>
      </w:r>
      <w:r w:rsidRPr="000F1348">
        <w:rPr>
          <w:color w:val="000000" w:themeColor="text1"/>
          <w:sz w:val="28"/>
          <w:szCs w:val="28"/>
        </w:rPr>
        <w:t xml:space="preserve"> -</w:t>
      </w:r>
      <w:r w:rsidRPr="00265B2A">
        <w:rPr>
          <w:rFonts w:eastAsia="Andale Sans UI" w:cs="Tahoma"/>
          <w:kern w:val="2"/>
          <w:sz w:val="28"/>
          <w:szCs w:val="28"/>
          <w:lang w:eastAsia="zh-CN"/>
        </w:rPr>
        <w:t xml:space="preserve">  разработка и утверждение решений по совершенствованию нормативно-правовой базы регулирования предпринимательской деятельности и поддержки малого и среднего</w:t>
      </w:r>
      <w:r>
        <w:rPr>
          <w:rFonts w:eastAsia="Andale Sans UI" w:cs="Tahoma"/>
          <w:kern w:val="2"/>
          <w:sz w:val="28"/>
          <w:szCs w:val="28"/>
          <w:lang w:eastAsia="zh-CN"/>
        </w:rPr>
        <w:t xml:space="preserve"> предпринимательства</w:t>
      </w:r>
      <w:r w:rsidRPr="00265B2A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. </w:t>
      </w:r>
    </w:p>
    <w:p w:rsidR="00265B2A" w:rsidRDefault="00265B2A" w:rsidP="00265B2A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 w:rsidRPr="000F1348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>
        <w:rPr>
          <w:color w:val="000000" w:themeColor="text1"/>
          <w:sz w:val="28"/>
          <w:szCs w:val="28"/>
        </w:rPr>
        <w:t xml:space="preserve"> р</w:t>
      </w:r>
      <w:r w:rsidRPr="00265B2A">
        <w:rPr>
          <w:rFonts w:eastAsia="Andale Sans UI" w:cs="Tahoma"/>
          <w:kern w:val="2"/>
          <w:sz w:val="28"/>
          <w:szCs w:val="28"/>
          <w:lang w:eastAsia="zh-CN"/>
        </w:rPr>
        <w:t>азвитие инфраструктуры поддержки малого и среднего 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доход»:  разработка и утверждение решений по совершенствованию нормативно-правовой базы регулирования предпринимательской деятельности и поддержки малого и среднего</w:t>
      </w:r>
      <w:r>
        <w:rPr>
          <w:rFonts w:eastAsia="Andale Sans UI" w:cs="Tahoma"/>
          <w:kern w:val="2"/>
          <w:sz w:val="28"/>
          <w:szCs w:val="28"/>
          <w:lang w:eastAsia="zh-CN"/>
        </w:rPr>
        <w:t xml:space="preserve"> предпринимательства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.</w:t>
      </w:r>
    </w:p>
    <w:p w:rsidR="00AB4133" w:rsidRPr="0047644F" w:rsidRDefault="00AB4133" w:rsidP="0047644F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 w:rsidRPr="0047644F">
        <w:rPr>
          <w:color w:val="000000" w:themeColor="text1"/>
          <w:sz w:val="28"/>
          <w:szCs w:val="28"/>
        </w:rPr>
        <w:t>120</w:t>
      </w:r>
      <w:r w:rsidR="0047644F" w:rsidRPr="0047644F">
        <w:rPr>
          <w:color w:val="000000" w:themeColor="text1"/>
          <w:sz w:val="28"/>
          <w:szCs w:val="28"/>
        </w:rPr>
        <w:t>34</w:t>
      </w:r>
      <w:r w:rsidRPr="0047644F">
        <w:rPr>
          <w:color w:val="000000" w:themeColor="text1"/>
          <w:sz w:val="28"/>
          <w:szCs w:val="28"/>
        </w:rPr>
        <w:t xml:space="preserve"> -</w:t>
      </w:r>
      <w:r w:rsidRPr="0047644F">
        <w:rPr>
          <w:sz w:val="28"/>
          <w:szCs w:val="28"/>
        </w:rPr>
        <w:t xml:space="preserve"> поддержка деятельности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 в рамках выставочно -ярмарочной деятельности</w:t>
      </w:r>
      <w:r w:rsidRPr="0047644F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. </w:t>
      </w:r>
    </w:p>
    <w:p w:rsidR="00AB4133" w:rsidRPr="00EB149F" w:rsidRDefault="00AB4133" w:rsidP="0047644F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 w:rsidRPr="0047644F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 р</w:t>
      </w:r>
      <w:r w:rsidRPr="0047644F">
        <w:rPr>
          <w:rFonts w:eastAsia="Andale Sans UI" w:cs="Tahoma"/>
          <w:kern w:val="2"/>
          <w:sz w:val="28"/>
          <w:szCs w:val="28"/>
          <w:lang w:eastAsia="zh-CN"/>
        </w:rPr>
        <w:t xml:space="preserve">азвитие инфраструктуры поддержки малого и среднего 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доход»: </w:t>
      </w:r>
      <w:r w:rsidRPr="0047644F">
        <w:rPr>
          <w:sz w:val="28"/>
          <w:szCs w:val="28"/>
        </w:rPr>
        <w:t>поддержка деятельности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</w:t>
      </w:r>
      <w:r w:rsidR="00193ACE">
        <w:rPr>
          <w:sz w:val="28"/>
          <w:szCs w:val="28"/>
        </w:rPr>
        <w:t>ный доход»  в рамках выставочно</w:t>
      </w:r>
      <w:r w:rsidRPr="0047644F">
        <w:rPr>
          <w:sz w:val="28"/>
          <w:szCs w:val="28"/>
        </w:rPr>
        <w:t>-ярмарочной деятельности</w:t>
      </w:r>
      <w:r w:rsidR="00EB149F">
        <w:rPr>
          <w:sz w:val="28"/>
          <w:szCs w:val="28"/>
        </w:rPr>
        <w:t>,</w:t>
      </w:r>
      <w:r w:rsidR="00EB149F" w:rsidRPr="00EB149F">
        <w:t xml:space="preserve"> </w:t>
      </w:r>
      <w:r w:rsidR="00EB149F" w:rsidRPr="00EB149F">
        <w:rPr>
          <w:sz w:val="28"/>
          <w:szCs w:val="28"/>
        </w:rPr>
        <w:t>в счет субсидирования затрат  по аренде выставочных площадей будут предоставлены арендные площади  на территории здания Дома  культуры и прилегающей территории</w:t>
      </w:r>
      <w:r w:rsidRPr="00EB149F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.</w:t>
      </w:r>
    </w:p>
    <w:p w:rsidR="00AB4133" w:rsidRPr="0047644F" w:rsidRDefault="00AB4133" w:rsidP="0047644F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47644F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130</w:t>
      </w:r>
      <w:r w:rsidR="0047644F" w:rsidRPr="0047644F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34</w:t>
      </w:r>
      <w:r w:rsidRPr="0047644F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– К</w:t>
      </w:r>
      <w:r w:rsidRPr="0047644F">
        <w:rPr>
          <w:rFonts w:eastAsia="Andale Sans UI" w:cs="Tahoma"/>
          <w:kern w:val="2"/>
          <w:sz w:val="28"/>
          <w:szCs w:val="28"/>
          <w:lang w:eastAsia="zh-CN"/>
        </w:rPr>
        <w:t>омпенсация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услуг.</w:t>
      </w:r>
    </w:p>
    <w:p w:rsidR="00EB149F" w:rsidRPr="00EB149F" w:rsidRDefault="00AB4133" w:rsidP="00EB149F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47644F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 к</w:t>
      </w:r>
      <w:r w:rsidRPr="0047644F">
        <w:rPr>
          <w:rFonts w:eastAsia="Andale Sans UI" w:cs="Tahoma"/>
          <w:kern w:val="2"/>
          <w:sz w:val="28"/>
          <w:szCs w:val="28"/>
          <w:lang w:eastAsia="zh-CN"/>
        </w:rPr>
        <w:t>омпенсацию затрат, произведенных и документально подтвержденных субъектами малого и среднего предпринимательства, физическими лицами, не являющихся индивидуальными предпринимателями и применяющих специальный налоговый режим «Налог на профессиональный доход», на оплату консультационных услу</w:t>
      </w:r>
      <w:r w:rsidR="00EB149F">
        <w:rPr>
          <w:rFonts w:eastAsia="Andale Sans UI" w:cs="Tahoma"/>
          <w:kern w:val="2"/>
          <w:sz w:val="28"/>
          <w:szCs w:val="28"/>
          <w:lang w:eastAsia="zh-CN"/>
        </w:rPr>
        <w:t>г</w:t>
      </w:r>
      <w:r w:rsidR="00EB149F" w:rsidRPr="00EB149F">
        <w:rPr>
          <w:rFonts w:eastAsia="Andale Sans UI" w:cs="Tahoma"/>
          <w:kern w:val="2"/>
          <w:sz w:val="28"/>
          <w:szCs w:val="28"/>
          <w:lang w:eastAsia="zh-CN"/>
        </w:rPr>
        <w:t xml:space="preserve"> в соответствии со статьей 20 Федерального закона от 24 июля 2007 года </w:t>
      </w:r>
      <w:r w:rsidR="00EB149F">
        <w:rPr>
          <w:rFonts w:eastAsia="Andale Sans UI" w:cs="Tahoma"/>
          <w:kern w:val="2"/>
          <w:sz w:val="28"/>
          <w:szCs w:val="28"/>
          <w:lang w:eastAsia="zh-CN"/>
        </w:rPr>
        <w:t>№</w:t>
      </w:r>
      <w:r w:rsidR="00EB149F" w:rsidRPr="00EB149F">
        <w:rPr>
          <w:rFonts w:eastAsia="Andale Sans UI" w:cs="Tahoma"/>
          <w:kern w:val="2"/>
          <w:sz w:val="28"/>
          <w:szCs w:val="28"/>
          <w:lang w:eastAsia="zh-CN"/>
        </w:rPr>
        <w:t xml:space="preserve"> 209-ФЗ «О развитии малого и среднего предпринимат</w:t>
      </w:r>
      <w:r w:rsidR="00EB149F">
        <w:rPr>
          <w:rFonts w:eastAsia="Andale Sans UI" w:cs="Tahoma"/>
          <w:kern w:val="2"/>
          <w:sz w:val="28"/>
          <w:szCs w:val="28"/>
          <w:lang w:eastAsia="zh-CN"/>
        </w:rPr>
        <w:t>ельства в Российской Федерации»</w:t>
      </w:r>
      <w:r w:rsidR="00EB149F" w:rsidRPr="00EB149F">
        <w:rPr>
          <w:rFonts w:eastAsia="Andale Sans UI" w:cs="Tahoma"/>
          <w:kern w:val="2"/>
          <w:sz w:val="28"/>
          <w:szCs w:val="28"/>
          <w:lang w:eastAsia="zh-CN"/>
        </w:rPr>
        <w:t>.</w:t>
      </w:r>
    </w:p>
    <w:p w:rsidR="00AB4133" w:rsidRPr="0047644F" w:rsidRDefault="00AB4133" w:rsidP="0047644F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47644F">
        <w:rPr>
          <w:rFonts w:eastAsia="Andale Sans UI" w:cs="Tahoma"/>
          <w:kern w:val="2"/>
          <w:sz w:val="28"/>
          <w:szCs w:val="28"/>
          <w:lang w:eastAsia="zh-CN"/>
        </w:rPr>
        <w:lastRenderedPageBreak/>
        <w:t>140</w:t>
      </w:r>
      <w:r w:rsidR="0047644F" w:rsidRPr="0047644F">
        <w:rPr>
          <w:rFonts w:eastAsia="Andale Sans UI" w:cs="Tahoma"/>
          <w:kern w:val="2"/>
          <w:sz w:val="28"/>
          <w:szCs w:val="28"/>
          <w:lang w:eastAsia="zh-CN"/>
        </w:rPr>
        <w:t>34</w:t>
      </w:r>
      <w:r w:rsidRPr="0047644F">
        <w:rPr>
          <w:rFonts w:eastAsia="Andale Sans UI" w:cs="Tahoma"/>
          <w:kern w:val="2"/>
          <w:sz w:val="28"/>
          <w:szCs w:val="28"/>
          <w:lang w:eastAsia="zh-CN"/>
        </w:rPr>
        <w:t>-Информационно-консультационная поддержка кадров для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</w:t>
      </w:r>
      <w:r w:rsidR="00EB149F">
        <w:rPr>
          <w:rFonts w:eastAsia="Andale Sans UI" w:cs="Tahoma"/>
          <w:kern w:val="2"/>
          <w:sz w:val="28"/>
          <w:szCs w:val="28"/>
          <w:lang w:eastAsia="zh-CN"/>
        </w:rPr>
        <w:t>ог на профессиональный доход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>».</w:t>
      </w:r>
    </w:p>
    <w:p w:rsidR="0047644F" w:rsidRPr="00EB149F" w:rsidRDefault="00AB4133" w:rsidP="0047644F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47644F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</w:t>
      </w:r>
      <w:r w:rsidR="0047644F" w:rsidRPr="0047644F">
        <w:rPr>
          <w:color w:val="000000" w:themeColor="text1"/>
          <w:sz w:val="28"/>
          <w:szCs w:val="28"/>
        </w:rPr>
        <w:t xml:space="preserve"> на </w:t>
      </w:r>
      <w:r w:rsidR="0047644F" w:rsidRPr="0047644F">
        <w:rPr>
          <w:rFonts w:eastAsia="Andale Sans UI" w:cs="Tahoma"/>
          <w:kern w:val="2"/>
          <w:sz w:val="28"/>
          <w:szCs w:val="28"/>
          <w:lang w:eastAsia="zh-CN"/>
        </w:rPr>
        <w:t>информационно-консультационн</w:t>
      </w:r>
      <w:r w:rsidR="0047644F">
        <w:rPr>
          <w:rFonts w:eastAsia="Andale Sans UI" w:cs="Tahoma"/>
          <w:kern w:val="2"/>
          <w:sz w:val="28"/>
          <w:szCs w:val="28"/>
          <w:lang w:eastAsia="zh-CN"/>
        </w:rPr>
        <w:t>ую</w:t>
      </w:r>
      <w:r w:rsidR="0047644F" w:rsidRPr="0047644F">
        <w:rPr>
          <w:rFonts w:eastAsia="Andale Sans UI" w:cs="Tahoma"/>
          <w:kern w:val="2"/>
          <w:sz w:val="28"/>
          <w:szCs w:val="28"/>
          <w:lang w:eastAsia="zh-CN"/>
        </w:rPr>
        <w:t xml:space="preserve"> поддержк</w:t>
      </w:r>
      <w:r w:rsidR="0047644F">
        <w:rPr>
          <w:rFonts w:eastAsia="Andale Sans UI" w:cs="Tahoma"/>
          <w:kern w:val="2"/>
          <w:sz w:val="28"/>
          <w:szCs w:val="28"/>
          <w:lang w:eastAsia="zh-CN"/>
        </w:rPr>
        <w:t>у</w:t>
      </w:r>
      <w:r w:rsidR="0047644F" w:rsidRPr="0047644F">
        <w:rPr>
          <w:rFonts w:eastAsia="Andale Sans UI" w:cs="Tahoma"/>
          <w:kern w:val="2"/>
          <w:sz w:val="28"/>
          <w:szCs w:val="28"/>
          <w:lang w:eastAsia="zh-CN"/>
        </w:rPr>
        <w:t xml:space="preserve"> кадров для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</w:t>
      </w:r>
      <w:r w:rsidR="00EB149F">
        <w:rPr>
          <w:rFonts w:eastAsia="Andale Sans UI" w:cs="Tahoma"/>
          <w:kern w:val="2"/>
          <w:sz w:val="28"/>
          <w:szCs w:val="28"/>
          <w:lang w:eastAsia="zh-CN"/>
        </w:rPr>
        <w:t>ог на профессиональный доход»: р</w:t>
      </w:r>
      <w:r w:rsidR="0047644F" w:rsidRPr="0047644F">
        <w:rPr>
          <w:rFonts w:eastAsia="Andale Sans UI" w:cs="Tahoma"/>
          <w:kern w:val="2"/>
          <w:sz w:val="28"/>
          <w:szCs w:val="28"/>
          <w:lang w:eastAsia="zh-CN"/>
        </w:rPr>
        <w:t xml:space="preserve">аспространение  информационных, нормативных, методических, справочных материалов -  для ознакомления   актуальными сведениями предпринимателей </w:t>
      </w:r>
      <w:r w:rsidR="0047644F" w:rsidRPr="00EB149F">
        <w:rPr>
          <w:rFonts w:eastAsia="Andale Sans UI" w:cs="Tahoma"/>
          <w:kern w:val="2"/>
          <w:sz w:val="28"/>
          <w:szCs w:val="28"/>
          <w:lang w:eastAsia="zh-CN"/>
        </w:rPr>
        <w:t>поселения</w:t>
      </w:r>
      <w:r w:rsidR="00EB149F">
        <w:rPr>
          <w:rFonts w:eastAsia="Andale Sans UI" w:cs="Tahoma"/>
          <w:kern w:val="2"/>
          <w:sz w:val="28"/>
          <w:szCs w:val="28"/>
          <w:lang w:eastAsia="zh-CN"/>
        </w:rPr>
        <w:t>.</w:t>
      </w:r>
      <w:r w:rsidR="00EB149F" w:rsidRPr="00EB149F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</w:p>
    <w:p w:rsidR="00AB4133" w:rsidRPr="0047644F" w:rsidRDefault="00AB4133" w:rsidP="0047644F">
      <w:pPr>
        <w:widowControl w:val="0"/>
        <w:snapToGrid w:val="0"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47644F">
        <w:rPr>
          <w:rFonts w:eastAsia="Andale Sans UI" w:cs="Tahoma"/>
          <w:kern w:val="2"/>
          <w:sz w:val="28"/>
          <w:szCs w:val="28"/>
          <w:lang w:eastAsia="zh-CN"/>
        </w:rPr>
        <w:t>150</w:t>
      </w:r>
      <w:r w:rsidR="0047644F" w:rsidRPr="0047644F">
        <w:rPr>
          <w:rFonts w:eastAsia="Andale Sans UI" w:cs="Tahoma"/>
          <w:kern w:val="2"/>
          <w:sz w:val="28"/>
          <w:szCs w:val="28"/>
          <w:lang w:eastAsia="zh-CN"/>
        </w:rPr>
        <w:t>34</w:t>
      </w:r>
      <w:r w:rsidRPr="0047644F">
        <w:rPr>
          <w:rFonts w:eastAsia="Andale Sans UI" w:cs="Tahoma"/>
          <w:kern w:val="2"/>
          <w:sz w:val="28"/>
          <w:szCs w:val="28"/>
          <w:lang w:eastAsia="zh-CN"/>
        </w:rPr>
        <w:t>- Публикаци</w:t>
      </w:r>
      <w:r w:rsidR="0047644F" w:rsidRPr="0047644F">
        <w:rPr>
          <w:rFonts w:eastAsia="Andale Sans UI" w:cs="Tahoma"/>
          <w:kern w:val="2"/>
          <w:sz w:val="28"/>
          <w:szCs w:val="28"/>
          <w:lang w:eastAsia="zh-CN"/>
        </w:rPr>
        <w:t>и</w:t>
      </w:r>
      <w:r w:rsidRPr="0047644F">
        <w:rPr>
          <w:rFonts w:eastAsia="Andale Sans UI" w:cs="Tahoma"/>
          <w:kern w:val="2"/>
          <w:sz w:val="28"/>
          <w:szCs w:val="28"/>
          <w:lang w:eastAsia="zh-CN"/>
        </w:rPr>
        <w:t xml:space="preserve"> в газете информации, касающейся субъектов малого и среднего предпринимательства, 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47644F" w:rsidRPr="0047644F">
        <w:rPr>
          <w:rFonts w:eastAsia="Andale Sans UI" w:cs="Tahoma"/>
          <w:kern w:val="2"/>
          <w:sz w:val="28"/>
          <w:szCs w:val="28"/>
          <w:lang w:eastAsia="zh-CN"/>
        </w:rPr>
        <w:t>.</w:t>
      </w:r>
    </w:p>
    <w:p w:rsidR="0047644F" w:rsidRPr="009B7A7D" w:rsidRDefault="00AB4133" w:rsidP="0047644F">
      <w:pPr>
        <w:widowControl w:val="0"/>
        <w:snapToGrid w:val="0"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47644F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</w:t>
      </w:r>
      <w:r w:rsidR="0047644F" w:rsidRPr="0047644F">
        <w:rPr>
          <w:color w:val="000000" w:themeColor="text1"/>
          <w:sz w:val="28"/>
          <w:szCs w:val="28"/>
        </w:rPr>
        <w:t xml:space="preserve"> на </w:t>
      </w:r>
      <w:r w:rsidR="0047644F" w:rsidRPr="0047644F">
        <w:rPr>
          <w:rFonts w:eastAsia="Andale Sans UI" w:cs="Tahoma"/>
          <w:kern w:val="2"/>
          <w:sz w:val="28"/>
          <w:szCs w:val="28"/>
          <w:lang w:eastAsia="zh-CN"/>
        </w:rPr>
        <w:t>публикации в газете информации, касающейся субъектов малого и среднего предпринимательства, 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EB149F">
        <w:rPr>
          <w:rFonts w:eastAsia="Andale Sans UI" w:cs="Tahoma"/>
          <w:kern w:val="2"/>
          <w:sz w:val="28"/>
          <w:szCs w:val="28"/>
          <w:lang w:eastAsia="zh-CN"/>
        </w:rPr>
        <w:t xml:space="preserve">, </w:t>
      </w:r>
      <w:r w:rsidR="009B7A7D" w:rsidRPr="009B7A7D">
        <w:rPr>
          <w:rFonts w:eastAsia="Andale Sans UI" w:cs="Tahoma"/>
          <w:kern w:val="2"/>
          <w:sz w:val="28"/>
          <w:szCs w:val="28"/>
          <w:lang w:eastAsia="zh-CN"/>
        </w:rPr>
        <w:t>создание положительного имиджа малого и среднего предпринимательства: регулярное информирование о принимаемых мерах  по поддержке и развитию предпринимательства в крае, районе, поселении (информирование  населения  через  газету «Кореновские Вести»,  информационное обслуживание,  размещение информации на стендах в администрации), популяризация законотворческих инициатив государства и общественных орга</w:t>
      </w:r>
      <w:r w:rsidR="009B7A7D">
        <w:rPr>
          <w:rFonts w:eastAsia="Andale Sans UI" w:cs="Tahoma"/>
          <w:kern w:val="2"/>
          <w:sz w:val="28"/>
          <w:szCs w:val="28"/>
          <w:lang w:eastAsia="zh-CN"/>
        </w:rPr>
        <w:t>низаций, обеспечение гласности и открытости.</w:t>
      </w:r>
    </w:p>
    <w:p w:rsidR="000103FB" w:rsidRPr="0047644F" w:rsidRDefault="000103FB" w:rsidP="0047644F">
      <w:pPr>
        <w:widowControl w:val="0"/>
        <w:snapToGrid w:val="0"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</w:p>
    <w:p w:rsidR="00636EB8" w:rsidRDefault="000103FB" w:rsidP="000103F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 xml:space="preserve">35 </w:t>
      </w:r>
      <w:r w:rsidR="00B87EA6">
        <w:rPr>
          <w:b/>
          <w:color w:val="000000" w:themeColor="text1"/>
          <w:sz w:val="28"/>
          <w:szCs w:val="28"/>
          <w:lang w:eastAsia="en-US"/>
        </w:rPr>
        <w:t>0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00 00000 Муниципальная программа </w:t>
      </w:r>
    </w:p>
    <w:p w:rsidR="00B87EA6" w:rsidRDefault="000103FB" w:rsidP="000103F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>«</w:t>
      </w:r>
      <w:r w:rsidRPr="005F04FC">
        <w:rPr>
          <w:b/>
          <w:kern w:val="1"/>
          <w:sz w:val="28"/>
          <w:szCs w:val="24"/>
          <w:lang w:eastAsia="ar-SA"/>
        </w:rPr>
        <w:t xml:space="preserve">Комплексные мероприятия по обеспечению первичных мер пожарной безопасности на территории Дядьковского сельского поселения  Кореновского </w:t>
      </w:r>
      <w:r w:rsidR="00B87EA6">
        <w:rPr>
          <w:b/>
          <w:kern w:val="1"/>
          <w:sz w:val="28"/>
          <w:szCs w:val="24"/>
          <w:lang w:eastAsia="ar-SA"/>
        </w:rPr>
        <w:t xml:space="preserve">муниципального </w:t>
      </w:r>
      <w:r w:rsidRPr="005F04FC">
        <w:rPr>
          <w:b/>
          <w:kern w:val="1"/>
          <w:sz w:val="28"/>
          <w:szCs w:val="24"/>
          <w:lang w:eastAsia="ar-SA"/>
        </w:rPr>
        <w:t>района</w:t>
      </w:r>
      <w:r w:rsidR="00B87EA6">
        <w:rPr>
          <w:b/>
          <w:kern w:val="1"/>
          <w:sz w:val="28"/>
          <w:szCs w:val="24"/>
          <w:lang w:eastAsia="ar-SA"/>
        </w:rPr>
        <w:t xml:space="preserve"> Краснодарского края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» </w:t>
      </w:r>
    </w:p>
    <w:p w:rsidR="000103FB" w:rsidRDefault="000103FB" w:rsidP="000103F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>на 2024-2026 годы.</w:t>
      </w:r>
    </w:p>
    <w:p w:rsidR="006D2A65" w:rsidRPr="005F04FC" w:rsidRDefault="006D2A65" w:rsidP="000103F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0103FB" w:rsidRPr="000F1348" w:rsidRDefault="000103FB" w:rsidP="000103F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По данной целевой статье отражаются расходы на реализацию</w:t>
      </w:r>
      <w:r w:rsidRPr="000F1348">
        <w:rPr>
          <w:color w:val="000000" w:themeColor="text1"/>
          <w:sz w:val="28"/>
          <w:szCs w:val="28"/>
        </w:rPr>
        <w:br/>
        <w:t xml:space="preserve">муниципальной программы </w:t>
      </w:r>
      <w:r w:rsidRPr="000F1348">
        <w:rPr>
          <w:color w:val="000000" w:themeColor="text1"/>
          <w:sz w:val="28"/>
          <w:szCs w:val="28"/>
          <w:lang w:eastAsia="en-US"/>
        </w:rPr>
        <w:t>«</w:t>
      </w:r>
      <w:r w:rsidRPr="000103FB">
        <w:rPr>
          <w:kern w:val="1"/>
          <w:sz w:val="28"/>
          <w:szCs w:val="24"/>
          <w:lang w:eastAsia="ar-SA"/>
        </w:rPr>
        <w:t xml:space="preserve">Комплексные мероприятия по обеспечению первичных мер пожарной безопасности на территории Дядьковского сельского поселения  Кореновского </w:t>
      </w:r>
      <w:r w:rsidR="00B87EA6">
        <w:rPr>
          <w:kern w:val="1"/>
          <w:sz w:val="28"/>
          <w:szCs w:val="24"/>
          <w:lang w:eastAsia="ar-SA"/>
        </w:rPr>
        <w:t xml:space="preserve">муниципального </w:t>
      </w:r>
      <w:r w:rsidRPr="000103FB">
        <w:rPr>
          <w:kern w:val="1"/>
          <w:sz w:val="28"/>
          <w:szCs w:val="24"/>
          <w:lang w:eastAsia="ar-SA"/>
        </w:rPr>
        <w:t>района</w:t>
      </w:r>
      <w:r w:rsidR="00B87EA6">
        <w:rPr>
          <w:kern w:val="1"/>
          <w:sz w:val="28"/>
          <w:szCs w:val="24"/>
          <w:lang w:eastAsia="ar-SA"/>
        </w:rPr>
        <w:t xml:space="preserve"> Краснодарского края</w:t>
      </w:r>
      <w:r w:rsidRPr="000F1348">
        <w:rPr>
          <w:color w:val="000000" w:themeColor="text1"/>
          <w:sz w:val="28"/>
          <w:szCs w:val="28"/>
          <w:lang w:eastAsia="en-US"/>
        </w:rPr>
        <w:t xml:space="preserve">», </w:t>
      </w:r>
      <w:r w:rsidRPr="000F1348">
        <w:rPr>
          <w:color w:val="000000" w:themeColor="text1"/>
          <w:sz w:val="28"/>
          <w:szCs w:val="28"/>
        </w:rPr>
        <w:t>разработанной в соответствии с</w:t>
      </w:r>
      <w:r w:rsidRPr="000103FB">
        <w:rPr>
          <w:rFonts w:eastAsia="DejaVu Sans"/>
          <w:kern w:val="1"/>
          <w:sz w:val="28"/>
          <w:szCs w:val="24"/>
        </w:rPr>
        <w:t xml:space="preserve"> </w:t>
      </w:r>
      <w:r w:rsidRPr="00CA7B8E">
        <w:rPr>
          <w:rFonts w:eastAsia="DejaVu Sans"/>
          <w:kern w:val="1"/>
          <w:sz w:val="28"/>
          <w:szCs w:val="24"/>
        </w:rPr>
        <w:t>федеральными законами от 21 декабря 1994 го</w:t>
      </w:r>
      <w:r>
        <w:rPr>
          <w:rFonts w:eastAsia="DejaVu Sans"/>
          <w:kern w:val="1"/>
          <w:sz w:val="28"/>
          <w:szCs w:val="24"/>
        </w:rPr>
        <w:t>да №</w:t>
      </w:r>
      <w:r w:rsidRPr="00CA7B8E">
        <w:rPr>
          <w:rFonts w:eastAsia="DejaVu Sans"/>
          <w:kern w:val="1"/>
          <w:sz w:val="28"/>
          <w:szCs w:val="24"/>
        </w:rPr>
        <w:t xml:space="preserve"> 69-ФЗ «О пожарной безопасности», от 22 июля 2008 года № 123-ФЗ «Технический регламент о требованиях пожарной безопаснос</w:t>
      </w:r>
      <w:r>
        <w:rPr>
          <w:rFonts w:eastAsia="DejaVu Sans"/>
          <w:kern w:val="1"/>
          <w:sz w:val="28"/>
          <w:szCs w:val="24"/>
        </w:rPr>
        <w:t xml:space="preserve">ти», </w:t>
      </w:r>
      <w:r w:rsidRPr="00CA7B8E">
        <w:rPr>
          <w:rFonts w:eastAsia="DejaVu Sans"/>
          <w:kern w:val="1"/>
          <w:sz w:val="28"/>
          <w:szCs w:val="24"/>
        </w:rPr>
        <w:t xml:space="preserve">от 06 октября 2003 года № 131-ФЗ «Об общих принципах организации местного </w:t>
      </w:r>
      <w:r w:rsidRPr="00CA7B8E">
        <w:rPr>
          <w:rFonts w:eastAsia="DejaVu Sans"/>
          <w:kern w:val="1"/>
          <w:sz w:val="28"/>
          <w:szCs w:val="24"/>
        </w:rPr>
        <w:lastRenderedPageBreak/>
        <w:t xml:space="preserve">самоуправления в Российской Федерации», </w:t>
      </w:r>
      <w:r w:rsidRPr="00CA7B8E">
        <w:rPr>
          <w:rFonts w:eastAsia="DejaVu Sans"/>
          <w:kern w:val="1"/>
          <w:sz w:val="28"/>
          <w:szCs w:val="28"/>
        </w:rPr>
        <w:t xml:space="preserve">постановлением администрации Дядьковского  сельского поселения Кореновского района от </w:t>
      </w:r>
      <w:r w:rsidRPr="009175A8">
        <w:rPr>
          <w:rFonts w:eastAsia="DejaVu Sans"/>
          <w:kern w:val="1"/>
          <w:sz w:val="28"/>
          <w:szCs w:val="28"/>
        </w:rPr>
        <w:t>31 октября 2023 года № 166</w:t>
      </w:r>
      <w:r w:rsidRPr="00CA7B8E">
        <w:rPr>
          <w:rFonts w:eastAsia="DejaVu Sans"/>
          <w:kern w:val="1"/>
          <w:sz w:val="28"/>
          <w:szCs w:val="28"/>
        </w:rPr>
        <w:t xml:space="preserve"> «Об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r w:rsidR="002F132E">
        <w:rPr>
          <w:rFonts w:eastAsia="DejaVu Sans"/>
          <w:kern w:val="1"/>
          <w:sz w:val="28"/>
          <w:szCs w:val="28"/>
        </w:rPr>
        <w:t>Дядьковского сельского поселения Кореновского района</w:t>
      </w:r>
      <w:r w:rsidRPr="00CA7B8E">
        <w:rPr>
          <w:rFonts w:eastAsia="DejaVu Sans"/>
          <w:kern w:val="1"/>
          <w:sz w:val="28"/>
          <w:szCs w:val="28"/>
        </w:rPr>
        <w:t>»</w:t>
      </w:r>
      <w:r>
        <w:rPr>
          <w:rFonts w:eastAsia="DejaVu Sans"/>
          <w:kern w:val="1"/>
          <w:sz w:val="28"/>
          <w:szCs w:val="28"/>
        </w:rPr>
        <w:t xml:space="preserve">, </w:t>
      </w:r>
      <w:r w:rsidRPr="000F1348">
        <w:rPr>
          <w:color w:val="000000" w:themeColor="text1"/>
          <w:sz w:val="28"/>
          <w:szCs w:val="28"/>
        </w:rPr>
        <w:t xml:space="preserve"> перечнем муниципальных программ,</w:t>
      </w:r>
      <w:r>
        <w:rPr>
          <w:color w:val="000000" w:themeColor="text1"/>
          <w:sz w:val="28"/>
          <w:szCs w:val="28"/>
        </w:rPr>
        <w:t xml:space="preserve"> </w:t>
      </w:r>
      <w:r w:rsidRPr="000F1348">
        <w:rPr>
          <w:color w:val="000000" w:themeColor="text1"/>
          <w:sz w:val="28"/>
          <w:szCs w:val="28"/>
        </w:rPr>
        <w:t xml:space="preserve">утвержденным постановлением администрации Дядьковского сельского поселения Кореновского  района от 03.12.2024 № 181 «Об утверждении перечня муниципальных программ </w:t>
      </w:r>
      <w:r w:rsidR="002F132E">
        <w:rPr>
          <w:color w:val="000000" w:themeColor="text1"/>
          <w:sz w:val="28"/>
          <w:szCs w:val="28"/>
        </w:rPr>
        <w:t>Дядьковского сельского поселения Кореновского района</w:t>
      </w:r>
      <w:r w:rsidRPr="000F1348">
        <w:rPr>
          <w:color w:val="000000" w:themeColor="text1"/>
          <w:sz w:val="28"/>
          <w:szCs w:val="28"/>
        </w:rPr>
        <w:t>», осуществляемые по следующим подпрограммам муниципальной программы:</w:t>
      </w:r>
    </w:p>
    <w:p w:rsidR="000103FB" w:rsidRPr="000F1348" w:rsidRDefault="000103FB" w:rsidP="000103F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0F1348">
        <w:rPr>
          <w:color w:val="000000" w:themeColor="text1"/>
          <w:sz w:val="28"/>
          <w:szCs w:val="28"/>
          <w:lang w:eastAsia="en-US"/>
        </w:rPr>
        <w:t>3</w:t>
      </w:r>
      <w:r>
        <w:rPr>
          <w:color w:val="000000" w:themeColor="text1"/>
          <w:sz w:val="28"/>
          <w:szCs w:val="28"/>
          <w:lang w:eastAsia="en-US"/>
        </w:rPr>
        <w:t>5</w:t>
      </w:r>
      <w:r w:rsidRPr="000F1348">
        <w:rPr>
          <w:color w:val="000000" w:themeColor="text1"/>
          <w:sz w:val="28"/>
          <w:szCs w:val="28"/>
          <w:lang w:eastAsia="en-US"/>
        </w:rPr>
        <w:t xml:space="preserve"> 1 00 00000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126978">
        <w:rPr>
          <w:color w:val="000000" w:themeColor="text1"/>
          <w:sz w:val="28"/>
          <w:szCs w:val="28"/>
          <w:lang w:eastAsia="en-US"/>
        </w:rPr>
        <w:t xml:space="preserve"> </w:t>
      </w:r>
      <w:r w:rsidRPr="000103FB">
        <w:rPr>
          <w:kern w:val="1"/>
          <w:sz w:val="28"/>
          <w:szCs w:val="24"/>
          <w:lang w:eastAsia="ar-SA"/>
        </w:rPr>
        <w:t>Комплексные мероприятия по обеспечению первичных мер пожарной безопасности на территории Дядьковского сельского поселения  Кореновского</w:t>
      </w:r>
      <w:r w:rsidR="002E54D4">
        <w:rPr>
          <w:kern w:val="1"/>
          <w:sz w:val="28"/>
          <w:szCs w:val="24"/>
          <w:lang w:eastAsia="ar-SA"/>
        </w:rPr>
        <w:t xml:space="preserve"> муниципального</w:t>
      </w:r>
      <w:r w:rsidRPr="000103FB">
        <w:rPr>
          <w:kern w:val="1"/>
          <w:sz w:val="28"/>
          <w:szCs w:val="24"/>
          <w:lang w:eastAsia="ar-SA"/>
        </w:rPr>
        <w:t xml:space="preserve"> района</w:t>
      </w:r>
      <w:r w:rsidR="002E54D4">
        <w:rPr>
          <w:kern w:val="1"/>
          <w:sz w:val="28"/>
          <w:szCs w:val="24"/>
          <w:lang w:eastAsia="ar-SA"/>
        </w:rPr>
        <w:t xml:space="preserve"> Краснодарского края</w:t>
      </w:r>
      <w:r>
        <w:rPr>
          <w:kern w:val="1"/>
          <w:sz w:val="28"/>
          <w:szCs w:val="24"/>
          <w:lang w:eastAsia="ar-SA"/>
        </w:rPr>
        <w:t>.</w:t>
      </w:r>
    </w:p>
    <w:p w:rsidR="000103FB" w:rsidRDefault="000103FB" w:rsidP="000103FB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>Д</w:t>
      </w:r>
      <w:r w:rsidRPr="000F1348">
        <w:rPr>
          <w:color w:val="000000" w:themeColor="text1"/>
          <w:sz w:val="28"/>
          <w:szCs w:val="28"/>
        </w:rPr>
        <w:t>ядьковского сельского поселения Кореновского муниципального района Краснодарского края на реализацию мероприятий подпрограммы</w:t>
      </w:r>
      <w:r w:rsidRPr="000F1348">
        <w:rPr>
          <w:color w:val="000000" w:themeColor="text1"/>
          <w:sz w:val="28"/>
          <w:szCs w:val="28"/>
        </w:rPr>
        <w:br/>
        <w:t>муниципальной программы по следующим основным мероприятиям:</w:t>
      </w:r>
    </w:p>
    <w:p w:rsidR="000103FB" w:rsidRPr="000103FB" w:rsidRDefault="000103FB" w:rsidP="000103FB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35 1 0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1 - основное мероприятие </w:t>
      </w:r>
      <w:r w:rsidRPr="000103FB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«</w:t>
      </w:r>
      <w:r w:rsidRPr="000103FB">
        <w:rPr>
          <w:rFonts w:eastAsia="Andale Sans UI" w:cs="Tahoma"/>
          <w:kern w:val="2"/>
          <w:sz w:val="28"/>
          <w:szCs w:val="28"/>
          <w:lang w:eastAsia="zh-CN"/>
        </w:rPr>
        <w:t xml:space="preserve">Обеспечение пожарной безопасности объектов муниципальной собственности и территории Дядьковского сельского поселения Кореновского 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 xml:space="preserve">муниципального </w:t>
      </w:r>
      <w:r w:rsidRPr="000103FB">
        <w:rPr>
          <w:rFonts w:eastAsia="Andale Sans UI" w:cs="Tahoma"/>
          <w:kern w:val="2"/>
          <w:sz w:val="28"/>
          <w:szCs w:val="28"/>
          <w:lang w:eastAsia="zh-CN"/>
        </w:rPr>
        <w:t>района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 xml:space="preserve"> Краснодарского края</w:t>
      </w:r>
      <w:r w:rsidRPr="000103FB">
        <w:rPr>
          <w:rFonts w:eastAsia="Andale Sans UI" w:cs="Tahoma"/>
          <w:kern w:val="2"/>
          <w:sz w:val="28"/>
          <w:szCs w:val="28"/>
          <w:lang w:eastAsia="zh-CN"/>
        </w:rPr>
        <w:t xml:space="preserve"> в целом, повышение уровня знаний различных категорий населения в области пожарной безопасности».</w:t>
      </w:r>
    </w:p>
    <w:p w:rsidR="000103FB" w:rsidRDefault="000103FB" w:rsidP="000103FB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В рамках данного основного мероприятия осуществляются расходы по</w:t>
      </w:r>
      <w:r w:rsidRPr="000F1348">
        <w:rPr>
          <w:color w:val="000000" w:themeColor="text1"/>
          <w:sz w:val="28"/>
          <w:szCs w:val="28"/>
        </w:rPr>
        <w:br/>
        <w:t>следующим направлениям, в том числе:</w:t>
      </w:r>
    </w:p>
    <w:p w:rsidR="000103FB" w:rsidRPr="00265B2A" w:rsidRDefault="000103FB" w:rsidP="000103FB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11</w:t>
      </w:r>
      <w:r w:rsidRPr="000F1348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35</w:t>
      </w:r>
      <w:r w:rsidRPr="000F1348">
        <w:rPr>
          <w:color w:val="000000" w:themeColor="text1"/>
          <w:sz w:val="28"/>
          <w:szCs w:val="28"/>
        </w:rPr>
        <w:t xml:space="preserve"> </w:t>
      </w:r>
      <w:r w:rsidRPr="009B7A7D">
        <w:rPr>
          <w:color w:val="000000" w:themeColor="text1"/>
          <w:sz w:val="28"/>
          <w:szCs w:val="28"/>
        </w:rPr>
        <w:t>-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 xml:space="preserve"> Обеспечение первичных мер пожарной безопасности</w:t>
      </w:r>
      <w:r w:rsidRPr="00265B2A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. </w:t>
      </w:r>
    </w:p>
    <w:p w:rsidR="000103FB" w:rsidRPr="009B7A7D" w:rsidRDefault="000103FB" w:rsidP="000103FB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9B7A7D">
        <w:rPr>
          <w:color w:val="000000" w:themeColor="text1"/>
          <w:sz w:val="28"/>
          <w:szCs w:val="28"/>
        </w:rPr>
        <w:t xml:space="preserve"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 </w:t>
      </w:r>
      <w:r w:rsidR="009B7A7D" w:rsidRPr="009B7A7D">
        <w:rPr>
          <w:rFonts w:eastAsia="Andale Sans UI" w:cs="Tahoma"/>
          <w:kern w:val="2"/>
          <w:sz w:val="28"/>
          <w:szCs w:val="28"/>
          <w:lang w:eastAsia="zh-CN"/>
        </w:rPr>
        <w:t>обеспечение первичных мер пожарной безопасности, закупку противопожарных ранцев, пожгидрантов и т.п.</w:t>
      </w:r>
    </w:p>
    <w:p w:rsidR="009B7A7D" w:rsidRDefault="009B7A7D" w:rsidP="000103FB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9B7A7D">
        <w:rPr>
          <w:rFonts w:eastAsia="Andale Sans UI" w:cs="Tahoma"/>
          <w:kern w:val="2"/>
          <w:sz w:val="28"/>
          <w:szCs w:val="28"/>
          <w:lang w:eastAsia="zh-CN"/>
        </w:rPr>
        <w:t xml:space="preserve">12035- Повышение уровня грамотности населения Дядьковского сельского поселения Кореновского 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 xml:space="preserve">муниципального 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>района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 xml:space="preserve"> Краснодарского края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 xml:space="preserve"> по вопросам пожарной безопасности.</w:t>
      </w:r>
    </w:p>
    <w:p w:rsidR="009B7A7D" w:rsidRDefault="009B7A7D" w:rsidP="009B7A7D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9B7A7D">
        <w:rPr>
          <w:color w:val="000000" w:themeColor="text1"/>
          <w:sz w:val="28"/>
          <w:szCs w:val="28"/>
        </w:rPr>
        <w:t xml:space="preserve"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 </w:t>
      </w:r>
      <w:r>
        <w:rPr>
          <w:rFonts w:eastAsia="Andale Sans UI" w:cs="Tahoma"/>
          <w:kern w:val="2"/>
          <w:sz w:val="28"/>
          <w:szCs w:val="28"/>
          <w:lang w:eastAsia="zh-CN"/>
        </w:rPr>
        <w:t>п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 xml:space="preserve">овышение уровня грамотности населения </w:t>
      </w:r>
      <w:r w:rsidR="002E54D4" w:rsidRPr="009B7A7D">
        <w:rPr>
          <w:color w:val="000000" w:themeColor="text1"/>
          <w:sz w:val="28"/>
          <w:szCs w:val="28"/>
        </w:rPr>
        <w:t xml:space="preserve">Дядьковского сельского поселения Кореновского муниципального района Краснодарского края 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>по вопросам пожарной безопасности (</w:t>
      </w:r>
      <w:r>
        <w:rPr>
          <w:rFonts w:eastAsia="Andale Sans UI" w:cs="Tahoma"/>
          <w:kern w:val="2"/>
          <w:sz w:val="28"/>
          <w:szCs w:val="28"/>
          <w:lang w:eastAsia="zh-CN"/>
        </w:rPr>
        <w:t>о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>рганизация проведени</w:t>
      </w:r>
      <w:r>
        <w:rPr>
          <w:rFonts w:eastAsia="Andale Sans UI" w:cs="Tahoma"/>
          <w:kern w:val="2"/>
          <w:sz w:val="28"/>
          <w:szCs w:val="28"/>
          <w:lang w:eastAsia="zh-CN"/>
        </w:rPr>
        <w:t>я собраний, сходов населения,  п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 xml:space="preserve">ротивопожарная пропаганда; </w:t>
      </w:r>
      <w:r>
        <w:rPr>
          <w:rFonts w:eastAsia="Andale Sans UI" w:cs="Tahoma"/>
          <w:kern w:val="2"/>
          <w:sz w:val="28"/>
          <w:szCs w:val="28"/>
          <w:lang w:eastAsia="zh-CN"/>
        </w:rPr>
        <w:t>п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 xml:space="preserve">роведение бесед по противопожарной безопасности с семьями, состоящими в группе риска; </w:t>
      </w:r>
      <w:r>
        <w:rPr>
          <w:rFonts w:eastAsia="Andale Sans UI" w:cs="Tahoma"/>
          <w:kern w:val="2"/>
          <w:sz w:val="28"/>
          <w:szCs w:val="28"/>
          <w:lang w:eastAsia="zh-CN"/>
        </w:rPr>
        <w:t xml:space="preserve"> о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 xml:space="preserve">беспечение беспрепятственного подъезда пожарной техники к водоемам, гидрантам и дамбам поселения; </w:t>
      </w:r>
      <w:r>
        <w:rPr>
          <w:rFonts w:eastAsia="Andale Sans UI" w:cs="Tahoma"/>
          <w:kern w:val="2"/>
          <w:sz w:val="28"/>
          <w:szCs w:val="28"/>
          <w:lang w:eastAsia="zh-CN"/>
        </w:rPr>
        <w:t xml:space="preserve"> прове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>д</w:t>
      </w:r>
      <w:r>
        <w:rPr>
          <w:rFonts w:eastAsia="Andale Sans UI" w:cs="Tahoma"/>
          <w:kern w:val="2"/>
          <w:sz w:val="28"/>
          <w:szCs w:val="28"/>
          <w:lang w:eastAsia="zh-CN"/>
        </w:rPr>
        <w:t>ение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 xml:space="preserve"> мониторинг</w:t>
      </w:r>
      <w:r>
        <w:rPr>
          <w:rFonts w:eastAsia="Andale Sans UI" w:cs="Tahoma"/>
          <w:kern w:val="2"/>
          <w:sz w:val="28"/>
          <w:szCs w:val="28"/>
          <w:lang w:eastAsia="zh-CN"/>
        </w:rPr>
        <w:t>а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 xml:space="preserve"> территории поселения по несанкционированному сжигани</w:t>
      </w:r>
      <w:r>
        <w:rPr>
          <w:rFonts w:eastAsia="Andale Sans UI" w:cs="Tahoma"/>
          <w:kern w:val="2"/>
          <w:sz w:val="28"/>
          <w:szCs w:val="28"/>
          <w:lang w:eastAsia="zh-CN"/>
        </w:rPr>
        <w:t>ю сухой травы и бытовых отходов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 xml:space="preserve">, в случае повышенной пожарной опасности </w:t>
      </w:r>
      <w:r>
        <w:rPr>
          <w:rFonts w:eastAsia="Andale Sans UI" w:cs="Tahoma"/>
          <w:kern w:val="2"/>
          <w:sz w:val="28"/>
          <w:szCs w:val="28"/>
          <w:lang w:eastAsia="zh-CN"/>
        </w:rPr>
        <w:t xml:space="preserve"> и 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>установлени</w:t>
      </w:r>
      <w:r>
        <w:rPr>
          <w:rFonts w:eastAsia="Andale Sans UI" w:cs="Tahoma"/>
          <w:kern w:val="2"/>
          <w:sz w:val="28"/>
          <w:szCs w:val="28"/>
          <w:lang w:eastAsia="zh-CN"/>
        </w:rPr>
        <w:t>я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 xml:space="preserve"> особого противопожарного режима</w:t>
      </w:r>
      <w:r>
        <w:rPr>
          <w:rFonts w:eastAsia="Andale Sans UI" w:cs="Tahoma"/>
          <w:kern w:val="2"/>
          <w:sz w:val="28"/>
          <w:szCs w:val="28"/>
          <w:lang w:eastAsia="zh-CN"/>
        </w:rPr>
        <w:t>)</w:t>
      </w:r>
      <w:r w:rsidRPr="009B7A7D">
        <w:rPr>
          <w:rFonts w:eastAsia="Andale Sans UI" w:cs="Tahoma"/>
          <w:kern w:val="2"/>
          <w:sz w:val="28"/>
          <w:szCs w:val="28"/>
          <w:lang w:eastAsia="zh-CN"/>
        </w:rPr>
        <w:t>.</w:t>
      </w:r>
    </w:p>
    <w:p w:rsidR="006C39D7" w:rsidRDefault="006C39D7" w:rsidP="006C39D7">
      <w:pPr>
        <w:tabs>
          <w:tab w:val="left" w:pos="3525"/>
        </w:tabs>
        <w:suppressAutoHyphens/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6C39D7" w:rsidRDefault="006C39D7" w:rsidP="006C39D7">
      <w:pPr>
        <w:tabs>
          <w:tab w:val="left" w:pos="3525"/>
        </w:tabs>
        <w:suppressAutoHyphens/>
        <w:jc w:val="center"/>
        <w:rPr>
          <w:b/>
          <w:color w:val="000000" w:themeColor="text1"/>
          <w:sz w:val="28"/>
          <w:szCs w:val="28"/>
          <w:lang w:eastAsia="en-US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>3</w:t>
      </w:r>
      <w:r>
        <w:rPr>
          <w:b/>
          <w:color w:val="000000" w:themeColor="text1"/>
          <w:sz w:val="28"/>
          <w:szCs w:val="28"/>
          <w:lang w:eastAsia="en-US"/>
        </w:rPr>
        <w:t>7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="005622BF">
        <w:rPr>
          <w:b/>
          <w:color w:val="000000" w:themeColor="text1"/>
          <w:sz w:val="28"/>
          <w:szCs w:val="28"/>
          <w:lang w:eastAsia="en-US"/>
        </w:rPr>
        <w:t>0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00 00000 Муниципальная программа </w:t>
      </w:r>
    </w:p>
    <w:p w:rsidR="006C39D7" w:rsidRDefault="006C39D7" w:rsidP="00893946">
      <w:pPr>
        <w:widowControl w:val="0"/>
        <w:suppressLineNumbers/>
        <w:suppressAutoHyphens/>
        <w:ind w:firstLine="709"/>
        <w:jc w:val="center"/>
        <w:rPr>
          <w:b/>
          <w:sz w:val="28"/>
          <w:szCs w:val="28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>«</w:t>
      </w:r>
      <w:r>
        <w:rPr>
          <w:b/>
          <w:sz w:val="28"/>
          <w:szCs w:val="28"/>
          <w:lang w:eastAsia="ar-SA"/>
        </w:rPr>
        <w:t xml:space="preserve">Праздничные мероприятия, проводимые в </w:t>
      </w:r>
      <w:r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Дядьковском сельском поселении Кореновского </w:t>
      </w:r>
      <w:r w:rsidR="005622BF">
        <w:rPr>
          <w:b/>
          <w:sz w:val="28"/>
          <w:szCs w:val="28"/>
          <w:lang w:eastAsia="ar-SA"/>
        </w:rPr>
        <w:t xml:space="preserve">муниципального </w:t>
      </w:r>
      <w:r>
        <w:rPr>
          <w:b/>
          <w:sz w:val="28"/>
          <w:szCs w:val="28"/>
          <w:lang w:eastAsia="ar-SA"/>
        </w:rPr>
        <w:t>района</w:t>
      </w:r>
      <w:r w:rsidR="005622BF">
        <w:rPr>
          <w:b/>
          <w:sz w:val="28"/>
          <w:szCs w:val="28"/>
          <w:lang w:eastAsia="ar-SA"/>
        </w:rPr>
        <w:t xml:space="preserve"> Краснодарского края</w:t>
      </w:r>
      <w:r>
        <w:rPr>
          <w:b/>
          <w:sz w:val="28"/>
          <w:szCs w:val="28"/>
        </w:rPr>
        <w:t>» на 2024 -2026 годы</w:t>
      </w:r>
      <w:r w:rsidR="006D2A65">
        <w:rPr>
          <w:b/>
          <w:sz w:val="28"/>
          <w:szCs w:val="28"/>
        </w:rPr>
        <w:t>.</w:t>
      </w:r>
    </w:p>
    <w:p w:rsidR="006D2A65" w:rsidRDefault="006D2A65" w:rsidP="00893946">
      <w:pPr>
        <w:widowControl w:val="0"/>
        <w:suppressLineNumbers/>
        <w:suppressAutoHyphens/>
        <w:ind w:firstLine="709"/>
        <w:jc w:val="center"/>
        <w:rPr>
          <w:b/>
          <w:sz w:val="28"/>
          <w:szCs w:val="28"/>
        </w:rPr>
      </w:pPr>
    </w:p>
    <w:p w:rsidR="006C39D7" w:rsidRPr="000F1348" w:rsidRDefault="006C39D7" w:rsidP="006C39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По данной целевой статье отражаются расходы на реализацию</w:t>
      </w:r>
      <w:r w:rsidRPr="000F1348">
        <w:rPr>
          <w:color w:val="000000" w:themeColor="text1"/>
          <w:sz w:val="28"/>
          <w:szCs w:val="28"/>
        </w:rPr>
        <w:br/>
        <w:t xml:space="preserve">муниципальной программы </w:t>
      </w:r>
      <w:r w:rsidRPr="006C39D7">
        <w:rPr>
          <w:color w:val="000000" w:themeColor="text1"/>
          <w:sz w:val="28"/>
          <w:szCs w:val="28"/>
          <w:lang w:eastAsia="en-US"/>
        </w:rPr>
        <w:t>«</w:t>
      </w:r>
      <w:r w:rsidRPr="006C39D7">
        <w:rPr>
          <w:sz w:val="28"/>
          <w:szCs w:val="28"/>
          <w:lang w:eastAsia="ar-SA"/>
        </w:rPr>
        <w:t xml:space="preserve">Праздничные мероприятия, проводимые в  Дядьковском сельском поселении Кореновского </w:t>
      </w:r>
      <w:r w:rsidR="00893946">
        <w:rPr>
          <w:sz w:val="28"/>
          <w:szCs w:val="28"/>
          <w:lang w:eastAsia="ar-SA"/>
        </w:rPr>
        <w:t xml:space="preserve">муниципального </w:t>
      </w:r>
      <w:r w:rsidRPr="006C39D7">
        <w:rPr>
          <w:sz w:val="28"/>
          <w:szCs w:val="28"/>
          <w:lang w:eastAsia="ar-SA"/>
        </w:rPr>
        <w:t>района</w:t>
      </w:r>
      <w:r w:rsidR="00893946">
        <w:rPr>
          <w:sz w:val="28"/>
          <w:szCs w:val="28"/>
          <w:lang w:eastAsia="ar-SA"/>
        </w:rPr>
        <w:t xml:space="preserve"> Краснодарского края</w:t>
      </w:r>
      <w:r w:rsidRPr="006C39D7">
        <w:rPr>
          <w:color w:val="000000" w:themeColor="text1"/>
          <w:sz w:val="28"/>
          <w:szCs w:val="28"/>
          <w:lang w:eastAsia="en-US"/>
        </w:rPr>
        <w:t xml:space="preserve">», </w:t>
      </w:r>
      <w:r w:rsidRPr="006C39D7">
        <w:rPr>
          <w:color w:val="000000" w:themeColor="text1"/>
          <w:sz w:val="28"/>
          <w:szCs w:val="28"/>
        </w:rPr>
        <w:t xml:space="preserve">разработанной в соответствии с </w:t>
      </w:r>
      <w:r w:rsidRPr="006C39D7">
        <w:rPr>
          <w:sz w:val="28"/>
          <w:szCs w:val="28"/>
        </w:rPr>
        <w:t>Федеральным законом Российской Федерации</w:t>
      </w:r>
      <w:r>
        <w:rPr>
          <w:sz w:val="28"/>
          <w:szCs w:val="28"/>
        </w:rPr>
        <w:t xml:space="preserve"> от 06 октября 2003 года № 131 – ФЗ «Об общих  принципах  организации местного самоуправления  в Российской Федерации», </w:t>
      </w:r>
      <w:r w:rsidRPr="000F1348">
        <w:rPr>
          <w:color w:val="000000" w:themeColor="text1"/>
          <w:sz w:val="28"/>
          <w:szCs w:val="28"/>
        </w:rPr>
        <w:t>перечнем муниципальных программ,</w:t>
      </w:r>
      <w:r>
        <w:rPr>
          <w:color w:val="000000" w:themeColor="text1"/>
          <w:sz w:val="28"/>
          <w:szCs w:val="28"/>
        </w:rPr>
        <w:t xml:space="preserve"> </w:t>
      </w:r>
      <w:r w:rsidRPr="000F1348">
        <w:rPr>
          <w:color w:val="000000" w:themeColor="text1"/>
          <w:sz w:val="28"/>
          <w:szCs w:val="28"/>
        </w:rPr>
        <w:t xml:space="preserve">утвержденным постановлением администрации Дядьковского сельского поселения Кореновского  района от 03.12.2024 № 181 «Об утверждении перечня муниципальных программ </w:t>
      </w:r>
      <w:r w:rsidR="002F132E">
        <w:rPr>
          <w:color w:val="000000" w:themeColor="text1"/>
          <w:sz w:val="28"/>
          <w:szCs w:val="28"/>
        </w:rPr>
        <w:t>Дядьковского сельского поселения Кореновского района</w:t>
      </w:r>
      <w:r w:rsidRPr="000F1348">
        <w:rPr>
          <w:color w:val="000000" w:themeColor="text1"/>
          <w:sz w:val="28"/>
          <w:szCs w:val="28"/>
        </w:rPr>
        <w:t>», осуществляемые по следующим подпрограммам муниципальной программы:</w:t>
      </w:r>
    </w:p>
    <w:p w:rsidR="006C39D7" w:rsidRPr="000F1348" w:rsidRDefault="006C39D7" w:rsidP="006C39D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0F1348">
        <w:rPr>
          <w:color w:val="000000" w:themeColor="text1"/>
          <w:sz w:val="28"/>
          <w:szCs w:val="28"/>
          <w:lang w:eastAsia="en-US"/>
        </w:rPr>
        <w:t>3</w:t>
      </w:r>
      <w:r>
        <w:rPr>
          <w:color w:val="000000" w:themeColor="text1"/>
          <w:sz w:val="28"/>
          <w:szCs w:val="28"/>
          <w:lang w:eastAsia="en-US"/>
        </w:rPr>
        <w:t xml:space="preserve">7 </w:t>
      </w:r>
      <w:r w:rsidRPr="000F1348">
        <w:rPr>
          <w:color w:val="000000" w:themeColor="text1"/>
          <w:sz w:val="28"/>
          <w:szCs w:val="28"/>
          <w:lang w:eastAsia="en-US"/>
        </w:rPr>
        <w:t>1 00 00000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6C39D7">
        <w:rPr>
          <w:sz w:val="28"/>
          <w:szCs w:val="28"/>
          <w:lang w:eastAsia="ar-SA"/>
        </w:rPr>
        <w:t xml:space="preserve">Праздничные мероприятия, проводимые в  Дядьковском сельском поселении Кореновского </w:t>
      </w:r>
      <w:r>
        <w:rPr>
          <w:sz w:val="28"/>
          <w:szCs w:val="28"/>
          <w:lang w:eastAsia="ar-SA"/>
        </w:rPr>
        <w:t xml:space="preserve">муниципального </w:t>
      </w:r>
      <w:r w:rsidRPr="006C39D7">
        <w:rPr>
          <w:sz w:val="28"/>
          <w:szCs w:val="28"/>
          <w:lang w:eastAsia="ar-SA"/>
        </w:rPr>
        <w:t>района</w:t>
      </w:r>
      <w:r>
        <w:rPr>
          <w:sz w:val="28"/>
          <w:szCs w:val="28"/>
          <w:lang w:eastAsia="ar-SA"/>
        </w:rPr>
        <w:t xml:space="preserve"> Краснодарского края.</w:t>
      </w:r>
    </w:p>
    <w:p w:rsidR="006C39D7" w:rsidRDefault="006C39D7" w:rsidP="006C39D7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>Д</w:t>
      </w:r>
      <w:r w:rsidRPr="000F1348">
        <w:rPr>
          <w:color w:val="000000" w:themeColor="text1"/>
          <w:sz w:val="28"/>
          <w:szCs w:val="28"/>
        </w:rPr>
        <w:t>ядьковского сельского поселения Кореновского муниципального района Краснодарского края на реализацию мероприятий подпрограммы</w:t>
      </w:r>
      <w:r w:rsidRPr="000F1348">
        <w:rPr>
          <w:color w:val="000000" w:themeColor="text1"/>
          <w:sz w:val="28"/>
          <w:szCs w:val="28"/>
        </w:rPr>
        <w:br/>
        <w:t>муниципальной программы по следующим основным мероприятиям:</w:t>
      </w:r>
    </w:p>
    <w:p w:rsidR="006C39D7" w:rsidRPr="000103FB" w:rsidRDefault="006C39D7" w:rsidP="006C39D7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37 1 0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1 - основное мероприятие </w:t>
      </w:r>
      <w:r w:rsidRPr="000103FB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«</w:t>
      </w:r>
      <w:r w:rsidRPr="006C39D7">
        <w:rPr>
          <w:sz w:val="28"/>
          <w:szCs w:val="28"/>
          <w:lang w:eastAsia="ar-SA"/>
        </w:rPr>
        <w:t xml:space="preserve">Праздничные мероприятия, проводимые в  Дядьковском сельском поселении Кореновского </w:t>
      </w:r>
      <w:r>
        <w:rPr>
          <w:sz w:val="28"/>
          <w:szCs w:val="28"/>
          <w:lang w:eastAsia="ar-SA"/>
        </w:rPr>
        <w:t xml:space="preserve">муниципального </w:t>
      </w:r>
      <w:r w:rsidRPr="006C39D7">
        <w:rPr>
          <w:sz w:val="28"/>
          <w:szCs w:val="28"/>
          <w:lang w:eastAsia="ar-SA"/>
        </w:rPr>
        <w:t>района</w:t>
      </w:r>
      <w:r>
        <w:rPr>
          <w:sz w:val="28"/>
          <w:szCs w:val="28"/>
          <w:lang w:eastAsia="ar-SA"/>
        </w:rPr>
        <w:t xml:space="preserve"> Краснодарского края</w:t>
      </w:r>
      <w:r w:rsidRPr="000103FB">
        <w:rPr>
          <w:rFonts w:eastAsia="Andale Sans UI" w:cs="Tahoma"/>
          <w:kern w:val="2"/>
          <w:sz w:val="28"/>
          <w:szCs w:val="28"/>
          <w:lang w:eastAsia="zh-CN"/>
        </w:rPr>
        <w:t>».</w:t>
      </w:r>
    </w:p>
    <w:p w:rsidR="006C39D7" w:rsidRDefault="006C39D7" w:rsidP="006C39D7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В рамках данного основного мероприятия осуществляются расходы по</w:t>
      </w:r>
      <w:r w:rsidRPr="000F1348">
        <w:rPr>
          <w:color w:val="000000" w:themeColor="text1"/>
          <w:sz w:val="28"/>
          <w:szCs w:val="28"/>
        </w:rPr>
        <w:br/>
        <w:t>следующим направлениям, в том числе:</w:t>
      </w:r>
    </w:p>
    <w:p w:rsidR="006C39D7" w:rsidRPr="00203F14" w:rsidRDefault="006C39D7" w:rsidP="006C39D7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203F14">
        <w:rPr>
          <w:color w:val="000000" w:themeColor="text1"/>
          <w:sz w:val="28"/>
          <w:szCs w:val="28"/>
        </w:rPr>
        <w:t>110</w:t>
      </w:r>
      <w:r>
        <w:rPr>
          <w:color w:val="000000" w:themeColor="text1"/>
          <w:sz w:val="28"/>
          <w:szCs w:val="28"/>
        </w:rPr>
        <w:t>37</w:t>
      </w:r>
      <w:r w:rsidRPr="00203F14">
        <w:rPr>
          <w:color w:val="000000" w:themeColor="text1"/>
          <w:sz w:val="28"/>
          <w:szCs w:val="28"/>
        </w:rPr>
        <w:t xml:space="preserve"> -</w:t>
      </w:r>
      <w:r w:rsidRPr="006C39D7">
        <w:rPr>
          <w:sz w:val="28"/>
          <w:szCs w:val="28"/>
          <w:lang w:eastAsia="ar-SA"/>
        </w:rPr>
        <w:t xml:space="preserve"> Праздничные мероприятия, проводимые в  Дядьковском сельском поселении Кореновского </w:t>
      </w:r>
      <w:r>
        <w:rPr>
          <w:sz w:val="28"/>
          <w:szCs w:val="28"/>
          <w:lang w:eastAsia="ar-SA"/>
        </w:rPr>
        <w:t xml:space="preserve">муниципального </w:t>
      </w:r>
      <w:r w:rsidRPr="006C39D7">
        <w:rPr>
          <w:sz w:val="28"/>
          <w:szCs w:val="28"/>
          <w:lang w:eastAsia="ar-SA"/>
        </w:rPr>
        <w:t>района</w:t>
      </w:r>
      <w:r>
        <w:rPr>
          <w:sz w:val="28"/>
          <w:szCs w:val="28"/>
          <w:lang w:eastAsia="ar-SA"/>
        </w:rPr>
        <w:t xml:space="preserve"> Краснодарского края</w:t>
      </w:r>
      <w:r w:rsidRPr="00203F14">
        <w:rPr>
          <w:rFonts w:eastAsia="Andale Sans UI" w:cs="Tahoma"/>
          <w:kern w:val="2"/>
          <w:sz w:val="28"/>
          <w:szCs w:val="28"/>
          <w:lang w:eastAsia="zh-CN"/>
        </w:rPr>
        <w:t xml:space="preserve">. </w:t>
      </w:r>
    </w:p>
    <w:p w:rsidR="006C39D7" w:rsidRDefault="006C39D7" w:rsidP="006C39D7">
      <w:pPr>
        <w:ind w:firstLine="709"/>
        <w:jc w:val="both"/>
        <w:rPr>
          <w:color w:val="000000" w:themeColor="text1"/>
          <w:sz w:val="28"/>
          <w:szCs w:val="28"/>
        </w:rPr>
      </w:pPr>
      <w:r w:rsidRPr="009B7A7D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203F14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>
        <w:rPr>
          <w:rFonts w:eastAsia="Andale Sans UI" w:cs="Tahoma"/>
          <w:kern w:val="2"/>
          <w:sz w:val="28"/>
          <w:szCs w:val="28"/>
          <w:lang w:eastAsia="zh-CN"/>
        </w:rPr>
        <w:t>проведение п</w:t>
      </w:r>
      <w:r w:rsidRPr="006C39D7">
        <w:rPr>
          <w:sz w:val="28"/>
          <w:szCs w:val="28"/>
          <w:lang w:eastAsia="ar-SA"/>
        </w:rPr>
        <w:t>раздничны</w:t>
      </w:r>
      <w:r>
        <w:rPr>
          <w:sz w:val="28"/>
          <w:szCs w:val="28"/>
          <w:lang w:eastAsia="ar-SA"/>
        </w:rPr>
        <w:t>х</w:t>
      </w:r>
      <w:r w:rsidRPr="006C39D7">
        <w:rPr>
          <w:sz w:val="28"/>
          <w:szCs w:val="28"/>
          <w:lang w:eastAsia="ar-SA"/>
        </w:rPr>
        <w:t xml:space="preserve"> мероприятия, проводимы</w:t>
      </w:r>
      <w:r>
        <w:rPr>
          <w:sz w:val="28"/>
          <w:szCs w:val="28"/>
          <w:lang w:eastAsia="ar-SA"/>
        </w:rPr>
        <w:t>х</w:t>
      </w:r>
      <w:r w:rsidRPr="006C39D7">
        <w:rPr>
          <w:sz w:val="28"/>
          <w:szCs w:val="28"/>
          <w:lang w:eastAsia="ar-SA"/>
        </w:rPr>
        <w:t xml:space="preserve"> в  Дядьковском сельском поселении Кореновского </w:t>
      </w:r>
      <w:r>
        <w:rPr>
          <w:sz w:val="28"/>
          <w:szCs w:val="28"/>
          <w:lang w:eastAsia="ar-SA"/>
        </w:rPr>
        <w:t xml:space="preserve">муниципального </w:t>
      </w:r>
      <w:r w:rsidRPr="006C39D7">
        <w:rPr>
          <w:sz w:val="28"/>
          <w:szCs w:val="28"/>
          <w:lang w:eastAsia="ar-SA"/>
        </w:rPr>
        <w:t>района</w:t>
      </w:r>
      <w:r>
        <w:rPr>
          <w:sz w:val="28"/>
          <w:szCs w:val="28"/>
          <w:lang w:eastAsia="ar-SA"/>
        </w:rPr>
        <w:t xml:space="preserve"> Краснодарского края.</w:t>
      </w:r>
    </w:p>
    <w:p w:rsidR="005F04FC" w:rsidRDefault="005F04FC" w:rsidP="009B7A7D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</w:p>
    <w:p w:rsidR="00636EB8" w:rsidRDefault="00636EB8" w:rsidP="00636EB8">
      <w:pPr>
        <w:tabs>
          <w:tab w:val="left" w:pos="3525"/>
        </w:tabs>
        <w:suppressAutoHyphens/>
        <w:jc w:val="center"/>
        <w:rPr>
          <w:b/>
          <w:color w:val="000000" w:themeColor="text1"/>
          <w:sz w:val="28"/>
          <w:szCs w:val="28"/>
          <w:lang w:eastAsia="en-US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>3</w:t>
      </w:r>
      <w:r>
        <w:rPr>
          <w:b/>
          <w:color w:val="000000" w:themeColor="text1"/>
          <w:sz w:val="28"/>
          <w:szCs w:val="28"/>
          <w:lang w:eastAsia="en-US"/>
        </w:rPr>
        <w:t>8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="00893946">
        <w:rPr>
          <w:b/>
          <w:color w:val="000000" w:themeColor="text1"/>
          <w:sz w:val="28"/>
          <w:szCs w:val="28"/>
          <w:lang w:eastAsia="en-US"/>
        </w:rPr>
        <w:t>0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00 00000 Муниципальная программа </w:t>
      </w:r>
    </w:p>
    <w:p w:rsidR="00893946" w:rsidRDefault="00636EB8" w:rsidP="00636EB8">
      <w:pPr>
        <w:tabs>
          <w:tab w:val="left" w:pos="3525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>«</w:t>
      </w:r>
      <w:r w:rsidRPr="00584BD5">
        <w:rPr>
          <w:b/>
          <w:sz w:val="28"/>
          <w:szCs w:val="24"/>
          <w:lang w:eastAsia="ar-SA"/>
        </w:rPr>
        <w:t xml:space="preserve">Противодействие коррупции в </w:t>
      </w:r>
      <w:r w:rsidRPr="00584BD5">
        <w:rPr>
          <w:b/>
          <w:bCs/>
          <w:sz w:val="28"/>
          <w:szCs w:val="28"/>
          <w:lang w:eastAsia="ar-SA"/>
        </w:rPr>
        <w:t xml:space="preserve">Дядьковском сельском поселении Кореновского </w:t>
      </w:r>
      <w:r w:rsidR="00893946">
        <w:rPr>
          <w:b/>
          <w:bCs/>
          <w:sz w:val="28"/>
          <w:szCs w:val="28"/>
          <w:lang w:eastAsia="ar-SA"/>
        </w:rPr>
        <w:t xml:space="preserve">муниципального </w:t>
      </w:r>
      <w:r w:rsidRPr="00584BD5">
        <w:rPr>
          <w:b/>
          <w:bCs/>
          <w:sz w:val="28"/>
          <w:szCs w:val="28"/>
          <w:lang w:eastAsia="ar-SA"/>
        </w:rPr>
        <w:t>района</w:t>
      </w:r>
      <w:r w:rsidR="00893946">
        <w:rPr>
          <w:b/>
          <w:bCs/>
          <w:sz w:val="28"/>
          <w:szCs w:val="28"/>
          <w:lang w:eastAsia="ar-SA"/>
        </w:rPr>
        <w:t xml:space="preserve"> Краснодарского края</w:t>
      </w:r>
      <w:r w:rsidRPr="00584BD5">
        <w:rPr>
          <w:b/>
          <w:bCs/>
          <w:sz w:val="28"/>
          <w:szCs w:val="28"/>
          <w:lang w:eastAsia="ar-SA"/>
        </w:rPr>
        <w:t xml:space="preserve">» </w:t>
      </w:r>
    </w:p>
    <w:p w:rsidR="00636EB8" w:rsidRDefault="00636EB8" w:rsidP="00636EB8">
      <w:pPr>
        <w:tabs>
          <w:tab w:val="left" w:pos="3525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584BD5">
        <w:rPr>
          <w:b/>
          <w:bCs/>
          <w:sz w:val="28"/>
          <w:szCs w:val="28"/>
          <w:lang w:eastAsia="ar-SA"/>
        </w:rPr>
        <w:t xml:space="preserve">на 2024 </w:t>
      </w:r>
      <w:r>
        <w:rPr>
          <w:b/>
          <w:bCs/>
          <w:sz w:val="28"/>
          <w:szCs w:val="28"/>
          <w:lang w:eastAsia="ar-SA"/>
        </w:rPr>
        <w:t xml:space="preserve">-2026 </w:t>
      </w:r>
      <w:r w:rsidRPr="00584BD5">
        <w:rPr>
          <w:b/>
          <w:bCs/>
          <w:sz w:val="28"/>
          <w:szCs w:val="28"/>
          <w:lang w:eastAsia="ar-SA"/>
        </w:rPr>
        <w:t>год</w:t>
      </w:r>
      <w:r>
        <w:rPr>
          <w:b/>
          <w:bCs/>
          <w:sz w:val="28"/>
          <w:szCs w:val="28"/>
          <w:lang w:eastAsia="ar-SA"/>
        </w:rPr>
        <w:t>ы</w:t>
      </w:r>
      <w:r w:rsidR="006D2A65">
        <w:rPr>
          <w:b/>
          <w:bCs/>
          <w:sz w:val="28"/>
          <w:szCs w:val="28"/>
          <w:lang w:eastAsia="ar-SA"/>
        </w:rPr>
        <w:t>.</w:t>
      </w:r>
    </w:p>
    <w:p w:rsidR="006D2A65" w:rsidRPr="00584BD5" w:rsidRDefault="006D2A65" w:rsidP="00636EB8">
      <w:pPr>
        <w:tabs>
          <w:tab w:val="left" w:pos="3525"/>
        </w:tabs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36EB8" w:rsidRPr="000F1348" w:rsidRDefault="00636EB8" w:rsidP="00636EB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По данной целевой статье отражаются расходы на реализацию</w:t>
      </w:r>
      <w:r w:rsidRPr="000F1348">
        <w:rPr>
          <w:color w:val="000000" w:themeColor="text1"/>
          <w:sz w:val="28"/>
          <w:szCs w:val="28"/>
        </w:rPr>
        <w:br/>
      </w:r>
      <w:r w:rsidRPr="000F1348">
        <w:rPr>
          <w:color w:val="000000" w:themeColor="text1"/>
          <w:sz w:val="28"/>
          <w:szCs w:val="28"/>
        </w:rPr>
        <w:lastRenderedPageBreak/>
        <w:t xml:space="preserve">муниципальной программы </w:t>
      </w:r>
      <w:r w:rsidRPr="000F1348">
        <w:rPr>
          <w:color w:val="000000" w:themeColor="text1"/>
          <w:sz w:val="28"/>
          <w:szCs w:val="28"/>
          <w:lang w:eastAsia="en-US"/>
        </w:rPr>
        <w:t>«</w:t>
      </w:r>
      <w:r w:rsidRPr="00636EB8">
        <w:rPr>
          <w:sz w:val="28"/>
          <w:szCs w:val="24"/>
          <w:lang w:eastAsia="ar-SA"/>
        </w:rPr>
        <w:t xml:space="preserve">Противодействие коррупции в </w:t>
      </w:r>
      <w:r w:rsidRPr="00636EB8">
        <w:rPr>
          <w:bCs/>
          <w:sz w:val="28"/>
          <w:szCs w:val="28"/>
          <w:lang w:eastAsia="ar-SA"/>
        </w:rPr>
        <w:t xml:space="preserve">Дядьковском сельском поселении Кореновского </w:t>
      </w:r>
      <w:r w:rsidR="00893946">
        <w:rPr>
          <w:bCs/>
          <w:sz w:val="28"/>
          <w:szCs w:val="28"/>
          <w:lang w:eastAsia="ar-SA"/>
        </w:rPr>
        <w:t xml:space="preserve">муниципального </w:t>
      </w:r>
      <w:r w:rsidRPr="00636EB8">
        <w:rPr>
          <w:bCs/>
          <w:sz w:val="28"/>
          <w:szCs w:val="28"/>
          <w:lang w:eastAsia="ar-SA"/>
        </w:rPr>
        <w:t>района</w:t>
      </w:r>
      <w:r w:rsidR="00893946">
        <w:rPr>
          <w:bCs/>
          <w:sz w:val="28"/>
          <w:szCs w:val="28"/>
          <w:lang w:eastAsia="ar-SA"/>
        </w:rPr>
        <w:t xml:space="preserve"> Краснодарского края</w:t>
      </w:r>
      <w:r w:rsidRPr="000F1348">
        <w:rPr>
          <w:color w:val="000000" w:themeColor="text1"/>
          <w:sz w:val="28"/>
          <w:szCs w:val="28"/>
          <w:lang w:eastAsia="en-US"/>
        </w:rPr>
        <w:t xml:space="preserve">», </w:t>
      </w:r>
      <w:r w:rsidRPr="000F1348">
        <w:rPr>
          <w:color w:val="000000" w:themeColor="text1"/>
          <w:sz w:val="28"/>
          <w:szCs w:val="28"/>
        </w:rPr>
        <w:t>разработанной в соответствии с</w:t>
      </w:r>
      <w:r w:rsidRPr="000103FB">
        <w:rPr>
          <w:rFonts w:eastAsia="DejaVu Sans"/>
          <w:kern w:val="1"/>
          <w:sz w:val="28"/>
          <w:szCs w:val="24"/>
        </w:rPr>
        <w:t xml:space="preserve"> </w:t>
      </w:r>
      <w:r w:rsidRPr="00584BD5">
        <w:rPr>
          <w:sz w:val="28"/>
          <w:szCs w:val="28"/>
          <w:lang w:eastAsia="ar-SA"/>
        </w:rPr>
        <w:t>федеральными законами Российской Федерации от 25 декабря 2008 года    № 273-ФЗ «О противодействии коррупции», от 17 июля 2009 года № 172-ФЗ «Об антикоррупционной экспертизе нормативных правовых актов и проектов нормативных правовых актов», Указом Президента Российской Федерации от 16 августа  2021 года   № 478 «О Национальном плане противодействия коррупции на 2021-2024 годы», Законом Краснодарского края от 23 июля 2009 года  № 1798-КЗ «О противодействии коррупции  в Краснодарском крае»,</w:t>
      </w:r>
      <w:r>
        <w:rPr>
          <w:sz w:val="28"/>
          <w:szCs w:val="28"/>
          <w:lang w:eastAsia="ar-SA"/>
        </w:rPr>
        <w:t xml:space="preserve"> у</w:t>
      </w:r>
      <w:r w:rsidRPr="00584BD5">
        <w:rPr>
          <w:sz w:val="28"/>
          <w:szCs w:val="28"/>
          <w:lang w:eastAsia="ar-SA"/>
        </w:rPr>
        <w:t xml:space="preserve">ставом Дядьковского сельского поселения Кореновского </w:t>
      </w:r>
      <w:r>
        <w:rPr>
          <w:sz w:val="28"/>
          <w:szCs w:val="28"/>
          <w:lang w:eastAsia="ar-SA"/>
        </w:rPr>
        <w:t xml:space="preserve">муниципального </w:t>
      </w:r>
      <w:r w:rsidRPr="00584BD5">
        <w:rPr>
          <w:sz w:val="28"/>
          <w:szCs w:val="28"/>
          <w:lang w:eastAsia="ar-SA"/>
        </w:rPr>
        <w:t>района</w:t>
      </w:r>
      <w:r>
        <w:rPr>
          <w:sz w:val="28"/>
          <w:szCs w:val="28"/>
          <w:lang w:eastAsia="ar-SA"/>
        </w:rPr>
        <w:t xml:space="preserve"> Краснодарского края</w:t>
      </w:r>
      <w:r w:rsidRPr="00584BD5">
        <w:rPr>
          <w:sz w:val="28"/>
          <w:szCs w:val="28"/>
          <w:lang w:eastAsia="ar-SA"/>
        </w:rPr>
        <w:t xml:space="preserve">,  </w:t>
      </w:r>
      <w:r w:rsidRPr="00584BD5">
        <w:rPr>
          <w:sz w:val="28"/>
          <w:szCs w:val="28"/>
        </w:rPr>
        <w:t xml:space="preserve">постановлением администрации Дядьковского  сельского поселения Кореновского района от </w:t>
      </w:r>
      <w:r w:rsidRPr="00C2372A">
        <w:rPr>
          <w:sz w:val="28"/>
          <w:szCs w:val="28"/>
        </w:rPr>
        <w:t xml:space="preserve">31 октября 2023 года № 166 </w:t>
      </w:r>
      <w:r w:rsidRPr="00584BD5">
        <w:rPr>
          <w:sz w:val="28"/>
          <w:szCs w:val="28"/>
        </w:rPr>
        <w:t xml:space="preserve">«Об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r w:rsidR="002F132E">
        <w:rPr>
          <w:sz w:val="28"/>
          <w:szCs w:val="28"/>
        </w:rPr>
        <w:t>Дядьковского сельского поселения Кореновского района</w:t>
      </w:r>
      <w:r w:rsidRPr="00584BD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F1348">
        <w:rPr>
          <w:color w:val="000000" w:themeColor="text1"/>
          <w:sz w:val="28"/>
          <w:szCs w:val="28"/>
        </w:rPr>
        <w:t>перечнем муниципальных программ,</w:t>
      </w:r>
      <w:r>
        <w:rPr>
          <w:color w:val="000000" w:themeColor="text1"/>
          <w:sz w:val="28"/>
          <w:szCs w:val="28"/>
        </w:rPr>
        <w:t xml:space="preserve"> </w:t>
      </w:r>
      <w:r w:rsidRPr="000F1348">
        <w:rPr>
          <w:color w:val="000000" w:themeColor="text1"/>
          <w:sz w:val="28"/>
          <w:szCs w:val="28"/>
        </w:rPr>
        <w:t xml:space="preserve">утвержденным постановлением администрации Дядьковского сельского поселения Кореновского  района от 03.12.2024 № 181 «Об утверждении перечня муниципальных программ </w:t>
      </w:r>
      <w:r w:rsidR="002F132E">
        <w:rPr>
          <w:color w:val="000000" w:themeColor="text1"/>
          <w:sz w:val="28"/>
          <w:szCs w:val="28"/>
        </w:rPr>
        <w:t>Дядьковского сельского поселения Кореновского района</w:t>
      </w:r>
      <w:r w:rsidRPr="000F1348">
        <w:rPr>
          <w:color w:val="000000" w:themeColor="text1"/>
          <w:sz w:val="28"/>
          <w:szCs w:val="28"/>
        </w:rPr>
        <w:t>», осуществляемые по следующим подпрограммам муниципальной программы:</w:t>
      </w:r>
    </w:p>
    <w:p w:rsidR="00636EB8" w:rsidRPr="000F1348" w:rsidRDefault="00636EB8" w:rsidP="00636EB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0F1348">
        <w:rPr>
          <w:color w:val="000000" w:themeColor="text1"/>
          <w:sz w:val="28"/>
          <w:szCs w:val="28"/>
          <w:lang w:eastAsia="en-US"/>
        </w:rPr>
        <w:t>3</w:t>
      </w:r>
      <w:r>
        <w:rPr>
          <w:color w:val="000000" w:themeColor="text1"/>
          <w:sz w:val="28"/>
          <w:szCs w:val="28"/>
          <w:lang w:eastAsia="en-US"/>
        </w:rPr>
        <w:t>8</w:t>
      </w:r>
      <w:r w:rsidRPr="000F1348">
        <w:rPr>
          <w:color w:val="000000" w:themeColor="text1"/>
          <w:sz w:val="28"/>
          <w:szCs w:val="28"/>
          <w:lang w:eastAsia="en-US"/>
        </w:rPr>
        <w:t xml:space="preserve"> 1 00 00000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636EB8">
        <w:rPr>
          <w:sz w:val="28"/>
          <w:szCs w:val="24"/>
          <w:lang w:eastAsia="ar-SA"/>
        </w:rPr>
        <w:t xml:space="preserve">Противодействие коррупции в </w:t>
      </w:r>
      <w:r w:rsidRPr="00636EB8">
        <w:rPr>
          <w:bCs/>
          <w:sz w:val="28"/>
          <w:szCs w:val="28"/>
          <w:lang w:eastAsia="ar-SA"/>
        </w:rPr>
        <w:t xml:space="preserve">Дядьковском сельском поселении Кореновского </w:t>
      </w:r>
      <w:r w:rsidR="002E54D4">
        <w:rPr>
          <w:bCs/>
          <w:sz w:val="28"/>
          <w:szCs w:val="28"/>
          <w:lang w:eastAsia="ar-SA"/>
        </w:rPr>
        <w:t xml:space="preserve">муниципального </w:t>
      </w:r>
      <w:r w:rsidRPr="00636EB8">
        <w:rPr>
          <w:bCs/>
          <w:sz w:val="28"/>
          <w:szCs w:val="28"/>
          <w:lang w:eastAsia="ar-SA"/>
        </w:rPr>
        <w:t>района</w:t>
      </w:r>
      <w:r w:rsidR="002E54D4">
        <w:rPr>
          <w:bCs/>
          <w:sz w:val="28"/>
          <w:szCs w:val="28"/>
          <w:lang w:eastAsia="ar-SA"/>
        </w:rPr>
        <w:t xml:space="preserve"> Краснодарского края</w:t>
      </w:r>
      <w:r>
        <w:rPr>
          <w:kern w:val="1"/>
          <w:sz w:val="28"/>
          <w:szCs w:val="24"/>
          <w:lang w:eastAsia="ar-SA"/>
        </w:rPr>
        <w:t>.</w:t>
      </w:r>
    </w:p>
    <w:p w:rsidR="00636EB8" w:rsidRDefault="00636EB8" w:rsidP="00636EB8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>Д</w:t>
      </w:r>
      <w:r w:rsidRPr="000F1348">
        <w:rPr>
          <w:color w:val="000000" w:themeColor="text1"/>
          <w:sz w:val="28"/>
          <w:szCs w:val="28"/>
        </w:rPr>
        <w:t>ядьковского сельского поселения Кореновского муниципального района Краснодарского края на реализацию мероприятий подпрограммы</w:t>
      </w:r>
      <w:r w:rsidRPr="000F1348">
        <w:rPr>
          <w:color w:val="000000" w:themeColor="text1"/>
          <w:sz w:val="28"/>
          <w:szCs w:val="28"/>
        </w:rPr>
        <w:br/>
        <w:t>муниципальной программы по следующим основным мероприятиям:</w:t>
      </w:r>
    </w:p>
    <w:p w:rsidR="00636EB8" w:rsidRPr="000103FB" w:rsidRDefault="00636EB8" w:rsidP="00636EB8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38 1 0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1 - основное мероприятие </w:t>
      </w:r>
      <w:r w:rsidRPr="000103FB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«</w:t>
      </w:r>
      <w:r w:rsidRPr="00636EB8">
        <w:rPr>
          <w:rFonts w:eastAsia="Andale Sans UI" w:cs="Tahoma"/>
          <w:kern w:val="2"/>
          <w:sz w:val="28"/>
          <w:szCs w:val="28"/>
          <w:lang w:eastAsia="zh-CN"/>
        </w:rPr>
        <w:t xml:space="preserve">Недопущение коррупции, её проявлений во всех сферах жизнедеятельности Дядьковского сельского поселения Кореновского 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 xml:space="preserve">муниципального </w:t>
      </w:r>
      <w:r w:rsidRPr="00636EB8">
        <w:rPr>
          <w:rFonts w:eastAsia="Andale Sans UI" w:cs="Tahoma"/>
          <w:kern w:val="2"/>
          <w:sz w:val="28"/>
          <w:szCs w:val="28"/>
          <w:lang w:eastAsia="zh-CN"/>
        </w:rPr>
        <w:t>района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 xml:space="preserve"> Краснодарского края</w:t>
      </w:r>
      <w:r w:rsidRPr="000103FB">
        <w:rPr>
          <w:rFonts w:eastAsia="Andale Sans UI" w:cs="Tahoma"/>
          <w:kern w:val="2"/>
          <w:sz w:val="28"/>
          <w:szCs w:val="28"/>
          <w:lang w:eastAsia="zh-CN"/>
        </w:rPr>
        <w:t>».</w:t>
      </w:r>
    </w:p>
    <w:p w:rsidR="00636EB8" w:rsidRDefault="00636EB8" w:rsidP="00636EB8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В рамках данного основного мероприятия осуществляются расходы по</w:t>
      </w:r>
      <w:r w:rsidRPr="000F1348">
        <w:rPr>
          <w:color w:val="000000" w:themeColor="text1"/>
          <w:sz w:val="28"/>
          <w:szCs w:val="28"/>
        </w:rPr>
        <w:br/>
        <w:t>следующим направлениям, в том числе:</w:t>
      </w:r>
    </w:p>
    <w:p w:rsidR="00636EB8" w:rsidRPr="00265B2A" w:rsidRDefault="00636EB8" w:rsidP="00636EB8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11</w:t>
      </w:r>
      <w:r w:rsidRPr="000F1348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38</w:t>
      </w:r>
      <w:r w:rsidRPr="000F1348">
        <w:rPr>
          <w:color w:val="000000" w:themeColor="text1"/>
          <w:sz w:val="28"/>
          <w:szCs w:val="28"/>
        </w:rPr>
        <w:t xml:space="preserve"> </w:t>
      </w:r>
      <w:r w:rsidRPr="009B7A7D">
        <w:rPr>
          <w:color w:val="000000" w:themeColor="text1"/>
          <w:sz w:val="28"/>
          <w:szCs w:val="28"/>
        </w:rPr>
        <w:t>-</w:t>
      </w:r>
      <w:r w:rsidRPr="00636EB8">
        <w:rPr>
          <w:rFonts w:eastAsia="Andale Sans UI" w:cs="Tahoma"/>
          <w:kern w:val="2"/>
          <w:sz w:val="24"/>
          <w:szCs w:val="24"/>
          <w:lang w:eastAsia="zh-CN"/>
        </w:rPr>
        <w:t xml:space="preserve"> </w:t>
      </w:r>
      <w:r w:rsidRPr="00636EB8">
        <w:rPr>
          <w:rFonts w:eastAsia="Andale Sans UI" w:cs="Tahoma"/>
          <w:kern w:val="2"/>
          <w:sz w:val="28"/>
          <w:szCs w:val="28"/>
          <w:lang w:eastAsia="zh-CN"/>
        </w:rPr>
        <w:t>Проведение антикоррупционной экспертизы муниципальных правовых  актов и проектов муниципальных правовых актов.</w:t>
      </w:r>
    </w:p>
    <w:p w:rsidR="00636EB8" w:rsidRDefault="00636EB8" w:rsidP="00636EB8">
      <w:pPr>
        <w:ind w:firstLine="709"/>
        <w:jc w:val="both"/>
        <w:rPr>
          <w:color w:val="000000" w:themeColor="text1"/>
          <w:sz w:val="28"/>
          <w:szCs w:val="28"/>
        </w:rPr>
      </w:pPr>
      <w:r w:rsidRPr="009B7A7D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636EB8">
        <w:rPr>
          <w:rFonts w:eastAsia="Andale Sans UI" w:cs="Tahoma"/>
          <w:kern w:val="2"/>
          <w:sz w:val="24"/>
          <w:szCs w:val="24"/>
          <w:lang w:eastAsia="zh-CN"/>
        </w:rPr>
        <w:t xml:space="preserve"> </w:t>
      </w:r>
      <w:r w:rsidRPr="00636EB8">
        <w:rPr>
          <w:rFonts w:eastAsia="Andale Sans UI" w:cs="Tahoma"/>
          <w:kern w:val="2"/>
          <w:sz w:val="28"/>
          <w:szCs w:val="28"/>
          <w:lang w:eastAsia="zh-CN"/>
        </w:rPr>
        <w:t>проведение антикоррупционной экспертизы муниципальных правовых  актов и проектов муниципальных правовых актов</w:t>
      </w:r>
      <w:r w:rsidRPr="005657CA">
        <w:rPr>
          <w:rFonts w:eastAsia="Andale Sans UI" w:cs="Tahoma"/>
          <w:kern w:val="2"/>
          <w:sz w:val="24"/>
          <w:szCs w:val="24"/>
          <w:lang w:eastAsia="zh-CN"/>
        </w:rPr>
        <w:t xml:space="preserve"> </w:t>
      </w:r>
      <w:r>
        <w:rPr>
          <w:rFonts w:eastAsia="Andale Sans UI" w:cs="Tahoma"/>
          <w:kern w:val="2"/>
          <w:sz w:val="24"/>
          <w:szCs w:val="24"/>
          <w:lang w:eastAsia="zh-CN"/>
        </w:rPr>
        <w:t>-</w:t>
      </w:r>
      <w:r w:rsidRPr="00636EB8">
        <w:rPr>
          <w:rFonts w:eastAsia="Andale Sans UI" w:cs="Tahoma"/>
          <w:kern w:val="2"/>
          <w:sz w:val="28"/>
          <w:szCs w:val="28"/>
          <w:lang w:eastAsia="zh-CN"/>
        </w:rPr>
        <w:t>исключение принятия НПА без  проведения антикоррупционной экспертизы</w:t>
      </w:r>
      <w:r>
        <w:rPr>
          <w:rFonts w:eastAsia="Andale Sans UI" w:cs="Tahoma"/>
          <w:kern w:val="2"/>
          <w:sz w:val="28"/>
          <w:szCs w:val="28"/>
          <w:lang w:eastAsia="zh-CN"/>
        </w:rPr>
        <w:t>.</w:t>
      </w:r>
      <w:r w:rsidRPr="00636EB8">
        <w:rPr>
          <w:color w:val="000000" w:themeColor="text1"/>
          <w:sz w:val="28"/>
          <w:szCs w:val="28"/>
        </w:rPr>
        <w:t xml:space="preserve"> </w:t>
      </w:r>
    </w:p>
    <w:p w:rsidR="00636EB8" w:rsidRPr="00636EB8" w:rsidRDefault="00203F14" w:rsidP="00636EB8">
      <w:pPr>
        <w:ind w:firstLine="709"/>
        <w:jc w:val="both"/>
        <w:rPr>
          <w:sz w:val="28"/>
          <w:szCs w:val="28"/>
        </w:rPr>
      </w:pPr>
      <w:r>
        <w:rPr>
          <w:rFonts w:eastAsia="Andale Sans UI" w:cs="Tahoma"/>
          <w:kern w:val="2"/>
          <w:sz w:val="28"/>
          <w:szCs w:val="28"/>
          <w:lang w:eastAsia="zh-CN"/>
        </w:rPr>
        <w:t>12</w:t>
      </w:r>
      <w:r w:rsidR="00636EB8">
        <w:rPr>
          <w:rFonts w:eastAsia="Andale Sans UI" w:cs="Tahoma"/>
          <w:kern w:val="2"/>
          <w:sz w:val="28"/>
          <w:szCs w:val="28"/>
          <w:lang w:eastAsia="zh-CN"/>
        </w:rPr>
        <w:t xml:space="preserve">038 - </w:t>
      </w:r>
      <w:r w:rsidR="00636EB8" w:rsidRPr="00636EB8">
        <w:rPr>
          <w:sz w:val="28"/>
          <w:szCs w:val="28"/>
        </w:rPr>
        <w:t>Организация работы «телефона доверия» для оперативного получения информации о фактах коррупции.</w:t>
      </w:r>
    </w:p>
    <w:p w:rsidR="00636EB8" w:rsidRDefault="00636EB8" w:rsidP="00636EB8">
      <w:pPr>
        <w:ind w:firstLine="709"/>
        <w:jc w:val="both"/>
        <w:rPr>
          <w:sz w:val="28"/>
          <w:szCs w:val="28"/>
        </w:rPr>
      </w:pPr>
      <w:r w:rsidRPr="009B7A7D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36EB8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636EB8">
        <w:rPr>
          <w:sz w:val="28"/>
          <w:szCs w:val="28"/>
        </w:rPr>
        <w:t xml:space="preserve"> работы «телефона доверия» для оперативного получения информации о фактах коррупции</w:t>
      </w:r>
      <w:r>
        <w:rPr>
          <w:sz w:val="28"/>
          <w:szCs w:val="28"/>
        </w:rPr>
        <w:t>-</w:t>
      </w:r>
      <w:r w:rsidRPr="00636EB8">
        <w:rPr>
          <w:sz w:val="24"/>
          <w:szCs w:val="24"/>
        </w:rPr>
        <w:t xml:space="preserve"> </w:t>
      </w:r>
      <w:r w:rsidR="00663422" w:rsidRPr="00663422">
        <w:rPr>
          <w:sz w:val="28"/>
          <w:szCs w:val="28"/>
        </w:rPr>
        <w:t>и</w:t>
      </w:r>
      <w:r w:rsidRPr="00663422">
        <w:rPr>
          <w:sz w:val="28"/>
          <w:szCs w:val="28"/>
        </w:rPr>
        <w:t xml:space="preserve">звещение </w:t>
      </w:r>
      <w:r w:rsidRPr="00663422">
        <w:rPr>
          <w:sz w:val="28"/>
          <w:szCs w:val="28"/>
        </w:rPr>
        <w:lastRenderedPageBreak/>
        <w:t xml:space="preserve">населения через средства массовой информации, иные источники информации об организации работы «телефона доверия», </w:t>
      </w:r>
      <w:r w:rsidR="00663422" w:rsidRPr="00663422">
        <w:rPr>
          <w:sz w:val="28"/>
          <w:szCs w:val="28"/>
        </w:rPr>
        <w:t>р</w:t>
      </w:r>
      <w:r w:rsidRPr="00663422">
        <w:rPr>
          <w:sz w:val="28"/>
          <w:szCs w:val="28"/>
        </w:rPr>
        <w:t>азмещение на сайте, на стендах и поддержание в актуальном состоянии информации.</w:t>
      </w:r>
    </w:p>
    <w:p w:rsidR="00663422" w:rsidRDefault="00203F14" w:rsidP="00636EB8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sz w:val="28"/>
          <w:szCs w:val="28"/>
        </w:rPr>
        <w:t>13</w:t>
      </w:r>
      <w:r w:rsidR="00663422">
        <w:rPr>
          <w:sz w:val="28"/>
          <w:szCs w:val="28"/>
        </w:rPr>
        <w:t>038-</w:t>
      </w:r>
      <w:r w:rsidR="00663422" w:rsidRPr="00663422">
        <w:rPr>
          <w:rFonts w:eastAsia="Andale Sans UI" w:cs="Tahoma"/>
          <w:kern w:val="2"/>
          <w:sz w:val="28"/>
          <w:szCs w:val="28"/>
          <w:lang w:eastAsia="zh-CN"/>
        </w:rPr>
        <w:t xml:space="preserve">Создание на официальном сайте администрации </w:t>
      </w:r>
      <w:r w:rsidR="002E54D4" w:rsidRPr="009B7A7D">
        <w:rPr>
          <w:color w:val="000000" w:themeColor="text1"/>
          <w:sz w:val="28"/>
          <w:szCs w:val="28"/>
        </w:rPr>
        <w:t xml:space="preserve">Дядьковского сельского поселения Кореновского муниципального района Краснодарского края </w:t>
      </w:r>
      <w:r w:rsidR="00663422" w:rsidRPr="00663422">
        <w:rPr>
          <w:rFonts w:eastAsia="Andale Sans UI" w:cs="Tahoma"/>
          <w:kern w:val="2"/>
          <w:sz w:val="28"/>
          <w:szCs w:val="28"/>
          <w:lang w:eastAsia="zh-CN"/>
        </w:rPr>
        <w:t>Интернет – страницы с информацией о ходе реализации Программы, о фактах коррупции и принятых по ним мерам, о мероприятиях по противодействию коррупции со стороны администрации и правоохранительных органов.</w:t>
      </w:r>
    </w:p>
    <w:p w:rsidR="00663422" w:rsidRDefault="00663422" w:rsidP="00663422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9B7A7D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663422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>
        <w:rPr>
          <w:rFonts w:eastAsia="Andale Sans UI" w:cs="Tahoma"/>
          <w:kern w:val="2"/>
          <w:sz w:val="28"/>
          <w:szCs w:val="28"/>
          <w:lang w:eastAsia="zh-CN"/>
        </w:rPr>
        <w:t>с</w:t>
      </w:r>
      <w:r w:rsidRPr="00663422">
        <w:rPr>
          <w:rFonts w:eastAsia="Andale Sans UI" w:cs="Tahoma"/>
          <w:kern w:val="2"/>
          <w:sz w:val="28"/>
          <w:szCs w:val="28"/>
          <w:lang w:eastAsia="zh-CN"/>
        </w:rPr>
        <w:t xml:space="preserve">оздание на официальном сайте администрации </w:t>
      </w:r>
      <w:r w:rsidR="002E54D4" w:rsidRPr="009B7A7D">
        <w:rPr>
          <w:color w:val="000000" w:themeColor="text1"/>
          <w:sz w:val="28"/>
          <w:szCs w:val="28"/>
        </w:rPr>
        <w:t xml:space="preserve">Дядьковского сельского поселения Кореновского муниципального района Краснодарского края </w:t>
      </w:r>
      <w:r w:rsidRPr="00663422">
        <w:rPr>
          <w:rFonts w:eastAsia="Andale Sans UI" w:cs="Tahoma"/>
          <w:kern w:val="2"/>
          <w:sz w:val="28"/>
          <w:szCs w:val="28"/>
          <w:lang w:eastAsia="zh-CN"/>
        </w:rPr>
        <w:t>Интернет – страницы с информацией о ходе реализации Программы, о фактах коррупции и принятых по ним мерам, о мероприятиях по противодействию коррупции со стороны администрации и правоохранительных органов</w:t>
      </w:r>
      <w:r>
        <w:rPr>
          <w:rFonts w:eastAsia="Andale Sans UI" w:cs="Tahoma"/>
          <w:kern w:val="2"/>
          <w:sz w:val="28"/>
          <w:szCs w:val="28"/>
          <w:lang w:eastAsia="zh-CN"/>
        </w:rPr>
        <w:t xml:space="preserve">, </w:t>
      </w:r>
      <w:r w:rsidRPr="00663422">
        <w:rPr>
          <w:rFonts w:eastAsia="Andale Sans UI" w:cs="Tahoma"/>
          <w:kern w:val="2"/>
          <w:sz w:val="28"/>
          <w:szCs w:val="28"/>
          <w:lang w:eastAsia="zh-CN"/>
        </w:rPr>
        <w:t>поддержание информации (на сайте поселения) в актуальном состоянии.</w:t>
      </w:r>
    </w:p>
    <w:p w:rsidR="00663422" w:rsidRDefault="00203F14" w:rsidP="00663422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 w:cs="Tahoma"/>
          <w:kern w:val="2"/>
          <w:sz w:val="28"/>
          <w:szCs w:val="28"/>
          <w:lang w:eastAsia="zh-CN"/>
        </w:rPr>
        <w:t>14</w:t>
      </w:r>
      <w:r w:rsidR="00663422">
        <w:rPr>
          <w:rFonts w:eastAsia="Andale Sans UI" w:cs="Tahoma"/>
          <w:kern w:val="2"/>
          <w:sz w:val="28"/>
          <w:szCs w:val="28"/>
          <w:lang w:eastAsia="zh-CN"/>
        </w:rPr>
        <w:t>038-</w:t>
      </w:r>
      <w:r w:rsidR="00663422" w:rsidRPr="00663422">
        <w:rPr>
          <w:rFonts w:eastAsia="Andale Sans UI" w:cs="Tahoma"/>
          <w:kern w:val="2"/>
          <w:sz w:val="28"/>
          <w:szCs w:val="28"/>
          <w:lang w:eastAsia="zh-CN"/>
        </w:rPr>
        <w:t>Проведение проверки достоверности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служащими.</w:t>
      </w:r>
    </w:p>
    <w:p w:rsidR="00663422" w:rsidRDefault="00663422" w:rsidP="00663422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9B7A7D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Andale Sans UI" w:cs="Tahoma"/>
          <w:kern w:val="2"/>
          <w:sz w:val="28"/>
          <w:szCs w:val="28"/>
          <w:lang w:eastAsia="zh-CN"/>
        </w:rPr>
        <w:t>п</w:t>
      </w:r>
      <w:r w:rsidRPr="00663422">
        <w:rPr>
          <w:rFonts w:eastAsia="Andale Sans UI" w:cs="Tahoma"/>
          <w:kern w:val="2"/>
          <w:sz w:val="28"/>
          <w:szCs w:val="28"/>
          <w:lang w:eastAsia="zh-CN"/>
        </w:rPr>
        <w:t>роведение проверки достоверности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служащими.</w:t>
      </w:r>
    </w:p>
    <w:p w:rsidR="00663422" w:rsidRPr="00663422" w:rsidRDefault="00663422" w:rsidP="00663422">
      <w:pPr>
        <w:ind w:firstLine="709"/>
        <w:jc w:val="both"/>
        <w:rPr>
          <w:sz w:val="28"/>
          <w:szCs w:val="28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38 1 02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- основное </w:t>
      </w:r>
      <w:r w:rsidRPr="00663422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мероприятие «</w:t>
      </w:r>
      <w:r w:rsidRPr="00663422">
        <w:rPr>
          <w:sz w:val="28"/>
          <w:szCs w:val="28"/>
        </w:rPr>
        <w:t xml:space="preserve">Укрепление доверия жителей </w:t>
      </w:r>
      <w:r w:rsidR="002E54D4" w:rsidRPr="009B7A7D">
        <w:rPr>
          <w:color w:val="000000" w:themeColor="text1"/>
          <w:sz w:val="28"/>
          <w:szCs w:val="28"/>
        </w:rPr>
        <w:t xml:space="preserve">Дядьковского сельского поселения Кореновского муниципального района Краснодарского края </w:t>
      </w:r>
      <w:r w:rsidRPr="00663422">
        <w:rPr>
          <w:sz w:val="28"/>
          <w:szCs w:val="28"/>
        </w:rPr>
        <w:t>к органам местного самоуправления».</w:t>
      </w:r>
    </w:p>
    <w:p w:rsidR="00663422" w:rsidRDefault="00663422" w:rsidP="00663422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В рамках данного основного мероприятия осуществляются расходы по</w:t>
      </w:r>
      <w:r w:rsidRPr="000F1348">
        <w:rPr>
          <w:color w:val="000000" w:themeColor="text1"/>
          <w:sz w:val="28"/>
          <w:szCs w:val="28"/>
        </w:rPr>
        <w:br/>
        <w:t>следующим направлениям, в том числе:</w:t>
      </w:r>
    </w:p>
    <w:p w:rsidR="00663422" w:rsidRPr="00265B2A" w:rsidRDefault="00893946" w:rsidP="00663422">
      <w:pPr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2</w:t>
      </w:r>
      <w:r w:rsidR="00663422">
        <w:rPr>
          <w:color w:val="000000" w:themeColor="text1"/>
          <w:sz w:val="28"/>
          <w:szCs w:val="28"/>
        </w:rPr>
        <w:t>1</w:t>
      </w:r>
      <w:r w:rsidR="00663422" w:rsidRPr="000F1348">
        <w:rPr>
          <w:color w:val="000000" w:themeColor="text1"/>
          <w:sz w:val="28"/>
          <w:szCs w:val="28"/>
        </w:rPr>
        <w:t>0</w:t>
      </w:r>
      <w:r w:rsidR="00663422">
        <w:rPr>
          <w:color w:val="000000" w:themeColor="text1"/>
          <w:sz w:val="28"/>
          <w:szCs w:val="28"/>
        </w:rPr>
        <w:t>38</w:t>
      </w:r>
      <w:r w:rsidR="00663422" w:rsidRPr="000F1348">
        <w:rPr>
          <w:color w:val="000000" w:themeColor="text1"/>
          <w:sz w:val="28"/>
          <w:szCs w:val="28"/>
        </w:rPr>
        <w:t xml:space="preserve"> </w:t>
      </w:r>
      <w:r w:rsidR="00663422" w:rsidRPr="009B7A7D">
        <w:rPr>
          <w:color w:val="000000" w:themeColor="text1"/>
          <w:sz w:val="28"/>
          <w:szCs w:val="28"/>
        </w:rPr>
        <w:t>-</w:t>
      </w:r>
      <w:r w:rsidR="00663422" w:rsidRPr="00663422">
        <w:rPr>
          <w:spacing w:val="-1"/>
          <w:sz w:val="28"/>
          <w:szCs w:val="28"/>
        </w:rPr>
        <w:t xml:space="preserve"> </w:t>
      </w:r>
      <w:r w:rsidR="00663422" w:rsidRPr="00F33A2C">
        <w:rPr>
          <w:spacing w:val="-1"/>
          <w:sz w:val="28"/>
          <w:szCs w:val="28"/>
        </w:rPr>
        <w:t xml:space="preserve">Публикация в средствах массовой информации материалов о деятельности органов местного самоуправления Дядьковского сельского поселения Кореновского </w:t>
      </w:r>
      <w:r w:rsidR="00663422">
        <w:rPr>
          <w:spacing w:val="-1"/>
          <w:sz w:val="28"/>
          <w:szCs w:val="28"/>
        </w:rPr>
        <w:t xml:space="preserve">муниципального </w:t>
      </w:r>
      <w:r w:rsidR="00663422" w:rsidRPr="00F33A2C">
        <w:rPr>
          <w:spacing w:val="-1"/>
          <w:sz w:val="28"/>
          <w:szCs w:val="28"/>
        </w:rPr>
        <w:t>района</w:t>
      </w:r>
      <w:r w:rsidR="00663422">
        <w:rPr>
          <w:spacing w:val="-1"/>
          <w:sz w:val="28"/>
          <w:szCs w:val="28"/>
        </w:rPr>
        <w:t xml:space="preserve"> Краснодарского края</w:t>
      </w:r>
      <w:r w:rsidR="00663422" w:rsidRPr="00636EB8">
        <w:rPr>
          <w:rFonts w:eastAsia="Andale Sans UI" w:cs="Tahoma"/>
          <w:kern w:val="2"/>
          <w:sz w:val="28"/>
          <w:szCs w:val="28"/>
          <w:lang w:eastAsia="zh-CN"/>
        </w:rPr>
        <w:t>.</w:t>
      </w:r>
    </w:p>
    <w:p w:rsidR="00663422" w:rsidRDefault="00663422" w:rsidP="00663422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9B7A7D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636EB8">
        <w:rPr>
          <w:rFonts w:eastAsia="Andale Sans UI" w:cs="Tahoma"/>
          <w:kern w:val="2"/>
          <w:sz w:val="24"/>
          <w:szCs w:val="24"/>
          <w:lang w:eastAsia="zh-CN"/>
        </w:rPr>
        <w:t xml:space="preserve"> </w:t>
      </w:r>
      <w:r>
        <w:rPr>
          <w:rFonts w:eastAsia="Andale Sans UI" w:cs="Tahoma"/>
          <w:kern w:val="2"/>
          <w:sz w:val="24"/>
          <w:szCs w:val="24"/>
          <w:lang w:eastAsia="zh-CN"/>
        </w:rPr>
        <w:t>п</w:t>
      </w:r>
      <w:r w:rsidRPr="00F33A2C">
        <w:rPr>
          <w:spacing w:val="-1"/>
          <w:sz w:val="28"/>
          <w:szCs w:val="28"/>
        </w:rPr>
        <w:t>убликаци</w:t>
      </w:r>
      <w:r>
        <w:rPr>
          <w:spacing w:val="-1"/>
          <w:sz w:val="28"/>
          <w:szCs w:val="28"/>
        </w:rPr>
        <w:t>ю</w:t>
      </w:r>
      <w:r w:rsidRPr="00F33A2C">
        <w:rPr>
          <w:spacing w:val="-1"/>
          <w:sz w:val="28"/>
          <w:szCs w:val="28"/>
        </w:rPr>
        <w:t xml:space="preserve"> в средствах массовой информации материалов о деятельности органов местного самоуправления Дядьковского сельского поселения Кореновского </w:t>
      </w:r>
      <w:r>
        <w:rPr>
          <w:spacing w:val="-1"/>
          <w:sz w:val="28"/>
          <w:szCs w:val="28"/>
        </w:rPr>
        <w:t xml:space="preserve">муниципального </w:t>
      </w:r>
      <w:r w:rsidRPr="00F33A2C">
        <w:rPr>
          <w:spacing w:val="-1"/>
          <w:sz w:val="28"/>
          <w:szCs w:val="28"/>
        </w:rPr>
        <w:t>района</w:t>
      </w:r>
      <w:r>
        <w:rPr>
          <w:spacing w:val="-1"/>
          <w:sz w:val="28"/>
          <w:szCs w:val="28"/>
        </w:rPr>
        <w:t xml:space="preserve"> Краснодарского края</w:t>
      </w:r>
      <w:r w:rsidRPr="00636EB8">
        <w:rPr>
          <w:rFonts w:eastAsia="Andale Sans UI" w:cs="Tahoma"/>
          <w:kern w:val="2"/>
          <w:sz w:val="28"/>
          <w:szCs w:val="28"/>
          <w:lang w:eastAsia="zh-CN"/>
        </w:rPr>
        <w:t>.</w:t>
      </w:r>
    </w:p>
    <w:p w:rsidR="006D2A65" w:rsidRDefault="006D2A65" w:rsidP="00663422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</w:p>
    <w:p w:rsidR="006D2A65" w:rsidRDefault="006D2A65" w:rsidP="00663422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</w:p>
    <w:p w:rsidR="006D2A65" w:rsidRDefault="006D2A65" w:rsidP="00CC3FC6">
      <w:pPr>
        <w:tabs>
          <w:tab w:val="left" w:pos="3525"/>
        </w:tabs>
        <w:suppressAutoHyphens/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CC3FC6" w:rsidRDefault="00CC3FC6" w:rsidP="00CC3FC6">
      <w:pPr>
        <w:tabs>
          <w:tab w:val="left" w:pos="3525"/>
        </w:tabs>
        <w:suppressAutoHyphens/>
        <w:jc w:val="center"/>
        <w:rPr>
          <w:b/>
          <w:color w:val="000000" w:themeColor="text1"/>
          <w:sz w:val="28"/>
          <w:szCs w:val="28"/>
          <w:lang w:eastAsia="en-US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lastRenderedPageBreak/>
        <w:t>3</w:t>
      </w:r>
      <w:r>
        <w:rPr>
          <w:b/>
          <w:color w:val="000000" w:themeColor="text1"/>
          <w:sz w:val="28"/>
          <w:szCs w:val="28"/>
          <w:lang w:eastAsia="en-US"/>
        </w:rPr>
        <w:t>9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="00AD2FFC">
        <w:rPr>
          <w:b/>
          <w:color w:val="000000" w:themeColor="text1"/>
          <w:sz w:val="28"/>
          <w:szCs w:val="28"/>
          <w:lang w:eastAsia="en-US"/>
        </w:rPr>
        <w:t>0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00 00000 Муниципальная программа </w:t>
      </w:r>
    </w:p>
    <w:p w:rsidR="00CC3FC6" w:rsidRDefault="00CC3FC6" w:rsidP="00CC3FC6">
      <w:pPr>
        <w:ind w:firstLine="709"/>
        <w:jc w:val="both"/>
        <w:rPr>
          <w:b/>
          <w:sz w:val="28"/>
          <w:szCs w:val="28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>«</w:t>
      </w:r>
      <w:r w:rsidRPr="00CA7726">
        <w:rPr>
          <w:b/>
          <w:sz w:val="28"/>
          <w:szCs w:val="28"/>
        </w:rPr>
        <w:t>Развитие муниципальной службы в Дядьковском сельском поселении Кореновского района»</w:t>
      </w:r>
      <w:r>
        <w:rPr>
          <w:b/>
          <w:sz w:val="28"/>
          <w:szCs w:val="28"/>
        </w:rPr>
        <w:t xml:space="preserve"> </w:t>
      </w:r>
      <w:r w:rsidRPr="00CA7726">
        <w:rPr>
          <w:b/>
          <w:sz w:val="28"/>
          <w:szCs w:val="28"/>
        </w:rPr>
        <w:t>на 2024 -2026 годы</w:t>
      </w:r>
      <w:r w:rsidR="006D2A65">
        <w:rPr>
          <w:b/>
          <w:sz w:val="28"/>
          <w:szCs w:val="28"/>
        </w:rPr>
        <w:t>.</w:t>
      </w:r>
    </w:p>
    <w:p w:rsidR="006D2A65" w:rsidRDefault="006D2A65" w:rsidP="00CC3FC6">
      <w:pPr>
        <w:ind w:firstLine="709"/>
        <w:jc w:val="both"/>
        <w:rPr>
          <w:b/>
          <w:sz w:val="28"/>
          <w:szCs w:val="28"/>
        </w:rPr>
      </w:pPr>
    </w:p>
    <w:p w:rsidR="00CC3FC6" w:rsidRPr="000F1348" w:rsidRDefault="00CC3FC6" w:rsidP="00CC3FC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По данной целевой статье отражаются расходы на реализацию</w:t>
      </w:r>
      <w:r w:rsidRPr="000F1348">
        <w:rPr>
          <w:color w:val="000000" w:themeColor="text1"/>
          <w:sz w:val="28"/>
          <w:szCs w:val="28"/>
        </w:rPr>
        <w:br/>
        <w:t xml:space="preserve">муниципальной программы </w:t>
      </w:r>
      <w:r w:rsidRPr="000F1348">
        <w:rPr>
          <w:color w:val="000000" w:themeColor="text1"/>
          <w:sz w:val="28"/>
          <w:szCs w:val="28"/>
          <w:lang w:eastAsia="en-US"/>
        </w:rPr>
        <w:t>«</w:t>
      </w:r>
      <w:r w:rsidR="00203F14" w:rsidRPr="00203F14">
        <w:rPr>
          <w:sz w:val="28"/>
          <w:szCs w:val="28"/>
        </w:rPr>
        <w:t xml:space="preserve">Развитие муниципальной службы в Дядьковском сельском поселении Кореновского </w:t>
      </w:r>
      <w:r w:rsidR="00AD2FFC">
        <w:rPr>
          <w:sz w:val="28"/>
          <w:szCs w:val="28"/>
        </w:rPr>
        <w:t xml:space="preserve">муниципального </w:t>
      </w:r>
      <w:r w:rsidR="00203F14" w:rsidRPr="00203F14">
        <w:rPr>
          <w:sz w:val="28"/>
          <w:szCs w:val="28"/>
        </w:rPr>
        <w:t>района</w:t>
      </w:r>
      <w:r w:rsidR="00AD2FFC">
        <w:rPr>
          <w:sz w:val="28"/>
          <w:szCs w:val="28"/>
        </w:rPr>
        <w:t xml:space="preserve"> Краснодарского края</w:t>
      </w:r>
      <w:r w:rsidRPr="000F1348">
        <w:rPr>
          <w:color w:val="000000" w:themeColor="text1"/>
          <w:sz w:val="28"/>
          <w:szCs w:val="28"/>
          <w:lang w:eastAsia="en-US"/>
        </w:rPr>
        <w:t xml:space="preserve">», </w:t>
      </w:r>
      <w:r w:rsidRPr="000F1348">
        <w:rPr>
          <w:color w:val="000000" w:themeColor="text1"/>
          <w:sz w:val="28"/>
          <w:szCs w:val="28"/>
        </w:rPr>
        <w:t>разработанной в соответствии с</w:t>
      </w:r>
      <w:r w:rsidR="00203F1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Российской Федерации от 06 октября 2003 года № 131 – ФЗ «Об общих  принципах  организации местного самоуправления  в Российской Федерации», </w:t>
      </w:r>
      <w:r w:rsidRPr="000F1348">
        <w:rPr>
          <w:color w:val="000000" w:themeColor="text1"/>
          <w:sz w:val="28"/>
          <w:szCs w:val="28"/>
        </w:rPr>
        <w:t>перечнем муниципальных программ,</w:t>
      </w:r>
      <w:r>
        <w:rPr>
          <w:color w:val="000000" w:themeColor="text1"/>
          <w:sz w:val="28"/>
          <w:szCs w:val="28"/>
        </w:rPr>
        <w:t xml:space="preserve"> </w:t>
      </w:r>
      <w:r w:rsidRPr="000F1348">
        <w:rPr>
          <w:color w:val="000000" w:themeColor="text1"/>
          <w:sz w:val="28"/>
          <w:szCs w:val="28"/>
        </w:rPr>
        <w:t xml:space="preserve">утвержденным постановлением администрации Дядьковского сельского поселения Кореновского  района от 03.12.2024 № 181 «Об утверждении перечня муниципальных программ </w:t>
      </w:r>
      <w:r w:rsidR="002F132E">
        <w:rPr>
          <w:color w:val="000000" w:themeColor="text1"/>
          <w:sz w:val="28"/>
          <w:szCs w:val="28"/>
        </w:rPr>
        <w:t>Дядьковского сельского поселения Кореновского района</w:t>
      </w:r>
      <w:r w:rsidRPr="000F1348">
        <w:rPr>
          <w:color w:val="000000" w:themeColor="text1"/>
          <w:sz w:val="28"/>
          <w:szCs w:val="28"/>
        </w:rPr>
        <w:t>», осуществляемые по следующим подпрограммам муниципальной программы:</w:t>
      </w:r>
    </w:p>
    <w:p w:rsidR="00CC3FC6" w:rsidRPr="000F1348" w:rsidRDefault="00CC3FC6" w:rsidP="00CC3FC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0F1348">
        <w:rPr>
          <w:color w:val="000000" w:themeColor="text1"/>
          <w:sz w:val="28"/>
          <w:szCs w:val="28"/>
          <w:lang w:eastAsia="en-US"/>
        </w:rPr>
        <w:t>3</w:t>
      </w:r>
      <w:r w:rsidR="00203F14">
        <w:rPr>
          <w:color w:val="000000" w:themeColor="text1"/>
          <w:sz w:val="28"/>
          <w:szCs w:val="28"/>
          <w:lang w:eastAsia="en-US"/>
        </w:rPr>
        <w:t xml:space="preserve">9 </w:t>
      </w:r>
      <w:r w:rsidRPr="000F1348">
        <w:rPr>
          <w:color w:val="000000" w:themeColor="text1"/>
          <w:sz w:val="28"/>
          <w:szCs w:val="28"/>
          <w:lang w:eastAsia="en-US"/>
        </w:rPr>
        <w:t>1 00 00000</w:t>
      </w:r>
      <w:r w:rsidR="00203F14">
        <w:rPr>
          <w:color w:val="000000" w:themeColor="text1"/>
          <w:sz w:val="28"/>
          <w:szCs w:val="28"/>
          <w:lang w:eastAsia="en-US"/>
        </w:rPr>
        <w:t xml:space="preserve"> </w:t>
      </w:r>
      <w:r w:rsidR="00203F14" w:rsidRPr="00203F14">
        <w:rPr>
          <w:sz w:val="28"/>
          <w:szCs w:val="28"/>
        </w:rPr>
        <w:t xml:space="preserve">Развитие муниципальной службы в Дядьковском сельском поселении Кореновского </w:t>
      </w:r>
      <w:r w:rsidR="006A3D7E">
        <w:rPr>
          <w:sz w:val="28"/>
          <w:szCs w:val="28"/>
        </w:rPr>
        <w:t xml:space="preserve">муниципального </w:t>
      </w:r>
      <w:r w:rsidR="00203F14" w:rsidRPr="00203F14">
        <w:rPr>
          <w:sz w:val="28"/>
          <w:szCs w:val="28"/>
        </w:rPr>
        <w:t>района</w:t>
      </w:r>
      <w:r w:rsidR="006A3D7E">
        <w:rPr>
          <w:sz w:val="28"/>
          <w:szCs w:val="28"/>
        </w:rPr>
        <w:t xml:space="preserve"> Краснодарского края</w:t>
      </w:r>
      <w:r>
        <w:rPr>
          <w:kern w:val="1"/>
          <w:sz w:val="28"/>
          <w:szCs w:val="24"/>
          <w:lang w:eastAsia="ar-SA"/>
        </w:rPr>
        <w:t>.</w:t>
      </w:r>
    </w:p>
    <w:p w:rsidR="00CC3FC6" w:rsidRDefault="00CC3FC6" w:rsidP="00CC3FC6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>Д</w:t>
      </w:r>
      <w:r w:rsidRPr="000F1348">
        <w:rPr>
          <w:color w:val="000000" w:themeColor="text1"/>
          <w:sz w:val="28"/>
          <w:szCs w:val="28"/>
        </w:rPr>
        <w:t>ядьковского сельского поселения Кореновского муниципального района Краснодарского края на реализацию мероприятий подпрограммы</w:t>
      </w:r>
      <w:r w:rsidRPr="000F1348">
        <w:rPr>
          <w:color w:val="000000" w:themeColor="text1"/>
          <w:sz w:val="28"/>
          <w:szCs w:val="28"/>
        </w:rPr>
        <w:br/>
        <w:t>муниципальной программы по следующим основным мероприятиям:</w:t>
      </w:r>
    </w:p>
    <w:p w:rsidR="00CC3FC6" w:rsidRPr="000103FB" w:rsidRDefault="00CC3FC6" w:rsidP="00CC3FC6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3</w:t>
      </w:r>
      <w:r w:rsidR="00203F14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9</w:t>
      </w: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1 0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1 - основное мероприятие </w:t>
      </w:r>
      <w:r w:rsidRPr="000103FB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«</w:t>
      </w:r>
      <w:r w:rsidR="00203F14" w:rsidRPr="00203F14">
        <w:rPr>
          <w:sz w:val="28"/>
          <w:szCs w:val="28"/>
        </w:rPr>
        <w:t xml:space="preserve">Развитие муниципальной службы в Дядьковском сельском поселении Кореновского </w:t>
      </w:r>
      <w:r w:rsidR="006A3D7E">
        <w:rPr>
          <w:sz w:val="28"/>
          <w:szCs w:val="28"/>
        </w:rPr>
        <w:t xml:space="preserve">муниципального </w:t>
      </w:r>
      <w:r w:rsidR="00203F14" w:rsidRPr="00203F14">
        <w:rPr>
          <w:sz w:val="28"/>
          <w:szCs w:val="28"/>
        </w:rPr>
        <w:t>района</w:t>
      </w:r>
      <w:r w:rsidR="002E54D4">
        <w:rPr>
          <w:sz w:val="28"/>
          <w:szCs w:val="28"/>
        </w:rPr>
        <w:t xml:space="preserve"> Краснодарского края</w:t>
      </w:r>
      <w:r w:rsidRPr="000103FB">
        <w:rPr>
          <w:rFonts w:eastAsia="Andale Sans UI" w:cs="Tahoma"/>
          <w:kern w:val="2"/>
          <w:sz w:val="28"/>
          <w:szCs w:val="28"/>
          <w:lang w:eastAsia="zh-CN"/>
        </w:rPr>
        <w:t>».</w:t>
      </w:r>
    </w:p>
    <w:p w:rsidR="00CC3FC6" w:rsidRDefault="00CC3FC6" w:rsidP="00CC3FC6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В рамках данного основного мероприятия осуществляются расходы по</w:t>
      </w:r>
      <w:r w:rsidRPr="000F1348">
        <w:rPr>
          <w:color w:val="000000" w:themeColor="text1"/>
          <w:sz w:val="28"/>
          <w:szCs w:val="28"/>
        </w:rPr>
        <w:br/>
        <w:t>следующим направлениям, в том числе:</w:t>
      </w:r>
    </w:p>
    <w:p w:rsidR="00203F14" w:rsidRPr="00203F14" w:rsidRDefault="00203F14" w:rsidP="00203F14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203F14">
        <w:rPr>
          <w:color w:val="000000" w:themeColor="text1"/>
          <w:sz w:val="28"/>
          <w:szCs w:val="28"/>
        </w:rPr>
        <w:t>11039</w:t>
      </w:r>
      <w:r w:rsidR="00CC3FC6" w:rsidRPr="00203F14">
        <w:rPr>
          <w:color w:val="000000" w:themeColor="text1"/>
          <w:sz w:val="28"/>
          <w:szCs w:val="28"/>
        </w:rPr>
        <w:t xml:space="preserve"> -</w:t>
      </w:r>
      <w:r w:rsidRPr="00203F14">
        <w:rPr>
          <w:color w:val="000000" w:themeColor="text1"/>
          <w:sz w:val="28"/>
          <w:szCs w:val="28"/>
        </w:rPr>
        <w:t xml:space="preserve"> </w:t>
      </w:r>
      <w:r w:rsidRPr="00203F14">
        <w:rPr>
          <w:rFonts w:eastAsia="Andale Sans UI" w:cs="Tahoma"/>
          <w:kern w:val="2"/>
          <w:sz w:val="28"/>
          <w:szCs w:val="28"/>
          <w:lang w:eastAsia="zh-CN"/>
        </w:rPr>
        <w:t xml:space="preserve">Совершенствование нормативной правовой базы органов местного самоуправления Дядьковского сельского поселения Кореновского </w:t>
      </w:r>
      <w:r w:rsidR="006A3D7E">
        <w:rPr>
          <w:rFonts w:eastAsia="Andale Sans UI" w:cs="Tahoma"/>
          <w:kern w:val="2"/>
          <w:sz w:val="28"/>
          <w:szCs w:val="28"/>
          <w:lang w:eastAsia="zh-CN"/>
        </w:rPr>
        <w:t xml:space="preserve">муниципального </w:t>
      </w:r>
      <w:r w:rsidRPr="00203F14">
        <w:rPr>
          <w:rFonts w:eastAsia="Andale Sans UI" w:cs="Tahoma"/>
          <w:kern w:val="2"/>
          <w:sz w:val="28"/>
          <w:szCs w:val="28"/>
          <w:lang w:eastAsia="zh-CN"/>
        </w:rPr>
        <w:t>района</w:t>
      </w:r>
      <w:r w:rsidR="006A3D7E">
        <w:rPr>
          <w:rFonts w:eastAsia="Andale Sans UI" w:cs="Tahoma"/>
          <w:kern w:val="2"/>
          <w:sz w:val="28"/>
          <w:szCs w:val="28"/>
          <w:lang w:eastAsia="zh-CN"/>
        </w:rPr>
        <w:t xml:space="preserve"> Краснодарского края</w:t>
      </w:r>
      <w:r w:rsidRPr="00203F14">
        <w:rPr>
          <w:rFonts w:eastAsia="Andale Sans UI" w:cs="Tahoma"/>
          <w:kern w:val="2"/>
          <w:sz w:val="28"/>
          <w:szCs w:val="28"/>
          <w:lang w:eastAsia="zh-CN"/>
        </w:rPr>
        <w:t xml:space="preserve">, регулирующей вопросы муниципальной службы. </w:t>
      </w:r>
    </w:p>
    <w:p w:rsidR="00CC3FC6" w:rsidRDefault="00CC3FC6" w:rsidP="00CC3FC6">
      <w:pPr>
        <w:ind w:firstLine="709"/>
        <w:jc w:val="both"/>
        <w:rPr>
          <w:color w:val="000000" w:themeColor="text1"/>
          <w:sz w:val="28"/>
          <w:szCs w:val="28"/>
        </w:rPr>
      </w:pPr>
      <w:r w:rsidRPr="009B7A7D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="00203F14" w:rsidRPr="00203F14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 w:rsidR="00203F14">
        <w:rPr>
          <w:rFonts w:eastAsia="Andale Sans UI" w:cs="Tahoma"/>
          <w:kern w:val="2"/>
          <w:sz w:val="28"/>
          <w:szCs w:val="28"/>
          <w:lang w:eastAsia="zh-CN"/>
        </w:rPr>
        <w:t>с</w:t>
      </w:r>
      <w:r w:rsidR="00203F14" w:rsidRPr="00203F14">
        <w:rPr>
          <w:rFonts w:eastAsia="Andale Sans UI" w:cs="Tahoma"/>
          <w:kern w:val="2"/>
          <w:sz w:val="28"/>
          <w:szCs w:val="28"/>
          <w:lang w:eastAsia="zh-CN"/>
        </w:rPr>
        <w:t xml:space="preserve">овершенствование нормативной правовой базы органов местного самоуправления Дядьковского сельского поселения Кореновского </w:t>
      </w:r>
      <w:r w:rsidR="00203F14">
        <w:rPr>
          <w:rFonts w:eastAsia="Andale Sans UI" w:cs="Tahoma"/>
          <w:kern w:val="2"/>
          <w:sz w:val="28"/>
          <w:szCs w:val="28"/>
          <w:lang w:eastAsia="zh-CN"/>
        </w:rPr>
        <w:t xml:space="preserve">муниципального </w:t>
      </w:r>
      <w:r w:rsidR="00203F14" w:rsidRPr="00203F14">
        <w:rPr>
          <w:rFonts w:eastAsia="Andale Sans UI" w:cs="Tahoma"/>
          <w:kern w:val="2"/>
          <w:sz w:val="28"/>
          <w:szCs w:val="28"/>
          <w:lang w:eastAsia="zh-CN"/>
        </w:rPr>
        <w:t>района</w:t>
      </w:r>
      <w:r w:rsidR="00203F14">
        <w:rPr>
          <w:rFonts w:eastAsia="Andale Sans UI" w:cs="Tahoma"/>
          <w:kern w:val="2"/>
          <w:sz w:val="28"/>
          <w:szCs w:val="28"/>
          <w:lang w:eastAsia="zh-CN"/>
        </w:rPr>
        <w:t xml:space="preserve"> Краснодарского края</w:t>
      </w:r>
      <w:r w:rsidR="00203F14" w:rsidRPr="00203F14">
        <w:rPr>
          <w:rFonts w:eastAsia="Andale Sans UI" w:cs="Tahoma"/>
          <w:kern w:val="2"/>
          <w:sz w:val="28"/>
          <w:szCs w:val="28"/>
          <w:lang w:eastAsia="zh-CN"/>
        </w:rPr>
        <w:t>, регулирующей вопросы муниципальной службы</w:t>
      </w:r>
      <w:r w:rsidR="00203F14">
        <w:rPr>
          <w:rFonts w:eastAsia="Andale Sans UI" w:cs="Tahoma"/>
          <w:kern w:val="2"/>
          <w:sz w:val="28"/>
          <w:szCs w:val="28"/>
          <w:lang w:eastAsia="zh-CN"/>
        </w:rPr>
        <w:t xml:space="preserve">, </w:t>
      </w:r>
      <w:r w:rsidR="00203F14" w:rsidRPr="00203F14">
        <w:rPr>
          <w:rFonts w:eastAsia="Andale Sans UI" w:cs="Tahoma"/>
          <w:kern w:val="2"/>
          <w:sz w:val="28"/>
          <w:szCs w:val="28"/>
          <w:lang w:eastAsia="zh-CN"/>
        </w:rPr>
        <w:t>заключения антикоррупционной экспертизы</w:t>
      </w:r>
      <w:r w:rsidRPr="00203F14">
        <w:rPr>
          <w:rFonts w:eastAsia="Andale Sans UI" w:cs="Tahoma"/>
          <w:kern w:val="2"/>
          <w:sz w:val="28"/>
          <w:szCs w:val="28"/>
          <w:lang w:eastAsia="zh-CN"/>
        </w:rPr>
        <w:t>.</w:t>
      </w:r>
      <w:r w:rsidRPr="00203F14">
        <w:rPr>
          <w:color w:val="000000" w:themeColor="text1"/>
          <w:sz w:val="28"/>
          <w:szCs w:val="28"/>
        </w:rPr>
        <w:t xml:space="preserve"> </w:t>
      </w:r>
    </w:p>
    <w:p w:rsidR="00203F14" w:rsidRPr="00203F14" w:rsidRDefault="00203F14" w:rsidP="00203F14">
      <w:pPr>
        <w:ind w:firstLine="709"/>
        <w:jc w:val="both"/>
        <w:rPr>
          <w:sz w:val="28"/>
          <w:szCs w:val="28"/>
        </w:rPr>
      </w:pPr>
      <w:r w:rsidRPr="00203F14">
        <w:rPr>
          <w:color w:val="000000" w:themeColor="text1"/>
          <w:sz w:val="28"/>
          <w:szCs w:val="28"/>
        </w:rPr>
        <w:t>12039-</w:t>
      </w:r>
      <w:r w:rsidRPr="00203F14">
        <w:rPr>
          <w:sz w:val="28"/>
          <w:szCs w:val="28"/>
        </w:rPr>
        <w:t xml:space="preserve"> Формирование организационно-методического и аналитического сопровождения системы муниципальной службы</w:t>
      </w:r>
      <w:r>
        <w:rPr>
          <w:sz w:val="28"/>
          <w:szCs w:val="28"/>
        </w:rPr>
        <w:t>.</w:t>
      </w:r>
      <w:r w:rsidRPr="00203F14">
        <w:rPr>
          <w:sz w:val="28"/>
          <w:szCs w:val="28"/>
        </w:rPr>
        <w:t xml:space="preserve"> </w:t>
      </w:r>
    </w:p>
    <w:p w:rsidR="00CC3FC6" w:rsidRPr="00203F14" w:rsidRDefault="00203F14" w:rsidP="00663422">
      <w:pPr>
        <w:ind w:firstLine="709"/>
        <w:jc w:val="both"/>
        <w:rPr>
          <w:color w:val="000000" w:themeColor="text1"/>
          <w:sz w:val="28"/>
          <w:szCs w:val="28"/>
        </w:rPr>
      </w:pPr>
      <w:r w:rsidRPr="00203F14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203F14">
        <w:rPr>
          <w:rFonts w:eastAsia="Andale Sans UI" w:cs="Tahoma"/>
          <w:kern w:val="2"/>
          <w:sz w:val="28"/>
          <w:szCs w:val="28"/>
          <w:lang w:eastAsia="zh-CN"/>
        </w:rPr>
        <w:t xml:space="preserve"> ф</w:t>
      </w:r>
      <w:r w:rsidRPr="00203F14">
        <w:rPr>
          <w:sz w:val="28"/>
          <w:szCs w:val="28"/>
        </w:rPr>
        <w:t>ормирование организационно-методического и аналитического сопровождения системы муниципальной службы, н</w:t>
      </w:r>
      <w:r w:rsidRPr="00203F14">
        <w:rPr>
          <w:rFonts w:eastAsia="Andale Sans UI" w:cs="Tahoma"/>
          <w:kern w:val="2"/>
          <w:sz w:val="28"/>
          <w:szCs w:val="28"/>
          <w:lang w:eastAsia="zh-CN"/>
        </w:rPr>
        <w:t xml:space="preserve">аличие </w:t>
      </w:r>
      <w:r w:rsidRPr="00203F14">
        <w:rPr>
          <w:rFonts w:eastAsia="Andale Sans UI" w:cs="Tahoma"/>
          <w:kern w:val="2"/>
          <w:sz w:val="28"/>
          <w:szCs w:val="28"/>
          <w:lang w:eastAsia="zh-CN"/>
        </w:rPr>
        <w:lastRenderedPageBreak/>
        <w:t>Базовых ключей,   Комплект  ГАРАНТ-Профессионал, пятипользовательская сетевая версия с распределенными данными.</w:t>
      </w:r>
    </w:p>
    <w:p w:rsidR="00663422" w:rsidRDefault="00663422" w:rsidP="00663422">
      <w:pPr>
        <w:ind w:firstLine="709"/>
        <w:jc w:val="both"/>
        <w:rPr>
          <w:color w:val="000000" w:themeColor="text1"/>
          <w:sz w:val="28"/>
          <w:szCs w:val="28"/>
        </w:rPr>
      </w:pPr>
    </w:p>
    <w:p w:rsidR="000D2D52" w:rsidRDefault="000D2D52" w:rsidP="000D2D52">
      <w:pPr>
        <w:tabs>
          <w:tab w:val="left" w:pos="3525"/>
        </w:tabs>
        <w:suppressAutoHyphens/>
        <w:jc w:val="center"/>
        <w:rPr>
          <w:b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t>44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="00AD2FFC">
        <w:rPr>
          <w:b/>
          <w:color w:val="000000" w:themeColor="text1"/>
          <w:sz w:val="28"/>
          <w:szCs w:val="28"/>
          <w:lang w:eastAsia="en-US"/>
        </w:rPr>
        <w:t>0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00 00000 Муниципальная программа </w:t>
      </w:r>
    </w:p>
    <w:p w:rsidR="000D2D52" w:rsidRDefault="000D2D52" w:rsidP="000D2D52">
      <w:pPr>
        <w:ind w:firstLine="709"/>
        <w:jc w:val="both"/>
        <w:rPr>
          <w:b/>
          <w:sz w:val="28"/>
          <w:szCs w:val="28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>«</w:t>
      </w:r>
      <w:r w:rsidRPr="00CC1048">
        <w:rPr>
          <w:b/>
          <w:sz w:val="28"/>
          <w:szCs w:val="28"/>
        </w:rPr>
        <w:t xml:space="preserve">Безопасность дорожного движения на территории </w:t>
      </w:r>
      <w:r w:rsidR="002F132E">
        <w:rPr>
          <w:b/>
          <w:sz w:val="28"/>
          <w:szCs w:val="28"/>
        </w:rPr>
        <w:t>Дядьковского сельского поселения Кореновского муниципального района Краснодарского края</w:t>
      </w:r>
      <w:r w:rsidRPr="00CC1048">
        <w:rPr>
          <w:b/>
          <w:sz w:val="28"/>
          <w:szCs w:val="28"/>
        </w:rPr>
        <w:t>» на 2024 -2026 годы</w:t>
      </w:r>
      <w:r w:rsidR="006D2A65">
        <w:rPr>
          <w:b/>
          <w:sz w:val="28"/>
          <w:szCs w:val="28"/>
        </w:rPr>
        <w:t>.</w:t>
      </w:r>
    </w:p>
    <w:p w:rsidR="006D2A65" w:rsidRDefault="006D2A65" w:rsidP="000D2D52">
      <w:pPr>
        <w:ind w:firstLine="709"/>
        <w:jc w:val="both"/>
        <w:rPr>
          <w:b/>
          <w:sz w:val="28"/>
          <w:szCs w:val="28"/>
        </w:rPr>
      </w:pPr>
    </w:p>
    <w:p w:rsidR="000D2D52" w:rsidRPr="000F1348" w:rsidRDefault="000D2D52" w:rsidP="000D2D5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По данной целевой статье отражаются расходы на реализацию</w:t>
      </w:r>
      <w:r w:rsidRPr="000F1348">
        <w:rPr>
          <w:color w:val="000000" w:themeColor="text1"/>
          <w:sz w:val="28"/>
          <w:szCs w:val="28"/>
        </w:rPr>
        <w:br/>
        <w:t xml:space="preserve">муниципальной программы </w:t>
      </w:r>
      <w:r w:rsidRPr="000F1348">
        <w:rPr>
          <w:color w:val="000000" w:themeColor="text1"/>
          <w:sz w:val="28"/>
          <w:szCs w:val="28"/>
          <w:lang w:eastAsia="en-US"/>
        </w:rPr>
        <w:t>«</w:t>
      </w:r>
      <w:r w:rsidRPr="000D2D52">
        <w:rPr>
          <w:sz w:val="28"/>
          <w:szCs w:val="28"/>
        </w:rPr>
        <w:t xml:space="preserve">Безопасность дорожного движения на территории </w:t>
      </w:r>
      <w:r w:rsidR="002F132E">
        <w:rPr>
          <w:sz w:val="28"/>
          <w:szCs w:val="28"/>
        </w:rPr>
        <w:t>Дядьковского сельского поселения Кореновского муниципального района Краснодарского края</w:t>
      </w:r>
      <w:r w:rsidRPr="000F1348">
        <w:rPr>
          <w:color w:val="000000" w:themeColor="text1"/>
          <w:sz w:val="28"/>
          <w:szCs w:val="28"/>
          <w:lang w:eastAsia="en-US"/>
        </w:rPr>
        <w:t xml:space="preserve">», </w:t>
      </w:r>
      <w:r w:rsidRPr="000F1348">
        <w:rPr>
          <w:color w:val="000000" w:themeColor="text1"/>
          <w:sz w:val="28"/>
          <w:szCs w:val="28"/>
        </w:rPr>
        <w:t>разработанной в соответствии с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Российской Федерации от 06 октября 2003 года № 131 – ФЗ «Об общих  принципах  организации местного самоуправления  в Российской Федерации», </w:t>
      </w:r>
      <w:r w:rsidRPr="000F1348">
        <w:rPr>
          <w:color w:val="000000" w:themeColor="text1"/>
          <w:sz w:val="28"/>
          <w:szCs w:val="28"/>
        </w:rPr>
        <w:t>перечнем муниципальных программ,</w:t>
      </w:r>
      <w:r>
        <w:rPr>
          <w:color w:val="000000" w:themeColor="text1"/>
          <w:sz w:val="28"/>
          <w:szCs w:val="28"/>
        </w:rPr>
        <w:t xml:space="preserve"> </w:t>
      </w:r>
      <w:r w:rsidRPr="000F1348">
        <w:rPr>
          <w:color w:val="000000" w:themeColor="text1"/>
          <w:sz w:val="28"/>
          <w:szCs w:val="28"/>
        </w:rPr>
        <w:t xml:space="preserve">утвержденным постановлением администрации Дядьковского сельского поселения Кореновского  района от 03.12.2024 № 181 «Об утверждении перечня муниципальных программ </w:t>
      </w:r>
      <w:r w:rsidR="002F132E">
        <w:rPr>
          <w:color w:val="000000" w:themeColor="text1"/>
          <w:sz w:val="28"/>
          <w:szCs w:val="28"/>
        </w:rPr>
        <w:t>Дядьковского сельского поселения Кореновского района</w:t>
      </w:r>
      <w:r w:rsidRPr="000F1348">
        <w:rPr>
          <w:color w:val="000000" w:themeColor="text1"/>
          <w:sz w:val="28"/>
          <w:szCs w:val="28"/>
        </w:rPr>
        <w:t>», осуществляемые по следующим подпрограммам муниципальной программы:</w:t>
      </w:r>
    </w:p>
    <w:p w:rsidR="000D2D52" w:rsidRPr="006A3D7E" w:rsidRDefault="006A3D7E" w:rsidP="000D2D5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44 </w:t>
      </w:r>
      <w:r w:rsidR="000D2D52" w:rsidRPr="000F1348">
        <w:rPr>
          <w:color w:val="000000" w:themeColor="text1"/>
          <w:sz w:val="28"/>
          <w:szCs w:val="28"/>
          <w:lang w:eastAsia="en-US"/>
        </w:rPr>
        <w:t>1 00 00000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6A3D7E">
        <w:rPr>
          <w:sz w:val="28"/>
          <w:szCs w:val="28"/>
        </w:rPr>
        <w:t xml:space="preserve">Безопасность дорожного движения на территории Дядьковского сельского поселения Кореновского </w:t>
      </w:r>
      <w:r>
        <w:rPr>
          <w:sz w:val="28"/>
          <w:szCs w:val="28"/>
        </w:rPr>
        <w:t xml:space="preserve">муниципального </w:t>
      </w:r>
      <w:r w:rsidRPr="006A3D7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</w:t>
      </w:r>
      <w:r w:rsidR="000D2D52" w:rsidRPr="006A3D7E">
        <w:rPr>
          <w:kern w:val="1"/>
          <w:sz w:val="28"/>
          <w:szCs w:val="24"/>
          <w:lang w:eastAsia="ar-SA"/>
        </w:rPr>
        <w:t>.</w:t>
      </w:r>
    </w:p>
    <w:p w:rsidR="000D2D52" w:rsidRDefault="000D2D52" w:rsidP="000D2D52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>Д</w:t>
      </w:r>
      <w:r w:rsidRPr="000F1348">
        <w:rPr>
          <w:color w:val="000000" w:themeColor="text1"/>
          <w:sz w:val="28"/>
          <w:szCs w:val="28"/>
        </w:rPr>
        <w:t>ядьковского сельского поселения Кореновского муниципального района Краснодарского края на реализацию мероприятий подпрограммы</w:t>
      </w:r>
      <w:r w:rsidRPr="000F1348">
        <w:rPr>
          <w:color w:val="000000" w:themeColor="text1"/>
          <w:sz w:val="28"/>
          <w:szCs w:val="28"/>
        </w:rPr>
        <w:br/>
        <w:t>муниципальной программы по следующим основным мероприятиям:</w:t>
      </w:r>
    </w:p>
    <w:p w:rsidR="000D2D52" w:rsidRPr="006A3D7E" w:rsidRDefault="006A3D7E" w:rsidP="000D2D52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44</w:t>
      </w:r>
      <w:r w:rsidR="000D2D52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1 0</w:t>
      </w:r>
      <w:r w:rsidR="000D2D52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1 - </w:t>
      </w:r>
      <w:r w:rsidR="000D2D52" w:rsidRPr="006A3D7E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основное мероприятие «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>Снижение уровня аварийности и травматизма на дорожно-уличной сети Дядьковского сельского поселения Кореновского муниципального района Краснодарского края, повышение уровня безопасности дорожного движения</w:t>
      </w:r>
      <w:r w:rsidR="000D2D52" w:rsidRPr="006A3D7E">
        <w:rPr>
          <w:rFonts w:eastAsia="Andale Sans UI" w:cs="Tahoma"/>
          <w:kern w:val="2"/>
          <w:sz w:val="28"/>
          <w:szCs w:val="28"/>
          <w:lang w:eastAsia="zh-CN"/>
        </w:rPr>
        <w:t>».</w:t>
      </w:r>
    </w:p>
    <w:p w:rsidR="000D2D52" w:rsidRDefault="000D2D52" w:rsidP="000D2D52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В рамках данного основного мероприятия осуществляются расходы по</w:t>
      </w:r>
      <w:r w:rsidRPr="000F1348">
        <w:rPr>
          <w:color w:val="000000" w:themeColor="text1"/>
          <w:sz w:val="28"/>
          <w:szCs w:val="28"/>
        </w:rPr>
        <w:br/>
        <w:t>следующим направлениям, в том числе:</w:t>
      </w:r>
    </w:p>
    <w:p w:rsidR="000D2D52" w:rsidRPr="006A3D7E" w:rsidRDefault="006A3D7E" w:rsidP="000D2D52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11044</w:t>
      </w:r>
      <w:r w:rsidR="000D2D52" w:rsidRPr="00203F14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Нанесение дорожной разметки краской с микросферами стеклянными при помощи краскопульта высокого давления по улицам </w:t>
      </w:r>
      <w:r w:rsidR="002E54D4" w:rsidRPr="009B7A7D">
        <w:rPr>
          <w:color w:val="000000" w:themeColor="text1"/>
          <w:sz w:val="28"/>
          <w:szCs w:val="28"/>
        </w:rPr>
        <w:t>Дядьковского сельского поселения Кореновского муниципального района Краснодарского края</w:t>
      </w:r>
      <w:r w:rsidR="000D2D52"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. </w:t>
      </w:r>
    </w:p>
    <w:p w:rsidR="002E54D4" w:rsidRDefault="000D2D52" w:rsidP="000D2D52">
      <w:pPr>
        <w:ind w:firstLine="709"/>
        <w:jc w:val="both"/>
        <w:rPr>
          <w:color w:val="000000" w:themeColor="text1"/>
          <w:sz w:val="28"/>
          <w:szCs w:val="28"/>
        </w:rPr>
      </w:pPr>
      <w:r w:rsidRPr="006A3D7E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 w:rsidR="006A3D7E"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нанесение дорожной разметки краской с микросферами стеклянными при помощи краскопульта высокого давления по улицам </w:t>
      </w:r>
      <w:r w:rsidR="002E54D4" w:rsidRPr="009B7A7D">
        <w:rPr>
          <w:color w:val="000000" w:themeColor="text1"/>
          <w:sz w:val="28"/>
          <w:szCs w:val="28"/>
        </w:rPr>
        <w:t>Дядьковского сельского поселения Кореновского муниципального района Краснодарского края</w:t>
      </w:r>
      <w:r w:rsidR="00AD2FFC">
        <w:rPr>
          <w:color w:val="000000" w:themeColor="text1"/>
          <w:sz w:val="28"/>
          <w:szCs w:val="28"/>
        </w:rPr>
        <w:t>.</w:t>
      </w:r>
    </w:p>
    <w:p w:rsidR="006A3D7E" w:rsidRPr="006A3D7E" w:rsidRDefault="006A3D7E" w:rsidP="000D2D52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6A3D7E">
        <w:rPr>
          <w:rFonts w:eastAsia="Andale Sans UI" w:cs="Tahoma"/>
          <w:kern w:val="2"/>
          <w:sz w:val="28"/>
          <w:szCs w:val="28"/>
          <w:lang w:eastAsia="zh-CN"/>
        </w:rPr>
        <w:lastRenderedPageBreak/>
        <w:t>12044- Ямочный ремонт асфальтобетонного покрытия дорожной сети Дядьковского сельского поселения Кореновского муниципального района Краснодарского края.</w:t>
      </w:r>
    </w:p>
    <w:p w:rsidR="006A3D7E" w:rsidRDefault="006A3D7E" w:rsidP="006A3D7E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6A3D7E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 ямочный ремонт асфальтобетонного покрытия дорожной сети Дядьковского сельского поселения Кореновского муниципального района Краснодарского края.</w:t>
      </w:r>
    </w:p>
    <w:p w:rsidR="006A3D7E" w:rsidRPr="006A3D7E" w:rsidRDefault="006A3D7E" w:rsidP="006A3D7E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6A3D7E">
        <w:rPr>
          <w:rFonts w:eastAsia="Andale Sans UI" w:cs="Tahoma"/>
          <w:kern w:val="2"/>
          <w:sz w:val="28"/>
          <w:szCs w:val="28"/>
          <w:lang w:eastAsia="zh-CN"/>
        </w:rPr>
        <w:t>13044 - Установка   дорожн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>ых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 знак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>ов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>, искусственн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>ых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 неровност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>ей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>.</w:t>
      </w:r>
    </w:p>
    <w:p w:rsidR="006A3D7E" w:rsidRDefault="006A3D7E" w:rsidP="006A3D7E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6A3D7E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>
        <w:rPr>
          <w:rFonts w:eastAsia="Andale Sans UI" w:cs="Tahoma"/>
          <w:kern w:val="2"/>
          <w:sz w:val="28"/>
          <w:szCs w:val="28"/>
          <w:lang w:eastAsia="zh-CN"/>
        </w:rPr>
        <w:t>у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>становк</w:t>
      </w:r>
      <w:r>
        <w:rPr>
          <w:rFonts w:eastAsia="Andale Sans UI" w:cs="Tahoma"/>
          <w:kern w:val="2"/>
          <w:sz w:val="28"/>
          <w:szCs w:val="28"/>
          <w:lang w:eastAsia="zh-CN"/>
        </w:rPr>
        <w:t xml:space="preserve">у 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>дорожн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 xml:space="preserve">ых 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>знак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>ов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>, искусственн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 xml:space="preserve">ых 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>неровност</w:t>
      </w:r>
      <w:r w:rsidR="002E54D4">
        <w:rPr>
          <w:rFonts w:eastAsia="Andale Sans UI" w:cs="Tahoma"/>
          <w:kern w:val="2"/>
          <w:sz w:val="28"/>
          <w:szCs w:val="28"/>
          <w:lang w:eastAsia="zh-CN"/>
        </w:rPr>
        <w:t>ей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>.</w:t>
      </w:r>
    </w:p>
    <w:p w:rsidR="006A3D7E" w:rsidRPr="006A3D7E" w:rsidRDefault="006A3D7E" w:rsidP="006A3D7E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</w:p>
    <w:p w:rsidR="00957779" w:rsidRDefault="00957779" w:rsidP="00957779">
      <w:pPr>
        <w:tabs>
          <w:tab w:val="left" w:pos="3525"/>
        </w:tabs>
        <w:suppressAutoHyphens/>
        <w:jc w:val="center"/>
        <w:rPr>
          <w:b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t>45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="00AD2FFC">
        <w:rPr>
          <w:b/>
          <w:color w:val="000000" w:themeColor="text1"/>
          <w:sz w:val="28"/>
          <w:szCs w:val="28"/>
          <w:lang w:eastAsia="en-US"/>
        </w:rPr>
        <w:t>0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00 00000 Муниципальная программа </w:t>
      </w:r>
    </w:p>
    <w:p w:rsidR="00957779" w:rsidRDefault="00957779" w:rsidP="00957779">
      <w:pPr>
        <w:ind w:firstLine="709"/>
        <w:jc w:val="both"/>
        <w:rPr>
          <w:b/>
          <w:bCs/>
          <w:sz w:val="28"/>
          <w:szCs w:val="28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>«</w:t>
      </w:r>
      <w:r w:rsidRPr="009F0526">
        <w:rPr>
          <w:b/>
          <w:bCs/>
          <w:sz w:val="28"/>
          <w:szCs w:val="28"/>
        </w:rPr>
        <w:t xml:space="preserve">Энергосбережение и повышение энергетической эффективности </w:t>
      </w:r>
    </w:p>
    <w:p w:rsidR="00957779" w:rsidRDefault="00957779" w:rsidP="00957779">
      <w:pPr>
        <w:ind w:firstLine="709"/>
        <w:jc w:val="center"/>
        <w:rPr>
          <w:b/>
          <w:bCs/>
          <w:sz w:val="28"/>
          <w:szCs w:val="28"/>
        </w:rPr>
      </w:pPr>
      <w:r w:rsidRPr="009F0526">
        <w:rPr>
          <w:b/>
          <w:bCs/>
          <w:sz w:val="28"/>
          <w:szCs w:val="28"/>
        </w:rPr>
        <w:t xml:space="preserve">в Дядьковском сельском поселении Кореновского </w:t>
      </w:r>
      <w:r w:rsidR="00AD2FFC">
        <w:rPr>
          <w:b/>
          <w:bCs/>
          <w:sz w:val="28"/>
          <w:szCs w:val="28"/>
        </w:rPr>
        <w:t xml:space="preserve">муниципального </w:t>
      </w:r>
      <w:r w:rsidRPr="009F0526">
        <w:rPr>
          <w:b/>
          <w:bCs/>
          <w:sz w:val="28"/>
          <w:szCs w:val="28"/>
        </w:rPr>
        <w:t>района</w:t>
      </w:r>
      <w:r w:rsidR="00AD2FFC">
        <w:rPr>
          <w:b/>
          <w:bCs/>
          <w:sz w:val="28"/>
          <w:szCs w:val="28"/>
        </w:rPr>
        <w:t xml:space="preserve"> Краснодарского края</w:t>
      </w:r>
      <w:r>
        <w:rPr>
          <w:b/>
          <w:bCs/>
          <w:sz w:val="28"/>
          <w:szCs w:val="28"/>
        </w:rPr>
        <w:t>»</w:t>
      </w:r>
      <w:r w:rsidRPr="009F0526">
        <w:rPr>
          <w:b/>
          <w:bCs/>
          <w:sz w:val="28"/>
          <w:szCs w:val="28"/>
        </w:rPr>
        <w:t xml:space="preserve"> на 2024 </w:t>
      </w:r>
      <w:r>
        <w:rPr>
          <w:b/>
          <w:bCs/>
          <w:sz w:val="28"/>
          <w:szCs w:val="28"/>
        </w:rPr>
        <w:t>-2026</w:t>
      </w:r>
      <w:r w:rsidRPr="009F0526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="006D2A65">
        <w:rPr>
          <w:b/>
          <w:bCs/>
          <w:sz w:val="28"/>
          <w:szCs w:val="28"/>
        </w:rPr>
        <w:t>.</w:t>
      </w:r>
    </w:p>
    <w:p w:rsidR="006D2A65" w:rsidRDefault="006D2A65" w:rsidP="00957779">
      <w:pPr>
        <w:ind w:firstLine="709"/>
        <w:jc w:val="center"/>
        <w:rPr>
          <w:b/>
          <w:sz w:val="28"/>
          <w:szCs w:val="28"/>
        </w:rPr>
      </w:pPr>
    </w:p>
    <w:p w:rsidR="00957779" w:rsidRPr="000F1348" w:rsidRDefault="00957779" w:rsidP="00957779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По данной целевой статье отражаются расходы на реализацию</w:t>
      </w:r>
      <w:r w:rsidRPr="000F1348">
        <w:rPr>
          <w:color w:val="000000" w:themeColor="text1"/>
          <w:sz w:val="28"/>
          <w:szCs w:val="28"/>
        </w:rPr>
        <w:br/>
        <w:t xml:space="preserve">муниципальной программы </w:t>
      </w:r>
      <w:r w:rsidRPr="00957779">
        <w:rPr>
          <w:color w:val="000000" w:themeColor="text1"/>
          <w:sz w:val="28"/>
          <w:szCs w:val="28"/>
          <w:lang w:eastAsia="en-US"/>
        </w:rPr>
        <w:t>«</w:t>
      </w:r>
      <w:r w:rsidRPr="00957779">
        <w:rPr>
          <w:bCs/>
          <w:sz w:val="28"/>
          <w:szCs w:val="28"/>
        </w:rPr>
        <w:t xml:space="preserve">Энергосбережение и повышение энергетической эффективности в Дядьковском сельском поселении Кореновского </w:t>
      </w:r>
      <w:r w:rsidR="00AD2FFC">
        <w:rPr>
          <w:bCs/>
          <w:sz w:val="28"/>
          <w:szCs w:val="28"/>
        </w:rPr>
        <w:t xml:space="preserve">муниципального </w:t>
      </w:r>
      <w:r w:rsidRPr="00957779">
        <w:rPr>
          <w:bCs/>
          <w:sz w:val="28"/>
          <w:szCs w:val="28"/>
        </w:rPr>
        <w:t>района</w:t>
      </w:r>
      <w:r w:rsidR="00AD2FFC">
        <w:rPr>
          <w:bCs/>
          <w:sz w:val="28"/>
          <w:szCs w:val="28"/>
        </w:rPr>
        <w:t xml:space="preserve"> Краснодарского края</w:t>
      </w:r>
      <w:r w:rsidRPr="000F1348">
        <w:rPr>
          <w:color w:val="000000" w:themeColor="text1"/>
          <w:sz w:val="28"/>
          <w:szCs w:val="28"/>
          <w:lang w:eastAsia="en-US"/>
        </w:rPr>
        <w:t xml:space="preserve">», </w:t>
      </w:r>
      <w:r w:rsidRPr="000F1348">
        <w:rPr>
          <w:color w:val="000000" w:themeColor="text1"/>
          <w:sz w:val="28"/>
          <w:szCs w:val="28"/>
        </w:rPr>
        <w:t>разработанной в соответствии с</w:t>
      </w:r>
      <w:r>
        <w:rPr>
          <w:color w:val="000000" w:themeColor="text1"/>
          <w:sz w:val="28"/>
          <w:szCs w:val="28"/>
        </w:rPr>
        <w:t xml:space="preserve"> </w:t>
      </w:r>
      <w:r w:rsidRPr="009F0526">
        <w:rPr>
          <w:sz w:val="28"/>
          <w:szCs w:val="28"/>
        </w:rPr>
        <w:t xml:space="preserve">Федеральным  законом  Российской Федерации от 06 октября 2003 года № 131-ФЗ «Об общих принципах организации местного самоуправления в Российской Федерации»,  Федеральным  законом 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Закона Краснодарского края от 3 марта 2010 года  № 1912-КЗ «Об энергосбережении и о повышении энергетической эффективности в Краснодарском крае», постановлением администрации Дядьковского  сельского поселения Кореновского района от </w:t>
      </w:r>
      <w:r w:rsidRPr="00390ECE">
        <w:rPr>
          <w:sz w:val="28"/>
          <w:szCs w:val="28"/>
        </w:rPr>
        <w:t xml:space="preserve">31 октября 2023 года № 166 </w:t>
      </w:r>
      <w:r w:rsidRPr="009F0526">
        <w:rPr>
          <w:sz w:val="28"/>
          <w:szCs w:val="28"/>
        </w:rPr>
        <w:t xml:space="preserve"> «Об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r w:rsidR="002F132E">
        <w:rPr>
          <w:sz w:val="28"/>
          <w:szCs w:val="28"/>
        </w:rPr>
        <w:t>Дядьковского сельского поселения Кореновского района</w:t>
      </w:r>
      <w:r w:rsidRPr="009F052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F1348">
        <w:rPr>
          <w:color w:val="000000" w:themeColor="text1"/>
          <w:sz w:val="28"/>
          <w:szCs w:val="28"/>
        </w:rPr>
        <w:t>перечнем муниципальных программ,</w:t>
      </w:r>
      <w:r>
        <w:rPr>
          <w:color w:val="000000" w:themeColor="text1"/>
          <w:sz w:val="28"/>
          <w:szCs w:val="28"/>
        </w:rPr>
        <w:t xml:space="preserve"> </w:t>
      </w:r>
      <w:r w:rsidRPr="000F1348">
        <w:rPr>
          <w:color w:val="000000" w:themeColor="text1"/>
          <w:sz w:val="28"/>
          <w:szCs w:val="28"/>
        </w:rPr>
        <w:t xml:space="preserve">утвержденным постановлением администрации Дядьковского сельского поселения Кореновского  района от 03.12.2024 № 181 «Об утверждении перечня муниципальных программ </w:t>
      </w:r>
      <w:r w:rsidR="002F132E">
        <w:rPr>
          <w:color w:val="000000" w:themeColor="text1"/>
          <w:sz w:val="28"/>
          <w:szCs w:val="28"/>
        </w:rPr>
        <w:t>Дядьковского сельского поселения Кореновского района</w:t>
      </w:r>
      <w:r w:rsidRPr="000F1348">
        <w:rPr>
          <w:color w:val="000000" w:themeColor="text1"/>
          <w:sz w:val="28"/>
          <w:szCs w:val="28"/>
        </w:rPr>
        <w:t>», осуществляемые по следующим подпрограммам муниципальной программы:</w:t>
      </w:r>
    </w:p>
    <w:p w:rsidR="00957779" w:rsidRPr="00E22BEE" w:rsidRDefault="00957779" w:rsidP="00957779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45 </w:t>
      </w:r>
      <w:r w:rsidRPr="000F1348">
        <w:rPr>
          <w:color w:val="000000" w:themeColor="text1"/>
          <w:sz w:val="28"/>
          <w:szCs w:val="28"/>
          <w:lang w:eastAsia="en-US"/>
        </w:rPr>
        <w:t>1 00 00000</w:t>
      </w:r>
      <w:r w:rsidRPr="00957779">
        <w:rPr>
          <w:b/>
          <w:bCs/>
          <w:sz w:val="28"/>
          <w:szCs w:val="28"/>
        </w:rPr>
        <w:t xml:space="preserve"> </w:t>
      </w:r>
      <w:r w:rsidRPr="00E22BEE">
        <w:rPr>
          <w:bCs/>
          <w:sz w:val="28"/>
          <w:szCs w:val="28"/>
        </w:rPr>
        <w:t>Энергосбережение и повышение энергетической эффективности в</w:t>
      </w:r>
      <w:r w:rsidR="002E54D4">
        <w:rPr>
          <w:bCs/>
          <w:sz w:val="28"/>
          <w:szCs w:val="28"/>
        </w:rPr>
        <w:t xml:space="preserve"> </w:t>
      </w:r>
      <w:r w:rsidR="002E54D4" w:rsidRPr="009B7A7D">
        <w:rPr>
          <w:color w:val="000000" w:themeColor="text1"/>
          <w:sz w:val="28"/>
          <w:szCs w:val="28"/>
        </w:rPr>
        <w:t>Дядьковского сельского поселения Кореновского муниципального района Краснодарского края</w:t>
      </w:r>
      <w:r w:rsidRPr="00E22BEE">
        <w:rPr>
          <w:kern w:val="1"/>
          <w:sz w:val="28"/>
          <w:szCs w:val="24"/>
          <w:lang w:eastAsia="ar-SA"/>
        </w:rPr>
        <w:t>.</w:t>
      </w:r>
    </w:p>
    <w:p w:rsidR="00957779" w:rsidRDefault="00957779" w:rsidP="00957779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lastRenderedPageBreak/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>Д</w:t>
      </w:r>
      <w:r w:rsidRPr="000F1348">
        <w:rPr>
          <w:color w:val="000000" w:themeColor="text1"/>
          <w:sz w:val="28"/>
          <w:szCs w:val="28"/>
        </w:rPr>
        <w:t>ядьковского сельского поселения Кореновского муниципального района Краснодарского края на реализацию мероприятий подпрограммы</w:t>
      </w:r>
      <w:r w:rsidRPr="000F1348">
        <w:rPr>
          <w:color w:val="000000" w:themeColor="text1"/>
          <w:sz w:val="28"/>
          <w:szCs w:val="28"/>
        </w:rPr>
        <w:br/>
        <w:t>муниципальной программы по следующим основным мероприятиям:</w:t>
      </w:r>
    </w:p>
    <w:p w:rsidR="00E22BEE" w:rsidRDefault="00957779" w:rsidP="00957779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4</w:t>
      </w:r>
      <w:r w:rsidR="00E22BEE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5</w:t>
      </w: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1 0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1 - </w:t>
      </w:r>
      <w:r w:rsidRPr="006A3D7E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основное мероприятие </w:t>
      </w:r>
      <w:r w:rsidRPr="00E22BEE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«</w:t>
      </w:r>
      <w:r w:rsidR="00E22BEE" w:rsidRPr="00E22BEE">
        <w:rPr>
          <w:rFonts w:eastAsia="Andale Sans UI" w:cs="Tahoma"/>
          <w:kern w:val="2"/>
          <w:sz w:val="28"/>
          <w:szCs w:val="28"/>
          <w:lang w:eastAsia="zh-CN"/>
        </w:rPr>
        <w:t>Повышение энергетической эффективности систем освещения зданий муниципальной собственности, а также объектов уличного освещения</w:t>
      </w:r>
      <w:r w:rsidR="00E22BEE">
        <w:rPr>
          <w:rFonts w:eastAsia="Andale Sans UI" w:cs="Tahoma"/>
          <w:kern w:val="2"/>
          <w:sz w:val="28"/>
          <w:szCs w:val="28"/>
          <w:lang w:eastAsia="zh-CN"/>
        </w:rPr>
        <w:t>».</w:t>
      </w:r>
    </w:p>
    <w:p w:rsidR="00957779" w:rsidRDefault="00957779" w:rsidP="00957779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В рамках данного основного мероприятия осуществляются расходы по</w:t>
      </w:r>
      <w:r w:rsidRPr="000F1348">
        <w:rPr>
          <w:color w:val="000000" w:themeColor="text1"/>
          <w:sz w:val="28"/>
          <w:szCs w:val="28"/>
        </w:rPr>
        <w:br/>
        <w:t>следующим направлениям, в том числе:</w:t>
      </w:r>
    </w:p>
    <w:p w:rsidR="00957779" w:rsidRPr="00E22BEE" w:rsidRDefault="00957779" w:rsidP="00957779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1104</w:t>
      </w:r>
      <w:r w:rsidR="00E22BEE">
        <w:rPr>
          <w:color w:val="000000" w:themeColor="text1"/>
          <w:sz w:val="28"/>
          <w:szCs w:val="28"/>
        </w:rPr>
        <w:t>5</w:t>
      </w:r>
      <w:r w:rsidRPr="00203F14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</w:t>
      </w:r>
      <w:r w:rsidR="00E22BEE" w:rsidRPr="00E22BEE">
        <w:rPr>
          <w:rFonts w:eastAsia="Andale Sans UI" w:cs="Tahoma"/>
          <w:kern w:val="2"/>
          <w:sz w:val="28"/>
          <w:szCs w:val="28"/>
          <w:lang w:eastAsia="zh-CN"/>
        </w:rPr>
        <w:t>Повышение энергетической эффективности систем освещения зданий муниципальной собственности, а также объектов уличного освещения.</w:t>
      </w:r>
    </w:p>
    <w:p w:rsidR="00E22BEE" w:rsidRDefault="00957779" w:rsidP="00E22BEE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6A3D7E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 w:rsidR="00E22BEE">
        <w:rPr>
          <w:rFonts w:eastAsia="Andale Sans UI" w:cs="Tahoma"/>
          <w:kern w:val="2"/>
          <w:sz w:val="28"/>
          <w:szCs w:val="28"/>
          <w:lang w:eastAsia="zh-CN"/>
        </w:rPr>
        <w:t>п</w:t>
      </w:r>
      <w:r w:rsidR="00E22BEE" w:rsidRPr="00E22BEE">
        <w:rPr>
          <w:rFonts w:eastAsia="Andale Sans UI" w:cs="Tahoma"/>
          <w:kern w:val="2"/>
          <w:sz w:val="28"/>
          <w:szCs w:val="28"/>
          <w:lang w:eastAsia="zh-CN"/>
        </w:rPr>
        <w:t>овышение энергетической эффективности систем освещения зданий муниципальной собственности, а также объектов уличного освещения.</w:t>
      </w:r>
    </w:p>
    <w:p w:rsidR="00A47CE1" w:rsidRDefault="00A47CE1" w:rsidP="00E22BEE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</w:p>
    <w:p w:rsidR="00A47CE1" w:rsidRDefault="00A47CE1" w:rsidP="00A47CE1">
      <w:pPr>
        <w:tabs>
          <w:tab w:val="left" w:pos="3525"/>
        </w:tabs>
        <w:suppressAutoHyphens/>
        <w:jc w:val="center"/>
        <w:rPr>
          <w:b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t>22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="00AD2FFC">
        <w:rPr>
          <w:b/>
          <w:color w:val="000000" w:themeColor="text1"/>
          <w:sz w:val="28"/>
          <w:szCs w:val="28"/>
          <w:lang w:eastAsia="en-US"/>
        </w:rPr>
        <w:t>0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00 00000 Муниципальная программа </w:t>
      </w:r>
    </w:p>
    <w:p w:rsidR="00A47CE1" w:rsidRDefault="00A47CE1" w:rsidP="00DF6C94">
      <w:pPr>
        <w:ind w:firstLine="709"/>
        <w:jc w:val="center"/>
        <w:rPr>
          <w:b/>
          <w:sz w:val="28"/>
          <w:szCs w:val="28"/>
          <w:lang w:eastAsia="ar-SA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>«</w:t>
      </w:r>
      <w:r>
        <w:rPr>
          <w:b/>
          <w:sz w:val="28"/>
          <w:szCs w:val="28"/>
          <w:lang w:eastAsia="ar-SA"/>
        </w:rPr>
        <w:t xml:space="preserve">Ремонт здания МБУК </w:t>
      </w:r>
      <w:r w:rsidR="00AD2FFC">
        <w:rPr>
          <w:b/>
          <w:sz w:val="28"/>
          <w:szCs w:val="28"/>
          <w:lang w:eastAsia="ar-SA"/>
        </w:rPr>
        <w:t>Дядьковского сельского поселения Кореновского муниципального района Краснодарского края</w:t>
      </w:r>
      <w:r>
        <w:rPr>
          <w:b/>
          <w:sz w:val="28"/>
          <w:szCs w:val="28"/>
          <w:lang w:eastAsia="ar-SA"/>
        </w:rPr>
        <w:t xml:space="preserve"> «Дядьковский сельский Дом культуры», расположенного по адресу: Краснодарский край, Кореновский район, станица Дядьковская, ул. Советская, 44</w:t>
      </w:r>
      <w:r w:rsidRPr="00AF48DE">
        <w:rPr>
          <w:b/>
          <w:sz w:val="28"/>
          <w:szCs w:val="28"/>
          <w:lang w:eastAsia="ar-SA"/>
        </w:rPr>
        <w:t>»</w:t>
      </w:r>
      <w:r w:rsidR="00AD2FFC">
        <w:rPr>
          <w:b/>
          <w:sz w:val="28"/>
          <w:szCs w:val="28"/>
          <w:lang w:eastAsia="ar-SA"/>
        </w:rPr>
        <w:t xml:space="preserve"> </w:t>
      </w:r>
      <w:r w:rsidRPr="00AF48DE">
        <w:rPr>
          <w:b/>
          <w:sz w:val="28"/>
          <w:szCs w:val="28"/>
          <w:lang w:eastAsia="ar-SA"/>
        </w:rPr>
        <w:t>на 202</w:t>
      </w:r>
      <w:r>
        <w:rPr>
          <w:b/>
          <w:sz w:val="28"/>
          <w:szCs w:val="28"/>
          <w:lang w:eastAsia="ar-SA"/>
        </w:rPr>
        <w:t xml:space="preserve">5-2027 </w:t>
      </w:r>
      <w:r w:rsidRPr="00AF48DE">
        <w:rPr>
          <w:b/>
          <w:sz w:val="28"/>
          <w:szCs w:val="28"/>
          <w:lang w:eastAsia="ar-SA"/>
        </w:rPr>
        <w:t>год</w:t>
      </w:r>
      <w:r>
        <w:rPr>
          <w:b/>
          <w:sz w:val="28"/>
          <w:szCs w:val="28"/>
          <w:lang w:eastAsia="ar-SA"/>
        </w:rPr>
        <w:t>ы</w:t>
      </w:r>
      <w:r w:rsidR="006D2A65">
        <w:rPr>
          <w:b/>
          <w:sz w:val="28"/>
          <w:szCs w:val="28"/>
          <w:lang w:eastAsia="ar-SA"/>
        </w:rPr>
        <w:t>.</w:t>
      </w:r>
    </w:p>
    <w:p w:rsidR="006D2A65" w:rsidRDefault="006D2A65" w:rsidP="00DF6C94">
      <w:pPr>
        <w:ind w:firstLine="709"/>
        <w:jc w:val="center"/>
        <w:rPr>
          <w:b/>
          <w:sz w:val="28"/>
          <w:szCs w:val="28"/>
          <w:lang w:eastAsia="ar-SA"/>
        </w:rPr>
      </w:pPr>
    </w:p>
    <w:p w:rsidR="00A47CE1" w:rsidRPr="000F1348" w:rsidRDefault="00A47CE1" w:rsidP="00A47CE1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По данной целевой статье отражаются расходы на реализацию</w:t>
      </w:r>
      <w:r w:rsidRPr="000F1348">
        <w:rPr>
          <w:color w:val="000000" w:themeColor="text1"/>
          <w:sz w:val="28"/>
          <w:szCs w:val="28"/>
        </w:rPr>
        <w:br/>
        <w:t xml:space="preserve">муниципальной программы </w:t>
      </w:r>
      <w:r w:rsidRPr="00957779">
        <w:rPr>
          <w:color w:val="000000" w:themeColor="text1"/>
          <w:sz w:val="28"/>
          <w:szCs w:val="28"/>
          <w:lang w:eastAsia="en-US"/>
        </w:rPr>
        <w:t>«</w:t>
      </w:r>
      <w:r w:rsidRPr="00A47CE1">
        <w:rPr>
          <w:sz w:val="28"/>
          <w:szCs w:val="28"/>
          <w:lang w:eastAsia="ar-SA"/>
        </w:rPr>
        <w:t xml:space="preserve">Ремонт здания МБУК </w:t>
      </w:r>
      <w:r w:rsidR="00AD2FFC" w:rsidRPr="00AD2FFC">
        <w:rPr>
          <w:sz w:val="28"/>
          <w:szCs w:val="28"/>
          <w:lang w:eastAsia="ar-SA"/>
        </w:rPr>
        <w:t>Дядьковского сельского поселения Кореновского муниципального района Краснодарского края</w:t>
      </w:r>
      <w:r w:rsidR="00AD2FFC">
        <w:rPr>
          <w:b/>
          <w:sz w:val="28"/>
          <w:szCs w:val="28"/>
          <w:lang w:eastAsia="ar-SA"/>
        </w:rPr>
        <w:t xml:space="preserve"> </w:t>
      </w:r>
      <w:r w:rsidRPr="00A47CE1">
        <w:rPr>
          <w:sz w:val="28"/>
          <w:szCs w:val="28"/>
          <w:lang w:eastAsia="ar-SA"/>
        </w:rPr>
        <w:t>«Дядьковский сельский Дом культуры», расположенного по адресу: Краснодарский край, Кореновский район, станица Дядьковская, ул. Советская, 44</w:t>
      </w:r>
      <w:r w:rsidRPr="000F1348">
        <w:rPr>
          <w:color w:val="000000" w:themeColor="text1"/>
          <w:sz w:val="28"/>
          <w:szCs w:val="28"/>
          <w:lang w:eastAsia="en-US"/>
        </w:rPr>
        <w:t xml:space="preserve">», </w:t>
      </w:r>
      <w:r w:rsidRPr="000F1348">
        <w:rPr>
          <w:color w:val="000000" w:themeColor="text1"/>
          <w:sz w:val="28"/>
          <w:szCs w:val="28"/>
        </w:rPr>
        <w:t>разработанной в соответствии с</w:t>
      </w:r>
      <w:r>
        <w:rPr>
          <w:color w:val="000000" w:themeColor="text1"/>
          <w:sz w:val="28"/>
          <w:szCs w:val="28"/>
        </w:rPr>
        <w:t xml:space="preserve"> </w:t>
      </w:r>
      <w:r w:rsidRPr="00AF48DE">
        <w:rPr>
          <w:rFonts w:eastAsia="Calibri"/>
          <w:sz w:val="28"/>
          <w:szCs w:val="28"/>
          <w:lang w:eastAsia="ar-SA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Дядьковского  сельского поселения Кореновского района от </w:t>
      </w:r>
      <w:r w:rsidRPr="007E67D2">
        <w:rPr>
          <w:rFonts w:eastAsia="Calibri"/>
          <w:sz w:val="28"/>
          <w:szCs w:val="28"/>
          <w:lang w:eastAsia="ar-SA"/>
        </w:rPr>
        <w:t>31 октября 2023 года № 166</w:t>
      </w:r>
      <w:r w:rsidRPr="00AF48DE">
        <w:rPr>
          <w:rFonts w:eastAsia="Calibri"/>
          <w:sz w:val="28"/>
          <w:szCs w:val="28"/>
          <w:lang w:eastAsia="ar-SA"/>
        </w:rPr>
        <w:t xml:space="preserve"> «Об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r w:rsidR="002F132E">
        <w:rPr>
          <w:rFonts w:eastAsia="Calibri"/>
          <w:sz w:val="28"/>
          <w:szCs w:val="28"/>
          <w:lang w:eastAsia="ar-SA"/>
        </w:rPr>
        <w:t>Дядьковского сельского поселения Кореновского района</w:t>
      </w:r>
      <w:r w:rsidRPr="00AF48DE">
        <w:rPr>
          <w:rFonts w:eastAsia="Calibri"/>
          <w:sz w:val="28"/>
          <w:szCs w:val="28"/>
          <w:lang w:eastAsia="ar-SA"/>
        </w:rPr>
        <w:t xml:space="preserve">», </w:t>
      </w:r>
      <w:r w:rsidRPr="000F1348">
        <w:rPr>
          <w:color w:val="000000" w:themeColor="text1"/>
          <w:sz w:val="28"/>
          <w:szCs w:val="28"/>
        </w:rPr>
        <w:t>перечнем муниципальных программ,</w:t>
      </w:r>
      <w:r>
        <w:rPr>
          <w:color w:val="000000" w:themeColor="text1"/>
          <w:sz w:val="28"/>
          <w:szCs w:val="28"/>
        </w:rPr>
        <w:t xml:space="preserve"> </w:t>
      </w:r>
      <w:r w:rsidRPr="000F1348">
        <w:rPr>
          <w:color w:val="000000" w:themeColor="text1"/>
          <w:sz w:val="28"/>
          <w:szCs w:val="28"/>
        </w:rPr>
        <w:t xml:space="preserve">утвержденным постановлением администрации Дядьковского сельского поселения Кореновского  района от 03.12.2024 № 181 «Об утверждении перечня муниципальных программ </w:t>
      </w:r>
      <w:r w:rsidR="002F132E">
        <w:rPr>
          <w:color w:val="000000" w:themeColor="text1"/>
          <w:sz w:val="28"/>
          <w:szCs w:val="28"/>
        </w:rPr>
        <w:t>Дядьковского сельского поселения Кореновского района</w:t>
      </w:r>
      <w:r w:rsidRPr="000F1348">
        <w:rPr>
          <w:color w:val="000000" w:themeColor="text1"/>
          <w:sz w:val="28"/>
          <w:szCs w:val="28"/>
        </w:rPr>
        <w:t>», осуществляемые по следующим подпрограммам муниципальной программы:</w:t>
      </w:r>
    </w:p>
    <w:p w:rsidR="00A47CE1" w:rsidRPr="00E22BEE" w:rsidRDefault="00A47CE1" w:rsidP="00A47CE1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22 </w:t>
      </w:r>
      <w:r w:rsidRPr="000F1348">
        <w:rPr>
          <w:color w:val="000000" w:themeColor="text1"/>
          <w:sz w:val="28"/>
          <w:szCs w:val="28"/>
          <w:lang w:eastAsia="en-US"/>
        </w:rPr>
        <w:t>1 00 00000</w:t>
      </w:r>
      <w:r w:rsidRPr="00957779">
        <w:rPr>
          <w:b/>
          <w:bCs/>
          <w:sz w:val="28"/>
          <w:szCs w:val="28"/>
        </w:rPr>
        <w:t xml:space="preserve"> </w:t>
      </w:r>
      <w:r w:rsidRPr="00A47CE1">
        <w:rPr>
          <w:sz w:val="28"/>
          <w:szCs w:val="28"/>
          <w:lang w:eastAsia="ar-SA"/>
        </w:rPr>
        <w:t>Ремонт здания МБУК</w:t>
      </w:r>
      <w:r w:rsidR="00AD2FFC" w:rsidRPr="00AD2FFC">
        <w:rPr>
          <w:sz w:val="28"/>
          <w:szCs w:val="28"/>
          <w:lang w:eastAsia="ar-SA"/>
        </w:rPr>
        <w:t xml:space="preserve"> Дядьковского сельского поселения Кореновского муниципального района Краснодарского края</w:t>
      </w:r>
      <w:r w:rsidRPr="00A47CE1">
        <w:rPr>
          <w:sz w:val="28"/>
          <w:szCs w:val="28"/>
          <w:lang w:eastAsia="ar-SA"/>
        </w:rPr>
        <w:t xml:space="preserve"> «Дядьковский </w:t>
      </w:r>
      <w:r w:rsidRPr="00A47CE1">
        <w:rPr>
          <w:sz w:val="28"/>
          <w:szCs w:val="28"/>
          <w:lang w:eastAsia="ar-SA"/>
        </w:rPr>
        <w:lastRenderedPageBreak/>
        <w:t>сельский Дом культуры», расположенного по адресу: Краснодарский край, Кореновский район, станица Дядьковская, ул. Советская, 44</w:t>
      </w:r>
      <w:r>
        <w:rPr>
          <w:sz w:val="28"/>
          <w:szCs w:val="28"/>
          <w:lang w:eastAsia="ar-SA"/>
        </w:rPr>
        <w:t>.</w:t>
      </w:r>
    </w:p>
    <w:p w:rsidR="00A47CE1" w:rsidRDefault="00A47CE1" w:rsidP="00A47CE1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>Д</w:t>
      </w:r>
      <w:r w:rsidRPr="000F1348">
        <w:rPr>
          <w:color w:val="000000" w:themeColor="text1"/>
          <w:sz w:val="28"/>
          <w:szCs w:val="28"/>
        </w:rPr>
        <w:t>ядьковского сельского поселения Кореновского муниципального района Краснодарского края на реализацию мероприятий подпрограммы</w:t>
      </w:r>
      <w:r w:rsidRPr="000F1348">
        <w:rPr>
          <w:color w:val="000000" w:themeColor="text1"/>
          <w:sz w:val="28"/>
          <w:szCs w:val="28"/>
        </w:rPr>
        <w:br/>
        <w:t>муниципальной программы по следующим основным мероприятиям:</w:t>
      </w:r>
    </w:p>
    <w:p w:rsidR="00A47CE1" w:rsidRDefault="001B2101" w:rsidP="00A47CE1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22</w:t>
      </w:r>
      <w:r w:rsidR="00A47CE1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1 0</w:t>
      </w:r>
      <w:r w:rsidR="00A47CE1"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1 - </w:t>
      </w:r>
      <w:r w:rsidR="00A47CE1" w:rsidRPr="006A3D7E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основное мероприятие </w:t>
      </w:r>
      <w:r w:rsidR="00A47CE1" w:rsidRPr="00E22BEE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«</w:t>
      </w:r>
      <w:r w:rsidR="00A47CE1" w:rsidRPr="00A47CE1">
        <w:rPr>
          <w:sz w:val="28"/>
          <w:szCs w:val="28"/>
          <w:lang w:eastAsia="ar-SA"/>
        </w:rPr>
        <w:t xml:space="preserve">Ремонт здания МБУК </w:t>
      </w:r>
      <w:r w:rsidR="00AD2FFC" w:rsidRPr="00AD2FFC">
        <w:rPr>
          <w:sz w:val="28"/>
          <w:szCs w:val="28"/>
          <w:lang w:eastAsia="ar-SA"/>
        </w:rPr>
        <w:t>Дядьковского сельского поселения Кореновского муниципального района Краснодарского края</w:t>
      </w:r>
      <w:r w:rsidR="00AD2FFC">
        <w:rPr>
          <w:b/>
          <w:sz w:val="28"/>
          <w:szCs w:val="28"/>
          <w:lang w:eastAsia="ar-SA"/>
        </w:rPr>
        <w:t xml:space="preserve"> </w:t>
      </w:r>
      <w:r w:rsidR="00A47CE1" w:rsidRPr="00A47CE1">
        <w:rPr>
          <w:sz w:val="28"/>
          <w:szCs w:val="28"/>
          <w:lang w:eastAsia="ar-SA"/>
        </w:rPr>
        <w:t>«Дядьковский сельский Дом культуры», расположенного по адресу: Краснодарский край, Кореновский район, станица Дядьковская, ул. Советская, 44</w:t>
      </w:r>
      <w:r w:rsidR="00A47CE1">
        <w:rPr>
          <w:rFonts w:eastAsia="Andale Sans UI" w:cs="Tahoma"/>
          <w:kern w:val="2"/>
          <w:sz w:val="28"/>
          <w:szCs w:val="28"/>
          <w:lang w:eastAsia="zh-CN"/>
        </w:rPr>
        <w:t>».</w:t>
      </w:r>
    </w:p>
    <w:p w:rsidR="00A47CE1" w:rsidRDefault="00A47CE1" w:rsidP="00A47CE1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В рамках данного основного мероприятия осуществляются расходы по</w:t>
      </w:r>
      <w:r w:rsidRPr="000F1348">
        <w:rPr>
          <w:color w:val="000000" w:themeColor="text1"/>
          <w:sz w:val="28"/>
          <w:szCs w:val="28"/>
        </w:rPr>
        <w:br/>
        <w:t>следующим направлениям, в том числе:</w:t>
      </w:r>
    </w:p>
    <w:p w:rsidR="00A47CE1" w:rsidRPr="001B2101" w:rsidRDefault="00A47CE1" w:rsidP="001B2101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1B2101">
        <w:rPr>
          <w:sz w:val="28"/>
          <w:szCs w:val="28"/>
          <w:lang w:eastAsia="en-US"/>
        </w:rPr>
        <w:t>60640</w:t>
      </w:r>
      <w:r w:rsidRPr="001B2101">
        <w:rPr>
          <w:color w:val="000000" w:themeColor="text1"/>
          <w:sz w:val="28"/>
          <w:szCs w:val="28"/>
        </w:rPr>
        <w:t>-</w:t>
      </w:r>
      <w:r w:rsidRPr="001B2101">
        <w:rPr>
          <w:rFonts w:eastAsia="Andale Sans UI" w:cs="Tahoma"/>
          <w:kern w:val="2"/>
          <w:sz w:val="28"/>
          <w:szCs w:val="28"/>
          <w:lang w:eastAsia="zh-CN"/>
        </w:rPr>
        <w:t xml:space="preserve"> Ремонт здания МБУК </w:t>
      </w:r>
      <w:r w:rsidR="00AD2FFC" w:rsidRPr="00AD2FFC">
        <w:rPr>
          <w:sz w:val="28"/>
          <w:szCs w:val="28"/>
          <w:lang w:eastAsia="ar-SA"/>
        </w:rPr>
        <w:t>Дядьковского сельского поселения Кореновского муниципального района Краснодарского края</w:t>
      </w:r>
      <w:r w:rsidR="00AD2FFC">
        <w:rPr>
          <w:b/>
          <w:sz w:val="28"/>
          <w:szCs w:val="28"/>
          <w:lang w:eastAsia="ar-SA"/>
        </w:rPr>
        <w:t xml:space="preserve"> </w:t>
      </w:r>
      <w:r w:rsidRPr="001B2101">
        <w:rPr>
          <w:rFonts w:eastAsia="Andale Sans UI" w:cs="Tahoma"/>
          <w:kern w:val="2"/>
          <w:sz w:val="28"/>
          <w:szCs w:val="28"/>
          <w:lang w:eastAsia="zh-CN"/>
        </w:rPr>
        <w:t>«Дядьковский СДК».</w:t>
      </w:r>
    </w:p>
    <w:p w:rsidR="001B2101" w:rsidRPr="001B2101" w:rsidRDefault="00A47CE1" w:rsidP="001B2101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1B2101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1B2101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 w:rsidR="001B2101" w:rsidRPr="001B2101">
        <w:rPr>
          <w:snapToGrid w:val="0"/>
          <w:sz w:val="28"/>
          <w:szCs w:val="28"/>
          <w:lang w:eastAsia="en-US"/>
        </w:rPr>
        <w:t xml:space="preserve">ремонт кровли здания МБУК </w:t>
      </w:r>
      <w:r w:rsidR="00AD2FFC" w:rsidRPr="00AD2FFC">
        <w:rPr>
          <w:sz w:val="28"/>
          <w:szCs w:val="28"/>
          <w:lang w:eastAsia="ar-SA"/>
        </w:rPr>
        <w:t>Дядьковского сельского поселения Кореновского муниципального района Краснодарского края</w:t>
      </w:r>
      <w:r w:rsidR="00AD2FFC">
        <w:rPr>
          <w:b/>
          <w:sz w:val="28"/>
          <w:szCs w:val="28"/>
          <w:lang w:eastAsia="ar-SA"/>
        </w:rPr>
        <w:t xml:space="preserve"> </w:t>
      </w:r>
      <w:r w:rsidR="001B2101" w:rsidRPr="001B2101">
        <w:rPr>
          <w:snapToGrid w:val="0"/>
          <w:sz w:val="28"/>
          <w:szCs w:val="28"/>
          <w:lang w:eastAsia="en-US"/>
        </w:rPr>
        <w:t>«Дядьковский СДК» за счет субсидии из бюджета Краснодарского края  на софинансирование расходных обязательств, возникающих при выполнении полномочий органов местного самоуправления по ремонту и укреплению материально-технической базы, в том числе приобретению автотранспорта (автобусы, микроавтобусы), технического оснащения муниципальных учреждений культуры и (или) детских музыкальных школ, художественных школ, школ искусства, домов детского творчества, функции и полномочия учредителя в отношении которых осуществляют органы местного управления и местного бюджета (государственная программа Краснодарского края «Развитие культуры»:</w:t>
      </w:r>
    </w:p>
    <w:p w:rsidR="001B2101" w:rsidRPr="001B2101" w:rsidRDefault="001B2101" w:rsidP="001B2101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1B2101">
        <w:rPr>
          <w:snapToGrid w:val="0"/>
          <w:sz w:val="28"/>
          <w:szCs w:val="28"/>
          <w:lang w:eastAsia="en-US"/>
        </w:rPr>
        <w:t>1. на 2025 год, мероприятие 1.2 «Мероприятия, реализуемые в рамках ведомственного проекта «Создание условий для обеспечения высокого уровня инфраструктуры культуры на территории Краснодарского края»);</w:t>
      </w:r>
    </w:p>
    <w:p w:rsidR="001B2101" w:rsidRPr="001B2101" w:rsidRDefault="001B2101" w:rsidP="001B2101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1B2101">
        <w:rPr>
          <w:snapToGrid w:val="0"/>
          <w:sz w:val="28"/>
          <w:szCs w:val="28"/>
          <w:lang w:eastAsia="en-US"/>
        </w:rPr>
        <w:t>2. на 2027 год, мероприятие 1.2 «Мероприятия, реализуемые в рамках ведомственного проекта «Создание условий для обеспечения высокого уровня инфраструктуры культуры на территории Краснодарского края»).</w:t>
      </w:r>
    </w:p>
    <w:p w:rsidR="001B2101" w:rsidRPr="001B2101" w:rsidRDefault="001B2101" w:rsidP="001B2101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1B2101">
        <w:rPr>
          <w:snapToGrid w:val="0"/>
          <w:sz w:val="28"/>
          <w:szCs w:val="28"/>
          <w:lang w:eastAsia="en-US"/>
        </w:rPr>
        <w:t>По данной целевой статье отражаются только расходы местного бюджета, которые не учтены в заключенных Соглашениях с Министерством культуры на условиях софинансирования, но запланированы муниципальной программой.</w:t>
      </w:r>
    </w:p>
    <w:p w:rsidR="00A47CE1" w:rsidRPr="001B2101" w:rsidRDefault="00A47CE1" w:rsidP="001B2101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1B2101">
        <w:rPr>
          <w:sz w:val="28"/>
          <w:szCs w:val="28"/>
          <w:lang w:val="en-US" w:eastAsia="en-US"/>
        </w:rPr>
        <w:t>S</w:t>
      </w:r>
      <w:r w:rsidRPr="001B2101">
        <w:rPr>
          <w:sz w:val="28"/>
          <w:szCs w:val="28"/>
          <w:lang w:eastAsia="en-US"/>
        </w:rPr>
        <w:t>0640</w:t>
      </w:r>
      <w:r w:rsidR="001B2101" w:rsidRPr="001B2101">
        <w:rPr>
          <w:sz w:val="28"/>
          <w:szCs w:val="28"/>
          <w:lang w:eastAsia="en-US"/>
        </w:rPr>
        <w:t>-</w:t>
      </w:r>
      <w:r w:rsidR="001B2101" w:rsidRPr="001B2101">
        <w:rPr>
          <w:rFonts w:eastAsia="Andale Sans UI" w:cs="Tahoma"/>
          <w:kern w:val="2"/>
          <w:sz w:val="28"/>
          <w:szCs w:val="28"/>
          <w:lang w:eastAsia="zh-CN"/>
        </w:rPr>
        <w:t xml:space="preserve"> Ремонт здания МБУК </w:t>
      </w:r>
      <w:r w:rsidR="007C0A82" w:rsidRPr="00AD2FFC">
        <w:rPr>
          <w:sz w:val="28"/>
          <w:szCs w:val="28"/>
          <w:lang w:eastAsia="ar-SA"/>
        </w:rPr>
        <w:t>Дядьковского сельского поселения Кореновского муниципального района Краснодарского края</w:t>
      </w:r>
      <w:r w:rsidR="007C0A82">
        <w:rPr>
          <w:b/>
          <w:sz w:val="28"/>
          <w:szCs w:val="28"/>
          <w:lang w:eastAsia="ar-SA"/>
        </w:rPr>
        <w:t xml:space="preserve"> </w:t>
      </w:r>
      <w:r w:rsidR="001B2101" w:rsidRPr="001B2101">
        <w:rPr>
          <w:rFonts w:eastAsia="Andale Sans UI" w:cs="Tahoma"/>
          <w:kern w:val="2"/>
          <w:sz w:val="28"/>
          <w:szCs w:val="28"/>
          <w:lang w:eastAsia="zh-CN"/>
        </w:rPr>
        <w:t>«Дядьковский СДК».</w:t>
      </w:r>
    </w:p>
    <w:p w:rsidR="001B2101" w:rsidRPr="001B2101" w:rsidRDefault="001B2101" w:rsidP="001B2101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1B2101">
        <w:rPr>
          <w:color w:val="000000" w:themeColor="text1"/>
          <w:sz w:val="28"/>
          <w:szCs w:val="28"/>
        </w:rPr>
        <w:t xml:space="preserve">По данному направлению расходов отражаются расходы бюджета Дядьковского сельского поселения Кореновского муниципального района </w:t>
      </w:r>
      <w:r w:rsidRPr="001B2101">
        <w:rPr>
          <w:color w:val="000000" w:themeColor="text1"/>
          <w:sz w:val="28"/>
          <w:szCs w:val="28"/>
        </w:rPr>
        <w:lastRenderedPageBreak/>
        <w:t>Краснодарского края</w:t>
      </w:r>
      <w:r w:rsidRPr="001B2101">
        <w:rPr>
          <w:snapToGrid w:val="0"/>
          <w:sz w:val="28"/>
          <w:szCs w:val="28"/>
          <w:lang w:eastAsia="en-US"/>
        </w:rPr>
        <w:t xml:space="preserve"> на ремонт кровли здания МБУК </w:t>
      </w:r>
      <w:r w:rsidR="007C0A82" w:rsidRPr="00AD2FFC">
        <w:rPr>
          <w:sz w:val="28"/>
          <w:szCs w:val="28"/>
          <w:lang w:eastAsia="ar-SA"/>
        </w:rPr>
        <w:t>Дядьковского сельского поселения Кореновского муниципального района Краснодарского края</w:t>
      </w:r>
      <w:r w:rsidR="007C0A82">
        <w:rPr>
          <w:b/>
          <w:sz w:val="28"/>
          <w:szCs w:val="28"/>
          <w:lang w:eastAsia="ar-SA"/>
        </w:rPr>
        <w:t xml:space="preserve"> </w:t>
      </w:r>
      <w:r w:rsidRPr="001B2101">
        <w:rPr>
          <w:snapToGrid w:val="0"/>
          <w:sz w:val="28"/>
          <w:szCs w:val="28"/>
          <w:lang w:eastAsia="en-US"/>
        </w:rPr>
        <w:t>«Дядьковский СДК» за счет субсидии из бюджета Краснодарского края  на софинансирование расходных обязательств, возникающих при выполнении полномочий органов местного самоуправления по ремонту и укреплению материально-технической базы, в том числе приобретению автотранспорта (автобусы, микроавтобусы), технического оснащения муниципальных учреждений культуры и (или) детских музыкальных школ, художественных школ, школ искусства, домов детского творчества, функции и полномочия учредителя в отношении которых осуществляют органы местного управления и местного бюджета (государственная программа Краснодарского края «Развитие культуры»:</w:t>
      </w:r>
    </w:p>
    <w:p w:rsidR="001B2101" w:rsidRPr="001B2101" w:rsidRDefault="001B2101" w:rsidP="001B2101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1B2101">
        <w:rPr>
          <w:snapToGrid w:val="0"/>
          <w:sz w:val="28"/>
          <w:szCs w:val="28"/>
          <w:lang w:eastAsia="en-US"/>
        </w:rPr>
        <w:t>1. на 2025 год, мероприятие 1.2 «Мероприятия, реализуемые в рамках ведомственного проекта «Создание условий для обеспечения высокого уровня инфраструктуры культуры на территории Краснодарского края»);</w:t>
      </w:r>
    </w:p>
    <w:p w:rsidR="001B2101" w:rsidRPr="001B2101" w:rsidRDefault="001B2101" w:rsidP="001B2101">
      <w:pPr>
        <w:ind w:firstLine="709"/>
        <w:jc w:val="both"/>
        <w:rPr>
          <w:snapToGrid w:val="0"/>
          <w:sz w:val="28"/>
          <w:szCs w:val="28"/>
          <w:lang w:eastAsia="en-US"/>
        </w:rPr>
      </w:pPr>
      <w:r w:rsidRPr="001B2101">
        <w:rPr>
          <w:snapToGrid w:val="0"/>
          <w:sz w:val="28"/>
          <w:szCs w:val="28"/>
          <w:lang w:eastAsia="en-US"/>
        </w:rPr>
        <w:t>2. на 2027 год, мероприятие 1.2 «Мероприятия, реализуемые в рамках ведомственного проекта «Создание условий для обеспечения высокого уровня инфраструктуры культуры на территории Краснодарского края»).</w:t>
      </w:r>
    </w:p>
    <w:p w:rsidR="001B2101" w:rsidRPr="001B2101" w:rsidRDefault="001B2101" w:rsidP="001B2101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1B2101">
        <w:rPr>
          <w:snapToGrid w:val="0"/>
          <w:sz w:val="28"/>
          <w:szCs w:val="28"/>
          <w:lang w:eastAsia="en-US"/>
        </w:rPr>
        <w:t>По данной целевой статье отражаются расходы, которые учтены в заключенных Соглашениях с Министерством культуры на условиях софинансирования (источники - краевой и местный бюджет)</w:t>
      </w:r>
      <w:r>
        <w:rPr>
          <w:snapToGrid w:val="0"/>
          <w:sz w:val="28"/>
          <w:szCs w:val="28"/>
          <w:lang w:eastAsia="en-US"/>
        </w:rPr>
        <w:t>.</w:t>
      </w:r>
    </w:p>
    <w:p w:rsidR="00A47CE1" w:rsidRDefault="00A47CE1" w:rsidP="00A47CE1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</w:p>
    <w:p w:rsidR="00A47CE1" w:rsidRDefault="00A47CE1" w:rsidP="00E22BEE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</w:p>
    <w:p w:rsidR="002C59B6" w:rsidRDefault="002C59B6" w:rsidP="002C59B6">
      <w:pPr>
        <w:tabs>
          <w:tab w:val="left" w:pos="3525"/>
        </w:tabs>
        <w:suppressAutoHyphens/>
        <w:jc w:val="center"/>
        <w:rPr>
          <w:b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t>26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="007C0A82">
        <w:rPr>
          <w:b/>
          <w:color w:val="000000" w:themeColor="text1"/>
          <w:sz w:val="28"/>
          <w:szCs w:val="28"/>
          <w:lang w:eastAsia="en-US"/>
        </w:rPr>
        <w:t>0</w:t>
      </w:r>
      <w:r w:rsidRPr="005F04FC">
        <w:rPr>
          <w:b/>
          <w:color w:val="000000" w:themeColor="text1"/>
          <w:sz w:val="28"/>
          <w:szCs w:val="28"/>
          <w:lang w:eastAsia="en-US"/>
        </w:rPr>
        <w:t xml:space="preserve"> 00 00000 Муниципальная программа </w:t>
      </w:r>
    </w:p>
    <w:p w:rsidR="007C0A82" w:rsidRDefault="002C59B6" w:rsidP="002C59B6">
      <w:pPr>
        <w:ind w:firstLine="709"/>
        <w:jc w:val="center"/>
        <w:rPr>
          <w:b/>
          <w:sz w:val="28"/>
          <w:szCs w:val="28"/>
        </w:rPr>
      </w:pPr>
      <w:r w:rsidRPr="005F04FC">
        <w:rPr>
          <w:b/>
          <w:color w:val="000000" w:themeColor="text1"/>
          <w:sz w:val="28"/>
          <w:szCs w:val="28"/>
          <w:lang w:eastAsia="en-US"/>
        </w:rPr>
        <w:t>«</w:t>
      </w:r>
      <w:r w:rsidRPr="0013581A">
        <w:rPr>
          <w:b/>
          <w:sz w:val="28"/>
          <w:szCs w:val="28"/>
        </w:rPr>
        <w:t xml:space="preserve">Охрана окружающей среды в  Дядьковском сельском поселении Кореновского </w:t>
      </w:r>
      <w:r w:rsidR="007C0A82">
        <w:rPr>
          <w:b/>
          <w:sz w:val="28"/>
          <w:szCs w:val="28"/>
        </w:rPr>
        <w:t xml:space="preserve">муниципального </w:t>
      </w:r>
      <w:r w:rsidRPr="0013581A">
        <w:rPr>
          <w:b/>
          <w:sz w:val="28"/>
          <w:szCs w:val="28"/>
        </w:rPr>
        <w:t>района</w:t>
      </w:r>
      <w:r w:rsidR="007C0A82">
        <w:rPr>
          <w:b/>
          <w:sz w:val="28"/>
          <w:szCs w:val="28"/>
        </w:rPr>
        <w:t xml:space="preserve"> Краснодарского края</w:t>
      </w:r>
      <w:r w:rsidRPr="0013581A">
        <w:rPr>
          <w:b/>
          <w:sz w:val="28"/>
          <w:szCs w:val="28"/>
        </w:rPr>
        <w:t xml:space="preserve">» </w:t>
      </w:r>
    </w:p>
    <w:p w:rsidR="002C59B6" w:rsidRDefault="002C59B6" w:rsidP="002C59B6">
      <w:pPr>
        <w:ind w:firstLine="709"/>
        <w:jc w:val="center"/>
        <w:rPr>
          <w:b/>
          <w:sz w:val="28"/>
          <w:szCs w:val="28"/>
        </w:rPr>
      </w:pPr>
      <w:r w:rsidRPr="0013581A">
        <w:rPr>
          <w:b/>
          <w:sz w:val="28"/>
          <w:szCs w:val="28"/>
        </w:rPr>
        <w:t>на 2024-2026 годы</w:t>
      </w:r>
      <w:r w:rsidR="006D2A65">
        <w:rPr>
          <w:b/>
          <w:sz w:val="28"/>
          <w:szCs w:val="28"/>
        </w:rPr>
        <w:t>.</w:t>
      </w:r>
    </w:p>
    <w:p w:rsidR="006D2A65" w:rsidRDefault="006D2A65" w:rsidP="002C59B6">
      <w:pPr>
        <w:ind w:firstLine="709"/>
        <w:jc w:val="center"/>
        <w:rPr>
          <w:b/>
          <w:sz w:val="28"/>
          <w:szCs w:val="28"/>
        </w:rPr>
      </w:pPr>
    </w:p>
    <w:p w:rsidR="002C59B6" w:rsidRPr="000F1348" w:rsidRDefault="002C59B6" w:rsidP="002C59B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По данной целевой статье отражаются расходы на реализацию</w:t>
      </w:r>
      <w:r w:rsidRPr="000F1348">
        <w:rPr>
          <w:color w:val="000000" w:themeColor="text1"/>
          <w:sz w:val="28"/>
          <w:szCs w:val="28"/>
        </w:rPr>
        <w:br/>
        <w:t xml:space="preserve">муниципальной программы </w:t>
      </w:r>
      <w:r w:rsidRPr="002C59B6">
        <w:rPr>
          <w:color w:val="000000" w:themeColor="text1"/>
          <w:sz w:val="28"/>
          <w:szCs w:val="28"/>
          <w:lang w:eastAsia="en-US"/>
        </w:rPr>
        <w:t>«</w:t>
      </w:r>
      <w:r w:rsidRPr="002C59B6">
        <w:rPr>
          <w:sz w:val="28"/>
          <w:szCs w:val="28"/>
        </w:rPr>
        <w:t xml:space="preserve">Охрана окружающей среды в  Дядьковском сельском поселении Кореновского </w:t>
      </w:r>
      <w:r w:rsidR="007C0A82">
        <w:rPr>
          <w:sz w:val="28"/>
          <w:szCs w:val="28"/>
        </w:rPr>
        <w:t xml:space="preserve">муниципального </w:t>
      </w:r>
      <w:r w:rsidRPr="002C59B6">
        <w:rPr>
          <w:sz w:val="28"/>
          <w:szCs w:val="28"/>
        </w:rPr>
        <w:t>района</w:t>
      </w:r>
      <w:r w:rsidR="007C0A82">
        <w:rPr>
          <w:sz w:val="28"/>
          <w:szCs w:val="28"/>
        </w:rPr>
        <w:t xml:space="preserve"> Краснодарского края</w:t>
      </w:r>
      <w:r w:rsidRPr="002C59B6">
        <w:rPr>
          <w:color w:val="000000" w:themeColor="text1"/>
          <w:sz w:val="28"/>
          <w:szCs w:val="28"/>
          <w:lang w:eastAsia="en-US"/>
        </w:rPr>
        <w:t>»,</w:t>
      </w:r>
      <w:r w:rsidRPr="000F1348">
        <w:rPr>
          <w:color w:val="000000" w:themeColor="text1"/>
          <w:sz w:val="28"/>
          <w:szCs w:val="28"/>
          <w:lang w:eastAsia="en-US"/>
        </w:rPr>
        <w:t xml:space="preserve"> </w:t>
      </w:r>
      <w:r w:rsidRPr="000F1348">
        <w:rPr>
          <w:color w:val="000000" w:themeColor="text1"/>
          <w:sz w:val="28"/>
          <w:szCs w:val="28"/>
        </w:rPr>
        <w:t>разработанной в соответствии с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Российской Федерации от 06 октября 2003 года № 131 – ФЗ «Об общих  принципах  организации местного самоуправления  в Российской Федерации», </w:t>
      </w:r>
      <w:r w:rsidRPr="000F1348">
        <w:rPr>
          <w:color w:val="000000" w:themeColor="text1"/>
          <w:sz w:val="28"/>
          <w:szCs w:val="28"/>
        </w:rPr>
        <w:t>перечнем муниципальных программ,</w:t>
      </w:r>
      <w:r>
        <w:rPr>
          <w:color w:val="000000" w:themeColor="text1"/>
          <w:sz w:val="28"/>
          <w:szCs w:val="28"/>
        </w:rPr>
        <w:t xml:space="preserve"> </w:t>
      </w:r>
      <w:r w:rsidRPr="000F1348">
        <w:rPr>
          <w:color w:val="000000" w:themeColor="text1"/>
          <w:sz w:val="28"/>
          <w:szCs w:val="28"/>
        </w:rPr>
        <w:t xml:space="preserve">утвержденным постановлением администрации Дядьковского сельского поселения Кореновского  района от 03.12.2024 № 181 «Об утверждении перечня муниципальных программ </w:t>
      </w:r>
      <w:r w:rsidR="002F132E">
        <w:rPr>
          <w:color w:val="000000" w:themeColor="text1"/>
          <w:sz w:val="28"/>
          <w:szCs w:val="28"/>
        </w:rPr>
        <w:t>Дядьковского сельского поселения Кореновского района</w:t>
      </w:r>
      <w:r w:rsidRPr="000F1348">
        <w:rPr>
          <w:color w:val="000000" w:themeColor="text1"/>
          <w:sz w:val="28"/>
          <w:szCs w:val="28"/>
        </w:rPr>
        <w:t>», осуществляемые по следующим подпрограммам муниципальной программы:</w:t>
      </w:r>
    </w:p>
    <w:p w:rsidR="002C59B6" w:rsidRPr="006A3D7E" w:rsidRDefault="002C59B6" w:rsidP="002C59B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26 </w:t>
      </w:r>
      <w:r w:rsidRPr="000F1348">
        <w:rPr>
          <w:color w:val="000000" w:themeColor="text1"/>
          <w:sz w:val="28"/>
          <w:szCs w:val="28"/>
          <w:lang w:eastAsia="en-US"/>
        </w:rPr>
        <w:t>1 00 00000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2C59B6">
        <w:rPr>
          <w:sz w:val="28"/>
          <w:szCs w:val="28"/>
        </w:rPr>
        <w:t xml:space="preserve">Охрана окружающей среды в  </w:t>
      </w:r>
      <w:r w:rsidR="002E54D4" w:rsidRPr="009B7A7D">
        <w:rPr>
          <w:color w:val="000000" w:themeColor="text1"/>
          <w:sz w:val="28"/>
          <w:szCs w:val="28"/>
        </w:rPr>
        <w:t>Дядьковско</w:t>
      </w:r>
      <w:r w:rsidR="002E54D4">
        <w:rPr>
          <w:color w:val="000000" w:themeColor="text1"/>
          <w:sz w:val="28"/>
          <w:szCs w:val="28"/>
        </w:rPr>
        <w:t>м</w:t>
      </w:r>
      <w:r w:rsidR="002E54D4" w:rsidRPr="009B7A7D">
        <w:rPr>
          <w:color w:val="000000" w:themeColor="text1"/>
          <w:sz w:val="28"/>
          <w:szCs w:val="28"/>
        </w:rPr>
        <w:t xml:space="preserve"> сельско</w:t>
      </w:r>
      <w:r w:rsidR="002E54D4">
        <w:rPr>
          <w:color w:val="000000" w:themeColor="text1"/>
          <w:sz w:val="28"/>
          <w:szCs w:val="28"/>
        </w:rPr>
        <w:t>м поселении</w:t>
      </w:r>
      <w:r w:rsidR="002E54D4" w:rsidRPr="009B7A7D">
        <w:rPr>
          <w:color w:val="000000" w:themeColor="text1"/>
          <w:sz w:val="28"/>
          <w:szCs w:val="28"/>
        </w:rPr>
        <w:t xml:space="preserve"> Кореновского муниципального района Краснодарского края</w:t>
      </w:r>
      <w:r w:rsidRPr="006A3D7E">
        <w:rPr>
          <w:kern w:val="1"/>
          <w:sz w:val="28"/>
          <w:szCs w:val="24"/>
          <w:lang w:eastAsia="ar-SA"/>
        </w:rPr>
        <w:t>.</w:t>
      </w:r>
    </w:p>
    <w:p w:rsidR="002C59B6" w:rsidRDefault="002C59B6" w:rsidP="002C59B6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 xml:space="preserve">По данной целевой статье отражаются расходы бюджета </w:t>
      </w:r>
      <w:r>
        <w:rPr>
          <w:color w:val="000000" w:themeColor="text1"/>
          <w:sz w:val="28"/>
          <w:szCs w:val="28"/>
        </w:rPr>
        <w:t>Д</w:t>
      </w:r>
      <w:r w:rsidRPr="000F1348">
        <w:rPr>
          <w:color w:val="000000" w:themeColor="text1"/>
          <w:sz w:val="28"/>
          <w:szCs w:val="28"/>
        </w:rPr>
        <w:t>ядьковского сельского поселения Кореновского муниципального района Краснодарского края на реализацию мероприятий подпрограммы</w:t>
      </w:r>
      <w:r w:rsidRPr="000F1348">
        <w:rPr>
          <w:color w:val="000000" w:themeColor="text1"/>
          <w:sz w:val="28"/>
          <w:szCs w:val="28"/>
        </w:rPr>
        <w:br/>
        <w:t>муниципальной программы по следующим основным мероприятиям:</w:t>
      </w:r>
    </w:p>
    <w:p w:rsidR="002C59B6" w:rsidRPr="002C59B6" w:rsidRDefault="002C59B6" w:rsidP="002C59B6">
      <w:pPr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lastRenderedPageBreak/>
        <w:t>26 1 0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1 - </w:t>
      </w:r>
      <w:r w:rsidRPr="006A3D7E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основное мероприятие </w:t>
      </w:r>
      <w:r w:rsidRPr="002C59B6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«</w:t>
      </w:r>
      <w:r w:rsidRPr="002C59B6">
        <w:rPr>
          <w:rFonts w:eastAsia="Andale Sans UI" w:cs="Tahoma"/>
          <w:kern w:val="2"/>
          <w:sz w:val="28"/>
          <w:szCs w:val="28"/>
          <w:lang w:eastAsia="zh-CN"/>
        </w:rPr>
        <w:t xml:space="preserve">Оздоровление экологической обстановки в </w:t>
      </w:r>
      <w:r w:rsidR="002E54D4" w:rsidRPr="009B7A7D">
        <w:rPr>
          <w:color w:val="000000" w:themeColor="text1"/>
          <w:sz w:val="28"/>
          <w:szCs w:val="28"/>
        </w:rPr>
        <w:t>Дядьковско</w:t>
      </w:r>
      <w:r w:rsidR="002E54D4">
        <w:rPr>
          <w:color w:val="000000" w:themeColor="text1"/>
          <w:sz w:val="28"/>
          <w:szCs w:val="28"/>
        </w:rPr>
        <w:t>м</w:t>
      </w:r>
      <w:r w:rsidR="002E54D4" w:rsidRPr="009B7A7D">
        <w:rPr>
          <w:color w:val="000000" w:themeColor="text1"/>
          <w:sz w:val="28"/>
          <w:szCs w:val="28"/>
        </w:rPr>
        <w:t xml:space="preserve"> сельско</w:t>
      </w:r>
      <w:r w:rsidR="002E54D4">
        <w:rPr>
          <w:color w:val="000000" w:themeColor="text1"/>
          <w:sz w:val="28"/>
          <w:szCs w:val="28"/>
        </w:rPr>
        <w:t>м</w:t>
      </w:r>
      <w:r w:rsidR="002E54D4" w:rsidRPr="009B7A7D">
        <w:rPr>
          <w:color w:val="000000" w:themeColor="text1"/>
          <w:sz w:val="28"/>
          <w:szCs w:val="28"/>
        </w:rPr>
        <w:t xml:space="preserve"> поселени</w:t>
      </w:r>
      <w:r w:rsidR="002E54D4">
        <w:rPr>
          <w:color w:val="000000" w:themeColor="text1"/>
          <w:sz w:val="28"/>
          <w:szCs w:val="28"/>
        </w:rPr>
        <w:t>и</w:t>
      </w:r>
      <w:r w:rsidR="002E54D4" w:rsidRPr="009B7A7D">
        <w:rPr>
          <w:color w:val="000000" w:themeColor="text1"/>
          <w:sz w:val="28"/>
          <w:szCs w:val="28"/>
        </w:rPr>
        <w:t xml:space="preserve"> Кореновского муниципального района Краснодарского края </w:t>
      </w:r>
      <w:r w:rsidRPr="002C59B6">
        <w:rPr>
          <w:rFonts w:eastAsia="Andale Sans UI" w:cs="Tahoma"/>
          <w:kern w:val="2"/>
          <w:sz w:val="28"/>
          <w:szCs w:val="28"/>
          <w:lang w:eastAsia="zh-CN"/>
        </w:rPr>
        <w:t>и обеспечение экологической безопасности его территории и населения».</w:t>
      </w:r>
    </w:p>
    <w:p w:rsidR="002C59B6" w:rsidRDefault="002C59B6" w:rsidP="002C59B6">
      <w:pPr>
        <w:ind w:firstLine="709"/>
        <w:jc w:val="both"/>
        <w:rPr>
          <w:color w:val="000000" w:themeColor="text1"/>
          <w:sz w:val="28"/>
          <w:szCs w:val="28"/>
        </w:rPr>
      </w:pPr>
      <w:r w:rsidRPr="000F1348">
        <w:rPr>
          <w:color w:val="000000" w:themeColor="text1"/>
          <w:sz w:val="28"/>
          <w:szCs w:val="28"/>
        </w:rPr>
        <w:t>В рамках данного основного мероприятия осуществляются расходы по</w:t>
      </w:r>
      <w:r w:rsidRPr="000F1348">
        <w:rPr>
          <w:color w:val="000000" w:themeColor="text1"/>
          <w:sz w:val="28"/>
          <w:szCs w:val="28"/>
        </w:rPr>
        <w:br/>
        <w:t>следующим направлениям, в том числе:</w:t>
      </w:r>
    </w:p>
    <w:p w:rsidR="002C59B6" w:rsidRPr="006B6F0B" w:rsidRDefault="002C59B6" w:rsidP="002C59B6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11026</w:t>
      </w:r>
      <w:r w:rsidRPr="00203F14">
        <w:rPr>
          <w:color w:val="000000" w:themeColor="text1"/>
          <w:sz w:val="28"/>
          <w:szCs w:val="28"/>
        </w:rPr>
        <w:t xml:space="preserve"> -</w:t>
      </w:r>
      <w:r w:rsidRPr="002C59B6">
        <w:rPr>
          <w:rFonts w:eastAsia="Andale Sans UI" w:cs="Tahoma"/>
          <w:kern w:val="2"/>
          <w:sz w:val="24"/>
          <w:szCs w:val="24"/>
          <w:lang w:eastAsia="zh-CN"/>
        </w:rPr>
        <w:t xml:space="preserve"> </w:t>
      </w:r>
      <w:r w:rsidRPr="006B6F0B">
        <w:rPr>
          <w:rFonts w:eastAsia="Andale Sans UI" w:cs="Tahoma"/>
          <w:kern w:val="2"/>
          <w:sz w:val="28"/>
          <w:szCs w:val="28"/>
          <w:lang w:eastAsia="zh-CN"/>
        </w:rPr>
        <w:t xml:space="preserve">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растений. </w:t>
      </w:r>
    </w:p>
    <w:p w:rsidR="006B6F0B" w:rsidRDefault="002C59B6" w:rsidP="006B6F0B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6A3D7E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 w:rsidR="006B6F0B">
        <w:rPr>
          <w:rFonts w:eastAsia="Andale Sans UI" w:cs="Tahoma"/>
          <w:kern w:val="2"/>
          <w:sz w:val="28"/>
          <w:szCs w:val="28"/>
          <w:lang w:eastAsia="zh-CN"/>
        </w:rPr>
        <w:t>в</w:t>
      </w:r>
      <w:r w:rsidR="006B6F0B" w:rsidRPr="006B6F0B">
        <w:rPr>
          <w:rFonts w:eastAsia="Andale Sans UI" w:cs="Tahoma"/>
          <w:kern w:val="2"/>
          <w:sz w:val="28"/>
          <w:szCs w:val="28"/>
          <w:lang w:eastAsia="zh-CN"/>
        </w:rPr>
        <w:t>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</w:t>
      </w:r>
      <w:r w:rsidR="006B6F0B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 w:rsidR="006B6F0B" w:rsidRPr="006B6F0B">
        <w:rPr>
          <w:rFonts w:eastAsia="Andale Sans UI" w:cs="Tahoma"/>
          <w:kern w:val="2"/>
          <w:sz w:val="28"/>
          <w:szCs w:val="28"/>
          <w:lang w:eastAsia="zh-CN"/>
        </w:rPr>
        <w:t>(</w:t>
      </w:r>
      <w:r w:rsidR="006B6F0B">
        <w:rPr>
          <w:rFonts w:eastAsia="Andale Sans UI" w:cs="Tahoma"/>
          <w:kern w:val="2"/>
          <w:sz w:val="28"/>
          <w:szCs w:val="28"/>
          <w:lang w:eastAsia="zh-CN"/>
        </w:rPr>
        <w:t>о</w:t>
      </w:r>
      <w:r w:rsidR="006B6F0B" w:rsidRPr="006B6F0B">
        <w:rPr>
          <w:rFonts w:eastAsia="Andale Sans UI" w:cs="Tahoma"/>
          <w:kern w:val="2"/>
          <w:sz w:val="28"/>
          <w:szCs w:val="28"/>
          <w:lang w:eastAsia="zh-CN"/>
        </w:rPr>
        <w:t xml:space="preserve">бкосы сорной растительности, упразднение карантинных фитосанитарных режимов). </w:t>
      </w:r>
    </w:p>
    <w:p w:rsidR="006B6F0B" w:rsidRDefault="006B6F0B" w:rsidP="006B6F0B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 w:cs="Tahoma"/>
          <w:kern w:val="2"/>
          <w:sz w:val="28"/>
          <w:szCs w:val="28"/>
          <w:lang w:eastAsia="zh-CN"/>
        </w:rPr>
        <w:t>12026-</w:t>
      </w:r>
      <w:r w:rsidRPr="006B6F0B">
        <w:rPr>
          <w:rFonts w:eastAsia="Andale Sans UI" w:cs="Tahoma"/>
          <w:kern w:val="2"/>
          <w:sz w:val="24"/>
          <w:szCs w:val="24"/>
          <w:lang w:eastAsia="zh-CN"/>
        </w:rPr>
        <w:t xml:space="preserve"> </w:t>
      </w:r>
      <w:r w:rsidRPr="006B6F0B">
        <w:rPr>
          <w:rFonts w:eastAsia="Andale Sans UI" w:cs="Tahoma"/>
          <w:kern w:val="2"/>
          <w:sz w:val="28"/>
          <w:szCs w:val="28"/>
          <w:lang w:eastAsia="zh-CN"/>
        </w:rPr>
        <w:t>Размещение на официальном сайте администрации поселения уведомлений содержащих экологическую информацию, в целях просвещения населения.</w:t>
      </w:r>
    </w:p>
    <w:p w:rsidR="006B6F0B" w:rsidRDefault="006B6F0B" w:rsidP="006B6F0B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6A3D7E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>
        <w:rPr>
          <w:rFonts w:eastAsia="Andale Sans UI" w:cs="Tahoma"/>
          <w:kern w:val="2"/>
          <w:sz w:val="28"/>
          <w:szCs w:val="28"/>
          <w:lang w:eastAsia="zh-CN"/>
        </w:rPr>
        <w:t>р</w:t>
      </w:r>
      <w:r w:rsidRPr="006B6F0B">
        <w:rPr>
          <w:rFonts w:eastAsia="Andale Sans UI" w:cs="Tahoma"/>
          <w:kern w:val="2"/>
          <w:sz w:val="28"/>
          <w:szCs w:val="28"/>
          <w:lang w:eastAsia="zh-CN"/>
        </w:rPr>
        <w:t>азмещение на официальном сайте администрации поселения уведомлений содержащих экологическую информацию, в целях просвещения населения.</w:t>
      </w:r>
    </w:p>
    <w:p w:rsidR="006B6F0B" w:rsidRDefault="006B6F0B" w:rsidP="006B6F0B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>
        <w:rPr>
          <w:rFonts w:eastAsia="Andale Sans UI" w:cs="Tahoma"/>
          <w:kern w:val="2"/>
          <w:sz w:val="28"/>
          <w:szCs w:val="28"/>
          <w:lang w:eastAsia="zh-CN"/>
        </w:rPr>
        <w:t>13026-</w:t>
      </w:r>
      <w:r w:rsidRPr="006B6F0B">
        <w:rPr>
          <w:rFonts w:eastAsia="Andale Sans UI" w:cs="Tahoma"/>
          <w:kern w:val="2"/>
          <w:sz w:val="24"/>
          <w:szCs w:val="24"/>
          <w:lang w:eastAsia="zh-CN"/>
        </w:rPr>
        <w:t xml:space="preserve"> </w:t>
      </w:r>
      <w:r w:rsidRPr="006B6F0B">
        <w:rPr>
          <w:rFonts w:eastAsia="Andale Sans UI" w:cs="Tahoma"/>
          <w:kern w:val="2"/>
          <w:sz w:val="28"/>
          <w:szCs w:val="28"/>
          <w:lang w:eastAsia="zh-CN"/>
        </w:rPr>
        <w:t>Услуги  специализированных предприятий, организаций по проведению акарицидных (противоклещевых) мероприятий в местах массового отдыха людей.</w:t>
      </w:r>
    </w:p>
    <w:p w:rsidR="006B6F0B" w:rsidRDefault="006B6F0B" w:rsidP="006B6F0B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6A3D7E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6A3D7E"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>
        <w:rPr>
          <w:rFonts w:eastAsia="Andale Sans UI" w:cs="Tahoma"/>
          <w:kern w:val="2"/>
          <w:sz w:val="28"/>
          <w:szCs w:val="28"/>
          <w:lang w:eastAsia="zh-CN"/>
        </w:rPr>
        <w:t>у</w:t>
      </w:r>
      <w:r w:rsidRPr="006B6F0B">
        <w:rPr>
          <w:rFonts w:eastAsia="Andale Sans UI" w:cs="Tahoma"/>
          <w:kern w:val="2"/>
          <w:sz w:val="28"/>
          <w:szCs w:val="28"/>
          <w:lang w:eastAsia="zh-CN"/>
        </w:rPr>
        <w:t>слуги  специализированных предприятий, организаций по проведению акарицидных (противоклещевых) мероприятий в местах массового отдыха людей</w:t>
      </w:r>
      <w:r>
        <w:rPr>
          <w:rFonts w:eastAsia="Andale Sans UI" w:cs="Tahoma"/>
          <w:kern w:val="2"/>
          <w:sz w:val="28"/>
          <w:szCs w:val="28"/>
          <w:lang w:eastAsia="zh-CN"/>
        </w:rPr>
        <w:t xml:space="preserve"> </w:t>
      </w:r>
      <w:r w:rsidRPr="006B6F0B">
        <w:rPr>
          <w:rFonts w:eastAsia="Andale Sans UI" w:cs="Tahoma"/>
          <w:kern w:val="2"/>
          <w:sz w:val="28"/>
          <w:szCs w:val="28"/>
          <w:lang w:eastAsia="zh-CN"/>
        </w:rPr>
        <w:t>(проведение акарицидных обработок в течение эпидемического сезона, предупреждение возникновения и распространения инфекций, передающихся иксодовыми клещами).</w:t>
      </w:r>
    </w:p>
    <w:p w:rsidR="00461B67" w:rsidRDefault="00461B67" w:rsidP="006B6F0B">
      <w:pPr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>26 2</w:t>
      </w:r>
      <w:r w:rsidRPr="000F1348">
        <w:rPr>
          <w:color w:val="000000" w:themeColor="text1"/>
          <w:sz w:val="28"/>
          <w:szCs w:val="28"/>
          <w:lang w:eastAsia="en-US"/>
        </w:rPr>
        <w:t xml:space="preserve"> 00 00000</w:t>
      </w:r>
      <w:r>
        <w:rPr>
          <w:color w:val="000000" w:themeColor="text1"/>
          <w:sz w:val="28"/>
          <w:szCs w:val="28"/>
          <w:lang w:eastAsia="en-US"/>
        </w:rPr>
        <w:t xml:space="preserve">- </w:t>
      </w:r>
      <w:r w:rsidR="007C0A82">
        <w:rPr>
          <w:color w:val="000000" w:themeColor="text1"/>
          <w:sz w:val="28"/>
          <w:szCs w:val="28"/>
          <w:lang w:eastAsia="en-US"/>
        </w:rPr>
        <w:t xml:space="preserve">подпрограмма </w:t>
      </w:r>
      <w:r w:rsidRPr="006B6F0B">
        <w:rPr>
          <w:sz w:val="28"/>
          <w:szCs w:val="28"/>
        </w:rPr>
        <w:t xml:space="preserve">Реализация инициативных проектов в Дядьковском сельском поселении Кореновского </w:t>
      </w:r>
      <w:r>
        <w:rPr>
          <w:sz w:val="28"/>
          <w:szCs w:val="28"/>
        </w:rPr>
        <w:t xml:space="preserve">муниципального </w:t>
      </w:r>
      <w:r w:rsidRPr="006B6F0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края.</w:t>
      </w:r>
    </w:p>
    <w:p w:rsidR="00461B67" w:rsidRDefault="00461B67" w:rsidP="006B6F0B">
      <w:pPr>
        <w:widowControl w:val="0"/>
        <w:suppressLineNumbers/>
        <w:suppressAutoHyphens/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26 2 0</w:t>
      </w:r>
      <w:r w:rsidR="00FA7C36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1</w:t>
      </w:r>
      <w:r w:rsidRPr="000F1348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- </w:t>
      </w:r>
      <w:r w:rsidRPr="006A3D7E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основное мероприятие</w:t>
      </w: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«Внедрение и развитие инструментов инициативного бюджетирования на территории </w:t>
      </w:r>
      <w:r w:rsidR="002F132E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Дядьковского сельского поселения Кореновского муниципального района Краснодарского края</w:t>
      </w: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»</w:t>
      </w:r>
      <w:r w:rsidR="007C0A82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.</w:t>
      </w:r>
    </w:p>
    <w:p w:rsidR="007C0A82" w:rsidRDefault="007C0A82" w:rsidP="006B6F0B">
      <w:pPr>
        <w:widowControl w:val="0"/>
        <w:suppressLineNumbers/>
        <w:suppressAutoHyphens/>
        <w:ind w:firstLine="709"/>
        <w:jc w:val="both"/>
        <w:rPr>
          <w:rFonts w:eastAsia="Andale Sans UI"/>
          <w:color w:val="000000" w:themeColor="text1"/>
          <w:kern w:val="2"/>
          <w:sz w:val="28"/>
          <w:szCs w:val="28"/>
          <w:lang w:eastAsia="zh-CN"/>
        </w:rPr>
      </w:pP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21026-Проведение конкурсного отбора инициативных проектов.</w:t>
      </w:r>
    </w:p>
    <w:p w:rsidR="007C0A82" w:rsidRPr="006B6F0B" w:rsidRDefault="007C0A82" w:rsidP="006B6F0B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6A3D7E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7C0A82"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 xml:space="preserve"> </w:t>
      </w:r>
      <w:r>
        <w:rPr>
          <w:rFonts w:eastAsia="Andale Sans UI"/>
          <w:color w:val="000000" w:themeColor="text1"/>
          <w:kern w:val="2"/>
          <w:sz w:val="28"/>
          <w:szCs w:val="28"/>
          <w:lang w:eastAsia="zh-CN"/>
        </w:rPr>
        <w:t>проведение конкурсного отбора инициативных проектов</w:t>
      </w:r>
    </w:p>
    <w:p w:rsidR="006B6F0B" w:rsidRDefault="006B6F0B" w:rsidP="006B6F0B">
      <w:pPr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 w:rsidRPr="006B6F0B">
        <w:rPr>
          <w:sz w:val="28"/>
          <w:szCs w:val="28"/>
        </w:rPr>
        <w:t>2</w:t>
      </w:r>
      <w:r w:rsidR="009F4061">
        <w:rPr>
          <w:sz w:val="28"/>
          <w:szCs w:val="28"/>
        </w:rPr>
        <w:t>2</w:t>
      </w:r>
      <w:r w:rsidRPr="006B6F0B">
        <w:rPr>
          <w:sz w:val="28"/>
          <w:szCs w:val="28"/>
        </w:rPr>
        <w:t>026-</w:t>
      </w:r>
      <w:r w:rsidR="009F4061" w:rsidRPr="009F4061">
        <w:rPr>
          <w:sz w:val="28"/>
          <w:szCs w:val="28"/>
        </w:rPr>
        <w:t xml:space="preserve"> </w:t>
      </w:r>
      <w:r w:rsidR="009F4061" w:rsidRPr="006B6F0B">
        <w:rPr>
          <w:sz w:val="28"/>
          <w:szCs w:val="28"/>
        </w:rPr>
        <w:t xml:space="preserve">Реализация инициативных проектов в Дядьковском сельском </w:t>
      </w:r>
      <w:r w:rsidR="009F4061" w:rsidRPr="006B6F0B">
        <w:rPr>
          <w:sz w:val="28"/>
          <w:szCs w:val="28"/>
        </w:rPr>
        <w:lastRenderedPageBreak/>
        <w:t xml:space="preserve">поселении Кореновского </w:t>
      </w:r>
      <w:r w:rsidR="009F4061">
        <w:rPr>
          <w:sz w:val="28"/>
          <w:szCs w:val="28"/>
        </w:rPr>
        <w:t xml:space="preserve">муниципального </w:t>
      </w:r>
      <w:r w:rsidR="009F4061" w:rsidRPr="006B6F0B">
        <w:rPr>
          <w:sz w:val="28"/>
          <w:szCs w:val="28"/>
        </w:rPr>
        <w:t>района</w:t>
      </w:r>
      <w:r w:rsidR="009F4061">
        <w:rPr>
          <w:sz w:val="28"/>
          <w:szCs w:val="28"/>
        </w:rPr>
        <w:t xml:space="preserve"> Краснодарского края</w:t>
      </w:r>
      <w:r w:rsidRPr="006B6F0B">
        <w:rPr>
          <w:sz w:val="28"/>
          <w:szCs w:val="28"/>
        </w:rPr>
        <w:t>.</w:t>
      </w:r>
    </w:p>
    <w:p w:rsidR="006B6F0B" w:rsidRDefault="006B6F0B" w:rsidP="006B6F0B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  <w:r w:rsidRPr="006A3D7E">
        <w:rPr>
          <w:color w:val="000000" w:themeColor="text1"/>
          <w:sz w:val="28"/>
          <w:szCs w:val="28"/>
        </w:rPr>
        <w:t>По данному направлению расходов отражаются расходы бюджета Дядьковского сельского поселения Кореновского муниципального района Краснодарского края на</w:t>
      </w:r>
      <w:r w:rsidRPr="006B6F0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B6F0B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6B6F0B">
        <w:rPr>
          <w:sz w:val="28"/>
          <w:szCs w:val="28"/>
        </w:rPr>
        <w:t xml:space="preserve"> инициативных проектов в Дядьковском сельском поселении Кореновского </w:t>
      </w:r>
      <w:r>
        <w:rPr>
          <w:sz w:val="28"/>
          <w:szCs w:val="28"/>
        </w:rPr>
        <w:t xml:space="preserve">муниципального </w:t>
      </w:r>
      <w:r w:rsidRPr="006B6F0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 </w:t>
      </w:r>
      <w:r w:rsidRPr="006B6F0B">
        <w:rPr>
          <w:sz w:val="28"/>
          <w:szCs w:val="28"/>
        </w:rPr>
        <w:t>(</w:t>
      </w:r>
      <w:r w:rsidRPr="006B6F0B">
        <w:rPr>
          <w:rFonts w:eastAsia="Andale Sans UI" w:cs="Tahoma"/>
          <w:kern w:val="2"/>
          <w:sz w:val="28"/>
          <w:szCs w:val="28"/>
          <w:lang w:eastAsia="zh-CN"/>
        </w:rPr>
        <w:t>софинансирование инициативных проектов по итогам конкурсного отбора по объекту по благоустройству</w:t>
      </w:r>
      <w:r w:rsidR="009F4061">
        <w:rPr>
          <w:rFonts w:eastAsia="Andale Sans UI" w:cs="Tahoma"/>
          <w:kern w:val="2"/>
          <w:sz w:val="28"/>
          <w:szCs w:val="28"/>
          <w:lang w:eastAsia="zh-CN"/>
        </w:rPr>
        <w:t xml:space="preserve"> и т.д.</w:t>
      </w:r>
      <w:r w:rsidRPr="006B6F0B">
        <w:rPr>
          <w:rFonts w:eastAsia="Andale Sans UI" w:cs="Tahoma"/>
          <w:kern w:val="2"/>
          <w:sz w:val="28"/>
          <w:szCs w:val="28"/>
          <w:lang w:eastAsia="zh-CN"/>
        </w:rPr>
        <w:t>).</w:t>
      </w:r>
    </w:p>
    <w:p w:rsidR="00461B67" w:rsidRDefault="00461B67" w:rsidP="006B6F0B">
      <w:pPr>
        <w:widowControl w:val="0"/>
        <w:suppressLineNumbers/>
        <w:suppressAutoHyphens/>
        <w:ind w:firstLine="709"/>
        <w:jc w:val="both"/>
        <w:rPr>
          <w:rFonts w:eastAsia="Andale Sans UI" w:cs="Tahoma"/>
          <w:kern w:val="2"/>
          <w:sz w:val="28"/>
          <w:szCs w:val="28"/>
          <w:lang w:eastAsia="zh-CN"/>
        </w:rPr>
      </w:pPr>
    </w:p>
    <w:p w:rsidR="0062130E" w:rsidRPr="0062130E" w:rsidRDefault="0062130E" w:rsidP="006213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130E">
        <w:rPr>
          <w:sz w:val="28"/>
          <w:szCs w:val="28"/>
        </w:rPr>
        <w:t>Расходы местного бюджета осуществляются по кодам направлений расходов местного бюджета</w:t>
      </w:r>
      <w:r>
        <w:rPr>
          <w:sz w:val="28"/>
          <w:szCs w:val="28"/>
        </w:rPr>
        <w:t>,</w:t>
      </w:r>
      <w:r w:rsidRPr="0062130E">
        <w:rPr>
          <w:sz w:val="28"/>
          <w:szCs w:val="28"/>
        </w:rPr>
        <w:t xml:space="preserve"> идентичным коду соответствующих направлений расходов краевого бюджета, по которым отражаются расходы краевого бюджета на предоставление межбюджетных трансфертов, указанных в настоящем разделе.</w:t>
      </w:r>
    </w:p>
    <w:p w:rsidR="0062130E" w:rsidRDefault="0062130E" w:rsidP="006213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130E">
        <w:rPr>
          <w:sz w:val="28"/>
          <w:szCs w:val="28"/>
        </w:rPr>
        <w:t>При этом наименование указанного направления расходов местного бюджета, (наименование целевой статьи, содержащей соответствующее направление расходов бюджета) не включает указание на наименование краевого трансферта, являющегося источником финансового обеспечения расходов соответствующего бюджета.</w:t>
      </w:r>
    </w:p>
    <w:p w:rsidR="00CE0F18" w:rsidRPr="0062130E" w:rsidRDefault="00CE0F18" w:rsidP="006213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EB76AE">
        <w:rPr>
          <w:sz w:val="28"/>
          <w:szCs w:val="28"/>
        </w:rPr>
        <w:t xml:space="preserve">                               </w:t>
      </w:r>
    </w:p>
    <w:p w:rsidR="00E029BA" w:rsidRPr="00DF6C94" w:rsidRDefault="002E54D4" w:rsidP="00B40672">
      <w:pPr>
        <w:jc w:val="both"/>
        <w:rPr>
          <w:sz w:val="26"/>
          <w:szCs w:val="26"/>
        </w:rPr>
      </w:pPr>
      <w:r w:rsidRPr="00DF6C94">
        <w:rPr>
          <w:sz w:val="26"/>
          <w:szCs w:val="26"/>
          <w:lang w:eastAsia="en-US"/>
        </w:rPr>
        <w:t>Глава</w:t>
      </w:r>
    </w:p>
    <w:p w:rsidR="002E54D4" w:rsidRPr="00DF6C94" w:rsidRDefault="00FC23D9" w:rsidP="00CE0F18">
      <w:pPr>
        <w:rPr>
          <w:sz w:val="26"/>
          <w:szCs w:val="26"/>
        </w:rPr>
      </w:pPr>
      <w:r w:rsidRPr="00DF6C94">
        <w:rPr>
          <w:sz w:val="26"/>
          <w:szCs w:val="26"/>
        </w:rPr>
        <w:t>Дядьковского сельского</w:t>
      </w:r>
      <w:r w:rsidR="002E54D4" w:rsidRPr="00DF6C94">
        <w:rPr>
          <w:sz w:val="26"/>
          <w:szCs w:val="26"/>
        </w:rPr>
        <w:t xml:space="preserve"> </w:t>
      </w:r>
      <w:r w:rsidRPr="00DF6C94">
        <w:rPr>
          <w:sz w:val="26"/>
          <w:szCs w:val="26"/>
        </w:rPr>
        <w:t xml:space="preserve">поселения </w:t>
      </w:r>
    </w:p>
    <w:p w:rsidR="002E54D4" w:rsidRPr="00DF6C94" w:rsidRDefault="00FC23D9" w:rsidP="00CE0F18">
      <w:pPr>
        <w:rPr>
          <w:sz w:val="26"/>
          <w:szCs w:val="26"/>
        </w:rPr>
      </w:pPr>
      <w:r w:rsidRPr="00DF6C94">
        <w:rPr>
          <w:sz w:val="26"/>
          <w:szCs w:val="26"/>
        </w:rPr>
        <w:t xml:space="preserve">Кореновского </w:t>
      </w:r>
      <w:r w:rsidR="002E54D4" w:rsidRPr="00DF6C94">
        <w:rPr>
          <w:sz w:val="26"/>
          <w:szCs w:val="26"/>
        </w:rPr>
        <w:t xml:space="preserve">муниципального </w:t>
      </w:r>
      <w:r w:rsidRPr="00DF6C94">
        <w:rPr>
          <w:sz w:val="26"/>
          <w:szCs w:val="26"/>
        </w:rPr>
        <w:t>района</w:t>
      </w:r>
    </w:p>
    <w:p w:rsidR="00395348" w:rsidRDefault="002E54D4" w:rsidP="00CE0F18">
      <w:r w:rsidRPr="00DF6C94">
        <w:rPr>
          <w:sz w:val="26"/>
          <w:szCs w:val="26"/>
        </w:rPr>
        <w:t xml:space="preserve">Краснодарского края </w:t>
      </w:r>
      <w:r w:rsidR="00FC23D9" w:rsidRPr="00DF6C94">
        <w:rPr>
          <w:sz w:val="26"/>
          <w:szCs w:val="26"/>
        </w:rPr>
        <w:t xml:space="preserve">                                               </w:t>
      </w:r>
      <w:r w:rsidR="00E029BA" w:rsidRPr="00DF6C94">
        <w:rPr>
          <w:sz w:val="26"/>
          <w:szCs w:val="26"/>
        </w:rPr>
        <w:t xml:space="preserve">    </w:t>
      </w:r>
      <w:r w:rsidR="00FC23D9" w:rsidRPr="00DF6C94">
        <w:rPr>
          <w:sz w:val="26"/>
          <w:szCs w:val="26"/>
        </w:rPr>
        <w:t xml:space="preserve">      </w:t>
      </w:r>
      <w:r w:rsidRPr="00DF6C94">
        <w:rPr>
          <w:sz w:val="26"/>
          <w:szCs w:val="26"/>
        </w:rPr>
        <w:t xml:space="preserve">                 </w:t>
      </w:r>
      <w:r w:rsidR="00DF6C94">
        <w:rPr>
          <w:sz w:val="26"/>
          <w:szCs w:val="26"/>
        </w:rPr>
        <w:t xml:space="preserve">       </w:t>
      </w:r>
      <w:r w:rsidR="00FC23D9" w:rsidRPr="00DF6C94">
        <w:rPr>
          <w:sz w:val="26"/>
          <w:szCs w:val="26"/>
        </w:rPr>
        <w:t xml:space="preserve">   </w:t>
      </w:r>
      <w:r w:rsidRPr="00DF6C94">
        <w:rPr>
          <w:sz w:val="26"/>
          <w:szCs w:val="26"/>
        </w:rPr>
        <w:t>О.А. Ткачева</w:t>
      </w:r>
    </w:p>
    <w:sectPr w:rsidR="00395348" w:rsidSect="003953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5F3" w:rsidRDefault="00A065F3" w:rsidP="00DA3FC9">
      <w:r>
        <w:separator/>
      </w:r>
    </w:p>
  </w:endnote>
  <w:endnote w:type="continuationSeparator" w:id="1">
    <w:p w:rsidR="00A065F3" w:rsidRDefault="00A065F3" w:rsidP="00DA3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5F3" w:rsidRDefault="00A065F3" w:rsidP="00DA3FC9">
      <w:r>
        <w:separator/>
      </w:r>
    </w:p>
  </w:footnote>
  <w:footnote w:type="continuationSeparator" w:id="1">
    <w:p w:rsidR="00A065F3" w:rsidRDefault="00A065F3" w:rsidP="00DA3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56A6BA3"/>
    <w:multiLevelType w:val="multilevel"/>
    <w:tmpl w:val="3E7EB3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E023530"/>
    <w:multiLevelType w:val="hybridMultilevel"/>
    <w:tmpl w:val="7C5EA5A8"/>
    <w:lvl w:ilvl="0" w:tplc="3E663BF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4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70AB4"/>
    <w:multiLevelType w:val="hybridMultilevel"/>
    <w:tmpl w:val="1508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5"/>
  </w:num>
  <w:num w:numId="2">
    <w:abstractNumId w:val="23"/>
  </w:num>
  <w:num w:numId="3">
    <w:abstractNumId w:val="26"/>
  </w:num>
  <w:num w:numId="4">
    <w:abstractNumId w:val="14"/>
  </w:num>
  <w:num w:numId="5">
    <w:abstractNumId w:val="18"/>
  </w:num>
  <w:num w:numId="6">
    <w:abstractNumId w:val="2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9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15"/>
  </w:num>
  <w:num w:numId="27">
    <w:abstractNumId w:val="0"/>
  </w:num>
  <w:num w:numId="28">
    <w:abstractNumId w:val="27"/>
  </w:num>
  <w:num w:numId="29">
    <w:abstractNumId w:val="13"/>
  </w:num>
  <w:num w:numId="30">
    <w:abstractNumId w:val="28"/>
  </w:num>
  <w:num w:numId="31">
    <w:abstractNumId w:val="21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0518F"/>
    <w:rsid w:val="00007EC6"/>
    <w:rsid w:val="000103FB"/>
    <w:rsid w:val="00011D74"/>
    <w:rsid w:val="00020C42"/>
    <w:rsid w:val="0002254F"/>
    <w:rsid w:val="000250B6"/>
    <w:rsid w:val="00026608"/>
    <w:rsid w:val="0002670B"/>
    <w:rsid w:val="00027E00"/>
    <w:rsid w:val="000372EB"/>
    <w:rsid w:val="00042118"/>
    <w:rsid w:val="000500CC"/>
    <w:rsid w:val="000548BC"/>
    <w:rsid w:val="00054A95"/>
    <w:rsid w:val="00067139"/>
    <w:rsid w:val="00067954"/>
    <w:rsid w:val="00067B07"/>
    <w:rsid w:val="000707B8"/>
    <w:rsid w:val="000718D8"/>
    <w:rsid w:val="00077A8E"/>
    <w:rsid w:val="00080E02"/>
    <w:rsid w:val="000829EC"/>
    <w:rsid w:val="00087644"/>
    <w:rsid w:val="000942FA"/>
    <w:rsid w:val="00096031"/>
    <w:rsid w:val="000960A6"/>
    <w:rsid w:val="00096666"/>
    <w:rsid w:val="00097002"/>
    <w:rsid w:val="000974FD"/>
    <w:rsid w:val="000A1F5B"/>
    <w:rsid w:val="000A5FA6"/>
    <w:rsid w:val="000C0E06"/>
    <w:rsid w:val="000C294B"/>
    <w:rsid w:val="000C316C"/>
    <w:rsid w:val="000C3751"/>
    <w:rsid w:val="000C5355"/>
    <w:rsid w:val="000C6156"/>
    <w:rsid w:val="000D2D52"/>
    <w:rsid w:val="000D3602"/>
    <w:rsid w:val="000D5C3A"/>
    <w:rsid w:val="000D7B74"/>
    <w:rsid w:val="000D7E28"/>
    <w:rsid w:val="000E145C"/>
    <w:rsid w:val="000F1348"/>
    <w:rsid w:val="000F27BB"/>
    <w:rsid w:val="000F512E"/>
    <w:rsid w:val="001025B0"/>
    <w:rsid w:val="00103334"/>
    <w:rsid w:val="00106E84"/>
    <w:rsid w:val="00110426"/>
    <w:rsid w:val="00115E52"/>
    <w:rsid w:val="001238A2"/>
    <w:rsid w:val="00123AF4"/>
    <w:rsid w:val="001242A1"/>
    <w:rsid w:val="00126978"/>
    <w:rsid w:val="00127F2A"/>
    <w:rsid w:val="001305A8"/>
    <w:rsid w:val="001346E2"/>
    <w:rsid w:val="001361A2"/>
    <w:rsid w:val="001377B2"/>
    <w:rsid w:val="00141608"/>
    <w:rsid w:val="00142E98"/>
    <w:rsid w:val="00162822"/>
    <w:rsid w:val="00171818"/>
    <w:rsid w:val="00171F7F"/>
    <w:rsid w:val="00177276"/>
    <w:rsid w:val="00182931"/>
    <w:rsid w:val="00190802"/>
    <w:rsid w:val="00193ACE"/>
    <w:rsid w:val="001957FD"/>
    <w:rsid w:val="0019756B"/>
    <w:rsid w:val="001B2101"/>
    <w:rsid w:val="001B503D"/>
    <w:rsid w:val="001B7E7A"/>
    <w:rsid w:val="001C0877"/>
    <w:rsid w:val="001D1517"/>
    <w:rsid w:val="001E0626"/>
    <w:rsid w:val="001E3CC0"/>
    <w:rsid w:val="001E3E7B"/>
    <w:rsid w:val="001E5BBB"/>
    <w:rsid w:val="001E5E3E"/>
    <w:rsid w:val="001E7507"/>
    <w:rsid w:val="001F2696"/>
    <w:rsid w:val="001F2B95"/>
    <w:rsid w:val="001F2DF9"/>
    <w:rsid w:val="00200104"/>
    <w:rsid w:val="00201D1C"/>
    <w:rsid w:val="0020300E"/>
    <w:rsid w:val="00203F14"/>
    <w:rsid w:val="00205534"/>
    <w:rsid w:val="00206C62"/>
    <w:rsid w:val="0020718E"/>
    <w:rsid w:val="00210711"/>
    <w:rsid w:val="00211EAF"/>
    <w:rsid w:val="00212D0E"/>
    <w:rsid w:val="00225396"/>
    <w:rsid w:val="00232399"/>
    <w:rsid w:val="002340A7"/>
    <w:rsid w:val="0023597E"/>
    <w:rsid w:val="00246C5B"/>
    <w:rsid w:val="00247097"/>
    <w:rsid w:val="002568DB"/>
    <w:rsid w:val="00257F70"/>
    <w:rsid w:val="00265B2A"/>
    <w:rsid w:val="0027133B"/>
    <w:rsid w:val="0027146E"/>
    <w:rsid w:val="00272434"/>
    <w:rsid w:val="0027317E"/>
    <w:rsid w:val="00273C11"/>
    <w:rsid w:val="00275555"/>
    <w:rsid w:val="00277473"/>
    <w:rsid w:val="0027783D"/>
    <w:rsid w:val="00282D2E"/>
    <w:rsid w:val="00285A9F"/>
    <w:rsid w:val="00292EAA"/>
    <w:rsid w:val="002A2917"/>
    <w:rsid w:val="002A4ADD"/>
    <w:rsid w:val="002B3249"/>
    <w:rsid w:val="002B37EE"/>
    <w:rsid w:val="002B7550"/>
    <w:rsid w:val="002C48FF"/>
    <w:rsid w:val="002C59B6"/>
    <w:rsid w:val="002C7DAF"/>
    <w:rsid w:val="002E0E64"/>
    <w:rsid w:val="002E54D4"/>
    <w:rsid w:val="002E5960"/>
    <w:rsid w:val="002F132E"/>
    <w:rsid w:val="002F13AC"/>
    <w:rsid w:val="002F5370"/>
    <w:rsid w:val="002F7BCD"/>
    <w:rsid w:val="00301A76"/>
    <w:rsid w:val="003048A2"/>
    <w:rsid w:val="00304A86"/>
    <w:rsid w:val="00305D66"/>
    <w:rsid w:val="00311D97"/>
    <w:rsid w:val="00312B97"/>
    <w:rsid w:val="003133C1"/>
    <w:rsid w:val="00314826"/>
    <w:rsid w:val="0031618A"/>
    <w:rsid w:val="003207FB"/>
    <w:rsid w:val="003212C0"/>
    <w:rsid w:val="00325D52"/>
    <w:rsid w:val="0032673B"/>
    <w:rsid w:val="00330AB3"/>
    <w:rsid w:val="003320C2"/>
    <w:rsid w:val="00335865"/>
    <w:rsid w:val="00337784"/>
    <w:rsid w:val="00340C14"/>
    <w:rsid w:val="0034227C"/>
    <w:rsid w:val="00342BD3"/>
    <w:rsid w:val="00345728"/>
    <w:rsid w:val="0035545A"/>
    <w:rsid w:val="00357175"/>
    <w:rsid w:val="003576BC"/>
    <w:rsid w:val="003603A0"/>
    <w:rsid w:val="003631AB"/>
    <w:rsid w:val="00364FD0"/>
    <w:rsid w:val="00367D58"/>
    <w:rsid w:val="003747DC"/>
    <w:rsid w:val="00383039"/>
    <w:rsid w:val="00386D0D"/>
    <w:rsid w:val="00392107"/>
    <w:rsid w:val="003937F0"/>
    <w:rsid w:val="0039477E"/>
    <w:rsid w:val="00395348"/>
    <w:rsid w:val="003956E7"/>
    <w:rsid w:val="003A1B50"/>
    <w:rsid w:val="003A2C33"/>
    <w:rsid w:val="003A4ABC"/>
    <w:rsid w:val="003A61E2"/>
    <w:rsid w:val="003A736D"/>
    <w:rsid w:val="003B4A43"/>
    <w:rsid w:val="003C06B2"/>
    <w:rsid w:val="003C1B20"/>
    <w:rsid w:val="003C27BA"/>
    <w:rsid w:val="003C41A3"/>
    <w:rsid w:val="003C4E06"/>
    <w:rsid w:val="003C6B41"/>
    <w:rsid w:val="003C6D36"/>
    <w:rsid w:val="003D1C43"/>
    <w:rsid w:val="003D2D58"/>
    <w:rsid w:val="003E2AAE"/>
    <w:rsid w:val="003E3EC6"/>
    <w:rsid w:val="003E4DB1"/>
    <w:rsid w:val="003E7D98"/>
    <w:rsid w:val="003F1353"/>
    <w:rsid w:val="003F171E"/>
    <w:rsid w:val="003F2C16"/>
    <w:rsid w:val="003F3AB5"/>
    <w:rsid w:val="003F3B46"/>
    <w:rsid w:val="004027F1"/>
    <w:rsid w:val="00403DBB"/>
    <w:rsid w:val="00405646"/>
    <w:rsid w:val="004103F9"/>
    <w:rsid w:val="004155EC"/>
    <w:rsid w:val="0044034E"/>
    <w:rsid w:val="004518A8"/>
    <w:rsid w:val="004533A4"/>
    <w:rsid w:val="00453B34"/>
    <w:rsid w:val="00454F25"/>
    <w:rsid w:val="00455ACC"/>
    <w:rsid w:val="00461B67"/>
    <w:rsid w:val="00462D1B"/>
    <w:rsid w:val="00466241"/>
    <w:rsid w:val="00472BBD"/>
    <w:rsid w:val="0047644F"/>
    <w:rsid w:val="00483ACB"/>
    <w:rsid w:val="00490105"/>
    <w:rsid w:val="004A05EF"/>
    <w:rsid w:val="004A4EB2"/>
    <w:rsid w:val="004A5116"/>
    <w:rsid w:val="004A7641"/>
    <w:rsid w:val="004A7967"/>
    <w:rsid w:val="004B1E74"/>
    <w:rsid w:val="004B4BDD"/>
    <w:rsid w:val="004C290A"/>
    <w:rsid w:val="004C3DC2"/>
    <w:rsid w:val="004C7355"/>
    <w:rsid w:val="004D7057"/>
    <w:rsid w:val="004D782B"/>
    <w:rsid w:val="004E7436"/>
    <w:rsid w:val="004F119E"/>
    <w:rsid w:val="004F57F5"/>
    <w:rsid w:val="004F7219"/>
    <w:rsid w:val="0050183C"/>
    <w:rsid w:val="00502669"/>
    <w:rsid w:val="00511EA3"/>
    <w:rsid w:val="00512F31"/>
    <w:rsid w:val="00515D83"/>
    <w:rsid w:val="00516DFC"/>
    <w:rsid w:val="00525813"/>
    <w:rsid w:val="00526350"/>
    <w:rsid w:val="005427C6"/>
    <w:rsid w:val="00542FBC"/>
    <w:rsid w:val="005472EB"/>
    <w:rsid w:val="00547415"/>
    <w:rsid w:val="00550936"/>
    <w:rsid w:val="005622BF"/>
    <w:rsid w:val="00564658"/>
    <w:rsid w:val="00564B42"/>
    <w:rsid w:val="00570A94"/>
    <w:rsid w:val="00574E5F"/>
    <w:rsid w:val="005805F0"/>
    <w:rsid w:val="005809A0"/>
    <w:rsid w:val="005903AD"/>
    <w:rsid w:val="005937EE"/>
    <w:rsid w:val="00595C64"/>
    <w:rsid w:val="005976CF"/>
    <w:rsid w:val="005A1C6E"/>
    <w:rsid w:val="005A4098"/>
    <w:rsid w:val="005A7282"/>
    <w:rsid w:val="005C1AC0"/>
    <w:rsid w:val="005C4BEE"/>
    <w:rsid w:val="005C639A"/>
    <w:rsid w:val="005D0741"/>
    <w:rsid w:val="005E3D33"/>
    <w:rsid w:val="005E45DD"/>
    <w:rsid w:val="005E7234"/>
    <w:rsid w:val="005F04FC"/>
    <w:rsid w:val="005F1055"/>
    <w:rsid w:val="005F302D"/>
    <w:rsid w:val="005F4FDD"/>
    <w:rsid w:val="006009BF"/>
    <w:rsid w:val="006014A6"/>
    <w:rsid w:val="006042F1"/>
    <w:rsid w:val="006079DD"/>
    <w:rsid w:val="00610D75"/>
    <w:rsid w:val="006173C8"/>
    <w:rsid w:val="0062130E"/>
    <w:rsid w:val="00622D7C"/>
    <w:rsid w:val="00623005"/>
    <w:rsid w:val="006239D4"/>
    <w:rsid w:val="006255CF"/>
    <w:rsid w:val="00625936"/>
    <w:rsid w:val="00630559"/>
    <w:rsid w:val="0063251D"/>
    <w:rsid w:val="006345A2"/>
    <w:rsid w:val="00636EB8"/>
    <w:rsid w:val="00637934"/>
    <w:rsid w:val="00646E27"/>
    <w:rsid w:val="00651945"/>
    <w:rsid w:val="006523ED"/>
    <w:rsid w:val="00652ED5"/>
    <w:rsid w:val="0065662C"/>
    <w:rsid w:val="006576F7"/>
    <w:rsid w:val="00657DF6"/>
    <w:rsid w:val="00663422"/>
    <w:rsid w:val="0067525C"/>
    <w:rsid w:val="00677ABC"/>
    <w:rsid w:val="00685E6F"/>
    <w:rsid w:val="00687354"/>
    <w:rsid w:val="00694F6A"/>
    <w:rsid w:val="006969AC"/>
    <w:rsid w:val="00697908"/>
    <w:rsid w:val="006A3446"/>
    <w:rsid w:val="006A3D7E"/>
    <w:rsid w:val="006A78A7"/>
    <w:rsid w:val="006B6F0B"/>
    <w:rsid w:val="006B76E5"/>
    <w:rsid w:val="006C2CDC"/>
    <w:rsid w:val="006C39D7"/>
    <w:rsid w:val="006C5415"/>
    <w:rsid w:val="006C5CF8"/>
    <w:rsid w:val="006C7AA7"/>
    <w:rsid w:val="006D2581"/>
    <w:rsid w:val="006D2A65"/>
    <w:rsid w:val="006D3199"/>
    <w:rsid w:val="006E0011"/>
    <w:rsid w:val="006E2895"/>
    <w:rsid w:val="006E3C36"/>
    <w:rsid w:val="006F2256"/>
    <w:rsid w:val="006F4752"/>
    <w:rsid w:val="0070791D"/>
    <w:rsid w:val="007116AD"/>
    <w:rsid w:val="007130B3"/>
    <w:rsid w:val="007130B9"/>
    <w:rsid w:val="00713772"/>
    <w:rsid w:val="00713B66"/>
    <w:rsid w:val="00716C28"/>
    <w:rsid w:val="00724AB4"/>
    <w:rsid w:val="00726B37"/>
    <w:rsid w:val="007329FD"/>
    <w:rsid w:val="0073621B"/>
    <w:rsid w:val="00752B4C"/>
    <w:rsid w:val="00753091"/>
    <w:rsid w:val="00753931"/>
    <w:rsid w:val="0075442F"/>
    <w:rsid w:val="00754D18"/>
    <w:rsid w:val="0076129D"/>
    <w:rsid w:val="00762496"/>
    <w:rsid w:val="00767213"/>
    <w:rsid w:val="00767F33"/>
    <w:rsid w:val="00770FCB"/>
    <w:rsid w:val="007714D2"/>
    <w:rsid w:val="00776151"/>
    <w:rsid w:val="007816AB"/>
    <w:rsid w:val="007837C8"/>
    <w:rsid w:val="00785336"/>
    <w:rsid w:val="00787A66"/>
    <w:rsid w:val="00797E30"/>
    <w:rsid w:val="007A76B5"/>
    <w:rsid w:val="007B5BC9"/>
    <w:rsid w:val="007C0A82"/>
    <w:rsid w:val="007C1EBA"/>
    <w:rsid w:val="007C2B65"/>
    <w:rsid w:val="007C55C7"/>
    <w:rsid w:val="007C6388"/>
    <w:rsid w:val="007E282A"/>
    <w:rsid w:val="007F397D"/>
    <w:rsid w:val="007F59EB"/>
    <w:rsid w:val="007F7BEB"/>
    <w:rsid w:val="00800CB3"/>
    <w:rsid w:val="00802546"/>
    <w:rsid w:val="008028AF"/>
    <w:rsid w:val="008212B3"/>
    <w:rsid w:val="00824386"/>
    <w:rsid w:val="00826953"/>
    <w:rsid w:val="00827089"/>
    <w:rsid w:val="00832050"/>
    <w:rsid w:val="008439B6"/>
    <w:rsid w:val="0085137E"/>
    <w:rsid w:val="00854111"/>
    <w:rsid w:val="00855E8A"/>
    <w:rsid w:val="008575C9"/>
    <w:rsid w:val="008631DF"/>
    <w:rsid w:val="00864D42"/>
    <w:rsid w:val="008675C3"/>
    <w:rsid w:val="008764C4"/>
    <w:rsid w:val="00876F69"/>
    <w:rsid w:val="00880132"/>
    <w:rsid w:val="008823E5"/>
    <w:rsid w:val="008840F1"/>
    <w:rsid w:val="00885AD1"/>
    <w:rsid w:val="00893946"/>
    <w:rsid w:val="00893CFA"/>
    <w:rsid w:val="008C0EBA"/>
    <w:rsid w:val="008C0F77"/>
    <w:rsid w:val="008C2933"/>
    <w:rsid w:val="008D0C74"/>
    <w:rsid w:val="008D4932"/>
    <w:rsid w:val="008D5310"/>
    <w:rsid w:val="008E15FB"/>
    <w:rsid w:val="008E2063"/>
    <w:rsid w:val="008E5412"/>
    <w:rsid w:val="008F10B2"/>
    <w:rsid w:val="008F1F0B"/>
    <w:rsid w:val="008F386C"/>
    <w:rsid w:val="009012AA"/>
    <w:rsid w:val="00902112"/>
    <w:rsid w:val="00907F41"/>
    <w:rsid w:val="009107D3"/>
    <w:rsid w:val="00913CAF"/>
    <w:rsid w:val="00921D79"/>
    <w:rsid w:val="00926091"/>
    <w:rsid w:val="00931DF8"/>
    <w:rsid w:val="009346AC"/>
    <w:rsid w:val="009403B1"/>
    <w:rsid w:val="00952F42"/>
    <w:rsid w:val="00956254"/>
    <w:rsid w:val="00957779"/>
    <w:rsid w:val="00960140"/>
    <w:rsid w:val="00961004"/>
    <w:rsid w:val="0096221C"/>
    <w:rsid w:val="00962ECD"/>
    <w:rsid w:val="00963F1B"/>
    <w:rsid w:val="00965500"/>
    <w:rsid w:val="009661D1"/>
    <w:rsid w:val="0096665E"/>
    <w:rsid w:val="00973DBB"/>
    <w:rsid w:val="009806EE"/>
    <w:rsid w:val="0098366C"/>
    <w:rsid w:val="0098453D"/>
    <w:rsid w:val="00992FB3"/>
    <w:rsid w:val="00993AD6"/>
    <w:rsid w:val="00995A9D"/>
    <w:rsid w:val="009A2B0C"/>
    <w:rsid w:val="009A464B"/>
    <w:rsid w:val="009A58BE"/>
    <w:rsid w:val="009A5A16"/>
    <w:rsid w:val="009B5240"/>
    <w:rsid w:val="009B7A7D"/>
    <w:rsid w:val="009C5DEC"/>
    <w:rsid w:val="009C728C"/>
    <w:rsid w:val="009C78F8"/>
    <w:rsid w:val="009D120F"/>
    <w:rsid w:val="009D33F6"/>
    <w:rsid w:val="009D3D7A"/>
    <w:rsid w:val="009D7B83"/>
    <w:rsid w:val="009E06E7"/>
    <w:rsid w:val="009E0D48"/>
    <w:rsid w:val="009F2199"/>
    <w:rsid w:val="009F2C18"/>
    <w:rsid w:val="009F4061"/>
    <w:rsid w:val="00A00741"/>
    <w:rsid w:val="00A00C0E"/>
    <w:rsid w:val="00A02F7D"/>
    <w:rsid w:val="00A0308D"/>
    <w:rsid w:val="00A03519"/>
    <w:rsid w:val="00A065F3"/>
    <w:rsid w:val="00A10703"/>
    <w:rsid w:val="00A10AF8"/>
    <w:rsid w:val="00A16362"/>
    <w:rsid w:val="00A21EC3"/>
    <w:rsid w:val="00A262D7"/>
    <w:rsid w:val="00A263D9"/>
    <w:rsid w:val="00A319F0"/>
    <w:rsid w:val="00A32C56"/>
    <w:rsid w:val="00A36E48"/>
    <w:rsid w:val="00A402BD"/>
    <w:rsid w:val="00A47CE1"/>
    <w:rsid w:val="00A52C3D"/>
    <w:rsid w:val="00A578D7"/>
    <w:rsid w:val="00A62F01"/>
    <w:rsid w:val="00A64A18"/>
    <w:rsid w:val="00A724BA"/>
    <w:rsid w:val="00A7479D"/>
    <w:rsid w:val="00A75BA3"/>
    <w:rsid w:val="00A75C60"/>
    <w:rsid w:val="00A76096"/>
    <w:rsid w:val="00A76108"/>
    <w:rsid w:val="00A77583"/>
    <w:rsid w:val="00A808A4"/>
    <w:rsid w:val="00A830A5"/>
    <w:rsid w:val="00A84865"/>
    <w:rsid w:val="00A84C45"/>
    <w:rsid w:val="00A92305"/>
    <w:rsid w:val="00A947DF"/>
    <w:rsid w:val="00A94D65"/>
    <w:rsid w:val="00AA0403"/>
    <w:rsid w:val="00AB4133"/>
    <w:rsid w:val="00AB5701"/>
    <w:rsid w:val="00AC32FD"/>
    <w:rsid w:val="00AC42A7"/>
    <w:rsid w:val="00AC44BE"/>
    <w:rsid w:val="00AC65DD"/>
    <w:rsid w:val="00AD0333"/>
    <w:rsid w:val="00AD2C62"/>
    <w:rsid w:val="00AD2FFC"/>
    <w:rsid w:val="00AD431D"/>
    <w:rsid w:val="00AD48BB"/>
    <w:rsid w:val="00AD4973"/>
    <w:rsid w:val="00AD63C6"/>
    <w:rsid w:val="00AE33EE"/>
    <w:rsid w:val="00AE7472"/>
    <w:rsid w:val="00AF2180"/>
    <w:rsid w:val="00AF3400"/>
    <w:rsid w:val="00AF77CC"/>
    <w:rsid w:val="00B21985"/>
    <w:rsid w:val="00B24439"/>
    <w:rsid w:val="00B256FF"/>
    <w:rsid w:val="00B36857"/>
    <w:rsid w:val="00B40672"/>
    <w:rsid w:val="00B43A38"/>
    <w:rsid w:val="00B44DD6"/>
    <w:rsid w:val="00B51916"/>
    <w:rsid w:val="00B54CF1"/>
    <w:rsid w:val="00B559E6"/>
    <w:rsid w:val="00B55C08"/>
    <w:rsid w:val="00B57CE3"/>
    <w:rsid w:val="00B57DC4"/>
    <w:rsid w:val="00B72EF6"/>
    <w:rsid w:val="00B75829"/>
    <w:rsid w:val="00B81809"/>
    <w:rsid w:val="00B84D71"/>
    <w:rsid w:val="00B87EA6"/>
    <w:rsid w:val="00B90FBA"/>
    <w:rsid w:val="00B93715"/>
    <w:rsid w:val="00BA02D4"/>
    <w:rsid w:val="00BA1E4F"/>
    <w:rsid w:val="00BA2D42"/>
    <w:rsid w:val="00BA3877"/>
    <w:rsid w:val="00BA6695"/>
    <w:rsid w:val="00BB6CD8"/>
    <w:rsid w:val="00BB6F68"/>
    <w:rsid w:val="00BC010C"/>
    <w:rsid w:val="00BC1297"/>
    <w:rsid w:val="00BC79DA"/>
    <w:rsid w:val="00BD02C3"/>
    <w:rsid w:val="00BD5ABB"/>
    <w:rsid w:val="00BE059D"/>
    <w:rsid w:val="00BE2592"/>
    <w:rsid w:val="00BE3759"/>
    <w:rsid w:val="00BF0CC5"/>
    <w:rsid w:val="00BF38AB"/>
    <w:rsid w:val="00C00FE7"/>
    <w:rsid w:val="00C0298E"/>
    <w:rsid w:val="00C03D27"/>
    <w:rsid w:val="00C05516"/>
    <w:rsid w:val="00C1552A"/>
    <w:rsid w:val="00C16FCA"/>
    <w:rsid w:val="00C1730D"/>
    <w:rsid w:val="00C206FF"/>
    <w:rsid w:val="00C22E87"/>
    <w:rsid w:val="00C24EB9"/>
    <w:rsid w:val="00C251D6"/>
    <w:rsid w:val="00C361D0"/>
    <w:rsid w:val="00C37350"/>
    <w:rsid w:val="00C4031F"/>
    <w:rsid w:val="00C45F9C"/>
    <w:rsid w:val="00C503AF"/>
    <w:rsid w:val="00C51A31"/>
    <w:rsid w:val="00C51DED"/>
    <w:rsid w:val="00C571C0"/>
    <w:rsid w:val="00C62A70"/>
    <w:rsid w:val="00C62C4E"/>
    <w:rsid w:val="00C64919"/>
    <w:rsid w:val="00C65ACC"/>
    <w:rsid w:val="00C7042D"/>
    <w:rsid w:val="00C730BA"/>
    <w:rsid w:val="00C73CD8"/>
    <w:rsid w:val="00C76034"/>
    <w:rsid w:val="00C82522"/>
    <w:rsid w:val="00C87016"/>
    <w:rsid w:val="00C872E4"/>
    <w:rsid w:val="00C87D59"/>
    <w:rsid w:val="00C9171E"/>
    <w:rsid w:val="00C93CE1"/>
    <w:rsid w:val="00C96897"/>
    <w:rsid w:val="00CA283D"/>
    <w:rsid w:val="00CB10DE"/>
    <w:rsid w:val="00CC3FC6"/>
    <w:rsid w:val="00CD4B38"/>
    <w:rsid w:val="00CE0355"/>
    <w:rsid w:val="00CE0F18"/>
    <w:rsid w:val="00CE10CD"/>
    <w:rsid w:val="00CE280B"/>
    <w:rsid w:val="00CE62B7"/>
    <w:rsid w:val="00CF134E"/>
    <w:rsid w:val="00CF4988"/>
    <w:rsid w:val="00CF6813"/>
    <w:rsid w:val="00D00D53"/>
    <w:rsid w:val="00D04343"/>
    <w:rsid w:val="00D07D24"/>
    <w:rsid w:val="00D106AD"/>
    <w:rsid w:val="00D14F3D"/>
    <w:rsid w:val="00D234A5"/>
    <w:rsid w:val="00D313C2"/>
    <w:rsid w:val="00D31EDE"/>
    <w:rsid w:val="00D3673D"/>
    <w:rsid w:val="00D41397"/>
    <w:rsid w:val="00D41B3E"/>
    <w:rsid w:val="00D502D1"/>
    <w:rsid w:val="00D50FA9"/>
    <w:rsid w:val="00D5183E"/>
    <w:rsid w:val="00D52CE0"/>
    <w:rsid w:val="00D54ADC"/>
    <w:rsid w:val="00D558D2"/>
    <w:rsid w:val="00D62480"/>
    <w:rsid w:val="00D65B04"/>
    <w:rsid w:val="00D679F8"/>
    <w:rsid w:val="00D67CBA"/>
    <w:rsid w:val="00D75C71"/>
    <w:rsid w:val="00D7665A"/>
    <w:rsid w:val="00D82429"/>
    <w:rsid w:val="00D829A1"/>
    <w:rsid w:val="00D86A06"/>
    <w:rsid w:val="00DA3FC9"/>
    <w:rsid w:val="00DA4D93"/>
    <w:rsid w:val="00DA6435"/>
    <w:rsid w:val="00DB1C63"/>
    <w:rsid w:val="00DB29C4"/>
    <w:rsid w:val="00DB37D1"/>
    <w:rsid w:val="00DB47E6"/>
    <w:rsid w:val="00DB6A22"/>
    <w:rsid w:val="00DB6CB3"/>
    <w:rsid w:val="00DD03D4"/>
    <w:rsid w:val="00DD1BC9"/>
    <w:rsid w:val="00DD58CB"/>
    <w:rsid w:val="00DD7114"/>
    <w:rsid w:val="00DE2626"/>
    <w:rsid w:val="00DE4381"/>
    <w:rsid w:val="00DE4CF0"/>
    <w:rsid w:val="00DF477F"/>
    <w:rsid w:val="00DF6C94"/>
    <w:rsid w:val="00E0038B"/>
    <w:rsid w:val="00E029BA"/>
    <w:rsid w:val="00E030EA"/>
    <w:rsid w:val="00E10720"/>
    <w:rsid w:val="00E11C03"/>
    <w:rsid w:val="00E1606C"/>
    <w:rsid w:val="00E1740D"/>
    <w:rsid w:val="00E21488"/>
    <w:rsid w:val="00E21E5F"/>
    <w:rsid w:val="00E22BEE"/>
    <w:rsid w:val="00E27F1F"/>
    <w:rsid w:val="00E311FA"/>
    <w:rsid w:val="00E34677"/>
    <w:rsid w:val="00E36D0E"/>
    <w:rsid w:val="00E42187"/>
    <w:rsid w:val="00E4247A"/>
    <w:rsid w:val="00E50DC4"/>
    <w:rsid w:val="00E51D32"/>
    <w:rsid w:val="00E536D4"/>
    <w:rsid w:val="00E541BD"/>
    <w:rsid w:val="00E56BC3"/>
    <w:rsid w:val="00E56E14"/>
    <w:rsid w:val="00E601CF"/>
    <w:rsid w:val="00E613EB"/>
    <w:rsid w:val="00E63DD7"/>
    <w:rsid w:val="00E653F7"/>
    <w:rsid w:val="00E67B72"/>
    <w:rsid w:val="00E74208"/>
    <w:rsid w:val="00E77E9B"/>
    <w:rsid w:val="00E810B5"/>
    <w:rsid w:val="00E8448E"/>
    <w:rsid w:val="00E86D1A"/>
    <w:rsid w:val="00E874E1"/>
    <w:rsid w:val="00E90C49"/>
    <w:rsid w:val="00E94461"/>
    <w:rsid w:val="00E95B03"/>
    <w:rsid w:val="00EA1F5E"/>
    <w:rsid w:val="00EB149F"/>
    <w:rsid w:val="00EB4B35"/>
    <w:rsid w:val="00EB76AE"/>
    <w:rsid w:val="00EC0C22"/>
    <w:rsid w:val="00ED0E09"/>
    <w:rsid w:val="00ED7B18"/>
    <w:rsid w:val="00EE0304"/>
    <w:rsid w:val="00EE28DB"/>
    <w:rsid w:val="00EE4FC5"/>
    <w:rsid w:val="00EE7898"/>
    <w:rsid w:val="00EF1EC1"/>
    <w:rsid w:val="00EF65F4"/>
    <w:rsid w:val="00EF663D"/>
    <w:rsid w:val="00F16669"/>
    <w:rsid w:val="00F2158F"/>
    <w:rsid w:val="00F237FA"/>
    <w:rsid w:val="00F24162"/>
    <w:rsid w:val="00F27C0E"/>
    <w:rsid w:val="00F30192"/>
    <w:rsid w:val="00F32A94"/>
    <w:rsid w:val="00F350FA"/>
    <w:rsid w:val="00F415DF"/>
    <w:rsid w:val="00F53042"/>
    <w:rsid w:val="00F6030E"/>
    <w:rsid w:val="00F662E5"/>
    <w:rsid w:val="00F67523"/>
    <w:rsid w:val="00F81892"/>
    <w:rsid w:val="00F8676F"/>
    <w:rsid w:val="00FA7C36"/>
    <w:rsid w:val="00FB0A18"/>
    <w:rsid w:val="00FB60C7"/>
    <w:rsid w:val="00FB63A3"/>
    <w:rsid w:val="00FC23D9"/>
    <w:rsid w:val="00FC4BD4"/>
    <w:rsid w:val="00FD0E5F"/>
    <w:rsid w:val="00FD3212"/>
    <w:rsid w:val="00FD4F76"/>
    <w:rsid w:val="00FD61D4"/>
    <w:rsid w:val="00FD7B55"/>
    <w:rsid w:val="00FE2828"/>
    <w:rsid w:val="00FF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D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character" w:customStyle="1" w:styleId="af1">
    <w:name w:val="Гипертекстовая ссылка"/>
    <w:uiPriority w:val="99"/>
    <w:rsid w:val="00BE059D"/>
    <w:rPr>
      <w:rFonts w:cs="Times New Roman"/>
      <w:color w:val="008000"/>
    </w:rPr>
  </w:style>
  <w:style w:type="paragraph" w:customStyle="1" w:styleId="af2">
    <w:name w:val="Таблицы (моноширинный)"/>
    <w:basedOn w:val="a"/>
    <w:next w:val="a"/>
    <w:rsid w:val="00FB60C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No Spacing"/>
    <w:uiPriority w:val="1"/>
    <w:qFormat/>
    <w:rsid w:val="006B76E5"/>
    <w:pPr>
      <w:suppressAutoHyphens/>
    </w:pPr>
    <w:rPr>
      <w:sz w:val="28"/>
      <w:szCs w:val="24"/>
      <w:lang w:eastAsia="ar-SA"/>
    </w:rPr>
  </w:style>
  <w:style w:type="character" w:styleId="af4">
    <w:name w:val="Emphasis"/>
    <w:uiPriority w:val="20"/>
    <w:qFormat/>
    <w:rsid w:val="001361A2"/>
    <w:rPr>
      <w:i/>
      <w:iCs/>
    </w:rPr>
  </w:style>
  <w:style w:type="paragraph" w:styleId="af5">
    <w:name w:val="footer"/>
    <w:basedOn w:val="a"/>
    <w:link w:val="af6"/>
    <w:uiPriority w:val="99"/>
    <w:semiHidden/>
    <w:unhideWhenUsed/>
    <w:rsid w:val="00DA3F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A3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6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0CF3-B01A-4E4C-8BFA-49809F6A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9705</Words>
  <Characters>55323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5</cp:revision>
  <cp:lastPrinted>2025-05-22T06:56:00Z</cp:lastPrinted>
  <dcterms:created xsi:type="dcterms:W3CDTF">2025-05-22T06:44:00Z</dcterms:created>
  <dcterms:modified xsi:type="dcterms:W3CDTF">2025-05-27T13:55:00Z</dcterms:modified>
</cp:coreProperties>
</file>