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C52D06">
        <w:rPr>
          <w:b/>
          <w:color w:val="000000"/>
          <w:sz w:val="24"/>
        </w:rPr>
        <w:t xml:space="preserve">                                                              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8F2877" w:rsidRDefault="00DD36DA" w:rsidP="008F2877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F2877">
        <w:rPr>
          <w:b/>
          <w:bCs/>
          <w:color w:val="000000"/>
          <w:szCs w:val="28"/>
        </w:rPr>
        <w:t>22</w:t>
      </w:r>
      <w:r w:rsidR="00C52D06">
        <w:rPr>
          <w:b/>
          <w:bCs/>
          <w:color w:val="000000"/>
          <w:szCs w:val="28"/>
        </w:rPr>
        <w:t xml:space="preserve"> </w:t>
      </w:r>
      <w:r w:rsidR="008F2877">
        <w:rPr>
          <w:b/>
          <w:bCs/>
          <w:color w:val="000000"/>
          <w:szCs w:val="28"/>
        </w:rPr>
        <w:t>декабря</w:t>
      </w:r>
      <w:r w:rsidR="00C52D06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8F2877">
        <w:rPr>
          <w:b/>
          <w:bCs/>
          <w:color w:val="000000"/>
          <w:szCs w:val="28"/>
        </w:rPr>
        <w:t>20</w:t>
      </w:r>
      <w:r w:rsidR="00C52D06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C52D06">
        <w:rPr>
          <w:b/>
          <w:bCs/>
          <w:color w:val="000000"/>
          <w:szCs w:val="28"/>
        </w:rPr>
        <w:t xml:space="preserve"> </w:t>
      </w:r>
      <w:r w:rsidR="008F2877">
        <w:rPr>
          <w:b/>
          <w:bCs/>
          <w:color w:val="000000"/>
          <w:szCs w:val="28"/>
        </w:rPr>
        <w:t>186</w:t>
      </w:r>
      <w:r w:rsidR="00C52D06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8F2877" w:rsidRPr="0066117C">
        <w:rPr>
          <w:b/>
          <w:szCs w:val="28"/>
          <w:lang w:eastAsia="ar-SA"/>
        </w:rPr>
        <w:t xml:space="preserve">Об утверждении административного регламента </w:t>
      </w:r>
      <w:r w:rsidR="008F2877" w:rsidRPr="002830EA">
        <w:rPr>
          <w:b/>
          <w:szCs w:val="28"/>
          <w:lang w:eastAsia="ar-SA"/>
        </w:rPr>
        <w:t>предоставления администрацией Дядьковского сельского поселения Кореновского района  муниципальной  услуги</w:t>
      </w:r>
      <w:r w:rsidR="008F2877" w:rsidRPr="001025B0">
        <w:rPr>
          <w:b/>
          <w:szCs w:val="28"/>
          <w:lang w:eastAsia="ar-SA"/>
        </w:rPr>
        <w:t xml:space="preserve"> «</w:t>
      </w:r>
      <w:r w:rsidR="008F2877">
        <w:rPr>
          <w:b/>
          <w:szCs w:val="28"/>
          <w:lang w:eastAsia="ar-SA"/>
        </w:rPr>
        <w:t xml:space="preserve">Прекращение правоотношений с правообладателями земельных участков» </w:t>
      </w:r>
    </w:p>
    <w:p w:rsidR="008F2877" w:rsidRDefault="008F2877" w:rsidP="008F2877">
      <w:pPr>
        <w:pStyle w:val="af5"/>
        <w:spacing w:line="100" w:lineRule="atLeast"/>
        <w:ind w:hanging="15"/>
        <w:jc w:val="both"/>
        <w:rPr>
          <w:szCs w:val="28"/>
        </w:rPr>
      </w:pPr>
    </w:p>
    <w:p w:rsidR="00A67A91" w:rsidRDefault="00A67A91" w:rsidP="00C52D06">
      <w:pPr>
        <w:pStyle w:val="af5"/>
        <w:spacing w:after="0" w:line="10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 w:rsidR="00DD36DA">
        <w:rPr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szCs w:val="28"/>
        </w:rPr>
        <w:t>ых</w:t>
      </w:r>
      <w:r w:rsidR="00DD36DA">
        <w:rPr>
          <w:szCs w:val="28"/>
        </w:rPr>
        <w:t xml:space="preserve"> акт</w:t>
      </w:r>
      <w:r w:rsidR="00786F61">
        <w:rPr>
          <w:szCs w:val="28"/>
        </w:rPr>
        <w:t>ов</w:t>
      </w:r>
      <w:r w:rsidR="006F3BB9">
        <w:rPr>
          <w:szCs w:val="28"/>
        </w:rPr>
        <w:t xml:space="preserve"> администрации</w:t>
      </w:r>
      <w:r w:rsidR="00C52D06">
        <w:rPr>
          <w:szCs w:val="28"/>
        </w:rPr>
        <w:t xml:space="preserve"> </w:t>
      </w:r>
      <w:r w:rsidR="006F3BB9">
        <w:rPr>
          <w:szCs w:val="28"/>
        </w:rPr>
        <w:t>Дядьковского</w:t>
      </w:r>
      <w:r w:rsidR="006F3BB9" w:rsidRPr="003F6A8C">
        <w:rPr>
          <w:szCs w:val="28"/>
        </w:rPr>
        <w:t xml:space="preserve"> сельского поселения </w:t>
      </w:r>
      <w:r w:rsidR="006F3BB9">
        <w:rPr>
          <w:szCs w:val="28"/>
        </w:rPr>
        <w:t>Кореновского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муниципального </w:t>
      </w:r>
      <w:r w:rsidR="006F3BB9" w:rsidRPr="003F6A8C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C52D06">
        <w:rPr>
          <w:szCs w:val="28"/>
        </w:rPr>
        <w:t xml:space="preserve"> </w:t>
      </w:r>
      <w:r w:rsidR="006C1CCB">
        <w:rPr>
          <w:szCs w:val="28"/>
        </w:rPr>
        <w:t>руковод</w:t>
      </w:r>
      <w:r w:rsidR="006F3BB9">
        <w:rPr>
          <w:szCs w:val="28"/>
        </w:rPr>
        <w:t>с</w:t>
      </w:r>
      <w:r w:rsidR="006C1CCB">
        <w:rPr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szCs w:val="28"/>
        </w:rPr>
        <w:t xml:space="preserve">муниципального </w:t>
      </w:r>
      <w:r w:rsidR="006C1CCB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DD36DA">
        <w:rPr>
          <w:szCs w:val="28"/>
        </w:rPr>
        <w:t xml:space="preserve"> администраци</w:t>
      </w:r>
      <w:r w:rsidR="006F3BB9">
        <w:rPr>
          <w:szCs w:val="28"/>
        </w:rPr>
        <w:t>я</w:t>
      </w:r>
      <w:r w:rsidR="00C52D06">
        <w:rPr>
          <w:szCs w:val="28"/>
        </w:rPr>
        <w:t xml:space="preserve"> </w:t>
      </w:r>
      <w:r w:rsidR="003F6A8C">
        <w:rPr>
          <w:szCs w:val="28"/>
        </w:rPr>
        <w:t>Дядьковского</w:t>
      </w:r>
      <w:r w:rsidRPr="003F6A8C">
        <w:rPr>
          <w:szCs w:val="28"/>
        </w:rPr>
        <w:t xml:space="preserve"> сельского поселения </w:t>
      </w:r>
      <w:r w:rsidR="003F6A8C">
        <w:rPr>
          <w:szCs w:val="28"/>
        </w:rPr>
        <w:t>Кореновского</w:t>
      </w:r>
      <w:r w:rsidR="0061577A">
        <w:rPr>
          <w:szCs w:val="28"/>
        </w:rPr>
        <w:t xml:space="preserve"> муниципального</w:t>
      </w:r>
      <w:r w:rsidR="00C52D06">
        <w:rPr>
          <w:szCs w:val="28"/>
        </w:rPr>
        <w:t xml:space="preserve"> </w:t>
      </w:r>
      <w:r w:rsidRPr="003F6A8C">
        <w:rPr>
          <w:szCs w:val="28"/>
        </w:rPr>
        <w:t>района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Краснодарского края            </w:t>
      </w:r>
      <w:r w:rsidR="00C52D06">
        <w:rPr>
          <w:szCs w:val="28"/>
        </w:rPr>
        <w:t xml:space="preserve">           </w:t>
      </w:r>
      <w:r>
        <w:rPr>
          <w:szCs w:val="28"/>
        </w:rPr>
        <w:t xml:space="preserve">п о с т а н о в л я </w:t>
      </w:r>
      <w:r w:rsidR="00B46026">
        <w:rPr>
          <w:szCs w:val="28"/>
        </w:rPr>
        <w:t>е т</w:t>
      </w:r>
      <w:r>
        <w:rPr>
          <w:szCs w:val="28"/>
        </w:rPr>
        <w:t>:</w:t>
      </w:r>
    </w:p>
    <w:p w:rsidR="008F2877" w:rsidRDefault="00A67A91" w:rsidP="00C52D06">
      <w:pPr>
        <w:widowControl w:val="0"/>
        <w:suppressAutoHyphens/>
        <w:autoSpaceDE w:val="0"/>
        <w:ind w:firstLine="708"/>
        <w:jc w:val="both"/>
        <w:rPr>
          <w:b/>
          <w:szCs w:val="28"/>
          <w:lang w:eastAsia="ar-SA"/>
        </w:rPr>
      </w:pPr>
      <w:r w:rsidRPr="006C1CCB">
        <w:rPr>
          <w:bCs/>
          <w:szCs w:val="28"/>
        </w:rPr>
        <w:t>1.</w:t>
      </w:r>
      <w:bookmarkStart w:id="0" w:name="_Hlk188516392"/>
      <w:r w:rsidR="00C52D06">
        <w:rPr>
          <w:bCs/>
          <w:szCs w:val="28"/>
        </w:rPr>
        <w:t xml:space="preserve"> </w:t>
      </w:r>
      <w:r w:rsidR="0072413A" w:rsidRPr="006C1CCB">
        <w:rPr>
          <w:bCs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8F2877">
        <w:rPr>
          <w:bCs/>
          <w:color w:val="000000"/>
          <w:szCs w:val="28"/>
        </w:rPr>
        <w:t>от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22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декабря</w:t>
      </w:r>
      <w:r w:rsidR="0072413A" w:rsidRPr="008F2877">
        <w:rPr>
          <w:bCs/>
          <w:color w:val="000000"/>
          <w:szCs w:val="28"/>
        </w:rPr>
        <w:t xml:space="preserve"> 20</w:t>
      </w:r>
      <w:r w:rsidR="008F2877" w:rsidRPr="008F2877">
        <w:rPr>
          <w:bCs/>
          <w:color w:val="000000"/>
          <w:szCs w:val="28"/>
        </w:rPr>
        <w:t>20</w:t>
      </w:r>
      <w:r w:rsidR="00C52D06">
        <w:rPr>
          <w:bCs/>
          <w:color w:val="000000"/>
          <w:szCs w:val="28"/>
        </w:rPr>
        <w:t xml:space="preserve"> года </w:t>
      </w:r>
      <w:r w:rsidR="0072413A" w:rsidRPr="008F2877">
        <w:rPr>
          <w:bCs/>
          <w:color w:val="000000"/>
          <w:szCs w:val="28"/>
        </w:rPr>
        <w:t>№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186</w:t>
      </w:r>
      <w:bookmarkEnd w:id="0"/>
      <w:r w:rsidR="00C52D06">
        <w:rPr>
          <w:bCs/>
          <w:color w:val="000000"/>
          <w:szCs w:val="28"/>
        </w:rPr>
        <w:t xml:space="preserve"> «</w:t>
      </w:r>
      <w:r w:rsidR="008F2877" w:rsidRPr="008F2877">
        <w:rPr>
          <w:bCs/>
          <w:szCs w:val="28"/>
          <w:lang w:eastAsia="ar-SA"/>
        </w:rPr>
        <w:t>Об утверждении административного регламента предоставления администрацией Дядьковского сельского поселения Кореновского района  муниципальной  услуги «Прекращение правоотношений с правообладателями земельных участков»</w:t>
      </w:r>
      <w:r w:rsidR="00C52D06">
        <w:rPr>
          <w:bCs/>
          <w:szCs w:val="28"/>
          <w:lang w:eastAsia="ar-SA"/>
        </w:rPr>
        <w:t>.</w:t>
      </w:r>
    </w:p>
    <w:p w:rsidR="00316615" w:rsidRPr="008F2877" w:rsidRDefault="00316615" w:rsidP="00C52D06">
      <w:pPr>
        <w:pStyle w:val="2"/>
        <w:spacing w:line="254" w:lineRule="auto"/>
        <w:ind w:right="-1" w:firstLine="708"/>
        <w:jc w:val="both"/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</w:pPr>
      <w:r w:rsidRPr="008F2877">
        <w:rPr>
          <w:b w:val="0"/>
          <w:bCs/>
          <w:sz w:val="28"/>
          <w:szCs w:val="28"/>
        </w:rPr>
        <w:t>2.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Общему отделу администрации </w:t>
      </w:r>
      <w:r w:rsidRPr="008F2877">
        <w:rPr>
          <w:b w:val="0"/>
          <w:bCs/>
          <w:sz w:val="28"/>
          <w:szCs w:val="28"/>
        </w:rPr>
        <w:t>Дядьковского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района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Краснодарского края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(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М.В.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8F2877">
        <w:rPr>
          <w:b w:val="0"/>
          <w:bCs/>
          <w:sz w:val="28"/>
          <w:szCs w:val="28"/>
        </w:rPr>
        <w:t>Дядьковского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C52D06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района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C52D06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F2877" w:rsidRDefault="008F2877" w:rsidP="00316615">
      <w:pPr>
        <w:pStyle w:val="a4"/>
        <w:ind w:firstLine="0"/>
      </w:pPr>
    </w:p>
    <w:p w:rsidR="00316615" w:rsidRPr="00423587" w:rsidRDefault="00316615" w:rsidP="00316615">
      <w:pPr>
        <w:pStyle w:val="a4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4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</w:r>
    </w:p>
    <w:p w:rsidR="00710554" w:rsidRDefault="00316615" w:rsidP="00B46026">
      <w:pPr>
        <w:pStyle w:val="a4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C52D06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4"/>
        <w:ind w:firstLine="0"/>
        <w:rPr>
          <w:szCs w:val="28"/>
        </w:rPr>
      </w:pPr>
      <w:r>
        <w:t>Краснодарского  края</w:t>
      </w:r>
      <w:r w:rsidR="00316615" w:rsidRPr="00423587">
        <w:tab/>
      </w:r>
      <w:r w:rsidR="00C52D06">
        <w:t xml:space="preserve">                                                                     </w:t>
      </w:r>
      <w:r w:rsidR="00316615" w:rsidRPr="00423587">
        <w:t>О.А.Ткачева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55" w:rsidRDefault="005A3D55" w:rsidP="004A2365">
      <w:r>
        <w:separator/>
      </w:r>
    </w:p>
  </w:endnote>
  <w:endnote w:type="continuationSeparator" w:id="1">
    <w:p w:rsidR="005A3D55" w:rsidRDefault="005A3D55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55" w:rsidRDefault="005A3D55" w:rsidP="004A2365">
      <w:r>
        <w:separator/>
      </w:r>
    </w:p>
  </w:footnote>
  <w:footnote w:type="continuationSeparator" w:id="1">
    <w:p w:rsidR="005A3D55" w:rsidRDefault="005A3D55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A76D6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3D55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9751A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F2877"/>
    <w:rsid w:val="00934DC5"/>
    <w:rsid w:val="0093516C"/>
    <w:rsid w:val="00943E36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2D06"/>
    <w:rsid w:val="00C53633"/>
    <w:rsid w:val="00C66433"/>
    <w:rsid w:val="00C66B45"/>
    <w:rsid w:val="00C75B78"/>
    <w:rsid w:val="00C76BC1"/>
    <w:rsid w:val="00C80A8F"/>
    <w:rsid w:val="00C8330F"/>
    <w:rsid w:val="00C97A72"/>
    <w:rsid w:val="00CA0BA8"/>
    <w:rsid w:val="00CB0335"/>
    <w:rsid w:val="00CD1433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F23EE9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F23EE9"/>
    <w:pPr>
      <w:ind w:firstLine="840"/>
      <w:jc w:val="both"/>
    </w:pPr>
    <w:rPr>
      <w:bCs/>
    </w:rPr>
  </w:style>
  <w:style w:type="character" w:customStyle="1" w:styleId="a5">
    <w:name w:val="Основной текст с отступом Знак"/>
    <w:link w:val="a4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Plain Text"/>
    <w:basedOn w:val="a"/>
    <w:link w:val="a7"/>
    <w:rsid w:val="00F23EE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a">
    <w:name w:val="Верхний колонтитул Знак"/>
    <w:link w:val="ab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b">
    <w:name w:val="header"/>
    <w:basedOn w:val="a"/>
    <w:link w:val="aa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4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d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5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6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1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2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3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4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1577A"/>
    <w:pPr>
      <w:spacing w:after="120"/>
    </w:pPr>
  </w:style>
  <w:style w:type="character" w:customStyle="1" w:styleId="af6">
    <w:name w:val="Основной текст Знак"/>
    <w:link w:val="af5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4</cp:revision>
  <cp:lastPrinted>2025-01-23T06:16:00Z</cp:lastPrinted>
  <dcterms:created xsi:type="dcterms:W3CDTF">2025-06-24T07:16:00Z</dcterms:created>
  <dcterms:modified xsi:type="dcterms:W3CDTF">2025-06-24T07:29:00Z</dcterms:modified>
</cp:coreProperties>
</file>