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D04FB2">
        <w:rPr>
          <w:b/>
          <w:color w:val="000000"/>
          <w:sz w:val="24"/>
        </w:rPr>
        <w:t xml:space="preserve">                                                                      </w:t>
      </w:r>
      <w:r w:rsidRPr="00423587">
        <w:rPr>
          <w:b/>
          <w:color w:val="000000"/>
          <w:sz w:val="24"/>
        </w:rPr>
        <w:tab/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774AA0" w:rsidRPr="00CE3BB8" w:rsidRDefault="00DD36DA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774AA0">
        <w:rPr>
          <w:b/>
          <w:bCs/>
          <w:color w:val="000000"/>
          <w:szCs w:val="28"/>
        </w:rPr>
        <w:t>1</w:t>
      </w:r>
      <w:r w:rsidR="0061577A" w:rsidRPr="0061577A">
        <w:rPr>
          <w:b/>
          <w:bCs/>
          <w:color w:val="000000"/>
          <w:szCs w:val="28"/>
        </w:rPr>
        <w:t>8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июня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774AA0">
        <w:rPr>
          <w:b/>
          <w:bCs/>
          <w:color w:val="000000"/>
          <w:szCs w:val="28"/>
        </w:rPr>
        <w:t>21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77</w:t>
      </w:r>
      <w:r w:rsidR="00865C9D" w:rsidRPr="0061577A">
        <w:rPr>
          <w:b/>
          <w:bCs/>
          <w:szCs w:val="28"/>
        </w:rPr>
        <w:t>«</w:t>
      </w:r>
      <w:r w:rsidR="00774AA0" w:rsidRPr="00CE3BB8">
        <w:rPr>
          <w:b/>
          <w:szCs w:val="28"/>
          <w:lang w:eastAsia="ar-SA"/>
        </w:rPr>
        <w:t xml:space="preserve">Об утверждении административного регламента предоставления администрацией Дядьковского сельского поселения Кореновского района  муниципальной  услуги «Предоставление муниципального имущества в аренду и безвозмездное пользование без проведения торгов» </w:t>
      </w:r>
    </w:p>
    <w:p w:rsidR="00774AA0" w:rsidRPr="00CE3BB8" w:rsidRDefault="00774AA0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04F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7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D04FB2">
      <w:pPr>
        <w:widowControl w:val="0"/>
        <w:suppressAutoHyphens/>
        <w:autoSpaceDE w:val="0"/>
        <w:ind w:firstLine="708"/>
        <w:jc w:val="both"/>
        <w:rPr>
          <w:b/>
          <w:bCs/>
          <w:szCs w:val="28"/>
        </w:rPr>
      </w:pPr>
      <w:r w:rsidRPr="00C9684A">
        <w:rPr>
          <w:szCs w:val="28"/>
        </w:rPr>
        <w:t>1.</w:t>
      </w:r>
      <w:bookmarkStart w:id="0" w:name="_Hlk188516392"/>
      <w:r w:rsidR="00D04FB2">
        <w:rPr>
          <w:szCs w:val="28"/>
        </w:rPr>
        <w:t xml:space="preserve"> </w:t>
      </w:r>
      <w:r w:rsidR="0072413A" w:rsidRPr="00C9684A">
        <w:rPr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C9684A">
        <w:rPr>
          <w:color w:val="000000"/>
          <w:szCs w:val="28"/>
        </w:rPr>
        <w:t>от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1</w:t>
      </w:r>
      <w:r w:rsidR="0061577A" w:rsidRPr="00C9684A">
        <w:rPr>
          <w:color w:val="000000"/>
          <w:szCs w:val="28"/>
        </w:rPr>
        <w:t>8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июня</w:t>
      </w:r>
      <w:r w:rsidR="0072413A" w:rsidRPr="00C9684A">
        <w:rPr>
          <w:color w:val="000000"/>
          <w:szCs w:val="28"/>
        </w:rPr>
        <w:t xml:space="preserve"> 20</w:t>
      </w:r>
      <w:r w:rsidR="00C9684A" w:rsidRPr="00C9684A">
        <w:rPr>
          <w:color w:val="000000"/>
          <w:szCs w:val="28"/>
        </w:rPr>
        <w:t>21</w:t>
      </w:r>
      <w:r w:rsidR="0072413A" w:rsidRPr="00C9684A">
        <w:rPr>
          <w:color w:val="000000"/>
          <w:szCs w:val="28"/>
        </w:rPr>
        <w:t xml:space="preserve"> года №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77</w:t>
      </w:r>
      <w:bookmarkEnd w:id="0"/>
      <w:r w:rsidR="00D04FB2">
        <w:rPr>
          <w:color w:val="000000"/>
          <w:szCs w:val="28"/>
        </w:rPr>
        <w:t xml:space="preserve"> </w:t>
      </w:r>
      <w:r w:rsidR="00C9684A" w:rsidRPr="00C9684A">
        <w:rPr>
          <w:szCs w:val="28"/>
        </w:rPr>
        <w:t>«</w:t>
      </w:r>
      <w:r w:rsidR="00C9684A" w:rsidRPr="00C9684A">
        <w:rPr>
          <w:szCs w:val="28"/>
          <w:lang w:eastAsia="ar-SA"/>
        </w:rPr>
        <w:t>Об утверждении административного регламента предоставления администрацией Дядьковского сельского поселения Кореновског</w:t>
      </w:r>
      <w:r w:rsidR="00D04FB2">
        <w:rPr>
          <w:szCs w:val="28"/>
          <w:lang w:eastAsia="ar-SA"/>
        </w:rPr>
        <w:t xml:space="preserve">о района  муниципальной  услуги </w:t>
      </w:r>
      <w:r w:rsidR="00C9684A" w:rsidRPr="00C9684A">
        <w:rPr>
          <w:szCs w:val="28"/>
          <w:lang w:eastAsia="ar-SA"/>
        </w:rPr>
        <w:t>«Предоставление муниципального имущества в аренду и безвозмездное пользование без проведения торгов»</w:t>
      </w:r>
      <w:r w:rsidR="00C9684A">
        <w:rPr>
          <w:szCs w:val="28"/>
          <w:lang w:eastAsia="ar-SA"/>
        </w:rPr>
        <w:t>.</w:t>
      </w:r>
    </w:p>
    <w:p w:rsidR="00316615" w:rsidRPr="003D0A1F" w:rsidRDefault="00316615" w:rsidP="00D04FB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D04FB2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0637B5"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D04FB2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9684A" w:rsidRDefault="00C9684A" w:rsidP="00316615">
      <w:pPr>
        <w:pStyle w:val="a5"/>
        <w:ind w:firstLine="0"/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</w:r>
    </w:p>
    <w:p w:rsidR="00710554" w:rsidRDefault="00316615" w:rsidP="00B46026">
      <w:pPr>
        <w:pStyle w:val="a5"/>
        <w:ind w:firstLine="0"/>
      </w:pPr>
      <w:r w:rsidRPr="00423587">
        <w:t xml:space="preserve">Кореновского </w:t>
      </w:r>
      <w:r w:rsidR="00710554">
        <w:t xml:space="preserve"> муниципального</w:t>
      </w:r>
      <w:r w:rsidR="00D04FB2">
        <w:t xml:space="preserve"> </w:t>
      </w:r>
      <w:r w:rsidRPr="00423587">
        <w:t xml:space="preserve">района   </w:t>
      </w:r>
    </w:p>
    <w:p w:rsidR="00576C23" w:rsidRDefault="00710554" w:rsidP="00710554">
      <w:pPr>
        <w:pStyle w:val="a5"/>
        <w:ind w:firstLine="0"/>
        <w:rPr>
          <w:szCs w:val="28"/>
        </w:rPr>
      </w:pPr>
      <w:r>
        <w:t>Краснодарского  края</w:t>
      </w:r>
      <w:r w:rsidR="00316615" w:rsidRPr="00423587">
        <w:tab/>
      </w:r>
      <w:r w:rsidR="00D04FB2">
        <w:t xml:space="preserve">                                                                     </w:t>
      </w:r>
      <w:r w:rsidR="00316615" w:rsidRPr="00423587">
        <w:t>О.А.Ткачева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BF" w:rsidRDefault="00457ABF" w:rsidP="004A2365">
      <w:r>
        <w:separator/>
      </w:r>
    </w:p>
  </w:endnote>
  <w:endnote w:type="continuationSeparator" w:id="1">
    <w:p w:rsidR="00457ABF" w:rsidRDefault="00457ABF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BF" w:rsidRDefault="00457ABF" w:rsidP="004A2365">
      <w:r>
        <w:separator/>
      </w:r>
    </w:p>
  </w:footnote>
  <w:footnote w:type="continuationSeparator" w:id="1">
    <w:p w:rsidR="00457ABF" w:rsidRDefault="00457ABF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57ABF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E6EA3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4AA0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37FAE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11A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684A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04FB2"/>
    <w:rsid w:val="00D10FEE"/>
    <w:rsid w:val="00D232BC"/>
    <w:rsid w:val="00D259B0"/>
    <w:rsid w:val="00D370A2"/>
    <w:rsid w:val="00D43D91"/>
    <w:rsid w:val="00D50A6C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122A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2025-06-15T15:14:00Z</cp:lastPrinted>
  <dcterms:created xsi:type="dcterms:W3CDTF">2025-06-24T07:16:00Z</dcterms:created>
  <dcterms:modified xsi:type="dcterms:W3CDTF">2025-06-24T07:23:00Z</dcterms:modified>
</cp:coreProperties>
</file>