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0D" w:rsidRPr="00BE6F37" w:rsidRDefault="00667809" w:rsidP="00D02D0D">
      <w:pPr>
        <w:ind w:firstLine="0"/>
        <w:jc w:val="center"/>
        <w:rPr>
          <w:color w:val="000000"/>
          <w:sz w:val="24"/>
        </w:rPr>
      </w:pPr>
      <w:r>
        <w:rPr>
          <w:noProof/>
          <w:color w:val="FF0000"/>
          <w:sz w:val="1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6E2" w:rsidRPr="00D02D0D" w:rsidRDefault="00B816E2" w:rsidP="00D02D0D">
      <w:pPr>
        <w:ind w:firstLine="0"/>
        <w:jc w:val="center"/>
        <w:rPr>
          <w:color w:val="FF0000"/>
          <w:sz w:val="16"/>
        </w:rPr>
      </w:pP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>СОВЕТ ДЯДЬКОВСКОГО СЕЛЬСКОГО ПОСЕЛЕНИЯ</w:t>
      </w: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>КОРЕНОВСКОГО  РАЙОНА</w:t>
      </w: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 xml:space="preserve">                                </w:t>
      </w:r>
    </w:p>
    <w:p w:rsidR="00D02D0D" w:rsidRPr="00D02D0D" w:rsidRDefault="00D02D0D" w:rsidP="00D02D0D">
      <w:pPr>
        <w:keepNext/>
        <w:ind w:firstLine="0"/>
        <w:jc w:val="center"/>
        <w:outlineLvl w:val="2"/>
        <w:rPr>
          <w:b/>
          <w:sz w:val="32"/>
          <w:szCs w:val="32"/>
        </w:rPr>
      </w:pPr>
      <w:r w:rsidRPr="00D02D0D">
        <w:rPr>
          <w:b/>
          <w:sz w:val="32"/>
          <w:szCs w:val="32"/>
        </w:rPr>
        <w:t>РЕШЕНИЕ</w:t>
      </w:r>
      <w:r w:rsidR="00B17322">
        <w:rPr>
          <w:b/>
          <w:sz w:val="32"/>
          <w:szCs w:val="32"/>
        </w:rPr>
        <w:t xml:space="preserve"> </w:t>
      </w:r>
    </w:p>
    <w:p w:rsidR="00D02D0D" w:rsidRPr="00D02D0D" w:rsidRDefault="00D02D0D" w:rsidP="00D02D0D">
      <w:pPr>
        <w:ind w:firstLine="0"/>
        <w:jc w:val="center"/>
        <w:rPr>
          <w:b/>
          <w:szCs w:val="28"/>
        </w:rPr>
      </w:pPr>
    </w:p>
    <w:p w:rsidR="00D02D0D" w:rsidRPr="00D02D0D" w:rsidRDefault="00D02D0D" w:rsidP="00B816E2">
      <w:pPr>
        <w:ind w:firstLine="0"/>
        <w:jc w:val="center"/>
        <w:rPr>
          <w:sz w:val="24"/>
        </w:rPr>
      </w:pPr>
      <w:r w:rsidRPr="00D02D0D">
        <w:rPr>
          <w:b/>
          <w:color w:val="000000"/>
          <w:sz w:val="24"/>
        </w:rPr>
        <w:t xml:space="preserve">от </w:t>
      </w:r>
      <w:r w:rsidR="003B1EE2">
        <w:rPr>
          <w:b/>
          <w:color w:val="000000"/>
          <w:sz w:val="24"/>
        </w:rPr>
        <w:t>14</w:t>
      </w:r>
      <w:r w:rsidR="00357DAC">
        <w:rPr>
          <w:b/>
          <w:color w:val="000000"/>
          <w:sz w:val="24"/>
        </w:rPr>
        <w:t>.</w:t>
      </w:r>
      <w:r w:rsidR="00C96CCB">
        <w:rPr>
          <w:b/>
          <w:color w:val="000000"/>
          <w:sz w:val="24"/>
        </w:rPr>
        <w:t>0</w:t>
      </w:r>
      <w:r w:rsidR="003B1EE2">
        <w:rPr>
          <w:b/>
          <w:color w:val="000000"/>
          <w:sz w:val="24"/>
        </w:rPr>
        <w:t>2</w:t>
      </w:r>
      <w:r w:rsidR="00871436">
        <w:rPr>
          <w:b/>
          <w:color w:val="000000"/>
          <w:sz w:val="24"/>
        </w:rPr>
        <w:t>.</w:t>
      </w:r>
      <w:r w:rsidR="00814F62">
        <w:rPr>
          <w:b/>
          <w:color w:val="000000"/>
          <w:sz w:val="24"/>
        </w:rPr>
        <w:t>202</w:t>
      </w:r>
      <w:r w:rsidR="003B1EE2">
        <w:rPr>
          <w:b/>
          <w:color w:val="000000"/>
          <w:sz w:val="24"/>
        </w:rPr>
        <w:t>5</w:t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  <w:t xml:space="preserve">       </w:t>
      </w:r>
      <w:r w:rsidR="00B816E2">
        <w:rPr>
          <w:b/>
          <w:color w:val="000000"/>
          <w:sz w:val="24"/>
        </w:rPr>
        <w:t xml:space="preserve">            </w:t>
      </w:r>
      <w:r w:rsidRPr="00D02D0D">
        <w:rPr>
          <w:b/>
          <w:color w:val="000000"/>
          <w:sz w:val="24"/>
        </w:rPr>
        <w:t xml:space="preserve">        </w:t>
      </w:r>
      <w:r w:rsidRPr="00D02D0D">
        <w:rPr>
          <w:b/>
          <w:color w:val="000000"/>
          <w:sz w:val="24"/>
        </w:rPr>
        <w:tab/>
        <w:t xml:space="preserve">      </w:t>
      </w:r>
      <w:r w:rsidR="004A3F7B">
        <w:rPr>
          <w:b/>
          <w:color w:val="000000"/>
          <w:sz w:val="24"/>
        </w:rPr>
        <w:t xml:space="preserve">      </w:t>
      </w:r>
      <w:r w:rsidRPr="00D02D0D">
        <w:rPr>
          <w:b/>
          <w:color w:val="000000"/>
          <w:sz w:val="24"/>
        </w:rPr>
        <w:t xml:space="preserve">                      </w:t>
      </w:r>
      <w:r w:rsidR="00B816E2">
        <w:rPr>
          <w:b/>
          <w:color w:val="000000"/>
          <w:sz w:val="24"/>
        </w:rPr>
        <w:t xml:space="preserve">              </w:t>
      </w:r>
      <w:r w:rsidRPr="00D02D0D">
        <w:rPr>
          <w:b/>
          <w:color w:val="000000"/>
          <w:sz w:val="24"/>
        </w:rPr>
        <w:t>№</w:t>
      </w:r>
      <w:r w:rsidR="00B816E2">
        <w:rPr>
          <w:b/>
          <w:color w:val="000000"/>
          <w:sz w:val="24"/>
        </w:rPr>
        <w:t xml:space="preserve"> </w:t>
      </w:r>
      <w:r w:rsidRPr="00D02D0D">
        <w:rPr>
          <w:sz w:val="24"/>
        </w:rPr>
        <w:t xml:space="preserve">                                             ст.Дядьковская</w:t>
      </w:r>
    </w:p>
    <w:p w:rsidR="003E366E" w:rsidRDefault="003E366E" w:rsidP="00D02D0D">
      <w:pPr>
        <w:ind w:firstLine="0"/>
        <w:jc w:val="center"/>
        <w:outlineLvl w:val="0"/>
        <w:rPr>
          <w:b/>
          <w:szCs w:val="28"/>
        </w:rPr>
      </w:pPr>
    </w:p>
    <w:p w:rsidR="0008641F" w:rsidRDefault="0008641F" w:rsidP="00D02D0D">
      <w:pPr>
        <w:ind w:firstLine="0"/>
        <w:jc w:val="center"/>
        <w:outlineLvl w:val="0"/>
        <w:rPr>
          <w:b/>
          <w:bCs/>
          <w:szCs w:val="28"/>
        </w:rPr>
      </w:pPr>
      <w:r w:rsidRPr="0085765F">
        <w:rPr>
          <w:b/>
          <w:bCs/>
          <w:szCs w:val="28"/>
        </w:rPr>
        <w:t xml:space="preserve">О внесении изменений  в решение Совета Дядьковского сельского поселения Кореновского района от </w:t>
      </w:r>
      <w:r w:rsidR="00C96CCB">
        <w:rPr>
          <w:b/>
          <w:bCs/>
          <w:szCs w:val="28"/>
        </w:rPr>
        <w:t>1</w:t>
      </w:r>
      <w:r w:rsidR="003B1EE2">
        <w:rPr>
          <w:b/>
          <w:bCs/>
          <w:szCs w:val="28"/>
        </w:rPr>
        <w:t>1</w:t>
      </w:r>
      <w:r w:rsidRPr="0085765F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декабря</w:t>
      </w:r>
      <w:r w:rsidR="00871436">
        <w:rPr>
          <w:b/>
          <w:bCs/>
          <w:szCs w:val="28"/>
        </w:rPr>
        <w:t xml:space="preserve"> 202</w:t>
      </w:r>
      <w:r w:rsidR="003B1EE2">
        <w:rPr>
          <w:b/>
          <w:bCs/>
          <w:szCs w:val="28"/>
        </w:rPr>
        <w:t>4</w:t>
      </w:r>
      <w:r w:rsidR="00871436">
        <w:rPr>
          <w:b/>
          <w:bCs/>
          <w:szCs w:val="28"/>
        </w:rPr>
        <w:t xml:space="preserve"> </w:t>
      </w:r>
      <w:r w:rsidRPr="0085765F">
        <w:rPr>
          <w:b/>
          <w:bCs/>
          <w:szCs w:val="28"/>
        </w:rPr>
        <w:t xml:space="preserve">года № </w:t>
      </w:r>
      <w:r w:rsidR="003B1EE2">
        <w:rPr>
          <w:b/>
          <w:bCs/>
          <w:szCs w:val="28"/>
        </w:rPr>
        <w:t>26</w:t>
      </w:r>
      <w:r w:rsidRPr="0085765F">
        <w:rPr>
          <w:b/>
          <w:bCs/>
          <w:szCs w:val="28"/>
        </w:rPr>
        <w:t xml:space="preserve"> «О бюджете Дядьковского сельского поселения Кореновского района на 20</w:t>
      </w:r>
      <w:r>
        <w:rPr>
          <w:b/>
          <w:bCs/>
          <w:szCs w:val="28"/>
        </w:rPr>
        <w:t>2</w:t>
      </w:r>
      <w:r w:rsidR="003B1EE2">
        <w:rPr>
          <w:b/>
          <w:bCs/>
          <w:szCs w:val="28"/>
        </w:rPr>
        <w:t>5</w:t>
      </w:r>
      <w:r w:rsidRPr="0085765F">
        <w:rPr>
          <w:b/>
          <w:bCs/>
          <w:szCs w:val="28"/>
        </w:rPr>
        <w:t xml:space="preserve"> год</w:t>
      </w:r>
      <w:r w:rsidR="00C96CCB">
        <w:rPr>
          <w:b/>
          <w:bCs/>
          <w:szCs w:val="28"/>
        </w:rPr>
        <w:t xml:space="preserve"> и плановый период 202</w:t>
      </w:r>
      <w:r w:rsidR="003B1EE2">
        <w:rPr>
          <w:b/>
          <w:bCs/>
          <w:szCs w:val="28"/>
        </w:rPr>
        <w:t>6</w:t>
      </w:r>
      <w:r w:rsidR="00C96CCB">
        <w:rPr>
          <w:b/>
          <w:bCs/>
          <w:szCs w:val="28"/>
        </w:rPr>
        <w:t xml:space="preserve"> и 202</w:t>
      </w:r>
      <w:r w:rsidR="003B1EE2">
        <w:rPr>
          <w:b/>
          <w:bCs/>
          <w:szCs w:val="28"/>
        </w:rPr>
        <w:t>7</w:t>
      </w:r>
      <w:r w:rsidR="00C96CCB">
        <w:rPr>
          <w:b/>
          <w:bCs/>
          <w:szCs w:val="28"/>
        </w:rPr>
        <w:t xml:space="preserve"> годов»</w:t>
      </w:r>
    </w:p>
    <w:p w:rsidR="005B18C2" w:rsidRDefault="005B18C2" w:rsidP="00D02D0D">
      <w:pPr>
        <w:ind w:firstLine="0"/>
        <w:jc w:val="center"/>
        <w:outlineLvl w:val="0"/>
        <w:rPr>
          <w:b/>
          <w:bCs/>
          <w:szCs w:val="28"/>
        </w:rPr>
      </w:pPr>
    </w:p>
    <w:p w:rsidR="005B18C2" w:rsidRPr="003B1EE2" w:rsidRDefault="005B18C2" w:rsidP="003B1EE2">
      <w:pPr>
        <w:shd w:val="clear" w:color="auto" w:fill="FFFFFF"/>
        <w:ind w:firstLine="709"/>
        <w:outlineLvl w:val="0"/>
        <w:rPr>
          <w:szCs w:val="28"/>
          <w:lang w:eastAsia="en-US"/>
        </w:rPr>
      </w:pPr>
      <w:r w:rsidRPr="003B1EE2">
        <w:rPr>
          <w:szCs w:val="28"/>
          <w:lang w:eastAsia="en-US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ст. 26 и 56 Устава Дядьковского сельского поселения Кореновского района,</w:t>
      </w:r>
      <w:r w:rsidR="003B1EE2" w:rsidRPr="003B1EE2">
        <w:rPr>
          <w:szCs w:val="28"/>
          <w:lang w:eastAsia="en-US"/>
        </w:rPr>
        <w:t xml:space="preserve"> ст. 4 и 16 Положения о бюджетном процессе</w:t>
      </w:r>
      <w:r w:rsidR="003B1EE2" w:rsidRPr="003B1EE2">
        <w:rPr>
          <w:color w:val="000000"/>
          <w:spacing w:val="-3"/>
          <w:szCs w:val="28"/>
        </w:rPr>
        <w:t xml:space="preserve"> в Дядьковском сельском поселении</w:t>
      </w:r>
      <w:r w:rsidR="003B1EE2">
        <w:rPr>
          <w:color w:val="000000"/>
          <w:spacing w:val="-3"/>
          <w:szCs w:val="28"/>
        </w:rPr>
        <w:t xml:space="preserve"> </w:t>
      </w:r>
      <w:r w:rsidR="003B1EE2" w:rsidRPr="003B1EE2">
        <w:rPr>
          <w:color w:val="000000"/>
          <w:spacing w:val="-1"/>
          <w:szCs w:val="28"/>
        </w:rPr>
        <w:t>Кореновского района</w:t>
      </w:r>
      <w:r w:rsidR="003B1EE2" w:rsidRPr="003B1EE2">
        <w:rPr>
          <w:szCs w:val="28"/>
          <w:lang w:eastAsia="en-US"/>
        </w:rPr>
        <w:t xml:space="preserve">, утвержденного решением Совета Дядьковского сельского поселения Кореновского района от 20 сентября 2023 года № 222, </w:t>
      </w:r>
      <w:r w:rsidRPr="003B1EE2">
        <w:rPr>
          <w:szCs w:val="28"/>
          <w:lang w:eastAsia="en-US"/>
        </w:rPr>
        <w:t xml:space="preserve"> </w:t>
      </w:r>
      <w:r w:rsidRPr="003B1EE2">
        <w:rPr>
          <w:szCs w:val="28"/>
        </w:rPr>
        <w:t xml:space="preserve">Совет </w:t>
      </w:r>
      <w:r w:rsidRPr="003B1EE2">
        <w:t xml:space="preserve">Дядьковского </w:t>
      </w:r>
      <w:r w:rsidRPr="003B1EE2">
        <w:rPr>
          <w:szCs w:val="28"/>
        </w:rPr>
        <w:t>сельского поселения Кореновского района  р е ш и л:</w:t>
      </w:r>
    </w:p>
    <w:p w:rsidR="0008641F" w:rsidRDefault="00B21EAB" w:rsidP="00B21EAB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="0008641F" w:rsidRPr="0008641F">
        <w:rPr>
          <w:szCs w:val="28"/>
        </w:rPr>
        <w:t xml:space="preserve">Внести в решение  Совета Дядьковского сельского поселения от  </w:t>
      </w:r>
      <w:r w:rsidR="00C96CCB" w:rsidRPr="00C96CCB">
        <w:rPr>
          <w:bCs/>
          <w:szCs w:val="28"/>
        </w:rPr>
        <w:t>1</w:t>
      </w:r>
      <w:r w:rsidR="003B1EE2">
        <w:rPr>
          <w:bCs/>
          <w:szCs w:val="28"/>
        </w:rPr>
        <w:t>1</w:t>
      </w:r>
      <w:r w:rsidR="00C96CCB" w:rsidRPr="00C96CCB">
        <w:rPr>
          <w:bCs/>
          <w:szCs w:val="28"/>
        </w:rPr>
        <w:t xml:space="preserve"> декабря 202</w:t>
      </w:r>
      <w:r w:rsidR="003B1EE2">
        <w:rPr>
          <w:bCs/>
          <w:szCs w:val="28"/>
        </w:rPr>
        <w:t>4</w:t>
      </w:r>
      <w:r w:rsidR="00C96CCB" w:rsidRPr="00C96CCB">
        <w:rPr>
          <w:bCs/>
          <w:szCs w:val="28"/>
        </w:rPr>
        <w:t xml:space="preserve"> года № </w:t>
      </w:r>
      <w:r w:rsidR="003B1EE2">
        <w:rPr>
          <w:bCs/>
          <w:szCs w:val="28"/>
        </w:rPr>
        <w:t>26</w:t>
      </w:r>
      <w:r w:rsidR="00C96CCB" w:rsidRPr="00C96CCB">
        <w:rPr>
          <w:bCs/>
          <w:szCs w:val="28"/>
        </w:rPr>
        <w:t xml:space="preserve"> «О бюджете Дядьковского сельского поселения Кореновского района на 202</w:t>
      </w:r>
      <w:r w:rsidR="003B1EE2">
        <w:rPr>
          <w:bCs/>
          <w:szCs w:val="28"/>
        </w:rPr>
        <w:t>5</w:t>
      </w:r>
      <w:r w:rsidR="00C96CCB" w:rsidRPr="00C96CCB">
        <w:rPr>
          <w:bCs/>
          <w:szCs w:val="28"/>
        </w:rPr>
        <w:t xml:space="preserve"> год и плановый период 202</w:t>
      </w:r>
      <w:r w:rsidR="003B1EE2">
        <w:rPr>
          <w:bCs/>
          <w:szCs w:val="28"/>
        </w:rPr>
        <w:t>6</w:t>
      </w:r>
      <w:r w:rsidR="00C96CCB" w:rsidRPr="00C96CCB">
        <w:rPr>
          <w:bCs/>
          <w:szCs w:val="28"/>
        </w:rPr>
        <w:t xml:space="preserve"> и</w:t>
      </w:r>
      <w:r w:rsidR="005F5FE8">
        <w:rPr>
          <w:bCs/>
          <w:szCs w:val="28"/>
        </w:rPr>
        <w:t xml:space="preserve"> 202</w:t>
      </w:r>
      <w:r w:rsidR="003B1EE2">
        <w:rPr>
          <w:bCs/>
          <w:szCs w:val="28"/>
        </w:rPr>
        <w:t>7</w:t>
      </w:r>
      <w:r w:rsidR="00C96CCB" w:rsidRPr="00C96CCB">
        <w:rPr>
          <w:bCs/>
          <w:szCs w:val="28"/>
        </w:rPr>
        <w:t xml:space="preserve"> годов»</w:t>
      </w:r>
      <w:r w:rsidR="0008641F" w:rsidRPr="0008641F">
        <w:rPr>
          <w:szCs w:val="28"/>
        </w:rPr>
        <w:t xml:space="preserve"> следующие изменения:</w:t>
      </w:r>
    </w:p>
    <w:p w:rsidR="00481931" w:rsidRDefault="00B21EAB" w:rsidP="00B21EAB">
      <w:pPr>
        <w:ind w:left="709" w:firstLine="0"/>
        <w:rPr>
          <w:szCs w:val="28"/>
        </w:rPr>
      </w:pPr>
      <w:r>
        <w:rPr>
          <w:szCs w:val="28"/>
        </w:rPr>
        <w:t>1.1.</w:t>
      </w:r>
      <w:r w:rsidR="00481931" w:rsidRPr="00E36AB5">
        <w:rPr>
          <w:szCs w:val="28"/>
        </w:rPr>
        <w:t>В пункте 1:</w:t>
      </w:r>
    </w:p>
    <w:p w:rsidR="005F5FE8" w:rsidRDefault="005F5FE8" w:rsidP="005F5FE8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</w:t>
      </w:r>
      <w:r>
        <w:rPr>
          <w:szCs w:val="28"/>
        </w:rPr>
        <w:t>1</w:t>
      </w:r>
      <w:r w:rsidRPr="00E36AB5">
        <w:rPr>
          <w:szCs w:val="28"/>
        </w:rPr>
        <w:t xml:space="preserve"> слова и цифра «в сумме </w:t>
      </w:r>
      <w:r w:rsidR="003B1EE2">
        <w:rPr>
          <w:szCs w:val="28"/>
        </w:rPr>
        <w:t>40698,0</w:t>
      </w:r>
      <w:r w:rsidRPr="00E36AB5">
        <w:rPr>
          <w:szCs w:val="28"/>
        </w:rPr>
        <w:t xml:space="preserve"> тысяч рублей» заменить словами и цифрами « в сумме </w:t>
      </w:r>
      <w:r w:rsidR="003B1EE2">
        <w:rPr>
          <w:szCs w:val="28"/>
        </w:rPr>
        <w:t>40791,1</w:t>
      </w:r>
      <w:r>
        <w:rPr>
          <w:szCs w:val="28"/>
        </w:rPr>
        <w:t xml:space="preserve"> </w:t>
      </w:r>
      <w:r w:rsidRPr="00E36AB5">
        <w:rPr>
          <w:szCs w:val="28"/>
        </w:rPr>
        <w:t>тысяч рублей»;</w:t>
      </w:r>
    </w:p>
    <w:p w:rsidR="00481931" w:rsidRDefault="00481931" w:rsidP="00B21EAB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2 слова и цифра «в сумме </w:t>
      </w:r>
      <w:r w:rsidR="003B1EE2">
        <w:rPr>
          <w:szCs w:val="28"/>
        </w:rPr>
        <w:t>40698,0</w:t>
      </w:r>
      <w:r w:rsidRPr="00E36AB5">
        <w:rPr>
          <w:szCs w:val="28"/>
        </w:rPr>
        <w:t xml:space="preserve"> тысяч рублей» заменить словами и цифрами « в сумме </w:t>
      </w:r>
      <w:r w:rsidR="006908A4">
        <w:rPr>
          <w:szCs w:val="28"/>
        </w:rPr>
        <w:t>4138</w:t>
      </w:r>
      <w:r w:rsidR="007E6169">
        <w:rPr>
          <w:szCs w:val="28"/>
        </w:rPr>
        <w:t>8</w:t>
      </w:r>
      <w:r w:rsidR="006908A4">
        <w:rPr>
          <w:szCs w:val="28"/>
        </w:rPr>
        <w:t>,</w:t>
      </w:r>
      <w:r w:rsidR="007E6169">
        <w:rPr>
          <w:szCs w:val="28"/>
        </w:rPr>
        <w:t>0</w:t>
      </w:r>
      <w:r w:rsidR="00B55B2D">
        <w:rPr>
          <w:szCs w:val="28"/>
        </w:rPr>
        <w:t xml:space="preserve"> </w:t>
      </w:r>
      <w:r w:rsidRPr="00E36AB5">
        <w:rPr>
          <w:szCs w:val="28"/>
        </w:rPr>
        <w:t>тысяч рублей»;</w:t>
      </w:r>
    </w:p>
    <w:p w:rsidR="005F5FE8" w:rsidRDefault="005F5FE8" w:rsidP="005F5FE8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</w:t>
      </w:r>
      <w:r w:rsidR="006908A4">
        <w:rPr>
          <w:szCs w:val="28"/>
        </w:rPr>
        <w:t>5</w:t>
      </w:r>
      <w:r w:rsidRPr="00E36AB5">
        <w:rPr>
          <w:szCs w:val="28"/>
        </w:rPr>
        <w:t xml:space="preserve"> слова и цифра «в сумме </w:t>
      </w:r>
      <w:r w:rsidR="006908A4">
        <w:rPr>
          <w:szCs w:val="28"/>
        </w:rPr>
        <w:t>7801,4</w:t>
      </w:r>
      <w:r w:rsidRPr="00E36AB5">
        <w:rPr>
          <w:szCs w:val="28"/>
        </w:rPr>
        <w:t xml:space="preserve"> тысяч рублей» заменить словами и цифрами « в сумме </w:t>
      </w:r>
      <w:r w:rsidR="006908A4">
        <w:rPr>
          <w:szCs w:val="28"/>
        </w:rPr>
        <w:t>7857,5</w:t>
      </w:r>
      <w:r>
        <w:rPr>
          <w:szCs w:val="28"/>
        </w:rPr>
        <w:t xml:space="preserve"> </w:t>
      </w:r>
      <w:r w:rsidRPr="00E36AB5">
        <w:rPr>
          <w:szCs w:val="28"/>
        </w:rPr>
        <w:t>тысяч рублей»;</w:t>
      </w:r>
    </w:p>
    <w:p w:rsidR="00BE6F37" w:rsidRDefault="00BE6F37" w:rsidP="002D4915">
      <w:pPr>
        <w:ind w:firstLine="709"/>
        <w:rPr>
          <w:szCs w:val="28"/>
        </w:rPr>
      </w:pPr>
      <w:r w:rsidRPr="00E36AB5">
        <w:rPr>
          <w:szCs w:val="28"/>
        </w:rPr>
        <w:t xml:space="preserve">подпункт 6 </w:t>
      </w:r>
      <w:r w:rsidR="002D4915">
        <w:rPr>
          <w:szCs w:val="28"/>
        </w:rPr>
        <w:t xml:space="preserve">изложить в следующей редакции </w:t>
      </w:r>
      <w:r w:rsidRPr="00C82715">
        <w:rPr>
          <w:szCs w:val="28"/>
        </w:rPr>
        <w:t>«</w:t>
      </w:r>
      <w:r w:rsidRPr="007C7EFE">
        <w:rPr>
          <w:szCs w:val="28"/>
        </w:rPr>
        <w:t xml:space="preserve">дефицит бюджета в сумме </w:t>
      </w:r>
      <w:r w:rsidR="006908A4">
        <w:rPr>
          <w:szCs w:val="28"/>
        </w:rPr>
        <w:t>596,</w:t>
      </w:r>
      <w:r w:rsidR="007E6169">
        <w:rPr>
          <w:szCs w:val="28"/>
        </w:rPr>
        <w:t>9</w:t>
      </w:r>
      <w:r w:rsidRPr="007C7EFE">
        <w:rPr>
          <w:szCs w:val="28"/>
        </w:rPr>
        <w:t xml:space="preserve"> тысяч рублей</w:t>
      </w:r>
      <w:r>
        <w:rPr>
          <w:szCs w:val="28"/>
        </w:rPr>
        <w:t xml:space="preserve">. Направить на покрытие дефицита бюджета поселения источники внутреннего финансирования дефицита бюджета поселения в сумме </w:t>
      </w:r>
      <w:r w:rsidR="006908A4">
        <w:rPr>
          <w:szCs w:val="28"/>
        </w:rPr>
        <w:t>596,</w:t>
      </w:r>
      <w:r w:rsidR="007E6169">
        <w:rPr>
          <w:szCs w:val="28"/>
        </w:rPr>
        <w:t>9</w:t>
      </w:r>
      <w:r>
        <w:rPr>
          <w:szCs w:val="28"/>
        </w:rPr>
        <w:t xml:space="preserve"> тысяч рублей».</w:t>
      </w:r>
    </w:p>
    <w:p w:rsidR="00280E8E" w:rsidRDefault="00280E8E" w:rsidP="002D4915">
      <w:pPr>
        <w:ind w:firstLine="709"/>
        <w:rPr>
          <w:szCs w:val="28"/>
        </w:rPr>
      </w:pPr>
      <w:r>
        <w:rPr>
          <w:szCs w:val="28"/>
        </w:rPr>
        <w:t>В пункте 2:</w:t>
      </w:r>
    </w:p>
    <w:p w:rsidR="00280E8E" w:rsidRPr="002556AB" w:rsidRDefault="00280E8E" w:rsidP="00280E8E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2D4915">
        <w:rPr>
          <w:rFonts w:ascii="Times New Roman" w:hAnsi="Times New Roman" w:cs="Times New Roman"/>
          <w:sz w:val="28"/>
          <w:szCs w:val="28"/>
        </w:rPr>
        <w:t xml:space="preserve">пункт 1 изложить в следующей редакции </w:t>
      </w:r>
      <w:r>
        <w:rPr>
          <w:szCs w:val="28"/>
        </w:rPr>
        <w:t>«</w:t>
      </w:r>
      <w:r w:rsidRPr="002556AB">
        <w:rPr>
          <w:rFonts w:ascii="Times New Roman" w:hAnsi="Times New Roman" w:cs="Times New Roman"/>
          <w:sz w:val="28"/>
          <w:szCs w:val="28"/>
        </w:rPr>
        <w:t>общий объем доходов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44390,7</w:t>
      </w:r>
      <w:r w:rsidRPr="00255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</w:t>
      </w:r>
      <w:r w:rsidRPr="002556AB">
        <w:rPr>
          <w:rFonts w:ascii="Times New Roman" w:hAnsi="Times New Roman" w:cs="Times New Roman"/>
          <w:sz w:val="28"/>
          <w:szCs w:val="28"/>
        </w:rPr>
        <w:t xml:space="preserve"> рублей и на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53250,6</w:t>
      </w:r>
      <w:r w:rsidRPr="00255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тысяч </w:t>
      </w:r>
      <w:r w:rsidRPr="002556AB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556AB">
        <w:rPr>
          <w:rFonts w:ascii="Times New Roman" w:hAnsi="Times New Roman" w:cs="Times New Roman"/>
          <w:sz w:val="28"/>
          <w:szCs w:val="28"/>
        </w:rPr>
        <w:t>;</w:t>
      </w:r>
    </w:p>
    <w:p w:rsidR="00280E8E" w:rsidRDefault="00280E8E" w:rsidP="00280E8E">
      <w:pPr>
        <w:ind w:firstLine="709"/>
        <w:rPr>
          <w:szCs w:val="28"/>
        </w:rPr>
      </w:pPr>
      <w:r>
        <w:rPr>
          <w:szCs w:val="28"/>
        </w:rPr>
        <w:t>пункт 2 изложить в следующей редакции «</w:t>
      </w:r>
      <w:r w:rsidRPr="002556AB">
        <w:rPr>
          <w:szCs w:val="28"/>
        </w:rPr>
        <w:t>общий объем расходов на 202</w:t>
      </w:r>
      <w:r>
        <w:rPr>
          <w:szCs w:val="28"/>
        </w:rPr>
        <w:t>6</w:t>
      </w:r>
      <w:r w:rsidRPr="002556AB">
        <w:rPr>
          <w:szCs w:val="28"/>
        </w:rPr>
        <w:t xml:space="preserve"> год в сумме </w:t>
      </w:r>
      <w:r>
        <w:rPr>
          <w:szCs w:val="28"/>
        </w:rPr>
        <w:t>44390,7 тысяч</w:t>
      </w:r>
      <w:r w:rsidRPr="002556AB">
        <w:rPr>
          <w:szCs w:val="28"/>
        </w:rPr>
        <w:t xml:space="preserve"> рублей</w:t>
      </w:r>
      <w:r>
        <w:rPr>
          <w:szCs w:val="28"/>
        </w:rPr>
        <w:t xml:space="preserve">, в </w:t>
      </w:r>
      <w:r w:rsidRPr="00F74FE9">
        <w:rPr>
          <w:szCs w:val="28"/>
        </w:rPr>
        <w:t>том числе условно утвержденные расходы в сумме</w:t>
      </w:r>
      <w:r>
        <w:rPr>
          <w:szCs w:val="28"/>
        </w:rPr>
        <w:t xml:space="preserve">  9765,5 тысяч рублей </w:t>
      </w:r>
      <w:r w:rsidRPr="002556AB">
        <w:rPr>
          <w:szCs w:val="28"/>
        </w:rPr>
        <w:t>и на 202</w:t>
      </w:r>
      <w:r>
        <w:rPr>
          <w:szCs w:val="28"/>
        </w:rPr>
        <w:t>7</w:t>
      </w:r>
      <w:r w:rsidRPr="002556AB">
        <w:rPr>
          <w:szCs w:val="28"/>
        </w:rPr>
        <w:t xml:space="preserve"> год в сумме </w:t>
      </w:r>
      <w:r>
        <w:rPr>
          <w:szCs w:val="28"/>
        </w:rPr>
        <w:t xml:space="preserve">53250,6 тысяч </w:t>
      </w:r>
      <w:r w:rsidRPr="002556AB">
        <w:rPr>
          <w:szCs w:val="28"/>
        </w:rPr>
        <w:t>рублей</w:t>
      </w:r>
      <w:r>
        <w:rPr>
          <w:szCs w:val="28"/>
        </w:rPr>
        <w:t xml:space="preserve">, в </w:t>
      </w:r>
      <w:r w:rsidRPr="00F74FE9">
        <w:rPr>
          <w:szCs w:val="28"/>
        </w:rPr>
        <w:t>том числе условно утвержденные расходы в сумме</w:t>
      </w:r>
      <w:r>
        <w:rPr>
          <w:szCs w:val="28"/>
        </w:rPr>
        <w:t xml:space="preserve"> 12307,5 тысяч рублей»;</w:t>
      </w:r>
    </w:p>
    <w:p w:rsidR="00280E8E" w:rsidRPr="00AB3800" w:rsidRDefault="00280E8E" w:rsidP="00280E8E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пункт 5 изложить в следующей редакции «</w:t>
      </w:r>
      <w:r w:rsidRPr="00AB3800">
        <w:rPr>
          <w:szCs w:val="28"/>
        </w:rPr>
        <w:t xml:space="preserve">общий объем межбюджетных трансфертов, получаемых от других бюджетов бюджетной системы Российской </w:t>
      </w:r>
      <w:r w:rsidRPr="00AB3800">
        <w:rPr>
          <w:szCs w:val="28"/>
        </w:rPr>
        <w:lastRenderedPageBreak/>
        <w:t xml:space="preserve">Федерации </w:t>
      </w:r>
      <w:r>
        <w:rPr>
          <w:szCs w:val="28"/>
        </w:rPr>
        <w:t xml:space="preserve">на 2026 год </w:t>
      </w:r>
      <w:r w:rsidRPr="00AB3800">
        <w:rPr>
          <w:szCs w:val="28"/>
        </w:rPr>
        <w:t xml:space="preserve">в сумме </w:t>
      </w:r>
      <w:r>
        <w:rPr>
          <w:szCs w:val="28"/>
        </w:rPr>
        <w:t xml:space="preserve">486,4 </w:t>
      </w:r>
      <w:r w:rsidRPr="00AB3800">
        <w:rPr>
          <w:szCs w:val="28"/>
        </w:rPr>
        <w:t>тысяч рублей</w:t>
      </w:r>
      <w:r>
        <w:rPr>
          <w:szCs w:val="28"/>
        </w:rPr>
        <w:t xml:space="preserve"> и на 2027 год </w:t>
      </w:r>
      <w:r w:rsidRPr="00AB3800">
        <w:rPr>
          <w:szCs w:val="28"/>
        </w:rPr>
        <w:t xml:space="preserve">в сумме </w:t>
      </w:r>
      <w:r>
        <w:rPr>
          <w:szCs w:val="28"/>
        </w:rPr>
        <w:t xml:space="preserve">5891,5 </w:t>
      </w:r>
      <w:r w:rsidRPr="00AB3800">
        <w:rPr>
          <w:szCs w:val="28"/>
        </w:rPr>
        <w:t>тысяч рублей</w:t>
      </w:r>
      <w:r>
        <w:rPr>
          <w:szCs w:val="28"/>
        </w:rPr>
        <w:t>»</w:t>
      </w:r>
      <w:r w:rsidRPr="00AB3800">
        <w:rPr>
          <w:szCs w:val="28"/>
        </w:rPr>
        <w:t>;</w:t>
      </w:r>
    </w:p>
    <w:p w:rsidR="002D4915" w:rsidRDefault="002D4915" w:rsidP="002D4915">
      <w:pPr>
        <w:ind w:left="709" w:firstLine="0"/>
        <w:rPr>
          <w:szCs w:val="28"/>
        </w:rPr>
      </w:pPr>
      <w:r w:rsidRPr="00E36AB5">
        <w:rPr>
          <w:szCs w:val="28"/>
        </w:rPr>
        <w:t xml:space="preserve">В пункте </w:t>
      </w:r>
      <w:r w:rsidR="006908A4">
        <w:rPr>
          <w:szCs w:val="28"/>
        </w:rPr>
        <w:t>10</w:t>
      </w:r>
      <w:r w:rsidRPr="00E36AB5">
        <w:rPr>
          <w:szCs w:val="28"/>
        </w:rPr>
        <w:t>:</w:t>
      </w:r>
    </w:p>
    <w:p w:rsidR="006908A4" w:rsidRDefault="006908A4" w:rsidP="006908A4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</w:t>
      </w:r>
      <w:r>
        <w:rPr>
          <w:szCs w:val="28"/>
        </w:rPr>
        <w:t>1</w:t>
      </w:r>
      <w:r w:rsidRPr="00E36AB5">
        <w:rPr>
          <w:szCs w:val="28"/>
        </w:rPr>
        <w:t xml:space="preserve"> слова и цифра «в сумме </w:t>
      </w:r>
      <w:r>
        <w:rPr>
          <w:szCs w:val="28"/>
        </w:rPr>
        <w:t>674,2</w:t>
      </w:r>
      <w:r w:rsidRPr="00E36AB5">
        <w:rPr>
          <w:szCs w:val="28"/>
        </w:rPr>
        <w:t xml:space="preserve"> тысяч рублей» заменить словами и цифрами « в сумме </w:t>
      </w:r>
      <w:r>
        <w:rPr>
          <w:szCs w:val="28"/>
        </w:rPr>
        <w:t>747,0 тысяч рублей».</w:t>
      </w:r>
    </w:p>
    <w:p w:rsidR="006908A4" w:rsidRDefault="006908A4" w:rsidP="006908A4">
      <w:pPr>
        <w:ind w:firstLine="709"/>
        <w:rPr>
          <w:szCs w:val="28"/>
        </w:rPr>
      </w:pPr>
      <w:r>
        <w:rPr>
          <w:szCs w:val="28"/>
        </w:rPr>
        <w:t>В пункте 14:</w:t>
      </w:r>
    </w:p>
    <w:p w:rsidR="006908A4" w:rsidRDefault="006908A4" w:rsidP="006908A4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</w:t>
      </w:r>
      <w:r>
        <w:rPr>
          <w:szCs w:val="28"/>
        </w:rPr>
        <w:t>1</w:t>
      </w:r>
      <w:r w:rsidRPr="00E36AB5">
        <w:rPr>
          <w:szCs w:val="28"/>
        </w:rPr>
        <w:t xml:space="preserve"> слова и цифра «</w:t>
      </w:r>
      <w:r>
        <w:rPr>
          <w:szCs w:val="28"/>
        </w:rPr>
        <w:t xml:space="preserve">на 2025 год </w:t>
      </w:r>
      <w:r w:rsidRPr="00E36AB5">
        <w:rPr>
          <w:szCs w:val="28"/>
        </w:rPr>
        <w:t xml:space="preserve">в сумме </w:t>
      </w:r>
      <w:r>
        <w:rPr>
          <w:szCs w:val="28"/>
        </w:rPr>
        <w:t>3,8</w:t>
      </w:r>
      <w:r w:rsidRPr="00E36AB5">
        <w:rPr>
          <w:szCs w:val="28"/>
        </w:rPr>
        <w:t xml:space="preserve"> тысяч рублей</w:t>
      </w:r>
      <w:r w:rsidR="00280E8E">
        <w:rPr>
          <w:szCs w:val="28"/>
        </w:rPr>
        <w:t>, на 2026 год в сумме 3,8 тысяч рублей, на 2027 год в сумме 3,8  тысяч рублей</w:t>
      </w:r>
      <w:r w:rsidRPr="00E36AB5">
        <w:rPr>
          <w:szCs w:val="28"/>
        </w:rPr>
        <w:t>» заменить словами и цифрами «</w:t>
      </w:r>
      <w:r>
        <w:rPr>
          <w:szCs w:val="28"/>
        </w:rPr>
        <w:t xml:space="preserve">на 2025 год </w:t>
      </w:r>
      <w:r w:rsidRPr="00E36AB5">
        <w:rPr>
          <w:szCs w:val="28"/>
        </w:rPr>
        <w:t xml:space="preserve">в сумме </w:t>
      </w:r>
      <w:r>
        <w:rPr>
          <w:szCs w:val="28"/>
        </w:rPr>
        <w:t>30,0</w:t>
      </w:r>
      <w:r w:rsidRPr="00E36AB5">
        <w:rPr>
          <w:szCs w:val="28"/>
        </w:rPr>
        <w:t xml:space="preserve"> тысяч рублей</w:t>
      </w:r>
      <w:r w:rsidR="00280E8E">
        <w:rPr>
          <w:szCs w:val="28"/>
        </w:rPr>
        <w:t>,</w:t>
      </w:r>
      <w:r w:rsidR="00280E8E" w:rsidRPr="00280E8E">
        <w:rPr>
          <w:szCs w:val="28"/>
        </w:rPr>
        <w:t xml:space="preserve"> </w:t>
      </w:r>
      <w:r w:rsidR="00280E8E">
        <w:rPr>
          <w:szCs w:val="28"/>
        </w:rPr>
        <w:t>на 2026 год в сумме 30,0 тысяч рублей, на 2027 год в сумме 30,0 тысяч рублей</w:t>
      </w:r>
      <w:r>
        <w:rPr>
          <w:szCs w:val="28"/>
        </w:rPr>
        <w:t>».</w:t>
      </w:r>
    </w:p>
    <w:p w:rsidR="00814F62" w:rsidRPr="00835558" w:rsidRDefault="00814F62" w:rsidP="00814F6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1.</w:t>
      </w:r>
      <w:r w:rsidR="00B21EAB">
        <w:rPr>
          <w:rFonts w:ascii="Times New Roman" w:hAnsi="Times New Roman" w:cs="Times New Roman"/>
          <w:sz w:val="28"/>
          <w:szCs w:val="28"/>
        </w:rPr>
        <w:t>2</w:t>
      </w:r>
      <w:r w:rsidRPr="00835558">
        <w:rPr>
          <w:rFonts w:ascii="Times New Roman" w:hAnsi="Times New Roman" w:cs="Times New Roman"/>
          <w:sz w:val="28"/>
          <w:szCs w:val="28"/>
        </w:rPr>
        <w:t>.Приложен</w:t>
      </w:r>
      <w:r w:rsidR="004B5FC8">
        <w:rPr>
          <w:rFonts w:ascii="Times New Roman" w:hAnsi="Times New Roman" w:cs="Times New Roman"/>
          <w:sz w:val="28"/>
          <w:szCs w:val="28"/>
        </w:rPr>
        <w:t>и</w:t>
      </w:r>
      <w:r w:rsidR="0085168F">
        <w:rPr>
          <w:rFonts w:ascii="Times New Roman" w:hAnsi="Times New Roman" w:cs="Times New Roman"/>
          <w:sz w:val="28"/>
          <w:szCs w:val="28"/>
        </w:rPr>
        <w:t>я</w:t>
      </w:r>
      <w:r w:rsidR="004B5FC8">
        <w:rPr>
          <w:rFonts w:ascii="Times New Roman" w:hAnsi="Times New Roman" w:cs="Times New Roman"/>
          <w:sz w:val="28"/>
          <w:szCs w:val="28"/>
        </w:rPr>
        <w:t xml:space="preserve"> № </w:t>
      </w:r>
      <w:r w:rsidR="00085A98">
        <w:rPr>
          <w:rFonts w:ascii="Times New Roman" w:hAnsi="Times New Roman" w:cs="Times New Roman"/>
          <w:sz w:val="28"/>
          <w:szCs w:val="28"/>
        </w:rPr>
        <w:t>1,2,3,4,5,6,7,8,9,10</w:t>
      </w:r>
      <w:r w:rsidRPr="00835558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(приложения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558">
        <w:rPr>
          <w:rFonts w:ascii="Times New Roman" w:hAnsi="Times New Roman" w:cs="Times New Roman"/>
          <w:sz w:val="28"/>
          <w:szCs w:val="28"/>
        </w:rPr>
        <w:t>1</w:t>
      </w:r>
      <w:r w:rsidR="000928E1">
        <w:rPr>
          <w:rFonts w:ascii="Times New Roman" w:hAnsi="Times New Roman" w:cs="Times New Roman"/>
          <w:sz w:val="28"/>
          <w:szCs w:val="28"/>
        </w:rPr>
        <w:t>,2,3</w:t>
      </w:r>
      <w:r w:rsidR="007C7EFE">
        <w:rPr>
          <w:rFonts w:ascii="Times New Roman" w:hAnsi="Times New Roman" w:cs="Times New Roman"/>
          <w:sz w:val="28"/>
          <w:szCs w:val="28"/>
        </w:rPr>
        <w:t>,4</w:t>
      </w:r>
      <w:r w:rsidR="00DE2EAD">
        <w:rPr>
          <w:rFonts w:ascii="Times New Roman" w:hAnsi="Times New Roman" w:cs="Times New Roman"/>
          <w:sz w:val="28"/>
          <w:szCs w:val="28"/>
        </w:rPr>
        <w:t>,5</w:t>
      </w:r>
      <w:r w:rsidR="0085168F">
        <w:rPr>
          <w:rFonts w:ascii="Times New Roman" w:hAnsi="Times New Roman" w:cs="Times New Roman"/>
          <w:sz w:val="28"/>
          <w:szCs w:val="28"/>
        </w:rPr>
        <w:t>,6,7,8,9</w:t>
      </w:r>
      <w:r w:rsidR="00085A98">
        <w:rPr>
          <w:rFonts w:ascii="Times New Roman" w:hAnsi="Times New Roman" w:cs="Times New Roman"/>
          <w:sz w:val="28"/>
          <w:szCs w:val="28"/>
        </w:rPr>
        <w:t>,10</w:t>
      </w:r>
      <w:r w:rsidRPr="00835558">
        <w:rPr>
          <w:rFonts w:ascii="Times New Roman" w:hAnsi="Times New Roman" w:cs="Times New Roman"/>
          <w:sz w:val="28"/>
          <w:szCs w:val="28"/>
        </w:rPr>
        <w:t>).</w:t>
      </w:r>
    </w:p>
    <w:p w:rsidR="00814F62" w:rsidRPr="00835558" w:rsidRDefault="00814F62" w:rsidP="00814F62">
      <w:pPr>
        <w:tabs>
          <w:tab w:val="left" w:pos="567"/>
        </w:tabs>
        <w:ind w:firstLine="709"/>
        <w:rPr>
          <w:szCs w:val="28"/>
        </w:rPr>
      </w:pPr>
      <w:r w:rsidRPr="00835558">
        <w:rPr>
          <w:szCs w:val="28"/>
        </w:rPr>
        <w:t xml:space="preserve">2. </w:t>
      </w:r>
      <w:r>
        <w:rPr>
          <w:szCs w:val="28"/>
        </w:rPr>
        <w:t>Р</w:t>
      </w:r>
      <w:r w:rsidRPr="00835558">
        <w:rPr>
          <w:szCs w:val="28"/>
        </w:rPr>
        <w:t xml:space="preserve">ешение подлежит официальному опубликованию и размещению на официальном сайте Дядьковского сельского поселения Кореновского района в информационно-телекоммуникационной сети «Интернет». </w:t>
      </w:r>
    </w:p>
    <w:p w:rsidR="00814F62" w:rsidRPr="00835558" w:rsidRDefault="00814F62" w:rsidP="00814F6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3. Решение вступает в силу после его официального опубликования.</w:t>
      </w:r>
    </w:p>
    <w:p w:rsidR="00814F62" w:rsidRPr="00835558" w:rsidRDefault="0087039F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814F62" w:rsidRPr="00835558" w:rsidRDefault="00814F62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 xml:space="preserve">Дядьковского сельского поселения </w:t>
      </w:r>
    </w:p>
    <w:p w:rsidR="00DE2EAD" w:rsidRDefault="00814F62" w:rsidP="00BE6F37">
      <w:pPr>
        <w:pStyle w:val="ConsPlusNormal"/>
        <w:tabs>
          <w:tab w:val="left" w:pos="7290"/>
        </w:tabs>
        <w:ind w:firstLine="0"/>
      </w:pPr>
      <w:r w:rsidRPr="00835558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="007606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7039F">
        <w:rPr>
          <w:rFonts w:ascii="Times New Roman" w:hAnsi="Times New Roman" w:cs="Times New Roman"/>
          <w:sz w:val="28"/>
          <w:szCs w:val="28"/>
        </w:rPr>
        <w:t xml:space="preserve">    </w:t>
      </w:r>
      <w:r w:rsidRPr="0083555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039F">
        <w:rPr>
          <w:rFonts w:ascii="Times New Roman" w:hAnsi="Times New Roman" w:cs="Times New Roman"/>
          <w:sz w:val="28"/>
          <w:szCs w:val="28"/>
        </w:rPr>
        <w:t>О.А. Ткачева</w:t>
      </w:r>
      <w:r w:rsidR="00281552">
        <w:t xml:space="preserve">  </w:t>
      </w: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280E8E" w:rsidRDefault="00280E8E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tbl>
      <w:tblPr>
        <w:tblW w:w="5000" w:type="pct"/>
        <w:tblLook w:val="04A0"/>
      </w:tblPr>
      <w:tblGrid>
        <w:gridCol w:w="4927"/>
        <w:gridCol w:w="4927"/>
      </w:tblGrid>
      <w:tr w:rsidR="0060515C" w:rsidTr="00112C93">
        <w:tc>
          <w:tcPr>
            <w:tcW w:w="2500" w:type="pct"/>
            <w:shd w:val="clear" w:color="auto" w:fill="auto"/>
          </w:tcPr>
          <w:p w:rsidR="0060515C" w:rsidRDefault="0060515C" w:rsidP="00112C93">
            <w:pPr>
              <w:pStyle w:val="ConsPlusNormal"/>
              <w:tabs>
                <w:tab w:val="left" w:pos="7290"/>
              </w:tabs>
              <w:ind w:firstLine="0"/>
            </w:pPr>
          </w:p>
          <w:p w:rsidR="00280E8E" w:rsidRDefault="00280E8E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60515C" w:rsidRPr="00112C93" w:rsidRDefault="0060515C" w:rsidP="00280E8E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</w:p>
        </w:tc>
      </w:tr>
      <w:tr w:rsidR="0060515C" w:rsidTr="00112C93">
        <w:tc>
          <w:tcPr>
            <w:tcW w:w="2500" w:type="pct"/>
            <w:shd w:val="clear" w:color="auto" w:fill="auto"/>
          </w:tcPr>
          <w:p w:rsidR="0060515C" w:rsidRDefault="0060515C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1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</w:tc>
      </w:tr>
    </w:tbl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F14ADE" w:rsidRDefault="00F14ADE" w:rsidP="00BE6F37">
      <w:pPr>
        <w:pStyle w:val="ConsPlusNormal"/>
        <w:tabs>
          <w:tab w:val="left" w:pos="7290"/>
        </w:tabs>
        <w:ind w:firstLine="0"/>
      </w:pPr>
    </w:p>
    <w:p w:rsidR="00F14ADE" w:rsidRDefault="00F14ADE" w:rsidP="00BE6F37">
      <w:pPr>
        <w:pStyle w:val="ConsPlusNormal"/>
        <w:tabs>
          <w:tab w:val="left" w:pos="7290"/>
        </w:tabs>
        <w:ind w:firstLine="0"/>
      </w:pPr>
    </w:p>
    <w:p w:rsidR="0060515C" w:rsidRPr="0060515C" w:rsidRDefault="0060515C" w:rsidP="0060515C">
      <w:pPr>
        <w:tabs>
          <w:tab w:val="left" w:pos="5040"/>
        </w:tabs>
        <w:ind w:firstLine="0"/>
        <w:jc w:val="center"/>
        <w:rPr>
          <w:b/>
          <w:szCs w:val="28"/>
        </w:rPr>
      </w:pPr>
      <w:r w:rsidRPr="0060515C">
        <w:rPr>
          <w:b/>
          <w:szCs w:val="28"/>
        </w:rPr>
        <w:t>ОБЪЕМ</w:t>
      </w:r>
    </w:p>
    <w:p w:rsidR="0060515C" w:rsidRDefault="0060515C" w:rsidP="0060515C">
      <w:pPr>
        <w:widowControl w:val="0"/>
        <w:tabs>
          <w:tab w:val="left" w:pos="5040"/>
        </w:tabs>
        <w:jc w:val="center"/>
        <w:rPr>
          <w:b/>
          <w:szCs w:val="28"/>
        </w:rPr>
      </w:pPr>
      <w:r w:rsidRPr="0060515C">
        <w:rPr>
          <w:b/>
          <w:szCs w:val="28"/>
        </w:rPr>
        <w:t>поступлений доходов бюджета Дядьковского сельского поселения Кореновского района по кодам видов (подвидов) доходов на 202</w:t>
      </w:r>
      <w:r w:rsidR="00280E8E">
        <w:rPr>
          <w:b/>
          <w:szCs w:val="28"/>
        </w:rPr>
        <w:t>5</w:t>
      </w:r>
      <w:r w:rsidRPr="0060515C">
        <w:rPr>
          <w:b/>
          <w:szCs w:val="28"/>
        </w:rPr>
        <w:t xml:space="preserve"> год</w:t>
      </w: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8"/>
        <w:gridCol w:w="5255"/>
        <w:gridCol w:w="1307"/>
      </w:tblGrid>
      <w:tr w:rsidR="00280E8E" w:rsidRPr="00AB3800" w:rsidTr="0064683E">
        <w:trPr>
          <w:trHeight w:val="892"/>
          <w:tblHeader/>
        </w:trPr>
        <w:tc>
          <w:tcPr>
            <w:tcW w:w="0" w:type="auto"/>
            <w:shd w:val="clear" w:color="auto" w:fill="auto"/>
          </w:tcPr>
          <w:p w:rsidR="00280E8E" w:rsidRPr="00AB3800" w:rsidRDefault="00280E8E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Код</w:t>
            </w:r>
          </w:p>
        </w:tc>
        <w:tc>
          <w:tcPr>
            <w:tcW w:w="5255" w:type="dxa"/>
            <w:shd w:val="clear" w:color="auto" w:fill="auto"/>
          </w:tcPr>
          <w:p w:rsidR="00280E8E" w:rsidRPr="00AB3800" w:rsidRDefault="00280E8E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Наименование дохода</w:t>
            </w:r>
          </w:p>
        </w:tc>
        <w:tc>
          <w:tcPr>
            <w:tcW w:w="1307" w:type="dxa"/>
            <w:shd w:val="clear" w:color="auto" w:fill="auto"/>
          </w:tcPr>
          <w:p w:rsidR="00280E8E" w:rsidRPr="00AB3800" w:rsidRDefault="00280E8E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Сумма,</w:t>
            </w:r>
          </w:p>
          <w:p w:rsidR="00280E8E" w:rsidRPr="00AB3800" w:rsidRDefault="00280E8E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тысяч</w:t>
            </w:r>
          </w:p>
          <w:p w:rsidR="00280E8E" w:rsidRPr="00AB3800" w:rsidRDefault="00280E8E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рублей</w:t>
            </w:r>
          </w:p>
        </w:tc>
      </w:tr>
      <w:tr w:rsidR="00280E8E" w:rsidRPr="00AB3800" w:rsidTr="0064683E">
        <w:trPr>
          <w:trHeight w:val="285"/>
        </w:trPr>
        <w:tc>
          <w:tcPr>
            <w:tcW w:w="0" w:type="auto"/>
            <w:shd w:val="clear" w:color="auto" w:fill="auto"/>
          </w:tcPr>
          <w:p w:rsidR="00280E8E" w:rsidRPr="00AB3800" w:rsidRDefault="00280E8E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1 00 00000 00 0000 000</w:t>
            </w:r>
          </w:p>
        </w:tc>
        <w:tc>
          <w:tcPr>
            <w:tcW w:w="5255" w:type="dxa"/>
            <w:shd w:val="clear" w:color="auto" w:fill="auto"/>
          </w:tcPr>
          <w:p w:rsidR="00280E8E" w:rsidRPr="00AB3800" w:rsidRDefault="00280E8E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Налоговые и неналоговые д</w:t>
            </w:r>
            <w:r w:rsidRPr="00AB3800">
              <w:rPr>
                <w:rFonts w:eastAsia="Calibri"/>
                <w:szCs w:val="28"/>
                <w:lang w:eastAsia="en-US"/>
              </w:rPr>
              <w:t>оходы</w:t>
            </w:r>
          </w:p>
        </w:tc>
        <w:tc>
          <w:tcPr>
            <w:tcW w:w="1307" w:type="dxa"/>
            <w:shd w:val="clear" w:color="auto" w:fill="auto"/>
          </w:tcPr>
          <w:p w:rsidR="00280E8E" w:rsidRPr="00AB3800" w:rsidRDefault="00280E8E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32896,6</w:t>
            </w:r>
          </w:p>
        </w:tc>
      </w:tr>
      <w:tr w:rsidR="00280E8E" w:rsidRPr="00AB3800" w:rsidTr="0064683E">
        <w:trPr>
          <w:trHeight w:val="285"/>
        </w:trPr>
        <w:tc>
          <w:tcPr>
            <w:tcW w:w="0" w:type="auto"/>
            <w:shd w:val="clear" w:color="auto" w:fill="auto"/>
          </w:tcPr>
          <w:p w:rsidR="00280E8E" w:rsidRPr="00AB3800" w:rsidRDefault="00280E8E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 xml:space="preserve">1 01 02000 01 0000 110 </w:t>
            </w:r>
          </w:p>
          <w:p w:rsidR="00280E8E" w:rsidRPr="00AB3800" w:rsidRDefault="00280E8E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255" w:type="dxa"/>
            <w:shd w:val="clear" w:color="auto" w:fill="auto"/>
          </w:tcPr>
          <w:p w:rsidR="00280E8E" w:rsidRPr="00AB3800" w:rsidRDefault="00280E8E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Налог на доходы физических лиц*</w:t>
            </w:r>
          </w:p>
        </w:tc>
        <w:tc>
          <w:tcPr>
            <w:tcW w:w="1307" w:type="dxa"/>
            <w:shd w:val="clear" w:color="auto" w:fill="auto"/>
          </w:tcPr>
          <w:p w:rsidR="00280E8E" w:rsidRPr="00AB3800" w:rsidRDefault="00280E8E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18000,0</w:t>
            </w:r>
          </w:p>
        </w:tc>
      </w:tr>
      <w:tr w:rsidR="00280E8E" w:rsidRPr="00AB3800" w:rsidTr="0064683E">
        <w:trPr>
          <w:trHeight w:val="285"/>
        </w:trPr>
        <w:tc>
          <w:tcPr>
            <w:tcW w:w="0" w:type="auto"/>
            <w:shd w:val="clear" w:color="auto" w:fill="auto"/>
          </w:tcPr>
          <w:p w:rsidR="00280E8E" w:rsidRPr="00A1266F" w:rsidRDefault="00280E8E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1 03 02000 01 0000 110</w:t>
            </w:r>
          </w:p>
          <w:p w:rsidR="00280E8E" w:rsidRPr="00A1266F" w:rsidRDefault="00280E8E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255" w:type="dxa"/>
            <w:shd w:val="clear" w:color="auto" w:fill="auto"/>
          </w:tcPr>
          <w:p w:rsidR="00280E8E" w:rsidRPr="00A1266F" w:rsidRDefault="00280E8E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7" w:type="dxa"/>
            <w:shd w:val="clear" w:color="auto" w:fill="auto"/>
          </w:tcPr>
          <w:p w:rsidR="00280E8E" w:rsidRPr="00AB3800" w:rsidRDefault="00280E8E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4509,1</w:t>
            </w:r>
          </w:p>
        </w:tc>
      </w:tr>
      <w:tr w:rsidR="00280E8E" w:rsidRPr="00AB3800" w:rsidTr="0064683E">
        <w:trPr>
          <w:trHeight w:val="285"/>
        </w:trPr>
        <w:tc>
          <w:tcPr>
            <w:tcW w:w="0" w:type="auto"/>
            <w:shd w:val="clear" w:color="auto" w:fill="auto"/>
          </w:tcPr>
          <w:p w:rsidR="00280E8E" w:rsidRPr="00AB3800" w:rsidRDefault="00280E8E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1 05 03000 01 0000 110</w:t>
            </w:r>
          </w:p>
        </w:tc>
        <w:tc>
          <w:tcPr>
            <w:tcW w:w="5255" w:type="dxa"/>
            <w:shd w:val="clear" w:color="auto" w:fill="auto"/>
          </w:tcPr>
          <w:p w:rsidR="00280E8E" w:rsidRPr="00AB3800" w:rsidRDefault="00280E8E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Единый сельскохозяйственный налог*</w:t>
            </w:r>
          </w:p>
        </w:tc>
        <w:tc>
          <w:tcPr>
            <w:tcW w:w="1307" w:type="dxa"/>
            <w:shd w:val="clear" w:color="auto" w:fill="auto"/>
          </w:tcPr>
          <w:p w:rsidR="00280E8E" w:rsidRPr="00AB3800" w:rsidRDefault="00280E8E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2100,0</w:t>
            </w:r>
          </w:p>
        </w:tc>
      </w:tr>
      <w:tr w:rsidR="00280E8E" w:rsidRPr="00AB3800" w:rsidTr="0064683E">
        <w:trPr>
          <w:trHeight w:val="285"/>
        </w:trPr>
        <w:tc>
          <w:tcPr>
            <w:tcW w:w="0" w:type="auto"/>
            <w:shd w:val="clear" w:color="auto" w:fill="auto"/>
          </w:tcPr>
          <w:p w:rsidR="00280E8E" w:rsidRPr="00AB3800" w:rsidRDefault="00280E8E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1 06 01030 10 0000 110</w:t>
            </w:r>
          </w:p>
        </w:tc>
        <w:tc>
          <w:tcPr>
            <w:tcW w:w="5255" w:type="dxa"/>
            <w:shd w:val="clear" w:color="auto" w:fill="auto"/>
          </w:tcPr>
          <w:p w:rsidR="00280E8E" w:rsidRPr="00A1266F" w:rsidRDefault="00280E8E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307" w:type="dxa"/>
            <w:shd w:val="clear" w:color="auto" w:fill="auto"/>
          </w:tcPr>
          <w:p w:rsidR="00280E8E" w:rsidRPr="00AB3800" w:rsidRDefault="00280E8E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2000,0</w:t>
            </w:r>
          </w:p>
        </w:tc>
      </w:tr>
      <w:tr w:rsidR="00280E8E" w:rsidRPr="00AB3800" w:rsidTr="0064683E">
        <w:trPr>
          <w:trHeight w:val="285"/>
        </w:trPr>
        <w:tc>
          <w:tcPr>
            <w:tcW w:w="0" w:type="auto"/>
            <w:shd w:val="clear" w:color="auto" w:fill="auto"/>
          </w:tcPr>
          <w:p w:rsidR="00280E8E" w:rsidRPr="00AB3800" w:rsidRDefault="00280E8E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1 06 06000 0</w:t>
            </w:r>
            <w:r w:rsidRPr="00AB3800">
              <w:rPr>
                <w:rFonts w:eastAsia="Calibri"/>
                <w:szCs w:val="28"/>
                <w:lang w:eastAsia="en-US"/>
              </w:rPr>
              <w:t>0 0000 110</w:t>
            </w:r>
          </w:p>
        </w:tc>
        <w:tc>
          <w:tcPr>
            <w:tcW w:w="5255" w:type="dxa"/>
            <w:shd w:val="clear" w:color="auto" w:fill="auto"/>
          </w:tcPr>
          <w:p w:rsidR="00280E8E" w:rsidRPr="00AB3800" w:rsidRDefault="00280E8E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Земельный налог</w:t>
            </w:r>
          </w:p>
        </w:tc>
        <w:tc>
          <w:tcPr>
            <w:tcW w:w="1307" w:type="dxa"/>
            <w:shd w:val="clear" w:color="auto" w:fill="auto"/>
          </w:tcPr>
          <w:p w:rsidR="00280E8E" w:rsidRPr="00AB3800" w:rsidRDefault="00280E8E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5600,0</w:t>
            </w:r>
          </w:p>
        </w:tc>
      </w:tr>
      <w:tr w:rsidR="00280E8E" w:rsidRPr="00AB3800" w:rsidTr="0064683E">
        <w:trPr>
          <w:trHeight w:val="285"/>
        </w:trPr>
        <w:tc>
          <w:tcPr>
            <w:tcW w:w="0" w:type="auto"/>
            <w:shd w:val="clear" w:color="auto" w:fill="auto"/>
          </w:tcPr>
          <w:p w:rsidR="00280E8E" w:rsidRPr="00A1266F" w:rsidRDefault="00280E8E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1 11 05025 10 0000 120</w:t>
            </w:r>
          </w:p>
        </w:tc>
        <w:tc>
          <w:tcPr>
            <w:tcW w:w="5255" w:type="dxa"/>
            <w:shd w:val="clear" w:color="auto" w:fill="auto"/>
            <w:vAlign w:val="bottom"/>
          </w:tcPr>
          <w:p w:rsidR="00280E8E" w:rsidRPr="002669B1" w:rsidRDefault="00280E8E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07" w:type="dxa"/>
            <w:shd w:val="clear" w:color="auto" w:fill="auto"/>
          </w:tcPr>
          <w:p w:rsidR="00280E8E" w:rsidRPr="00AB3800" w:rsidRDefault="00280E8E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316,0</w:t>
            </w:r>
          </w:p>
        </w:tc>
      </w:tr>
      <w:tr w:rsidR="00280E8E" w:rsidRPr="00AB3800" w:rsidTr="0064683E">
        <w:trPr>
          <w:trHeight w:val="285"/>
        </w:trPr>
        <w:tc>
          <w:tcPr>
            <w:tcW w:w="0" w:type="auto"/>
            <w:shd w:val="clear" w:color="auto" w:fill="auto"/>
          </w:tcPr>
          <w:p w:rsidR="00280E8E" w:rsidRPr="00AB3800" w:rsidRDefault="00280E8E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1 11 0503</w:t>
            </w:r>
            <w:r>
              <w:rPr>
                <w:rFonts w:eastAsia="Calibri"/>
                <w:szCs w:val="28"/>
                <w:lang w:eastAsia="en-US"/>
              </w:rPr>
              <w:t>5</w:t>
            </w:r>
            <w:r w:rsidRPr="00AB3800">
              <w:rPr>
                <w:rFonts w:eastAsia="Calibri"/>
                <w:szCs w:val="28"/>
                <w:lang w:eastAsia="en-US"/>
              </w:rPr>
              <w:t xml:space="preserve"> 10 0000 120</w:t>
            </w:r>
          </w:p>
        </w:tc>
        <w:tc>
          <w:tcPr>
            <w:tcW w:w="5255" w:type="dxa"/>
            <w:shd w:val="clear" w:color="auto" w:fill="auto"/>
          </w:tcPr>
          <w:p w:rsidR="00280E8E" w:rsidRPr="00F812D9" w:rsidRDefault="00280E8E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F812D9">
              <w:rPr>
                <w:rFonts w:eastAsia="Calibri"/>
                <w:szCs w:val="28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</w:t>
            </w:r>
            <w:r w:rsidRPr="00F812D9">
              <w:rPr>
                <w:rFonts w:eastAsia="Calibri"/>
                <w:szCs w:val="28"/>
                <w:lang w:eastAsia="en-US"/>
              </w:rPr>
              <w:lastRenderedPageBreak/>
              <w:t>бюджетных и автономных учреждений)</w:t>
            </w:r>
          </w:p>
        </w:tc>
        <w:tc>
          <w:tcPr>
            <w:tcW w:w="1307" w:type="dxa"/>
            <w:shd w:val="clear" w:color="auto" w:fill="auto"/>
          </w:tcPr>
          <w:p w:rsidR="00280E8E" w:rsidRPr="00AB3800" w:rsidRDefault="00280E8E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365,0</w:t>
            </w:r>
          </w:p>
        </w:tc>
      </w:tr>
      <w:tr w:rsidR="00280E8E" w:rsidRPr="00AB3800" w:rsidTr="0064683E">
        <w:trPr>
          <w:trHeight w:val="285"/>
        </w:trPr>
        <w:tc>
          <w:tcPr>
            <w:tcW w:w="0" w:type="auto"/>
            <w:shd w:val="clear" w:color="auto" w:fill="auto"/>
          </w:tcPr>
          <w:p w:rsidR="00280E8E" w:rsidRPr="00AB3800" w:rsidRDefault="00280E8E" w:rsidP="00280E8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1 13 02065 10 0000 130</w:t>
            </w:r>
          </w:p>
        </w:tc>
        <w:tc>
          <w:tcPr>
            <w:tcW w:w="5255" w:type="dxa"/>
            <w:shd w:val="clear" w:color="auto" w:fill="auto"/>
          </w:tcPr>
          <w:p w:rsidR="00280E8E" w:rsidRPr="00A1266F" w:rsidRDefault="00280E8E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57C25">
              <w:rPr>
                <w:rFonts w:eastAsia="Calibri"/>
                <w:szCs w:val="28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07" w:type="dxa"/>
            <w:shd w:val="clear" w:color="auto" w:fill="auto"/>
          </w:tcPr>
          <w:p w:rsidR="00280E8E" w:rsidRDefault="00280E8E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6,5</w:t>
            </w:r>
          </w:p>
        </w:tc>
      </w:tr>
      <w:tr w:rsidR="00280E8E" w:rsidRPr="00AB3800" w:rsidTr="0064683E">
        <w:trPr>
          <w:trHeight w:val="285"/>
        </w:trPr>
        <w:tc>
          <w:tcPr>
            <w:tcW w:w="0" w:type="auto"/>
            <w:shd w:val="clear" w:color="auto" w:fill="auto"/>
          </w:tcPr>
          <w:p w:rsidR="00280E8E" w:rsidRPr="00AB3800" w:rsidRDefault="00280E8E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2 00 00000 00 0000 000</w:t>
            </w:r>
          </w:p>
        </w:tc>
        <w:tc>
          <w:tcPr>
            <w:tcW w:w="5255" w:type="dxa"/>
            <w:shd w:val="clear" w:color="auto" w:fill="auto"/>
          </w:tcPr>
          <w:p w:rsidR="00280E8E" w:rsidRPr="00AB3800" w:rsidRDefault="00280E8E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1307" w:type="dxa"/>
            <w:shd w:val="clear" w:color="auto" w:fill="auto"/>
          </w:tcPr>
          <w:p w:rsidR="00280E8E" w:rsidRPr="00AB3800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7894,5</w:t>
            </w:r>
          </w:p>
        </w:tc>
      </w:tr>
      <w:tr w:rsidR="00280E8E" w:rsidRPr="00AB3800" w:rsidTr="0064683E">
        <w:trPr>
          <w:trHeight w:val="285"/>
        </w:trPr>
        <w:tc>
          <w:tcPr>
            <w:tcW w:w="0" w:type="auto"/>
            <w:shd w:val="clear" w:color="auto" w:fill="auto"/>
          </w:tcPr>
          <w:p w:rsidR="00280E8E" w:rsidRPr="00AB3800" w:rsidRDefault="00280E8E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2 02 15001 10 0000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AB3800">
              <w:rPr>
                <w:rFonts w:eastAsia="Calibri"/>
                <w:szCs w:val="28"/>
                <w:lang w:eastAsia="en-US"/>
              </w:rPr>
              <w:t>150</w:t>
            </w:r>
          </w:p>
        </w:tc>
        <w:tc>
          <w:tcPr>
            <w:tcW w:w="5255" w:type="dxa"/>
            <w:shd w:val="clear" w:color="auto" w:fill="auto"/>
          </w:tcPr>
          <w:p w:rsidR="00280E8E" w:rsidRPr="00AB3800" w:rsidRDefault="00280E8E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07" w:type="dxa"/>
            <w:shd w:val="clear" w:color="auto" w:fill="auto"/>
          </w:tcPr>
          <w:p w:rsidR="00280E8E" w:rsidRPr="00AB3800" w:rsidRDefault="00280E8E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1326,5</w:t>
            </w:r>
          </w:p>
        </w:tc>
      </w:tr>
      <w:tr w:rsidR="00280E8E" w:rsidRPr="00AB3800" w:rsidTr="0064683E">
        <w:trPr>
          <w:trHeight w:val="285"/>
        </w:trPr>
        <w:tc>
          <w:tcPr>
            <w:tcW w:w="0" w:type="auto"/>
            <w:shd w:val="clear" w:color="auto" w:fill="auto"/>
          </w:tcPr>
          <w:p w:rsidR="00280E8E" w:rsidRPr="00AB3800" w:rsidRDefault="00280E8E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12749F">
              <w:rPr>
                <w:rFonts w:eastAsia="Calibri"/>
                <w:szCs w:val="28"/>
                <w:lang w:eastAsia="en-US"/>
              </w:rPr>
              <w:t>2 02 16001 10 0000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12749F">
              <w:rPr>
                <w:rFonts w:eastAsia="Calibri"/>
                <w:szCs w:val="28"/>
                <w:lang w:eastAsia="en-US"/>
              </w:rPr>
              <w:t>150</w:t>
            </w:r>
          </w:p>
        </w:tc>
        <w:tc>
          <w:tcPr>
            <w:tcW w:w="5255" w:type="dxa"/>
            <w:shd w:val="clear" w:color="auto" w:fill="auto"/>
          </w:tcPr>
          <w:p w:rsidR="00280E8E" w:rsidRPr="00A1266F" w:rsidRDefault="00280E8E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07" w:type="dxa"/>
            <w:shd w:val="clear" w:color="auto" w:fill="auto"/>
          </w:tcPr>
          <w:p w:rsidR="00280E8E" w:rsidRDefault="00280E8E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68,6</w:t>
            </w:r>
          </w:p>
        </w:tc>
      </w:tr>
      <w:tr w:rsidR="00280E8E" w:rsidRPr="00AB3800" w:rsidTr="0064683E">
        <w:trPr>
          <w:trHeight w:val="285"/>
        </w:trPr>
        <w:tc>
          <w:tcPr>
            <w:tcW w:w="0" w:type="auto"/>
            <w:shd w:val="clear" w:color="auto" w:fill="auto"/>
          </w:tcPr>
          <w:p w:rsidR="00280E8E" w:rsidRPr="0012749F" w:rsidRDefault="00280E8E" w:rsidP="00280E8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2 02 29999 10 0000 150</w:t>
            </w:r>
          </w:p>
        </w:tc>
        <w:tc>
          <w:tcPr>
            <w:tcW w:w="5255" w:type="dxa"/>
            <w:shd w:val="clear" w:color="auto" w:fill="auto"/>
          </w:tcPr>
          <w:p w:rsidR="00280E8E" w:rsidRPr="00A1266F" w:rsidRDefault="00E8787C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E8787C">
              <w:rPr>
                <w:rFonts w:eastAsia="Calibri"/>
                <w:szCs w:val="28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307" w:type="dxa"/>
            <w:shd w:val="clear" w:color="auto" w:fill="auto"/>
          </w:tcPr>
          <w:p w:rsidR="00280E8E" w:rsidRDefault="00280E8E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6013,3</w:t>
            </w:r>
          </w:p>
        </w:tc>
      </w:tr>
      <w:tr w:rsidR="00280E8E" w:rsidRPr="00AB3800" w:rsidTr="0064683E">
        <w:trPr>
          <w:trHeight w:val="285"/>
        </w:trPr>
        <w:tc>
          <w:tcPr>
            <w:tcW w:w="0" w:type="auto"/>
            <w:shd w:val="clear" w:color="auto" w:fill="auto"/>
          </w:tcPr>
          <w:p w:rsidR="00280E8E" w:rsidRPr="00AB3800" w:rsidRDefault="00280E8E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2 02 35118 10 0000 150</w:t>
            </w:r>
          </w:p>
        </w:tc>
        <w:tc>
          <w:tcPr>
            <w:tcW w:w="5255" w:type="dxa"/>
            <w:shd w:val="clear" w:color="auto" w:fill="auto"/>
          </w:tcPr>
          <w:p w:rsidR="00280E8E" w:rsidRPr="0088076B" w:rsidRDefault="00280E8E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D677DC">
              <w:rPr>
                <w:rFonts w:eastAsia="Calibri"/>
                <w:szCs w:val="28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07" w:type="dxa"/>
            <w:shd w:val="clear" w:color="auto" w:fill="auto"/>
          </w:tcPr>
          <w:p w:rsidR="00280E8E" w:rsidRPr="00AB3800" w:rsidRDefault="00280E8E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419,1</w:t>
            </w:r>
          </w:p>
        </w:tc>
      </w:tr>
      <w:tr w:rsidR="00280E8E" w:rsidRPr="00AB3800" w:rsidTr="0064683E">
        <w:trPr>
          <w:trHeight w:val="285"/>
        </w:trPr>
        <w:tc>
          <w:tcPr>
            <w:tcW w:w="0" w:type="auto"/>
            <w:shd w:val="clear" w:color="auto" w:fill="auto"/>
          </w:tcPr>
          <w:p w:rsidR="00280E8E" w:rsidRPr="00AB3800" w:rsidRDefault="00280E8E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2 02 30024 10 0000 150</w:t>
            </w:r>
          </w:p>
        </w:tc>
        <w:tc>
          <w:tcPr>
            <w:tcW w:w="5255" w:type="dxa"/>
            <w:shd w:val="clear" w:color="auto" w:fill="auto"/>
          </w:tcPr>
          <w:p w:rsidR="00280E8E" w:rsidRPr="00A1266F" w:rsidRDefault="00280E8E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307" w:type="dxa"/>
            <w:shd w:val="clear" w:color="auto" w:fill="auto"/>
          </w:tcPr>
          <w:p w:rsidR="00280E8E" w:rsidRPr="00AB3800" w:rsidRDefault="00280E8E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30,0</w:t>
            </w:r>
          </w:p>
        </w:tc>
      </w:tr>
      <w:tr w:rsidR="00280E8E" w:rsidRPr="00AB3800" w:rsidTr="0064683E">
        <w:trPr>
          <w:trHeight w:val="285"/>
        </w:trPr>
        <w:tc>
          <w:tcPr>
            <w:tcW w:w="0" w:type="auto"/>
            <w:shd w:val="clear" w:color="auto" w:fill="auto"/>
          </w:tcPr>
          <w:p w:rsidR="00280E8E" w:rsidRPr="00AB3800" w:rsidRDefault="00280E8E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2 18 </w:t>
            </w:r>
            <w:r w:rsidR="00E8787C">
              <w:rPr>
                <w:rFonts w:eastAsia="Calibri"/>
                <w:szCs w:val="28"/>
                <w:lang w:eastAsia="en-US"/>
              </w:rPr>
              <w:t>60010 10 0000 150</w:t>
            </w:r>
          </w:p>
        </w:tc>
        <w:tc>
          <w:tcPr>
            <w:tcW w:w="5255" w:type="dxa"/>
            <w:shd w:val="clear" w:color="auto" w:fill="auto"/>
          </w:tcPr>
          <w:p w:rsidR="00280E8E" w:rsidRPr="00AB3800" w:rsidRDefault="00E8787C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E8787C">
              <w:rPr>
                <w:rFonts w:eastAsia="Calibri"/>
                <w:szCs w:val="28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07" w:type="dxa"/>
            <w:shd w:val="clear" w:color="auto" w:fill="auto"/>
          </w:tcPr>
          <w:p w:rsidR="00280E8E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37,0</w:t>
            </w:r>
          </w:p>
        </w:tc>
      </w:tr>
      <w:tr w:rsidR="00280E8E" w:rsidRPr="00AB3800" w:rsidTr="0064683E">
        <w:trPr>
          <w:trHeight w:val="28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80E8E" w:rsidRPr="00AB3800" w:rsidRDefault="00280E8E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Всего доходов</w:t>
            </w:r>
          </w:p>
        </w:tc>
        <w:tc>
          <w:tcPr>
            <w:tcW w:w="5255" w:type="dxa"/>
            <w:shd w:val="clear" w:color="auto" w:fill="auto"/>
          </w:tcPr>
          <w:p w:rsidR="00280E8E" w:rsidRPr="00AB3800" w:rsidRDefault="00280E8E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280E8E" w:rsidRPr="00AB3800" w:rsidRDefault="00E8787C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40791,1</w:t>
            </w:r>
          </w:p>
        </w:tc>
      </w:tr>
    </w:tbl>
    <w:p w:rsidR="00280E8E" w:rsidRPr="0060515C" w:rsidRDefault="00280E8E" w:rsidP="00E8787C">
      <w:pPr>
        <w:ind w:firstLine="0"/>
        <w:jc w:val="left"/>
        <w:rPr>
          <w:b/>
          <w:szCs w:val="28"/>
        </w:rPr>
      </w:pPr>
      <w:r w:rsidRPr="00AB3800">
        <w:rPr>
          <w:rFonts w:eastAsia="Calibri"/>
          <w:szCs w:val="28"/>
          <w:lang w:eastAsia="en-US"/>
        </w:rPr>
        <w:t xml:space="preserve">           *В части доход</w:t>
      </w:r>
      <w:r>
        <w:rPr>
          <w:rFonts w:eastAsia="Calibri"/>
          <w:szCs w:val="28"/>
          <w:lang w:eastAsia="en-US"/>
        </w:rPr>
        <w:t>ов</w:t>
      </w:r>
      <w:r w:rsidRPr="00AB3800">
        <w:rPr>
          <w:rFonts w:eastAsia="Calibri"/>
          <w:szCs w:val="28"/>
          <w:lang w:eastAsia="en-US"/>
        </w:rPr>
        <w:t>, зачисляемых в бюджет поселения</w:t>
      </w:r>
      <w:r w:rsidR="00E8787C">
        <w:rPr>
          <w:rFonts w:eastAsia="Calibri"/>
          <w:szCs w:val="28"/>
          <w:lang w:eastAsia="en-US"/>
        </w:rPr>
        <w:t>»</w:t>
      </w:r>
      <w:r w:rsidRPr="00AB3800">
        <w:rPr>
          <w:rFonts w:eastAsia="Calibri"/>
          <w:szCs w:val="28"/>
          <w:lang w:eastAsia="en-US"/>
        </w:rPr>
        <w:t>.</w:t>
      </w:r>
      <w:r w:rsidR="00E8787C">
        <w:rPr>
          <w:b/>
          <w:szCs w:val="28"/>
        </w:rPr>
        <w:t xml:space="preserve">                                                          </w:t>
      </w:r>
    </w:p>
    <w:p w:rsidR="00F14ADE" w:rsidRDefault="00F14ADE" w:rsidP="00BE6F37">
      <w:pPr>
        <w:pStyle w:val="ConsPlusNormal"/>
        <w:tabs>
          <w:tab w:val="left" w:pos="7290"/>
        </w:tabs>
        <w:ind w:firstLine="0"/>
      </w:pPr>
    </w:p>
    <w:p w:rsidR="00F14ADE" w:rsidRDefault="00F14ADE" w:rsidP="00BE6F37">
      <w:pPr>
        <w:pStyle w:val="ConsPlusNormal"/>
        <w:tabs>
          <w:tab w:val="left" w:pos="7290"/>
        </w:tabs>
        <w:ind w:firstLine="0"/>
      </w:pPr>
    </w:p>
    <w:p w:rsidR="00F14ADE" w:rsidRDefault="00F14ADE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60515C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 w:rsidRPr="0060515C">
        <w:rPr>
          <w:szCs w:val="28"/>
          <w:lang/>
        </w:rPr>
        <w:t>Начальник финансового отдела</w:t>
      </w:r>
      <w:r>
        <w:rPr>
          <w:szCs w:val="28"/>
          <w:lang/>
        </w:rPr>
        <w:t xml:space="preserve"> администрации</w:t>
      </w:r>
    </w:p>
    <w:p w:rsidR="0060515C" w:rsidRPr="0060515C" w:rsidRDefault="0060515C" w:rsidP="0060515C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>
        <w:rPr>
          <w:szCs w:val="28"/>
          <w:lang/>
        </w:rPr>
        <w:t>Дядьковского сельского поселения</w:t>
      </w:r>
    </w:p>
    <w:p w:rsidR="00F14ADE" w:rsidRDefault="0060515C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  <w:lang/>
        </w:rPr>
      </w:pPr>
      <w:r w:rsidRPr="0060515C">
        <w:rPr>
          <w:rFonts w:ascii="Times New Roman" w:hAnsi="Times New Roman" w:cs="Times New Roman"/>
          <w:sz w:val="28"/>
          <w:szCs w:val="28"/>
          <w:lang/>
        </w:rPr>
        <w:t>Кореновского района                                                                         Е.А. Фоменко</w:t>
      </w:r>
    </w:p>
    <w:p w:rsidR="00E8787C" w:rsidRDefault="00E8787C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  <w:lang/>
        </w:rPr>
      </w:pPr>
    </w:p>
    <w:p w:rsidR="00E8787C" w:rsidRDefault="00E8787C" w:rsidP="00BE6F37">
      <w:pPr>
        <w:pStyle w:val="ConsPlusNormal"/>
        <w:tabs>
          <w:tab w:val="left" w:pos="7290"/>
        </w:tabs>
        <w:ind w:firstLine="0"/>
      </w:pPr>
    </w:p>
    <w:p w:rsidR="00F14ADE" w:rsidRDefault="00F14ADE" w:rsidP="00BE6F37">
      <w:pPr>
        <w:pStyle w:val="ConsPlusNormal"/>
        <w:tabs>
          <w:tab w:val="left" w:pos="7290"/>
        </w:tabs>
        <w:ind w:firstLine="0"/>
      </w:pPr>
    </w:p>
    <w:p w:rsidR="00F14ADE" w:rsidRDefault="00F14ADE" w:rsidP="00BE6F37">
      <w:pPr>
        <w:pStyle w:val="ConsPlusNormal"/>
        <w:tabs>
          <w:tab w:val="left" w:pos="7290"/>
        </w:tabs>
        <w:ind w:firstLine="0"/>
      </w:pPr>
    </w:p>
    <w:tbl>
      <w:tblPr>
        <w:tblW w:w="5000" w:type="pct"/>
        <w:tblLook w:val="04A0"/>
      </w:tblPr>
      <w:tblGrid>
        <w:gridCol w:w="4927"/>
        <w:gridCol w:w="4927"/>
      </w:tblGrid>
      <w:tr w:rsidR="0060515C" w:rsidTr="00112C93">
        <w:tc>
          <w:tcPr>
            <w:tcW w:w="2500" w:type="pct"/>
            <w:shd w:val="clear" w:color="auto" w:fill="auto"/>
          </w:tcPr>
          <w:p w:rsidR="0060515C" w:rsidRDefault="0060515C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E8787C" w:rsidRDefault="00E8787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60515C" w:rsidRPr="00112C93" w:rsidRDefault="0060515C" w:rsidP="003F3B5B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>14 февраля 2025 года №</w:t>
            </w:r>
          </w:p>
        </w:tc>
      </w:tr>
      <w:tr w:rsidR="0060515C" w:rsidTr="00112C93">
        <w:tc>
          <w:tcPr>
            <w:tcW w:w="2500" w:type="pct"/>
            <w:shd w:val="clear" w:color="auto" w:fill="auto"/>
          </w:tcPr>
          <w:p w:rsidR="0060515C" w:rsidRDefault="0060515C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2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</w:tc>
      </w:tr>
    </w:tbl>
    <w:p w:rsidR="00F14ADE" w:rsidRDefault="00F14ADE" w:rsidP="00BE6F37">
      <w:pPr>
        <w:pStyle w:val="ConsPlusNormal"/>
        <w:tabs>
          <w:tab w:val="left" w:pos="7290"/>
        </w:tabs>
        <w:ind w:firstLine="0"/>
      </w:pPr>
    </w:p>
    <w:p w:rsidR="00F14ADE" w:rsidRDefault="00F14ADE" w:rsidP="00BE6F37">
      <w:pPr>
        <w:pStyle w:val="ConsPlusNormal"/>
        <w:tabs>
          <w:tab w:val="left" w:pos="7290"/>
        </w:tabs>
        <w:ind w:firstLine="0"/>
      </w:pPr>
    </w:p>
    <w:p w:rsidR="00F14ADE" w:rsidRDefault="00F14ADE" w:rsidP="00BE6F37">
      <w:pPr>
        <w:pStyle w:val="ConsPlusNormal"/>
        <w:tabs>
          <w:tab w:val="left" w:pos="7290"/>
        </w:tabs>
        <w:ind w:firstLine="0"/>
      </w:pPr>
    </w:p>
    <w:p w:rsidR="00E8787C" w:rsidRPr="008B29CD" w:rsidRDefault="00E8787C" w:rsidP="00E8787C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8B29CD">
        <w:rPr>
          <w:rFonts w:eastAsia="Calibri"/>
          <w:b/>
          <w:szCs w:val="28"/>
          <w:lang w:eastAsia="en-US"/>
        </w:rPr>
        <w:t>ОБЪЕМ</w:t>
      </w:r>
    </w:p>
    <w:p w:rsidR="00E8787C" w:rsidRPr="008B29CD" w:rsidRDefault="00E8787C" w:rsidP="00E8787C">
      <w:pPr>
        <w:widowControl w:val="0"/>
        <w:jc w:val="center"/>
        <w:rPr>
          <w:b/>
          <w:szCs w:val="28"/>
        </w:rPr>
      </w:pPr>
      <w:r w:rsidRPr="008B29CD">
        <w:rPr>
          <w:rFonts w:eastAsia="Calibri"/>
          <w:b/>
          <w:szCs w:val="28"/>
          <w:lang w:eastAsia="en-US"/>
        </w:rPr>
        <w:t xml:space="preserve">поступлений </w:t>
      </w:r>
      <w:r w:rsidRPr="008B29CD">
        <w:rPr>
          <w:b/>
          <w:szCs w:val="28"/>
        </w:rPr>
        <w:t xml:space="preserve">доходов бюджета Дядьковского сельского поселения Кореновского района по кодам видов (подвидов) доходов </w:t>
      </w:r>
    </w:p>
    <w:p w:rsidR="00E8787C" w:rsidRPr="008B29CD" w:rsidRDefault="00E8787C" w:rsidP="00E8787C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8B29CD">
        <w:rPr>
          <w:rFonts w:eastAsia="Calibri"/>
          <w:b/>
          <w:szCs w:val="28"/>
          <w:lang w:eastAsia="en-US"/>
        </w:rPr>
        <w:t>на 202</w:t>
      </w:r>
      <w:r>
        <w:rPr>
          <w:rFonts w:eastAsia="Calibri"/>
          <w:b/>
          <w:szCs w:val="28"/>
          <w:lang w:eastAsia="en-US"/>
        </w:rPr>
        <w:t xml:space="preserve">6 и 2027 </w:t>
      </w:r>
      <w:r w:rsidRPr="008B29CD">
        <w:rPr>
          <w:rFonts w:eastAsia="Calibri"/>
          <w:b/>
          <w:szCs w:val="28"/>
          <w:lang w:eastAsia="en-US"/>
        </w:rPr>
        <w:t>год</w:t>
      </w:r>
      <w:r>
        <w:rPr>
          <w:rFonts w:eastAsia="Calibri"/>
          <w:b/>
          <w:szCs w:val="28"/>
          <w:lang w:eastAsia="en-US"/>
        </w:rPr>
        <w:t>ы</w:t>
      </w:r>
    </w:p>
    <w:p w:rsidR="00E8787C" w:rsidRPr="00AB3800" w:rsidRDefault="00E8787C" w:rsidP="00E8787C">
      <w:pPr>
        <w:ind w:firstLine="0"/>
        <w:jc w:val="center"/>
        <w:rPr>
          <w:rFonts w:eastAsia="Calibri"/>
          <w:szCs w:val="28"/>
          <w:lang w:eastAsia="en-US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4223"/>
        <w:gridCol w:w="1297"/>
        <w:gridCol w:w="1249"/>
      </w:tblGrid>
      <w:tr w:rsidR="00E8787C" w:rsidRPr="00AB3800" w:rsidTr="0064683E">
        <w:trPr>
          <w:trHeight w:val="892"/>
          <w:tblHeader/>
        </w:trPr>
        <w:tc>
          <w:tcPr>
            <w:tcW w:w="3085" w:type="dxa"/>
            <w:shd w:val="clear" w:color="auto" w:fill="auto"/>
          </w:tcPr>
          <w:p w:rsidR="00E8787C" w:rsidRPr="00AB3800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Код</w:t>
            </w:r>
          </w:p>
        </w:tc>
        <w:tc>
          <w:tcPr>
            <w:tcW w:w="4223" w:type="dxa"/>
            <w:shd w:val="clear" w:color="auto" w:fill="auto"/>
          </w:tcPr>
          <w:p w:rsidR="00E8787C" w:rsidRPr="00AB3800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Наименование дохода</w:t>
            </w:r>
          </w:p>
        </w:tc>
        <w:tc>
          <w:tcPr>
            <w:tcW w:w="1297" w:type="dxa"/>
            <w:shd w:val="clear" w:color="auto" w:fill="auto"/>
          </w:tcPr>
          <w:p w:rsidR="00E8787C" w:rsidRPr="00AB3800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Сумма,</w:t>
            </w:r>
          </w:p>
          <w:p w:rsidR="00E8787C" w:rsidRPr="00AB3800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тысяч</w:t>
            </w:r>
          </w:p>
          <w:p w:rsidR="00E8787C" w:rsidRPr="00AB3800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рублей</w:t>
            </w:r>
            <w:r>
              <w:rPr>
                <w:rFonts w:eastAsia="Calibri"/>
                <w:szCs w:val="28"/>
                <w:lang w:eastAsia="en-US"/>
              </w:rPr>
              <w:t>, 2026 год</w:t>
            </w:r>
          </w:p>
        </w:tc>
        <w:tc>
          <w:tcPr>
            <w:tcW w:w="1249" w:type="dxa"/>
          </w:tcPr>
          <w:p w:rsidR="00E8787C" w:rsidRPr="00AB3800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Сумма,</w:t>
            </w:r>
          </w:p>
          <w:p w:rsidR="00E8787C" w:rsidRPr="00AB3800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тысяч</w:t>
            </w:r>
          </w:p>
          <w:p w:rsidR="00E8787C" w:rsidRPr="00AB3800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рублей</w:t>
            </w:r>
            <w:r>
              <w:rPr>
                <w:rFonts w:eastAsia="Calibri"/>
                <w:szCs w:val="28"/>
                <w:lang w:eastAsia="en-US"/>
              </w:rPr>
              <w:t>, 2027 год</w:t>
            </w:r>
          </w:p>
        </w:tc>
      </w:tr>
      <w:tr w:rsidR="00E8787C" w:rsidRPr="00AB3800" w:rsidTr="0064683E">
        <w:trPr>
          <w:trHeight w:val="285"/>
        </w:trPr>
        <w:tc>
          <w:tcPr>
            <w:tcW w:w="3085" w:type="dxa"/>
            <w:shd w:val="clear" w:color="auto" w:fill="auto"/>
          </w:tcPr>
          <w:p w:rsidR="00E8787C" w:rsidRPr="00AB3800" w:rsidRDefault="00E8787C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1 00 00000 00 0000 000</w:t>
            </w:r>
          </w:p>
        </w:tc>
        <w:tc>
          <w:tcPr>
            <w:tcW w:w="4223" w:type="dxa"/>
            <w:shd w:val="clear" w:color="auto" w:fill="auto"/>
          </w:tcPr>
          <w:p w:rsidR="00E8787C" w:rsidRPr="00AB3800" w:rsidRDefault="00E8787C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Налоговые и неналоговые д</w:t>
            </w:r>
            <w:r w:rsidRPr="00AB3800">
              <w:rPr>
                <w:rFonts w:eastAsia="Calibri"/>
                <w:szCs w:val="28"/>
                <w:lang w:eastAsia="en-US"/>
              </w:rPr>
              <w:t>оходы</w:t>
            </w:r>
          </w:p>
        </w:tc>
        <w:tc>
          <w:tcPr>
            <w:tcW w:w="1297" w:type="dxa"/>
            <w:shd w:val="clear" w:color="auto" w:fill="auto"/>
          </w:tcPr>
          <w:p w:rsidR="00E8787C" w:rsidRPr="00AB3800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43904,3</w:t>
            </w:r>
          </w:p>
        </w:tc>
        <w:tc>
          <w:tcPr>
            <w:tcW w:w="1249" w:type="dxa"/>
          </w:tcPr>
          <w:p w:rsidR="00E8787C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47359,1</w:t>
            </w:r>
          </w:p>
        </w:tc>
      </w:tr>
      <w:tr w:rsidR="00E8787C" w:rsidRPr="00AB3800" w:rsidTr="0064683E">
        <w:trPr>
          <w:trHeight w:val="285"/>
        </w:trPr>
        <w:tc>
          <w:tcPr>
            <w:tcW w:w="3085" w:type="dxa"/>
            <w:shd w:val="clear" w:color="auto" w:fill="auto"/>
          </w:tcPr>
          <w:p w:rsidR="00E8787C" w:rsidRPr="00AB3800" w:rsidRDefault="00E8787C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 xml:space="preserve">1 01 02000 01 0000 110 </w:t>
            </w:r>
          </w:p>
          <w:p w:rsidR="00E8787C" w:rsidRPr="00AB3800" w:rsidRDefault="00E8787C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223" w:type="dxa"/>
            <w:shd w:val="clear" w:color="auto" w:fill="auto"/>
          </w:tcPr>
          <w:p w:rsidR="00E8787C" w:rsidRPr="00AB3800" w:rsidRDefault="00E8787C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Налог на доходы физических лиц*</w:t>
            </w:r>
          </w:p>
        </w:tc>
        <w:tc>
          <w:tcPr>
            <w:tcW w:w="1297" w:type="dxa"/>
            <w:shd w:val="clear" w:color="auto" w:fill="auto"/>
          </w:tcPr>
          <w:p w:rsidR="00E8787C" w:rsidRPr="00AB3800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27600,0</w:t>
            </w:r>
          </w:p>
        </w:tc>
        <w:tc>
          <w:tcPr>
            <w:tcW w:w="1249" w:type="dxa"/>
          </w:tcPr>
          <w:p w:rsidR="00E8787C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29600,0</w:t>
            </w:r>
          </w:p>
        </w:tc>
      </w:tr>
      <w:tr w:rsidR="00E8787C" w:rsidRPr="00AB3800" w:rsidTr="0064683E">
        <w:trPr>
          <w:trHeight w:val="285"/>
        </w:trPr>
        <w:tc>
          <w:tcPr>
            <w:tcW w:w="3085" w:type="dxa"/>
            <w:shd w:val="clear" w:color="auto" w:fill="auto"/>
          </w:tcPr>
          <w:p w:rsidR="00E8787C" w:rsidRPr="00A1266F" w:rsidRDefault="00E8787C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1 03 02000 01 0000 110</w:t>
            </w:r>
          </w:p>
          <w:p w:rsidR="00E8787C" w:rsidRPr="00A1266F" w:rsidRDefault="00E8787C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223" w:type="dxa"/>
            <w:shd w:val="clear" w:color="auto" w:fill="auto"/>
          </w:tcPr>
          <w:p w:rsidR="00E8787C" w:rsidRPr="00A1266F" w:rsidRDefault="00E8787C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97" w:type="dxa"/>
            <w:shd w:val="clear" w:color="auto" w:fill="auto"/>
          </w:tcPr>
          <w:p w:rsidR="00E8787C" w:rsidRPr="00AB3800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4716,8</w:t>
            </w:r>
          </w:p>
        </w:tc>
        <w:tc>
          <w:tcPr>
            <w:tcW w:w="1249" w:type="dxa"/>
          </w:tcPr>
          <w:p w:rsidR="00E8787C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6257,6</w:t>
            </w:r>
          </w:p>
        </w:tc>
      </w:tr>
      <w:tr w:rsidR="00E8787C" w:rsidRPr="00AB3800" w:rsidTr="0064683E">
        <w:trPr>
          <w:trHeight w:val="285"/>
        </w:trPr>
        <w:tc>
          <w:tcPr>
            <w:tcW w:w="3085" w:type="dxa"/>
            <w:shd w:val="clear" w:color="auto" w:fill="auto"/>
          </w:tcPr>
          <w:p w:rsidR="00E8787C" w:rsidRPr="00AB3800" w:rsidRDefault="00E8787C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1 05 03000 01 0000 110</w:t>
            </w:r>
          </w:p>
        </w:tc>
        <w:tc>
          <w:tcPr>
            <w:tcW w:w="4223" w:type="dxa"/>
            <w:shd w:val="clear" w:color="auto" w:fill="auto"/>
          </w:tcPr>
          <w:p w:rsidR="00E8787C" w:rsidRPr="00AB3800" w:rsidRDefault="00E8787C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Единый сельскохозяйственный налог*</w:t>
            </w:r>
          </w:p>
        </w:tc>
        <w:tc>
          <w:tcPr>
            <w:tcW w:w="1297" w:type="dxa"/>
            <w:shd w:val="clear" w:color="auto" w:fill="auto"/>
          </w:tcPr>
          <w:p w:rsidR="00E8787C" w:rsidRPr="00AB3800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2100,0</w:t>
            </w:r>
          </w:p>
        </w:tc>
        <w:tc>
          <w:tcPr>
            <w:tcW w:w="1249" w:type="dxa"/>
          </w:tcPr>
          <w:p w:rsidR="00E8787C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2100,0</w:t>
            </w:r>
          </w:p>
        </w:tc>
      </w:tr>
      <w:tr w:rsidR="00E8787C" w:rsidRPr="00AB3800" w:rsidTr="0064683E">
        <w:trPr>
          <w:trHeight w:val="285"/>
        </w:trPr>
        <w:tc>
          <w:tcPr>
            <w:tcW w:w="3085" w:type="dxa"/>
            <w:shd w:val="clear" w:color="auto" w:fill="auto"/>
          </w:tcPr>
          <w:p w:rsidR="00E8787C" w:rsidRPr="00AB3800" w:rsidRDefault="00E8787C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1 06 01030 10 0000 110</w:t>
            </w:r>
          </w:p>
        </w:tc>
        <w:tc>
          <w:tcPr>
            <w:tcW w:w="4223" w:type="dxa"/>
            <w:shd w:val="clear" w:color="auto" w:fill="auto"/>
          </w:tcPr>
          <w:p w:rsidR="00E8787C" w:rsidRPr="00A1266F" w:rsidRDefault="00E8787C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97" w:type="dxa"/>
            <w:shd w:val="clear" w:color="auto" w:fill="auto"/>
          </w:tcPr>
          <w:p w:rsidR="00E8787C" w:rsidRPr="00AB3800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2300,0</w:t>
            </w:r>
          </w:p>
        </w:tc>
        <w:tc>
          <w:tcPr>
            <w:tcW w:w="1249" w:type="dxa"/>
          </w:tcPr>
          <w:p w:rsidR="00E8787C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2300,0</w:t>
            </w:r>
          </w:p>
        </w:tc>
      </w:tr>
      <w:tr w:rsidR="00E8787C" w:rsidRPr="00AB3800" w:rsidTr="0064683E">
        <w:trPr>
          <w:trHeight w:val="285"/>
        </w:trPr>
        <w:tc>
          <w:tcPr>
            <w:tcW w:w="3085" w:type="dxa"/>
            <w:shd w:val="clear" w:color="auto" w:fill="auto"/>
          </w:tcPr>
          <w:p w:rsidR="00E8787C" w:rsidRPr="00AB3800" w:rsidRDefault="00E8787C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1 06 06000 0</w:t>
            </w:r>
            <w:r w:rsidRPr="00AB3800">
              <w:rPr>
                <w:rFonts w:eastAsia="Calibri"/>
                <w:szCs w:val="28"/>
                <w:lang w:eastAsia="en-US"/>
              </w:rPr>
              <w:t>0 0000 110</w:t>
            </w:r>
          </w:p>
        </w:tc>
        <w:tc>
          <w:tcPr>
            <w:tcW w:w="4223" w:type="dxa"/>
            <w:shd w:val="clear" w:color="auto" w:fill="auto"/>
          </w:tcPr>
          <w:p w:rsidR="00E8787C" w:rsidRPr="00AB3800" w:rsidRDefault="00E8787C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Земельный налог</w:t>
            </w:r>
          </w:p>
        </w:tc>
        <w:tc>
          <w:tcPr>
            <w:tcW w:w="1297" w:type="dxa"/>
            <w:shd w:val="clear" w:color="auto" w:fill="auto"/>
          </w:tcPr>
          <w:p w:rsidR="00E8787C" w:rsidRPr="00AB3800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6500,0</w:t>
            </w:r>
          </w:p>
        </w:tc>
        <w:tc>
          <w:tcPr>
            <w:tcW w:w="1249" w:type="dxa"/>
          </w:tcPr>
          <w:p w:rsidR="00E8787C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6500,0</w:t>
            </w:r>
          </w:p>
        </w:tc>
      </w:tr>
      <w:tr w:rsidR="00E8787C" w:rsidRPr="00AB3800" w:rsidTr="0064683E">
        <w:trPr>
          <w:trHeight w:val="285"/>
        </w:trPr>
        <w:tc>
          <w:tcPr>
            <w:tcW w:w="3085" w:type="dxa"/>
            <w:shd w:val="clear" w:color="auto" w:fill="auto"/>
          </w:tcPr>
          <w:p w:rsidR="00E8787C" w:rsidRPr="00A1266F" w:rsidRDefault="00E8787C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1 11 05025 10 0000 120</w:t>
            </w:r>
          </w:p>
        </w:tc>
        <w:tc>
          <w:tcPr>
            <w:tcW w:w="4223" w:type="dxa"/>
            <w:shd w:val="clear" w:color="auto" w:fill="auto"/>
            <w:vAlign w:val="bottom"/>
          </w:tcPr>
          <w:p w:rsidR="00E8787C" w:rsidRPr="002669B1" w:rsidRDefault="00E8787C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</w:t>
            </w:r>
            <w:r w:rsidRPr="00A1266F">
              <w:rPr>
                <w:rFonts w:eastAsia="Calibri"/>
                <w:szCs w:val="28"/>
                <w:lang w:eastAsia="en-US"/>
              </w:rPr>
              <w:lastRenderedPageBreak/>
              <w:t>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97" w:type="dxa"/>
            <w:shd w:val="clear" w:color="auto" w:fill="auto"/>
          </w:tcPr>
          <w:p w:rsidR="00E8787C" w:rsidRPr="00AB3800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316,0</w:t>
            </w:r>
          </w:p>
        </w:tc>
        <w:tc>
          <w:tcPr>
            <w:tcW w:w="1249" w:type="dxa"/>
          </w:tcPr>
          <w:p w:rsidR="00E8787C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230,0</w:t>
            </w:r>
          </w:p>
        </w:tc>
      </w:tr>
      <w:tr w:rsidR="00E8787C" w:rsidRPr="00AB3800" w:rsidTr="0064683E">
        <w:trPr>
          <w:trHeight w:val="285"/>
        </w:trPr>
        <w:tc>
          <w:tcPr>
            <w:tcW w:w="3085" w:type="dxa"/>
            <w:shd w:val="clear" w:color="auto" w:fill="auto"/>
          </w:tcPr>
          <w:p w:rsidR="00E8787C" w:rsidRPr="00AB3800" w:rsidRDefault="00E8787C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lastRenderedPageBreak/>
              <w:t>1 11 0503</w:t>
            </w:r>
            <w:r>
              <w:rPr>
                <w:rFonts w:eastAsia="Calibri"/>
                <w:szCs w:val="28"/>
                <w:lang w:eastAsia="en-US"/>
              </w:rPr>
              <w:t>5</w:t>
            </w:r>
            <w:r w:rsidRPr="00AB3800">
              <w:rPr>
                <w:rFonts w:eastAsia="Calibri"/>
                <w:szCs w:val="28"/>
                <w:lang w:eastAsia="en-US"/>
              </w:rPr>
              <w:t xml:space="preserve"> 10 0000 120</w:t>
            </w:r>
          </w:p>
        </w:tc>
        <w:tc>
          <w:tcPr>
            <w:tcW w:w="4223" w:type="dxa"/>
            <w:shd w:val="clear" w:color="auto" w:fill="auto"/>
          </w:tcPr>
          <w:p w:rsidR="00E8787C" w:rsidRPr="00F812D9" w:rsidRDefault="00E8787C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F812D9">
              <w:rPr>
                <w:rFonts w:eastAsia="Calibri"/>
                <w:szCs w:val="28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97" w:type="dxa"/>
            <w:shd w:val="clear" w:color="auto" w:fill="auto"/>
          </w:tcPr>
          <w:p w:rsidR="00E8787C" w:rsidRPr="00AB3800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365,0</w:t>
            </w:r>
          </w:p>
        </w:tc>
        <w:tc>
          <w:tcPr>
            <w:tcW w:w="1249" w:type="dxa"/>
          </w:tcPr>
          <w:p w:rsidR="00E8787C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365,0</w:t>
            </w:r>
          </w:p>
        </w:tc>
      </w:tr>
      <w:tr w:rsidR="00E8787C" w:rsidRPr="00AB3800" w:rsidTr="0064683E">
        <w:trPr>
          <w:trHeight w:val="285"/>
        </w:trPr>
        <w:tc>
          <w:tcPr>
            <w:tcW w:w="3085" w:type="dxa"/>
            <w:shd w:val="clear" w:color="auto" w:fill="auto"/>
          </w:tcPr>
          <w:p w:rsidR="00E8787C" w:rsidRPr="00AB3800" w:rsidRDefault="00E8787C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1 13 02065 10 0000 130</w:t>
            </w:r>
          </w:p>
        </w:tc>
        <w:tc>
          <w:tcPr>
            <w:tcW w:w="4223" w:type="dxa"/>
            <w:shd w:val="clear" w:color="auto" w:fill="auto"/>
          </w:tcPr>
          <w:p w:rsidR="00E8787C" w:rsidRPr="00A1266F" w:rsidRDefault="00E8787C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57C25">
              <w:rPr>
                <w:rFonts w:eastAsia="Calibri"/>
                <w:szCs w:val="28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97" w:type="dxa"/>
            <w:shd w:val="clear" w:color="auto" w:fill="auto"/>
          </w:tcPr>
          <w:p w:rsidR="00E8787C" w:rsidRPr="00AB3800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6,5</w:t>
            </w:r>
          </w:p>
        </w:tc>
        <w:tc>
          <w:tcPr>
            <w:tcW w:w="1249" w:type="dxa"/>
          </w:tcPr>
          <w:p w:rsidR="00E8787C" w:rsidRPr="00AB3800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6,5</w:t>
            </w:r>
          </w:p>
        </w:tc>
      </w:tr>
      <w:tr w:rsidR="00E8787C" w:rsidRPr="00AB3800" w:rsidTr="0064683E">
        <w:trPr>
          <w:trHeight w:val="285"/>
        </w:trPr>
        <w:tc>
          <w:tcPr>
            <w:tcW w:w="3085" w:type="dxa"/>
            <w:shd w:val="clear" w:color="auto" w:fill="auto"/>
          </w:tcPr>
          <w:p w:rsidR="00E8787C" w:rsidRPr="00AB3800" w:rsidRDefault="00E8787C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2 00 00000 00 0000 000</w:t>
            </w:r>
          </w:p>
        </w:tc>
        <w:tc>
          <w:tcPr>
            <w:tcW w:w="4223" w:type="dxa"/>
            <w:shd w:val="clear" w:color="auto" w:fill="auto"/>
          </w:tcPr>
          <w:p w:rsidR="00E8787C" w:rsidRPr="00AB3800" w:rsidRDefault="00E8787C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1297" w:type="dxa"/>
            <w:shd w:val="clear" w:color="auto" w:fill="auto"/>
          </w:tcPr>
          <w:p w:rsidR="00E8787C" w:rsidRDefault="00164E50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486,4</w:t>
            </w:r>
          </w:p>
        </w:tc>
        <w:tc>
          <w:tcPr>
            <w:tcW w:w="1249" w:type="dxa"/>
          </w:tcPr>
          <w:p w:rsidR="00E8787C" w:rsidRDefault="00164E50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5891,5</w:t>
            </w:r>
          </w:p>
        </w:tc>
      </w:tr>
      <w:tr w:rsidR="00E8787C" w:rsidRPr="00AB3800" w:rsidTr="0064683E">
        <w:trPr>
          <w:trHeight w:val="285"/>
        </w:trPr>
        <w:tc>
          <w:tcPr>
            <w:tcW w:w="3085" w:type="dxa"/>
            <w:shd w:val="clear" w:color="auto" w:fill="auto"/>
          </w:tcPr>
          <w:p w:rsidR="00E8787C" w:rsidRPr="00AB3800" w:rsidRDefault="00E8787C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2 02 15001 10 0000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AB3800">
              <w:rPr>
                <w:rFonts w:eastAsia="Calibri"/>
                <w:szCs w:val="28"/>
                <w:lang w:eastAsia="en-US"/>
              </w:rPr>
              <w:t>150</w:t>
            </w:r>
          </w:p>
        </w:tc>
        <w:tc>
          <w:tcPr>
            <w:tcW w:w="4223" w:type="dxa"/>
            <w:shd w:val="clear" w:color="auto" w:fill="auto"/>
          </w:tcPr>
          <w:p w:rsidR="00E8787C" w:rsidRPr="00AB3800" w:rsidRDefault="00E8787C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97" w:type="dxa"/>
            <w:shd w:val="clear" w:color="auto" w:fill="auto"/>
          </w:tcPr>
          <w:p w:rsidR="00E8787C" w:rsidRPr="00AB3800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  <w:tc>
          <w:tcPr>
            <w:tcW w:w="1249" w:type="dxa"/>
          </w:tcPr>
          <w:p w:rsidR="00E8787C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</w:tr>
      <w:tr w:rsidR="00E8787C" w:rsidRPr="00AB3800" w:rsidTr="0064683E">
        <w:trPr>
          <w:trHeight w:val="285"/>
        </w:trPr>
        <w:tc>
          <w:tcPr>
            <w:tcW w:w="3085" w:type="dxa"/>
            <w:shd w:val="clear" w:color="auto" w:fill="auto"/>
          </w:tcPr>
          <w:p w:rsidR="00E8787C" w:rsidRPr="00AB3800" w:rsidRDefault="00E8787C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12749F">
              <w:rPr>
                <w:rFonts w:eastAsia="Calibri"/>
                <w:szCs w:val="28"/>
                <w:lang w:eastAsia="en-US"/>
              </w:rPr>
              <w:t>2 02 16001 10 0000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12749F">
              <w:rPr>
                <w:rFonts w:eastAsia="Calibri"/>
                <w:szCs w:val="28"/>
                <w:lang w:eastAsia="en-US"/>
              </w:rPr>
              <w:t>150</w:t>
            </w:r>
          </w:p>
        </w:tc>
        <w:tc>
          <w:tcPr>
            <w:tcW w:w="4223" w:type="dxa"/>
            <w:shd w:val="clear" w:color="auto" w:fill="auto"/>
          </w:tcPr>
          <w:p w:rsidR="00E8787C" w:rsidRPr="00A1266F" w:rsidRDefault="00E8787C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97" w:type="dxa"/>
            <w:shd w:val="clear" w:color="auto" w:fill="auto"/>
          </w:tcPr>
          <w:p w:rsidR="00E8787C" w:rsidRPr="00AB3800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  <w:tc>
          <w:tcPr>
            <w:tcW w:w="1249" w:type="dxa"/>
          </w:tcPr>
          <w:p w:rsidR="00E8787C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</w:tr>
      <w:tr w:rsidR="00164E50" w:rsidRPr="00AB3800" w:rsidTr="0064683E">
        <w:trPr>
          <w:trHeight w:val="285"/>
        </w:trPr>
        <w:tc>
          <w:tcPr>
            <w:tcW w:w="3085" w:type="dxa"/>
            <w:shd w:val="clear" w:color="auto" w:fill="auto"/>
          </w:tcPr>
          <w:p w:rsidR="00164E50" w:rsidRPr="0012749F" w:rsidRDefault="00164E50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2 02 29999 10 0000 150</w:t>
            </w:r>
          </w:p>
        </w:tc>
        <w:tc>
          <w:tcPr>
            <w:tcW w:w="4223" w:type="dxa"/>
            <w:shd w:val="clear" w:color="auto" w:fill="auto"/>
          </w:tcPr>
          <w:p w:rsidR="00164E50" w:rsidRPr="00A1266F" w:rsidRDefault="00164E50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E8787C">
              <w:rPr>
                <w:rFonts w:eastAsia="Calibri"/>
                <w:szCs w:val="28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297" w:type="dxa"/>
            <w:shd w:val="clear" w:color="auto" w:fill="auto"/>
          </w:tcPr>
          <w:p w:rsidR="00164E50" w:rsidRPr="00AB3800" w:rsidRDefault="00164E50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  <w:tc>
          <w:tcPr>
            <w:tcW w:w="1249" w:type="dxa"/>
          </w:tcPr>
          <w:p w:rsidR="00164E50" w:rsidRDefault="00164E50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5389,5</w:t>
            </w:r>
          </w:p>
        </w:tc>
      </w:tr>
      <w:tr w:rsidR="00164E50" w:rsidRPr="00AB3800" w:rsidTr="0064683E">
        <w:trPr>
          <w:trHeight w:val="285"/>
        </w:trPr>
        <w:tc>
          <w:tcPr>
            <w:tcW w:w="3085" w:type="dxa"/>
            <w:shd w:val="clear" w:color="auto" w:fill="auto"/>
          </w:tcPr>
          <w:p w:rsidR="00164E50" w:rsidRPr="00AB3800" w:rsidRDefault="00164E50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2 02 35118 10 0000 150</w:t>
            </w:r>
          </w:p>
        </w:tc>
        <w:tc>
          <w:tcPr>
            <w:tcW w:w="4223" w:type="dxa"/>
            <w:shd w:val="clear" w:color="auto" w:fill="auto"/>
          </w:tcPr>
          <w:p w:rsidR="00164E50" w:rsidRPr="0088076B" w:rsidRDefault="00164E50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D677DC">
              <w:rPr>
                <w:rFonts w:eastAsia="Calibri"/>
                <w:szCs w:val="28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97" w:type="dxa"/>
            <w:shd w:val="clear" w:color="auto" w:fill="auto"/>
          </w:tcPr>
          <w:p w:rsidR="00164E50" w:rsidRPr="00AB3800" w:rsidRDefault="00164E50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456,4</w:t>
            </w:r>
          </w:p>
        </w:tc>
        <w:tc>
          <w:tcPr>
            <w:tcW w:w="1249" w:type="dxa"/>
          </w:tcPr>
          <w:p w:rsidR="00164E50" w:rsidRPr="00AB3800" w:rsidRDefault="00164E50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472,0</w:t>
            </w:r>
          </w:p>
        </w:tc>
      </w:tr>
      <w:tr w:rsidR="00164E50" w:rsidRPr="00AB3800" w:rsidTr="0064683E">
        <w:trPr>
          <w:trHeight w:val="285"/>
        </w:trPr>
        <w:tc>
          <w:tcPr>
            <w:tcW w:w="3085" w:type="dxa"/>
            <w:shd w:val="clear" w:color="auto" w:fill="auto"/>
          </w:tcPr>
          <w:p w:rsidR="00164E50" w:rsidRPr="00AB3800" w:rsidRDefault="00164E50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2 02 30024 10 0000 150</w:t>
            </w:r>
          </w:p>
        </w:tc>
        <w:tc>
          <w:tcPr>
            <w:tcW w:w="4223" w:type="dxa"/>
            <w:shd w:val="clear" w:color="auto" w:fill="auto"/>
          </w:tcPr>
          <w:p w:rsidR="00164E50" w:rsidRPr="00A1266F" w:rsidRDefault="00164E50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 xml:space="preserve">Субвенции бюджетам сельских поселений на выполнение </w:t>
            </w:r>
            <w:r w:rsidRPr="00AB3800">
              <w:rPr>
                <w:rFonts w:eastAsia="Calibri"/>
                <w:szCs w:val="28"/>
                <w:lang w:eastAsia="en-US"/>
              </w:rPr>
              <w:lastRenderedPageBreak/>
              <w:t xml:space="preserve">передаваемых полномочий субъектов Российской Федерации </w:t>
            </w:r>
          </w:p>
        </w:tc>
        <w:tc>
          <w:tcPr>
            <w:tcW w:w="1297" w:type="dxa"/>
            <w:shd w:val="clear" w:color="auto" w:fill="auto"/>
          </w:tcPr>
          <w:p w:rsidR="00164E50" w:rsidRDefault="00164E50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30,0</w:t>
            </w:r>
          </w:p>
        </w:tc>
        <w:tc>
          <w:tcPr>
            <w:tcW w:w="1249" w:type="dxa"/>
          </w:tcPr>
          <w:p w:rsidR="00164E50" w:rsidRDefault="00164E50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30,0</w:t>
            </w:r>
          </w:p>
        </w:tc>
      </w:tr>
      <w:tr w:rsidR="00164E50" w:rsidRPr="00AB3800" w:rsidTr="0064683E">
        <w:trPr>
          <w:trHeight w:val="285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164E50" w:rsidRPr="00AB3800" w:rsidRDefault="00164E50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lastRenderedPageBreak/>
              <w:t>Всего доходов</w:t>
            </w:r>
          </w:p>
        </w:tc>
        <w:tc>
          <w:tcPr>
            <w:tcW w:w="4223" w:type="dxa"/>
            <w:shd w:val="clear" w:color="auto" w:fill="auto"/>
          </w:tcPr>
          <w:p w:rsidR="00164E50" w:rsidRPr="00AB3800" w:rsidRDefault="00164E50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</w:tcPr>
          <w:p w:rsidR="00164E50" w:rsidRPr="00AB3800" w:rsidRDefault="00164E50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44390,7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164E50" w:rsidRDefault="00164E50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53250,6</w:t>
            </w:r>
          </w:p>
        </w:tc>
      </w:tr>
    </w:tbl>
    <w:p w:rsidR="0060515C" w:rsidRPr="00AB3800" w:rsidRDefault="00E8787C" w:rsidP="0060515C">
      <w:pPr>
        <w:ind w:firstLine="0"/>
        <w:jc w:val="left"/>
        <w:rPr>
          <w:rFonts w:eastAsia="Calibri"/>
          <w:szCs w:val="28"/>
          <w:lang w:eastAsia="en-US"/>
        </w:rPr>
      </w:pPr>
      <w:r w:rsidRPr="00AB3800">
        <w:rPr>
          <w:rFonts w:eastAsia="Calibri"/>
          <w:szCs w:val="28"/>
          <w:lang w:eastAsia="en-US"/>
        </w:rPr>
        <w:t xml:space="preserve">           *В части доход</w:t>
      </w:r>
      <w:r>
        <w:rPr>
          <w:rFonts w:eastAsia="Calibri"/>
          <w:szCs w:val="28"/>
          <w:lang w:eastAsia="en-US"/>
        </w:rPr>
        <w:t>ов</w:t>
      </w:r>
      <w:r w:rsidRPr="00AB3800">
        <w:rPr>
          <w:rFonts w:eastAsia="Calibri"/>
          <w:szCs w:val="28"/>
          <w:lang w:eastAsia="en-US"/>
        </w:rPr>
        <w:t>, зачисляемых в бюджет поселения</w:t>
      </w:r>
      <w:r w:rsidR="0060515C">
        <w:rPr>
          <w:rFonts w:eastAsia="Calibri"/>
          <w:szCs w:val="28"/>
          <w:lang w:eastAsia="en-US"/>
        </w:rPr>
        <w:t>»</w:t>
      </w:r>
      <w:r w:rsidR="0060515C" w:rsidRPr="00AB3800">
        <w:rPr>
          <w:rFonts w:eastAsia="Calibri"/>
          <w:szCs w:val="28"/>
          <w:lang w:eastAsia="en-US"/>
        </w:rPr>
        <w:t>.</w:t>
      </w:r>
    </w:p>
    <w:p w:rsidR="0060515C" w:rsidRDefault="0060515C" w:rsidP="0060515C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60515C" w:rsidRDefault="0060515C" w:rsidP="0060515C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60515C" w:rsidRDefault="0060515C" w:rsidP="0060515C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 w:rsidRPr="0060515C">
        <w:rPr>
          <w:szCs w:val="28"/>
          <w:lang/>
        </w:rPr>
        <w:t>Начальник финансового отдела</w:t>
      </w:r>
      <w:r>
        <w:rPr>
          <w:szCs w:val="28"/>
          <w:lang/>
        </w:rPr>
        <w:t xml:space="preserve"> администрации</w:t>
      </w:r>
    </w:p>
    <w:p w:rsidR="0060515C" w:rsidRPr="0060515C" w:rsidRDefault="0060515C" w:rsidP="0060515C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>
        <w:rPr>
          <w:szCs w:val="28"/>
          <w:lang/>
        </w:rPr>
        <w:t>Дядьковского сельского поселения</w:t>
      </w:r>
    </w:p>
    <w:p w:rsidR="00F14ADE" w:rsidRPr="0060515C" w:rsidRDefault="0060515C" w:rsidP="0060515C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0515C">
        <w:rPr>
          <w:rFonts w:ascii="Times New Roman" w:hAnsi="Times New Roman" w:cs="Times New Roman"/>
          <w:sz w:val="28"/>
          <w:szCs w:val="28"/>
          <w:lang/>
        </w:rPr>
        <w:t>Кореновского района                                                                         Е.А. Фоменко</w:t>
      </w:r>
    </w:p>
    <w:p w:rsidR="00F14ADE" w:rsidRDefault="00F14ADE" w:rsidP="00BE6F37">
      <w:pPr>
        <w:pStyle w:val="ConsPlusNormal"/>
        <w:tabs>
          <w:tab w:val="left" w:pos="7290"/>
        </w:tabs>
        <w:ind w:firstLine="0"/>
      </w:pPr>
    </w:p>
    <w:p w:rsidR="00F14ADE" w:rsidRDefault="00F14ADE" w:rsidP="00BE6F37">
      <w:pPr>
        <w:pStyle w:val="ConsPlusNormal"/>
        <w:tabs>
          <w:tab w:val="left" w:pos="7290"/>
        </w:tabs>
        <w:ind w:firstLine="0"/>
      </w:pPr>
    </w:p>
    <w:p w:rsidR="00F14ADE" w:rsidRPr="00AB3800" w:rsidRDefault="00F14ADE" w:rsidP="00F14ADE">
      <w:pPr>
        <w:spacing w:after="160" w:line="259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F14ADE" w:rsidRDefault="00F14ADE" w:rsidP="00F14ADE">
      <w:pPr>
        <w:ind w:firstLine="0"/>
        <w:jc w:val="left"/>
      </w:pPr>
      <w:r w:rsidRPr="00AB3800">
        <w:t xml:space="preserve">                                                                                  </w:t>
      </w:r>
    </w:p>
    <w:p w:rsidR="00F14ADE" w:rsidRDefault="00F14ADE" w:rsidP="00F14ADE">
      <w:pPr>
        <w:ind w:firstLine="0"/>
        <w:jc w:val="left"/>
      </w:pPr>
    </w:p>
    <w:p w:rsidR="00F14ADE" w:rsidRDefault="00F14ADE" w:rsidP="00F14ADE">
      <w:pPr>
        <w:ind w:firstLine="0"/>
        <w:jc w:val="left"/>
      </w:pPr>
    </w:p>
    <w:p w:rsidR="00F14ADE" w:rsidRDefault="00F14ADE" w:rsidP="00F14ADE">
      <w:pPr>
        <w:ind w:firstLine="0"/>
        <w:jc w:val="left"/>
      </w:pPr>
    </w:p>
    <w:p w:rsidR="00F14ADE" w:rsidRDefault="00F14ADE" w:rsidP="00F14ADE">
      <w:pPr>
        <w:ind w:firstLine="0"/>
        <w:jc w:val="left"/>
      </w:pPr>
    </w:p>
    <w:p w:rsidR="00F14ADE" w:rsidRDefault="00F14ADE" w:rsidP="00F14ADE">
      <w:pPr>
        <w:ind w:firstLine="0"/>
        <w:jc w:val="left"/>
      </w:pPr>
    </w:p>
    <w:p w:rsidR="00F14ADE" w:rsidRDefault="00F14ADE" w:rsidP="00F14ADE">
      <w:pPr>
        <w:ind w:firstLine="0"/>
        <w:jc w:val="left"/>
      </w:pPr>
    </w:p>
    <w:p w:rsidR="00F14ADE" w:rsidRDefault="00F14ADE" w:rsidP="00F14ADE">
      <w:pPr>
        <w:ind w:firstLine="0"/>
        <w:jc w:val="left"/>
      </w:pPr>
    </w:p>
    <w:p w:rsidR="00F14ADE" w:rsidRDefault="00F14ADE" w:rsidP="00F14ADE">
      <w:pPr>
        <w:ind w:firstLine="0"/>
        <w:jc w:val="left"/>
      </w:pPr>
    </w:p>
    <w:p w:rsidR="00F14ADE" w:rsidRDefault="00F14ADE" w:rsidP="00F14ADE">
      <w:pPr>
        <w:ind w:firstLine="0"/>
        <w:jc w:val="left"/>
      </w:pPr>
    </w:p>
    <w:p w:rsidR="00F14ADE" w:rsidRDefault="00F14ADE" w:rsidP="00F14ADE">
      <w:pPr>
        <w:ind w:firstLine="0"/>
        <w:jc w:val="left"/>
      </w:pPr>
    </w:p>
    <w:p w:rsidR="00F14ADE" w:rsidRDefault="00F14ADE" w:rsidP="00F14ADE">
      <w:pPr>
        <w:ind w:firstLine="0"/>
        <w:jc w:val="left"/>
      </w:pPr>
    </w:p>
    <w:p w:rsidR="00F14ADE" w:rsidRDefault="00F14ADE" w:rsidP="00F14ADE">
      <w:pPr>
        <w:ind w:firstLine="0"/>
        <w:jc w:val="left"/>
      </w:pPr>
    </w:p>
    <w:p w:rsidR="00F14ADE" w:rsidRDefault="00F14ADE" w:rsidP="00F14ADE">
      <w:pPr>
        <w:ind w:firstLine="0"/>
        <w:jc w:val="left"/>
      </w:pPr>
    </w:p>
    <w:tbl>
      <w:tblPr>
        <w:tblW w:w="5000" w:type="pct"/>
        <w:tblLook w:val="04A0"/>
      </w:tblPr>
      <w:tblGrid>
        <w:gridCol w:w="4927"/>
        <w:gridCol w:w="4927"/>
      </w:tblGrid>
      <w:tr w:rsidR="0060515C" w:rsidTr="00112C93">
        <w:tc>
          <w:tcPr>
            <w:tcW w:w="2500" w:type="pct"/>
            <w:shd w:val="clear" w:color="auto" w:fill="auto"/>
          </w:tcPr>
          <w:p w:rsidR="0060515C" w:rsidRDefault="0060515C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164E50" w:rsidRDefault="00164E50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E50" w:rsidRDefault="00164E50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E50" w:rsidRDefault="00164E50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E50" w:rsidRDefault="00164E50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E50" w:rsidRDefault="00164E50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E50" w:rsidRDefault="00164E50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E50" w:rsidRDefault="00164E50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E50" w:rsidRDefault="00164E50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E50" w:rsidRDefault="00164E50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E50" w:rsidRDefault="00164E50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E50" w:rsidRDefault="00164E50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E50" w:rsidRDefault="00164E50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E50" w:rsidRDefault="00164E50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E50" w:rsidRDefault="00164E50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E50" w:rsidRDefault="00164E50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3</w:t>
            </w:r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60515C" w:rsidRPr="00112C93" w:rsidRDefault="0060515C" w:rsidP="003F3B5B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>14 февраля 2025 года №</w:t>
            </w:r>
          </w:p>
        </w:tc>
      </w:tr>
      <w:tr w:rsidR="0060515C" w:rsidTr="00112C93">
        <w:tc>
          <w:tcPr>
            <w:tcW w:w="2500" w:type="pct"/>
            <w:shd w:val="clear" w:color="auto" w:fill="auto"/>
          </w:tcPr>
          <w:p w:rsidR="0060515C" w:rsidRDefault="0060515C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3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</w:tc>
      </w:tr>
    </w:tbl>
    <w:p w:rsidR="00F14ADE" w:rsidRDefault="00F14ADE" w:rsidP="00F14ADE">
      <w:pPr>
        <w:ind w:firstLine="0"/>
        <w:jc w:val="left"/>
      </w:pPr>
    </w:p>
    <w:p w:rsidR="00F14ADE" w:rsidRDefault="00F14ADE" w:rsidP="00F14ADE">
      <w:pPr>
        <w:ind w:firstLine="0"/>
        <w:jc w:val="left"/>
      </w:pPr>
    </w:p>
    <w:p w:rsidR="00164E50" w:rsidRPr="00AB3800" w:rsidRDefault="00164E50" w:rsidP="00164E50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РАСПРЕДЕЛЕНИЕ</w:t>
      </w:r>
    </w:p>
    <w:p w:rsidR="00164E50" w:rsidRPr="00AB3800" w:rsidRDefault="00164E50" w:rsidP="00164E50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бюджетных ассигнований местного  бюджета по разделам и подразделам классификации расходов бюджетов на 202</w:t>
      </w:r>
      <w:r>
        <w:rPr>
          <w:b/>
          <w:szCs w:val="28"/>
        </w:rPr>
        <w:t>5</w:t>
      </w:r>
      <w:r w:rsidRPr="00AB3800">
        <w:rPr>
          <w:b/>
          <w:szCs w:val="28"/>
        </w:rPr>
        <w:t xml:space="preserve"> год</w:t>
      </w:r>
    </w:p>
    <w:p w:rsidR="00164E50" w:rsidRPr="00AB3800" w:rsidRDefault="00164E50" w:rsidP="00164E50">
      <w:pPr>
        <w:ind w:firstLine="0"/>
        <w:jc w:val="center"/>
      </w:pPr>
    </w:p>
    <w:tbl>
      <w:tblPr>
        <w:tblW w:w="953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"/>
        <w:gridCol w:w="6401"/>
        <w:gridCol w:w="496"/>
        <w:gridCol w:w="574"/>
        <w:gridCol w:w="1413"/>
      </w:tblGrid>
      <w:tr w:rsidR="00164E50" w:rsidRPr="00AB3800" w:rsidTr="0064683E">
        <w:trPr>
          <w:trHeight w:val="69"/>
          <w:tblHeader/>
        </w:trPr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  <w:rPr>
                <w:spacing w:val="-4"/>
              </w:rPr>
            </w:pPr>
            <w:r w:rsidRPr="00AB3800">
              <w:rPr>
                <w:spacing w:val="-4"/>
              </w:rPr>
              <w:t>№ п/п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</w:pPr>
            <w:r w:rsidRPr="00AB3800">
              <w:t>Наименование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</w:pPr>
            <w:r w:rsidRPr="00AB3800">
              <w:t xml:space="preserve">Рз 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</w:pPr>
            <w:r w:rsidRPr="00AB3800">
              <w:t>ПР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</w:pPr>
            <w:r w:rsidRPr="00AB3800">
              <w:t xml:space="preserve">Сумма, </w:t>
            </w:r>
            <w:r>
              <w:t>тысяч</w:t>
            </w:r>
            <w:r w:rsidRPr="00AB3800">
              <w:t xml:space="preserve"> руб.</w:t>
            </w:r>
          </w:p>
        </w:tc>
      </w:tr>
      <w:tr w:rsidR="00164E50" w:rsidRPr="00AB3800" w:rsidTr="0064683E">
        <w:trPr>
          <w:trHeight w:val="129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17"/>
            </w:pPr>
            <w:r w:rsidRPr="00AB3800">
              <w:t>Всего расходов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164E50" w:rsidRPr="00AB3800" w:rsidRDefault="007E6169" w:rsidP="0064683E">
            <w:pPr>
              <w:widowControl w:val="0"/>
              <w:spacing w:line="360" w:lineRule="auto"/>
              <w:ind w:firstLine="0"/>
              <w:jc w:val="center"/>
            </w:pPr>
            <w:r>
              <w:t>41388,0</w:t>
            </w:r>
          </w:p>
        </w:tc>
      </w:tr>
      <w:tr w:rsidR="00164E50" w:rsidRPr="00AB3800" w:rsidTr="0064683E">
        <w:trPr>
          <w:trHeight w:val="31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653"/>
            </w:pPr>
            <w:r w:rsidRPr="00AB3800">
              <w:t>в том числе: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</w:tr>
      <w:tr w:rsidR="00164E50" w:rsidRPr="00AB3800" w:rsidTr="0064683E">
        <w:trPr>
          <w:trHeight w:val="31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</w:pPr>
            <w:r w:rsidRPr="00AB3800">
              <w:t>Общегосударственные вопросы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164E50" w:rsidRPr="00AB3800" w:rsidRDefault="007E6169" w:rsidP="0064683E">
            <w:pPr>
              <w:widowControl w:val="0"/>
              <w:spacing w:line="360" w:lineRule="auto"/>
              <w:ind w:firstLine="0"/>
              <w:jc w:val="center"/>
            </w:pPr>
            <w:r>
              <w:t>12199,1</w:t>
            </w:r>
          </w:p>
        </w:tc>
      </w:tr>
      <w:tr w:rsidR="00164E50" w:rsidRPr="00AB3800" w:rsidTr="0064683E">
        <w:trPr>
          <w:trHeight w:val="73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1243,9</w:t>
            </w:r>
          </w:p>
        </w:tc>
      </w:tr>
      <w:tr w:rsidR="00164E50" w:rsidRPr="00AB3800" w:rsidTr="0064683E">
        <w:trPr>
          <w:trHeight w:val="1049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  <w:vAlign w:val="center"/>
          </w:tcPr>
          <w:p w:rsidR="00164E50" w:rsidRPr="00AB3800" w:rsidRDefault="007E6169" w:rsidP="0064683E">
            <w:pPr>
              <w:widowControl w:val="0"/>
              <w:spacing w:line="360" w:lineRule="auto"/>
              <w:ind w:firstLine="0"/>
              <w:jc w:val="center"/>
            </w:pPr>
            <w:r>
              <w:t>6037,2</w:t>
            </w:r>
          </w:p>
        </w:tc>
      </w:tr>
      <w:tr w:rsidR="00164E50" w:rsidRPr="00AB3800" w:rsidTr="0064683E">
        <w:trPr>
          <w:trHeight w:val="1049"/>
        </w:trPr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164E50" w:rsidRPr="00A1266F" w:rsidRDefault="00164E50" w:rsidP="0064683E">
            <w:pPr>
              <w:widowControl w:val="0"/>
              <w:ind w:firstLine="0"/>
            </w:pPr>
            <w:r w:rsidRPr="00A1266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06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90,5</w:t>
            </w:r>
          </w:p>
        </w:tc>
      </w:tr>
      <w:tr w:rsidR="00164E50" w:rsidRPr="00AB3800" w:rsidTr="0064683E">
        <w:trPr>
          <w:trHeight w:val="490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1266F" w:rsidRDefault="00164E50" w:rsidP="0064683E">
            <w:pPr>
              <w:widowControl w:val="0"/>
              <w:ind w:firstLine="0"/>
            </w:pPr>
            <w:r w:rsidRPr="00A1266F">
              <w:t>Резервные фонды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30,0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Другие общегосударственные вопросы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13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4797,5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2.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Национальная оборона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7E6169" w:rsidP="0064683E">
            <w:pPr>
              <w:widowControl w:val="0"/>
              <w:ind w:firstLine="0"/>
              <w:jc w:val="center"/>
            </w:pPr>
            <w:r>
              <w:t>419,1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Мобилизационная и вневойсковая подготовка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7E6169" w:rsidP="0064683E">
            <w:pPr>
              <w:widowControl w:val="0"/>
              <w:ind w:firstLine="0"/>
              <w:jc w:val="center"/>
            </w:pPr>
            <w:r>
              <w:t>419,1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3.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403,7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1266F" w:rsidRDefault="00164E50" w:rsidP="0064683E">
            <w:pPr>
              <w:widowControl w:val="0"/>
              <w:ind w:firstLine="0"/>
            </w:pPr>
            <w:r>
              <w:t xml:space="preserve">Защита населения и территории от чрезвычайных ситуаций природного и техногенного характера, </w:t>
            </w:r>
            <w:r>
              <w:lastRenderedPageBreak/>
              <w:t>пожарная безопасность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lastRenderedPageBreak/>
              <w:t>03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92,5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311,2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4.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Национальная экономика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7E6169" w:rsidP="0064683E">
            <w:pPr>
              <w:widowControl w:val="0"/>
              <w:ind w:firstLine="0"/>
              <w:jc w:val="center"/>
            </w:pPr>
            <w:r>
              <w:t>4986,0</w:t>
            </w:r>
          </w:p>
        </w:tc>
      </w:tr>
      <w:tr w:rsidR="00164E50" w:rsidRPr="00AB3800" w:rsidTr="0064683E">
        <w:trPr>
          <w:trHeight w:val="350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 xml:space="preserve">Дорожное хозяйство  (дорожные фонды)  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09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4509,1</w:t>
            </w:r>
          </w:p>
        </w:tc>
      </w:tr>
      <w:tr w:rsidR="00164E50" w:rsidRPr="00AB3800" w:rsidTr="0064683E">
        <w:trPr>
          <w:trHeight w:val="350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Связь и информатика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164E50" w:rsidRPr="00AB3800" w:rsidRDefault="007E6169" w:rsidP="0064683E">
            <w:pPr>
              <w:widowControl w:val="0"/>
              <w:ind w:firstLine="0"/>
              <w:jc w:val="center"/>
            </w:pPr>
            <w:r>
              <w:t>471,6</w:t>
            </w:r>
          </w:p>
        </w:tc>
      </w:tr>
      <w:tr w:rsidR="00164E50" w:rsidRPr="00AB3800" w:rsidTr="0064683E">
        <w:trPr>
          <w:trHeight w:val="428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Другие вопросы в области национальной экономики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12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5,3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5.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Жилищно-коммунальное хозяйство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7E6169" w:rsidP="0064683E">
            <w:pPr>
              <w:widowControl w:val="0"/>
              <w:ind w:firstLine="0"/>
              <w:jc w:val="center"/>
            </w:pPr>
            <w:r>
              <w:t>4134,4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>
              <w:t>Коммунальное хозяйство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05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02</w:t>
            </w:r>
          </w:p>
        </w:tc>
        <w:tc>
          <w:tcPr>
            <w:tcW w:w="0" w:type="auto"/>
          </w:tcPr>
          <w:p w:rsidR="00164E50" w:rsidRDefault="007E6169" w:rsidP="0064683E">
            <w:pPr>
              <w:widowControl w:val="0"/>
              <w:ind w:firstLine="0"/>
              <w:jc w:val="center"/>
            </w:pPr>
            <w:r>
              <w:t>99,0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Благоустройство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7E6169" w:rsidP="0064683E">
            <w:pPr>
              <w:widowControl w:val="0"/>
              <w:ind w:firstLine="0"/>
              <w:jc w:val="center"/>
            </w:pPr>
            <w:r>
              <w:t>4035,4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6.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 xml:space="preserve">Образование        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43,1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>
              <w:t xml:space="preserve">Молодежная политика 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43,1</w:t>
            </w:r>
          </w:p>
        </w:tc>
      </w:tr>
      <w:tr w:rsidR="00164E50" w:rsidRPr="00AB3800" w:rsidTr="0064683E">
        <w:trPr>
          <w:trHeight w:val="40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7.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>
              <w:t xml:space="preserve">Культура, кинематография 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18156,1</w:t>
            </w:r>
          </w:p>
        </w:tc>
      </w:tr>
      <w:tr w:rsidR="00164E50" w:rsidRPr="00AB3800" w:rsidTr="0064683E">
        <w:trPr>
          <w:trHeight w:val="27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Культура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18156,1</w:t>
            </w:r>
          </w:p>
        </w:tc>
      </w:tr>
      <w:tr w:rsidR="00164E50" w:rsidRPr="00AB3800" w:rsidTr="0064683E">
        <w:trPr>
          <w:trHeight w:val="27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8.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Социальная политика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left"/>
            </w:pPr>
            <w:r w:rsidRPr="00AB3800">
              <w:t>10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left"/>
            </w:pPr>
            <w:r w:rsidRPr="00AB3800">
              <w:t>00</w:t>
            </w:r>
          </w:p>
        </w:tc>
        <w:tc>
          <w:tcPr>
            <w:tcW w:w="0" w:type="auto"/>
            <w:vAlign w:val="bottom"/>
          </w:tcPr>
          <w:p w:rsidR="00164E50" w:rsidRPr="00AB3800" w:rsidRDefault="007E6169" w:rsidP="0064683E">
            <w:pPr>
              <w:widowControl w:val="0"/>
              <w:ind w:firstLine="0"/>
              <w:jc w:val="center"/>
            </w:pPr>
            <w:r>
              <w:t>747,0</w:t>
            </w:r>
          </w:p>
        </w:tc>
      </w:tr>
      <w:tr w:rsidR="00164E50" w:rsidRPr="00AB3800" w:rsidTr="0064683E">
        <w:trPr>
          <w:trHeight w:val="27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Пенсионное обеспечение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left"/>
            </w:pPr>
            <w:r w:rsidRPr="00AB3800">
              <w:t>10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left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164E50" w:rsidRPr="00AB3800" w:rsidRDefault="007E6169" w:rsidP="0064683E">
            <w:pPr>
              <w:widowControl w:val="0"/>
              <w:ind w:firstLine="0"/>
              <w:jc w:val="center"/>
            </w:pPr>
            <w:r>
              <w:t>747,0</w:t>
            </w:r>
          </w:p>
        </w:tc>
      </w:tr>
      <w:tr w:rsidR="00164E50" w:rsidRPr="00AB3800" w:rsidTr="0064683E">
        <w:trPr>
          <w:trHeight w:val="53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9.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1266F">
              <w:t>Ф</w:t>
            </w:r>
            <w:r w:rsidRPr="00AB3800">
              <w:t xml:space="preserve">изическая культура и спорт       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299,5</w:t>
            </w:r>
          </w:p>
        </w:tc>
      </w:tr>
      <w:tr w:rsidR="00164E50" w:rsidRPr="00AB3800" w:rsidTr="0064683E">
        <w:trPr>
          <w:trHeight w:val="539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Массовый спорт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bottom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299,5»</w:t>
            </w:r>
          </w:p>
        </w:tc>
      </w:tr>
    </w:tbl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BC3581" w:rsidRDefault="00BC3581" w:rsidP="00BC3581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 w:rsidRPr="0060515C">
        <w:rPr>
          <w:szCs w:val="28"/>
          <w:lang/>
        </w:rPr>
        <w:t>Начальник финансового отдела</w:t>
      </w:r>
      <w:r>
        <w:rPr>
          <w:szCs w:val="28"/>
          <w:lang/>
        </w:rPr>
        <w:t xml:space="preserve"> администрации</w:t>
      </w:r>
    </w:p>
    <w:p w:rsidR="00BC3581" w:rsidRPr="0060515C" w:rsidRDefault="00BC3581" w:rsidP="00BC3581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>
        <w:rPr>
          <w:szCs w:val="28"/>
          <w:lang/>
        </w:rPr>
        <w:t>Дядьковского сельского поселения</w:t>
      </w:r>
    </w:p>
    <w:p w:rsidR="00BC3581" w:rsidRPr="0060515C" w:rsidRDefault="00BC3581" w:rsidP="00BC3581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0515C">
        <w:rPr>
          <w:rFonts w:ascii="Times New Roman" w:hAnsi="Times New Roman" w:cs="Times New Roman"/>
          <w:sz w:val="28"/>
          <w:szCs w:val="28"/>
          <w:lang/>
        </w:rPr>
        <w:t>Кореновского района                                                                         Е.А. Фоменко</w:t>
      </w:r>
    </w:p>
    <w:p w:rsidR="00BC3581" w:rsidRDefault="00BC3581" w:rsidP="00BC3581">
      <w:pPr>
        <w:pStyle w:val="ConsPlusNormal"/>
        <w:tabs>
          <w:tab w:val="left" w:pos="7290"/>
        </w:tabs>
        <w:ind w:firstLine="0"/>
      </w:pPr>
    </w:p>
    <w:p w:rsidR="00BC3581" w:rsidRDefault="00BC3581" w:rsidP="00BC3581">
      <w:pPr>
        <w:pStyle w:val="ConsPlusNormal"/>
        <w:tabs>
          <w:tab w:val="left" w:pos="7290"/>
        </w:tabs>
        <w:ind w:firstLine="0"/>
      </w:pPr>
    </w:p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7E6169" w:rsidRDefault="007E6169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169" w:rsidRDefault="007E6169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169" w:rsidRDefault="007E6169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169" w:rsidRDefault="007E6169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169" w:rsidRDefault="007E6169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4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BC3581" w:rsidRPr="00112C93" w:rsidRDefault="00BC3581" w:rsidP="003F3B5B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>14 февраля 2025 года №</w:t>
            </w:r>
          </w:p>
        </w:tc>
      </w:tr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4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</w:tc>
      </w:tr>
    </w:tbl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7E6169" w:rsidRPr="00AB3800" w:rsidRDefault="007E6169" w:rsidP="007E6169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РАСПРЕДЕЛЕНИЕ</w:t>
      </w:r>
    </w:p>
    <w:p w:rsidR="007E6169" w:rsidRPr="00AB3800" w:rsidRDefault="007E6169" w:rsidP="007E6169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бюджетных ассигнований местного  бюджета по разделам и подразделам классификации расходов бюджетов на 202</w:t>
      </w:r>
      <w:r>
        <w:rPr>
          <w:b/>
          <w:szCs w:val="28"/>
        </w:rPr>
        <w:t>6 и 2027</w:t>
      </w:r>
      <w:r w:rsidRPr="00AB3800">
        <w:rPr>
          <w:b/>
          <w:szCs w:val="28"/>
        </w:rPr>
        <w:t xml:space="preserve"> год</w:t>
      </w:r>
      <w:r>
        <w:rPr>
          <w:b/>
          <w:szCs w:val="28"/>
        </w:rPr>
        <w:t>ы</w:t>
      </w:r>
    </w:p>
    <w:p w:rsidR="007E6169" w:rsidRPr="00AB3800" w:rsidRDefault="007E6169" w:rsidP="007E6169">
      <w:pPr>
        <w:ind w:firstLine="0"/>
        <w:jc w:val="center"/>
      </w:pPr>
    </w:p>
    <w:tbl>
      <w:tblPr>
        <w:tblW w:w="975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0"/>
        <w:gridCol w:w="4600"/>
        <w:gridCol w:w="709"/>
        <w:gridCol w:w="850"/>
        <w:gridCol w:w="1418"/>
        <w:gridCol w:w="1524"/>
      </w:tblGrid>
      <w:tr w:rsidR="007E6169" w:rsidRPr="00AB3800" w:rsidTr="0064683E">
        <w:trPr>
          <w:trHeight w:val="69"/>
          <w:tblHeader/>
        </w:trPr>
        <w:tc>
          <w:tcPr>
            <w:tcW w:w="0" w:type="auto"/>
            <w:vAlign w:val="center"/>
          </w:tcPr>
          <w:p w:rsidR="007E6169" w:rsidRPr="00AB3800" w:rsidRDefault="007E6169" w:rsidP="0064683E">
            <w:pPr>
              <w:ind w:firstLine="0"/>
              <w:jc w:val="center"/>
              <w:rPr>
                <w:spacing w:val="-4"/>
              </w:rPr>
            </w:pPr>
            <w:r w:rsidRPr="00AB3800">
              <w:rPr>
                <w:spacing w:val="-4"/>
              </w:rPr>
              <w:t>№ п/п</w:t>
            </w:r>
          </w:p>
        </w:tc>
        <w:tc>
          <w:tcPr>
            <w:tcW w:w="4600" w:type="dxa"/>
            <w:vAlign w:val="center"/>
          </w:tcPr>
          <w:p w:rsidR="007E6169" w:rsidRPr="00AB3800" w:rsidRDefault="007E6169" w:rsidP="0064683E">
            <w:pPr>
              <w:ind w:firstLine="0"/>
              <w:jc w:val="center"/>
            </w:pPr>
            <w:r w:rsidRPr="00AB3800">
              <w:t>Наименование</w:t>
            </w:r>
          </w:p>
        </w:tc>
        <w:tc>
          <w:tcPr>
            <w:tcW w:w="709" w:type="dxa"/>
            <w:vAlign w:val="center"/>
          </w:tcPr>
          <w:p w:rsidR="007E6169" w:rsidRPr="00AB3800" w:rsidRDefault="007E6169" w:rsidP="0064683E">
            <w:pPr>
              <w:ind w:firstLine="0"/>
              <w:jc w:val="center"/>
            </w:pPr>
            <w:r w:rsidRPr="00AB3800">
              <w:t xml:space="preserve">Рз </w:t>
            </w:r>
          </w:p>
        </w:tc>
        <w:tc>
          <w:tcPr>
            <w:tcW w:w="850" w:type="dxa"/>
            <w:vAlign w:val="center"/>
          </w:tcPr>
          <w:p w:rsidR="007E6169" w:rsidRPr="00AB3800" w:rsidRDefault="007E6169" w:rsidP="0064683E">
            <w:pPr>
              <w:ind w:firstLine="0"/>
              <w:jc w:val="center"/>
            </w:pPr>
            <w:r w:rsidRPr="00AB3800">
              <w:t>ПР</w:t>
            </w:r>
          </w:p>
        </w:tc>
        <w:tc>
          <w:tcPr>
            <w:tcW w:w="1418" w:type="dxa"/>
            <w:vAlign w:val="center"/>
          </w:tcPr>
          <w:p w:rsidR="007E6169" w:rsidRPr="00445440" w:rsidRDefault="007E6169" w:rsidP="0064683E">
            <w:pPr>
              <w:ind w:firstLine="0"/>
              <w:jc w:val="center"/>
              <w:rPr>
                <w:sz w:val="24"/>
              </w:rPr>
            </w:pPr>
            <w:r w:rsidRPr="00445440">
              <w:rPr>
                <w:sz w:val="24"/>
              </w:rPr>
              <w:t>Сумма, тысяч руб., 202</w:t>
            </w:r>
            <w:r>
              <w:rPr>
                <w:sz w:val="24"/>
              </w:rPr>
              <w:t>6</w:t>
            </w:r>
            <w:r w:rsidRPr="00445440">
              <w:rPr>
                <w:sz w:val="24"/>
              </w:rPr>
              <w:t xml:space="preserve"> год</w:t>
            </w:r>
          </w:p>
        </w:tc>
        <w:tc>
          <w:tcPr>
            <w:tcW w:w="1524" w:type="dxa"/>
          </w:tcPr>
          <w:p w:rsidR="007E6169" w:rsidRPr="00445440" w:rsidRDefault="007E6169" w:rsidP="0064683E">
            <w:pPr>
              <w:ind w:firstLine="0"/>
              <w:jc w:val="center"/>
              <w:rPr>
                <w:sz w:val="24"/>
              </w:rPr>
            </w:pPr>
            <w:r w:rsidRPr="00445440">
              <w:rPr>
                <w:sz w:val="24"/>
              </w:rPr>
              <w:t>Сумма, тысяч руб., 202</w:t>
            </w:r>
            <w:r>
              <w:rPr>
                <w:sz w:val="24"/>
              </w:rPr>
              <w:t>7</w:t>
            </w:r>
            <w:r w:rsidRPr="00445440">
              <w:rPr>
                <w:sz w:val="24"/>
              </w:rPr>
              <w:t xml:space="preserve"> год</w:t>
            </w:r>
          </w:p>
        </w:tc>
      </w:tr>
      <w:tr w:rsidR="007E6169" w:rsidRPr="00AB3800" w:rsidTr="0064683E">
        <w:trPr>
          <w:trHeight w:val="129"/>
        </w:trPr>
        <w:tc>
          <w:tcPr>
            <w:tcW w:w="0" w:type="auto"/>
          </w:tcPr>
          <w:p w:rsidR="007E6169" w:rsidRPr="00AB3800" w:rsidRDefault="007E6169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4600" w:type="dxa"/>
          </w:tcPr>
          <w:p w:rsidR="007E6169" w:rsidRPr="00AB3800" w:rsidRDefault="007E6169" w:rsidP="0064683E">
            <w:pPr>
              <w:widowControl w:val="0"/>
              <w:ind w:firstLine="0"/>
            </w:pPr>
            <w:r w:rsidRPr="00AB3800">
              <w:t>Всего расходов</w:t>
            </w:r>
          </w:p>
        </w:tc>
        <w:tc>
          <w:tcPr>
            <w:tcW w:w="709" w:type="dxa"/>
          </w:tcPr>
          <w:p w:rsidR="007E6169" w:rsidRPr="00AB3800" w:rsidRDefault="007E6169" w:rsidP="0064683E">
            <w:pPr>
              <w:widowControl w:val="0"/>
              <w:ind w:firstLine="0"/>
              <w:jc w:val="center"/>
            </w:pPr>
            <w:r w:rsidRPr="00AB3800">
              <w:t> </w:t>
            </w:r>
          </w:p>
        </w:tc>
        <w:tc>
          <w:tcPr>
            <w:tcW w:w="850" w:type="dxa"/>
          </w:tcPr>
          <w:p w:rsidR="007E6169" w:rsidRPr="00AB3800" w:rsidRDefault="007E6169" w:rsidP="0064683E">
            <w:pPr>
              <w:widowControl w:val="0"/>
              <w:ind w:firstLine="0"/>
              <w:jc w:val="center"/>
            </w:pPr>
            <w:r w:rsidRPr="00AB3800">
              <w:t> </w:t>
            </w:r>
          </w:p>
        </w:tc>
        <w:tc>
          <w:tcPr>
            <w:tcW w:w="1418" w:type="dxa"/>
            <w:vAlign w:val="bottom"/>
          </w:tcPr>
          <w:p w:rsidR="007E6169" w:rsidRPr="00AB3800" w:rsidRDefault="007E6169" w:rsidP="0064683E">
            <w:pPr>
              <w:widowControl w:val="0"/>
              <w:ind w:firstLine="0"/>
              <w:jc w:val="center"/>
            </w:pPr>
            <w:r>
              <w:t>44390,7</w:t>
            </w:r>
          </w:p>
        </w:tc>
        <w:tc>
          <w:tcPr>
            <w:tcW w:w="1524" w:type="dxa"/>
          </w:tcPr>
          <w:p w:rsidR="007E6169" w:rsidRDefault="007E6169" w:rsidP="0064683E">
            <w:pPr>
              <w:widowControl w:val="0"/>
              <w:ind w:firstLine="0"/>
              <w:jc w:val="center"/>
            </w:pPr>
            <w:r>
              <w:t>53250,6</w:t>
            </w:r>
          </w:p>
        </w:tc>
      </w:tr>
      <w:tr w:rsidR="007E6169" w:rsidRPr="00AB3800" w:rsidTr="0064683E">
        <w:trPr>
          <w:trHeight w:val="314"/>
        </w:trPr>
        <w:tc>
          <w:tcPr>
            <w:tcW w:w="0" w:type="auto"/>
          </w:tcPr>
          <w:p w:rsidR="007E6169" w:rsidRPr="00AB3800" w:rsidRDefault="007E6169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4600" w:type="dxa"/>
          </w:tcPr>
          <w:p w:rsidR="007E6169" w:rsidRPr="00AB3800" w:rsidRDefault="007E6169" w:rsidP="0064683E">
            <w:pPr>
              <w:widowControl w:val="0"/>
              <w:ind w:firstLine="0"/>
            </w:pPr>
            <w:r w:rsidRPr="00AB3800">
              <w:t>в том числе:</w:t>
            </w:r>
          </w:p>
        </w:tc>
        <w:tc>
          <w:tcPr>
            <w:tcW w:w="709" w:type="dxa"/>
          </w:tcPr>
          <w:p w:rsidR="007E6169" w:rsidRPr="00AB3800" w:rsidRDefault="007E6169" w:rsidP="0064683E">
            <w:pPr>
              <w:widowControl w:val="0"/>
              <w:ind w:firstLine="0"/>
              <w:jc w:val="center"/>
            </w:pPr>
            <w:r w:rsidRPr="00AB3800">
              <w:t> </w:t>
            </w:r>
          </w:p>
        </w:tc>
        <w:tc>
          <w:tcPr>
            <w:tcW w:w="850" w:type="dxa"/>
          </w:tcPr>
          <w:p w:rsidR="007E6169" w:rsidRPr="00AB3800" w:rsidRDefault="007E6169" w:rsidP="0064683E">
            <w:pPr>
              <w:widowControl w:val="0"/>
              <w:ind w:firstLine="0"/>
              <w:jc w:val="center"/>
            </w:pPr>
            <w:r w:rsidRPr="00AB3800">
              <w:t> </w:t>
            </w:r>
          </w:p>
        </w:tc>
        <w:tc>
          <w:tcPr>
            <w:tcW w:w="1418" w:type="dxa"/>
            <w:vAlign w:val="bottom"/>
          </w:tcPr>
          <w:p w:rsidR="007E6169" w:rsidRPr="00AB3800" w:rsidRDefault="007E6169" w:rsidP="0064683E">
            <w:pPr>
              <w:widowControl w:val="0"/>
              <w:ind w:firstLine="0"/>
              <w:jc w:val="center"/>
            </w:pPr>
          </w:p>
        </w:tc>
        <w:tc>
          <w:tcPr>
            <w:tcW w:w="1524" w:type="dxa"/>
          </w:tcPr>
          <w:p w:rsidR="007E6169" w:rsidRPr="00AB3800" w:rsidRDefault="007E6169" w:rsidP="0064683E">
            <w:pPr>
              <w:widowControl w:val="0"/>
              <w:ind w:firstLine="0"/>
              <w:jc w:val="center"/>
            </w:pPr>
          </w:p>
        </w:tc>
      </w:tr>
      <w:tr w:rsidR="007E6169" w:rsidRPr="00AB3800" w:rsidTr="0064683E">
        <w:trPr>
          <w:trHeight w:val="314"/>
        </w:trPr>
        <w:tc>
          <w:tcPr>
            <w:tcW w:w="0" w:type="auto"/>
          </w:tcPr>
          <w:p w:rsidR="007E6169" w:rsidRPr="00AB3800" w:rsidRDefault="007E6169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1.</w:t>
            </w:r>
          </w:p>
        </w:tc>
        <w:tc>
          <w:tcPr>
            <w:tcW w:w="4600" w:type="dxa"/>
          </w:tcPr>
          <w:p w:rsidR="007E6169" w:rsidRPr="00AB3800" w:rsidRDefault="007E6169" w:rsidP="0064683E">
            <w:pPr>
              <w:widowControl w:val="0"/>
              <w:ind w:firstLine="0"/>
            </w:pPr>
            <w:r w:rsidRPr="00AB3800">
              <w:t>Общегосударственные вопросы</w:t>
            </w:r>
          </w:p>
        </w:tc>
        <w:tc>
          <w:tcPr>
            <w:tcW w:w="709" w:type="dxa"/>
          </w:tcPr>
          <w:p w:rsidR="007E6169" w:rsidRPr="00AB3800" w:rsidRDefault="007E6169" w:rsidP="0064683E">
            <w:pPr>
              <w:widowControl w:val="0"/>
              <w:ind w:firstLine="0"/>
              <w:jc w:val="center"/>
            </w:pPr>
            <w:r w:rsidRPr="00AB3800">
              <w:t>01</w:t>
            </w:r>
          </w:p>
        </w:tc>
        <w:tc>
          <w:tcPr>
            <w:tcW w:w="850" w:type="dxa"/>
          </w:tcPr>
          <w:p w:rsidR="007E6169" w:rsidRPr="00AB3800" w:rsidRDefault="007E6169" w:rsidP="0064683E">
            <w:pPr>
              <w:widowControl w:val="0"/>
              <w:ind w:firstLine="0"/>
              <w:jc w:val="center"/>
            </w:pPr>
          </w:p>
        </w:tc>
        <w:tc>
          <w:tcPr>
            <w:tcW w:w="1418" w:type="dxa"/>
            <w:vAlign w:val="bottom"/>
          </w:tcPr>
          <w:p w:rsidR="007E6169" w:rsidRPr="00AB3800" w:rsidRDefault="007E6169" w:rsidP="007E6169">
            <w:pPr>
              <w:widowControl w:val="0"/>
              <w:ind w:firstLine="0"/>
              <w:jc w:val="center"/>
            </w:pPr>
            <w:r>
              <w:t>12197,6</w:t>
            </w:r>
          </w:p>
        </w:tc>
        <w:tc>
          <w:tcPr>
            <w:tcW w:w="1524" w:type="dxa"/>
          </w:tcPr>
          <w:p w:rsidR="007E6169" w:rsidRDefault="007E6169" w:rsidP="0064683E">
            <w:pPr>
              <w:widowControl w:val="0"/>
              <w:ind w:firstLine="0"/>
              <w:jc w:val="center"/>
            </w:pPr>
            <w:r>
              <w:t>12004,1</w:t>
            </w:r>
          </w:p>
        </w:tc>
      </w:tr>
      <w:tr w:rsidR="007E6169" w:rsidRPr="00AB3800" w:rsidTr="0064683E">
        <w:trPr>
          <w:trHeight w:val="734"/>
        </w:trPr>
        <w:tc>
          <w:tcPr>
            <w:tcW w:w="0" w:type="auto"/>
          </w:tcPr>
          <w:p w:rsidR="007E6169" w:rsidRPr="00AB3800" w:rsidRDefault="007E6169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4600" w:type="dxa"/>
          </w:tcPr>
          <w:p w:rsidR="007E6169" w:rsidRPr="00AB3800" w:rsidRDefault="007E6169" w:rsidP="0064683E">
            <w:pPr>
              <w:widowControl w:val="0"/>
              <w:ind w:firstLine="0"/>
            </w:pPr>
            <w:r w:rsidRPr="00AB380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center"/>
          </w:tcPr>
          <w:p w:rsidR="007E6169" w:rsidRPr="00AB3800" w:rsidRDefault="007E6169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850" w:type="dxa"/>
            <w:vAlign w:val="center"/>
          </w:tcPr>
          <w:p w:rsidR="007E6169" w:rsidRPr="00AB3800" w:rsidRDefault="007E6169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1418" w:type="dxa"/>
            <w:vAlign w:val="center"/>
          </w:tcPr>
          <w:p w:rsidR="007E6169" w:rsidRPr="00AB3800" w:rsidRDefault="007E6169" w:rsidP="0064683E">
            <w:pPr>
              <w:widowControl w:val="0"/>
              <w:spacing w:line="360" w:lineRule="auto"/>
              <w:ind w:firstLine="0"/>
              <w:jc w:val="center"/>
            </w:pPr>
            <w:r>
              <w:t>1311,7</w:t>
            </w:r>
          </w:p>
        </w:tc>
        <w:tc>
          <w:tcPr>
            <w:tcW w:w="1524" w:type="dxa"/>
          </w:tcPr>
          <w:p w:rsidR="007E6169" w:rsidRDefault="007E6169" w:rsidP="0064683E">
            <w:pPr>
              <w:widowControl w:val="0"/>
              <w:spacing w:line="360" w:lineRule="auto"/>
              <w:ind w:firstLine="0"/>
              <w:jc w:val="center"/>
            </w:pPr>
            <w:r>
              <w:t>1311,7</w:t>
            </w:r>
          </w:p>
        </w:tc>
      </w:tr>
      <w:tr w:rsidR="007E6169" w:rsidRPr="00AB3800" w:rsidTr="0064683E">
        <w:trPr>
          <w:trHeight w:val="1049"/>
        </w:trPr>
        <w:tc>
          <w:tcPr>
            <w:tcW w:w="0" w:type="auto"/>
          </w:tcPr>
          <w:p w:rsidR="007E6169" w:rsidRPr="00AB3800" w:rsidRDefault="007E6169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4600" w:type="dxa"/>
          </w:tcPr>
          <w:p w:rsidR="007E6169" w:rsidRPr="00AB3800" w:rsidRDefault="007E6169" w:rsidP="0064683E">
            <w:pPr>
              <w:widowControl w:val="0"/>
              <w:ind w:firstLine="0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7E6169" w:rsidRPr="00AB3800" w:rsidRDefault="007E6169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850" w:type="dxa"/>
            <w:vAlign w:val="center"/>
          </w:tcPr>
          <w:p w:rsidR="007E6169" w:rsidRPr="00AB3800" w:rsidRDefault="007E6169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1418" w:type="dxa"/>
            <w:vAlign w:val="center"/>
          </w:tcPr>
          <w:p w:rsidR="007E6169" w:rsidRPr="00AB3800" w:rsidRDefault="007E6169" w:rsidP="0064683E">
            <w:pPr>
              <w:widowControl w:val="0"/>
              <w:spacing w:line="360" w:lineRule="auto"/>
              <w:ind w:firstLine="0"/>
              <w:jc w:val="center"/>
            </w:pPr>
            <w:r>
              <w:t>6369,4</w:t>
            </w:r>
          </w:p>
        </w:tc>
        <w:tc>
          <w:tcPr>
            <w:tcW w:w="1524" w:type="dxa"/>
          </w:tcPr>
          <w:p w:rsidR="007E6169" w:rsidRDefault="00E85AE4" w:rsidP="0064683E">
            <w:pPr>
              <w:widowControl w:val="0"/>
              <w:spacing w:line="360" w:lineRule="auto"/>
              <w:ind w:firstLine="0"/>
              <w:jc w:val="center"/>
            </w:pPr>
            <w:r>
              <w:t>6402,3</w:t>
            </w:r>
          </w:p>
        </w:tc>
      </w:tr>
      <w:tr w:rsidR="007E6169" w:rsidRPr="00AB3800" w:rsidTr="0064683E">
        <w:trPr>
          <w:trHeight w:val="1049"/>
        </w:trPr>
        <w:tc>
          <w:tcPr>
            <w:tcW w:w="0" w:type="auto"/>
            <w:vAlign w:val="center"/>
          </w:tcPr>
          <w:p w:rsidR="007E6169" w:rsidRPr="00AB3800" w:rsidRDefault="007E6169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  <w:vAlign w:val="center"/>
          </w:tcPr>
          <w:p w:rsidR="007E6169" w:rsidRPr="00A1266F" w:rsidRDefault="007E6169" w:rsidP="0064683E">
            <w:pPr>
              <w:widowControl w:val="0"/>
              <w:ind w:firstLine="0"/>
            </w:pPr>
            <w:r w:rsidRPr="00A1266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7E6169" w:rsidRPr="00AB3800" w:rsidRDefault="007E6169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850" w:type="dxa"/>
            <w:vAlign w:val="center"/>
          </w:tcPr>
          <w:p w:rsidR="007E6169" w:rsidRPr="00AB3800" w:rsidRDefault="007E6169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06</w:t>
            </w:r>
          </w:p>
        </w:tc>
        <w:tc>
          <w:tcPr>
            <w:tcW w:w="1418" w:type="dxa"/>
            <w:vAlign w:val="center"/>
          </w:tcPr>
          <w:p w:rsidR="007E6169" w:rsidRPr="00AB3800" w:rsidRDefault="007E6169" w:rsidP="0064683E">
            <w:pPr>
              <w:widowControl w:val="0"/>
              <w:spacing w:line="360" w:lineRule="auto"/>
              <w:ind w:firstLine="0"/>
              <w:jc w:val="center"/>
            </w:pPr>
            <w:r>
              <w:t>90,5</w:t>
            </w:r>
          </w:p>
        </w:tc>
        <w:tc>
          <w:tcPr>
            <w:tcW w:w="1524" w:type="dxa"/>
          </w:tcPr>
          <w:p w:rsidR="007E6169" w:rsidRDefault="007E6169" w:rsidP="0064683E">
            <w:pPr>
              <w:widowControl w:val="0"/>
              <w:spacing w:line="360" w:lineRule="auto"/>
              <w:ind w:firstLine="0"/>
              <w:jc w:val="center"/>
            </w:pPr>
            <w:r>
              <w:t>90,5</w:t>
            </w:r>
          </w:p>
        </w:tc>
      </w:tr>
      <w:tr w:rsidR="007E6169" w:rsidRPr="00AB3800" w:rsidTr="0064683E">
        <w:trPr>
          <w:trHeight w:val="490"/>
        </w:trPr>
        <w:tc>
          <w:tcPr>
            <w:tcW w:w="0" w:type="auto"/>
          </w:tcPr>
          <w:p w:rsidR="007E6169" w:rsidRPr="00AB3800" w:rsidRDefault="007E6169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7E6169" w:rsidRPr="00A1266F" w:rsidRDefault="007E6169" w:rsidP="0064683E">
            <w:pPr>
              <w:widowControl w:val="0"/>
              <w:ind w:firstLine="0"/>
            </w:pPr>
            <w:r w:rsidRPr="00A1266F">
              <w:t>Резервные фонды</w:t>
            </w:r>
          </w:p>
        </w:tc>
        <w:tc>
          <w:tcPr>
            <w:tcW w:w="709" w:type="dxa"/>
          </w:tcPr>
          <w:p w:rsidR="007E6169" w:rsidRPr="00AB3800" w:rsidRDefault="007E6169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850" w:type="dxa"/>
          </w:tcPr>
          <w:p w:rsidR="007E6169" w:rsidRPr="00AB3800" w:rsidRDefault="007E6169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1418" w:type="dxa"/>
          </w:tcPr>
          <w:p w:rsidR="007E6169" w:rsidRPr="00AB3800" w:rsidRDefault="007E6169" w:rsidP="0064683E">
            <w:pPr>
              <w:widowControl w:val="0"/>
              <w:spacing w:line="360" w:lineRule="auto"/>
              <w:ind w:firstLine="0"/>
              <w:jc w:val="center"/>
            </w:pPr>
            <w:r>
              <w:t>30,0</w:t>
            </w:r>
          </w:p>
        </w:tc>
        <w:tc>
          <w:tcPr>
            <w:tcW w:w="1524" w:type="dxa"/>
          </w:tcPr>
          <w:p w:rsidR="007E6169" w:rsidRDefault="007E6169" w:rsidP="0064683E">
            <w:pPr>
              <w:widowControl w:val="0"/>
              <w:spacing w:line="360" w:lineRule="auto"/>
              <w:ind w:firstLine="0"/>
              <w:jc w:val="center"/>
            </w:pPr>
            <w:r>
              <w:t>30,0</w:t>
            </w:r>
          </w:p>
        </w:tc>
      </w:tr>
      <w:tr w:rsidR="007E6169" w:rsidRPr="00AB3800" w:rsidTr="0064683E">
        <w:trPr>
          <w:trHeight w:val="425"/>
        </w:trPr>
        <w:tc>
          <w:tcPr>
            <w:tcW w:w="0" w:type="auto"/>
          </w:tcPr>
          <w:p w:rsidR="007E6169" w:rsidRPr="00AB3800" w:rsidRDefault="007E6169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7E6169" w:rsidRPr="00AB3800" w:rsidRDefault="007E6169" w:rsidP="0064683E">
            <w:pPr>
              <w:widowControl w:val="0"/>
              <w:ind w:firstLine="0"/>
            </w:pPr>
            <w:r w:rsidRPr="00AB3800">
              <w:t>Другие общегосударственные вопросы</w:t>
            </w:r>
          </w:p>
        </w:tc>
        <w:tc>
          <w:tcPr>
            <w:tcW w:w="709" w:type="dxa"/>
          </w:tcPr>
          <w:p w:rsidR="007E6169" w:rsidRPr="00AB3800" w:rsidRDefault="007E6169" w:rsidP="0064683E">
            <w:pPr>
              <w:widowControl w:val="0"/>
              <w:ind w:firstLine="0"/>
              <w:jc w:val="center"/>
            </w:pPr>
            <w:r w:rsidRPr="00AB3800">
              <w:t>01</w:t>
            </w:r>
          </w:p>
        </w:tc>
        <w:tc>
          <w:tcPr>
            <w:tcW w:w="850" w:type="dxa"/>
          </w:tcPr>
          <w:p w:rsidR="007E6169" w:rsidRPr="00AB3800" w:rsidRDefault="007E6169" w:rsidP="0064683E">
            <w:pPr>
              <w:widowControl w:val="0"/>
              <w:ind w:firstLine="0"/>
              <w:jc w:val="center"/>
            </w:pPr>
            <w:r w:rsidRPr="00AB3800">
              <w:t>13</w:t>
            </w:r>
          </w:p>
        </w:tc>
        <w:tc>
          <w:tcPr>
            <w:tcW w:w="1418" w:type="dxa"/>
          </w:tcPr>
          <w:p w:rsidR="007E6169" w:rsidRPr="00AB3800" w:rsidRDefault="007E6169" w:rsidP="0064683E">
            <w:pPr>
              <w:widowControl w:val="0"/>
              <w:ind w:firstLine="0"/>
              <w:jc w:val="center"/>
            </w:pPr>
            <w:r>
              <w:t>4396,0</w:t>
            </w:r>
          </w:p>
        </w:tc>
        <w:tc>
          <w:tcPr>
            <w:tcW w:w="1524" w:type="dxa"/>
          </w:tcPr>
          <w:p w:rsidR="007E6169" w:rsidRDefault="007E6169" w:rsidP="0064683E">
            <w:pPr>
              <w:widowControl w:val="0"/>
              <w:ind w:firstLine="0"/>
              <w:jc w:val="center"/>
            </w:pPr>
            <w:r>
              <w:t>4169,6</w:t>
            </w:r>
          </w:p>
        </w:tc>
      </w:tr>
      <w:tr w:rsidR="007E6169" w:rsidRPr="00AB3800" w:rsidTr="0064683E">
        <w:trPr>
          <w:trHeight w:val="425"/>
        </w:trPr>
        <w:tc>
          <w:tcPr>
            <w:tcW w:w="0" w:type="auto"/>
          </w:tcPr>
          <w:p w:rsidR="007E6169" w:rsidRPr="00AB3800" w:rsidRDefault="007E6169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2.</w:t>
            </w:r>
          </w:p>
        </w:tc>
        <w:tc>
          <w:tcPr>
            <w:tcW w:w="4600" w:type="dxa"/>
          </w:tcPr>
          <w:p w:rsidR="007E6169" w:rsidRPr="00AB3800" w:rsidRDefault="007E6169" w:rsidP="0064683E">
            <w:pPr>
              <w:widowControl w:val="0"/>
              <w:ind w:firstLine="0"/>
            </w:pPr>
            <w:r w:rsidRPr="00AB3800">
              <w:t>Национальная оборона</w:t>
            </w:r>
          </w:p>
        </w:tc>
        <w:tc>
          <w:tcPr>
            <w:tcW w:w="709" w:type="dxa"/>
          </w:tcPr>
          <w:p w:rsidR="007E6169" w:rsidRPr="00AB3800" w:rsidRDefault="007E6169" w:rsidP="0064683E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850" w:type="dxa"/>
          </w:tcPr>
          <w:p w:rsidR="007E6169" w:rsidRPr="00AB3800" w:rsidRDefault="007E6169" w:rsidP="0064683E">
            <w:pPr>
              <w:widowControl w:val="0"/>
              <w:ind w:firstLine="0"/>
              <w:jc w:val="center"/>
            </w:pPr>
          </w:p>
        </w:tc>
        <w:tc>
          <w:tcPr>
            <w:tcW w:w="1418" w:type="dxa"/>
          </w:tcPr>
          <w:p w:rsidR="007E6169" w:rsidRPr="009F7610" w:rsidRDefault="00E85AE4" w:rsidP="0064683E">
            <w:pPr>
              <w:widowControl w:val="0"/>
              <w:ind w:firstLine="0"/>
              <w:jc w:val="center"/>
            </w:pPr>
            <w:r>
              <w:t>456,4</w:t>
            </w:r>
          </w:p>
        </w:tc>
        <w:tc>
          <w:tcPr>
            <w:tcW w:w="1524" w:type="dxa"/>
          </w:tcPr>
          <w:p w:rsidR="007E6169" w:rsidRPr="009F7610" w:rsidRDefault="00E85AE4" w:rsidP="0064683E">
            <w:pPr>
              <w:widowControl w:val="0"/>
              <w:ind w:firstLine="0"/>
              <w:jc w:val="center"/>
            </w:pPr>
            <w:r>
              <w:t>472,0</w:t>
            </w:r>
          </w:p>
        </w:tc>
      </w:tr>
      <w:tr w:rsidR="00E85AE4" w:rsidRPr="00AB3800" w:rsidTr="0064683E">
        <w:trPr>
          <w:trHeight w:val="425"/>
        </w:trPr>
        <w:tc>
          <w:tcPr>
            <w:tcW w:w="0" w:type="auto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E85AE4" w:rsidRPr="00AB3800" w:rsidRDefault="00E85AE4" w:rsidP="0064683E">
            <w:pPr>
              <w:widowControl w:val="0"/>
              <w:ind w:firstLine="0"/>
            </w:pPr>
            <w:r w:rsidRPr="00AB3800"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850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 w:rsidRPr="00AB3800">
              <w:t>03</w:t>
            </w:r>
          </w:p>
        </w:tc>
        <w:tc>
          <w:tcPr>
            <w:tcW w:w="1418" w:type="dxa"/>
          </w:tcPr>
          <w:p w:rsidR="00E85AE4" w:rsidRPr="009F7610" w:rsidRDefault="00E85AE4" w:rsidP="0064683E">
            <w:pPr>
              <w:widowControl w:val="0"/>
              <w:ind w:firstLine="0"/>
              <w:jc w:val="center"/>
            </w:pPr>
            <w:r>
              <w:t>456,4</w:t>
            </w:r>
          </w:p>
        </w:tc>
        <w:tc>
          <w:tcPr>
            <w:tcW w:w="1524" w:type="dxa"/>
          </w:tcPr>
          <w:p w:rsidR="00E85AE4" w:rsidRPr="009F7610" w:rsidRDefault="00E85AE4" w:rsidP="0064683E">
            <w:pPr>
              <w:widowControl w:val="0"/>
              <w:ind w:firstLine="0"/>
              <w:jc w:val="center"/>
            </w:pPr>
            <w:r>
              <w:t>472,0</w:t>
            </w:r>
          </w:p>
        </w:tc>
      </w:tr>
      <w:tr w:rsidR="00E85AE4" w:rsidRPr="00AB3800" w:rsidTr="0064683E">
        <w:trPr>
          <w:trHeight w:val="425"/>
        </w:trPr>
        <w:tc>
          <w:tcPr>
            <w:tcW w:w="0" w:type="auto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lastRenderedPageBreak/>
              <w:t>3.</w:t>
            </w:r>
          </w:p>
        </w:tc>
        <w:tc>
          <w:tcPr>
            <w:tcW w:w="4600" w:type="dxa"/>
          </w:tcPr>
          <w:p w:rsidR="00E85AE4" w:rsidRPr="00AB3800" w:rsidRDefault="00E85AE4" w:rsidP="0064683E">
            <w:pPr>
              <w:widowControl w:val="0"/>
              <w:ind w:firstLine="0"/>
            </w:pPr>
            <w:r w:rsidRPr="00AB3800"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850" w:type="dxa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1418" w:type="dxa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  <w:r>
              <w:t>406,9</w:t>
            </w:r>
          </w:p>
        </w:tc>
        <w:tc>
          <w:tcPr>
            <w:tcW w:w="1524" w:type="dxa"/>
          </w:tcPr>
          <w:p w:rsidR="00E85AE4" w:rsidRDefault="00E85AE4" w:rsidP="0064683E">
            <w:pPr>
              <w:widowControl w:val="0"/>
              <w:spacing w:line="360" w:lineRule="auto"/>
              <w:ind w:firstLine="0"/>
              <w:jc w:val="center"/>
            </w:pPr>
            <w:r>
              <w:t>392,9</w:t>
            </w:r>
          </w:p>
        </w:tc>
      </w:tr>
      <w:tr w:rsidR="00E85AE4" w:rsidRPr="00AB3800" w:rsidTr="0064683E">
        <w:trPr>
          <w:trHeight w:val="425"/>
        </w:trPr>
        <w:tc>
          <w:tcPr>
            <w:tcW w:w="0" w:type="auto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E85AE4" w:rsidRPr="00A1266F" w:rsidRDefault="00E85AE4" w:rsidP="0064683E">
            <w:pPr>
              <w:widowControl w:val="0"/>
              <w:ind w:firstLine="0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850" w:type="dxa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E85AE4" w:rsidRDefault="00E85AE4" w:rsidP="0064683E">
            <w:pPr>
              <w:widowControl w:val="0"/>
              <w:spacing w:line="360" w:lineRule="auto"/>
              <w:ind w:firstLine="0"/>
              <w:jc w:val="center"/>
            </w:pPr>
            <w:r>
              <w:t>95,5</w:t>
            </w:r>
          </w:p>
        </w:tc>
        <w:tc>
          <w:tcPr>
            <w:tcW w:w="1524" w:type="dxa"/>
          </w:tcPr>
          <w:p w:rsidR="00E85AE4" w:rsidRDefault="00E85AE4" w:rsidP="0064683E">
            <w:pPr>
              <w:widowControl w:val="0"/>
              <w:spacing w:line="360" w:lineRule="auto"/>
              <w:ind w:firstLine="0"/>
              <w:jc w:val="center"/>
            </w:pPr>
            <w:r>
              <w:t>81,3</w:t>
            </w:r>
          </w:p>
        </w:tc>
      </w:tr>
      <w:tr w:rsidR="00E85AE4" w:rsidRPr="00AB3800" w:rsidTr="0064683E">
        <w:trPr>
          <w:trHeight w:val="425"/>
        </w:trPr>
        <w:tc>
          <w:tcPr>
            <w:tcW w:w="0" w:type="auto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E85AE4" w:rsidRPr="00AB3800" w:rsidRDefault="00E85AE4" w:rsidP="0064683E">
            <w:pPr>
              <w:widowControl w:val="0"/>
              <w:ind w:firstLine="0"/>
            </w:pPr>
            <w:r w:rsidRPr="00AB380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850" w:type="dxa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14</w:t>
            </w:r>
          </w:p>
        </w:tc>
        <w:tc>
          <w:tcPr>
            <w:tcW w:w="1418" w:type="dxa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  <w:r>
              <w:t>311,4</w:t>
            </w:r>
          </w:p>
        </w:tc>
        <w:tc>
          <w:tcPr>
            <w:tcW w:w="1524" w:type="dxa"/>
          </w:tcPr>
          <w:p w:rsidR="00E85AE4" w:rsidRDefault="00E85AE4" w:rsidP="0064683E">
            <w:pPr>
              <w:widowControl w:val="0"/>
              <w:spacing w:line="360" w:lineRule="auto"/>
              <w:ind w:firstLine="0"/>
              <w:jc w:val="center"/>
            </w:pPr>
            <w:r>
              <w:t>311,6</w:t>
            </w:r>
          </w:p>
        </w:tc>
      </w:tr>
      <w:tr w:rsidR="00E85AE4" w:rsidRPr="00AB3800" w:rsidTr="0064683E">
        <w:trPr>
          <w:trHeight w:val="425"/>
        </w:trPr>
        <w:tc>
          <w:tcPr>
            <w:tcW w:w="0" w:type="auto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4.</w:t>
            </w:r>
          </w:p>
        </w:tc>
        <w:tc>
          <w:tcPr>
            <w:tcW w:w="4600" w:type="dxa"/>
          </w:tcPr>
          <w:p w:rsidR="00E85AE4" w:rsidRPr="00AB3800" w:rsidRDefault="00E85AE4" w:rsidP="0064683E">
            <w:pPr>
              <w:widowControl w:val="0"/>
              <w:ind w:firstLine="0"/>
            </w:pPr>
            <w:r w:rsidRPr="00AB3800">
              <w:t>Национальная экономика</w:t>
            </w:r>
          </w:p>
        </w:tc>
        <w:tc>
          <w:tcPr>
            <w:tcW w:w="709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850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</w:p>
        </w:tc>
        <w:tc>
          <w:tcPr>
            <w:tcW w:w="1418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>
              <w:t>5129,4</w:t>
            </w:r>
          </w:p>
        </w:tc>
        <w:tc>
          <w:tcPr>
            <w:tcW w:w="1524" w:type="dxa"/>
          </w:tcPr>
          <w:p w:rsidR="00E85AE4" w:rsidRDefault="00E85AE4" w:rsidP="0064683E">
            <w:pPr>
              <w:widowControl w:val="0"/>
              <w:ind w:firstLine="0"/>
              <w:jc w:val="center"/>
            </w:pPr>
            <w:r>
              <w:t>6257,6</w:t>
            </w:r>
          </w:p>
        </w:tc>
      </w:tr>
      <w:tr w:rsidR="00E85AE4" w:rsidRPr="00AB3800" w:rsidTr="0064683E">
        <w:trPr>
          <w:trHeight w:val="350"/>
        </w:trPr>
        <w:tc>
          <w:tcPr>
            <w:tcW w:w="0" w:type="auto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E85AE4" w:rsidRPr="00AB3800" w:rsidRDefault="00E85AE4" w:rsidP="0064683E">
            <w:pPr>
              <w:widowControl w:val="0"/>
              <w:ind w:firstLine="0"/>
            </w:pPr>
            <w:r w:rsidRPr="00AB3800">
              <w:t xml:space="preserve">Дорожное хозяйство  (дорожные фонды)  </w:t>
            </w:r>
          </w:p>
        </w:tc>
        <w:tc>
          <w:tcPr>
            <w:tcW w:w="709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850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 w:rsidRPr="00AB3800">
              <w:t>09</w:t>
            </w:r>
          </w:p>
        </w:tc>
        <w:tc>
          <w:tcPr>
            <w:tcW w:w="1418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>
              <w:t>4716,8</w:t>
            </w:r>
          </w:p>
        </w:tc>
        <w:tc>
          <w:tcPr>
            <w:tcW w:w="1524" w:type="dxa"/>
          </w:tcPr>
          <w:p w:rsidR="00E85AE4" w:rsidRDefault="00E85AE4" w:rsidP="0064683E">
            <w:pPr>
              <w:widowControl w:val="0"/>
              <w:ind w:firstLine="0"/>
              <w:jc w:val="center"/>
            </w:pPr>
            <w:r>
              <w:t>6257,6</w:t>
            </w:r>
          </w:p>
        </w:tc>
      </w:tr>
      <w:tr w:rsidR="00E85AE4" w:rsidRPr="00AB3800" w:rsidTr="0064683E">
        <w:trPr>
          <w:trHeight w:val="350"/>
        </w:trPr>
        <w:tc>
          <w:tcPr>
            <w:tcW w:w="0" w:type="auto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E85AE4" w:rsidRPr="00AB3800" w:rsidRDefault="00E85AE4" w:rsidP="0064683E">
            <w:pPr>
              <w:widowControl w:val="0"/>
              <w:ind w:firstLine="0"/>
            </w:pPr>
            <w:r w:rsidRPr="00AB3800">
              <w:t>Связь и информатика</w:t>
            </w:r>
          </w:p>
        </w:tc>
        <w:tc>
          <w:tcPr>
            <w:tcW w:w="709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850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 w:rsidRPr="00AB3800">
              <w:t>10</w:t>
            </w:r>
          </w:p>
        </w:tc>
        <w:tc>
          <w:tcPr>
            <w:tcW w:w="1418" w:type="dxa"/>
          </w:tcPr>
          <w:p w:rsidR="00E85AE4" w:rsidRDefault="00E85AE4" w:rsidP="0064683E">
            <w:pPr>
              <w:widowControl w:val="0"/>
              <w:ind w:firstLine="0"/>
              <w:jc w:val="center"/>
            </w:pPr>
            <w:r>
              <w:t>407,3</w:t>
            </w:r>
          </w:p>
        </w:tc>
        <w:tc>
          <w:tcPr>
            <w:tcW w:w="1524" w:type="dxa"/>
          </w:tcPr>
          <w:p w:rsidR="00E85AE4" w:rsidRDefault="00E85AE4" w:rsidP="0064683E">
            <w:pPr>
              <w:widowControl w:val="0"/>
              <w:ind w:firstLine="0"/>
              <w:jc w:val="center"/>
            </w:pPr>
            <w:r>
              <w:t>0</w:t>
            </w:r>
          </w:p>
        </w:tc>
      </w:tr>
      <w:tr w:rsidR="00E85AE4" w:rsidRPr="00AB3800" w:rsidTr="0064683E">
        <w:trPr>
          <w:trHeight w:val="350"/>
        </w:trPr>
        <w:tc>
          <w:tcPr>
            <w:tcW w:w="0" w:type="auto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E85AE4" w:rsidRPr="00AB3800" w:rsidRDefault="00E85AE4" w:rsidP="0064683E">
            <w:pPr>
              <w:widowControl w:val="0"/>
              <w:ind w:firstLine="0"/>
            </w:pPr>
            <w:r w:rsidRPr="00AB3800"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850" w:type="dxa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12</w:t>
            </w:r>
          </w:p>
        </w:tc>
        <w:tc>
          <w:tcPr>
            <w:tcW w:w="1418" w:type="dxa"/>
          </w:tcPr>
          <w:p w:rsidR="00E85AE4" w:rsidRDefault="00E85AE4" w:rsidP="0064683E">
            <w:pPr>
              <w:widowControl w:val="0"/>
              <w:spacing w:line="360" w:lineRule="auto"/>
              <w:ind w:firstLine="0"/>
              <w:jc w:val="center"/>
            </w:pPr>
            <w:r>
              <w:t>5,3</w:t>
            </w:r>
          </w:p>
        </w:tc>
        <w:tc>
          <w:tcPr>
            <w:tcW w:w="1524" w:type="dxa"/>
          </w:tcPr>
          <w:p w:rsidR="00E85AE4" w:rsidRDefault="00E85AE4" w:rsidP="0064683E">
            <w:pPr>
              <w:widowControl w:val="0"/>
              <w:spacing w:line="360" w:lineRule="auto"/>
              <w:ind w:firstLine="0"/>
              <w:jc w:val="center"/>
            </w:pPr>
            <w:r>
              <w:t>0</w:t>
            </w:r>
          </w:p>
        </w:tc>
      </w:tr>
      <w:tr w:rsidR="00E85AE4" w:rsidRPr="00AB3800" w:rsidTr="0064683E">
        <w:trPr>
          <w:trHeight w:val="425"/>
        </w:trPr>
        <w:tc>
          <w:tcPr>
            <w:tcW w:w="0" w:type="auto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5.</w:t>
            </w:r>
          </w:p>
        </w:tc>
        <w:tc>
          <w:tcPr>
            <w:tcW w:w="4600" w:type="dxa"/>
          </w:tcPr>
          <w:p w:rsidR="00E85AE4" w:rsidRPr="00AB3800" w:rsidRDefault="00E85AE4" w:rsidP="0064683E">
            <w:pPr>
              <w:widowControl w:val="0"/>
              <w:ind w:firstLine="0"/>
            </w:pPr>
            <w:r w:rsidRPr="00AB3800">
              <w:t>Жилищно-коммунальное хозяйство</w:t>
            </w:r>
          </w:p>
        </w:tc>
        <w:tc>
          <w:tcPr>
            <w:tcW w:w="709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 w:rsidRPr="00AB3800">
              <w:t>05</w:t>
            </w:r>
          </w:p>
        </w:tc>
        <w:tc>
          <w:tcPr>
            <w:tcW w:w="850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</w:p>
        </w:tc>
        <w:tc>
          <w:tcPr>
            <w:tcW w:w="1418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>
              <w:t>4286,6</w:t>
            </w:r>
          </w:p>
        </w:tc>
        <w:tc>
          <w:tcPr>
            <w:tcW w:w="1524" w:type="dxa"/>
          </w:tcPr>
          <w:p w:rsidR="00E85AE4" w:rsidRDefault="00E85AE4" w:rsidP="0064683E">
            <w:pPr>
              <w:widowControl w:val="0"/>
              <w:ind w:firstLine="0"/>
              <w:jc w:val="center"/>
            </w:pPr>
            <w:r>
              <w:t>3864,8</w:t>
            </w:r>
          </w:p>
        </w:tc>
      </w:tr>
      <w:tr w:rsidR="00E85AE4" w:rsidRPr="00AB3800" w:rsidTr="0064683E">
        <w:trPr>
          <w:trHeight w:val="425"/>
        </w:trPr>
        <w:tc>
          <w:tcPr>
            <w:tcW w:w="0" w:type="auto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E85AE4" w:rsidRPr="00AB3800" w:rsidRDefault="00E85AE4" w:rsidP="0064683E">
            <w:pPr>
              <w:widowControl w:val="0"/>
              <w:ind w:firstLine="0"/>
            </w:pPr>
            <w:r>
              <w:t>Коммунальное хозяйство</w:t>
            </w:r>
          </w:p>
        </w:tc>
        <w:tc>
          <w:tcPr>
            <w:tcW w:w="709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>
              <w:t>02</w:t>
            </w:r>
          </w:p>
        </w:tc>
        <w:tc>
          <w:tcPr>
            <w:tcW w:w="1418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>
              <w:t>210,1</w:t>
            </w:r>
          </w:p>
        </w:tc>
        <w:tc>
          <w:tcPr>
            <w:tcW w:w="1524" w:type="dxa"/>
          </w:tcPr>
          <w:p w:rsidR="00E85AE4" w:rsidRDefault="00E85AE4" w:rsidP="0064683E">
            <w:pPr>
              <w:widowControl w:val="0"/>
              <w:ind w:firstLine="0"/>
              <w:jc w:val="center"/>
            </w:pPr>
            <w:r>
              <w:t>214,9</w:t>
            </w:r>
          </w:p>
        </w:tc>
      </w:tr>
      <w:tr w:rsidR="00E85AE4" w:rsidRPr="00AB3800" w:rsidTr="0064683E">
        <w:trPr>
          <w:trHeight w:val="425"/>
        </w:trPr>
        <w:tc>
          <w:tcPr>
            <w:tcW w:w="0" w:type="auto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E85AE4" w:rsidRPr="00AB3800" w:rsidRDefault="00E85AE4" w:rsidP="0064683E">
            <w:pPr>
              <w:widowControl w:val="0"/>
              <w:ind w:firstLine="0"/>
            </w:pPr>
            <w:r w:rsidRPr="00AB3800">
              <w:t>Благоустройство</w:t>
            </w:r>
          </w:p>
        </w:tc>
        <w:tc>
          <w:tcPr>
            <w:tcW w:w="709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 w:rsidRPr="00AB3800">
              <w:t>05</w:t>
            </w:r>
          </w:p>
        </w:tc>
        <w:tc>
          <w:tcPr>
            <w:tcW w:w="850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 w:rsidRPr="00AB3800">
              <w:t>03</w:t>
            </w:r>
          </w:p>
        </w:tc>
        <w:tc>
          <w:tcPr>
            <w:tcW w:w="1418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>
              <w:t>4076,5</w:t>
            </w:r>
          </w:p>
        </w:tc>
        <w:tc>
          <w:tcPr>
            <w:tcW w:w="1524" w:type="dxa"/>
          </w:tcPr>
          <w:p w:rsidR="00E85AE4" w:rsidRDefault="00E85AE4" w:rsidP="0064683E">
            <w:pPr>
              <w:widowControl w:val="0"/>
              <w:ind w:firstLine="0"/>
              <w:jc w:val="center"/>
            </w:pPr>
            <w:r>
              <w:t>3649,9</w:t>
            </w:r>
          </w:p>
        </w:tc>
      </w:tr>
      <w:tr w:rsidR="00E85AE4" w:rsidRPr="00AB3800" w:rsidTr="0064683E">
        <w:trPr>
          <w:trHeight w:val="425"/>
        </w:trPr>
        <w:tc>
          <w:tcPr>
            <w:tcW w:w="0" w:type="auto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  <w:r>
              <w:t>6.</w:t>
            </w:r>
          </w:p>
        </w:tc>
        <w:tc>
          <w:tcPr>
            <w:tcW w:w="4600" w:type="dxa"/>
          </w:tcPr>
          <w:p w:rsidR="00E85AE4" w:rsidRPr="00AB3800" w:rsidRDefault="00E85AE4" w:rsidP="0064683E">
            <w:pPr>
              <w:widowControl w:val="0"/>
              <w:ind w:firstLine="0"/>
            </w:pPr>
            <w:r>
              <w:t>Образование</w:t>
            </w:r>
          </w:p>
        </w:tc>
        <w:tc>
          <w:tcPr>
            <w:tcW w:w="709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>
              <w:t>07</w:t>
            </w:r>
          </w:p>
        </w:tc>
        <w:tc>
          <w:tcPr>
            <w:tcW w:w="850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</w:p>
        </w:tc>
        <w:tc>
          <w:tcPr>
            <w:tcW w:w="1418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>
              <w:t>10,8</w:t>
            </w:r>
          </w:p>
        </w:tc>
        <w:tc>
          <w:tcPr>
            <w:tcW w:w="1524" w:type="dxa"/>
          </w:tcPr>
          <w:p w:rsidR="00E85AE4" w:rsidRDefault="00E85AE4" w:rsidP="0064683E">
            <w:pPr>
              <w:widowControl w:val="0"/>
              <w:ind w:firstLine="0"/>
              <w:jc w:val="center"/>
            </w:pPr>
            <w:r>
              <w:t>11,2</w:t>
            </w:r>
          </w:p>
        </w:tc>
      </w:tr>
      <w:tr w:rsidR="00E85AE4" w:rsidRPr="00AB3800" w:rsidTr="0064683E">
        <w:trPr>
          <w:trHeight w:val="425"/>
        </w:trPr>
        <w:tc>
          <w:tcPr>
            <w:tcW w:w="0" w:type="auto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E85AE4" w:rsidRPr="00AB3800" w:rsidRDefault="00E85AE4" w:rsidP="0064683E">
            <w:pPr>
              <w:widowControl w:val="0"/>
              <w:ind w:firstLine="0"/>
            </w:pPr>
            <w:r>
              <w:t>Молодежная политика</w:t>
            </w:r>
          </w:p>
        </w:tc>
        <w:tc>
          <w:tcPr>
            <w:tcW w:w="709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>
              <w:t>07</w:t>
            </w:r>
          </w:p>
        </w:tc>
        <w:tc>
          <w:tcPr>
            <w:tcW w:w="850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>
              <w:t>07</w:t>
            </w:r>
          </w:p>
        </w:tc>
        <w:tc>
          <w:tcPr>
            <w:tcW w:w="1418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>
              <w:t>10,8</w:t>
            </w:r>
          </w:p>
        </w:tc>
        <w:tc>
          <w:tcPr>
            <w:tcW w:w="1524" w:type="dxa"/>
          </w:tcPr>
          <w:p w:rsidR="00E85AE4" w:rsidRDefault="00E85AE4" w:rsidP="0064683E">
            <w:pPr>
              <w:widowControl w:val="0"/>
              <w:ind w:firstLine="0"/>
              <w:jc w:val="center"/>
            </w:pPr>
            <w:r>
              <w:t>11,2</w:t>
            </w:r>
          </w:p>
        </w:tc>
      </w:tr>
      <w:tr w:rsidR="00E85AE4" w:rsidRPr="00AB3800" w:rsidTr="0064683E">
        <w:trPr>
          <w:trHeight w:val="404"/>
        </w:trPr>
        <w:tc>
          <w:tcPr>
            <w:tcW w:w="0" w:type="auto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  <w:r>
              <w:t>7</w:t>
            </w:r>
            <w:r w:rsidRPr="00AB3800">
              <w:t>.</w:t>
            </w:r>
          </w:p>
        </w:tc>
        <w:tc>
          <w:tcPr>
            <w:tcW w:w="4600" w:type="dxa"/>
          </w:tcPr>
          <w:p w:rsidR="00E85AE4" w:rsidRPr="00AB3800" w:rsidRDefault="00E85AE4" w:rsidP="0064683E">
            <w:pPr>
              <w:widowControl w:val="0"/>
              <w:ind w:firstLine="0"/>
            </w:pPr>
            <w:r>
              <w:t xml:space="preserve">Культура, кинематография </w:t>
            </w:r>
          </w:p>
        </w:tc>
        <w:tc>
          <w:tcPr>
            <w:tcW w:w="709" w:type="dxa"/>
            <w:vAlign w:val="center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850" w:type="dxa"/>
            <w:vAlign w:val="center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1418" w:type="dxa"/>
            <w:vAlign w:val="center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  <w:r>
              <w:t>11163,8</w:t>
            </w:r>
          </w:p>
        </w:tc>
        <w:tc>
          <w:tcPr>
            <w:tcW w:w="1524" w:type="dxa"/>
          </w:tcPr>
          <w:p w:rsidR="00E85AE4" w:rsidRDefault="00E85AE4" w:rsidP="0064683E">
            <w:pPr>
              <w:widowControl w:val="0"/>
              <w:spacing w:line="360" w:lineRule="auto"/>
              <w:ind w:firstLine="0"/>
              <w:jc w:val="center"/>
            </w:pPr>
            <w:r>
              <w:t>16966,8</w:t>
            </w:r>
          </w:p>
        </w:tc>
      </w:tr>
      <w:tr w:rsidR="00E85AE4" w:rsidRPr="00AB3800" w:rsidTr="0064683E">
        <w:trPr>
          <w:trHeight w:val="274"/>
        </w:trPr>
        <w:tc>
          <w:tcPr>
            <w:tcW w:w="0" w:type="auto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E85AE4" w:rsidRPr="00AB3800" w:rsidRDefault="00E85AE4" w:rsidP="0064683E">
            <w:pPr>
              <w:widowControl w:val="0"/>
              <w:ind w:firstLine="0"/>
            </w:pPr>
            <w:r w:rsidRPr="00AB3800">
              <w:t>Культура</w:t>
            </w:r>
          </w:p>
        </w:tc>
        <w:tc>
          <w:tcPr>
            <w:tcW w:w="709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 w:rsidRPr="00AB3800">
              <w:t>08</w:t>
            </w:r>
          </w:p>
        </w:tc>
        <w:tc>
          <w:tcPr>
            <w:tcW w:w="850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 w:rsidRPr="00AB3800">
              <w:t>01</w:t>
            </w:r>
          </w:p>
        </w:tc>
        <w:tc>
          <w:tcPr>
            <w:tcW w:w="1418" w:type="dxa"/>
            <w:vAlign w:val="center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>
              <w:t>11163,8</w:t>
            </w:r>
          </w:p>
        </w:tc>
        <w:tc>
          <w:tcPr>
            <w:tcW w:w="1524" w:type="dxa"/>
          </w:tcPr>
          <w:p w:rsidR="00E85AE4" w:rsidRDefault="00E85AE4" w:rsidP="0064683E">
            <w:pPr>
              <w:widowControl w:val="0"/>
              <w:ind w:firstLine="0"/>
              <w:jc w:val="center"/>
            </w:pPr>
            <w:r>
              <w:t>16966,8</w:t>
            </w:r>
          </w:p>
        </w:tc>
      </w:tr>
      <w:tr w:rsidR="00E85AE4" w:rsidRPr="00AB3800" w:rsidTr="0064683E">
        <w:trPr>
          <w:trHeight w:val="274"/>
        </w:trPr>
        <w:tc>
          <w:tcPr>
            <w:tcW w:w="0" w:type="auto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8.</w:t>
            </w:r>
          </w:p>
        </w:tc>
        <w:tc>
          <w:tcPr>
            <w:tcW w:w="4600" w:type="dxa"/>
          </w:tcPr>
          <w:p w:rsidR="00E85AE4" w:rsidRPr="00AB3800" w:rsidRDefault="00E85AE4" w:rsidP="0064683E">
            <w:pPr>
              <w:widowControl w:val="0"/>
              <w:ind w:firstLine="0"/>
            </w:pPr>
            <w:r w:rsidRPr="00AB3800">
              <w:t>Социальная политика</w:t>
            </w:r>
          </w:p>
        </w:tc>
        <w:tc>
          <w:tcPr>
            <w:tcW w:w="709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 w:rsidRPr="00AB3800">
              <w:t>10</w:t>
            </w:r>
          </w:p>
        </w:tc>
        <w:tc>
          <w:tcPr>
            <w:tcW w:w="850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 w:rsidRPr="00AB3800">
              <w:t>00</w:t>
            </w:r>
          </w:p>
        </w:tc>
        <w:tc>
          <w:tcPr>
            <w:tcW w:w="1418" w:type="dxa"/>
            <w:vAlign w:val="bottom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>
              <w:t>674,2</w:t>
            </w:r>
          </w:p>
        </w:tc>
        <w:tc>
          <w:tcPr>
            <w:tcW w:w="1524" w:type="dxa"/>
          </w:tcPr>
          <w:p w:rsidR="00E85AE4" w:rsidRDefault="00E85AE4" w:rsidP="0064683E">
            <w:pPr>
              <w:widowControl w:val="0"/>
              <w:ind w:firstLine="0"/>
              <w:jc w:val="center"/>
            </w:pPr>
            <w:r>
              <w:t>674,2</w:t>
            </w:r>
          </w:p>
        </w:tc>
      </w:tr>
      <w:tr w:rsidR="00E85AE4" w:rsidRPr="00AB3800" w:rsidTr="0064683E">
        <w:trPr>
          <w:trHeight w:val="274"/>
        </w:trPr>
        <w:tc>
          <w:tcPr>
            <w:tcW w:w="0" w:type="auto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E85AE4" w:rsidRPr="00AB3800" w:rsidRDefault="00E85AE4" w:rsidP="0064683E">
            <w:pPr>
              <w:widowControl w:val="0"/>
              <w:ind w:firstLine="0"/>
            </w:pPr>
            <w:r w:rsidRPr="00AB3800">
              <w:t>Пенсионное обеспечение</w:t>
            </w:r>
          </w:p>
        </w:tc>
        <w:tc>
          <w:tcPr>
            <w:tcW w:w="709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 w:rsidRPr="00AB3800">
              <w:t>10</w:t>
            </w:r>
          </w:p>
        </w:tc>
        <w:tc>
          <w:tcPr>
            <w:tcW w:w="850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 w:rsidRPr="00AB3800">
              <w:t>01</w:t>
            </w:r>
          </w:p>
        </w:tc>
        <w:tc>
          <w:tcPr>
            <w:tcW w:w="1418" w:type="dxa"/>
            <w:vAlign w:val="bottom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>
              <w:t>674,2</w:t>
            </w:r>
          </w:p>
        </w:tc>
        <w:tc>
          <w:tcPr>
            <w:tcW w:w="1524" w:type="dxa"/>
          </w:tcPr>
          <w:p w:rsidR="00E85AE4" w:rsidRDefault="00E85AE4" w:rsidP="0064683E">
            <w:pPr>
              <w:widowControl w:val="0"/>
              <w:ind w:firstLine="0"/>
              <w:jc w:val="center"/>
            </w:pPr>
            <w:r>
              <w:t>674,2</w:t>
            </w:r>
          </w:p>
        </w:tc>
      </w:tr>
      <w:tr w:rsidR="00E85AE4" w:rsidRPr="00AB3800" w:rsidTr="0064683E">
        <w:trPr>
          <w:trHeight w:val="534"/>
        </w:trPr>
        <w:tc>
          <w:tcPr>
            <w:tcW w:w="0" w:type="auto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9.</w:t>
            </w:r>
          </w:p>
        </w:tc>
        <w:tc>
          <w:tcPr>
            <w:tcW w:w="4600" w:type="dxa"/>
          </w:tcPr>
          <w:p w:rsidR="00E85AE4" w:rsidRPr="00AB3800" w:rsidRDefault="00E85AE4" w:rsidP="0064683E">
            <w:pPr>
              <w:widowControl w:val="0"/>
              <w:ind w:firstLine="0"/>
            </w:pPr>
            <w:r w:rsidRPr="00A1266F">
              <w:t>Ф</w:t>
            </w:r>
            <w:r w:rsidRPr="00AB3800">
              <w:t xml:space="preserve">изическая культура и спорт       </w:t>
            </w:r>
          </w:p>
        </w:tc>
        <w:tc>
          <w:tcPr>
            <w:tcW w:w="709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 w:rsidRPr="00AB3800">
              <w:t>11</w:t>
            </w:r>
          </w:p>
        </w:tc>
        <w:tc>
          <w:tcPr>
            <w:tcW w:w="850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</w:p>
        </w:tc>
        <w:tc>
          <w:tcPr>
            <w:tcW w:w="1418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>
              <w:t>299,5</w:t>
            </w:r>
          </w:p>
        </w:tc>
        <w:tc>
          <w:tcPr>
            <w:tcW w:w="1524" w:type="dxa"/>
          </w:tcPr>
          <w:p w:rsidR="00E85AE4" w:rsidRDefault="00E85AE4" w:rsidP="0064683E">
            <w:pPr>
              <w:widowControl w:val="0"/>
              <w:ind w:firstLine="0"/>
              <w:jc w:val="center"/>
            </w:pPr>
            <w:r>
              <w:t>299,5</w:t>
            </w:r>
          </w:p>
        </w:tc>
      </w:tr>
      <w:tr w:rsidR="00E85AE4" w:rsidRPr="00AB3800" w:rsidTr="0064683E">
        <w:trPr>
          <w:trHeight w:val="539"/>
        </w:trPr>
        <w:tc>
          <w:tcPr>
            <w:tcW w:w="0" w:type="auto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E85AE4" w:rsidRPr="00AB3800" w:rsidRDefault="00E85AE4" w:rsidP="0064683E">
            <w:pPr>
              <w:widowControl w:val="0"/>
              <w:ind w:firstLine="0"/>
            </w:pPr>
            <w:r w:rsidRPr="00AB3800">
              <w:t>Массовый спорт</w:t>
            </w:r>
          </w:p>
        </w:tc>
        <w:tc>
          <w:tcPr>
            <w:tcW w:w="709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 w:rsidRPr="00AB3800">
              <w:t>11</w:t>
            </w:r>
          </w:p>
        </w:tc>
        <w:tc>
          <w:tcPr>
            <w:tcW w:w="850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1418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>
              <w:t>299,5</w:t>
            </w:r>
          </w:p>
        </w:tc>
        <w:tc>
          <w:tcPr>
            <w:tcW w:w="1524" w:type="dxa"/>
          </w:tcPr>
          <w:p w:rsidR="00E85AE4" w:rsidRDefault="00E85AE4" w:rsidP="0064683E">
            <w:pPr>
              <w:widowControl w:val="0"/>
              <w:ind w:firstLine="0"/>
              <w:jc w:val="center"/>
            </w:pPr>
            <w:r>
              <w:t>299,5</w:t>
            </w:r>
          </w:p>
        </w:tc>
      </w:tr>
      <w:tr w:rsidR="00E85AE4" w:rsidRPr="00AB3800" w:rsidTr="0064683E">
        <w:trPr>
          <w:trHeight w:val="539"/>
        </w:trPr>
        <w:tc>
          <w:tcPr>
            <w:tcW w:w="0" w:type="auto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  <w:r>
              <w:t>10.</w:t>
            </w:r>
          </w:p>
        </w:tc>
        <w:tc>
          <w:tcPr>
            <w:tcW w:w="4600" w:type="dxa"/>
          </w:tcPr>
          <w:p w:rsidR="00E85AE4" w:rsidRPr="002556AB" w:rsidRDefault="00E85AE4" w:rsidP="0064683E">
            <w:pPr>
              <w:widowControl w:val="0"/>
              <w:ind w:firstLine="0"/>
            </w:pPr>
            <w:r>
              <w:t>Условно утвержденные расходы</w:t>
            </w:r>
          </w:p>
        </w:tc>
        <w:tc>
          <w:tcPr>
            <w:tcW w:w="709" w:type="dxa"/>
          </w:tcPr>
          <w:p w:rsidR="00E85AE4" w:rsidRPr="002556AB" w:rsidRDefault="00E85AE4" w:rsidP="0064683E">
            <w:pPr>
              <w:widowControl w:val="0"/>
              <w:jc w:val="center"/>
            </w:pPr>
            <w:r>
              <w:t>000</w:t>
            </w:r>
          </w:p>
        </w:tc>
        <w:tc>
          <w:tcPr>
            <w:tcW w:w="850" w:type="dxa"/>
          </w:tcPr>
          <w:p w:rsidR="00E85AE4" w:rsidRPr="002556AB" w:rsidRDefault="00E85AE4" w:rsidP="0064683E">
            <w:pPr>
              <w:widowControl w:val="0"/>
              <w:jc w:val="center"/>
            </w:pPr>
            <w:r>
              <w:t>000</w:t>
            </w:r>
          </w:p>
        </w:tc>
        <w:tc>
          <w:tcPr>
            <w:tcW w:w="1418" w:type="dxa"/>
          </w:tcPr>
          <w:p w:rsidR="00E85AE4" w:rsidRDefault="00E85AE4" w:rsidP="0064683E">
            <w:pPr>
              <w:widowControl w:val="0"/>
              <w:spacing w:line="360" w:lineRule="auto"/>
              <w:ind w:firstLine="0"/>
              <w:jc w:val="center"/>
            </w:pPr>
            <w:r>
              <w:t>9765,5</w:t>
            </w:r>
          </w:p>
        </w:tc>
        <w:tc>
          <w:tcPr>
            <w:tcW w:w="1524" w:type="dxa"/>
          </w:tcPr>
          <w:p w:rsidR="00E85AE4" w:rsidRDefault="00E85AE4" w:rsidP="0064683E">
            <w:pPr>
              <w:widowControl w:val="0"/>
              <w:spacing w:line="360" w:lineRule="auto"/>
              <w:ind w:firstLine="0"/>
              <w:jc w:val="center"/>
            </w:pPr>
            <w:r>
              <w:t>12307,5»</w:t>
            </w:r>
          </w:p>
        </w:tc>
      </w:tr>
    </w:tbl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BC3581" w:rsidRDefault="00BC3581" w:rsidP="00BC3581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 w:rsidRPr="0060515C">
        <w:rPr>
          <w:szCs w:val="28"/>
          <w:lang/>
        </w:rPr>
        <w:t>Начальник финансового отдела</w:t>
      </w:r>
      <w:r>
        <w:rPr>
          <w:szCs w:val="28"/>
          <w:lang/>
        </w:rPr>
        <w:t xml:space="preserve"> администрации</w:t>
      </w:r>
    </w:p>
    <w:p w:rsidR="00BC3581" w:rsidRPr="0060515C" w:rsidRDefault="00BC3581" w:rsidP="00BC3581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>
        <w:rPr>
          <w:szCs w:val="28"/>
          <w:lang/>
        </w:rPr>
        <w:t>Дядьковского сельского поселения</w:t>
      </w:r>
    </w:p>
    <w:p w:rsidR="00BC3581" w:rsidRDefault="00BC3581" w:rsidP="00BC3581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  <w:lang/>
        </w:rPr>
      </w:pPr>
      <w:r w:rsidRPr="0060515C">
        <w:rPr>
          <w:rFonts w:ascii="Times New Roman" w:hAnsi="Times New Roman" w:cs="Times New Roman"/>
          <w:sz w:val="28"/>
          <w:szCs w:val="28"/>
          <w:lang/>
        </w:rPr>
        <w:t xml:space="preserve">Кореновского района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/>
        </w:rPr>
        <w:t xml:space="preserve">  </w:t>
      </w:r>
      <w:r w:rsidRPr="0060515C">
        <w:rPr>
          <w:rFonts w:ascii="Times New Roman" w:hAnsi="Times New Roman" w:cs="Times New Roman"/>
          <w:sz w:val="28"/>
          <w:szCs w:val="28"/>
          <w:lang/>
        </w:rPr>
        <w:t>Е.А. Фоменко</w:t>
      </w:r>
    </w:p>
    <w:p w:rsidR="00BC3581" w:rsidRDefault="00BC3581" w:rsidP="00BC3581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  <w:lang/>
        </w:rPr>
      </w:pPr>
    </w:p>
    <w:p w:rsidR="00BC3581" w:rsidRDefault="00BC3581" w:rsidP="00BC3581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  <w:lang/>
        </w:rPr>
      </w:pPr>
    </w:p>
    <w:p w:rsidR="00BC3581" w:rsidRDefault="00BC3581" w:rsidP="00BC3581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  <w:lang/>
        </w:rPr>
      </w:pPr>
    </w:p>
    <w:p w:rsidR="00BC3581" w:rsidRDefault="00BC3581" w:rsidP="00BC3581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  <w:lang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BC3581" w:rsidRPr="00112C93" w:rsidRDefault="00BC3581" w:rsidP="003F3B5B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>14 февраля 2025 года №</w:t>
            </w:r>
          </w:p>
        </w:tc>
      </w:tr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5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</w:tc>
      </w:tr>
    </w:tbl>
    <w:p w:rsidR="00BC3581" w:rsidRDefault="00BC3581" w:rsidP="00BC3581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  <w:lang/>
        </w:rPr>
      </w:pPr>
    </w:p>
    <w:p w:rsidR="00BC3581" w:rsidRPr="0060515C" w:rsidRDefault="00BC3581" w:rsidP="00BC3581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E85AE4" w:rsidRPr="00AB3800" w:rsidRDefault="00E85AE4" w:rsidP="00E85AE4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AB3800">
        <w:rPr>
          <w:rFonts w:eastAsia="Calibri"/>
          <w:b/>
          <w:szCs w:val="28"/>
          <w:lang w:eastAsia="en-US"/>
        </w:rPr>
        <w:t>Распределение бюджетных ассигнований</w:t>
      </w:r>
    </w:p>
    <w:p w:rsidR="00E85AE4" w:rsidRDefault="00E85AE4" w:rsidP="00E85AE4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7A5911">
        <w:rPr>
          <w:rFonts w:eastAsia="Calibri"/>
          <w:b/>
          <w:szCs w:val="28"/>
          <w:lang w:eastAsia="en-US"/>
        </w:rPr>
        <w:t>по целевым статьям (муниципальным программам</w:t>
      </w:r>
      <w:r w:rsidRPr="00AB3800">
        <w:rPr>
          <w:rFonts w:eastAsia="Calibri"/>
          <w:b/>
          <w:szCs w:val="28"/>
          <w:lang w:eastAsia="en-US"/>
        </w:rPr>
        <w:t xml:space="preserve"> и непрограммным направлениям деятельности), группам видов расходов классификации расходов бюджета на 202</w:t>
      </w:r>
      <w:r>
        <w:rPr>
          <w:rFonts w:eastAsia="Calibri"/>
          <w:b/>
          <w:szCs w:val="28"/>
          <w:lang w:eastAsia="en-US"/>
        </w:rPr>
        <w:t>5</w:t>
      </w:r>
      <w:r w:rsidRPr="00AB3800">
        <w:rPr>
          <w:rFonts w:eastAsia="Calibri"/>
          <w:b/>
          <w:szCs w:val="28"/>
          <w:lang w:eastAsia="en-US"/>
        </w:rPr>
        <w:t xml:space="preserve"> год</w:t>
      </w:r>
    </w:p>
    <w:p w:rsidR="00E85AE4" w:rsidRPr="00AB3800" w:rsidRDefault="00E85AE4" w:rsidP="00E85AE4">
      <w:pPr>
        <w:ind w:firstLine="0"/>
        <w:jc w:val="center"/>
        <w:outlineLvl w:val="0"/>
        <w:rPr>
          <w:rFonts w:eastAsia="Calibri"/>
          <w:szCs w:val="28"/>
          <w:lang w:eastAsia="en-US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39"/>
        <w:gridCol w:w="1701"/>
        <w:gridCol w:w="851"/>
        <w:gridCol w:w="1275"/>
      </w:tblGrid>
      <w:tr w:rsidR="00E85AE4" w:rsidRPr="00AB3800" w:rsidTr="0064683E">
        <w:trPr>
          <w:trHeight w:val="283"/>
          <w:tblHeader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№ п\п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ЦСР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ВР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Сумма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41388,0</w:t>
            </w:r>
          </w:p>
        </w:tc>
      </w:tr>
      <w:tr w:rsidR="00E85AE4" w:rsidRPr="00AB3800" w:rsidTr="0064683E">
        <w:trPr>
          <w:trHeight w:val="868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«Информатизация Дядьковского сельского поселения Кореновского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471,6</w:t>
            </w:r>
          </w:p>
        </w:tc>
      </w:tr>
      <w:tr w:rsidR="00E85AE4" w:rsidRPr="00AB3800" w:rsidTr="0064683E">
        <w:trPr>
          <w:trHeight w:val="612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471,6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«Поддержка малого и среднего предпринимательства в Дядьковском сельском поселении Кореновского района» 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34 1 00 00000 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E85AE4" w:rsidRPr="00AB3800" w:rsidTr="0064683E">
        <w:trPr>
          <w:trHeight w:val="5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E85AE4" w:rsidRPr="00AB3800" w:rsidTr="0064683E">
        <w:trPr>
          <w:trHeight w:val="5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«Комплексные мероприятия по обеспечению первичных мер пожарной безопасности на территории Дядьковского сельского поселения Кореновского района» на 202</w:t>
            </w:r>
            <w:r>
              <w:rPr>
                <w:sz w:val="24"/>
              </w:rPr>
              <w:t>4</w:t>
            </w:r>
            <w:r w:rsidRPr="00AB380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E85AE4" w:rsidRPr="00AB3800" w:rsidTr="0064683E">
        <w:trPr>
          <w:trHeight w:val="5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«Развитие муниципальной службы в Дядьковском сельском поселении Кореновского района»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229,7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229,7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shd w:val="clear" w:color="auto" w:fill="auto"/>
          </w:tcPr>
          <w:p w:rsidR="00E85AE4" w:rsidRPr="00F812D9" w:rsidRDefault="00E85AE4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 xml:space="preserve">Муниципальная программа «Безопасность дорожного движения на территории Дядьковского  сельского поселения Кореновского района» на 2024-2026 годы 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E85AE4" w:rsidRPr="00AB3800" w:rsidTr="0064683E">
        <w:trPr>
          <w:trHeight w:val="477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6.</w:t>
            </w:r>
          </w:p>
        </w:tc>
        <w:tc>
          <w:tcPr>
            <w:tcW w:w="5839" w:type="dxa"/>
            <w:shd w:val="clear" w:color="auto" w:fill="auto"/>
          </w:tcPr>
          <w:p w:rsidR="00E85AE4" w:rsidRPr="00F812D9" w:rsidRDefault="00E85AE4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Муниципальная программа «Энергосбережение и повышение энергетической эффективности в  Дядьковском сельском поселении Кореновского района» на 2024-2026 годы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7.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«Противодействие коррупции в Дядьковском сельском поселении Кореновского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E85AE4" w:rsidRPr="00AB3800" w:rsidTr="0064683E">
        <w:trPr>
          <w:trHeight w:val="562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E85AE4" w:rsidRPr="00AB3800" w:rsidTr="0064683E">
        <w:trPr>
          <w:trHeight w:val="562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4C29F4">
              <w:rPr>
                <w:sz w:val="24"/>
              </w:rPr>
              <w:t>«Охрана окружающей среды в Дядьковском сельском поселении Кореновского района» на 202</w:t>
            </w:r>
            <w:r>
              <w:rPr>
                <w:sz w:val="24"/>
              </w:rPr>
              <w:t>4-2026</w:t>
            </w:r>
            <w:r w:rsidRPr="004C29F4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E85AE4" w:rsidRPr="00AB3800" w:rsidTr="0064683E">
        <w:trPr>
          <w:trHeight w:val="562"/>
        </w:trPr>
        <w:tc>
          <w:tcPr>
            <w:tcW w:w="540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26 1 00 00000 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E85AE4" w:rsidRPr="00AB3800" w:rsidTr="0064683E">
        <w:trPr>
          <w:trHeight w:val="562"/>
        </w:trPr>
        <w:tc>
          <w:tcPr>
            <w:tcW w:w="540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839" w:type="dxa"/>
            <w:shd w:val="clear" w:color="auto" w:fill="auto"/>
          </w:tcPr>
          <w:p w:rsidR="00E85AE4" w:rsidRPr="004C29F4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 программа «Праздничные мероприятия, проводимые в Дядьковском сельском поселении Кореновского района на 2024-2026 год»</w:t>
            </w:r>
          </w:p>
        </w:tc>
        <w:tc>
          <w:tcPr>
            <w:tcW w:w="1701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851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7A5911">
              <w:rPr>
                <w:sz w:val="24"/>
              </w:rPr>
              <w:t>463,8</w:t>
            </w:r>
          </w:p>
        </w:tc>
      </w:tr>
      <w:tr w:rsidR="00E85AE4" w:rsidRPr="00AB3800" w:rsidTr="0064683E">
        <w:trPr>
          <w:trHeight w:val="562"/>
        </w:trPr>
        <w:tc>
          <w:tcPr>
            <w:tcW w:w="540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851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E85AE4" w:rsidRPr="00AB3800" w:rsidTr="0064683E">
        <w:trPr>
          <w:trHeight w:val="1367"/>
        </w:trPr>
        <w:tc>
          <w:tcPr>
            <w:tcW w:w="540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839" w:type="dxa"/>
            <w:shd w:val="clear" w:color="auto" w:fill="auto"/>
          </w:tcPr>
          <w:p w:rsidR="00E85AE4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6E797A">
              <w:rPr>
                <w:sz w:val="24"/>
              </w:rPr>
              <w:t>униципальн</w:t>
            </w:r>
            <w:r>
              <w:rPr>
                <w:sz w:val="24"/>
              </w:rPr>
              <w:t>ая</w:t>
            </w:r>
            <w:r w:rsidRPr="006E797A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а</w:t>
            </w:r>
            <w:r w:rsidRPr="006E797A">
              <w:rPr>
                <w:sz w:val="24"/>
              </w:rPr>
              <w:t xml:space="preserve"> «Ремонт здания МБУК ДСП КР «Дядьковский сельский дом культуры», расположенного по адресу: Краснодарский край, Кореновский район, станица Дядьковская, ул. Советская, 44» на 2025-2027 годы</w:t>
            </w:r>
          </w:p>
        </w:tc>
        <w:tc>
          <w:tcPr>
            <w:tcW w:w="1701" w:type="dxa"/>
            <w:shd w:val="clear" w:color="auto" w:fill="auto"/>
          </w:tcPr>
          <w:p w:rsidR="00E85AE4" w:rsidRPr="00E85AE4" w:rsidRDefault="00E85AE4" w:rsidP="00E85AE4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2 21 00 </w:t>
            </w:r>
            <w:r>
              <w:rPr>
                <w:sz w:val="24"/>
                <w:lang w:val="en-US"/>
              </w:rPr>
              <w:t>00000</w:t>
            </w:r>
          </w:p>
        </w:tc>
        <w:tc>
          <w:tcPr>
            <w:tcW w:w="851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6992,3</w:t>
            </w:r>
          </w:p>
        </w:tc>
      </w:tr>
      <w:tr w:rsidR="00E85AE4" w:rsidRPr="00AB3800" w:rsidTr="0064683E">
        <w:trPr>
          <w:trHeight w:val="562"/>
        </w:trPr>
        <w:tc>
          <w:tcPr>
            <w:tcW w:w="540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FE704A" w:rsidRDefault="00E85AE4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2 21 00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0640</w:t>
            </w:r>
          </w:p>
        </w:tc>
        <w:tc>
          <w:tcPr>
            <w:tcW w:w="851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E85AE4" w:rsidRPr="00E85AE4" w:rsidRDefault="00E85AE4" w:rsidP="0064683E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6992,</w:t>
            </w:r>
            <w:r>
              <w:rPr>
                <w:sz w:val="24"/>
                <w:lang w:val="en-US"/>
              </w:rPr>
              <w:t>2</w:t>
            </w:r>
          </w:p>
        </w:tc>
      </w:tr>
      <w:tr w:rsidR="00E85AE4" w:rsidRPr="00AB3800" w:rsidTr="0064683E">
        <w:trPr>
          <w:trHeight w:val="562"/>
        </w:trPr>
        <w:tc>
          <w:tcPr>
            <w:tcW w:w="540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FE704A" w:rsidRDefault="00E85AE4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2 21 00 60640</w:t>
            </w:r>
          </w:p>
        </w:tc>
        <w:tc>
          <w:tcPr>
            <w:tcW w:w="851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E85AE4" w:rsidRPr="00E85AE4" w:rsidRDefault="00E85AE4" w:rsidP="0064683E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0.1</w:t>
            </w:r>
          </w:p>
        </w:tc>
      </w:tr>
      <w:tr w:rsidR="00E85AE4" w:rsidRPr="00AB3800" w:rsidTr="0064683E">
        <w:trPr>
          <w:trHeight w:val="401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Итого по программам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9129</w:t>
            </w:r>
            <w:r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2</w:t>
            </w:r>
          </w:p>
        </w:tc>
      </w:tr>
      <w:tr w:rsidR="00E85AE4" w:rsidRPr="00AB3800" w:rsidTr="0064683E">
        <w:trPr>
          <w:trHeight w:val="27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1243,9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        </w:t>
            </w:r>
          </w:p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1243,9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Обеспечение функционирования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5927,5</w:t>
            </w:r>
          </w:p>
        </w:tc>
      </w:tr>
      <w:tr w:rsidR="00E85AE4" w:rsidRPr="00AB3800" w:rsidTr="0064683E">
        <w:trPr>
          <w:trHeight w:val="1320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5126,3</w:t>
            </w:r>
          </w:p>
        </w:tc>
      </w:tr>
      <w:tr w:rsidR="00E85AE4" w:rsidRPr="00AB3800" w:rsidTr="0064683E">
        <w:trPr>
          <w:trHeight w:val="527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796,9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Обеспечение функционирования  деятельности МКУ «Централизованная бухгалтерия муниципальных учреждений»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3598,4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3473,3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125,1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E85AE4" w:rsidRPr="00F812D9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50 2  00 60190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50 2 00 60190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34973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34973"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Обеспечение деятельности контрольно-счетной палаты муниципального образования Кореновский район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</w:tr>
      <w:tr w:rsidR="00E85AE4" w:rsidRPr="00AB3800" w:rsidTr="0064683E">
        <w:trPr>
          <w:trHeight w:val="363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780527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</w:t>
            </w:r>
            <w:r w:rsidRPr="00A34973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50 3 </w:t>
            </w:r>
            <w:r w:rsidRPr="00AB3800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AB3800">
              <w:rPr>
                <w:sz w:val="24"/>
              </w:rPr>
              <w:t>03000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503 </w:t>
            </w:r>
            <w:r w:rsidRPr="00AB3800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AB3800">
              <w:rPr>
                <w:sz w:val="24"/>
              </w:rPr>
              <w:t>03000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Переданные полномочия муниципальному образованию Кореновский район по внутреннему муниципальному финансовому контролю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Расходы резервного фонда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30,0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30,0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Работы по паспортизации, кадастрированию</w:t>
            </w:r>
            <w:r>
              <w:rPr>
                <w:sz w:val="24"/>
              </w:rPr>
              <w:t>,</w:t>
            </w:r>
            <w:r w:rsidRPr="00AB3800">
              <w:rPr>
                <w:sz w:val="24"/>
              </w:rPr>
              <w:t xml:space="preserve"> оценке и содержанию муниципального имущества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717,8</w:t>
            </w:r>
          </w:p>
        </w:tc>
      </w:tr>
      <w:tr w:rsidR="00E85AE4" w:rsidRPr="00AB3800" w:rsidTr="0064683E">
        <w:trPr>
          <w:trHeight w:val="601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717,8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AB3800">
              <w:rPr>
                <w:sz w:val="24"/>
                <w:lang w:val="en-US"/>
              </w:rPr>
              <w:t>24</w:t>
            </w:r>
            <w:r w:rsidRPr="00AB3800">
              <w:rPr>
                <w:sz w:val="24"/>
              </w:rPr>
              <w:t>,</w:t>
            </w:r>
            <w:r w:rsidRPr="00AB3800">
              <w:rPr>
                <w:sz w:val="24"/>
                <w:lang w:val="en-US"/>
              </w:rPr>
              <w:t>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AB3800">
              <w:rPr>
                <w:sz w:val="24"/>
                <w:lang w:val="en-US"/>
              </w:rPr>
              <w:t>24</w:t>
            </w:r>
            <w:r w:rsidRPr="00AB3800">
              <w:rPr>
                <w:sz w:val="24"/>
              </w:rPr>
              <w:t>,</w:t>
            </w:r>
            <w:r w:rsidRPr="00AB3800">
              <w:rPr>
                <w:sz w:val="24"/>
                <w:lang w:val="en-US"/>
              </w:rPr>
              <w:t>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5839" w:type="dxa"/>
            <w:shd w:val="clear" w:color="auto" w:fill="auto"/>
          </w:tcPr>
          <w:p w:rsidR="00E85AE4" w:rsidRDefault="00E85AE4" w:rsidP="0064683E">
            <w:pPr>
              <w:snapToGrid w:val="0"/>
              <w:ind w:firstLine="0"/>
              <w:rPr>
                <w:sz w:val="24"/>
              </w:rPr>
            </w:pPr>
            <w:r w:rsidRPr="00162C6E">
              <w:rPr>
                <w:sz w:val="24"/>
              </w:rPr>
              <w:t>Мероприятия по информационному обслуживанию деятельности Совета Дядьковского сельского поселения Кореновского района и администрации Дядьковского сельского поселения</w:t>
            </w:r>
            <w:r w:rsidRPr="00F812D9">
              <w:rPr>
                <w:sz w:val="24"/>
              </w:rPr>
              <w:t xml:space="preserve"> </w:t>
            </w:r>
            <w:r w:rsidRPr="00162C6E">
              <w:rPr>
                <w:sz w:val="24"/>
              </w:rPr>
              <w:t>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E85AE4" w:rsidRPr="00780527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081692">
              <w:rPr>
                <w:sz w:val="24"/>
              </w:rPr>
              <w:t>50 5 00 0</w:t>
            </w:r>
            <w:r>
              <w:rPr>
                <w:sz w:val="24"/>
              </w:rPr>
              <w:t>3</w:t>
            </w:r>
            <w:r w:rsidRPr="00081692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780527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73,5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780527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081692">
              <w:rPr>
                <w:sz w:val="24"/>
              </w:rPr>
              <w:t>50 5 00 0</w:t>
            </w:r>
            <w:r>
              <w:rPr>
                <w:sz w:val="24"/>
              </w:rPr>
              <w:t>3</w:t>
            </w:r>
            <w:r w:rsidRPr="00081692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780527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73,5</w:t>
            </w:r>
          </w:p>
        </w:tc>
      </w:tr>
      <w:tr w:rsidR="00E85AE4" w:rsidRPr="00AB3800" w:rsidTr="0064683E">
        <w:trPr>
          <w:trHeight w:val="526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</w:tr>
      <w:tr w:rsidR="00E85AE4" w:rsidRPr="00AB3800" w:rsidTr="0064683E">
        <w:trPr>
          <w:trHeight w:val="565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</w:tr>
      <w:tr w:rsidR="00E85AE4" w:rsidRPr="00AB3800" w:rsidTr="0064683E">
        <w:trPr>
          <w:trHeight w:val="61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AB3800">
              <w:rPr>
                <w:sz w:val="24"/>
              </w:rPr>
              <w:t>рочие обязательства Дядьковского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46,1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38,3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5 05 00 06000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419,1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419,1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75,2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75,2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311,2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106,0</w:t>
            </w:r>
          </w:p>
        </w:tc>
      </w:tr>
      <w:tr w:rsidR="00E85AE4" w:rsidRPr="00AB3800" w:rsidTr="0064683E">
        <w:trPr>
          <w:trHeight w:val="610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E85AE4" w:rsidRPr="00AB3800" w:rsidTr="0064683E">
        <w:trPr>
          <w:trHeight w:val="610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Default="00E85AE4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E85AE4" w:rsidRPr="00F812D9" w:rsidRDefault="00E85AE4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4097,1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4097,1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F811C7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F811C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39" w:type="dxa"/>
            <w:shd w:val="clear" w:color="auto" w:fill="auto"/>
          </w:tcPr>
          <w:p w:rsidR="00E85AE4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Мероприятия по поддержке коммунального хозяйства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9,9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Default="00E85AE4" w:rsidP="0064683E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9,9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Уличное освещение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1170,7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1170,7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656A3E" w:rsidRDefault="00E85AE4" w:rsidP="0064683E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7A5911">
              <w:rPr>
                <w:sz w:val="22"/>
                <w:szCs w:val="22"/>
              </w:rPr>
              <w:t>21.</w:t>
            </w:r>
          </w:p>
        </w:tc>
        <w:tc>
          <w:tcPr>
            <w:tcW w:w="5839" w:type="dxa"/>
            <w:shd w:val="clear" w:color="auto" w:fill="auto"/>
          </w:tcPr>
          <w:p w:rsidR="00E85AE4" w:rsidRDefault="00E85AE4" w:rsidP="0064683E">
            <w:pPr>
              <w:snapToGrid w:val="0"/>
              <w:ind w:firstLine="0"/>
              <w:rPr>
                <w:sz w:val="24"/>
              </w:rPr>
            </w:pPr>
            <w:r w:rsidRPr="00A34973">
              <w:rPr>
                <w:sz w:val="24"/>
              </w:rPr>
              <w:t>Мероприятия по организации и содержанию мест захоронений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</w:t>
            </w:r>
            <w:r>
              <w:rPr>
                <w:rFonts w:eastAsia="Calibri"/>
                <w:sz w:val="24"/>
                <w:lang w:eastAsia="en-US"/>
              </w:rPr>
              <w:t>3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359,2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</w:t>
            </w:r>
            <w:r>
              <w:rPr>
                <w:rFonts w:eastAsia="Calibri"/>
                <w:sz w:val="24"/>
                <w:lang w:eastAsia="en-US"/>
              </w:rPr>
              <w:t>3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359,2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Прочие мероприятия по благоустройству поселения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1973,5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1973,5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43,1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43,1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Дворцы и дома культуры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51 2 00 01000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9000,0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F812D9" w:rsidRDefault="00E85AE4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9000,0</w:t>
            </w:r>
          </w:p>
        </w:tc>
      </w:tr>
      <w:tr w:rsidR="00E85AE4" w:rsidRPr="00AB3800" w:rsidTr="0064683E">
        <w:trPr>
          <w:trHeight w:val="331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E85AE4" w:rsidRPr="00F812D9" w:rsidRDefault="00E85AE4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Библиотеки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1700,0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F812D9" w:rsidRDefault="00E85AE4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1700,0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в области спорта и физической культуры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51 3 00 01000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299,5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5 13 00 01000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38,4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51 3 00 01000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    261,1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747,0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747,0</w:t>
            </w:r>
            <w:r w:rsidR="00E85AE4">
              <w:rPr>
                <w:rFonts w:eastAsia="Calibri"/>
                <w:sz w:val="24"/>
                <w:lang w:eastAsia="en-US"/>
              </w:rPr>
              <w:t>»</w:t>
            </w:r>
          </w:p>
        </w:tc>
      </w:tr>
    </w:tbl>
    <w:p w:rsidR="00BC3581" w:rsidRDefault="00BC3581" w:rsidP="00BC3581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BC3581" w:rsidRDefault="00BC3581" w:rsidP="00BC3581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 w:rsidRPr="0060515C">
        <w:rPr>
          <w:szCs w:val="28"/>
          <w:lang/>
        </w:rPr>
        <w:t>Начальник финансового отдела</w:t>
      </w:r>
      <w:r>
        <w:rPr>
          <w:szCs w:val="28"/>
          <w:lang/>
        </w:rPr>
        <w:t xml:space="preserve"> администрации</w:t>
      </w:r>
    </w:p>
    <w:p w:rsidR="00BC3581" w:rsidRPr="0060515C" w:rsidRDefault="00BC3581" w:rsidP="00BC3581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>
        <w:rPr>
          <w:szCs w:val="28"/>
          <w:lang/>
        </w:rPr>
        <w:t>Дядьковского сельского поселения</w:t>
      </w:r>
    </w:p>
    <w:p w:rsidR="00BC3581" w:rsidRDefault="00BC3581" w:rsidP="005D103F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  <w:lang/>
        </w:rPr>
      </w:pPr>
      <w:r w:rsidRPr="0060515C">
        <w:rPr>
          <w:rFonts w:ascii="Times New Roman" w:hAnsi="Times New Roman" w:cs="Times New Roman"/>
          <w:sz w:val="28"/>
          <w:szCs w:val="28"/>
          <w:lang/>
        </w:rPr>
        <w:t xml:space="preserve">Кореновского района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/>
        </w:rPr>
        <w:t xml:space="preserve">  </w:t>
      </w:r>
      <w:r w:rsidRPr="0060515C">
        <w:rPr>
          <w:rFonts w:ascii="Times New Roman" w:hAnsi="Times New Roman" w:cs="Times New Roman"/>
          <w:sz w:val="28"/>
          <w:szCs w:val="28"/>
          <w:lang/>
        </w:rPr>
        <w:t>Е.А. Фоменко</w:t>
      </w:r>
    </w:p>
    <w:p w:rsidR="005D103F" w:rsidRDefault="005D103F" w:rsidP="005D103F">
      <w:pPr>
        <w:pStyle w:val="ConsPlusNormal"/>
        <w:tabs>
          <w:tab w:val="left" w:pos="7290"/>
        </w:tabs>
        <w:ind w:firstLine="0"/>
        <w:rPr>
          <w:szCs w:val="28"/>
          <w:lang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ПРИЛОЖЕНИЕ № 6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BC3581" w:rsidRPr="00112C93" w:rsidRDefault="00BC3581" w:rsidP="003F3B5B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>14 февраля 2025 года №</w:t>
            </w:r>
          </w:p>
        </w:tc>
      </w:tr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6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</w:tc>
      </w:tr>
    </w:tbl>
    <w:p w:rsidR="00512F35" w:rsidRDefault="00512F35" w:rsidP="004268E7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</w:p>
    <w:p w:rsidR="005D103F" w:rsidRPr="006252A2" w:rsidRDefault="005D103F" w:rsidP="005D103F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6252A2">
        <w:rPr>
          <w:rFonts w:eastAsia="Calibri"/>
          <w:b/>
          <w:szCs w:val="28"/>
          <w:lang w:eastAsia="en-US"/>
        </w:rPr>
        <w:t>Распределение бюджетных ассигнований</w:t>
      </w:r>
    </w:p>
    <w:p w:rsidR="005D103F" w:rsidRDefault="005D103F" w:rsidP="005D103F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6252A2">
        <w:rPr>
          <w:rFonts w:eastAsia="Calibri"/>
          <w:b/>
          <w:szCs w:val="28"/>
          <w:lang w:eastAsia="en-US"/>
        </w:rPr>
        <w:t xml:space="preserve">по целевым </w:t>
      </w:r>
      <w:r w:rsidRPr="007A5911">
        <w:rPr>
          <w:rFonts w:eastAsia="Calibri"/>
          <w:b/>
          <w:szCs w:val="28"/>
          <w:lang w:eastAsia="en-US"/>
        </w:rPr>
        <w:t>статьям (муниципальным программам</w:t>
      </w:r>
      <w:r w:rsidRPr="006252A2">
        <w:rPr>
          <w:rFonts w:eastAsia="Calibri"/>
          <w:b/>
          <w:szCs w:val="28"/>
          <w:lang w:eastAsia="en-US"/>
        </w:rPr>
        <w:t xml:space="preserve"> и непрограммным направлениям деятельности), группам видов расходов классификации расходов бюджета на 2026 и 2027 годы</w:t>
      </w:r>
    </w:p>
    <w:p w:rsidR="005D103F" w:rsidRPr="00AB3800" w:rsidRDefault="005D103F" w:rsidP="005D103F">
      <w:pPr>
        <w:ind w:firstLine="0"/>
        <w:jc w:val="center"/>
        <w:outlineLvl w:val="0"/>
        <w:rPr>
          <w:rFonts w:eastAsia="Calibri"/>
          <w:szCs w:val="28"/>
          <w:lang w:eastAsia="en-US"/>
        </w:rPr>
      </w:pPr>
    </w:p>
    <w:tbl>
      <w:tblPr>
        <w:tblW w:w="103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138"/>
        <w:gridCol w:w="1843"/>
        <w:gridCol w:w="1134"/>
        <w:gridCol w:w="1276"/>
        <w:gridCol w:w="1382"/>
      </w:tblGrid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№ п\п</w:t>
            </w: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ЦСР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ВР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Сумма</w:t>
            </w:r>
            <w:r>
              <w:rPr>
                <w:sz w:val="24"/>
              </w:rPr>
              <w:t>, тыс. руб., 2026 год</w:t>
            </w:r>
          </w:p>
        </w:tc>
        <w:tc>
          <w:tcPr>
            <w:tcW w:w="1382" w:type="dxa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Сумма</w:t>
            </w:r>
            <w:r>
              <w:rPr>
                <w:sz w:val="24"/>
              </w:rPr>
              <w:t>, тыс. руб., 2027 год</w:t>
            </w:r>
          </w:p>
        </w:tc>
      </w:tr>
      <w:tr w:rsidR="005D103F" w:rsidRPr="00AB3800" w:rsidTr="0064683E">
        <w:trPr>
          <w:trHeight w:val="27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44390,7</w:t>
            </w:r>
          </w:p>
        </w:tc>
        <w:tc>
          <w:tcPr>
            <w:tcW w:w="1382" w:type="dxa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53250,6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«Информатизация Дядьковского сельского поселения Кореновского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407,3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407,3</w:t>
            </w:r>
          </w:p>
        </w:tc>
        <w:tc>
          <w:tcPr>
            <w:tcW w:w="1382" w:type="dxa"/>
          </w:tcPr>
          <w:p w:rsidR="005D103F" w:rsidRDefault="005D103F" w:rsidP="0064683E">
            <w:pPr>
              <w:ind w:firstLine="33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«Поддержка малого и среднего предпринимательства в Дядьковском сельском поселении Кореновского района» 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34 1 00 00000 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1382" w:type="dxa"/>
          </w:tcPr>
          <w:p w:rsidR="005D103F" w:rsidRDefault="005D103F" w:rsidP="0064683E">
            <w:pPr>
              <w:ind w:firstLine="33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34 1 00 00000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1382" w:type="dxa"/>
          </w:tcPr>
          <w:p w:rsidR="005D103F" w:rsidRDefault="005D103F" w:rsidP="0064683E">
            <w:pPr>
              <w:ind w:firstLine="33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«Комплексные мероприятия по обеспечению первичных мер пожарной безопасности на территории Дядьковского сельского поселения Кореновского района» на 202</w:t>
            </w:r>
            <w:r>
              <w:rPr>
                <w:sz w:val="24"/>
              </w:rPr>
              <w:t>4</w:t>
            </w:r>
            <w:r w:rsidRPr="00AB380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  <w:tc>
          <w:tcPr>
            <w:tcW w:w="1382" w:type="dxa"/>
          </w:tcPr>
          <w:p w:rsidR="005D103F" w:rsidRDefault="005D103F" w:rsidP="0064683E">
            <w:pPr>
              <w:ind w:firstLine="33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  <w:tc>
          <w:tcPr>
            <w:tcW w:w="1382" w:type="dxa"/>
          </w:tcPr>
          <w:p w:rsidR="005D103F" w:rsidRDefault="005D103F" w:rsidP="0064683E">
            <w:pPr>
              <w:ind w:firstLine="33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«Развитие муниципальной службы в </w:t>
            </w:r>
            <w:r w:rsidRPr="00AB3800">
              <w:rPr>
                <w:sz w:val="24"/>
              </w:rPr>
              <w:lastRenderedPageBreak/>
              <w:t>Дядьковском сельском поселении Кореновского района»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lastRenderedPageBreak/>
              <w:t>39 1 00 00000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229,7</w:t>
            </w:r>
          </w:p>
        </w:tc>
        <w:tc>
          <w:tcPr>
            <w:tcW w:w="1382" w:type="dxa"/>
          </w:tcPr>
          <w:p w:rsidR="005D103F" w:rsidRDefault="005D103F" w:rsidP="0064683E">
            <w:pPr>
              <w:ind w:firstLine="0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39 1 00 00000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229,7</w:t>
            </w:r>
          </w:p>
        </w:tc>
        <w:tc>
          <w:tcPr>
            <w:tcW w:w="1382" w:type="dxa"/>
          </w:tcPr>
          <w:p w:rsidR="005D103F" w:rsidRDefault="005D103F" w:rsidP="0064683E">
            <w:pPr>
              <w:ind w:firstLine="0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5.</w:t>
            </w:r>
          </w:p>
        </w:tc>
        <w:tc>
          <w:tcPr>
            <w:tcW w:w="4138" w:type="dxa"/>
            <w:shd w:val="clear" w:color="auto" w:fill="auto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 xml:space="preserve">Муниципальная программа «Безопасность дорожного движения на территории Дядьковского  сельского поселения Кореновского района» на 2024-2026 годы 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  <w:tc>
          <w:tcPr>
            <w:tcW w:w="1382" w:type="dxa"/>
          </w:tcPr>
          <w:p w:rsidR="005D103F" w:rsidRDefault="005D103F" w:rsidP="0064683E">
            <w:pPr>
              <w:ind w:firstLine="0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  <w:tc>
          <w:tcPr>
            <w:tcW w:w="1382" w:type="dxa"/>
          </w:tcPr>
          <w:p w:rsidR="005D103F" w:rsidRDefault="005D103F" w:rsidP="0064683E">
            <w:pPr>
              <w:ind w:firstLine="0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6.</w:t>
            </w:r>
          </w:p>
        </w:tc>
        <w:tc>
          <w:tcPr>
            <w:tcW w:w="4138" w:type="dxa"/>
            <w:shd w:val="clear" w:color="auto" w:fill="auto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Муниципальная программа «Энергосбережение и повышение энергетической эффективности в  Дядьковском сельском поселении Кореновского района» на 2024-2026 годы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  <w:tc>
          <w:tcPr>
            <w:tcW w:w="1382" w:type="dxa"/>
          </w:tcPr>
          <w:p w:rsidR="005D103F" w:rsidRDefault="005D103F" w:rsidP="0064683E">
            <w:pPr>
              <w:ind w:firstLine="0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  <w:tc>
          <w:tcPr>
            <w:tcW w:w="1382" w:type="dxa"/>
          </w:tcPr>
          <w:p w:rsidR="005D103F" w:rsidRDefault="005D103F" w:rsidP="0064683E">
            <w:pPr>
              <w:ind w:firstLine="0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7.</w:t>
            </w: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«Противодействие коррупции в Дядьковском сельском поселении Кореновского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w="1382" w:type="dxa"/>
          </w:tcPr>
          <w:p w:rsidR="005D103F" w:rsidRDefault="005D103F" w:rsidP="0064683E">
            <w:pPr>
              <w:ind w:firstLine="0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w="1382" w:type="dxa"/>
          </w:tcPr>
          <w:p w:rsidR="005D103F" w:rsidRDefault="005D103F" w:rsidP="0064683E">
            <w:pPr>
              <w:ind w:firstLine="0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4C29F4">
              <w:rPr>
                <w:sz w:val="24"/>
              </w:rPr>
              <w:t>«Охрана окружающей среды в Дядьковском сельском поселении Кореновского района» на 202</w:t>
            </w:r>
            <w:r>
              <w:rPr>
                <w:sz w:val="24"/>
              </w:rPr>
              <w:t>4-2026</w:t>
            </w:r>
            <w:r w:rsidRPr="004C29F4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26 1 00 00000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  <w:tc>
          <w:tcPr>
            <w:tcW w:w="1382" w:type="dxa"/>
          </w:tcPr>
          <w:p w:rsidR="005D103F" w:rsidRDefault="005D103F" w:rsidP="0064683E">
            <w:pPr>
              <w:ind w:firstLine="0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26 1 00 00000 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D103F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  <w:tc>
          <w:tcPr>
            <w:tcW w:w="1382" w:type="dxa"/>
          </w:tcPr>
          <w:p w:rsidR="005D103F" w:rsidRDefault="005D103F" w:rsidP="0064683E">
            <w:pPr>
              <w:ind w:firstLine="0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138" w:type="dxa"/>
            <w:shd w:val="clear" w:color="auto" w:fill="auto"/>
          </w:tcPr>
          <w:p w:rsidR="005D103F" w:rsidRPr="004C29F4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 программа «Праздничные мероприятия, проводимые в Дядьковском сельском поселении Кореновского района на 2024-2026 год»</w:t>
            </w:r>
          </w:p>
        </w:tc>
        <w:tc>
          <w:tcPr>
            <w:tcW w:w="1843" w:type="dxa"/>
            <w:shd w:val="clear" w:color="auto" w:fill="auto"/>
          </w:tcPr>
          <w:p w:rsidR="005D103F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1134" w:type="dxa"/>
            <w:shd w:val="clear" w:color="auto" w:fill="auto"/>
          </w:tcPr>
          <w:p w:rsidR="005D103F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  <w:tc>
          <w:tcPr>
            <w:tcW w:w="1382" w:type="dxa"/>
          </w:tcPr>
          <w:p w:rsidR="005D103F" w:rsidRDefault="005D103F" w:rsidP="0064683E">
            <w:pPr>
              <w:ind w:firstLine="0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5D103F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1134" w:type="dxa"/>
            <w:shd w:val="clear" w:color="auto" w:fill="auto"/>
          </w:tcPr>
          <w:p w:rsidR="005D103F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D103F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  <w:tc>
          <w:tcPr>
            <w:tcW w:w="1382" w:type="dxa"/>
          </w:tcPr>
          <w:p w:rsidR="005D103F" w:rsidRDefault="005D103F" w:rsidP="0064683E">
            <w:pPr>
              <w:ind w:firstLine="0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138" w:type="dxa"/>
            <w:shd w:val="clear" w:color="auto" w:fill="auto"/>
          </w:tcPr>
          <w:p w:rsidR="005D103F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6E797A">
              <w:rPr>
                <w:sz w:val="24"/>
              </w:rPr>
              <w:t>униципальн</w:t>
            </w:r>
            <w:r>
              <w:rPr>
                <w:sz w:val="24"/>
              </w:rPr>
              <w:t>ая</w:t>
            </w:r>
            <w:r w:rsidRPr="006E797A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а</w:t>
            </w:r>
            <w:r w:rsidRPr="006E797A">
              <w:rPr>
                <w:sz w:val="24"/>
              </w:rPr>
              <w:t xml:space="preserve"> «Ремонт здания МБУК ДСП КР «Дядьковский сельский дом культуры», расположенного по адресу: Краснодарский край, Кореновский район, станица Дядьковская, ул. Советская, 44» на 2025-2027 годы</w:t>
            </w:r>
          </w:p>
        </w:tc>
        <w:tc>
          <w:tcPr>
            <w:tcW w:w="1843" w:type="dxa"/>
            <w:shd w:val="clear" w:color="auto" w:fill="auto"/>
          </w:tcPr>
          <w:p w:rsidR="005D103F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2 21 00 60640</w:t>
            </w:r>
          </w:p>
        </w:tc>
        <w:tc>
          <w:tcPr>
            <w:tcW w:w="1134" w:type="dxa"/>
            <w:shd w:val="clear" w:color="auto" w:fill="auto"/>
          </w:tcPr>
          <w:p w:rsidR="005D103F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2" w:type="dxa"/>
          </w:tcPr>
          <w:p w:rsidR="005D103F" w:rsidRPr="00925311" w:rsidRDefault="005D103F" w:rsidP="0064683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6266,8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Default="005D103F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</w:tcPr>
          <w:p w:rsidR="005D103F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2 21 00 60640</w:t>
            </w:r>
          </w:p>
        </w:tc>
        <w:tc>
          <w:tcPr>
            <w:tcW w:w="1134" w:type="dxa"/>
            <w:shd w:val="clear" w:color="auto" w:fill="auto"/>
          </w:tcPr>
          <w:p w:rsidR="005D103F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5D103F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2" w:type="dxa"/>
          </w:tcPr>
          <w:p w:rsidR="005D103F" w:rsidRPr="00925311" w:rsidRDefault="005D103F" w:rsidP="0064683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6266,8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Итого по программам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2072,6</w:t>
            </w:r>
          </w:p>
        </w:tc>
        <w:tc>
          <w:tcPr>
            <w:tcW w:w="1382" w:type="dxa"/>
          </w:tcPr>
          <w:p w:rsidR="005D103F" w:rsidRDefault="005D103F" w:rsidP="0064683E">
            <w:pPr>
              <w:ind w:firstLine="0"/>
              <w:jc w:val="center"/>
            </w:pPr>
            <w:r>
              <w:rPr>
                <w:sz w:val="24"/>
              </w:rPr>
              <w:t>6266,8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1311,7</w:t>
            </w:r>
          </w:p>
        </w:tc>
        <w:tc>
          <w:tcPr>
            <w:tcW w:w="1382" w:type="dxa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1311,7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5D103F" w:rsidRDefault="005D103F" w:rsidP="0064683E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        </w:t>
            </w:r>
          </w:p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1311,7</w:t>
            </w:r>
          </w:p>
        </w:tc>
        <w:tc>
          <w:tcPr>
            <w:tcW w:w="1382" w:type="dxa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1311,7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Обеспечение функционирования администрации Дядьковского сельского поселения Кореновского района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6259,7</w:t>
            </w:r>
          </w:p>
        </w:tc>
        <w:tc>
          <w:tcPr>
            <w:tcW w:w="1382" w:type="dxa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6292,6</w:t>
            </w:r>
          </w:p>
        </w:tc>
      </w:tr>
      <w:tr w:rsidR="005D103F" w:rsidRPr="00AB3800" w:rsidTr="0064683E">
        <w:trPr>
          <w:trHeight w:val="610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5D103F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5431,1</w:t>
            </w:r>
          </w:p>
        </w:tc>
        <w:tc>
          <w:tcPr>
            <w:tcW w:w="1382" w:type="dxa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5431,1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824,3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857,2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4,3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Обеспечение функционирования  деятельности МКУ «Централизованная бухгалтерия муниципальных учреждений» администрации Дядьковского сельского поселения Кореновского района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3790,0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3792,4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3662,6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3662,6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127,4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129,8</w:t>
            </w:r>
          </w:p>
        </w:tc>
      </w:tr>
      <w:tr w:rsidR="005D103F" w:rsidRPr="00AB3800" w:rsidTr="0064683E">
        <w:trPr>
          <w:trHeight w:val="1653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50 2  00 60190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5D103F" w:rsidRPr="00AB3800" w:rsidTr="0064683E">
        <w:trPr>
          <w:trHeight w:val="331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50 2 00 60190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34973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34973">
              <w:rPr>
                <w:sz w:val="22"/>
                <w:szCs w:val="22"/>
              </w:rPr>
              <w:t>5.</w:t>
            </w: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Обеспечение деятельности контрольно-счетной палаты муниципального образования Кореновский район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  <w:tc>
          <w:tcPr>
            <w:tcW w:w="1382" w:type="dxa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780527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</w:t>
            </w:r>
            <w:r w:rsidRPr="00A34973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50 3 </w:t>
            </w:r>
            <w:r w:rsidRPr="00AB3800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AB3800">
              <w:rPr>
                <w:sz w:val="24"/>
              </w:rPr>
              <w:t>03000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  <w:tc>
          <w:tcPr>
            <w:tcW w:w="1382" w:type="dxa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503 </w:t>
            </w:r>
            <w:r w:rsidRPr="00AB3800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AB3800">
              <w:rPr>
                <w:sz w:val="24"/>
              </w:rPr>
              <w:t>03000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  <w:tc>
          <w:tcPr>
            <w:tcW w:w="1382" w:type="dxa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Переданные полномочия муниципальному образованию Кореновский район по внутреннему муниципальному финансовому контролю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  <w:tc>
          <w:tcPr>
            <w:tcW w:w="1382" w:type="dxa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  <w:tc>
          <w:tcPr>
            <w:tcW w:w="1382" w:type="dxa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5D103F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Расходы резервного фонда администрации Дядьковского сельского поселения Кореновского района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30,0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30,0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30,0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30,0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Работы по паспортизации, кадастрированию</w:t>
            </w:r>
            <w:r>
              <w:rPr>
                <w:sz w:val="24"/>
              </w:rPr>
              <w:t>,</w:t>
            </w:r>
            <w:r w:rsidRPr="00AB3800">
              <w:rPr>
                <w:sz w:val="24"/>
              </w:rPr>
              <w:t xml:space="preserve"> оценке и содержанию муниципального имущества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123,6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128,5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123,6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128,5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AB3800">
              <w:rPr>
                <w:sz w:val="24"/>
                <w:lang w:val="en-US"/>
              </w:rPr>
              <w:t>24</w:t>
            </w:r>
            <w:r w:rsidRPr="00AB3800">
              <w:rPr>
                <w:sz w:val="24"/>
              </w:rPr>
              <w:t>,</w:t>
            </w:r>
            <w:r w:rsidRPr="00AB3800">
              <w:rPr>
                <w:sz w:val="24"/>
                <w:lang w:val="en-US"/>
              </w:rPr>
              <w:t>0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24,0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AB3800">
              <w:rPr>
                <w:sz w:val="24"/>
                <w:lang w:val="en-US"/>
              </w:rPr>
              <w:t>24</w:t>
            </w:r>
            <w:r w:rsidRPr="00AB3800">
              <w:rPr>
                <w:sz w:val="24"/>
              </w:rPr>
              <w:t>,</w:t>
            </w:r>
            <w:r w:rsidRPr="00AB3800">
              <w:rPr>
                <w:sz w:val="24"/>
                <w:lang w:val="en-US"/>
              </w:rPr>
              <w:t>0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24,0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138" w:type="dxa"/>
            <w:shd w:val="clear" w:color="auto" w:fill="auto"/>
          </w:tcPr>
          <w:p w:rsidR="005D103F" w:rsidRDefault="005D103F" w:rsidP="0064683E">
            <w:pPr>
              <w:snapToGrid w:val="0"/>
              <w:ind w:firstLine="0"/>
              <w:rPr>
                <w:sz w:val="24"/>
              </w:rPr>
            </w:pPr>
            <w:r w:rsidRPr="00162C6E">
              <w:rPr>
                <w:sz w:val="24"/>
              </w:rPr>
              <w:t>Мероприятия по информационному обслуживанию деятельности Совета Дядьковского сельского поселения Кореновского района и администрации Дядьковского сельского поселения</w:t>
            </w:r>
            <w:r w:rsidRPr="00F812D9">
              <w:rPr>
                <w:sz w:val="24"/>
              </w:rPr>
              <w:t xml:space="preserve"> </w:t>
            </w:r>
            <w:r w:rsidRPr="00162C6E">
              <w:rPr>
                <w:sz w:val="24"/>
              </w:rPr>
              <w:t>Кореновского района</w:t>
            </w:r>
          </w:p>
        </w:tc>
        <w:tc>
          <w:tcPr>
            <w:tcW w:w="1843" w:type="dxa"/>
            <w:shd w:val="clear" w:color="auto" w:fill="auto"/>
          </w:tcPr>
          <w:p w:rsidR="005D103F" w:rsidRPr="00780527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081692">
              <w:rPr>
                <w:sz w:val="24"/>
              </w:rPr>
              <w:t>50 5 00 0</w:t>
            </w:r>
            <w:r>
              <w:rPr>
                <w:sz w:val="24"/>
              </w:rPr>
              <w:t>3</w:t>
            </w:r>
            <w:r w:rsidRPr="00081692">
              <w:rPr>
                <w:sz w:val="24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780527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73,5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73,5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5D103F" w:rsidRPr="00780527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081692">
              <w:rPr>
                <w:sz w:val="24"/>
              </w:rPr>
              <w:t>50 5 00 0</w:t>
            </w:r>
            <w:r>
              <w:rPr>
                <w:sz w:val="24"/>
              </w:rPr>
              <w:t>3</w:t>
            </w:r>
            <w:r w:rsidRPr="00081692">
              <w:rPr>
                <w:sz w:val="24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D103F" w:rsidRPr="00780527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73,5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73,5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21,2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22,0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21,2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22,0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AB3800">
              <w:rPr>
                <w:sz w:val="24"/>
              </w:rPr>
              <w:t>рочие обязательства Дядьковского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46,4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46,8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38,3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38,3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Default="005D103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5 05 00 06000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5D103F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8,5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456,4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472,0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456,4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472,0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78,2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81,3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78,2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81,3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311,4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311,6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sz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lastRenderedPageBreak/>
              <w:t>50 7 00 02000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5D103F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106,0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106,0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5,6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Default="005D103F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5D103F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200,0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4304,8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6257,6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4304,8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6257,6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F811C7" w:rsidRDefault="005D103F" w:rsidP="0064683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F811C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138" w:type="dxa"/>
            <w:shd w:val="clear" w:color="auto" w:fill="auto"/>
          </w:tcPr>
          <w:p w:rsidR="005D103F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Мероприятия по поддержке коммунального хозяйства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121,0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125,8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Default="005D103F" w:rsidP="0064683E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121,0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125,8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Уличное освещение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1211,8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1254,5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1211,8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1254,5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7A5911" w:rsidRDefault="005D103F" w:rsidP="0064683E">
            <w:pPr>
              <w:ind w:firstLine="0"/>
              <w:jc w:val="left"/>
              <w:rPr>
                <w:sz w:val="22"/>
                <w:szCs w:val="22"/>
              </w:rPr>
            </w:pPr>
            <w:r w:rsidRPr="007A5911">
              <w:rPr>
                <w:sz w:val="22"/>
                <w:szCs w:val="22"/>
              </w:rPr>
              <w:t>21.</w:t>
            </w:r>
          </w:p>
        </w:tc>
        <w:tc>
          <w:tcPr>
            <w:tcW w:w="4138" w:type="dxa"/>
            <w:shd w:val="clear" w:color="auto" w:fill="auto"/>
          </w:tcPr>
          <w:p w:rsidR="005D103F" w:rsidRDefault="005D103F" w:rsidP="0064683E">
            <w:pPr>
              <w:snapToGrid w:val="0"/>
              <w:ind w:firstLine="0"/>
              <w:rPr>
                <w:sz w:val="24"/>
              </w:rPr>
            </w:pPr>
            <w:r w:rsidRPr="00A34973">
              <w:rPr>
                <w:sz w:val="24"/>
              </w:rPr>
              <w:t>Мероприятия по организации и содержанию мест захоронений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</w:t>
            </w:r>
            <w:r>
              <w:rPr>
                <w:rFonts w:eastAsia="Calibri"/>
                <w:sz w:val="24"/>
                <w:lang w:eastAsia="en-US"/>
              </w:rPr>
              <w:t>3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359,2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359,2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</w:t>
            </w:r>
            <w:r>
              <w:rPr>
                <w:rFonts w:eastAsia="Calibri"/>
                <w:sz w:val="24"/>
                <w:lang w:eastAsia="en-US"/>
              </w:rPr>
              <w:t>3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359,2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359,2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Прочие мероприятия по благоустройству поселения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1973,5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2036,2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1973,5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2036,2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Проведение мероприятий для детей и молодежи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10,8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11,2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10,8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11,2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Дворцы и дома культуры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51 2 00 01000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9000,0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7A5911">
              <w:rPr>
                <w:rFonts w:eastAsia="Calibri"/>
                <w:sz w:val="24"/>
                <w:lang w:eastAsia="en-US"/>
              </w:rPr>
              <w:t>9000,0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51 2 00 01000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9000,0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9000,0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Библиотеки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1700,0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1700,0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1700,0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1700,0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в области спорта и физической культуры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51 3 00 01000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299,5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299,5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5 13 00 01000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38,4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38,4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51 3 00 01000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    261,1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261,1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674,2</w:t>
            </w:r>
          </w:p>
        </w:tc>
        <w:tc>
          <w:tcPr>
            <w:tcW w:w="1382" w:type="dxa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674,2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674,2</w:t>
            </w:r>
          </w:p>
        </w:tc>
        <w:tc>
          <w:tcPr>
            <w:tcW w:w="1382" w:type="dxa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674,2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D457A" w:rsidRDefault="005D103F" w:rsidP="0064683E">
            <w:pPr>
              <w:snapToGrid w:val="0"/>
              <w:ind w:firstLine="0"/>
              <w:rPr>
                <w:sz w:val="24"/>
              </w:rPr>
            </w:pPr>
            <w:r w:rsidRPr="00AD457A">
              <w:rPr>
                <w:sz w:val="24"/>
              </w:rPr>
              <w:t>Условно утвержденные расходы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103F" w:rsidRPr="00AD457A" w:rsidRDefault="005D103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77302B">
              <w:rPr>
                <w:rFonts w:eastAsia="Calibri"/>
                <w:sz w:val="24"/>
                <w:lang w:eastAsia="en-US"/>
              </w:rPr>
              <w:t>00 0 00 00000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103F" w:rsidRPr="00AD457A" w:rsidRDefault="005D103F" w:rsidP="0064683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D103F" w:rsidRPr="00AD457A" w:rsidRDefault="005D103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77302B">
              <w:rPr>
                <w:rFonts w:eastAsia="Calibri"/>
                <w:sz w:val="24"/>
                <w:lang w:eastAsia="en-US"/>
              </w:rPr>
              <w:t>9765,5</w:t>
            </w:r>
          </w:p>
        </w:tc>
        <w:tc>
          <w:tcPr>
            <w:tcW w:w="1382" w:type="dxa"/>
            <w:vAlign w:val="center"/>
          </w:tcPr>
          <w:p w:rsidR="005D103F" w:rsidRPr="00AD457A" w:rsidRDefault="005D103F" w:rsidP="0064683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12307,5»</w:t>
            </w:r>
          </w:p>
        </w:tc>
      </w:tr>
    </w:tbl>
    <w:p w:rsidR="00512F35" w:rsidRDefault="00512F35" w:rsidP="004268E7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</w:p>
    <w:p w:rsidR="00512F35" w:rsidRDefault="00512F35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</w:p>
    <w:p w:rsidR="00BC3581" w:rsidRDefault="00BC3581" w:rsidP="00BC3581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 w:rsidRPr="0060515C">
        <w:rPr>
          <w:szCs w:val="28"/>
          <w:lang/>
        </w:rPr>
        <w:t>Начальник финансового отдела</w:t>
      </w:r>
      <w:r>
        <w:rPr>
          <w:szCs w:val="28"/>
          <w:lang/>
        </w:rPr>
        <w:t xml:space="preserve"> администрации</w:t>
      </w:r>
    </w:p>
    <w:p w:rsidR="00BC3581" w:rsidRPr="0060515C" w:rsidRDefault="00BC3581" w:rsidP="00BC3581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>
        <w:rPr>
          <w:szCs w:val="28"/>
          <w:lang/>
        </w:rPr>
        <w:t>Дядьковского сельского поселения</w:t>
      </w:r>
    </w:p>
    <w:p w:rsidR="00BC3581" w:rsidRDefault="00BC3581" w:rsidP="00BC3581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  <w:lang/>
        </w:rPr>
      </w:pPr>
      <w:r w:rsidRPr="0060515C">
        <w:rPr>
          <w:rFonts w:ascii="Times New Roman" w:hAnsi="Times New Roman" w:cs="Times New Roman"/>
          <w:sz w:val="28"/>
          <w:szCs w:val="28"/>
          <w:lang/>
        </w:rPr>
        <w:t xml:space="preserve">Кореновского района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/>
        </w:rPr>
        <w:t xml:space="preserve">  </w:t>
      </w:r>
      <w:r w:rsidRPr="0060515C">
        <w:rPr>
          <w:rFonts w:ascii="Times New Roman" w:hAnsi="Times New Roman" w:cs="Times New Roman"/>
          <w:sz w:val="28"/>
          <w:szCs w:val="28"/>
          <w:lang/>
        </w:rPr>
        <w:t>Е.А. Фоменко</w:t>
      </w:r>
    </w:p>
    <w:p w:rsidR="00573425" w:rsidRDefault="00573425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</w:p>
    <w:p w:rsidR="00573425" w:rsidRDefault="00573425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</w:p>
    <w:p w:rsidR="00573425" w:rsidRDefault="00573425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</w:p>
    <w:p w:rsidR="00573425" w:rsidRDefault="00573425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</w:p>
    <w:p w:rsidR="00573425" w:rsidRDefault="00573425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</w:p>
    <w:p w:rsidR="00573425" w:rsidRDefault="00573425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</w:p>
    <w:p w:rsidR="00573425" w:rsidRDefault="00573425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</w:p>
    <w:p w:rsidR="00573425" w:rsidRDefault="00573425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</w:p>
    <w:p w:rsidR="00573425" w:rsidRDefault="00573425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</w:p>
    <w:p w:rsidR="00573425" w:rsidRDefault="00573425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</w:p>
    <w:p w:rsidR="00573425" w:rsidRDefault="00573425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</w:p>
    <w:p w:rsidR="00573425" w:rsidRDefault="00573425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</w:p>
    <w:p w:rsidR="00573425" w:rsidRDefault="00573425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</w:p>
    <w:p w:rsidR="00573425" w:rsidRDefault="00573425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</w:p>
    <w:p w:rsidR="00573425" w:rsidRDefault="00573425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</w:p>
    <w:p w:rsidR="00573425" w:rsidRDefault="00573425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</w:p>
    <w:p w:rsidR="00BC3581" w:rsidRDefault="00BC3581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</w:p>
    <w:p w:rsidR="005D103F" w:rsidRDefault="005D103F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ПРИЛОЖЕНИЕ № 7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BC3581" w:rsidRPr="00112C93" w:rsidRDefault="00BC3581" w:rsidP="003F3B5B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>14 февраля 2025 года №</w:t>
            </w:r>
          </w:p>
        </w:tc>
      </w:tr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7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УТВЕРЖДЕНА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</w:tc>
      </w:tr>
    </w:tbl>
    <w:p w:rsidR="00573425" w:rsidRDefault="00573425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</w:p>
    <w:p w:rsidR="00573425" w:rsidRPr="00AB3800" w:rsidRDefault="00573425" w:rsidP="00573425">
      <w:pPr>
        <w:ind w:firstLine="0"/>
        <w:jc w:val="center"/>
        <w:rPr>
          <w:szCs w:val="28"/>
          <w:lang w:eastAsia="ar-SA"/>
        </w:rPr>
      </w:pPr>
    </w:p>
    <w:p w:rsidR="005D103F" w:rsidRPr="00AB3800" w:rsidRDefault="005D103F" w:rsidP="005D103F">
      <w:pPr>
        <w:ind w:firstLine="0"/>
        <w:jc w:val="center"/>
        <w:rPr>
          <w:b/>
          <w:szCs w:val="28"/>
          <w:lang w:eastAsia="ar-SA"/>
        </w:rPr>
      </w:pPr>
      <w:r w:rsidRPr="00AB3800">
        <w:rPr>
          <w:b/>
          <w:szCs w:val="28"/>
          <w:lang w:eastAsia="ar-SA"/>
        </w:rPr>
        <w:t>Ведомственная структура ра</w:t>
      </w:r>
      <w:r>
        <w:rPr>
          <w:b/>
          <w:szCs w:val="28"/>
          <w:lang w:eastAsia="ar-SA"/>
        </w:rPr>
        <w:t>сходов бюджета поселения на 2025</w:t>
      </w:r>
      <w:r w:rsidRPr="00AB3800">
        <w:rPr>
          <w:b/>
          <w:szCs w:val="28"/>
          <w:lang w:eastAsia="ar-SA"/>
        </w:rPr>
        <w:t xml:space="preserve"> год</w:t>
      </w:r>
    </w:p>
    <w:p w:rsidR="005D103F" w:rsidRPr="00AB3800" w:rsidRDefault="005D103F" w:rsidP="005D103F">
      <w:pPr>
        <w:ind w:firstLine="0"/>
        <w:jc w:val="center"/>
        <w:rPr>
          <w:szCs w:val="28"/>
          <w:lang w:eastAsia="ar-SA"/>
        </w:rPr>
      </w:pPr>
    </w:p>
    <w:tbl>
      <w:tblPr>
        <w:tblW w:w="1006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0"/>
        <w:gridCol w:w="4342"/>
        <w:gridCol w:w="576"/>
        <w:gridCol w:w="470"/>
        <w:gridCol w:w="523"/>
        <w:gridCol w:w="1691"/>
        <w:gridCol w:w="709"/>
        <w:gridCol w:w="1135"/>
      </w:tblGrid>
      <w:tr w:rsidR="005D103F" w:rsidRPr="00AB3800" w:rsidTr="0064683E">
        <w:trPr>
          <w:trHeight w:val="1099"/>
          <w:tblHeader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№</w:t>
            </w:r>
          </w:p>
          <w:p w:rsidR="005D103F" w:rsidRPr="00AB3800" w:rsidRDefault="005D103F" w:rsidP="0064683E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п/п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Наименование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РЗ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ВР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Сумма </w:t>
            </w:r>
          </w:p>
          <w:p w:rsidR="005D103F" w:rsidRPr="00AB3800" w:rsidRDefault="005D103F" w:rsidP="0064683E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 год, тысяч рублей</w:t>
            </w:r>
          </w:p>
        </w:tc>
      </w:tr>
      <w:tr w:rsidR="005D103F" w:rsidRPr="00AB3800" w:rsidTr="0064683E">
        <w:trPr>
          <w:trHeight w:val="328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Всего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41388,0</w:t>
            </w:r>
          </w:p>
        </w:tc>
      </w:tr>
      <w:tr w:rsidR="005D103F" w:rsidRPr="00AB3800" w:rsidTr="0064683E">
        <w:trPr>
          <w:trHeight w:val="328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41388,0</w:t>
            </w:r>
          </w:p>
        </w:tc>
      </w:tr>
      <w:tr w:rsidR="005D103F" w:rsidRPr="00AB3800" w:rsidTr="0064683E">
        <w:trPr>
          <w:trHeight w:val="328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Общегосударственные расходы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12199,1</w:t>
            </w:r>
          </w:p>
        </w:tc>
      </w:tr>
      <w:tr w:rsidR="005D103F" w:rsidRPr="00AB3800" w:rsidTr="0064683E">
        <w:trPr>
          <w:trHeight w:val="328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1.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1243,9</w:t>
            </w:r>
          </w:p>
        </w:tc>
      </w:tr>
      <w:tr w:rsidR="005D103F" w:rsidRPr="00AB3800" w:rsidTr="0064683E">
        <w:trPr>
          <w:trHeight w:val="326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 xml:space="preserve">50 1 </w:t>
            </w:r>
            <w:r w:rsidRPr="00AB3800">
              <w:rPr>
                <w:sz w:val="24"/>
                <w:lang w:eastAsia="ar-SA"/>
              </w:rPr>
              <w:t xml:space="preserve">00 </w:t>
            </w:r>
            <w:r w:rsidRPr="00AB3800">
              <w:rPr>
                <w:sz w:val="24"/>
                <w:lang w:val="en-US" w:eastAsia="ar-SA"/>
              </w:rPr>
              <w:t>01</w:t>
            </w:r>
            <w:r w:rsidRPr="00AB3800"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val="en-US" w:eastAsia="ar-SA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1243,9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1243,9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2.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6037,2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функционирования 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5927,5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sz w:val="24"/>
                <w:lang w:eastAsia="ar-SA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5126,3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796,9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4,3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Переданные полномочия муниципальному образованию Кореновский район по внутреннему муниципальному финансовому контролю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3.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деятельности </w:t>
            </w:r>
            <w:r w:rsidRPr="00F812D9">
              <w:rPr>
                <w:sz w:val="24"/>
                <w:lang w:eastAsia="ar-SA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деятельности  контрольно- счетной палаты муниципального образования Кореновский район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5D103F" w:rsidRPr="00AB3800" w:rsidTr="0064683E">
        <w:trPr>
          <w:trHeight w:val="351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Резервные фонды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5D103F" w:rsidRPr="00AB3800" w:rsidTr="0064683E">
        <w:trPr>
          <w:trHeight w:val="962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Расходы резервного фонда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val="en-US" w:eastAsia="ar-SA"/>
              </w:rPr>
              <w:t>3</w:t>
            </w:r>
            <w:r w:rsidRPr="00AB3800">
              <w:rPr>
                <w:sz w:val="24"/>
                <w:lang w:eastAsia="ar-SA"/>
              </w:rPr>
              <w:t>0,0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4797,5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«Противодействие коррупции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«Развитие муниципальной службы в Дядьковском сельском поселении Кореновского </w:t>
            </w:r>
            <w:r w:rsidRPr="00AB3800">
              <w:rPr>
                <w:sz w:val="24"/>
                <w:lang w:eastAsia="ar-SA"/>
              </w:rPr>
              <w:lastRenderedPageBreak/>
              <w:t xml:space="preserve">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229,7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229,7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функционирования  деятельности МКУ</w:t>
            </w:r>
            <w:r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«Централизованная бухгалтерия муниципальных учреждений»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</w:t>
            </w:r>
            <w:r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1</w:t>
            </w:r>
            <w:r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00</w:t>
            </w:r>
            <w:r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03000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3598,4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3473,3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125,1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Работы по паспортизации, кадастрированию оценке и содержанию муниципального имущества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tabs>
                <w:tab w:val="left" w:pos="1005"/>
              </w:tabs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717,8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717,8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Мероприятия по информационному обслуживанию Совета Дядьковского сельского поселения Кореновского района и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20,4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20,4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Прочие обязательства Дядьковского сельского поселения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46,1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38,3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7,8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6.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оборона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419,1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894442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419,1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894442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419,1</w:t>
            </w:r>
          </w:p>
        </w:tc>
      </w:tr>
      <w:tr w:rsidR="005D103F" w:rsidRPr="00AB3800" w:rsidTr="0064683E">
        <w:trPr>
          <w:trHeight w:val="499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5D103F" w:rsidRPr="00894442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419,1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7.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403,7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Защита населения и территории от чрезвычайных ситуаций прир</w:t>
            </w:r>
            <w:r>
              <w:rPr>
                <w:sz w:val="24"/>
                <w:lang w:eastAsia="ar-SA"/>
              </w:rPr>
              <w:t>одного и техногенного характера, пожарная безопасность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57358C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92,5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предупреждению и ликвидация последствий чрезвычайных ситуаций и стихийных бедствий.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75,2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75,2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«Комплексные мероприятия по обеспечению первичных мер пожарной безопасности на территории Дядьковского сельского поселения Кореновского района</w:t>
            </w:r>
            <w:r>
              <w:rPr>
                <w:sz w:val="24"/>
                <w:lang w:eastAsia="ar-SA"/>
              </w:rPr>
              <w:t>»</w:t>
            </w:r>
            <w:r w:rsidRPr="00AB3800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F812D9">
              <w:rPr>
                <w:sz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311,2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311,2</w:t>
            </w:r>
          </w:p>
        </w:tc>
      </w:tr>
      <w:tr w:rsidR="005D103F" w:rsidRPr="00AB3800" w:rsidTr="0064683E">
        <w:trPr>
          <w:trHeight w:val="43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106,0</w:t>
            </w:r>
          </w:p>
        </w:tc>
      </w:tr>
      <w:tr w:rsidR="005D103F" w:rsidRPr="00AB3800" w:rsidTr="0064683E">
        <w:trPr>
          <w:trHeight w:val="101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8.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экономика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4986,0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Дорожное  хозяйство (дорожные фонды)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4509,1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Муниципальная программа «Безопасность дорожного движения на территории Дядьковского  сельского поселения Кореновского района на 2024-2026 годы »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4097,1</w:t>
            </w:r>
          </w:p>
        </w:tc>
      </w:tr>
      <w:tr w:rsidR="005D103F" w:rsidRPr="00AB3800" w:rsidTr="0064683E">
        <w:trPr>
          <w:trHeight w:val="556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4097,1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Связь и информатика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471,6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«Информатизация Дядьковского сельского поселения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471,6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F812D9">
              <w:rPr>
                <w:sz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471,6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 экономики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5,3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«Поддержка малого и среднего предпринимательства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9.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Жили</w:t>
            </w:r>
            <w:r w:rsidRPr="00AB3800">
              <w:rPr>
                <w:sz w:val="24"/>
                <w:lang w:eastAsia="ar-SA"/>
              </w:rPr>
              <w:t>щ</w:t>
            </w:r>
            <w:r w:rsidRPr="00F812D9">
              <w:rPr>
                <w:sz w:val="24"/>
                <w:lang w:eastAsia="ar-SA"/>
              </w:rPr>
              <w:t>н</w:t>
            </w:r>
            <w:r w:rsidRPr="00AB3800">
              <w:rPr>
                <w:sz w:val="24"/>
                <w:lang w:eastAsia="ar-SA"/>
              </w:rPr>
              <w:t xml:space="preserve">о- </w:t>
            </w:r>
            <w:r w:rsidRPr="00F812D9"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</w:t>
            </w:r>
            <w:r w:rsidR="0064683E">
              <w:rPr>
                <w:sz w:val="24"/>
                <w:lang w:eastAsia="ar-SA"/>
              </w:rPr>
              <w:t>4134,4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2B59FA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05 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576" w:type="dxa"/>
            <w:shd w:val="clear" w:color="auto" w:fill="auto"/>
          </w:tcPr>
          <w:p w:rsidR="005D103F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D103F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Default="0064683E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5D103F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D103F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5D103F" w:rsidRDefault="0064683E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Мероприятия по поддержке коммунального хозяйства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D103F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9,9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D103F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D103F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9,9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Благоустройство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4035,4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Уличное освещение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1170,7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1170,7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Муниципальная программа </w:t>
            </w:r>
            <w:r w:rsidRPr="004C29F4">
              <w:rPr>
                <w:sz w:val="24"/>
                <w:lang w:eastAsia="ar-SA"/>
              </w:rPr>
              <w:t xml:space="preserve">«Охрана окружающей среды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505,0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</w:t>
            </w:r>
            <w:r w:rsidRPr="00AB3800">
              <w:rPr>
                <w:sz w:val="24"/>
                <w:lang w:eastAsia="ar-SA"/>
              </w:rPr>
              <w:t xml:space="preserve"> 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505,0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Муниципальная программа «Энергосбережение и повышение энергетической эффективности» 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34973">
              <w:rPr>
                <w:sz w:val="24"/>
                <w:lang w:eastAsia="ar-SA"/>
              </w:rPr>
              <w:t>Мероприятия по организации и содержанию мест захоронений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50 9 00 03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359,2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>
              <w:rPr>
                <w:sz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50 9 00 03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359,2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 xml:space="preserve">Прочие мероприятия по благоустройству поселения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1973,5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1973,5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10.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Образование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7A5911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Молодежная политика 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7A5911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5D103F" w:rsidRPr="00AB3800" w:rsidTr="0064683E">
        <w:trPr>
          <w:trHeight w:val="617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7A5911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5D103F" w:rsidRPr="00AB3800" w:rsidTr="0064683E">
        <w:trPr>
          <w:trHeight w:val="736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D103F" w:rsidRPr="007A5911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5D103F" w:rsidRPr="00AB3800" w:rsidTr="0064683E">
        <w:trPr>
          <w:trHeight w:val="421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11.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Культура и кинематография 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18156,1</w:t>
            </w:r>
          </w:p>
        </w:tc>
      </w:tr>
      <w:tr w:rsidR="005D103F" w:rsidRPr="00AB3800" w:rsidTr="0064683E">
        <w:trPr>
          <w:trHeight w:val="413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Культура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18156,1</w:t>
            </w:r>
          </w:p>
        </w:tc>
      </w:tr>
      <w:tr w:rsidR="005D103F" w:rsidRPr="00AB3800" w:rsidTr="0064683E">
        <w:trPr>
          <w:trHeight w:val="407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Дворцы и дома культуры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9000,0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9000,0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6E797A">
              <w:rPr>
                <w:sz w:val="24"/>
              </w:rPr>
              <w:t>униципальн</w:t>
            </w:r>
            <w:r>
              <w:rPr>
                <w:sz w:val="24"/>
              </w:rPr>
              <w:t>ая</w:t>
            </w:r>
            <w:r w:rsidRPr="006E797A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а</w:t>
            </w:r>
            <w:r w:rsidRPr="006E797A">
              <w:rPr>
                <w:sz w:val="24"/>
              </w:rPr>
              <w:t xml:space="preserve"> «Ремонт здания МБУК ДСП КР «Дядьковский сельский дом культуры», расположенного по адресу: Краснодарский край, Кореновский район, станица Дядьковская, ул. Советская, 44» на 2025-2027 годы</w:t>
            </w:r>
          </w:p>
        </w:tc>
        <w:tc>
          <w:tcPr>
            <w:tcW w:w="576" w:type="dxa"/>
            <w:shd w:val="clear" w:color="auto" w:fill="auto"/>
          </w:tcPr>
          <w:p w:rsidR="005D103F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22 1 00 </w:t>
            </w:r>
            <w:r w:rsidR="0064683E">
              <w:rPr>
                <w:sz w:val="24"/>
                <w:lang w:eastAsia="ar-SA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6992,3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FE704A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22 1</w:t>
            </w:r>
            <w:r w:rsidR="0064683E">
              <w:rPr>
                <w:sz w:val="24"/>
                <w:lang w:eastAsia="ar-SA"/>
              </w:rPr>
              <w:t xml:space="preserve"> 00 </w:t>
            </w:r>
            <w:r w:rsidR="0064683E">
              <w:rPr>
                <w:sz w:val="24"/>
                <w:lang w:val="en-US" w:eastAsia="ar-SA"/>
              </w:rPr>
              <w:t>S</w:t>
            </w:r>
            <w:r>
              <w:rPr>
                <w:sz w:val="24"/>
                <w:lang w:eastAsia="ar-SA"/>
              </w:rPr>
              <w:t>0640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6992,2</w:t>
            </w:r>
          </w:p>
        </w:tc>
      </w:tr>
      <w:tr w:rsidR="0064683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4683E" w:rsidRPr="00FE704A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22 1 00 60640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0,1</w:t>
            </w:r>
          </w:p>
        </w:tc>
      </w:tr>
      <w:tr w:rsidR="0064683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Библиотеки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1700,0</w:t>
            </w:r>
          </w:p>
        </w:tc>
      </w:tr>
      <w:tr w:rsidR="0064683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1700,0</w:t>
            </w:r>
          </w:p>
        </w:tc>
      </w:tr>
      <w:tr w:rsidR="0064683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 программа «Праздничные мероприятия, проводимые в Дядьковском сельском поселении Кореновского района» 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683E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463,8</w:t>
            </w:r>
          </w:p>
        </w:tc>
      </w:tr>
      <w:tr w:rsidR="0064683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4683E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463,8</w:t>
            </w:r>
          </w:p>
        </w:tc>
      </w:tr>
      <w:tr w:rsidR="0064683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12.</w:t>
            </w:r>
          </w:p>
        </w:tc>
        <w:tc>
          <w:tcPr>
            <w:tcW w:w="4342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Социальная политика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747,0</w:t>
            </w:r>
          </w:p>
        </w:tc>
      </w:tr>
      <w:tr w:rsidR="0064683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Пенсионное обеспечение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4683E" w:rsidRPr="00C116FC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747,0</w:t>
            </w:r>
          </w:p>
        </w:tc>
      </w:tr>
      <w:tr w:rsidR="0064683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4683E" w:rsidRPr="00C116FC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747,0</w:t>
            </w:r>
          </w:p>
        </w:tc>
      </w:tr>
      <w:tr w:rsidR="0064683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300</w:t>
            </w:r>
          </w:p>
        </w:tc>
        <w:tc>
          <w:tcPr>
            <w:tcW w:w="1135" w:type="dxa"/>
            <w:shd w:val="clear" w:color="auto" w:fill="auto"/>
          </w:tcPr>
          <w:p w:rsidR="0064683E" w:rsidRPr="00C116FC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747,0</w:t>
            </w:r>
          </w:p>
        </w:tc>
      </w:tr>
      <w:tr w:rsidR="0064683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13.</w:t>
            </w:r>
          </w:p>
        </w:tc>
        <w:tc>
          <w:tcPr>
            <w:tcW w:w="4342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Физическая культура и спорт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299,5</w:t>
            </w:r>
          </w:p>
        </w:tc>
      </w:tr>
      <w:tr w:rsidR="0064683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Массовый спорт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299,5</w:t>
            </w:r>
          </w:p>
        </w:tc>
      </w:tr>
      <w:tr w:rsidR="0064683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в области спорта и физической культуры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299,5</w:t>
            </w:r>
          </w:p>
        </w:tc>
      </w:tr>
      <w:tr w:rsidR="0064683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38,4</w:t>
            </w:r>
          </w:p>
        </w:tc>
      </w:tr>
      <w:tr w:rsidR="0064683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261,1»</w:t>
            </w:r>
          </w:p>
        </w:tc>
      </w:tr>
    </w:tbl>
    <w:p w:rsidR="00573425" w:rsidRDefault="00573425" w:rsidP="00573425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573425" w:rsidRPr="00AB3800" w:rsidRDefault="00573425" w:rsidP="00573425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 w:rsidRPr="00AB3800">
        <w:rPr>
          <w:szCs w:val="28"/>
          <w:lang/>
        </w:rPr>
        <w:t>Начальник финансового отдела</w:t>
      </w:r>
    </w:p>
    <w:p w:rsidR="00573425" w:rsidRPr="00AB3800" w:rsidRDefault="00573425" w:rsidP="00573425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 w:rsidRPr="00AB3800">
        <w:rPr>
          <w:szCs w:val="28"/>
          <w:lang/>
        </w:rPr>
        <w:t>администрации Дядьковского</w:t>
      </w:r>
    </w:p>
    <w:p w:rsidR="00573425" w:rsidRDefault="00573425" w:rsidP="00573425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 w:rsidRPr="00AB3800">
        <w:rPr>
          <w:szCs w:val="28"/>
          <w:lang/>
        </w:rPr>
        <w:t xml:space="preserve">сельского поселения Кореновского района      </w:t>
      </w:r>
      <w:r>
        <w:rPr>
          <w:szCs w:val="28"/>
          <w:lang/>
        </w:rPr>
        <w:t xml:space="preserve">                             </w:t>
      </w:r>
      <w:r w:rsidRPr="00AB3800">
        <w:rPr>
          <w:szCs w:val="28"/>
          <w:lang/>
        </w:rPr>
        <w:t xml:space="preserve">     </w:t>
      </w:r>
      <w:r>
        <w:rPr>
          <w:szCs w:val="28"/>
          <w:lang/>
        </w:rPr>
        <w:t>Е.А. Фоменко</w:t>
      </w:r>
    </w:p>
    <w:tbl>
      <w:tblPr>
        <w:tblW w:w="5000" w:type="pct"/>
        <w:tblLook w:val="04A0"/>
      </w:tblPr>
      <w:tblGrid>
        <w:gridCol w:w="4927"/>
        <w:gridCol w:w="4927"/>
      </w:tblGrid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4683E" w:rsidRDefault="0064683E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3E" w:rsidRDefault="0064683E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3E" w:rsidRDefault="0064683E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3E" w:rsidRDefault="0064683E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3E" w:rsidRDefault="0064683E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3E" w:rsidRDefault="0064683E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3E" w:rsidRDefault="0064683E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3E" w:rsidRDefault="0064683E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3E" w:rsidRDefault="0064683E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3E" w:rsidRDefault="0064683E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3E" w:rsidRDefault="0064683E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3E" w:rsidRDefault="0064683E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3E" w:rsidRDefault="0064683E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3E" w:rsidRDefault="0064683E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3E" w:rsidRDefault="0064683E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3E" w:rsidRDefault="0064683E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3E" w:rsidRDefault="0064683E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3E" w:rsidRDefault="0064683E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8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BC3581" w:rsidRPr="00112C93" w:rsidRDefault="00BC3581" w:rsidP="003F3B5B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>14 февраля 2025 года №</w:t>
            </w:r>
          </w:p>
        </w:tc>
      </w:tr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9E56F5" w:rsidRPr="00112C93" w:rsidRDefault="009E56F5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8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УТВЕРЖДЕНА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</w:tc>
      </w:tr>
    </w:tbl>
    <w:p w:rsidR="00085A98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64683E" w:rsidRPr="00AB3800" w:rsidRDefault="0064683E" w:rsidP="0064683E">
      <w:pPr>
        <w:ind w:left="-773" w:firstLine="773"/>
        <w:jc w:val="center"/>
        <w:rPr>
          <w:b/>
          <w:szCs w:val="28"/>
          <w:lang w:eastAsia="ar-SA"/>
        </w:rPr>
      </w:pPr>
      <w:r w:rsidRPr="00AB3800">
        <w:rPr>
          <w:b/>
          <w:szCs w:val="28"/>
          <w:lang w:eastAsia="ar-SA"/>
        </w:rPr>
        <w:t>Ведомственная структура ра</w:t>
      </w:r>
      <w:r>
        <w:rPr>
          <w:b/>
          <w:szCs w:val="28"/>
          <w:lang w:eastAsia="ar-SA"/>
        </w:rPr>
        <w:t>сходов бюджета поселения на 2026 и 2027</w:t>
      </w:r>
      <w:r w:rsidRPr="00AB3800">
        <w:rPr>
          <w:b/>
          <w:szCs w:val="28"/>
          <w:lang w:eastAsia="ar-SA"/>
        </w:rPr>
        <w:t xml:space="preserve"> год</w:t>
      </w:r>
      <w:r>
        <w:rPr>
          <w:b/>
          <w:szCs w:val="28"/>
          <w:lang w:eastAsia="ar-SA"/>
        </w:rPr>
        <w:t>ы</w:t>
      </w:r>
    </w:p>
    <w:p w:rsidR="0064683E" w:rsidRDefault="0064683E" w:rsidP="0064683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tbl>
      <w:tblPr>
        <w:tblW w:w="9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776"/>
        <w:gridCol w:w="706"/>
        <w:gridCol w:w="576"/>
        <w:gridCol w:w="576"/>
        <w:gridCol w:w="1636"/>
        <w:gridCol w:w="696"/>
        <w:gridCol w:w="1099"/>
        <w:gridCol w:w="1148"/>
      </w:tblGrid>
      <w:tr w:rsidR="0064683E" w:rsidRPr="00AB3800" w:rsidTr="0064683E">
        <w:trPr>
          <w:trHeight w:val="1099"/>
          <w:tblHeader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№</w:t>
            </w:r>
          </w:p>
          <w:p w:rsidR="0064683E" w:rsidRPr="00AB3800" w:rsidRDefault="0064683E" w:rsidP="0064683E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п/п</w:t>
            </w: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Наименование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РЗ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ЦСР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ВР</w:t>
            </w: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right="-21"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Сумма </w:t>
            </w:r>
          </w:p>
          <w:p w:rsidR="0064683E" w:rsidRPr="00AB3800" w:rsidRDefault="0064683E" w:rsidP="0064683E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 год, тысяч рублей</w:t>
            </w:r>
            <w:r>
              <w:rPr>
                <w:sz w:val="24"/>
                <w:lang w:eastAsia="ar-SA"/>
              </w:rPr>
              <w:t>, 2026 год</w:t>
            </w:r>
          </w:p>
        </w:tc>
        <w:tc>
          <w:tcPr>
            <w:tcW w:w="1148" w:type="dxa"/>
          </w:tcPr>
          <w:p w:rsidR="0064683E" w:rsidRPr="00AB3800" w:rsidRDefault="0064683E" w:rsidP="0064683E">
            <w:pPr>
              <w:snapToGrid w:val="0"/>
              <w:ind w:right="-21"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Сумма </w:t>
            </w:r>
          </w:p>
          <w:p w:rsidR="0064683E" w:rsidRPr="00AB3800" w:rsidRDefault="0064683E" w:rsidP="0064683E">
            <w:pPr>
              <w:snapToGrid w:val="0"/>
              <w:ind w:right="-21"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 год, тысяч рублей</w:t>
            </w:r>
            <w:r>
              <w:rPr>
                <w:sz w:val="24"/>
                <w:lang w:eastAsia="ar-SA"/>
              </w:rPr>
              <w:t>, 2027 год</w:t>
            </w:r>
          </w:p>
        </w:tc>
      </w:tr>
      <w:tr w:rsidR="0064683E" w:rsidRPr="00AB3800" w:rsidTr="0064683E">
        <w:trPr>
          <w:trHeight w:val="328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Всего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44390,7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53250,6</w:t>
            </w:r>
          </w:p>
        </w:tc>
      </w:tr>
      <w:tr w:rsidR="0064683E" w:rsidRPr="00AB3800" w:rsidTr="0064683E">
        <w:trPr>
          <w:trHeight w:val="328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44390,7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53250,6</w:t>
            </w:r>
          </w:p>
        </w:tc>
      </w:tr>
      <w:tr w:rsidR="0064683E" w:rsidRPr="00AB3800" w:rsidTr="0064683E">
        <w:trPr>
          <w:trHeight w:val="328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Общегосударственные расходы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12197,6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12004,1</w:t>
            </w:r>
          </w:p>
        </w:tc>
      </w:tr>
      <w:tr w:rsidR="0064683E" w:rsidRPr="00AB3800" w:rsidTr="0064683E">
        <w:trPr>
          <w:trHeight w:val="328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1.</w:t>
            </w: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1311,7</w:t>
            </w:r>
          </w:p>
        </w:tc>
        <w:tc>
          <w:tcPr>
            <w:tcW w:w="1148" w:type="dxa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1311,7</w:t>
            </w:r>
          </w:p>
        </w:tc>
      </w:tr>
      <w:tr w:rsidR="0064683E" w:rsidRPr="00AB3800" w:rsidTr="0064683E">
        <w:trPr>
          <w:trHeight w:val="326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64683E" w:rsidRPr="00F812D9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 xml:space="preserve">50 1 </w:t>
            </w:r>
            <w:r w:rsidRPr="00AB3800">
              <w:rPr>
                <w:sz w:val="24"/>
                <w:lang w:eastAsia="ar-SA"/>
              </w:rPr>
              <w:t xml:space="preserve">00 </w:t>
            </w:r>
            <w:r w:rsidRPr="00AB3800">
              <w:rPr>
                <w:sz w:val="24"/>
                <w:lang w:val="en-US" w:eastAsia="ar-SA"/>
              </w:rPr>
              <w:t>01</w:t>
            </w:r>
            <w:r w:rsidRPr="00AB3800"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val="en-US" w:eastAsia="ar-SA"/>
              </w:rPr>
              <w:t>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1311,7</w:t>
            </w:r>
          </w:p>
        </w:tc>
        <w:tc>
          <w:tcPr>
            <w:tcW w:w="1148" w:type="dxa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1311,7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64683E" w:rsidRPr="00F812D9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1311,7</w:t>
            </w:r>
          </w:p>
        </w:tc>
        <w:tc>
          <w:tcPr>
            <w:tcW w:w="1148" w:type="dxa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1311,7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2.</w:t>
            </w: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Функционирование Правительства </w:t>
            </w:r>
            <w:r>
              <w:rPr>
                <w:sz w:val="24"/>
                <w:lang w:eastAsia="ar-SA"/>
              </w:rPr>
              <w:lastRenderedPageBreak/>
              <w:t>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01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04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6369,4</w:t>
            </w:r>
          </w:p>
        </w:tc>
        <w:tc>
          <w:tcPr>
            <w:tcW w:w="1148" w:type="dxa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6402,3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функционирования  администрации Дядьковского сельского поселения Кореновского района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6259,7</w:t>
            </w:r>
          </w:p>
        </w:tc>
        <w:tc>
          <w:tcPr>
            <w:tcW w:w="1148" w:type="dxa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6292,6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5431,1</w:t>
            </w:r>
          </w:p>
        </w:tc>
        <w:tc>
          <w:tcPr>
            <w:tcW w:w="1148" w:type="dxa"/>
            <w:vAlign w:val="center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5431,1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824,3</w:t>
            </w:r>
          </w:p>
        </w:tc>
        <w:tc>
          <w:tcPr>
            <w:tcW w:w="1148" w:type="dxa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857,2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4,3</w:t>
            </w:r>
          </w:p>
        </w:tc>
        <w:tc>
          <w:tcPr>
            <w:tcW w:w="1148" w:type="dxa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4,3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64683E" w:rsidRPr="00F812D9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30,0</w:t>
            </w:r>
          </w:p>
        </w:tc>
        <w:tc>
          <w:tcPr>
            <w:tcW w:w="1148" w:type="dxa"/>
            <w:vAlign w:val="center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30,0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30,0</w:t>
            </w:r>
          </w:p>
        </w:tc>
        <w:tc>
          <w:tcPr>
            <w:tcW w:w="1148" w:type="dxa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30,0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Переданные полномочия муниципальному образованию Кореновский район по внутреннему </w:t>
            </w:r>
            <w:r w:rsidRPr="00AB3800">
              <w:rPr>
                <w:sz w:val="24"/>
                <w:lang w:eastAsia="ar-SA"/>
              </w:rPr>
              <w:lastRenderedPageBreak/>
              <w:t>муниципальному финансовому контролю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  <w:tc>
          <w:tcPr>
            <w:tcW w:w="1148" w:type="dxa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  <w:tc>
          <w:tcPr>
            <w:tcW w:w="1148" w:type="dxa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3.</w:t>
            </w: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деятельности </w:t>
            </w:r>
            <w:r w:rsidRPr="00F812D9">
              <w:rPr>
                <w:sz w:val="24"/>
                <w:lang w:eastAsia="ar-SA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  <w:tc>
          <w:tcPr>
            <w:tcW w:w="1148" w:type="dxa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деятельности  контрольно- счетной палаты муниципального образования Кореновский район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  <w:tc>
          <w:tcPr>
            <w:tcW w:w="1148" w:type="dxa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64683E" w:rsidRPr="00AB3800" w:rsidTr="0064683E">
        <w:trPr>
          <w:trHeight w:val="351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  <w:tc>
          <w:tcPr>
            <w:tcW w:w="1148" w:type="dxa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Резервные фонды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  <w:tc>
          <w:tcPr>
            <w:tcW w:w="1148" w:type="dxa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30,0</w:t>
            </w:r>
          </w:p>
        </w:tc>
      </w:tr>
      <w:tr w:rsidR="0064683E" w:rsidRPr="00AB3800" w:rsidTr="0064683E">
        <w:trPr>
          <w:trHeight w:val="962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Расходы резервного фонда администрации Дядьковского сельского поселения Кореновского района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  <w:tc>
          <w:tcPr>
            <w:tcW w:w="1148" w:type="dxa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30,0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64683E" w:rsidRPr="00F812D9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val="en-US" w:eastAsia="ar-SA"/>
              </w:rPr>
              <w:t>3</w:t>
            </w:r>
            <w:r w:rsidRPr="00AB3800">
              <w:rPr>
                <w:sz w:val="24"/>
                <w:lang w:eastAsia="ar-SA"/>
              </w:rPr>
              <w:t>0,0</w:t>
            </w:r>
          </w:p>
        </w:tc>
        <w:tc>
          <w:tcPr>
            <w:tcW w:w="1148" w:type="dxa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30,0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64683E" w:rsidRPr="00F812D9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4396,0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4169,6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«Противодействие коррупции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«Развитие муниципальной службы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lastRenderedPageBreak/>
              <w:t>на 2024-2026 годы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229,7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229,7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функционирования  деятельности МКУ«Централизованная бухгалтерия муниципальных учреждений» администрации Дядьковского сельского поселения Кореновского района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5010003000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3790,0</w:t>
            </w:r>
          </w:p>
        </w:tc>
        <w:tc>
          <w:tcPr>
            <w:tcW w:w="1148" w:type="dxa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3792,4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3662,6</w:t>
            </w:r>
          </w:p>
        </w:tc>
        <w:tc>
          <w:tcPr>
            <w:tcW w:w="1148" w:type="dxa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3662,6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127,4</w:t>
            </w:r>
          </w:p>
        </w:tc>
        <w:tc>
          <w:tcPr>
            <w:tcW w:w="1148" w:type="dxa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129,8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  <w:tc>
          <w:tcPr>
            <w:tcW w:w="1148" w:type="dxa"/>
          </w:tcPr>
          <w:p w:rsidR="0064683E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  <w:tc>
          <w:tcPr>
            <w:tcW w:w="1148" w:type="dxa"/>
          </w:tcPr>
          <w:p w:rsidR="0064683E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Работы по паспортизации, </w:t>
            </w:r>
            <w:r w:rsidRPr="00AB3800">
              <w:rPr>
                <w:sz w:val="24"/>
                <w:lang w:eastAsia="ar-SA"/>
              </w:rPr>
              <w:lastRenderedPageBreak/>
              <w:t>кадастрированию оценке и содержанию муниципального имущества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tabs>
                <w:tab w:val="left" w:pos="1005"/>
              </w:tabs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123,6</w:t>
            </w:r>
          </w:p>
        </w:tc>
        <w:tc>
          <w:tcPr>
            <w:tcW w:w="1148" w:type="dxa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128,5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123,6</w:t>
            </w:r>
          </w:p>
        </w:tc>
        <w:tc>
          <w:tcPr>
            <w:tcW w:w="1148" w:type="dxa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128,5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24,0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24,0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Мероприятия по информационному обслуживанию Совета Дядьковского сельского поселения Кореновского района и администрации Дядьковского сельского поселения Кореновского района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</w:tr>
      <w:tr w:rsidR="0064683E" w:rsidRPr="00AB3800" w:rsidTr="0064683E">
        <w:trPr>
          <w:trHeight w:val="149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21,2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22,0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21,2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22,0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Прочие обязательства Дядьковского сельского </w:t>
            </w:r>
            <w:r w:rsidRPr="00AB3800">
              <w:rPr>
                <w:sz w:val="24"/>
                <w:lang w:eastAsia="ar-SA"/>
              </w:rPr>
              <w:lastRenderedPageBreak/>
              <w:t>поселения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46,4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46,8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38,3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38,3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8,1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8,5</w:t>
            </w:r>
          </w:p>
        </w:tc>
      </w:tr>
      <w:tr w:rsidR="0064683E" w:rsidRPr="00AB3800" w:rsidTr="0064683E">
        <w:trPr>
          <w:trHeight w:val="455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6.</w:t>
            </w: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оборона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456,4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472,0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456,4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472,0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456,4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472,0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64683E" w:rsidRPr="00F812D9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456,4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472,0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7.</w:t>
            </w: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406,9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392,9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Защита населения и территории от чрезвычайных ситуаций прир</w:t>
            </w:r>
            <w:r>
              <w:rPr>
                <w:sz w:val="24"/>
                <w:lang w:eastAsia="ar-SA"/>
              </w:rPr>
              <w:t>одного и техногенного характера, пожарная безопасность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57358C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95,5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81,3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64683E" w:rsidRPr="00F812D9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предупреждению и ликвидация последствий чрезвычайных ситуаций и стихийных бедствий.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78,2</w:t>
            </w:r>
          </w:p>
        </w:tc>
        <w:tc>
          <w:tcPr>
            <w:tcW w:w="1148" w:type="dxa"/>
          </w:tcPr>
          <w:p w:rsidR="0064683E" w:rsidRPr="00132F7E" w:rsidRDefault="0064683E" w:rsidP="0064683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81,3</w:t>
            </w:r>
          </w:p>
        </w:tc>
      </w:tr>
      <w:tr w:rsidR="0064683E" w:rsidRPr="00AB3800" w:rsidTr="0064683E">
        <w:trPr>
          <w:trHeight w:val="556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78,2</w:t>
            </w:r>
          </w:p>
        </w:tc>
        <w:tc>
          <w:tcPr>
            <w:tcW w:w="1148" w:type="dxa"/>
          </w:tcPr>
          <w:p w:rsidR="0064683E" w:rsidRPr="00132F7E" w:rsidRDefault="0064683E" w:rsidP="0064683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81,3</w:t>
            </w:r>
          </w:p>
        </w:tc>
      </w:tr>
      <w:tr w:rsidR="0064683E" w:rsidRPr="00AB3800" w:rsidTr="0064683E">
        <w:trPr>
          <w:trHeight w:val="556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«Комплексные мероприятия по обеспечению первичных мер пожарной безопасности на территории Дядьковского сельского поселения Кореновского района</w:t>
            </w:r>
            <w:r>
              <w:rPr>
                <w:sz w:val="24"/>
                <w:lang w:eastAsia="ar-SA"/>
              </w:rPr>
              <w:t>»</w:t>
            </w:r>
            <w:r w:rsidRPr="00AB3800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  <w:tc>
          <w:tcPr>
            <w:tcW w:w="1148" w:type="dxa"/>
          </w:tcPr>
          <w:p w:rsidR="0064683E" w:rsidRDefault="0064683E" w:rsidP="0064683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4683E" w:rsidRPr="00AB3800" w:rsidTr="0064683E">
        <w:trPr>
          <w:trHeight w:val="556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  <w:tc>
          <w:tcPr>
            <w:tcW w:w="1148" w:type="dxa"/>
          </w:tcPr>
          <w:p w:rsidR="0064683E" w:rsidRDefault="0064683E" w:rsidP="0064683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4683E" w:rsidRPr="00AB3800" w:rsidTr="0064683E">
        <w:trPr>
          <w:trHeight w:val="556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311,4</w:t>
            </w:r>
          </w:p>
        </w:tc>
        <w:tc>
          <w:tcPr>
            <w:tcW w:w="1148" w:type="dxa"/>
          </w:tcPr>
          <w:p w:rsidR="0064683E" w:rsidRDefault="0064683E" w:rsidP="0064683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311,6</w:t>
            </w:r>
          </w:p>
        </w:tc>
      </w:tr>
      <w:tr w:rsidR="0064683E" w:rsidRPr="00AB3800" w:rsidTr="0064683E">
        <w:trPr>
          <w:trHeight w:val="556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311,4</w:t>
            </w:r>
          </w:p>
        </w:tc>
        <w:tc>
          <w:tcPr>
            <w:tcW w:w="1148" w:type="dxa"/>
          </w:tcPr>
          <w:p w:rsidR="0064683E" w:rsidRDefault="0064683E" w:rsidP="0064683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311,6</w:t>
            </w:r>
          </w:p>
        </w:tc>
      </w:tr>
      <w:tr w:rsidR="0064683E" w:rsidRPr="00AB3800" w:rsidTr="0064683E">
        <w:trPr>
          <w:trHeight w:val="556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64683E" w:rsidRPr="00F812D9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106,0</w:t>
            </w:r>
          </w:p>
        </w:tc>
        <w:tc>
          <w:tcPr>
            <w:tcW w:w="1148" w:type="dxa"/>
          </w:tcPr>
          <w:p w:rsidR="0064683E" w:rsidRDefault="0064683E" w:rsidP="0064683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106,0</w:t>
            </w:r>
          </w:p>
        </w:tc>
      </w:tr>
      <w:tr w:rsidR="0064683E" w:rsidRPr="00AB3800" w:rsidTr="0064683E">
        <w:trPr>
          <w:trHeight w:val="556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5,4</w:t>
            </w:r>
          </w:p>
        </w:tc>
        <w:tc>
          <w:tcPr>
            <w:tcW w:w="1148" w:type="dxa"/>
          </w:tcPr>
          <w:p w:rsidR="0064683E" w:rsidRDefault="0064683E" w:rsidP="0064683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Предоставление </w:t>
            </w:r>
            <w:r w:rsidRPr="00AB3800">
              <w:rPr>
                <w:sz w:val="24"/>
                <w:lang w:eastAsia="ar-SA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200,0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8.</w:t>
            </w: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экономика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5129,4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6257,6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Дорожное  хозяйство (дорожные фонды)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4716,8</w:t>
            </w:r>
          </w:p>
        </w:tc>
        <w:tc>
          <w:tcPr>
            <w:tcW w:w="1148" w:type="dxa"/>
          </w:tcPr>
          <w:p w:rsidR="0064683E" w:rsidRDefault="0064683E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6257,6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F812D9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Муниципальная программа «Безопасность дорожного движения на территории Дядьковского  сельского поселения Кореновского района на 2024-2026 годы »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  <w:tc>
          <w:tcPr>
            <w:tcW w:w="1148" w:type="dxa"/>
          </w:tcPr>
          <w:p w:rsidR="0064683E" w:rsidRDefault="0064683E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    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64683E" w:rsidRPr="00F812D9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4304,8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6257,6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64683E" w:rsidRPr="00F812D9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4304,8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6257,6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Связь и информатика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407,3</w:t>
            </w:r>
          </w:p>
        </w:tc>
        <w:tc>
          <w:tcPr>
            <w:tcW w:w="1148" w:type="dxa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«Информатизация Дядьковского сельского поселения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407,3</w:t>
            </w:r>
          </w:p>
        </w:tc>
        <w:tc>
          <w:tcPr>
            <w:tcW w:w="1148" w:type="dxa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Другие вопросы в </w:t>
            </w:r>
            <w:r w:rsidRPr="00AB3800">
              <w:rPr>
                <w:sz w:val="24"/>
                <w:lang w:eastAsia="ar-SA"/>
              </w:rPr>
              <w:lastRenderedPageBreak/>
              <w:t>области национальной  экономики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5,3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64683E" w:rsidRPr="00AB3800" w:rsidTr="0064683E">
        <w:trPr>
          <w:trHeight w:val="421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«Поддержка малого и среднего предпринимательства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64683E" w:rsidRPr="00AB3800" w:rsidTr="0064683E">
        <w:trPr>
          <w:trHeight w:val="413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64683E" w:rsidRPr="00AB3800" w:rsidTr="0064683E">
        <w:trPr>
          <w:trHeight w:val="407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9.</w:t>
            </w: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Жили</w:t>
            </w:r>
            <w:r w:rsidRPr="00AB3800">
              <w:rPr>
                <w:sz w:val="24"/>
                <w:lang w:eastAsia="ar-SA"/>
              </w:rPr>
              <w:t>щ</w:t>
            </w:r>
            <w:r w:rsidRPr="00F812D9">
              <w:rPr>
                <w:sz w:val="24"/>
                <w:lang w:eastAsia="ar-SA"/>
              </w:rPr>
              <w:t>н</w:t>
            </w:r>
            <w:r w:rsidRPr="00AB3800">
              <w:rPr>
                <w:sz w:val="24"/>
                <w:lang w:eastAsia="ar-SA"/>
              </w:rPr>
              <w:t xml:space="preserve">о- </w:t>
            </w:r>
            <w:r w:rsidRPr="00F812D9"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4286,6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3864,8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2B59FA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05 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210,1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214,9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706" w:type="dxa"/>
            <w:shd w:val="clear" w:color="auto" w:fill="auto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Default="0064683E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  <w:tc>
          <w:tcPr>
            <w:tcW w:w="1148" w:type="dxa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89,1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706" w:type="dxa"/>
            <w:shd w:val="clear" w:color="auto" w:fill="auto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099" w:type="dxa"/>
            <w:shd w:val="clear" w:color="auto" w:fill="auto"/>
          </w:tcPr>
          <w:p w:rsidR="0064683E" w:rsidRDefault="0064683E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  <w:tc>
          <w:tcPr>
            <w:tcW w:w="1148" w:type="dxa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89,1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Мероприятия по поддержке коммунального хозяйства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76" w:type="dxa"/>
            <w:shd w:val="clear" w:color="auto" w:fill="auto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121,0</w:t>
            </w:r>
          </w:p>
        </w:tc>
        <w:tc>
          <w:tcPr>
            <w:tcW w:w="1148" w:type="dxa"/>
            <w:vAlign w:val="center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125,8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76" w:type="dxa"/>
            <w:shd w:val="clear" w:color="auto" w:fill="auto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121,0</w:t>
            </w:r>
          </w:p>
        </w:tc>
        <w:tc>
          <w:tcPr>
            <w:tcW w:w="1148" w:type="dxa"/>
            <w:vAlign w:val="center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125,8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Благоустройство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4076,5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3649,9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Уличное освещение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1211,8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1254,5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1211,8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1254,5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Муниципальная программа </w:t>
            </w:r>
            <w:r w:rsidRPr="004C29F4">
              <w:rPr>
                <w:sz w:val="24"/>
                <w:lang w:eastAsia="ar-SA"/>
              </w:rPr>
              <w:t xml:space="preserve">«Охрана окружающей среды в Дядьковском сельском </w:t>
            </w:r>
            <w:r w:rsidRPr="004C29F4">
              <w:rPr>
                <w:sz w:val="24"/>
                <w:lang w:eastAsia="ar-SA"/>
              </w:rPr>
              <w:lastRenderedPageBreak/>
              <w:t xml:space="preserve">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26 1 00 00000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505,0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</w:t>
            </w:r>
            <w:r w:rsidRPr="00AB3800">
              <w:rPr>
                <w:sz w:val="24"/>
                <w:lang w:eastAsia="ar-SA"/>
              </w:rPr>
              <w:t xml:space="preserve"> 00 0000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505,0</w:t>
            </w:r>
          </w:p>
        </w:tc>
        <w:tc>
          <w:tcPr>
            <w:tcW w:w="1148" w:type="dxa"/>
          </w:tcPr>
          <w:p w:rsidR="0064683E" w:rsidRPr="00825A62" w:rsidRDefault="0064683E" w:rsidP="0064683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Муниципальная программа «Энергосбережение и повышение энергетической эффективности» на 2024-2026 годы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  <w:tc>
          <w:tcPr>
            <w:tcW w:w="1148" w:type="dxa"/>
          </w:tcPr>
          <w:p w:rsidR="0064683E" w:rsidRPr="00825A62" w:rsidRDefault="0064683E" w:rsidP="0064683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  <w:tc>
          <w:tcPr>
            <w:tcW w:w="1148" w:type="dxa"/>
          </w:tcPr>
          <w:p w:rsidR="0064683E" w:rsidRPr="00825A62" w:rsidRDefault="0064683E" w:rsidP="0064683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34973">
              <w:rPr>
                <w:sz w:val="24"/>
                <w:lang w:eastAsia="ar-SA"/>
              </w:rPr>
              <w:t>Мероприятия по организации и содержанию мест захоронений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50 9 00 03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359,2</w:t>
            </w:r>
          </w:p>
        </w:tc>
        <w:tc>
          <w:tcPr>
            <w:tcW w:w="1148" w:type="dxa"/>
          </w:tcPr>
          <w:p w:rsidR="0064683E" w:rsidRPr="00825A62" w:rsidRDefault="0064683E" w:rsidP="0064683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359,2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50 9 00 03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359,2</w:t>
            </w:r>
          </w:p>
        </w:tc>
        <w:tc>
          <w:tcPr>
            <w:tcW w:w="1148" w:type="dxa"/>
          </w:tcPr>
          <w:p w:rsidR="0064683E" w:rsidRDefault="0064683E" w:rsidP="0064683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359,2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 xml:space="preserve">Прочие мероприятия по благоустройству поселения 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1973,5</w:t>
            </w:r>
          </w:p>
        </w:tc>
        <w:tc>
          <w:tcPr>
            <w:tcW w:w="1148" w:type="dxa"/>
          </w:tcPr>
          <w:p w:rsidR="0064683E" w:rsidRDefault="0064683E" w:rsidP="0064683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2036,2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1973,5</w:t>
            </w:r>
          </w:p>
        </w:tc>
        <w:tc>
          <w:tcPr>
            <w:tcW w:w="1148" w:type="dxa"/>
          </w:tcPr>
          <w:p w:rsidR="0064683E" w:rsidRDefault="0064683E" w:rsidP="0064683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2036,2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10.</w:t>
            </w: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Образование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10,8</w:t>
            </w:r>
          </w:p>
        </w:tc>
        <w:tc>
          <w:tcPr>
            <w:tcW w:w="1148" w:type="dxa"/>
          </w:tcPr>
          <w:p w:rsidR="0064683E" w:rsidRDefault="0064683E" w:rsidP="0064683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Молодежная политика 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10,8</w:t>
            </w:r>
          </w:p>
        </w:tc>
        <w:tc>
          <w:tcPr>
            <w:tcW w:w="1148" w:type="dxa"/>
          </w:tcPr>
          <w:p w:rsidR="0064683E" w:rsidRDefault="0064683E" w:rsidP="0064683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pacing w:after="24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10,8</w:t>
            </w:r>
          </w:p>
        </w:tc>
        <w:tc>
          <w:tcPr>
            <w:tcW w:w="1148" w:type="dxa"/>
          </w:tcPr>
          <w:p w:rsidR="0064683E" w:rsidRDefault="0064683E" w:rsidP="0064683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10,8</w:t>
            </w:r>
          </w:p>
        </w:tc>
        <w:tc>
          <w:tcPr>
            <w:tcW w:w="1148" w:type="dxa"/>
          </w:tcPr>
          <w:p w:rsidR="0064683E" w:rsidRDefault="0064683E" w:rsidP="0064683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11.</w:t>
            </w: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Культура и кинематография 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11163,8</w:t>
            </w:r>
          </w:p>
        </w:tc>
        <w:tc>
          <w:tcPr>
            <w:tcW w:w="1148" w:type="dxa"/>
          </w:tcPr>
          <w:p w:rsidR="0064683E" w:rsidRDefault="0064683E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16966,8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Культура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11163,8</w:t>
            </w:r>
          </w:p>
        </w:tc>
        <w:tc>
          <w:tcPr>
            <w:tcW w:w="1148" w:type="dxa"/>
          </w:tcPr>
          <w:p w:rsidR="0064683E" w:rsidRDefault="0064683E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16966,8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Дворцы и дома культуры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9000,0</w:t>
            </w:r>
          </w:p>
        </w:tc>
        <w:tc>
          <w:tcPr>
            <w:tcW w:w="1148" w:type="dxa"/>
          </w:tcPr>
          <w:p w:rsidR="0064683E" w:rsidRDefault="0064683E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9000,0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9000,0</w:t>
            </w:r>
          </w:p>
        </w:tc>
        <w:tc>
          <w:tcPr>
            <w:tcW w:w="1148" w:type="dxa"/>
          </w:tcPr>
          <w:p w:rsidR="0064683E" w:rsidRDefault="0064683E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9000,0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</w:rPr>
              <w:t>М</w:t>
            </w:r>
            <w:r w:rsidRPr="006E797A">
              <w:rPr>
                <w:sz w:val="24"/>
              </w:rPr>
              <w:t>униципальн</w:t>
            </w:r>
            <w:r>
              <w:rPr>
                <w:sz w:val="24"/>
              </w:rPr>
              <w:t>ая</w:t>
            </w:r>
            <w:r w:rsidRPr="006E797A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а</w:t>
            </w:r>
            <w:r w:rsidRPr="006E797A">
              <w:rPr>
                <w:sz w:val="24"/>
              </w:rPr>
              <w:t xml:space="preserve"> «Ремонт здания МБУК ДСП КР «Дядьковский сельский дом культуры», расположенного по адресу: Краснодарский край, Кореновский район, станица Дядьковская, ул. Советская, 44» на 2025-2027 годы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22 1 00 60640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  <w:tc>
          <w:tcPr>
            <w:tcW w:w="1148" w:type="dxa"/>
          </w:tcPr>
          <w:p w:rsidR="0064683E" w:rsidRDefault="0064683E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6266,8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</w:t>
            </w:r>
            <w:r w:rsidRPr="00AB3800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1</w:t>
            </w:r>
            <w:r w:rsidRPr="00AB3800">
              <w:rPr>
                <w:sz w:val="24"/>
                <w:lang w:eastAsia="ar-SA"/>
              </w:rPr>
              <w:t xml:space="preserve"> 00 </w:t>
            </w:r>
            <w:r>
              <w:rPr>
                <w:sz w:val="24"/>
                <w:lang w:eastAsia="ar-SA"/>
              </w:rPr>
              <w:t>60640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  <w:tc>
          <w:tcPr>
            <w:tcW w:w="1148" w:type="dxa"/>
          </w:tcPr>
          <w:p w:rsidR="0064683E" w:rsidRDefault="0064683E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6266,8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Библиотеки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1700,0</w:t>
            </w:r>
          </w:p>
        </w:tc>
        <w:tc>
          <w:tcPr>
            <w:tcW w:w="1148" w:type="dxa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1700,0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1700,0</w:t>
            </w:r>
          </w:p>
        </w:tc>
        <w:tc>
          <w:tcPr>
            <w:tcW w:w="1148" w:type="dxa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1700,0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 программа «Праздничные мероприятия, проводимые в Дядьковском сельском поселении Кореновского района» на 2024-2026 годы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463,8</w:t>
            </w:r>
          </w:p>
        </w:tc>
        <w:tc>
          <w:tcPr>
            <w:tcW w:w="1148" w:type="dxa"/>
          </w:tcPr>
          <w:p w:rsidR="0064683E" w:rsidRDefault="0064683E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4683E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463,8</w:t>
            </w:r>
          </w:p>
        </w:tc>
        <w:tc>
          <w:tcPr>
            <w:tcW w:w="1148" w:type="dxa"/>
          </w:tcPr>
          <w:p w:rsidR="0064683E" w:rsidRDefault="0064683E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12.</w:t>
            </w: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Социальная политика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00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674,2</w:t>
            </w:r>
          </w:p>
        </w:tc>
        <w:tc>
          <w:tcPr>
            <w:tcW w:w="1148" w:type="dxa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674,2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Пенсионное обеспечение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C116FC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8D42F3">
              <w:rPr>
                <w:sz w:val="24"/>
                <w:lang w:eastAsia="ar-SA"/>
              </w:rPr>
              <w:t>674,2</w:t>
            </w:r>
          </w:p>
        </w:tc>
        <w:tc>
          <w:tcPr>
            <w:tcW w:w="1148" w:type="dxa"/>
          </w:tcPr>
          <w:p w:rsidR="0064683E" w:rsidRPr="00C116FC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8D42F3">
              <w:rPr>
                <w:sz w:val="24"/>
                <w:lang w:eastAsia="ar-SA"/>
              </w:rPr>
              <w:t>674,2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C116FC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8D42F3">
              <w:rPr>
                <w:sz w:val="24"/>
                <w:lang w:eastAsia="ar-SA"/>
              </w:rPr>
              <w:t>674,2</w:t>
            </w:r>
          </w:p>
        </w:tc>
        <w:tc>
          <w:tcPr>
            <w:tcW w:w="1148" w:type="dxa"/>
          </w:tcPr>
          <w:p w:rsidR="0064683E" w:rsidRPr="00C116FC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8D42F3">
              <w:rPr>
                <w:sz w:val="24"/>
                <w:lang w:eastAsia="ar-SA"/>
              </w:rPr>
              <w:t>674,2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300</w:t>
            </w:r>
          </w:p>
        </w:tc>
        <w:tc>
          <w:tcPr>
            <w:tcW w:w="1099" w:type="dxa"/>
            <w:shd w:val="clear" w:color="auto" w:fill="auto"/>
          </w:tcPr>
          <w:p w:rsidR="0064683E" w:rsidRPr="00C116FC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8D42F3">
              <w:rPr>
                <w:sz w:val="24"/>
                <w:lang w:eastAsia="ar-SA"/>
              </w:rPr>
              <w:t>674,2</w:t>
            </w:r>
          </w:p>
        </w:tc>
        <w:tc>
          <w:tcPr>
            <w:tcW w:w="1148" w:type="dxa"/>
          </w:tcPr>
          <w:p w:rsidR="0064683E" w:rsidRDefault="0064683E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674,2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13.</w:t>
            </w: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Физическая культура и спорт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11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299,5</w:t>
            </w:r>
          </w:p>
        </w:tc>
        <w:tc>
          <w:tcPr>
            <w:tcW w:w="1148" w:type="dxa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299,5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Массовый спорт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299,5</w:t>
            </w:r>
          </w:p>
        </w:tc>
        <w:tc>
          <w:tcPr>
            <w:tcW w:w="1148" w:type="dxa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299,5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в области спорта и физической культуры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299,5</w:t>
            </w:r>
          </w:p>
        </w:tc>
        <w:tc>
          <w:tcPr>
            <w:tcW w:w="1148" w:type="dxa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299,5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51 3 00 01000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099" w:type="dxa"/>
            <w:shd w:val="clear" w:color="auto" w:fill="auto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38,4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38,4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261,1</w:t>
            </w:r>
          </w:p>
        </w:tc>
        <w:tc>
          <w:tcPr>
            <w:tcW w:w="1148" w:type="dxa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261,1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F812D9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Условно утвержденные расходы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000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00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00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00 0 00 00000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9765,5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12307,5</w:t>
            </w:r>
            <w:r w:rsidR="00222255">
              <w:rPr>
                <w:sz w:val="24"/>
                <w:lang w:eastAsia="ar-SA"/>
              </w:rPr>
              <w:t>»</w:t>
            </w:r>
          </w:p>
        </w:tc>
      </w:tr>
    </w:tbl>
    <w:p w:rsidR="00085A98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085A98" w:rsidRPr="00AB3800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 w:rsidRPr="00AB3800">
        <w:rPr>
          <w:szCs w:val="28"/>
          <w:lang/>
        </w:rPr>
        <w:t>Начальник финансового отдела</w:t>
      </w:r>
    </w:p>
    <w:p w:rsidR="00085A98" w:rsidRPr="00AB3800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 w:rsidRPr="00AB3800">
        <w:rPr>
          <w:szCs w:val="28"/>
          <w:lang/>
        </w:rPr>
        <w:t>администрации Дядьковского</w:t>
      </w:r>
    </w:p>
    <w:p w:rsidR="00085A98" w:rsidRDefault="00085A98" w:rsidP="00085A98">
      <w:pPr>
        <w:ind w:firstLine="0"/>
        <w:rPr>
          <w:szCs w:val="28"/>
          <w:lang/>
        </w:rPr>
      </w:pPr>
      <w:r w:rsidRPr="00AB3800">
        <w:rPr>
          <w:szCs w:val="28"/>
          <w:lang/>
        </w:rPr>
        <w:t xml:space="preserve">сельского поселения Кореновского района      </w:t>
      </w:r>
      <w:r>
        <w:rPr>
          <w:szCs w:val="28"/>
          <w:lang/>
        </w:rPr>
        <w:t xml:space="preserve">                             </w:t>
      </w:r>
      <w:r w:rsidRPr="00AB3800">
        <w:rPr>
          <w:szCs w:val="28"/>
          <w:lang/>
        </w:rPr>
        <w:t xml:space="preserve">     </w:t>
      </w:r>
      <w:r>
        <w:rPr>
          <w:szCs w:val="28"/>
          <w:lang/>
        </w:rPr>
        <w:t>Е.А. Фоменко</w:t>
      </w:r>
    </w:p>
    <w:p w:rsidR="00085A98" w:rsidRDefault="00085A98" w:rsidP="00085A98">
      <w:pPr>
        <w:ind w:firstLine="0"/>
        <w:rPr>
          <w:szCs w:val="28"/>
          <w:lang/>
        </w:rPr>
      </w:pPr>
    </w:p>
    <w:p w:rsidR="00085A98" w:rsidRDefault="00085A98" w:rsidP="00085A98">
      <w:pPr>
        <w:ind w:firstLine="0"/>
        <w:rPr>
          <w:szCs w:val="28"/>
          <w:lang/>
        </w:rPr>
      </w:pPr>
    </w:p>
    <w:p w:rsidR="00085A98" w:rsidRDefault="00085A98" w:rsidP="00085A98">
      <w:pPr>
        <w:ind w:firstLine="0"/>
        <w:rPr>
          <w:szCs w:val="28"/>
          <w:lang/>
        </w:rPr>
      </w:pPr>
    </w:p>
    <w:p w:rsidR="00222255" w:rsidRDefault="00222255" w:rsidP="00085A98">
      <w:pPr>
        <w:ind w:firstLine="0"/>
        <w:rPr>
          <w:szCs w:val="28"/>
          <w:lang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ПРИЛОЖЕНИЕ № 9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>14 февраля 2025 года №</w:t>
            </w:r>
          </w:p>
          <w:p w:rsidR="009E56F5" w:rsidRPr="00112C93" w:rsidRDefault="009E56F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«ПРИЛОЖЕНИЕ № </w:t>
            </w:r>
            <w:r w:rsidR="009E56F5" w:rsidRPr="00112C93">
              <w:rPr>
                <w:szCs w:val="28"/>
              </w:rPr>
              <w:t>9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</w:t>
            </w:r>
            <w:r w:rsidR="009E56F5" w:rsidRPr="00112C93">
              <w:rPr>
                <w:szCs w:val="28"/>
              </w:rPr>
              <w:t>Ы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</w:tc>
      </w:tr>
    </w:tbl>
    <w:p w:rsidR="00085A98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222255" w:rsidRPr="00F00085" w:rsidRDefault="00222255" w:rsidP="00222255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F00085">
        <w:rPr>
          <w:rFonts w:eastAsia="Calibri"/>
          <w:b/>
          <w:szCs w:val="28"/>
          <w:lang w:eastAsia="en-US"/>
        </w:rPr>
        <w:t>ИСТОЧНИКИ</w:t>
      </w:r>
    </w:p>
    <w:p w:rsidR="00222255" w:rsidRPr="00E82752" w:rsidRDefault="00222255" w:rsidP="00222255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F00085">
        <w:rPr>
          <w:rFonts w:eastAsia="Calibri"/>
          <w:b/>
          <w:szCs w:val="28"/>
          <w:lang w:eastAsia="en-US"/>
        </w:rPr>
        <w:t>внутреннего финансирования дефицита бюджета Дядьковского сельского поселения Кореновского района на 2025 год</w:t>
      </w:r>
    </w:p>
    <w:p w:rsidR="00222255" w:rsidRPr="00E82752" w:rsidRDefault="00222255" w:rsidP="00222255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4961"/>
        <w:gridCol w:w="1299"/>
      </w:tblGrid>
      <w:tr w:rsidR="00222255" w:rsidRPr="00E82752" w:rsidTr="009932D4">
        <w:trPr>
          <w:trHeight w:val="2359"/>
          <w:tblHeader/>
        </w:trPr>
        <w:tc>
          <w:tcPr>
            <w:tcW w:w="3539" w:type="dxa"/>
            <w:shd w:val="clear" w:color="auto" w:fill="auto"/>
            <w:vAlign w:val="center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Код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Наименование групп, подгрупп,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статей, подстатей, элементов,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программ (подпрограмм), кодов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экономической классификации 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источников внутреннего    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финансирования дефицита бюджета  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Сумма,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тысяч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рублей</w:t>
            </w:r>
          </w:p>
        </w:tc>
      </w:tr>
      <w:tr w:rsidR="00222255" w:rsidRPr="00E82752" w:rsidTr="009932D4">
        <w:trPr>
          <w:trHeight w:val="373"/>
        </w:trPr>
        <w:tc>
          <w:tcPr>
            <w:tcW w:w="3539" w:type="dxa"/>
            <w:shd w:val="clear" w:color="auto" w:fill="auto"/>
          </w:tcPr>
          <w:p w:rsidR="00222255" w:rsidRPr="000A2D2D" w:rsidRDefault="00222255" w:rsidP="009932D4">
            <w:pPr>
              <w:ind w:firstLine="0"/>
              <w:jc w:val="center"/>
              <w:rPr>
                <w:rFonts w:eastAsia="Calibri"/>
                <w:b/>
                <w:color w:val="000000"/>
                <w:sz w:val="24"/>
                <w:lang w:eastAsia="en-US"/>
              </w:rPr>
            </w:pPr>
            <w:r w:rsidRPr="000A2D2D">
              <w:rPr>
                <w:color w:val="000000"/>
                <w:sz w:val="24"/>
                <w:shd w:val="clear" w:color="auto" w:fill="FFFFFF"/>
              </w:rPr>
              <w:t>000 01 00 00 00 00 0000 000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ind w:firstLine="0"/>
              <w:rPr>
                <w:rFonts w:eastAsia="Calibri"/>
                <w:b/>
                <w:sz w:val="24"/>
                <w:lang w:eastAsia="en-US"/>
              </w:rPr>
            </w:pPr>
            <w:r w:rsidRPr="00E82752">
              <w:rPr>
                <w:sz w:val="24"/>
              </w:rPr>
              <w:t xml:space="preserve">Источники внутреннего              </w:t>
            </w:r>
            <w:r w:rsidRPr="00E82752">
              <w:rPr>
                <w:sz w:val="24"/>
              </w:rPr>
              <w:br/>
              <w:t xml:space="preserve">финансирования дефицита бюджета,   </w:t>
            </w:r>
            <w:r w:rsidRPr="00E82752">
              <w:rPr>
                <w:sz w:val="24"/>
              </w:rPr>
              <w:br/>
              <w:t xml:space="preserve">всего                              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222255" w:rsidRPr="00E82752" w:rsidRDefault="00222255" w:rsidP="00222255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596,9</w:t>
            </w:r>
          </w:p>
        </w:tc>
      </w:tr>
      <w:tr w:rsidR="00222255" w:rsidRPr="00E82752" w:rsidTr="009932D4">
        <w:trPr>
          <w:trHeight w:val="373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в том числе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  <w:tr w:rsidR="00222255" w:rsidRPr="00E82752" w:rsidTr="009932D4">
        <w:trPr>
          <w:trHeight w:val="373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000 01 02 00 00 00 0000 000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222255" w:rsidRPr="00E82752" w:rsidTr="009932D4">
        <w:trPr>
          <w:trHeight w:val="373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000 01 02 00 00 00 0000 700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232B8">
              <w:rPr>
                <w:rFonts w:eastAsia="Calibri"/>
                <w:sz w:val="24"/>
                <w:lang w:eastAsia="en-US"/>
              </w:rPr>
              <w:t>Привлечение</w:t>
            </w:r>
            <w:r w:rsidRPr="00E82752">
              <w:rPr>
                <w:rFonts w:eastAsia="Calibri"/>
                <w:sz w:val="24"/>
                <w:lang w:eastAsia="en-US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222255" w:rsidRPr="00E82752" w:rsidTr="009932D4">
        <w:trPr>
          <w:trHeight w:val="373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  <w:r w:rsidRPr="00E82752">
              <w:rPr>
                <w:rFonts w:eastAsia="Calibri"/>
                <w:sz w:val="24"/>
                <w:lang w:eastAsia="en-US"/>
              </w:rPr>
              <w:t xml:space="preserve"> 01 02 00 00 10 0000 710</w:t>
            </w:r>
          </w:p>
        </w:tc>
        <w:tc>
          <w:tcPr>
            <w:tcW w:w="4961" w:type="dxa"/>
            <w:shd w:val="clear" w:color="auto" w:fill="auto"/>
          </w:tcPr>
          <w:p w:rsidR="00222255" w:rsidRPr="00825A62" w:rsidRDefault="00222255" w:rsidP="009932D4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222255" w:rsidRPr="00E82752" w:rsidTr="009932D4">
        <w:trPr>
          <w:trHeight w:val="3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000 01 02 00 00 00 0000 800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5" w:rsidRPr="00E82752" w:rsidRDefault="00222255" w:rsidP="009932D4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222255" w:rsidRPr="00E82752" w:rsidTr="009932D4">
        <w:trPr>
          <w:trHeight w:val="3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992 01 02 0000 10 0000 810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5" w:rsidRPr="00825A62" w:rsidRDefault="00222255" w:rsidP="009932D4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222255" w:rsidRPr="00E82752" w:rsidTr="009932D4">
        <w:trPr>
          <w:trHeight w:val="397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000 01 05 00 00 00 0000 000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Изменение остатков средств на      </w:t>
            </w:r>
            <w:r w:rsidRPr="00E82752">
              <w:rPr>
                <w:sz w:val="24"/>
              </w:rPr>
              <w:br/>
              <w:t xml:space="preserve">счетах по учету средств бюджета    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222255" w:rsidP="0022225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596,9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000 01 05 00 00 00 0000 500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222255" w:rsidP="00222255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-40791,1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000 01 05 02 00 00 0000 500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Pr="00905DE3" w:rsidRDefault="00222255" w:rsidP="00222255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40791,1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lastRenderedPageBreak/>
              <w:t xml:space="preserve">  000 01 05 02 01 00 0000 510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Pr="00905DE3" w:rsidRDefault="00222255" w:rsidP="00222255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-40791,1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E82752">
              <w:rPr>
                <w:sz w:val="24"/>
              </w:rPr>
              <w:t>992 01 05 02 01 10 0000 510</w:t>
            </w:r>
          </w:p>
        </w:tc>
        <w:tc>
          <w:tcPr>
            <w:tcW w:w="4961" w:type="dxa"/>
            <w:shd w:val="clear" w:color="auto" w:fill="auto"/>
          </w:tcPr>
          <w:p w:rsidR="00222255" w:rsidRPr="00825A6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222255" w:rsidRPr="00905DE3" w:rsidRDefault="00222255" w:rsidP="00222255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-40791,1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000 01 05 00 00 00 0000 600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Pr="00825A62" w:rsidRDefault="00222255" w:rsidP="009932D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41388,0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000 01 05 02 00 00 0000 600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Default="00222255" w:rsidP="009932D4">
            <w:pPr>
              <w:ind w:firstLine="5"/>
              <w:jc w:val="center"/>
            </w:pPr>
            <w:r>
              <w:rPr>
                <w:sz w:val="24"/>
              </w:rPr>
              <w:t>41388,0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000 01 05 02 01 00 0000 610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Default="00222255" w:rsidP="009932D4">
            <w:pPr>
              <w:ind w:firstLine="5"/>
              <w:jc w:val="center"/>
            </w:pPr>
            <w:r>
              <w:rPr>
                <w:sz w:val="24"/>
              </w:rPr>
              <w:t>41388,0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992 01 05 02 01 10 0000 610</w:t>
            </w:r>
          </w:p>
        </w:tc>
        <w:tc>
          <w:tcPr>
            <w:tcW w:w="4961" w:type="dxa"/>
            <w:shd w:val="clear" w:color="auto" w:fill="auto"/>
          </w:tcPr>
          <w:p w:rsidR="00222255" w:rsidRPr="00825A6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222255" w:rsidRDefault="00222255" w:rsidP="009932D4">
            <w:pPr>
              <w:ind w:firstLine="5"/>
              <w:jc w:val="center"/>
            </w:pPr>
            <w:r>
              <w:rPr>
                <w:sz w:val="24"/>
              </w:rPr>
              <w:t>41388,0»</w:t>
            </w:r>
          </w:p>
        </w:tc>
      </w:tr>
    </w:tbl>
    <w:p w:rsidR="00085A98" w:rsidRPr="00E82752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085A98" w:rsidRPr="00E82752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 w:rsidRPr="00E82752">
        <w:rPr>
          <w:szCs w:val="28"/>
          <w:lang/>
        </w:rPr>
        <w:t>Начальник финансового отдела</w:t>
      </w:r>
    </w:p>
    <w:p w:rsidR="00085A98" w:rsidRPr="00E82752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 w:rsidRPr="00E82752">
        <w:rPr>
          <w:szCs w:val="28"/>
          <w:lang/>
        </w:rPr>
        <w:t>администрации Дядьковского</w:t>
      </w:r>
    </w:p>
    <w:p w:rsidR="00085A98" w:rsidRDefault="00085A98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  <w:r w:rsidRPr="00E82752">
        <w:rPr>
          <w:szCs w:val="28"/>
          <w:lang/>
        </w:rPr>
        <w:t>сельского поселения Кореновского района</w:t>
      </w:r>
      <w:r>
        <w:rPr>
          <w:szCs w:val="28"/>
          <w:lang/>
        </w:rPr>
        <w:t xml:space="preserve">          </w:t>
      </w:r>
      <w:r w:rsidRPr="00E82752">
        <w:rPr>
          <w:szCs w:val="28"/>
          <w:lang/>
        </w:rPr>
        <w:t xml:space="preserve">             </w:t>
      </w:r>
      <w:r>
        <w:rPr>
          <w:szCs w:val="28"/>
          <w:lang/>
        </w:rPr>
        <w:t xml:space="preserve">      </w:t>
      </w:r>
      <w:r w:rsidRPr="00E82752">
        <w:rPr>
          <w:szCs w:val="28"/>
          <w:lang/>
        </w:rPr>
        <w:t xml:space="preserve">           </w:t>
      </w:r>
      <w:r>
        <w:rPr>
          <w:szCs w:val="28"/>
          <w:lang/>
        </w:rPr>
        <w:t>Е.А. Фоменко</w:t>
      </w:r>
      <w:r w:rsidRPr="00E82752">
        <w:rPr>
          <w:szCs w:val="28"/>
          <w:lang/>
        </w:rPr>
        <w:t xml:space="preserve"> </w:t>
      </w: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085A98" w:rsidRDefault="00085A98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085A98" w:rsidRDefault="00085A98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085A98" w:rsidRDefault="00085A98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085A98" w:rsidRDefault="00085A98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112C93" w:rsidTr="00112C93">
        <w:tc>
          <w:tcPr>
            <w:tcW w:w="2500" w:type="pct"/>
            <w:shd w:val="clear" w:color="auto" w:fill="auto"/>
          </w:tcPr>
          <w:p w:rsidR="009E56F5" w:rsidRDefault="009E56F5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222255" w:rsidRDefault="0022225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6F5" w:rsidRPr="00112C93" w:rsidRDefault="009E56F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10</w:t>
            </w:r>
          </w:p>
          <w:p w:rsidR="009E56F5" w:rsidRPr="00112C93" w:rsidRDefault="009E56F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9E56F5" w:rsidRPr="00112C93" w:rsidRDefault="009E56F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9E56F5" w:rsidRPr="00112C93" w:rsidRDefault="009E56F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9E56F5" w:rsidRPr="00112C93" w:rsidRDefault="009E56F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>14 февраля 2025 года №</w:t>
            </w:r>
          </w:p>
          <w:p w:rsidR="009E56F5" w:rsidRPr="00112C93" w:rsidRDefault="009E56F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C93" w:rsidTr="00112C93">
        <w:tc>
          <w:tcPr>
            <w:tcW w:w="2500" w:type="pct"/>
            <w:shd w:val="clear" w:color="auto" w:fill="auto"/>
          </w:tcPr>
          <w:p w:rsidR="009E56F5" w:rsidRDefault="009E56F5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9E56F5" w:rsidRPr="00112C93" w:rsidRDefault="009E56F5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10</w:t>
            </w:r>
          </w:p>
          <w:p w:rsidR="009E56F5" w:rsidRPr="00112C93" w:rsidRDefault="009E56F5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9E56F5" w:rsidRPr="00112C93" w:rsidRDefault="009E56F5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УТВЕРЖДЕНЫ</w:t>
            </w:r>
          </w:p>
          <w:p w:rsidR="009E56F5" w:rsidRPr="00112C93" w:rsidRDefault="009E56F5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9E56F5" w:rsidRPr="00112C93" w:rsidRDefault="009E56F5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9E56F5" w:rsidRPr="00112C93" w:rsidRDefault="009E56F5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9E56F5" w:rsidRPr="00112C93" w:rsidRDefault="009E56F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</w:tc>
      </w:tr>
    </w:tbl>
    <w:p w:rsidR="00085A98" w:rsidRDefault="00085A98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085A98" w:rsidRDefault="00085A98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222255" w:rsidRPr="00E82752" w:rsidRDefault="00222255" w:rsidP="00222255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E82752">
        <w:rPr>
          <w:rFonts w:eastAsia="Calibri"/>
          <w:b/>
          <w:szCs w:val="28"/>
          <w:lang w:eastAsia="en-US"/>
        </w:rPr>
        <w:t>ИСТОЧНИКИ</w:t>
      </w:r>
    </w:p>
    <w:p w:rsidR="00222255" w:rsidRPr="00E82752" w:rsidRDefault="00222255" w:rsidP="00222255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E82752">
        <w:rPr>
          <w:rFonts w:eastAsia="Calibri"/>
          <w:b/>
          <w:szCs w:val="28"/>
          <w:lang w:eastAsia="en-US"/>
        </w:rPr>
        <w:t xml:space="preserve">внутреннего финансирования дефицита бюджета Дядьковского сельского поселения Кореновского района </w:t>
      </w:r>
      <w:r>
        <w:rPr>
          <w:rFonts w:eastAsia="Calibri"/>
          <w:b/>
          <w:szCs w:val="28"/>
          <w:lang w:eastAsia="en-US"/>
        </w:rPr>
        <w:t>на 2026 и 2027 годы</w:t>
      </w:r>
    </w:p>
    <w:p w:rsidR="00222255" w:rsidRPr="00E82752" w:rsidRDefault="00222255" w:rsidP="00222255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3681"/>
        <w:gridCol w:w="1473"/>
        <w:gridCol w:w="1473"/>
      </w:tblGrid>
      <w:tr w:rsidR="00222255" w:rsidRPr="00E82752" w:rsidTr="009932D4">
        <w:trPr>
          <w:trHeight w:val="2359"/>
          <w:tblHeader/>
        </w:trPr>
        <w:tc>
          <w:tcPr>
            <w:tcW w:w="3227" w:type="dxa"/>
            <w:shd w:val="clear" w:color="auto" w:fill="auto"/>
            <w:vAlign w:val="center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Код</w:t>
            </w:r>
          </w:p>
        </w:tc>
        <w:tc>
          <w:tcPr>
            <w:tcW w:w="3681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Наименование групп, подгрупп,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статей, подстатей, элементов,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программ (подпрограмм), кодов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экономической классификации 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источников внутреннего    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финансирования дефицита бюджета  </w:t>
            </w:r>
          </w:p>
        </w:tc>
        <w:tc>
          <w:tcPr>
            <w:tcW w:w="1473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Сумма,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тысяч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рублей</w:t>
            </w:r>
            <w:r>
              <w:rPr>
                <w:rFonts w:eastAsia="Calibri"/>
                <w:sz w:val="24"/>
                <w:lang w:eastAsia="en-US"/>
              </w:rPr>
              <w:t>,2026 год</w:t>
            </w:r>
          </w:p>
        </w:tc>
        <w:tc>
          <w:tcPr>
            <w:tcW w:w="1473" w:type="dxa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Сумма,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тысяч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рублей</w:t>
            </w:r>
            <w:r>
              <w:rPr>
                <w:rFonts w:eastAsia="Calibri"/>
                <w:sz w:val="24"/>
                <w:lang w:eastAsia="en-US"/>
              </w:rPr>
              <w:t>,2027 год</w:t>
            </w:r>
          </w:p>
        </w:tc>
      </w:tr>
      <w:tr w:rsidR="00222255" w:rsidRPr="00E82752" w:rsidTr="009932D4">
        <w:trPr>
          <w:trHeight w:val="373"/>
        </w:trPr>
        <w:tc>
          <w:tcPr>
            <w:tcW w:w="3227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0A2D2D">
              <w:rPr>
                <w:color w:val="000000"/>
                <w:sz w:val="24"/>
                <w:shd w:val="clear" w:color="auto" w:fill="FFFFFF"/>
              </w:rPr>
              <w:t>000 01 00 00 00 00 0000 000</w:t>
            </w:r>
          </w:p>
        </w:tc>
        <w:tc>
          <w:tcPr>
            <w:tcW w:w="3681" w:type="dxa"/>
            <w:shd w:val="clear" w:color="auto" w:fill="auto"/>
          </w:tcPr>
          <w:p w:rsidR="00222255" w:rsidRPr="00E82752" w:rsidRDefault="00222255" w:rsidP="009932D4">
            <w:pPr>
              <w:ind w:firstLine="0"/>
              <w:rPr>
                <w:rFonts w:eastAsia="Calibri"/>
                <w:b/>
                <w:sz w:val="24"/>
                <w:lang w:eastAsia="en-US"/>
              </w:rPr>
            </w:pPr>
            <w:r w:rsidRPr="00E82752">
              <w:rPr>
                <w:sz w:val="24"/>
              </w:rPr>
              <w:t xml:space="preserve">Источники внутреннего              </w:t>
            </w:r>
            <w:r w:rsidRPr="00E82752">
              <w:rPr>
                <w:sz w:val="24"/>
              </w:rPr>
              <w:br/>
              <w:t xml:space="preserve">финансирования дефицита бюджета,   </w:t>
            </w:r>
            <w:r w:rsidRPr="00E82752">
              <w:rPr>
                <w:sz w:val="24"/>
              </w:rPr>
              <w:br/>
              <w:t xml:space="preserve">всего                              </w:t>
            </w:r>
          </w:p>
        </w:tc>
        <w:tc>
          <w:tcPr>
            <w:tcW w:w="1473" w:type="dxa"/>
            <w:shd w:val="clear" w:color="auto" w:fill="auto"/>
            <w:vAlign w:val="bottom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  <w:tc>
          <w:tcPr>
            <w:tcW w:w="1473" w:type="dxa"/>
            <w:vAlign w:val="bottom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222255" w:rsidRPr="00E82752" w:rsidTr="009932D4">
        <w:trPr>
          <w:trHeight w:val="373"/>
        </w:trPr>
        <w:tc>
          <w:tcPr>
            <w:tcW w:w="3227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3681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в том числе</w:t>
            </w:r>
          </w:p>
        </w:tc>
        <w:tc>
          <w:tcPr>
            <w:tcW w:w="1473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1473" w:type="dxa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  <w:tr w:rsidR="00222255" w:rsidRPr="00E82752" w:rsidTr="009932D4">
        <w:trPr>
          <w:trHeight w:val="373"/>
        </w:trPr>
        <w:tc>
          <w:tcPr>
            <w:tcW w:w="3227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000 01 02 00 00 00 0000 000</w:t>
            </w:r>
          </w:p>
        </w:tc>
        <w:tc>
          <w:tcPr>
            <w:tcW w:w="3681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473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  <w:tc>
          <w:tcPr>
            <w:tcW w:w="1473" w:type="dxa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222255" w:rsidRPr="00E82752" w:rsidTr="009932D4">
        <w:trPr>
          <w:trHeight w:val="373"/>
        </w:trPr>
        <w:tc>
          <w:tcPr>
            <w:tcW w:w="3227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000 01 02 00 00 00 0000 700</w:t>
            </w:r>
          </w:p>
        </w:tc>
        <w:tc>
          <w:tcPr>
            <w:tcW w:w="3681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232B8">
              <w:rPr>
                <w:rFonts w:eastAsia="Calibri"/>
                <w:sz w:val="24"/>
                <w:lang w:eastAsia="en-US"/>
              </w:rPr>
              <w:t>Привлечение</w:t>
            </w:r>
            <w:r w:rsidRPr="00E82752">
              <w:rPr>
                <w:rFonts w:eastAsia="Calibri"/>
                <w:sz w:val="24"/>
                <w:lang w:eastAsia="en-US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473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  <w:tc>
          <w:tcPr>
            <w:tcW w:w="1473" w:type="dxa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222255" w:rsidRPr="00E82752" w:rsidTr="009932D4">
        <w:trPr>
          <w:trHeight w:val="373"/>
        </w:trPr>
        <w:tc>
          <w:tcPr>
            <w:tcW w:w="3227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  <w:r w:rsidRPr="00E82752">
              <w:rPr>
                <w:rFonts w:eastAsia="Calibri"/>
                <w:sz w:val="24"/>
                <w:lang w:eastAsia="en-US"/>
              </w:rPr>
              <w:t xml:space="preserve"> 01 02 00 00 10 0000 710</w:t>
            </w:r>
          </w:p>
        </w:tc>
        <w:tc>
          <w:tcPr>
            <w:tcW w:w="3681" w:type="dxa"/>
            <w:shd w:val="clear" w:color="auto" w:fill="auto"/>
          </w:tcPr>
          <w:p w:rsidR="00222255" w:rsidRPr="00825A62" w:rsidRDefault="00222255" w:rsidP="009932D4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473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  <w:tc>
          <w:tcPr>
            <w:tcW w:w="1473" w:type="dxa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222255" w:rsidRPr="00E82752" w:rsidTr="009932D4">
        <w:trPr>
          <w:trHeight w:val="3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000 01 02 00 00 00 0000 800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5" w:rsidRPr="00E82752" w:rsidRDefault="00222255" w:rsidP="009932D4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222255" w:rsidRPr="00E82752" w:rsidTr="009932D4">
        <w:trPr>
          <w:trHeight w:val="3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992 01 02 0000 10 0000 810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5" w:rsidRPr="00825A62" w:rsidRDefault="00222255" w:rsidP="009932D4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222255" w:rsidRPr="00E82752" w:rsidTr="009932D4">
        <w:trPr>
          <w:trHeight w:val="397"/>
        </w:trPr>
        <w:tc>
          <w:tcPr>
            <w:tcW w:w="3227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lastRenderedPageBreak/>
              <w:t xml:space="preserve">   000 01 05 00 00 00 0000 000</w:t>
            </w:r>
          </w:p>
        </w:tc>
        <w:tc>
          <w:tcPr>
            <w:tcW w:w="368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Изменение остатков средств на      </w:t>
            </w:r>
            <w:r w:rsidRPr="00E82752">
              <w:rPr>
                <w:sz w:val="24"/>
              </w:rPr>
              <w:br/>
              <w:t xml:space="preserve">счетах по учету средств бюджета    </w:t>
            </w:r>
          </w:p>
        </w:tc>
        <w:tc>
          <w:tcPr>
            <w:tcW w:w="1473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3" w:type="dxa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22255" w:rsidRPr="00E82752" w:rsidTr="009932D4">
        <w:trPr>
          <w:trHeight w:val="350"/>
        </w:trPr>
        <w:tc>
          <w:tcPr>
            <w:tcW w:w="3227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000 01 05 00 00 00 0000 500</w:t>
            </w:r>
          </w:p>
        </w:tc>
        <w:tc>
          <w:tcPr>
            <w:tcW w:w="368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473" w:type="dxa"/>
            <w:shd w:val="clear" w:color="auto" w:fill="auto"/>
          </w:tcPr>
          <w:p w:rsidR="00222255" w:rsidRPr="00E82752" w:rsidRDefault="00222255" w:rsidP="00222255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-44390,7</w:t>
            </w:r>
          </w:p>
        </w:tc>
        <w:tc>
          <w:tcPr>
            <w:tcW w:w="1473" w:type="dxa"/>
          </w:tcPr>
          <w:p w:rsidR="00222255" w:rsidRDefault="00222255" w:rsidP="00222255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-53250,6</w:t>
            </w:r>
          </w:p>
        </w:tc>
      </w:tr>
      <w:tr w:rsidR="00222255" w:rsidRPr="00E82752" w:rsidTr="009932D4">
        <w:trPr>
          <w:trHeight w:val="350"/>
        </w:trPr>
        <w:tc>
          <w:tcPr>
            <w:tcW w:w="3227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000 01 05 02 00 00 0000 500</w:t>
            </w:r>
          </w:p>
        </w:tc>
        <w:tc>
          <w:tcPr>
            <w:tcW w:w="368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473" w:type="dxa"/>
            <w:shd w:val="clear" w:color="auto" w:fill="auto"/>
          </w:tcPr>
          <w:p w:rsidR="00222255" w:rsidRPr="00E82752" w:rsidRDefault="00222255" w:rsidP="00222255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-44390,7</w:t>
            </w:r>
          </w:p>
        </w:tc>
        <w:tc>
          <w:tcPr>
            <w:tcW w:w="1473" w:type="dxa"/>
          </w:tcPr>
          <w:p w:rsidR="00222255" w:rsidRDefault="00222255" w:rsidP="00222255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-53250,6</w:t>
            </w:r>
          </w:p>
        </w:tc>
      </w:tr>
      <w:tr w:rsidR="00222255" w:rsidRPr="00E82752" w:rsidTr="009932D4">
        <w:trPr>
          <w:trHeight w:val="350"/>
        </w:trPr>
        <w:tc>
          <w:tcPr>
            <w:tcW w:w="3227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000 01 05 02 01 00 0000 510</w:t>
            </w:r>
          </w:p>
        </w:tc>
        <w:tc>
          <w:tcPr>
            <w:tcW w:w="368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денежных средств бюджетов                   </w:t>
            </w:r>
          </w:p>
        </w:tc>
        <w:tc>
          <w:tcPr>
            <w:tcW w:w="1473" w:type="dxa"/>
            <w:shd w:val="clear" w:color="auto" w:fill="auto"/>
          </w:tcPr>
          <w:p w:rsidR="00222255" w:rsidRPr="00E82752" w:rsidRDefault="00222255" w:rsidP="00222255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-44390,7</w:t>
            </w:r>
          </w:p>
        </w:tc>
        <w:tc>
          <w:tcPr>
            <w:tcW w:w="1473" w:type="dxa"/>
          </w:tcPr>
          <w:p w:rsidR="00222255" w:rsidRDefault="00222255" w:rsidP="00222255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-53250,6</w:t>
            </w:r>
          </w:p>
        </w:tc>
      </w:tr>
      <w:tr w:rsidR="00222255" w:rsidRPr="00E82752" w:rsidTr="009932D4">
        <w:trPr>
          <w:trHeight w:val="350"/>
        </w:trPr>
        <w:tc>
          <w:tcPr>
            <w:tcW w:w="3227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E82752">
              <w:rPr>
                <w:sz w:val="24"/>
              </w:rPr>
              <w:t>992 01 05 02 01 10 0000 510</w:t>
            </w:r>
          </w:p>
        </w:tc>
        <w:tc>
          <w:tcPr>
            <w:tcW w:w="3681" w:type="dxa"/>
            <w:shd w:val="clear" w:color="auto" w:fill="auto"/>
          </w:tcPr>
          <w:p w:rsidR="00222255" w:rsidRPr="00825A6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73" w:type="dxa"/>
            <w:shd w:val="clear" w:color="auto" w:fill="auto"/>
          </w:tcPr>
          <w:p w:rsidR="00222255" w:rsidRPr="00E82752" w:rsidRDefault="00222255" w:rsidP="00222255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-44390,7</w:t>
            </w:r>
          </w:p>
        </w:tc>
        <w:tc>
          <w:tcPr>
            <w:tcW w:w="1473" w:type="dxa"/>
          </w:tcPr>
          <w:p w:rsidR="00222255" w:rsidRDefault="00222255" w:rsidP="00222255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-53250,6</w:t>
            </w:r>
          </w:p>
        </w:tc>
      </w:tr>
      <w:tr w:rsidR="00222255" w:rsidRPr="00E82752" w:rsidTr="009932D4">
        <w:trPr>
          <w:trHeight w:val="350"/>
        </w:trPr>
        <w:tc>
          <w:tcPr>
            <w:tcW w:w="3227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000 01 05 00 00 00 0000 600</w:t>
            </w:r>
          </w:p>
        </w:tc>
        <w:tc>
          <w:tcPr>
            <w:tcW w:w="368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</w:t>
            </w:r>
          </w:p>
        </w:tc>
        <w:tc>
          <w:tcPr>
            <w:tcW w:w="1473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44390,7</w:t>
            </w:r>
          </w:p>
        </w:tc>
        <w:tc>
          <w:tcPr>
            <w:tcW w:w="1473" w:type="dxa"/>
          </w:tcPr>
          <w:p w:rsidR="00222255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53250,6</w:t>
            </w:r>
          </w:p>
        </w:tc>
      </w:tr>
      <w:tr w:rsidR="00222255" w:rsidRPr="00E82752" w:rsidTr="009932D4">
        <w:trPr>
          <w:trHeight w:val="350"/>
        </w:trPr>
        <w:tc>
          <w:tcPr>
            <w:tcW w:w="3227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000 01 05 02 00 00 0000 600</w:t>
            </w:r>
          </w:p>
        </w:tc>
        <w:tc>
          <w:tcPr>
            <w:tcW w:w="368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473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44390,7</w:t>
            </w:r>
          </w:p>
        </w:tc>
        <w:tc>
          <w:tcPr>
            <w:tcW w:w="1473" w:type="dxa"/>
          </w:tcPr>
          <w:p w:rsidR="00222255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53250,6</w:t>
            </w:r>
          </w:p>
        </w:tc>
      </w:tr>
      <w:tr w:rsidR="00222255" w:rsidRPr="00E82752" w:rsidTr="009932D4">
        <w:trPr>
          <w:trHeight w:val="350"/>
        </w:trPr>
        <w:tc>
          <w:tcPr>
            <w:tcW w:w="3227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000 01 05 02 01 00 0000 610</w:t>
            </w:r>
          </w:p>
        </w:tc>
        <w:tc>
          <w:tcPr>
            <w:tcW w:w="368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денежных средств бюджетов                   </w:t>
            </w:r>
          </w:p>
        </w:tc>
        <w:tc>
          <w:tcPr>
            <w:tcW w:w="1473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44390,7</w:t>
            </w:r>
          </w:p>
        </w:tc>
        <w:tc>
          <w:tcPr>
            <w:tcW w:w="1473" w:type="dxa"/>
          </w:tcPr>
          <w:p w:rsidR="00222255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53250,6</w:t>
            </w:r>
          </w:p>
        </w:tc>
      </w:tr>
      <w:tr w:rsidR="00222255" w:rsidRPr="00E82752" w:rsidTr="009932D4">
        <w:trPr>
          <w:trHeight w:val="350"/>
        </w:trPr>
        <w:tc>
          <w:tcPr>
            <w:tcW w:w="3227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992 01 05 02 01 10 0000 610</w:t>
            </w:r>
          </w:p>
        </w:tc>
        <w:tc>
          <w:tcPr>
            <w:tcW w:w="3681" w:type="dxa"/>
            <w:shd w:val="clear" w:color="auto" w:fill="auto"/>
          </w:tcPr>
          <w:p w:rsidR="00222255" w:rsidRPr="00825A6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73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44390,7</w:t>
            </w:r>
          </w:p>
        </w:tc>
        <w:tc>
          <w:tcPr>
            <w:tcW w:w="1473" w:type="dxa"/>
          </w:tcPr>
          <w:p w:rsidR="00222255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53250,6»</w:t>
            </w:r>
          </w:p>
        </w:tc>
      </w:tr>
    </w:tbl>
    <w:p w:rsidR="00085A98" w:rsidRPr="00E82752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085A98" w:rsidRPr="00E82752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 w:rsidRPr="00E82752">
        <w:rPr>
          <w:szCs w:val="28"/>
          <w:lang/>
        </w:rPr>
        <w:t>Начальник финансового отдела</w:t>
      </w:r>
    </w:p>
    <w:p w:rsidR="00085A98" w:rsidRPr="00E82752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 w:rsidRPr="00E82752">
        <w:rPr>
          <w:szCs w:val="28"/>
          <w:lang/>
        </w:rPr>
        <w:t>администрации Дядьковского</w:t>
      </w:r>
    </w:p>
    <w:p w:rsidR="004268E7" w:rsidRPr="00AB3800" w:rsidRDefault="00085A98" w:rsidP="00085A98">
      <w:pPr>
        <w:tabs>
          <w:tab w:val="left" w:pos="0"/>
        </w:tabs>
        <w:spacing w:line="259" w:lineRule="auto"/>
        <w:ind w:firstLine="0"/>
        <w:jc w:val="left"/>
      </w:pPr>
      <w:r w:rsidRPr="00E82752">
        <w:rPr>
          <w:szCs w:val="28"/>
          <w:lang/>
        </w:rPr>
        <w:t>сельского поселения Кореновского района</w:t>
      </w:r>
      <w:r>
        <w:rPr>
          <w:szCs w:val="28"/>
          <w:lang/>
        </w:rPr>
        <w:t xml:space="preserve">          </w:t>
      </w:r>
      <w:r w:rsidRPr="00E82752">
        <w:rPr>
          <w:szCs w:val="28"/>
          <w:lang/>
        </w:rPr>
        <w:t xml:space="preserve">             </w:t>
      </w:r>
      <w:r>
        <w:rPr>
          <w:szCs w:val="28"/>
          <w:lang/>
        </w:rPr>
        <w:t xml:space="preserve">      </w:t>
      </w:r>
      <w:r w:rsidRPr="00E82752">
        <w:rPr>
          <w:szCs w:val="28"/>
          <w:lang/>
        </w:rPr>
        <w:t xml:space="preserve">           </w:t>
      </w:r>
      <w:r>
        <w:rPr>
          <w:szCs w:val="28"/>
          <w:lang/>
        </w:rPr>
        <w:t>Е.А. Фоменко</w:t>
      </w:r>
      <w:r w:rsidR="004268E7" w:rsidRPr="00AB3800">
        <w:t xml:space="preserve">                                                                                                                           </w:t>
      </w:r>
    </w:p>
    <w:p w:rsidR="00F14ADE" w:rsidRDefault="00F14ADE" w:rsidP="00BE6F37">
      <w:pPr>
        <w:pStyle w:val="ConsPlusNormal"/>
        <w:tabs>
          <w:tab w:val="left" w:pos="7290"/>
        </w:tabs>
        <w:ind w:firstLine="0"/>
      </w:pPr>
    </w:p>
    <w:sectPr w:rsidR="00F14ADE" w:rsidSect="00705289">
      <w:headerReference w:type="default" r:id="rId9"/>
      <w:pgSz w:w="11906" w:h="16838"/>
      <w:pgMar w:top="28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258" w:rsidRDefault="00494258" w:rsidP="004E3B4F">
      <w:pPr>
        <w:pStyle w:val="a8"/>
        <w:spacing w:after="0"/>
      </w:pPr>
      <w:r>
        <w:separator/>
      </w:r>
    </w:p>
  </w:endnote>
  <w:endnote w:type="continuationSeparator" w:id="1">
    <w:p w:rsidR="00494258" w:rsidRDefault="00494258" w:rsidP="004E3B4F">
      <w:pPr>
        <w:pStyle w:val="a8"/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258" w:rsidRDefault="00494258" w:rsidP="004E3B4F">
      <w:pPr>
        <w:pStyle w:val="a8"/>
        <w:spacing w:after="0"/>
      </w:pPr>
      <w:r>
        <w:separator/>
      </w:r>
    </w:p>
  </w:footnote>
  <w:footnote w:type="continuationSeparator" w:id="1">
    <w:p w:rsidR="00494258" w:rsidRDefault="00494258" w:rsidP="004E3B4F">
      <w:pPr>
        <w:pStyle w:val="a8"/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83E" w:rsidRDefault="0064683E">
    <w:pPr>
      <w:pStyle w:val="ab"/>
      <w:jc w:val="center"/>
    </w:pPr>
  </w:p>
  <w:p w:rsidR="0064683E" w:rsidRDefault="0064683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4">
    <w:nsid w:val="460F74D4"/>
    <w:multiLevelType w:val="multilevel"/>
    <w:tmpl w:val="57BC585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5A497EC0"/>
    <w:multiLevelType w:val="hybridMultilevel"/>
    <w:tmpl w:val="29E0EFBA"/>
    <w:lvl w:ilvl="0" w:tplc="3F1A28CE">
      <w:start w:val="1"/>
      <w:numFmt w:val="decimal"/>
      <w:lvlText w:val="%1."/>
      <w:lvlJc w:val="left"/>
      <w:pPr>
        <w:ind w:left="2081" w:hanging="123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6B67D50"/>
    <w:multiLevelType w:val="hybridMultilevel"/>
    <w:tmpl w:val="63E0F278"/>
    <w:lvl w:ilvl="0" w:tplc="ABCC63A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>
    <w:nsid w:val="7C0F26EB"/>
    <w:multiLevelType w:val="hybridMultilevel"/>
    <w:tmpl w:val="CFFCA7A6"/>
    <w:lvl w:ilvl="0" w:tplc="0A68937E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851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BA1"/>
    <w:rsid w:val="0001027B"/>
    <w:rsid w:val="00014BF4"/>
    <w:rsid w:val="00015FCF"/>
    <w:rsid w:val="0001736C"/>
    <w:rsid w:val="00023C98"/>
    <w:rsid w:val="00023FB6"/>
    <w:rsid w:val="00031010"/>
    <w:rsid w:val="00031816"/>
    <w:rsid w:val="00035A8F"/>
    <w:rsid w:val="00036198"/>
    <w:rsid w:val="000377C1"/>
    <w:rsid w:val="00052A35"/>
    <w:rsid w:val="000542AE"/>
    <w:rsid w:val="00067A50"/>
    <w:rsid w:val="00070C3C"/>
    <w:rsid w:val="00071643"/>
    <w:rsid w:val="00072877"/>
    <w:rsid w:val="000737E5"/>
    <w:rsid w:val="0007478F"/>
    <w:rsid w:val="0007500D"/>
    <w:rsid w:val="0008220F"/>
    <w:rsid w:val="00085A98"/>
    <w:rsid w:val="0008641F"/>
    <w:rsid w:val="00086C9F"/>
    <w:rsid w:val="00086DED"/>
    <w:rsid w:val="00087FCF"/>
    <w:rsid w:val="0009005D"/>
    <w:rsid w:val="000928E1"/>
    <w:rsid w:val="0009744A"/>
    <w:rsid w:val="000A2253"/>
    <w:rsid w:val="000A3DD4"/>
    <w:rsid w:val="000A66B5"/>
    <w:rsid w:val="000B4E77"/>
    <w:rsid w:val="000C221F"/>
    <w:rsid w:val="000C3071"/>
    <w:rsid w:val="000D2B5C"/>
    <w:rsid w:val="000D3580"/>
    <w:rsid w:val="000D3C88"/>
    <w:rsid w:val="000D446A"/>
    <w:rsid w:val="000E495B"/>
    <w:rsid w:val="000F1F44"/>
    <w:rsid w:val="000F1F52"/>
    <w:rsid w:val="000F2DA2"/>
    <w:rsid w:val="000F383B"/>
    <w:rsid w:val="000F5421"/>
    <w:rsid w:val="000F743B"/>
    <w:rsid w:val="00102424"/>
    <w:rsid w:val="00106D0A"/>
    <w:rsid w:val="00112C93"/>
    <w:rsid w:val="00114F50"/>
    <w:rsid w:val="0011681D"/>
    <w:rsid w:val="0012183E"/>
    <w:rsid w:val="00121E92"/>
    <w:rsid w:val="001304D9"/>
    <w:rsid w:val="00133141"/>
    <w:rsid w:val="00142C33"/>
    <w:rsid w:val="00152A67"/>
    <w:rsid w:val="00153C31"/>
    <w:rsid w:val="001566B7"/>
    <w:rsid w:val="001579C9"/>
    <w:rsid w:val="001630A9"/>
    <w:rsid w:val="00164CFE"/>
    <w:rsid w:val="00164E50"/>
    <w:rsid w:val="00167B93"/>
    <w:rsid w:val="001709D5"/>
    <w:rsid w:val="001754D5"/>
    <w:rsid w:val="00177EFA"/>
    <w:rsid w:val="00180DD2"/>
    <w:rsid w:val="0018250D"/>
    <w:rsid w:val="00184060"/>
    <w:rsid w:val="00187EA4"/>
    <w:rsid w:val="00191530"/>
    <w:rsid w:val="001C1632"/>
    <w:rsid w:val="001C4FBD"/>
    <w:rsid w:val="001D71CE"/>
    <w:rsid w:val="001E4018"/>
    <w:rsid w:val="001E51AC"/>
    <w:rsid w:val="001E61FD"/>
    <w:rsid w:val="001E666E"/>
    <w:rsid w:val="001F017C"/>
    <w:rsid w:val="001F2726"/>
    <w:rsid w:val="001F424A"/>
    <w:rsid w:val="001F6C51"/>
    <w:rsid w:val="001F7B0A"/>
    <w:rsid w:val="00201D07"/>
    <w:rsid w:val="002052DA"/>
    <w:rsid w:val="002108C7"/>
    <w:rsid w:val="00210CD7"/>
    <w:rsid w:val="0021155E"/>
    <w:rsid w:val="002135F0"/>
    <w:rsid w:val="00221C5F"/>
    <w:rsid w:val="00222255"/>
    <w:rsid w:val="0022236E"/>
    <w:rsid w:val="00227D72"/>
    <w:rsid w:val="002312D5"/>
    <w:rsid w:val="00232936"/>
    <w:rsid w:val="00233339"/>
    <w:rsid w:val="00234768"/>
    <w:rsid w:val="00240A10"/>
    <w:rsid w:val="002451CF"/>
    <w:rsid w:val="00247DF2"/>
    <w:rsid w:val="00250863"/>
    <w:rsid w:val="00257964"/>
    <w:rsid w:val="0026278A"/>
    <w:rsid w:val="00280E8E"/>
    <w:rsid w:val="00281552"/>
    <w:rsid w:val="00282CD8"/>
    <w:rsid w:val="00284F44"/>
    <w:rsid w:val="002907D7"/>
    <w:rsid w:val="002921E7"/>
    <w:rsid w:val="00295304"/>
    <w:rsid w:val="002A34FB"/>
    <w:rsid w:val="002B2FCD"/>
    <w:rsid w:val="002B5F21"/>
    <w:rsid w:val="002C12CF"/>
    <w:rsid w:val="002C3F68"/>
    <w:rsid w:val="002C5742"/>
    <w:rsid w:val="002C6B76"/>
    <w:rsid w:val="002D16EF"/>
    <w:rsid w:val="002D19C4"/>
    <w:rsid w:val="002D448C"/>
    <w:rsid w:val="002D4915"/>
    <w:rsid w:val="002D58F8"/>
    <w:rsid w:val="002E0866"/>
    <w:rsid w:val="002E45ED"/>
    <w:rsid w:val="002E766B"/>
    <w:rsid w:val="002F482F"/>
    <w:rsid w:val="002F4F63"/>
    <w:rsid w:val="002F69F8"/>
    <w:rsid w:val="0030261C"/>
    <w:rsid w:val="00302EFB"/>
    <w:rsid w:val="00305044"/>
    <w:rsid w:val="00307A6B"/>
    <w:rsid w:val="0031330F"/>
    <w:rsid w:val="00314C6C"/>
    <w:rsid w:val="003201E4"/>
    <w:rsid w:val="003203BD"/>
    <w:rsid w:val="00321E25"/>
    <w:rsid w:val="00330A47"/>
    <w:rsid w:val="00331305"/>
    <w:rsid w:val="0033432F"/>
    <w:rsid w:val="00334D3A"/>
    <w:rsid w:val="00334FB7"/>
    <w:rsid w:val="00342D75"/>
    <w:rsid w:val="003455FB"/>
    <w:rsid w:val="003542FC"/>
    <w:rsid w:val="00354400"/>
    <w:rsid w:val="00355671"/>
    <w:rsid w:val="00356ACF"/>
    <w:rsid w:val="00357DAC"/>
    <w:rsid w:val="00360C66"/>
    <w:rsid w:val="0036377B"/>
    <w:rsid w:val="0036384A"/>
    <w:rsid w:val="00366AE2"/>
    <w:rsid w:val="00373941"/>
    <w:rsid w:val="00376310"/>
    <w:rsid w:val="00377F39"/>
    <w:rsid w:val="003827FF"/>
    <w:rsid w:val="003846C5"/>
    <w:rsid w:val="00384C00"/>
    <w:rsid w:val="00385C4A"/>
    <w:rsid w:val="003860BD"/>
    <w:rsid w:val="00386F56"/>
    <w:rsid w:val="003876EB"/>
    <w:rsid w:val="00395DC9"/>
    <w:rsid w:val="003A3E32"/>
    <w:rsid w:val="003B171A"/>
    <w:rsid w:val="003B1EE2"/>
    <w:rsid w:val="003B3C37"/>
    <w:rsid w:val="003B7585"/>
    <w:rsid w:val="003C1E6A"/>
    <w:rsid w:val="003D1AE1"/>
    <w:rsid w:val="003D4FBF"/>
    <w:rsid w:val="003E0DE1"/>
    <w:rsid w:val="003E103D"/>
    <w:rsid w:val="003E366E"/>
    <w:rsid w:val="003E4B82"/>
    <w:rsid w:val="003E535A"/>
    <w:rsid w:val="003F34C3"/>
    <w:rsid w:val="003F3B5B"/>
    <w:rsid w:val="003F5566"/>
    <w:rsid w:val="00403CCE"/>
    <w:rsid w:val="0041134E"/>
    <w:rsid w:val="004153C6"/>
    <w:rsid w:val="00415E36"/>
    <w:rsid w:val="00420FA5"/>
    <w:rsid w:val="00424452"/>
    <w:rsid w:val="004268E7"/>
    <w:rsid w:val="00431F52"/>
    <w:rsid w:val="00432B35"/>
    <w:rsid w:val="00440EC1"/>
    <w:rsid w:val="00441856"/>
    <w:rsid w:val="004451B7"/>
    <w:rsid w:val="00445BB0"/>
    <w:rsid w:val="0044764E"/>
    <w:rsid w:val="00447B35"/>
    <w:rsid w:val="00451B32"/>
    <w:rsid w:val="00454C97"/>
    <w:rsid w:val="00455D2D"/>
    <w:rsid w:val="004641C5"/>
    <w:rsid w:val="00464F14"/>
    <w:rsid w:val="004716B4"/>
    <w:rsid w:val="00472AC9"/>
    <w:rsid w:val="00476378"/>
    <w:rsid w:val="00480404"/>
    <w:rsid w:val="00480479"/>
    <w:rsid w:val="00481931"/>
    <w:rsid w:val="00486657"/>
    <w:rsid w:val="0049003B"/>
    <w:rsid w:val="00494258"/>
    <w:rsid w:val="00495EF6"/>
    <w:rsid w:val="00497FC4"/>
    <w:rsid w:val="004A0A12"/>
    <w:rsid w:val="004A3F7B"/>
    <w:rsid w:val="004A49DA"/>
    <w:rsid w:val="004A6201"/>
    <w:rsid w:val="004A6456"/>
    <w:rsid w:val="004B2B8B"/>
    <w:rsid w:val="004B4445"/>
    <w:rsid w:val="004B489F"/>
    <w:rsid w:val="004B5FC8"/>
    <w:rsid w:val="004C0546"/>
    <w:rsid w:val="004C0E49"/>
    <w:rsid w:val="004C71CC"/>
    <w:rsid w:val="004D2D5C"/>
    <w:rsid w:val="004D3349"/>
    <w:rsid w:val="004D3F82"/>
    <w:rsid w:val="004D5815"/>
    <w:rsid w:val="004D6754"/>
    <w:rsid w:val="004E1532"/>
    <w:rsid w:val="004E3B4F"/>
    <w:rsid w:val="004E777E"/>
    <w:rsid w:val="004F08A8"/>
    <w:rsid w:val="004F0BF0"/>
    <w:rsid w:val="004F1145"/>
    <w:rsid w:val="004F6FE0"/>
    <w:rsid w:val="0050194B"/>
    <w:rsid w:val="005068F2"/>
    <w:rsid w:val="00507335"/>
    <w:rsid w:val="00507A33"/>
    <w:rsid w:val="00511408"/>
    <w:rsid w:val="00512F35"/>
    <w:rsid w:val="00513772"/>
    <w:rsid w:val="00513A00"/>
    <w:rsid w:val="00516E41"/>
    <w:rsid w:val="00517F83"/>
    <w:rsid w:val="0052021D"/>
    <w:rsid w:val="00522E60"/>
    <w:rsid w:val="00523425"/>
    <w:rsid w:val="005258D1"/>
    <w:rsid w:val="005329C5"/>
    <w:rsid w:val="00533567"/>
    <w:rsid w:val="0054263E"/>
    <w:rsid w:val="00543208"/>
    <w:rsid w:val="00543BB2"/>
    <w:rsid w:val="00544C53"/>
    <w:rsid w:val="00553FA8"/>
    <w:rsid w:val="005602BB"/>
    <w:rsid w:val="00562E6E"/>
    <w:rsid w:val="00563139"/>
    <w:rsid w:val="005635C9"/>
    <w:rsid w:val="0056535C"/>
    <w:rsid w:val="00571DE6"/>
    <w:rsid w:val="00573425"/>
    <w:rsid w:val="00574AFD"/>
    <w:rsid w:val="00582E60"/>
    <w:rsid w:val="00587D04"/>
    <w:rsid w:val="005A3EE5"/>
    <w:rsid w:val="005A4F15"/>
    <w:rsid w:val="005A7B57"/>
    <w:rsid w:val="005B0F33"/>
    <w:rsid w:val="005B18C2"/>
    <w:rsid w:val="005B1BE0"/>
    <w:rsid w:val="005B38A5"/>
    <w:rsid w:val="005B6E97"/>
    <w:rsid w:val="005C3796"/>
    <w:rsid w:val="005C4390"/>
    <w:rsid w:val="005C5FE3"/>
    <w:rsid w:val="005C7CD2"/>
    <w:rsid w:val="005D103F"/>
    <w:rsid w:val="005D338B"/>
    <w:rsid w:val="005D785E"/>
    <w:rsid w:val="005E042C"/>
    <w:rsid w:val="005E1102"/>
    <w:rsid w:val="005E29E8"/>
    <w:rsid w:val="005E6432"/>
    <w:rsid w:val="005E6B79"/>
    <w:rsid w:val="005F53E9"/>
    <w:rsid w:val="005F5FE8"/>
    <w:rsid w:val="005F71EE"/>
    <w:rsid w:val="006000C0"/>
    <w:rsid w:val="00601294"/>
    <w:rsid w:val="00601D18"/>
    <w:rsid w:val="0060515C"/>
    <w:rsid w:val="006100FC"/>
    <w:rsid w:val="006109B8"/>
    <w:rsid w:val="00613C9B"/>
    <w:rsid w:val="0061493E"/>
    <w:rsid w:val="00616CBA"/>
    <w:rsid w:val="00623CE3"/>
    <w:rsid w:val="00625A81"/>
    <w:rsid w:val="00637663"/>
    <w:rsid w:val="00637F07"/>
    <w:rsid w:val="0064683E"/>
    <w:rsid w:val="00654C9D"/>
    <w:rsid w:val="006625DD"/>
    <w:rsid w:val="00664923"/>
    <w:rsid w:val="00667809"/>
    <w:rsid w:val="00670274"/>
    <w:rsid w:val="00672741"/>
    <w:rsid w:val="00674956"/>
    <w:rsid w:val="00680700"/>
    <w:rsid w:val="00685FA7"/>
    <w:rsid w:val="006869CC"/>
    <w:rsid w:val="006908A4"/>
    <w:rsid w:val="00691559"/>
    <w:rsid w:val="00692788"/>
    <w:rsid w:val="00692939"/>
    <w:rsid w:val="0069502A"/>
    <w:rsid w:val="0069644A"/>
    <w:rsid w:val="006A7173"/>
    <w:rsid w:val="006B5440"/>
    <w:rsid w:val="006B6C57"/>
    <w:rsid w:val="006C3450"/>
    <w:rsid w:val="006E0DEA"/>
    <w:rsid w:val="006E5D30"/>
    <w:rsid w:val="006E6DE9"/>
    <w:rsid w:val="006F2959"/>
    <w:rsid w:val="006F5545"/>
    <w:rsid w:val="007008C3"/>
    <w:rsid w:val="007017C3"/>
    <w:rsid w:val="0070224C"/>
    <w:rsid w:val="0070483C"/>
    <w:rsid w:val="00704FB5"/>
    <w:rsid w:val="00705289"/>
    <w:rsid w:val="007067E0"/>
    <w:rsid w:val="00707428"/>
    <w:rsid w:val="00710301"/>
    <w:rsid w:val="007237A3"/>
    <w:rsid w:val="00724984"/>
    <w:rsid w:val="00726B78"/>
    <w:rsid w:val="00731A60"/>
    <w:rsid w:val="00743411"/>
    <w:rsid w:val="00745681"/>
    <w:rsid w:val="007465FA"/>
    <w:rsid w:val="007466A6"/>
    <w:rsid w:val="00746B24"/>
    <w:rsid w:val="00746CAF"/>
    <w:rsid w:val="00756116"/>
    <w:rsid w:val="00756F9B"/>
    <w:rsid w:val="0075737C"/>
    <w:rsid w:val="00760626"/>
    <w:rsid w:val="0077058C"/>
    <w:rsid w:val="00771C16"/>
    <w:rsid w:val="00772817"/>
    <w:rsid w:val="00780428"/>
    <w:rsid w:val="00781530"/>
    <w:rsid w:val="007846D6"/>
    <w:rsid w:val="00787D4A"/>
    <w:rsid w:val="00791E19"/>
    <w:rsid w:val="007A3034"/>
    <w:rsid w:val="007A45D2"/>
    <w:rsid w:val="007A4916"/>
    <w:rsid w:val="007A587E"/>
    <w:rsid w:val="007B0DFC"/>
    <w:rsid w:val="007B2D10"/>
    <w:rsid w:val="007B5A29"/>
    <w:rsid w:val="007B7727"/>
    <w:rsid w:val="007C29D6"/>
    <w:rsid w:val="007C3329"/>
    <w:rsid w:val="007C35BD"/>
    <w:rsid w:val="007C5D99"/>
    <w:rsid w:val="007C7EFE"/>
    <w:rsid w:val="007D0998"/>
    <w:rsid w:val="007D16C1"/>
    <w:rsid w:val="007D439F"/>
    <w:rsid w:val="007E6169"/>
    <w:rsid w:val="007F265E"/>
    <w:rsid w:val="007F36C3"/>
    <w:rsid w:val="007F3B89"/>
    <w:rsid w:val="007F6545"/>
    <w:rsid w:val="007F7A69"/>
    <w:rsid w:val="00804052"/>
    <w:rsid w:val="008108AB"/>
    <w:rsid w:val="00814F62"/>
    <w:rsid w:val="00816F14"/>
    <w:rsid w:val="00823B0E"/>
    <w:rsid w:val="00827960"/>
    <w:rsid w:val="0083345F"/>
    <w:rsid w:val="00835962"/>
    <w:rsid w:val="00835E52"/>
    <w:rsid w:val="008378D1"/>
    <w:rsid w:val="00843C05"/>
    <w:rsid w:val="008474EF"/>
    <w:rsid w:val="00850BAC"/>
    <w:rsid w:val="0085168F"/>
    <w:rsid w:val="0086125B"/>
    <w:rsid w:val="0087039F"/>
    <w:rsid w:val="00871436"/>
    <w:rsid w:val="00872E3F"/>
    <w:rsid w:val="008753BE"/>
    <w:rsid w:val="00876740"/>
    <w:rsid w:val="00876DFF"/>
    <w:rsid w:val="008840D1"/>
    <w:rsid w:val="0089154D"/>
    <w:rsid w:val="00894864"/>
    <w:rsid w:val="008A0905"/>
    <w:rsid w:val="008A14B7"/>
    <w:rsid w:val="008A168F"/>
    <w:rsid w:val="008A3511"/>
    <w:rsid w:val="008B182F"/>
    <w:rsid w:val="008B4A8A"/>
    <w:rsid w:val="008C0FBC"/>
    <w:rsid w:val="008C3CC6"/>
    <w:rsid w:val="008D0604"/>
    <w:rsid w:val="008D2363"/>
    <w:rsid w:val="008D3E89"/>
    <w:rsid w:val="008D45C0"/>
    <w:rsid w:val="008D5BC5"/>
    <w:rsid w:val="008E32DB"/>
    <w:rsid w:val="008E5072"/>
    <w:rsid w:val="008E7B3C"/>
    <w:rsid w:val="008F051C"/>
    <w:rsid w:val="008F5170"/>
    <w:rsid w:val="00904F78"/>
    <w:rsid w:val="00910CE1"/>
    <w:rsid w:val="0091277D"/>
    <w:rsid w:val="0091798D"/>
    <w:rsid w:val="00924A7E"/>
    <w:rsid w:val="009278D6"/>
    <w:rsid w:val="00931094"/>
    <w:rsid w:val="0093158C"/>
    <w:rsid w:val="00940D3B"/>
    <w:rsid w:val="00941CC1"/>
    <w:rsid w:val="00943C48"/>
    <w:rsid w:val="00944205"/>
    <w:rsid w:val="0096170E"/>
    <w:rsid w:val="009629FA"/>
    <w:rsid w:val="00964013"/>
    <w:rsid w:val="00971413"/>
    <w:rsid w:val="00972097"/>
    <w:rsid w:val="0097438C"/>
    <w:rsid w:val="00992FFE"/>
    <w:rsid w:val="009932D4"/>
    <w:rsid w:val="009972EB"/>
    <w:rsid w:val="009A0061"/>
    <w:rsid w:val="009A0FE1"/>
    <w:rsid w:val="009A6808"/>
    <w:rsid w:val="009A6AF9"/>
    <w:rsid w:val="009B01B7"/>
    <w:rsid w:val="009B3936"/>
    <w:rsid w:val="009B5DF6"/>
    <w:rsid w:val="009B6D7C"/>
    <w:rsid w:val="009C19CF"/>
    <w:rsid w:val="009C1BA1"/>
    <w:rsid w:val="009C37D0"/>
    <w:rsid w:val="009C3AE9"/>
    <w:rsid w:val="009C4BD1"/>
    <w:rsid w:val="009C5557"/>
    <w:rsid w:val="009D3526"/>
    <w:rsid w:val="009E1F1D"/>
    <w:rsid w:val="009E56F5"/>
    <w:rsid w:val="009F26E4"/>
    <w:rsid w:val="009F6B94"/>
    <w:rsid w:val="00A027B7"/>
    <w:rsid w:val="00A03174"/>
    <w:rsid w:val="00A11162"/>
    <w:rsid w:val="00A13583"/>
    <w:rsid w:val="00A207F4"/>
    <w:rsid w:val="00A23773"/>
    <w:rsid w:val="00A31058"/>
    <w:rsid w:val="00A32DAE"/>
    <w:rsid w:val="00A370B1"/>
    <w:rsid w:val="00A37AAE"/>
    <w:rsid w:val="00A41560"/>
    <w:rsid w:val="00A47C17"/>
    <w:rsid w:val="00A50368"/>
    <w:rsid w:val="00A51758"/>
    <w:rsid w:val="00A550B9"/>
    <w:rsid w:val="00A56A00"/>
    <w:rsid w:val="00A630EB"/>
    <w:rsid w:val="00A650D4"/>
    <w:rsid w:val="00A70A48"/>
    <w:rsid w:val="00A71CAB"/>
    <w:rsid w:val="00A84898"/>
    <w:rsid w:val="00A86D82"/>
    <w:rsid w:val="00A86E19"/>
    <w:rsid w:val="00A8703A"/>
    <w:rsid w:val="00A956C3"/>
    <w:rsid w:val="00A967F2"/>
    <w:rsid w:val="00AA015D"/>
    <w:rsid w:val="00AA4157"/>
    <w:rsid w:val="00AA633D"/>
    <w:rsid w:val="00AA7CAD"/>
    <w:rsid w:val="00AB171B"/>
    <w:rsid w:val="00AB4C33"/>
    <w:rsid w:val="00AB5065"/>
    <w:rsid w:val="00AB7F3E"/>
    <w:rsid w:val="00AD3FAA"/>
    <w:rsid w:val="00AD4342"/>
    <w:rsid w:val="00AD7820"/>
    <w:rsid w:val="00AD7EC5"/>
    <w:rsid w:val="00AD7FDC"/>
    <w:rsid w:val="00AE114C"/>
    <w:rsid w:val="00AE1C80"/>
    <w:rsid w:val="00AE3742"/>
    <w:rsid w:val="00AE638D"/>
    <w:rsid w:val="00AF0AAF"/>
    <w:rsid w:val="00AF27C9"/>
    <w:rsid w:val="00AF63FF"/>
    <w:rsid w:val="00B029A3"/>
    <w:rsid w:val="00B04447"/>
    <w:rsid w:val="00B06B59"/>
    <w:rsid w:val="00B142D5"/>
    <w:rsid w:val="00B15C02"/>
    <w:rsid w:val="00B17322"/>
    <w:rsid w:val="00B21EAB"/>
    <w:rsid w:val="00B25297"/>
    <w:rsid w:val="00B270AA"/>
    <w:rsid w:val="00B30934"/>
    <w:rsid w:val="00B32FAF"/>
    <w:rsid w:val="00B3585A"/>
    <w:rsid w:val="00B40B0A"/>
    <w:rsid w:val="00B44BE1"/>
    <w:rsid w:val="00B4690E"/>
    <w:rsid w:val="00B55B2D"/>
    <w:rsid w:val="00B65684"/>
    <w:rsid w:val="00B67319"/>
    <w:rsid w:val="00B67A18"/>
    <w:rsid w:val="00B70A15"/>
    <w:rsid w:val="00B71C75"/>
    <w:rsid w:val="00B7211C"/>
    <w:rsid w:val="00B769FE"/>
    <w:rsid w:val="00B816E2"/>
    <w:rsid w:val="00B920F4"/>
    <w:rsid w:val="00B92E81"/>
    <w:rsid w:val="00B96DE1"/>
    <w:rsid w:val="00B97B27"/>
    <w:rsid w:val="00BA02D5"/>
    <w:rsid w:val="00BA058B"/>
    <w:rsid w:val="00BA3825"/>
    <w:rsid w:val="00BA43A1"/>
    <w:rsid w:val="00BA4D17"/>
    <w:rsid w:val="00BA6736"/>
    <w:rsid w:val="00BA7507"/>
    <w:rsid w:val="00BB75B5"/>
    <w:rsid w:val="00BC2546"/>
    <w:rsid w:val="00BC3581"/>
    <w:rsid w:val="00BD150D"/>
    <w:rsid w:val="00BD2544"/>
    <w:rsid w:val="00BD4A2A"/>
    <w:rsid w:val="00BD5CEF"/>
    <w:rsid w:val="00BD7D2C"/>
    <w:rsid w:val="00BE04B1"/>
    <w:rsid w:val="00BE502D"/>
    <w:rsid w:val="00BE5E70"/>
    <w:rsid w:val="00BE6F37"/>
    <w:rsid w:val="00BF0C7A"/>
    <w:rsid w:val="00BF20E5"/>
    <w:rsid w:val="00BF3838"/>
    <w:rsid w:val="00C01880"/>
    <w:rsid w:val="00C04CC3"/>
    <w:rsid w:val="00C14707"/>
    <w:rsid w:val="00C25A8C"/>
    <w:rsid w:val="00C27AE0"/>
    <w:rsid w:val="00C30744"/>
    <w:rsid w:val="00C352F9"/>
    <w:rsid w:val="00C44885"/>
    <w:rsid w:val="00C5086F"/>
    <w:rsid w:val="00C51E24"/>
    <w:rsid w:val="00C53A49"/>
    <w:rsid w:val="00C624B4"/>
    <w:rsid w:val="00C65C77"/>
    <w:rsid w:val="00C71DAA"/>
    <w:rsid w:val="00C7359E"/>
    <w:rsid w:val="00C771A2"/>
    <w:rsid w:val="00C81688"/>
    <w:rsid w:val="00C82955"/>
    <w:rsid w:val="00C83CCB"/>
    <w:rsid w:val="00C8519D"/>
    <w:rsid w:val="00C92FD2"/>
    <w:rsid w:val="00C95012"/>
    <w:rsid w:val="00C95DEB"/>
    <w:rsid w:val="00C96CCB"/>
    <w:rsid w:val="00CA340A"/>
    <w:rsid w:val="00CA650E"/>
    <w:rsid w:val="00CA69A1"/>
    <w:rsid w:val="00CB61BF"/>
    <w:rsid w:val="00CC16A0"/>
    <w:rsid w:val="00CC68D2"/>
    <w:rsid w:val="00CC7289"/>
    <w:rsid w:val="00CD2F17"/>
    <w:rsid w:val="00CD5574"/>
    <w:rsid w:val="00CD6F52"/>
    <w:rsid w:val="00CF0F33"/>
    <w:rsid w:val="00CF1A29"/>
    <w:rsid w:val="00CF3150"/>
    <w:rsid w:val="00CF3B3E"/>
    <w:rsid w:val="00CF3E94"/>
    <w:rsid w:val="00CF43A4"/>
    <w:rsid w:val="00CF4CF8"/>
    <w:rsid w:val="00CF6B9C"/>
    <w:rsid w:val="00CF6E06"/>
    <w:rsid w:val="00D02A9E"/>
    <w:rsid w:val="00D02D0D"/>
    <w:rsid w:val="00D041D2"/>
    <w:rsid w:val="00D059D2"/>
    <w:rsid w:val="00D059D3"/>
    <w:rsid w:val="00D06DB8"/>
    <w:rsid w:val="00D0789D"/>
    <w:rsid w:val="00D07EC3"/>
    <w:rsid w:val="00D1281F"/>
    <w:rsid w:val="00D14BB2"/>
    <w:rsid w:val="00D14D9C"/>
    <w:rsid w:val="00D20ABF"/>
    <w:rsid w:val="00D21028"/>
    <w:rsid w:val="00D3044A"/>
    <w:rsid w:val="00D360A6"/>
    <w:rsid w:val="00D4005F"/>
    <w:rsid w:val="00D42BB6"/>
    <w:rsid w:val="00D430FB"/>
    <w:rsid w:val="00D478F3"/>
    <w:rsid w:val="00D504A4"/>
    <w:rsid w:val="00D54271"/>
    <w:rsid w:val="00D54F6A"/>
    <w:rsid w:val="00D56B1D"/>
    <w:rsid w:val="00D604DE"/>
    <w:rsid w:val="00D617E2"/>
    <w:rsid w:val="00D62483"/>
    <w:rsid w:val="00D62D4E"/>
    <w:rsid w:val="00D674B0"/>
    <w:rsid w:val="00D67ADC"/>
    <w:rsid w:val="00D75532"/>
    <w:rsid w:val="00D80EC1"/>
    <w:rsid w:val="00D82082"/>
    <w:rsid w:val="00D861C9"/>
    <w:rsid w:val="00D96C61"/>
    <w:rsid w:val="00DA535E"/>
    <w:rsid w:val="00DA536E"/>
    <w:rsid w:val="00DA53EF"/>
    <w:rsid w:val="00DA588C"/>
    <w:rsid w:val="00DA5D60"/>
    <w:rsid w:val="00DA6DC7"/>
    <w:rsid w:val="00DB04D6"/>
    <w:rsid w:val="00DB2D3F"/>
    <w:rsid w:val="00DC20CA"/>
    <w:rsid w:val="00DC40AB"/>
    <w:rsid w:val="00DD20C5"/>
    <w:rsid w:val="00DD4A32"/>
    <w:rsid w:val="00DD58AE"/>
    <w:rsid w:val="00DD65A3"/>
    <w:rsid w:val="00DD742B"/>
    <w:rsid w:val="00DE2EAD"/>
    <w:rsid w:val="00DE4E15"/>
    <w:rsid w:val="00DE4FD0"/>
    <w:rsid w:val="00DE77CF"/>
    <w:rsid w:val="00DF1F27"/>
    <w:rsid w:val="00DF513B"/>
    <w:rsid w:val="00E01C7C"/>
    <w:rsid w:val="00E0320A"/>
    <w:rsid w:val="00E03B7B"/>
    <w:rsid w:val="00E03F57"/>
    <w:rsid w:val="00E047D9"/>
    <w:rsid w:val="00E061EE"/>
    <w:rsid w:val="00E123C0"/>
    <w:rsid w:val="00E16CC4"/>
    <w:rsid w:val="00E17BD3"/>
    <w:rsid w:val="00E214B8"/>
    <w:rsid w:val="00E33D3E"/>
    <w:rsid w:val="00E354AB"/>
    <w:rsid w:val="00E45AF5"/>
    <w:rsid w:val="00E45B0E"/>
    <w:rsid w:val="00E5062E"/>
    <w:rsid w:val="00E52029"/>
    <w:rsid w:val="00E52715"/>
    <w:rsid w:val="00E528FF"/>
    <w:rsid w:val="00E574D3"/>
    <w:rsid w:val="00E65C57"/>
    <w:rsid w:val="00E7048F"/>
    <w:rsid w:val="00E73A76"/>
    <w:rsid w:val="00E77E22"/>
    <w:rsid w:val="00E83C8A"/>
    <w:rsid w:val="00E841D8"/>
    <w:rsid w:val="00E859DE"/>
    <w:rsid w:val="00E85AE4"/>
    <w:rsid w:val="00E862FF"/>
    <w:rsid w:val="00E8787C"/>
    <w:rsid w:val="00E905F0"/>
    <w:rsid w:val="00E94768"/>
    <w:rsid w:val="00E97392"/>
    <w:rsid w:val="00EA0D3A"/>
    <w:rsid w:val="00EA228E"/>
    <w:rsid w:val="00EA2FF8"/>
    <w:rsid w:val="00EA4141"/>
    <w:rsid w:val="00EB150C"/>
    <w:rsid w:val="00EB33A3"/>
    <w:rsid w:val="00EB36D6"/>
    <w:rsid w:val="00EB4985"/>
    <w:rsid w:val="00EB6180"/>
    <w:rsid w:val="00EC1BB8"/>
    <w:rsid w:val="00EC2EF6"/>
    <w:rsid w:val="00EC41AC"/>
    <w:rsid w:val="00EC6630"/>
    <w:rsid w:val="00ED1459"/>
    <w:rsid w:val="00ED19E2"/>
    <w:rsid w:val="00ED233D"/>
    <w:rsid w:val="00ED267C"/>
    <w:rsid w:val="00EE4381"/>
    <w:rsid w:val="00EE564A"/>
    <w:rsid w:val="00EF3803"/>
    <w:rsid w:val="00F107A6"/>
    <w:rsid w:val="00F10AC4"/>
    <w:rsid w:val="00F14ADE"/>
    <w:rsid w:val="00F214ED"/>
    <w:rsid w:val="00F2756E"/>
    <w:rsid w:val="00F27B81"/>
    <w:rsid w:val="00F319E6"/>
    <w:rsid w:val="00F33A2D"/>
    <w:rsid w:val="00F37836"/>
    <w:rsid w:val="00F42D5B"/>
    <w:rsid w:val="00F50AA1"/>
    <w:rsid w:val="00F51209"/>
    <w:rsid w:val="00F51DB5"/>
    <w:rsid w:val="00F53ABD"/>
    <w:rsid w:val="00F647F2"/>
    <w:rsid w:val="00F6498B"/>
    <w:rsid w:val="00F71A33"/>
    <w:rsid w:val="00F72E2F"/>
    <w:rsid w:val="00F76354"/>
    <w:rsid w:val="00F80E1F"/>
    <w:rsid w:val="00F81166"/>
    <w:rsid w:val="00F8179E"/>
    <w:rsid w:val="00F902AE"/>
    <w:rsid w:val="00F97124"/>
    <w:rsid w:val="00F97A76"/>
    <w:rsid w:val="00FA60CA"/>
    <w:rsid w:val="00FB050F"/>
    <w:rsid w:val="00FB0DA0"/>
    <w:rsid w:val="00FC209D"/>
    <w:rsid w:val="00FC424F"/>
    <w:rsid w:val="00FC6852"/>
    <w:rsid w:val="00FD009F"/>
    <w:rsid w:val="00FD1C0F"/>
    <w:rsid w:val="00FE2D42"/>
    <w:rsid w:val="00FE5C40"/>
    <w:rsid w:val="00FF170A"/>
    <w:rsid w:val="00FF218B"/>
    <w:rsid w:val="00FF2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5C"/>
    <w:pPr>
      <w:ind w:firstLine="851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4"/>
      <w:szCs w:val="20"/>
      <w:lang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  <w:szCs w:val="20"/>
      <w:lang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szCs w:val="20"/>
      <w:lang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536"/>
      </w:tabs>
      <w:jc w:val="center"/>
      <w:outlineLvl w:val="4"/>
    </w:pPr>
    <w:rPr>
      <w:szCs w:val="20"/>
      <w:lang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856"/>
    <w:pPr>
      <w:spacing w:before="240" w:after="60"/>
      <w:outlineLvl w:val="7"/>
    </w:pPr>
    <w:rPr>
      <w:rFonts w:ascii="Calibri" w:hAnsi="Calibri"/>
      <w:i/>
      <w:iCs/>
      <w:sz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Pr>
      <w:szCs w:val="20"/>
      <w:lang/>
    </w:rPr>
  </w:style>
  <w:style w:type="paragraph" w:styleId="21">
    <w:name w:val="Body Text 2"/>
    <w:basedOn w:val="a"/>
    <w:link w:val="22"/>
    <w:semiHidden/>
    <w:rPr>
      <w:szCs w:val="20"/>
      <w:lang/>
    </w:rPr>
  </w:style>
  <w:style w:type="paragraph" w:styleId="23">
    <w:name w:val="Body Text Indent 2"/>
    <w:basedOn w:val="a"/>
    <w:link w:val="24"/>
    <w:semiHidden/>
    <w:rPr>
      <w:szCs w:val="20"/>
      <w:lang/>
    </w:rPr>
  </w:style>
  <w:style w:type="paragraph" w:customStyle="1" w:styleId="a5">
    <w:name w:val="Таблицы (моноширинный)"/>
    <w:basedOn w:val="a"/>
    <w:next w:val="a"/>
    <w:rsid w:val="0056535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56535C"/>
    <w:rPr>
      <w:b/>
      <w:bCs/>
      <w:color w:val="000080"/>
    </w:rPr>
  </w:style>
  <w:style w:type="character" w:customStyle="1" w:styleId="a7">
    <w:name w:val="Гипертекстовая ссылка"/>
    <w:rsid w:val="0056535C"/>
    <w:rPr>
      <w:b/>
      <w:bCs/>
      <w:color w:val="008000"/>
      <w:u w:val="single"/>
    </w:rPr>
  </w:style>
  <w:style w:type="paragraph" w:styleId="a8">
    <w:name w:val="Body Text Indent"/>
    <w:basedOn w:val="a"/>
    <w:link w:val="a9"/>
    <w:uiPriority w:val="99"/>
    <w:unhideWhenUsed/>
    <w:rsid w:val="00DD65A3"/>
    <w:pPr>
      <w:spacing w:after="120"/>
      <w:ind w:left="283"/>
    </w:pPr>
    <w:rPr>
      <w:lang/>
    </w:rPr>
  </w:style>
  <w:style w:type="character" w:customStyle="1" w:styleId="a9">
    <w:name w:val="Основной текст с отступом Знак"/>
    <w:link w:val="a8"/>
    <w:uiPriority w:val="99"/>
    <w:rsid w:val="00DD65A3"/>
    <w:rPr>
      <w:sz w:val="28"/>
      <w:szCs w:val="24"/>
    </w:rPr>
  </w:style>
  <w:style w:type="paragraph" w:customStyle="1" w:styleId="ConsNonformat">
    <w:name w:val="ConsNonformat"/>
    <w:rsid w:val="00DD65A3"/>
    <w:pPr>
      <w:widowControl w:val="0"/>
      <w:autoSpaceDE w:val="0"/>
      <w:autoSpaceDN w:val="0"/>
      <w:adjustRightInd w:val="0"/>
      <w:ind w:right="19772" w:firstLine="851"/>
      <w:jc w:val="both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rsid w:val="00DD6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44185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0">
    <w:name w:val="Заголовок 3 Знак"/>
    <w:link w:val="3"/>
    <w:rsid w:val="00441856"/>
    <w:rPr>
      <w:b/>
      <w:bCs/>
      <w:sz w:val="28"/>
    </w:rPr>
  </w:style>
  <w:style w:type="character" w:customStyle="1" w:styleId="a4">
    <w:name w:val="Основной текст Знак"/>
    <w:link w:val="a3"/>
    <w:semiHidden/>
    <w:rsid w:val="00441856"/>
    <w:rPr>
      <w:sz w:val="28"/>
    </w:rPr>
  </w:style>
  <w:style w:type="character" w:customStyle="1" w:styleId="22">
    <w:name w:val="Основной текст 2 Знак"/>
    <w:link w:val="21"/>
    <w:semiHidden/>
    <w:rsid w:val="00441856"/>
    <w:rPr>
      <w:sz w:val="28"/>
    </w:rPr>
  </w:style>
  <w:style w:type="paragraph" w:customStyle="1" w:styleId="ConsPlusNormal">
    <w:name w:val="ConsPlusNormal"/>
    <w:rsid w:val="007465F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rsid w:val="00FE5C40"/>
    <w:rPr>
      <w:b/>
      <w:sz w:val="44"/>
    </w:rPr>
  </w:style>
  <w:style w:type="character" w:customStyle="1" w:styleId="20">
    <w:name w:val="Заголовок 2 Знак"/>
    <w:link w:val="2"/>
    <w:rsid w:val="00FE5C40"/>
    <w:rPr>
      <w:b/>
      <w:sz w:val="24"/>
    </w:rPr>
  </w:style>
  <w:style w:type="paragraph" w:styleId="ab">
    <w:name w:val="header"/>
    <w:basedOn w:val="a"/>
    <w:link w:val="ac"/>
    <w:unhideWhenUsed/>
    <w:rsid w:val="004E3B4F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rsid w:val="004E3B4F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4E3B4F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uiPriority w:val="99"/>
    <w:rsid w:val="004E3B4F"/>
    <w:rPr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F10AC4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uiPriority w:val="99"/>
    <w:semiHidden/>
    <w:rsid w:val="00F10AC4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3F5566"/>
    <w:pPr>
      <w:spacing w:after="120"/>
      <w:ind w:left="283"/>
    </w:pPr>
    <w:rPr>
      <w:sz w:val="16"/>
      <w:szCs w:val="16"/>
      <w:lang/>
    </w:rPr>
  </w:style>
  <w:style w:type="character" w:customStyle="1" w:styleId="34">
    <w:name w:val="Основной текст с отступом 3 Знак"/>
    <w:link w:val="33"/>
    <w:uiPriority w:val="99"/>
    <w:semiHidden/>
    <w:rsid w:val="003F5566"/>
    <w:rPr>
      <w:sz w:val="16"/>
      <w:szCs w:val="16"/>
    </w:rPr>
  </w:style>
  <w:style w:type="paragraph" w:customStyle="1" w:styleId="ConsNormal">
    <w:name w:val="ConsNormal"/>
    <w:rsid w:val="000173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01736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">
    <w:name w:val="Содержимое таблицы"/>
    <w:basedOn w:val="a"/>
    <w:rsid w:val="00AD4342"/>
    <w:pPr>
      <w:widowControl w:val="0"/>
      <w:suppressLineNumbers/>
      <w:suppressAutoHyphens/>
      <w:ind w:firstLine="0"/>
      <w:jc w:val="left"/>
    </w:pPr>
    <w:rPr>
      <w:rFonts w:eastAsia="Lucida Sans Unicode"/>
      <w:kern w:val="1"/>
      <w:lang/>
    </w:rPr>
  </w:style>
  <w:style w:type="paragraph" w:customStyle="1" w:styleId="ConsCell">
    <w:name w:val="ConsCell"/>
    <w:rsid w:val="00F97124"/>
    <w:pPr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3B75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106D0A"/>
    <w:pPr>
      <w:ind w:firstLine="0"/>
      <w:jc w:val="center"/>
    </w:pPr>
    <w:rPr>
      <w:b/>
      <w:bCs/>
      <w:lang/>
    </w:rPr>
  </w:style>
  <w:style w:type="character" w:customStyle="1" w:styleId="af1">
    <w:name w:val="Название Знак"/>
    <w:link w:val="af0"/>
    <w:rsid w:val="00106D0A"/>
    <w:rPr>
      <w:b/>
      <w:bCs/>
      <w:sz w:val="28"/>
      <w:szCs w:val="24"/>
    </w:rPr>
  </w:style>
  <w:style w:type="character" w:customStyle="1" w:styleId="af2">
    <w:name w:val="Текст Знак"/>
    <w:link w:val="af3"/>
    <w:locked/>
    <w:rsid w:val="00106D0A"/>
    <w:rPr>
      <w:rFonts w:ascii="Courier New" w:hAnsi="Courier New" w:cs="Courier New"/>
    </w:rPr>
  </w:style>
  <w:style w:type="paragraph" w:styleId="af3">
    <w:name w:val="Plain Text"/>
    <w:basedOn w:val="a"/>
    <w:link w:val="af2"/>
    <w:rsid w:val="00106D0A"/>
    <w:pPr>
      <w:ind w:firstLine="0"/>
      <w:jc w:val="left"/>
    </w:pPr>
    <w:rPr>
      <w:rFonts w:ascii="Courier New" w:hAnsi="Courier New"/>
      <w:sz w:val="20"/>
      <w:szCs w:val="20"/>
      <w:lang/>
    </w:rPr>
  </w:style>
  <w:style w:type="character" w:customStyle="1" w:styleId="11">
    <w:name w:val="Текст Знак1"/>
    <w:uiPriority w:val="99"/>
    <w:semiHidden/>
    <w:rsid w:val="00106D0A"/>
    <w:rPr>
      <w:rFonts w:ascii="Courier New" w:hAnsi="Courier New" w:cs="Courier New"/>
    </w:rPr>
  </w:style>
  <w:style w:type="character" w:styleId="af4">
    <w:name w:val="page number"/>
    <w:rsid w:val="00106D0A"/>
    <w:rPr>
      <w:rFonts w:ascii="Times New Roman" w:hAnsi="Times New Roman" w:cs="Times New Roman" w:hint="default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06B59"/>
  </w:style>
  <w:style w:type="paragraph" w:styleId="af5">
    <w:name w:val="Balloon Text"/>
    <w:basedOn w:val="a"/>
    <w:link w:val="af6"/>
    <w:uiPriority w:val="99"/>
    <w:semiHidden/>
    <w:unhideWhenUsed/>
    <w:rsid w:val="00BF3838"/>
    <w:rPr>
      <w:rFonts w:ascii="Tahoma" w:hAnsi="Tahoma"/>
      <w:sz w:val="16"/>
      <w:szCs w:val="16"/>
      <w:lang/>
    </w:rPr>
  </w:style>
  <w:style w:type="character" w:customStyle="1" w:styleId="af6">
    <w:name w:val="Текст выноски Знак"/>
    <w:link w:val="af5"/>
    <w:uiPriority w:val="99"/>
    <w:semiHidden/>
    <w:rsid w:val="00BF3838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FD1C0F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s1">
    <w:name w:val="s_1"/>
    <w:basedOn w:val="a"/>
    <w:rsid w:val="002451CF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f7">
    <w:name w:val="Emphasis"/>
    <w:uiPriority w:val="20"/>
    <w:qFormat/>
    <w:rsid w:val="002451CF"/>
    <w:rPr>
      <w:i/>
      <w:iCs/>
    </w:rPr>
  </w:style>
  <w:style w:type="character" w:customStyle="1" w:styleId="50">
    <w:name w:val="Заголовок 5 Знак"/>
    <w:link w:val="5"/>
    <w:rsid w:val="00871436"/>
    <w:rPr>
      <w:sz w:val="28"/>
    </w:rPr>
  </w:style>
  <w:style w:type="character" w:customStyle="1" w:styleId="24">
    <w:name w:val="Основной текст с отступом 2 Знак"/>
    <w:link w:val="23"/>
    <w:semiHidden/>
    <w:rsid w:val="00871436"/>
    <w:rPr>
      <w:sz w:val="28"/>
    </w:rPr>
  </w:style>
  <w:style w:type="paragraph" w:customStyle="1" w:styleId="af8">
    <w:name w:val="Нормальный (таблица)"/>
    <w:basedOn w:val="a"/>
    <w:next w:val="a"/>
    <w:uiPriority w:val="99"/>
    <w:rsid w:val="000928E1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F51F2-4A09-46D2-A066-CBF6E8B0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10187</Words>
  <Characters>58070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68121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3</cp:revision>
  <cp:lastPrinted>2025-02-06T09:26:00Z</cp:lastPrinted>
  <dcterms:created xsi:type="dcterms:W3CDTF">2025-02-06T12:46:00Z</dcterms:created>
  <dcterms:modified xsi:type="dcterms:W3CDTF">2025-02-06T12:46:00Z</dcterms:modified>
</cp:coreProperties>
</file>