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173279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6E2" w:rsidRPr="00D02D0D" w:rsidRDefault="00B816E2" w:rsidP="00D02D0D">
      <w:pPr>
        <w:ind w:firstLine="0"/>
        <w:jc w:val="center"/>
        <w:rPr>
          <w:color w:val="FF0000"/>
          <w:sz w:val="16"/>
        </w:rPr>
      </w:pP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КОРЕНОВСКОГО  РАЙОНА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                                </w:t>
      </w: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  <w:r w:rsidR="00B17322">
        <w:rPr>
          <w:b/>
          <w:sz w:val="32"/>
          <w:szCs w:val="32"/>
        </w:rPr>
        <w:t xml:space="preserve"> </w:t>
      </w:r>
    </w:p>
    <w:p w:rsidR="00D02D0D" w:rsidRPr="00D02D0D" w:rsidRDefault="00D02D0D" w:rsidP="00D02D0D">
      <w:pPr>
        <w:ind w:firstLine="0"/>
        <w:jc w:val="center"/>
        <w:rPr>
          <w:b/>
          <w:szCs w:val="28"/>
        </w:rPr>
      </w:pP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556969">
        <w:rPr>
          <w:b/>
          <w:color w:val="000000"/>
          <w:sz w:val="24"/>
        </w:rPr>
        <w:t>00.00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3B1EE2">
        <w:rPr>
          <w:b/>
          <w:color w:val="000000"/>
          <w:sz w:val="24"/>
        </w:rPr>
        <w:t>5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  <w:t xml:space="preserve">       </w:t>
      </w:r>
      <w:r w:rsidR="00B816E2">
        <w:rPr>
          <w:b/>
          <w:color w:val="000000"/>
          <w:sz w:val="24"/>
        </w:rPr>
        <w:t xml:space="preserve">            </w:t>
      </w:r>
      <w:r w:rsidRPr="00D02D0D">
        <w:rPr>
          <w:b/>
          <w:color w:val="000000"/>
          <w:sz w:val="24"/>
        </w:rPr>
        <w:t xml:space="preserve">        </w:t>
      </w:r>
      <w:r w:rsidRPr="00D02D0D">
        <w:rPr>
          <w:b/>
          <w:color w:val="000000"/>
          <w:sz w:val="24"/>
        </w:rPr>
        <w:tab/>
        <w:t xml:space="preserve">      </w:t>
      </w:r>
      <w:r w:rsidR="004A3F7B">
        <w:rPr>
          <w:b/>
          <w:color w:val="000000"/>
          <w:sz w:val="24"/>
        </w:rPr>
        <w:t xml:space="preserve">      </w:t>
      </w:r>
      <w:r w:rsidRPr="00D02D0D">
        <w:rPr>
          <w:b/>
          <w:color w:val="000000"/>
          <w:sz w:val="24"/>
        </w:rPr>
        <w:t xml:space="preserve">                      </w:t>
      </w:r>
      <w:r w:rsidR="00B816E2">
        <w:rPr>
          <w:b/>
          <w:color w:val="000000"/>
          <w:sz w:val="24"/>
        </w:rPr>
        <w:t xml:space="preserve">              </w:t>
      </w:r>
      <w:r w:rsidRPr="00D02D0D">
        <w:rPr>
          <w:b/>
          <w:color w:val="000000"/>
          <w:sz w:val="24"/>
        </w:rPr>
        <w:t>№</w:t>
      </w:r>
      <w:r w:rsidR="00B816E2">
        <w:rPr>
          <w:b/>
          <w:color w:val="000000"/>
          <w:sz w:val="24"/>
        </w:rPr>
        <w:t xml:space="preserve"> </w:t>
      </w:r>
      <w:r w:rsidRPr="00D02D0D">
        <w:rPr>
          <w:sz w:val="24"/>
        </w:rPr>
        <w:t xml:space="preserve">                                            ст.Дядьковская</w:t>
      </w:r>
    </w:p>
    <w:p w:rsidR="003E366E" w:rsidRDefault="003E366E" w:rsidP="00D02D0D">
      <w:pPr>
        <w:ind w:firstLine="0"/>
        <w:jc w:val="center"/>
        <w:outlineLvl w:val="0"/>
        <w:rPr>
          <w:b/>
          <w:szCs w:val="28"/>
        </w:rPr>
      </w:pPr>
    </w:p>
    <w:p w:rsidR="0008641F" w:rsidRDefault="0008641F" w:rsidP="00D02D0D">
      <w:pPr>
        <w:ind w:firstLine="0"/>
        <w:jc w:val="center"/>
        <w:outlineLvl w:val="0"/>
        <w:rPr>
          <w:b/>
          <w:bCs/>
          <w:szCs w:val="28"/>
        </w:rPr>
      </w:pPr>
      <w:r w:rsidRPr="0085765F">
        <w:rPr>
          <w:b/>
          <w:bCs/>
          <w:szCs w:val="28"/>
        </w:rPr>
        <w:t xml:space="preserve">О внесении изменений  в решение Совета Дядьковского сельского поселения Кореновского района от </w:t>
      </w:r>
      <w:r w:rsidR="00C96CCB">
        <w:rPr>
          <w:b/>
          <w:bCs/>
          <w:szCs w:val="28"/>
        </w:rPr>
        <w:t>1</w:t>
      </w:r>
      <w:r w:rsidR="003B1EE2">
        <w:rPr>
          <w:b/>
          <w:bCs/>
          <w:szCs w:val="28"/>
        </w:rPr>
        <w:t>1</w:t>
      </w:r>
      <w:r w:rsidRPr="0085765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3B1EE2">
        <w:rPr>
          <w:b/>
          <w:bCs/>
          <w:szCs w:val="28"/>
        </w:rPr>
        <w:t>4</w:t>
      </w:r>
      <w:r w:rsidR="00871436">
        <w:rPr>
          <w:b/>
          <w:bCs/>
          <w:szCs w:val="28"/>
        </w:rPr>
        <w:t xml:space="preserve"> </w:t>
      </w:r>
      <w:r w:rsidRPr="0085765F">
        <w:rPr>
          <w:b/>
          <w:bCs/>
          <w:szCs w:val="28"/>
        </w:rPr>
        <w:t xml:space="preserve">года № </w:t>
      </w:r>
      <w:r w:rsidR="003B1EE2">
        <w:rPr>
          <w:b/>
          <w:bCs/>
          <w:szCs w:val="28"/>
        </w:rPr>
        <w:t>26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района на 20</w:t>
      </w:r>
      <w:r>
        <w:rPr>
          <w:b/>
          <w:bCs/>
          <w:szCs w:val="28"/>
        </w:rPr>
        <w:t>2</w:t>
      </w:r>
      <w:r w:rsidR="003B1EE2">
        <w:rPr>
          <w:b/>
          <w:bCs/>
          <w:szCs w:val="28"/>
        </w:rPr>
        <w:t>5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3B1EE2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и 202</w:t>
      </w:r>
      <w:r w:rsidR="003B1EE2">
        <w:rPr>
          <w:b/>
          <w:bCs/>
          <w:szCs w:val="28"/>
        </w:rPr>
        <w:t>7</w:t>
      </w:r>
      <w:r w:rsidR="00C96CCB">
        <w:rPr>
          <w:b/>
          <w:bCs/>
          <w:szCs w:val="28"/>
        </w:rPr>
        <w:t xml:space="preserve"> годов»</w:t>
      </w:r>
      <w:r w:rsidR="00A02748">
        <w:rPr>
          <w:b/>
          <w:bCs/>
          <w:szCs w:val="28"/>
        </w:rPr>
        <w:t xml:space="preserve"> ( с изменениями от 14 февраля 2025 года № 37)</w:t>
      </w:r>
    </w:p>
    <w:p w:rsidR="005B18C2" w:rsidRPr="003B1EE2" w:rsidRDefault="005B18C2" w:rsidP="003B1EE2">
      <w:pPr>
        <w:shd w:val="clear" w:color="auto" w:fill="FFFFFF"/>
        <w:ind w:firstLine="709"/>
        <w:outlineLvl w:val="0"/>
        <w:rPr>
          <w:szCs w:val="28"/>
          <w:lang w:eastAsia="en-US"/>
        </w:rPr>
      </w:pPr>
      <w:r w:rsidRPr="003B1EE2">
        <w:rPr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ст. 26 и 56 Устава Дядьковского сельского поселения Кореновского района,</w:t>
      </w:r>
      <w:r w:rsidR="003B1EE2" w:rsidRPr="003B1EE2">
        <w:rPr>
          <w:szCs w:val="28"/>
          <w:lang w:eastAsia="en-US"/>
        </w:rPr>
        <w:t xml:space="preserve"> ст. 4 и 16 Положения о бюджетном процессе</w:t>
      </w:r>
      <w:r w:rsidR="003B1EE2" w:rsidRPr="003B1EE2">
        <w:rPr>
          <w:color w:val="000000"/>
          <w:spacing w:val="-3"/>
          <w:szCs w:val="28"/>
        </w:rPr>
        <w:t xml:space="preserve"> в Дядьковском сельском поселении</w:t>
      </w:r>
      <w:r w:rsidR="003B1EE2">
        <w:rPr>
          <w:color w:val="000000"/>
          <w:spacing w:val="-3"/>
          <w:szCs w:val="28"/>
        </w:rPr>
        <w:t xml:space="preserve"> </w:t>
      </w:r>
      <w:r w:rsidR="003B1EE2" w:rsidRPr="003B1EE2">
        <w:rPr>
          <w:color w:val="000000"/>
          <w:spacing w:val="-1"/>
          <w:szCs w:val="28"/>
        </w:rPr>
        <w:t>Кореновского района</w:t>
      </w:r>
      <w:r w:rsidR="003B1EE2" w:rsidRPr="003B1EE2">
        <w:rPr>
          <w:szCs w:val="28"/>
          <w:lang w:eastAsia="en-US"/>
        </w:rPr>
        <w:t xml:space="preserve">, утвержденного решением Совета Дядьковского сельского поселения Кореновского района от 20 сентября 2023 года № 222, </w:t>
      </w:r>
      <w:r w:rsidRPr="003B1EE2">
        <w:rPr>
          <w:szCs w:val="28"/>
          <w:lang w:eastAsia="en-US"/>
        </w:rPr>
        <w:t xml:space="preserve"> </w:t>
      </w:r>
      <w:r w:rsidRPr="003B1EE2">
        <w:rPr>
          <w:szCs w:val="28"/>
        </w:rPr>
        <w:t xml:space="preserve">Совет </w:t>
      </w:r>
      <w:r w:rsidRPr="003B1EE2">
        <w:t xml:space="preserve">Дядьковского </w:t>
      </w:r>
      <w:r w:rsidRPr="003B1EE2">
        <w:rPr>
          <w:szCs w:val="28"/>
        </w:rPr>
        <w:t>сельского поселения Кореновского района  р е ш и л:</w:t>
      </w:r>
    </w:p>
    <w:p w:rsidR="0008641F" w:rsidRDefault="00B21EAB" w:rsidP="00B21EAB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Дядьковского сельского поселения от  </w:t>
      </w:r>
      <w:r w:rsidR="00C96CCB" w:rsidRPr="00C96CCB">
        <w:rPr>
          <w:bCs/>
          <w:szCs w:val="28"/>
        </w:rPr>
        <w:t>1</w:t>
      </w:r>
      <w:r w:rsidR="003B1EE2">
        <w:rPr>
          <w:bCs/>
          <w:szCs w:val="28"/>
        </w:rPr>
        <w:t>1</w:t>
      </w:r>
      <w:r w:rsidR="00C96CCB" w:rsidRPr="00C96CCB">
        <w:rPr>
          <w:bCs/>
          <w:szCs w:val="28"/>
        </w:rPr>
        <w:t xml:space="preserve"> декабря 202</w:t>
      </w:r>
      <w:r w:rsidR="003B1EE2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года № </w:t>
      </w:r>
      <w:r w:rsidR="003B1EE2">
        <w:rPr>
          <w:bCs/>
          <w:szCs w:val="28"/>
        </w:rPr>
        <w:t>26</w:t>
      </w:r>
      <w:r w:rsidR="00C96CCB" w:rsidRPr="00C96CCB">
        <w:rPr>
          <w:bCs/>
          <w:szCs w:val="28"/>
        </w:rPr>
        <w:t xml:space="preserve"> «О бюджете Дядьковского сельского поселения Кореновского района на 202</w:t>
      </w:r>
      <w:r w:rsidR="003B1EE2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год и плановый период 202</w:t>
      </w:r>
      <w:r w:rsidR="003B1EE2">
        <w:rPr>
          <w:bCs/>
          <w:szCs w:val="28"/>
        </w:rPr>
        <w:t>6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</w:t>
      </w:r>
      <w:r w:rsidR="003B1EE2">
        <w:rPr>
          <w:bCs/>
          <w:szCs w:val="28"/>
        </w:rPr>
        <w:t>7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B21EAB">
      <w:pPr>
        <w:ind w:left="709" w:firstLine="0"/>
        <w:rPr>
          <w:szCs w:val="28"/>
        </w:rPr>
      </w:pPr>
      <w:r>
        <w:rPr>
          <w:szCs w:val="28"/>
        </w:rPr>
        <w:t>1.1.</w:t>
      </w:r>
      <w:r w:rsidR="00481931" w:rsidRPr="00E36AB5">
        <w:rPr>
          <w:szCs w:val="28"/>
        </w:rPr>
        <w:t>В пункте 1:</w:t>
      </w:r>
    </w:p>
    <w:p w:rsidR="00481931" w:rsidRDefault="00481931" w:rsidP="00B21EAB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A02748">
        <w:rPr>
          <w:szCs w:val="28"/>
        </w:rPr>
        <w:t>43414,2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A02748">
        <w:rPr>
          <w:szCs w:val="28"/>
        </w:rPr>
        <w:t>46207,3</w:t>
      </w:r>
      <w:r w:rsidR="00B55B2D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A02748" w:rsidRDefault="00A02748" w:rsidP="00A02748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>
        <w:rPr>
          <w:szCs w:val="28"/>
        </w:rPr>
        <w:t xml:space="preserve">дефицит бюджета поселения </w:t>
      </w:r>
      <w:r w:rsidRPr="00E36AB5">
        <w:rPr>
          <w:szCs w:val="28"/>
        </w:rPr>
        <w:t xml:space="preserve">в сумме </w:t>
      </w:r>
      <w:r>
        <w:rPr>
          <w:szCs w:val="28"/>
        </w:rPr>
        <w:t xml:space="preserve">2623,1 </w:t>
      </w:r>
      <w:r w:rsidRPr="00E36AB5">
        <w:rPr>
          <w:szCs w:val="28"/>
        </w:rPr>
        <w:t>тысяч рублей</w:t>
      </w:r>
      <w:r>
        <w:rPr>
          <w:szCs w:val="28"/>
        </w:rPr>
        <w:t xml:space="preserve">» заменить словами и цифрами «дефицит бюджета поселения </w:t>
      </w:r>
      <w:r w:rsidRPr="00E36AB5">
        <w:rPr>
          <w:szCs w:val="28"/>
        </w:rPr>
        <w:t xml:space="preserve">в сумме </w:t>
      </w:r>
      <w:r>
        <w:rPr>
          <w:szCs w:val="28"/>
        </w:rPr>
        <w:t xml:space="preserve">5416,2 </w:t>
      </w:r>
      <w:r w:rsidRPr="00E36AB5">
        <w:rPr>
          <w:szCs w:val="28"/>
        </w:rPr>
        <w:t>тысяч рублей</w:t>
      </w:r>
      <w:r>
        <w:rPr>
          <w:szCs w:val="28"/>
        </w:rPr>
        <w:t>.</w:t>
      </w:r>
      <w:r w:rsidRPr="00727B42">
        <w:rPr>
          <w:szCs w:val="28"/>
        </w:rPr>
        <w:t xml:space="preserve"> </w:t>
      </w:r>
      <w:r>
        <w:rPr>
          <w:szCs w:val="28"/>
        </w:rPr>
        <w:t>Направить на покрытие дефицита бюджета поселения источники внутреннего финансирования дефицита бюджета поселения в сумме 5416,2 тысяч рублей».</w:t>
      </w:r>
    </w:p>
    <w:p w:rsidR="00814F62" w:rsidRPr="00835558" w:rsidRDefault="00814F62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B21EAB"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.Приложен</w:t>
      </w:r>
      <w:r w:rsidR="004B5FC8">
        <w:rPr>
          <w:rFonts w:ascii="Times New Roman" w:hAnsi="Times New Roman" w:cs="Times New Roman"/>
          <w:sz w:val="28"/>
          <w:szCs w:val="28"/>
        </w:rPr>
        <w:t>и</w:t>
      </w:r>
      <w:r w:rsidR="0085168F">
        <w:rPr>
          <w:rFonts w:ascii="Times New Roman" w:hAnsi="Times New Roman" w:cs="Times New Roman"/>
          <w:sz w:val="28"/>
          <w:szCs w:val="28"/>
        </w:rPr>
        <w:t>я</w:t>
      </w:r>
      <w:r w:rsidR="004B5FC8">
        <w:rPr>
          <w:rFonts w:ascii="Times New Roman" w:hAnsi="Times New Roman" w:cs="Times New Roman"/>
          <w:sz w:val="28"/>
          <w:szCs w:val="28"/>
        </w:rPr>
        <w:t xml:space="preserve"> № </w:t>
      </w:r>
      <w:r w:rsidR="005042F3">
        <w:rPr>
          <w:rFonts w:ascii="Times New Roman" w:hAnsi="Times New Roman" w:cs="Times New Roman"/>
          <w:sz w:val="28"/>
          <w:szCs w:val="28"/>
        </w:rPr>
        <w:t>3,5,7,9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558">
        <w:rPr>
          <w:rFonts w:ascii="Times New Roman" w:hAnsi="Times New Roman" w:cs="Times New Roman"/>
          <w:sz w:val="28"/>
          <w:szCs w:val="28"/>
        </w:rPr>
        <w:t>1</w:t>
      </w:r>
      <w:r w:rsidR="000928E1">
        <w:rPr>
          <w:rFonts w:ascii="Times New Roman" w:hAnsi="Times New Roman" w:cs="Times New Roman"/>
          <w:sz w:val="28"/>
          <w:szCs w:val="28"/>
        </w:rPr>
        <w:t>,2,3</w:t>
      </w:r>
      <w:r w:rsidR="007C7EFE">
        <w:rPr>
          <w:rFonts w:ascii="Times New Roman" w:hAnsi="Times New Roman" w:cs="Times New Roman"/>
          <w:sz w:val="28"/>
          <w:szCs w:val="28"/>
        </w:rPr>
        <w:t>,4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:rsidR="00814F62" w:rsidRPr="00835558" w:rsidRDefault="00814F62" w:rsidP="00814F62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t xml:space="preserve">2. </w:t>
      </w:r>
      <w:r>
        <w:rPr>
          <w:szCs w:val="28"/>
        </w:rPr>
        <w:t>Р</w:t>
      </w:r>
      <w:r w:rsidRPr="00835558">
        <w:rPr>
          <w:szCs w:val="28"/>
        </w:rPr>
        <w:t xml:space="preserve">ешение подлежит официальному опубликованию и размещению на официальном сайте Дядьковского сельского поселения Кореновского района в информационно-телекоммуникационной сети «Интернет». </w:t>
      </w:r>
    </w:p>
    <w:p w:rsidR="00814F62" w:rsidRDefault="00814F62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5042F3" w:rsidRPr="00835558" w:rsidRDefault="005042F3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14F62" w:rsidRPr="00835558" w:rsidRDefault="005042F3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60515C" w:rsidRDefault="00814F62" w:rsidP="00BE6F37">
      <w:pPr>
        <w:pStyle w:val="ConsPlusNormal"/>
        <w:tabs>
          <w:tab w:val="left" w:pos="7290"/>
        </w:tabs>
        <w:ind w:firstLine="0"/>
      </w:pPr>
      <w:r w:rsidRPr="00835558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7606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7039F">
        <w:rPr>
          <w:rFonts w:ascii="Times New Roman" w:hAnsi="Times New Roman" w:cs="Times New Roman"/>
          <w:sz w:val="28"/>
          <w:szCs w:val="28"/>
        </w:rPr>
        <w:t xml:space="preserve">    </w:t>
      </w:r>
      <w:r w:rsidRPr="0083555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42F3">
        <w:rPr>
          <w:rFonts w:ascii="Times New Roman" w:hAnsi="Times New Roman" w:cs="Times New Roman"/>
          <w:sz w:val="28"/>
          <w:szCs w:val="28"/>
        </w:rPr>
        <w:t>Н.П. Пегина</w:t>
      </w:r>
      <w:r w:rsidR="00281552">
        <w:t xml:space="preserve"> </w:t>
      </w:r>
    </w:p>
    <w:tbl>
      <w:tblPr>
        <w:tblW w:w="5000" w:type="pct"/>
        <w:tblLook w:val="04A0"/>
      </w:tblPr>
      <w:tblGrid>
        <w:gridCol w:w="4927"/>
        <w:gridCol w:w="4927"/>
      </w:tblGrid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50" w:rsidRDefault="00164E5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A02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0515C" w:rsidRPr="00112C93" w:rsidRDefault="0060515C" w:rsidP="00556969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56969">
              <w:rPr>
                <w:rFonts w:ascii="Times New Roman" w:hAnsi="Times New Roman" w:cs="Times New Roman"/>
                <w:sz w:val="28"/>
                <w:szCs w:val="28"/>
              </w:rPr>
              <w:t>00.00.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3F4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5</w:t>
      </w:r>
      <w:r w:rsidRPr="00AB3800">
        <w:rPr>
          <w:b/>
          <w:szCs w:val="28"/>
        </w:rPr>
        <w:t xml:space="preserve"> год</w:t>
      </w:r>
    </w:p>
    <w:p w:rsidR="00164E50" w:rsidRPr="00AB3800" w:rsidRDefault="00164E50" w:rsidP="00164E50">
      <w:pPr>
        <w:ind w:firstLine="0"/>
        <w:jc w:val="center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164E50" w:rsidRPr="00AB3800" w:rsidTr="0064683E">
        <w:trPr>
          <w:trHeight w:val="69"/>
          <w:tblHeader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 xml:space="preserve">Рз 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164E50" w:rsidRPr="00AB3800" w:rsidTr="0064683E">
        <w:trPr>
          <w:trHeight w:val="12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17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spacing w:line="360" w:lineRule="auto"/>
              <w:ind w:firstLine="0"/>
              <w:jc w:val="center"/>
            </w:pPr>
            <w:r>
              <w:t>46207,3</w:t>
            </w: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653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spacing w:line="360" w:lineRule="auto"/>
              <w:ind w:firstLine="0"/>
              <w:jc w:val="center"/>
            </w:pPr>
            <w:r>
              <w:t>12223,0</w:t>
            </w:r>
          </w:p>
        </w:tc>
      </w:tr>
      <w:tr w:rsidR="00164E50" w:rsidRPr="00AB3800" w:rsidTr="0064683E">
        <w:trPr>
          <w:trHeight w:val="7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1243,9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164E50" w:rsidRPr="00AB3800" w:rsidRDefault="007E6169" w:rsidP="0064683E">
            <w:pPr>
              <w:widowControl w:val="0"/>
              <w:spacing w:line="360" w:lineRule="auto"/>
              <w:ind w:firstLine="0"/>
              <w:jc w:val="center"/>
            </w:pPr>
            <w:r>
              <w:t>6037,2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</w:tr>
      <w:tr w:rsidR="00164E50" w:rsidRPr="00AB3800" w:rsidTr="0064683E">
        <w:trPr>
          <w:trHeight w:val="49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Резервные фонды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4821,4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403,7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92,5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311,2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C74226" w:rsidP="0064683E">
            <w:pPr>
              <w:widowControl w:val="0"/>
              <w:ind w:firstLine="0"/>
              <w:jc w:val="center"/>
            </w:pPr>
            <w:r>
              <w:t>5021,6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4509,1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471,6</w:t>
            </w:r>
          </w:p>
        </w:tc>
      </w:tr>
      <w:tr w:rsidR="00164E50" w:rsidRPr="00AB3800" w:rsidTr="0064683E">
        <w:trPr>
          <w:trHeight w:val="428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164E50" w:rsidRPr="00AB3800" w:rsidRDefault="00C74226" w:rsidP="0064683E">
            <w:pPr>
              <w:widowControl w:val="0"/>
              <w:spacing w:line="360" w:lineRule="auto"/>
              <w:ind w:firstLine="0"/>
              <w:jc w:val="center"/>
            </w:pPr>
            <w:r>
              <w:t>40,9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8845,0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164E50" w:rsidRDefault="00A02748" w:rsidP="0064683E">
            <w:pPr>
              <w:widowControl w:val="0"/>
              <w:ind w:firstLine="0"/>
              <w:jc w:val="center"/>
            </w:pPr>
            <w:r>
              <w:t>666,8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8178,2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:rsidTr="0064683E">
        <w:trPr>
          <w:trHeight w:val="40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:rsidTr="0064683E">
        <w:trPr>
          <w:trHeight w:val="5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1266F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C74226" w:rsidP="0064683E">
            <w:pPr>
              <w:widowControl w:val="0"/>
              <w:ind w:firstLine="0"/>
              <w:jc w:val="center"/>
            </w:pPr>
            <w:r>
              <w:t>344,4</w:t>
            </w:r>
          </w:p>
        </w:tc>
      </w:tr>
      <w:tr w:rsidR="00164E50" w:rsidRPr="00AB3800" w:rsidTr="0064683E">
        <w:trPr>
          <w:trHeight w:val="53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164E50" w:rsidRPr="00AB3800" w:rsidRDefault="00C74226" w:rsidP="0064683E">
            <w:pPr>
              <w:widowControl w:val="0"/>
              <w:ind w:firstLine="0"/>
              <w:jc w:val="center"/>
            </w:pPr>
            <w:r>
              <w:t>344,4</w:t>
            </w:r>
            <w:r w:rsidR="00164E50">
              <w:t>»</w:t>
            </w:r>
          </w:p>
        </w:tc>
      </w:tr>
    </w:tbl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BC3581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0515C">
        <w:rPr>
          <w:szCs w:val="28"/>
        </w:rPr>
        <w:t>Начальник финансового отдела</w:t>
      </w:r>
      <w:r>
        <w:rPr>
          <w:szCs w:val="28"/>
        </w:rPr>
        <w:t xml:space="preserve"> администрации</w:t>
      </w:r>
    </w:p>
    <w:p w:rsidR="00BC3581" w:rsidRPr="0060515C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BC3581" w:rsidRPr="0060515C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  Е.А. Фоменко</w:t>
      </w:r>
    </w:p>
    <w:p w:rsidR="00BC3581" w:rsidRDefault="00BC3581" w:rsidP="00BC3581">
      <w:pPr>
        <w:pStyle w:val="ConsPlusNormal"/>
        <w:tabs>
          <w:tab w:val="left" w:pos="7290"/>
        </w:tabs>
        <w:ind w:firstLine="0"/>
      </w:pPr>
    </w:p>
    <w:p w:rsidR="00BC3581" w:rsidRDefault="00BC3581" w:rsidP="00BC3581">
      <w:pPr>
        <w:pStyle w:val="ConsPlusNormal"/>
        <w:tabs>
          <w:tab w:val="left" w:pos="7290"/>
        </w:tabs>
        <w:ind w:firstLine="0"/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A02748" w:rsidRDefault="00A0274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748" w:rsidRDefault="00A0274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A02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C3581" w:rsidRPr="00112C93" w:rsidRDefault="00BC3581" w:rsidP="00556969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56969">
              <w:rPr>
                <w:rFonts w:ascii="Times New Roman" w:hAnsi="Times New Roman" w:cs="Times New Roman"/>
                <w:sz w:val="28"/>
                <w:szCs w:val="28"/>
              </w:rPr>
              <w:t>00.00.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C74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85AE4" w:rsidRPr="00AB3800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E85AE4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7A5911">
        <w:rPr>
          <w:rFonts w:eastAsia="Calibri"/>
          <w:b/>
          <w:szCs w:val="28"/>
          <w:lang w:eastAsia="en-US"/>
        </w:rPr>
        <w:t>по целевым статьям (муниципальным программам</w:t>
      </w:r>
      <w:r w:rsidRPr="00AB3800">
        <w:rPr>
          <w:rFonts w:eastAsia="Calibri"/>
          <w:b/>
          <w:szCs w:val="28"/>
          <w:lang w:eastAsia="en-US"/>
        </w:rPr>
        <w:t xml:space="preserve">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5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E85AE4" w:rsidRPr="00AB3800" w:rsidTr="0064683E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A02748" w:rsidP="0064683E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46207,3</w:t>
            </w:r>
          </w:p>
        </w:tc>
      </w:tr>
      <w:tr w:rsidR="00E85AE4" w:rsidRPr="00AB3800" w:rsidTr="0064683E">
        <w:trPr>
          <w:trHeight w:val="868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E85AE4" w:rsidRPr="00AB3800" w:rsidTr="0064683E">
        <w:trPr>
          <w:trHeight w:val="612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E85AE4" w:rsidRPr="00AB3800" w:rsidTr="0064683E">
        <w:trPr>
          <w:trHeight w:val="5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E85AE4" w:rsidRPr="00AB3800" w:rsidTr="0064683E">
        <w:trPr>
          <w:trHeight w:val="5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>4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E85AE4" w:rsidRPr="00AB3800" w:rsidTr="0064683E">
        <w:trPr>
          <w:trHeight w:val="5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C7422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C7422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«Безопасность дорожного движения на территории Дядьковского  сельского поселения Кореновского района» на 2024-2026 годы 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E85AE4" w:rsidRPr="00AB3800" w:rsidTr="0064683E">
        <w:trPr>
          <w:trHeight w:val="477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5839" w:type="dxa"/>
            <w:shd w:val="clear" w:color="auto" w:fill="auto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Муниципальная программа «Энергосбережение и повышение энергетической эффективности в  Дядьковском сельском поселении Кореновского района» на 2024-2026 годы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E85AE4" w:rsidRPr="004C29F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7A5911">
              <w:rPr>
                <w:sz w:val="24"/>
              </w:rPr>
              <w:t>463,8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E85AE4" w:rsidRPr="00AB3800" w:rsidTr="0064683E">
        <w:trPr>
          <w:trHeight w:val="1367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1701" w:type="dxa"/>
            <w:shd w:val="clear" w:color="auto" w:fill="auto"/>
          </w:tcPr>
          <w:p w:rsidR="00E85AE4" w:rsidRPr="00E85AE4" w:rsidRDefault="00E85AE4" w:rsidP="00E85AE4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2 21 00 </w:t>
            </w:r>
            <w:r>
              <w:rPr>
                <w:sz w:val="24"/>
                <w:lang w:val="en-US"/>
              </w:rPr>
              <w:t>00000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FE704A" w:rsidRDefault="00E85AE4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2 21 00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E85AE4" w:rsidRPr="00E85AE4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FE704A" w:rsidRDefault="00E85AE4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2 21 00 60640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E85AE4" w:rsidRPr="00E85AE4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0.1</w:t>
            </w:r>
          </w:p>
        </w:tc>
      </w:tr>
      <w:tr w:rsidR="00E85AE4" w:rsidRPr="00AB3800" w:rsidTr="0064683E">
        <w:trPr>
          <w:trHeight w:val="401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C74226" w:rsidRDefault="00C7422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9102,2</w:t>
            </w:r>
          </w:p>
        </w:tc>
      </w:tr>
      <w:tr w:rsidR="00E85AE4" w:rsidRPr="00AB3800" w:rsidTr="0064683E">
        <w:trPr>
          <w:trHeight w:val="27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        </w:t>
            </w: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5927,5</w:t>
            </w:r>
          </w:p>
        </w:tc>
      </w:tr>
      <w:tr w:rsidR="00E85AE4" w:rsidRPr="00AB3800" w:rsidTr="0064683E">
        <w:trPr>
          <w:trHeight w:val="1320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5126,3</w:t>
            </w:r>
          </w:p>
        </w:tc>
      </w:tr>
      <w:tr w:rsidR="00E85AE4" w:rsidRPr="00AB3800" w:rsidTr="0064683E">
        <w:trPr>
          <w:trHeight w:val="527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796,9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A02748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3649,3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3473,3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A02748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176,0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34973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E85AE4" w:rsidRPr="00AB3800" w:rsidTr="0064683E">
        <w:trPr>
          <w:trHeight w:val="363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</w:t>
            </w:r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E85AE4" w:rsidRPr="00AB3800" w:rsidTr="0064683E">
        <w:trPr>
          <w:trHeight w:val="601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 w:rsidRPr="00162C6E">
              <w:rPr>
                <w:sz w:val="24"/>
              </w:rPr>
              <w:t>Мероприятия по информационному обслуживанию деятельности Совета Дядьковского сельского поселения Кореновского района и администрации Дядьковского сельского поселения</w:t>
            </w:r>
            <w:r w:rsidRPr="00F812D9">
              <w:rPr>
                <w:sz w:val="24"/>
              </w:rPr>
              <w:t xml:space="preserve"> </w:t>
            </w:r>
            <w:r w:rsidRPr="00162C6E">
              <w:rPr>
                <w:sz w:val="24"/>
              </w:rPr>
              <w:t>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E85AE4" w:rsidRPr="00AB3800" w:rsidTr="0064683E">
        <w:trPr>
          <w:trHeight w:val="526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E85AE4" w:rsidRPr="00AB3800" w:rsidTr="0064683E">
        <w:trPr>
          <w:trHeight w:val="565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E85AE4" w:rsidRPr="00AB3800" w:rsidTr="0064683E">
        <w:trPr>
          <w:trHeight w:val="61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311,2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E85AE4" w:rsidRPr="00AB3800" w:rsidTr="0064683E">
        <w:trPr>
          <w:trHeight w:val="610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85AE4" w:rsidRPr="00AB3800" w:rsidTr="0064683E">
        <w:trPr>
          <w:trHeight w:val="610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5839" w:type="dxa"/>
            <w:shd w:val="clear" w:color="auto" w:fill="auto"/>
          </w:tcPr>
          <w:p w:rsidR="00C74226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35,6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3C16BA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3C16B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35,6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F811C7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C74226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577,7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Default="00C74226" w:rsidP="0064683E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577,7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1322,8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1322,8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656A3E" w:rsidRDefault="00C74226" w:rsidP="00C74226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7A59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7A5911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Default="00C74226" w:rsidP="0064683E">
            <w:pPr>
              <w:snapToGrid w:val="0"/>
              <w:ind w:firstLine="0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5964,2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5964,2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F812D9" w:rsidRDefault="00C74226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</w:tr>
      <w:tr w:rsidR="00C74226" w:rsidRPr="00AB3800" w:rsidTr="0064683E">
        <w:trPr>
          <w:trHeight w:val="331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F812D9" w:rsidRDefault="00C74226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F812D9" w:rsidRDefault="00C74226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344,4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306,0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BC3BD2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 w:rsidR="00BC3BD2"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  <w:r w:rsidR="00C74226">
              <w:rPr>
                <w:rFonts w:eastAsia="Calibri"/>
                <w:sz w:val="24"/>
                <w:lang w:eastAsia="en-US"/>
              </w:rPr>
              <w:t>»</w:t>
            </w:r>
          </w:p>
        </w:tc>
      </w:tr>
    </w:tbl>
    <w:p w:rsidR="00BC3581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0515C">
        <w:rPr>
          <w:szCs w:val="28"/>
        </w:rPr>
        <w:t>Начальник финансового отдела</w:t>
      </w:r>
      <w:r>
        <w:rPr>
          <w:szCs w:val="28"/>
        </w:rPr>
        <w:t xml:space="preserve"> администрации</w:t>
      </w:r>
    </w:p>
    <w:p w:rsidR="00BC3581" w:rsidRPr="0060515C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BC3581" w:rsidRDefault="00BC3581" w:rsidP="005D103F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515C">
        <w:rPr>
          <w:rFonts w:ascii="Times New Roman" w:hAnsi="Times New Roman" w:cs="Times New Roman"/>
          <w:sz w:val="28"/>
          <w:szCs w:val="28"/>
        </w:rPr>
        <w:t>Е.А. Фоменко</w:t>
      </w:r>
    </w:p>
    <w:p w:rsidR="005D103F" w:rsidRDefault="005D103F" w:rsidP="005D103F">
      <w:pPr>
        <w:pStyle w:val="ConsPlusNormal"/>
        <w:tabs>
          <w:tab w:val="left" w:pos="7290"/>
        </w:tabs>
        <w:ind w:firstLine="0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C3581" w:rsidRPr="00112C93" w:rsidRDefault="00BC3581" w:rsidP="000B1A30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</w:t>
            </w:r>
            <w:r w:rsidR="00BC3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73425" w:rsidRPr="00AB3800" w:rsidRDefault="00573425" w:rsidP="00573425">
      <w:pPr>
        <w:ind w:firstLine="0"/>
        <w:jc w:val="center"/>
        <w:rPr>
          <w:szCs w:val="28"/>
          <w:lang w:eastAsia="ar-SA"/>
        </w:rPr>
      </w:pPr>
    </w:p>
    <w:p w:rsidR="005D103F" w:rsidRPr="00AB3800" w:rsidRDefault="005D103F" w:rsidP="005D103F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2025</w:t>
      </w:r>
      <w:r w:rsidRPr="00AB3800">
        <w:rPr>
          <w:b/>
          <w:szCs w:val="28"/>
          <w:lang w:eastAsia="ar-SA"/>
        </w:rPr>
        <w:t xml:space="preserve"> год</w:t>
      </w:r>
    </w:p>
    <w:p w:rsidR="005D103F" w:rsidRPr="00AB3800" w:rsidRDefault="005D103F" w:rsidP="005D103F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5D103F" w:rsidRPr="00AB3800" w:rsidTr="0064683E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46207,3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46207,3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12223,0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26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6037,2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5927,5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4"/>
                <w:lang w:eastAsia="ar-SA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5126,3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796,9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51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962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4821,4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</w:t>
            </w:r>
            <w:r w:rsidRPr="00AB3800">
              <w:rPr>
                <w:sz w:val="24"/>
                <w:lang w:eastAsia="ar-SA"/>
              </w:rPr>
              <w:lastRenderedPageBreak/>
              <w:t xml:space="preserve">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00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0B1A30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3649,3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0B1A30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176,0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информационному обслуживанию Совета Дядьковского сельского поселения Кореновского района и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7,8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894442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894442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499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D103F" w:rsidRPr="00894442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403,7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57358C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92,5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</w:t>
            </w:r>
            <w:r>
              <w:rPr>
                <w:sz w:val="24"/>
                <w:lang w:eastAsia="ar-SA"/>
              </w:rPr>
              <w:t>»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F812D9">
              <w:rPr>
                <w:sz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5D103F" w:rsidRPr="00AB3800" w:rsidTr="0064683E">
        <w:trPr>
          <w:trHeight w:val="43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</w:tr>
      <w:tr w:rsidR="005D103F" w:rsidRPr="00AB3800" w:rsidTr="0064683E">
        <w:trPr>
          <w:trHeight w:val="101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5021,6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«Безопасность дорожного движения на территории Дядьковского  сельского поселения Кореновского района на 2024-2026 годы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5D103F" w:rsidRPr="00AB3800" w:rsidTr="0064683E">
        <w:trPr>
          <w:trHeight w:val="556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F812D9">
              <w:rPr>
                <w:sz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3C16BA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685E24" w:rsidRDefault="00BC3BD2" w:rsidP="003C16BA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F812D9"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0B1A3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</w:t>
            </w:r>
            <w:r w:rsidR="000B1A30">
              <w:rPr>
                <w:sz w:val="24"/>
                <w:lang w:eastAsia="ar-SA"/>
              </w:rPr>
              <w:t>8845,0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2B59FA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666,8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BC3BD2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577,7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BC3BD2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577,7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8178,2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1322,8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1322,8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5964,2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BC3BD2" w:rsidRPr="00AB3800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5964,2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7A5911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7A5911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BC3BD2" w:rsidRPr="00AB3800" w:rsidTr="0064683E">
        <w:trPr>
          <w:trHeight w:val="617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7A5911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BC3BD2" w:rsidRPr="00AB3800" w:rsidTr="0064683E">
        <w:trPr>
          <w:trHeight w:val="736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BC3BD2" w:rsidRPr="007A5911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BC3BD2" w:rsidRPr="00AB3800" w:rsidTr="0064683E">
        <w:trPr>
          <w:trHeight w:val="421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BC3BD2" w:rsidRPr="00AB3800" w:rsidTr="0064683E">
        <w:trPr>
          <w:trHeight w:val="413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BC3BD2" w:rsidRPr="00AB3800" w:rsidTr="0064683E">
        <w:trPr>
          <w:trHeight w:val="407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576" w:type="dxa"/>
            <w:shd w:val="clear" w:color="auto" w:fill="auto"/>
          </w:tcPr>
          <w:p w:rsidR="00BC3BD2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FE704A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22 1 00 </w:t>
            </w:r>
            <w:r>
              <w:rPr>
                <w:sz w:val="24"/>
                <w:lang w:val="en-US" w:eastAsia="ar-SA"/>
              </w:rPr>
              <w:t>S</w:t>
            </w:r>
            <w:r>
              <w:rPr>
                <w:sz w:val="24"/>
                <w:lang w:eastAsia="ar-SA"/>
              </w:rPr>
              <w:t>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FE704A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22 1 00 60640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0,1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C116FC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C116FC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BC3BD2" w:rsidRPr="00C116FC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344,4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344,4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344,4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306,0»</w:t>
            </w:r>
          </w:p>
        </w:tc>
      </w:tr>
    </w:tbl>
    <w:p w:rsidR="00573425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73425" w:rsidRPr="00AB3800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573425" w:rsidRPr="00AB3800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573425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Кореновского района      </w:t>
      </w:r>
      <w:r>
        <w:rPr>
          <w:szCs w:val="28"/>
        </w:rPr>
        <w:t xml:space="preserve">                             </w:t>
      </w:r>
      <w:r w:rsidRPr="00AB3800">
        <w:rPr>
          <w:szCs w:val="28"/>
        </w:rPr>
        <w:t xml:space="preserve">     </w:t>
      </w:r>
      <w:r>
        <w:rPr>
          <w:szCs w:val="28"/>
        </w:rPr>
        <w:t>Е.А. Фоменко</w:t>
      </w:r>
    </w:p>
    <w:p w:rsidR="00085A98" w:rsidRDefault="00085A98" w:rsidP="00085A98">
      <w:pPr>
        <w:ind w:firstLine="0"/>
        <w:rPr>
          <w:szCs w:val="28"/>
        </w:rPr>
      </w:pPr>
    </w:p>
    <w:p w:rsidR="00222255" w:rsidRDefault="00222255" w:rsidP="00085A98">
      <w:pPr>
        <w:ind w:firstLine="0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0B1A30" w:rsidRDefault="000B1A3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30" w:rsidRDefault="000B1A3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30" w:rsidRDefault="000B1A3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30" w:rsidRDefault="000B1A3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30" w:rsidRDefault="000B1A3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30" w:rsidRDefault="000B1A3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30" w:rsidRDefault="000B1A3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30" w:rsidRDefault="000B1A3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30" w:rsidRDefault="000B1A3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30" w:rsidRDefault="000B1A3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30" w:rsidRDefault="000B1A30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</w:t>
            </w:r>
            <w:r w:rsidR="00CF7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56F5" w:rsidRPr="00112C93" w:rsidRDefault="009E56F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«ПРИЛОЖЕНИЕ № </w:t>
            </w:r>
            <w:r w:rsidR="009E56F5" w:rsidRPr="00112C93">
              <w:rPr>
                <w:szCs w:val="28"/>
              </w:rPr>
              <w:t>9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  <w:r w:rsidR="009E56F5" w:rsidRPr="00112C93">
              <w:rPr>
                <w:szCs w:val="28"/>
              </w:rPr>
              <w:t>Ы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222255" w:rsidRPr="00F00085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ИСТОЧНИКИ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внутреннего финансирования дефицита бюджета Дядьковского сельского поселения Кореновского района на 2025 год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222255" w:rsidRPr="00E82752" w:rsidTr="009932D4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0A2D2D" w:rsidRDefault="00222255" w:rsidP="009932D4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222255" w:rsidRPr="00E82752" w:rsidRDefault="000B1A30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5416,2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01 02 00 00 10 0000 710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9932D4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825A62" w:rsidRDefault="00222255" w:rsidP="009932D4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97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0B1A30" w:rsidP="0022225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5416,2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825A62" w:rsidRDefault="000B1A30" w:rsidP="009932D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46207,3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0B1A30" w:rsidP="009932D4">
            <w:pPr>
              <w:ind w:firstLine="5"/>
              <w:jc w:val="center"/>
            </w:pPr>
            <w:r>
              <w:rPr>
                <w:sz w:val="24"/>
              </w:rPr>
              <w:t>46207,3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0B1A30" w:rsidP="009932D4">
            <w:pPr>
              <w:ind w:firstLine="5"/>
              <w:jc w:val="center"/>
            </w:pPr>
            <w:r>
              <w:rPr>
                <w:sz w:val="24"/>
              </w:rPr>
              <w:t>46207,3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Default="000B1A30" w:rsidP="009932D4">
            <w:pPr>
              <w:ind w:firstLine="5"/>
              <w:jc w:val="center"/>
            </w:pPr>
            <w:r>
              <w:rPr>
                <w:sz w:val="24"/>
              </w:rPr>
              <w:t>46207,3</w:t>
            </w:r>
            <w:r w:rsidR="00222255">
              <w:rPr>
                <w:sz w:val="24"/>
              </w:rPr>
              <w:t>»</w:t>
            </w:r>
          </w:p>
        </w:tc>
      </w:tr>
    </w:tbl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>сельского поселения Кореновского района</w:t>
      </w:r>
      <w:r>
        <w:rPr>
          <w:szCs w:val="28"/>
        </w:rPr>
        <w:t xml:space="preserve">          </w:t>
      </w:r>
      <w:r w:rsidRPr="00E82752">
        <w:rPr>
          <w:szCs w:val="28"/>
        </w:rPr>
        <w:t xml:space="preserve">             </w:t>
      </w:r>
      <w:r>
        <w:rPr>
          <w:szCs w:val="28"/>
        </w:rPr>
        <w:t xml:space="preserve">      </w:t>
      </w:r>
      <w:r w:rsidRPr="00E82752">
        <w:rPr>
          <w:szCs w:val="28"/>
        </w:rPr>
        <w:t xml:space="preserve">           </w:t>
      </w:r>
      <w:r>
        <w:rPr>
          <w:szCs w:val="28"/>
        </w:rPr>
        <w:t>Е.А. Фоменко</w:t>
      </w:r>
      <w:r w:rsidRPr="00E82752">
        <w:rPr>
          <w:szCs w:val="28"/>
        </w:rPr>
        <w:t xml:space="preserve"> </w:t>
      </w: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sectPr w:rsidR="00085A98" w:rsidSect="00705289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CC5" w:rsidRDefault="000E0CC5" w:rsidP="004E3B4F">
      <w:pPr>
        <w:pStyle w:val="a8"/>
        <w:spacing w:after="0"/>
      </w:pPr>
      <w:r>
        <w:separator/>
      </w:r>
    </w:p>
  </w:endnote>
  <w:endnote w:type="continuationSeparator" w:id="1">
    <w:p w:rsidR="000E0CC5" w:rsidRDefault="000E0CC5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CC5" w:rsidRDefault="000E0CC5" w:rsidP="004E3B4F">
      <w:pPr>
        <w:pStyle w:val="a8"/>
        <w:spacing w:after="0"/>
      </w:pPr>
      <w:r>
        <w:separator/>
      </w:r>
    </w:p>
  </w:footnote>
  <w:footnote w:type="continuationSeparator" w:id="1">
    <w:p w:rsidR="000E0CC5" w:rsidRDefault="000E0CC5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83E" w:rsidRDefault="0064683E">
    <w:pPr>
      <w:pStyle w:val="ab"/>
      <w:jc w:val="center"/>
    </w:pPr>
  </w:p>
  <w:p w:rsidR="0064683E" w:rsidRDefault="0064683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1A30"/>
    <w:rsid w:val="000B4E77"/>
    <w:rsid w:val="000C221F"/>
    <w:rsid w:val="000C3071"/>
    <w:rsid w:val="000D2B5C"/>
    <w:rsid w:val="000D3580"/>
    <w:rsid w:val="000D3C88"/>
    <w:rsid w:val="000D446A"/>
    <w:rsid w:val="000E0CC5"/>
    <w:rsid w:val="000E495B"/>
    <w:rsid w:val="000F1F44"/>
    <w:rsid w:val="000F1F52"/>
    <w:rsid w:val="000F2DA2"/>
    <w:rsid w:val="000F383B"/>
    <w:rsid w:val="000F5421"/>
    <w:rsid w:val="000F743B"/>
    <w:rsid w:val="00102424"/>
    <w:rsid w:val="00106D0A"/>
    <w:rsid w:val="00112C93"/>
    <w:rsid w:val="00114F50"/>
    <w:rsid w:val="0011681D"/>
    <w:rsid w:val="0012183E"/>
    <w:rsid w:val="00121E92"/>
    <w:rsid w:val="001304D9"/>
    <w:rsid w:val="00133141"/>
    <w:rsid w:val="00142C33"/>
    <w:rsid w:val="00152A67"/>
    <w:rsid w:val="00153C31"/>
    <w:rsid w:val="001566B7"/>
    <w:rsid w:val="001579C9"/>
    <w:rsid w:val="001630A9"/>
    <w:rsid w:val="00164CFE"/>
    <w:rsid w:val="00164E50"/>
    <w:rsid w:val="00167B93"/>
    <w:rsid w:val="001709D5"/>
    <w:rsid w:val="00173279"/>
    <w:rsid w:val="001754D5"/>
    <w:rsid w:val="00177EFA"/>
    <w:rsid w:val="00180DD2"/>
    <w:rsid w:val="0018250D"/>
    <w:rsid w:val="00184060"/>
    <w:rsid w:val="0018444B"/>
    <w:rsid w:val="00187EA4"/>
    <w:rsid w:val="00191530"/>
    <w:rsid w:val="001C1632"/>
    <w:rsid w:val="001C4FBD"/>
    <w:rsid w:val="001D71CE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1D07"/>
    <w:rsid w:val="002052DA"/>
    <w:rsid w:val="002108C7"/>
    <w:rsid w:val="00210CD7"/>
    <w:rsid w:val="0021155E"/>
    <w:rsid w:val="002135F0"/>
    <w:rsid w:val="00221C5F"/>
    <w:rsid w:val="00222255"/>
    <w:rsid w:val="0022236E"/>
    <w:rsid w:val="00227D72"/>
    <w:rsid w:val="002312D5"/>
    <w:rsid w:val="00232936"/>
    <w:rsid w:val="00233339"/>
    <w:rsid w:val="00234768"/>
    <w:rsid w:val="00240A10"/>
    <w:rsid w:val="002451CF"/>
    <w:rsid w:val="00247DF2"/>
    <w:rsid w:val="00250863"/>
    <w:rsid w:val="00257964"/>
    <w:rsid w:val="0026278A"/>
    <w:rsid w:val="00280E8E"/>
    <w:rsid w:val="00281552"/>
    <w:rsid w:val="00282CD8"/>
    <w:rsid w:val="00284F44"/>
    <w:rsid w:val="002907D7"/>
    <w:rsid w:val="002921E7"/>
    <w:rsid w:val="00295304"/>
    <w:rsid w:val="002A34FB"/>
    <w:rsid w:val="002B2FCD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30261C"/>
    <w:rsid w:val="00302EFB"/>
    <w:rsid w:val="00305044"/>
    <w:rsid w:val="00307A6B"/>
    <w:rsid w:val="0031330F"/>
    <w:rsid w:val="00314C6C"/>
    <w:rsid w:val="003201E4"/>
    <w:rsid w:val="003203BD"/>
    <w:rsid w:val="00321E25"/>
    <w:rsid w:val="00330A47"/>
    <w:rsid w:val="00331305"/>
    <w:rsid w:val="0033432F"/>
    <w:rsid w:val="00334D3A"/>
    <w:rsid w:val="00334FB7"/>
    <w:rsid w:val="00342D75"/>
    <w:rsid w:val="003455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5DC9"/>
    <w:rsid w:val="003A3E32"/>
    <w:rsid w:val="003B171A"/>
    <w:rsid w:val="003B1EE2"/>
    <w:rsid w:val="003B3C37"/>
    <w:rsid w:val="003B7585"/>
    <w:rsid w:val="003C16BA"/>
    <w:rsid w:val="003C1E6A"/>
    <w:rsid w:val="003D1AE1"/>
    <w:rsid w:val="003D4FBF"/>
    <w:rsid w:val="003E0DE1"/>
    <w:rsid w:val="003E103D"/>
    <w:rsid w:val="003E366E"/>
    <w:rsid w:val="003E4B82"/>
    <w:rsid w:val="003E535A"/>
    <w:rsid w:val="003F34C3"/>
    <w:rsid w:val="003F3B5B"/>
    <w:rsid w:val="003F4257"/>
    <w:rsid w:val="003F5566"/>
    <w:rsid w:val="00403CCE"/>
    <w:rsid w:val="0041134E"/>
    <w:rsid w:val="004153C6"/>
    <w:rsid w:val="00415E36"/>
    <w:rsid w:val="00420FA5"/>
    <w:rsid w:val="00424452"/>
    <w:rsid w:val="004268E7"/>
    <w:rsid w:val="00431F52"/>
    <w:rsid w:val="00432B35"/>
    <w:rsid w:val="00436DE0"/>
    <w:rsid w:val="00440EC1"/>
    <w:rsid w:val="00441856"/>
    <w:rsid w:val="004451B7"/>
    <w:rsid w:val="00445BB0"/>
    <w:rsid w:val="0044764E"/>
    <w:rsid w:val="00447B35"/>
    <w:rsid w:val="00451B32"/>
    <w:rsid w:val="00454C97"/>
    <w:rsid w:val="00455D2D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FC4"/>
    <w:rsid w:val="004A0A12"/>
    <w:rsid w:val="004A3F7B"/>
    <w:rsid w:val="004A49DA"/>
    <w:rsid w:val="004A6201"/>
    <w:rsid w:val="004A6456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E1532"/>
    <w:rsid w:val="004E3B4F"/>
    <w:rsid w:val="004E777E"/>
    <w:rsid w:val="004F08A8"/>
    <w:rsid w:val="004F0BF0"/>
    <w:rsid w:val="004F1145"/>
    <w:rsid w:val="004F6FE0"/>
    <w:rsid w:val="0050194B"/>
    <w:rsid w:val="005042F3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263E"/>
    <w:rsid w:val="00543208"/>
    <w:rsid w:val="00543BB2"/>
    <w:rsid w:val="00544C53"/>
    <w:rsid w:val="00553FA8"/>
    <w:rsid w:val="00556969"/>
    <w:rsid w:val="005602BB"/>
    <w:rsid w:val="00562E6E"/>
    <w:rsid w:val="00563139"/>
    <w:rsid w:val="005635C9"/>
    <w:rsid w:val="0056535C"/>
    <w:rsid w:val="00571DE6"/>
    <w:rsid w:val="00573425"/>
    <w:rsid w:val="00574AFD"/>
    <w:rsid w:val="00582E60"/>
    <w:rsid w:val="00587D04"/>
    <w:rsid w:val="005A3EE5"/>
    <w:rsid w:val="005A4F15"/>
    <w:rsid w:val="005A7B57"/>
    <w:rsid w:val="005B0F33"/>
    <w:rsid w:val="005B18C2"/>
    <w:rsid w:val="005B1BE0"/>
    <w:rsid w:val="005B38A5"/>
    <w:rsid w:val="005B6E97"/>
    <w:rsid w:val="005C3796"/>
    <w:rsid w:val="005C4390"/>
    <w:rsid w:val="005C5FE3"/>
    <w:rsid w:val="005C7CD2"/>
    <w:rsid w:val="005D103F"/>
    <w:rsid w:val="005D338B"/>
    <w:rsid w:val="005D785E"/>
    <w:rsid w:val="005E042C"/>
    <w:rsid w:val="005E1102"/>
    <w:rsid w:val="005E29E8"/>
    <w:rsid w:val="005E6432"/>
    <w:rsid w:val="005E6B79"/>
    <w:rsid w:val="005F0491"/>
    <w:rsid w:val="005F53E9"/>
    <w:rsid w:val="005F5FE8"/>
    <w:rsid w:val="005F71EE"/>
    <w:rsid w:val="006000C0"/>
    <w:rsid w:val="00601294"/>
    <w:rsid w:val="00601D18"/>
    <w:rsid w:val="0060515C"/>
    <w:rsid w:val="006100FC"/>
    <w:rsid w:val="006109B8"/>
    <w:rsid w:val="00613C9B"/>
    <w:rsid w:val="0061493E"/>
    <w:rsid w:val="00616CBA"/>
    <w:rsid w:val="00623CE3"/>
    <w:rsid w:val="00625A81"/>
    <w:rsid w:val="00637663"/>
    <w:rsid w:val="00637F07"/>
    <w:rsid w:val="0064683E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08A4"/>
    <w:rsid w:val="00691559"/>
    <w:rsid w:val="00692788"/>
    <w:rsid w:val="00692939"/>
    <w:rsid w:val="0069502A"/>
    <w:rsid w:val="0069644A"/>
    <w:rsid w:val="006A7173"/>
    <w:rsid w:val="006B5440"/>
    <w:rsid w:val="006B6C57"/>
    <w:rsid w:val="006C3450"/>
    <w:rsid w:val="006E0DEA"/>
    <w:rsid w:val="006E5D30"/>
    <w:rsid w:val="006E6DE9"/>
    <w:rsid w:val="006F2959"/>
    <w:rsid w:val="006F5545"/>
    <w:rsid w:val="007008C3"/>
    <w:rsid w:val="007017C3"/>
    <w:rsid w:val="0070224C"/>
    <w:rsid w:val="0070483C"/>
    <w:rsid w:val="00704FB5"/>
    <w:rsid w:val="00705289"/>
    <w:rsid w:val="007067E0"/>
    <w:rsid w:val="00707428"/>
    <w:rsid w:val="00710301"/>
    <w:rsid w:val="0071715C"/>
    <w:rsid w:val="007237A3"/>
    <w:rsid w:val="00724984"/>
    <w:rsid w:val="00726B78"/>
    <w:rsid w:val="00731A60"/>
    <w:rsid w:val="00743411"/>
    <w:rsid w:val="00745681"/>
    <w:rsid w:val="007465FA"/>
    <w:rsid w:val="007466A6"/>
    <w:rsid w:val="00746B24"/>
    <w:rsid w:val="00746CAF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D4A"/>
    <w:rsid w:val="00791E19"/>
    <w:rsid w:val="007A3034"/>
    <w:rsid w:val="007A45D2"/>
    <w:rsid w:val="007A4916"/>
    <w:rsid w:val="007A587E"/>
    <w:rsid w:val="007B0DFC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6C1"/>
    <w:rsid w:val="007D439F"/>
    <w:rsid w:val="007D4E94"/>
    <w:rsid w:val="007E6169"/>
    <w:rsid w:val="007F265E"/>
    <w:rsid w:val="007F36C3"/>
    <w:rsid w:val="007F3B89"/>
    <w:rsid w:val="007F6545"/>
    <w:rsid w:val="007F7A69"/>
    <w:rsid w:val="00804052"/>
    <w:rsid w:val="008108AB"/>
    <w:rsid w:val="00814F62"/>
    <w:rsid w:val="00816F14"/>
    <w:rsid w:val="00823B0E"/>
    <w:rsid w:val="00827960"/>
    <w:rsid w:val="0083345F"/>
    <w:rsid w:val="00835962"/>
    <w:rsid w:val="00835E52"/>
    <w:rsid w:val="008378D1"/>
    <w:rsid w:val="00843C05"/>
    <w:rsid w:val="008474EF"/>
    <w:rsid w:val="00850BAC"/>
    <w:rsid w:val="0085168F"/>
    <w:rsid w:val="0086125B"/>
    <w:rsid w:val="0087039F"/>
    <w:rsid w:val="00871436"/>
    <w:rsid w:val="00872E3F"/>
    <w:rsid w:val="008753BE"/>
    <w:rsid w:val="00876740"/>
    <w:rsid w:val="00876DFF"/>
    <w:rsid w:val="008840D1"/>
    <w:rsid w:val="0089154D"/>
    <w:rsid w:val="00894864"/>
    <w:rsid w:val="008A0905"/>
    <w:rsid w:val="008A14B7"/>
    <w:rsid w:val="008A168F"/>
    <w:rsid w:val="008A3511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A7A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6170E"/>
    <w:rsid w:val="009629FA"/>
    <w:rsid w:val="00964013"/>
    <w:rsid w:val="00971413"/>
    <w:rsid w:val="00972097"/>
    <w:rsid w:val="0097438C"/>
    <w:rsid w:val="00992FFE"/>
    <w:rsid w:val="009932D4"/>
    <w:rsid w:val="009972EB"/>
    <w:rsid w:val="009A0061"/>
    <w:rsid w:val="009A0FE1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BD1"/>
    <w:rsid w:val="009C5557"/>
    <w:rsid w:val="009D3526"/>
    <w:rsid w:val="009E1F1D"/>
    <w:rsid w:val="009E56F5"/>
    <w:rsid w:val="009F26E4"/>
    <w:rsid w:val="009F6B94"/>
    <w:rsid w:val="00A02748"/>
    <w:rsid w:val="00A027B7"/>
    <w:rsid w:val="00A03174"/>
    <w:rsid w:val="00A11162"/>
    <w:rsid w:val="00A13583"/>
    <w:rsid w:val="00A207F4"/>
    <w:rsid w:val="00A23773"/>
    <w:rsid w:val="00A31058"/>
    <w:rsid w:val="00A32DAE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1CAB"/>
    <w:rsid w:val="00A84898"/>
    <w:rsid w:val="00A86D82"/>
    <w:rsid w:val="00A86E19"/>
    <w:rsid w:val="00A8703A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7F3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AAF"/>
    <w:rsid w:val="00AF27C9"/>
    <w:rsid w:val="00AF63FF"/>
    <w:rsid w:val="00B029A3"/>
    <w:rsid w:val="00B04447"/>
    <w:rsid w:val="00B06B59"/>
    <w:rsid w:val="00B142D5"/>
    <w:rsid w:val="00B15C02"/>
    <w:rsid w:val="00B17322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65684"/>
    <w:rsid w:val="00B67319"/>
    <w:rsid w:val="00B67A18"/>
    <w:rsid w:val="00B70A15"/>
    <w:rsid w:val="00B71C75"/>
    <w:rsid w:val="00B7211C"/>
    <w:rsid w:val="00B769FE"/>
    <w:rsid w:val="00B816E2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75B5"/>
    <w:rsid w:val="00BC2546"/>
    <w:rsid w:val="00BC3581"/>
    <w:rsid w:val="00BC3BD2"/>
    <w:rsid w:val="00BD150D"/>
    <w:rsid w:val="00BD2544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14707"/>
    <w:rsid w:val="00C25A8C"/>
    <w:rsid w:val="00C27AE0"/>
    <w:rsid w:val="00C30744"/>
    <w:rsid w:val="00C352F9"/>
    <w:rsid w:val="00C44885"/>
    <w:rsid w:val="00C5086F"/>
    <w:rsid w:val="00C51E24"/>
    <w:rsid w:val="00C53A49"/>
    <w:rsid w:val="00C624B4"/>
    <w:rsid w:val="00C65C77"/>
    <w:rsid w:val="00C71DAA"/>
    <w:rsid w:val="00C7359E"/>
    <w:rsid w:val="00C74226"/>
    <w:rsid w:val="00C771A2"/>
    <w:rsid w:val="00C81688"/>
    <w:rsid w:val="00C82955"/>
    <w:rsid w:val="00C83CCB"/>
    <w:rsid w:val="00C8519D"/>
    <w:rsid w:val="00C92FD2"/>
    <w:rsid w:val="00C95012"/>
    <w:rsid w:val="00C95DEB"/>
    <w:rsid w:val="00C96CCB"/>
    <w:rsid w:val="00CA340A"/>
    <w:rsid w:val="00CA650E"/>
    <w:rsid w:val="00CA69A1"/>
    <w:rsid w:val="00CB61BF"/>
    <w:rsid w:val="00CC16A0"/>
    <w:rsid w:val="00CC68D2"/>
    <w:rsid w:val="00CC7289"/>
    <w:rsid w:val="00CD2F17"/>
    <w:rsid w:val="00CD5574"/>
    <w:rsid w:val="00CD6F52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CF7832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C20CA"/>
    <w:rsid w:val="00DC40AB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F1F27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45AF5"/>
    <w:rsid w:val="00E45B0E"/>
    <w:rsid w:val="00E5062E"/>
    <w:rsid w:val="00E52029"/>
    <w:rsid w:val="00E52715"/>
    <w:rsid w:val="00E528FF"/>
    <w:rsid w:val="00E574D3"/>
    <w:rsid w:val="00E65C57"/>
    <w:rsid w:val="00E7048F"/>
    <w:rsid w:val="00E73A76"/>
    <w:rsid w:val="00E77E22"/>
    <w:rsid w:val="00E83C8A"/>
    <w:rsid w:val="00E841D8"/>
    <w:rsid w:val="00E859DE"/>
    <w:rsid w:val="00E85AE4"/>
    <w:rsid w:val="00E862FF"/>
    <w:rsid w:val="00E8787C"/>
    <w:rsid w:val="00E905F0"/>
    <w:rsid w:val="00E94768"/>
    <w:rsid w:val="00E97392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1BB8"/>
    <w:rsid w:val="00EC2EF6"/>
    <w:rsid w:val="00EC41AC"/>
    <w:rsid w:val="00EC6630"/>
    <w:rsid w:val="00ED1459"/>
    <w:rsid w:val="00ED19E2"/>
    <w:rsid w:val="00ED233D"/>
    <w:rsid w:val="00ED267C"/>
    <w:rsid w:val="00EE4381"/>
    <w:rsid w:val="00EE564A"/>
    <w:rsid w:val="00EF3803"/>
    <w:rsid w:val="00F107A6"/>
    <w:rsid w:val="00F10AC4"/>
    <w:rsid w:val="00F14ADE"/>
    <w:rsid w:val="00F214ED"/>
    <w:rsid w:val="00F21D41"/>
    <w:rsid w:val="00F2756E"/>
    <w:rsid w:val="00F27B81"/>
    <w:rsid w:val="00F319E6"/>
    <w:rsid w:val="00F33A2D"/>
    <w:rsid w:val="00F37836"/>
    <w:rsid w:val="00F42D5B"/>
    <w:rsid w:val="00F50AA1"/>
    <w:rsid w:val="00F51209"/>
    <w:rsid w:val="00F51DB5"/>
    <w:rsid w:val="00F53ABD"/>
    <w:rsid w:val="00F647F2"/>
    <w:rsid w:val="00F6498B"/>
    <w:rsid w:val="00F71A33"/>
    <w:rsid w:val="00F72E2F"/>
    <w:rsid w:val="00F76354"/>
    <w:rsid w:val="00F80E1F"/>
    <w:rsid w:val="00F81166"/>
    <w:rsid w:val="00F8179E"/>
    <w:rsid w:val="00F902AE"/>
    <w:rsid w:val="00F97124"/>
    <w:rsid w:val="00F97A76"/>
    <w:rsid w:val="00FA60CA"/>
    <w:rsid w:val="00FB050F"/>
    <w:rsid w:val="00FB0DA0"/>
    <w:rsid w:val="00FC209D"/>
    <w:rsid w:val="00FC424F"/>
    <w:rsid w:val="00FC6852"/>
    <w:rsid w:val="00FD009F"/>
    <w:rsid w:val="00FD1C0F"/>
    <w:rsid w:val="00FE2D42"/>
    <w:rsid w:val="00FE5C40"/>
    <w:rsid w:val="00FF170A"/>
    <w:rsid w:val="00FF218B"/>
    <w:rsid w:val="00FF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D4E94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7D4E94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7D4E94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7D4E94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D4E94"/>
    <w:rPr>
      <w:szCs w:val="20"/>
    </w:rPr>
  </w:style>
  <w:style w:type="paragraph" w:styleId="21">
    <w:name w:val="Body Text 2"/>
    <w:basedOn w:val="a"/>
    <w:link w:val="22"/>
    <w:semiHidden/>
    <w:rsid w:val="007D4E94"/>
    <w:rPr>
      <w:szCs w:val="20"/>
    </w:rPr>
  </w:style>
  <w:style w:type="paragraph" w:styleId="23">
    <w:name w:val="Body Text Indent 2"/>
    <w:basedOn w:val="a"/>
    <w:link w:val="24"/>
    <w:semiHidden/>
    <w:rsid w:val="007D4E94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51F2-4A09-46D2-A066-CBF6E8B0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4680</Words>
  <Characters>26681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3</cp:revision>
  <cp:lastPrinted>2025-03-20T07:14:00Z</cp:lastPrinted>
  <dcterms:created xsi:type="dcterms:W3CDTF">2025-03-20T08:43:00Z</dcterms:created>
  <dcterms:modified xsi:type="dcterms:W3CDTF">2025-03-20T08:45:00Z</dcterms:modified>
</cp:coreProperties>
</file>