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  <w:r w:rsidR="00B17322">
        <w:rPr>
          <w:b/>
          <w:sz w:val="32"/>
          <w:szCs w:val="32"/>
        </w:rPr>
        <w:t xml:space="preserve"> </w:t>
      </w:r>
    </w:p>
    <w:p w:rsidR="00D02D0D" w:rsidRPr="00D02D0D" w:rsidRDefault="00D02D0D" w:rsidP="00D02D0D">
      <w:pPr>
        <w:ind w:firstLine="0"/>
        <w:jc w:val="center"/>
        <w:rPr>
          <w:b/>
          <w:szCs w:val="28"/>
        </w:rPr>
      </w:pP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34015C">
        <w:rPr>
          <w:b/>
          <w:color w:val="000000"/>
          <w:sz w:val="24"/>
        </w:rPr>
        <w:t>00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34015C">
        <w:rPr>
          <w:b/>
          <w:color w:val="000000"/>
          <w:sz w:val="24"/>
        </w:rPr>
        <w:t>0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  <w:t xml:space="preserve">       </w:t>
      </w:r>
      <w:r w:rsidR="00B816E2">
        <w:rPr>
          <w:b/>
          <w:color w:val="000000"/>
          <w:sz w:val="24"/>
        </w:rPr>
        <w:t xml:space="preserve">            </w:t>
      </w:r>
      <w:r w:rsidRPr="00D02D0D">
        <w:rPr>
          <w:b/>
          <w:color w:val="000000"/>
          <w:sz w:val="24"/>
        </w:rPr>
        <w:t xml:space="preserve">        </w:t>
      </w:r>
      <w:r w:rsidRPr="00D02D0D">
        <w:rPr>
          <w:b/>
          <w:color w:val="000000"/>
          <w:sz w:val="24"/>
        </w:rPr>
        <w:tab/>
        <w:t xml:space="preserve">      </w:t>
      </w:r>
      <w:r w:rsidR="004A3F7B">
        <w:rPr>
          <w:b/>
          <w:color w:val="000000"/>
          <w:sz w:val="24"/>
        </w:rPr>
        <w:t xml:space="preserve">      </w:t>
      </w:r>
      <w:r w:rsidRPr="00D02D0D">
        <w:rPr>
          <w:b/>
          <w:color w:val="000000"/>
          <w:sz w:val="24"/>
        </w:rPr>
        <w:t xml:space="preserve">                      </w:t>
      </w:r>
      <w:r w:rsidR="00B816E2">
        <w:rPr>
          <w:b/>
          <w:color w:val="000000"/>
          <w:sz w:val="24"/>
        </w:rPr>
        <w:t xml:space="preserve">              </w:t>
      </w:r>
      <w:r w:rsidRPr="00D02D0D">
        <w:rPr>
          <w:b/>
          <w:color w:val="000000"/>
          <w:sz w:val="24"/>
        </w:rPr>
        <w:t>№</w:t>
      </w:r>
      <w:r w:rsidR="00B816E2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     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 w:rsidRPr="0085765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871436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A02748">
        <w:rPr>
          <w:b/>
          <w:bCs/>
          <w:szCs w:val="28"/>
        </w:rPr>
        <w:t>)</w:t>
      </w:r>
    </w:p>
    <w:p w:rsidR="00F034EC" w:rsidRDefault="00F034EC" w:rsidP="00D02D0D">
      <w:pPr>
        <w:ind w:firstLine="0"/>
        <w:jc w:val="center"/>
        <w:outlineLvl w:val="0"/>
        <w:rPr>
          <w:b/>
          <w:bCs/>
          <w:szCs w:val="28"/>
        </w:rPr>
      </w:pPr>
    </w:p>
    <w:p w:rsidR="005B18C2" w:rsidRPr="003B1EE2" w:rsidRDefault="005B18C2" w:rsidP="003B1EE2">
      <w:pPr>
        <w:shd w:val="clear" w:color="auto" w:fill="FFFFFF"/>
        <w:ind w:firstLine="709"/>
        <w:outlineLvl w:val="0"/>
        <w:rPr>
          <w:szCs w:val="28"/>
          <w:lang w:eastAsia="en-US"/>
        </w:rPr>
      </w:pPr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26 и 56 Устава Дядьковского сельского поселения Кореновского района,</w:t>
      </w:r>
      <w:r w:rsidR="003B1EE2" w:rsidRPr="003B1EE2">
        <w:rPr>
          <w:szCs w:val="28"/>
          <w:lang w:eastAsia="en-US"/>
        </w:rPr>
        <w:t xml:space="preserve"> ст. 4 и 16 Положения о бюджетном процессе</w:t>
      </w:r>
      <w:r w:rsidR="003B1EE2" w:rsidRPr="003B1EE2">
        <w:rPr>
          <w:color w:val="000000"/>
          <w:spacing w:val="-3"/>
          <w:szCs w:val="28"/>
        </w:rPr>
        <w:t xml:space="preserve"> в Дядьковском сельском поселении</w:t>
      </w:r>
      <w:r w:rsidR="003B1EE2">
        <w:rPr>
          <w:color w:val="000000"/>
          <w:spacing w:val="-3"/>
          <w:szCs w:val="28"/>
        </w:rPr>
        <w:t xml:space="preserve"> </w:t>
      </w:r>
      <w:r w:rsidR="003B1EE2" w:rsidRPr="003B1EE2">
        <w:rPr>
          <w:color w:val="000000"/>
          <w:spacing w:val="-1"/>
          <w:szCs w:val="28"/>
        </w:rPr>
        <w:t>Кореновского района</w:t>
      </w:r>
      <w:r w:rsidR="003B1EE2" w:rsidRPr="003B1EE2">
        <w:rPr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</w:t>
      </w:r>
      <w:r w:rsidRPr="003B1EE2">
        <w:rPr>
          <w:szCs w:val="28"/>
          <w:lang w:eastAsia="en-US"/>
        </w:rPr>
        <w:t xml:space="preserve"> </w:t>
      </w:r>
      <w:r w:rsidRPr="003B1EE2">
        <w:rPr>
          <w:szCs w:val="28"/>
        </w:rPr>
        <w:t xml:space="preserve">Совет </w:t>
      </w:r>
      <w:r w:rsidRPr="003B1EE2">
        <w:t xml:space="preserve">Дядьковского </w:t>
      </w:r>
      <w:r w:rsidRPr="003B1EE2">
        <w:rPr>
          <w:szCs w:val="28"/>
        </w:rPr>
        <w:t>сельского поселения Кореновского района  р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21EAB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21EA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F034EC">
        <w:rPr>
          <w:szCs w:val="28"/>
        </w:rPr>
        <w:t>46574,0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F034EC">
        <w:rPr>
          <w:szCs w:val="28"/>
        </w:rPr>
        <w:t>46767,8</w:t>
      </w:r>
      <w:r w:rsidR="00B55B2D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A02748" w:rsidRDefault="00A02748" w:rsidP="00A0274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F034EC">
        <w:rPr>
          <w:szCs w:val="28"/>
        </w:rPr>
        <w:t>5782,9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F034EC">
        <w:rPr>
          <w:szCs w:val="28"/>
        </w:rPr>
        <w:t>5976,7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Pr="00727B42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F034EC">
        <w:rPr>
          <w:szCs w:val="28"/>
        </w:rPr>
        <w:t>5976,7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814F62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 </w:t>
      </w:r>
    </w:p>
    <w:p w:rsidR="00814F62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F034EC" w:rsidRDefault="00F034EC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0515C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760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7039F">
        <w:rPr>
          <w:rFonts w:ascii="Times New Roman" w:hAnsi="Times New Roman" w:cs="Times New Roman"/>
          <w:sz w:val="28"/>
          <w:szCs w:val="28"/>
        </w:rPr>
        <w:t xml:space="preserve">    </w:t>
      </w:r>
      <w:r w:rsidRPr="008355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34015C" w:rsidRDefault="0034015C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60515C" w:rsidP="0034015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015C">
              <w:rPr>
                <w:rFonts w:ascii="Times New Roman" w:hAnsi="Times New Roman" w:cs="Times New Roman"/>
                <w:sz w:val="28"/>
                <w:szCs w:val="28"/>
              </w:rPr>
              <w:t>00.00.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3F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F034EC" w:rsidP="0064683E">
            <w:pPr>
              <w:widowControl w:val="0"/>
              <w:spacing w:line="360" w:lineRule="auto"/>
              <w:ind w:firstLine="0"/>
              <w:jc w:val="center"/>
            </w:pPr>
            <w:r>
              <w:t>46767,8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F034EC" w:rsidP="0064683E">
            <w:pPr>
              <w:widowControl w:val="0"/>
              <w:spacing w:line="360" w:lineRule="auto"/>
              <w:ind w:firstLine="0"/>
              <w:jc w:val="center"/>
            </w:pPr>
            <w:r>
              <w:t>12324,3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AB3800" w:rsidRDefault="007B1867" w:rsidP="0064683E">
            <w:pPr>
              <w:widowControl w:val="0"/>
              <w:spacing w:line="360" w:lineRule="auto"/>
              <w:ind w:firstLine="0"/>
              <w:jc w:val="center"/>
            </w:pPr>
            <w:r>
              <w:t>6133,9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4826,0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5021,6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spacing w:line="360" w:lineRule="auto"/>
              <w:ind w:firstLine="0"/>
              <w:jc w:val="center"/>
            </w:pPr>
            <w:r>
              <w:t>40,9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9303,0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8636,2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0515C">
        <w:rPr>
          <w:szCs w:val="28"/>
        </w:rPr>
        <w:t>Начальник финансового отдела</w:t>
      </w:r>
      <w:r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Е.А. Фоменко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A02748" w:rsidRDefault="00A0274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6F4C7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C7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E85AE4" w:rsidRPr="00AB3800" w:rsidTr="0064683E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6F4C7C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46767,8</w:t>
            </w:r>
          </w:p>
        </w:tc>
      </w:tr>
      <w:tr w:rsidR="00E85AE4" w:rsidRPr="00AB3800" w:rsidTr="0064683E">
        <w:trPr>
          <w:trHeight w:val="868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61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47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4C29F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1367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E85AE4" w:rsidRPr="00E85AE4" w:rsidRDefault="00E85AE4" w:rsidP="00E85AE4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0.1</w:t>
            </w:r>
          </w:p>
        </w:tc>
      </w:tr>
      <w:tr w:rsidR="00E85AE4" w:rsidRPr="00AB3800" w:rsidTr="0064683E">
        <w:trPr>
          <w:trHeight w:val="4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C74226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E85AE4" w:rsidRPr="00AB3800" w:rsidTr="0064683E">
        <w:trPr>
          <w:trHeight w:val="27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7B1867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6024,2</w:t>
            </w:r>
          </w:p>
        </w:tc>
      </w:tr>
      <w:tr w:rsidR="00E85AE4" w:rsidRPr="00AB3800" w:rsidTr="0064683E">
        <w:trPr>
          <w:trHeight w:val="132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E85AE4" w:rsidRPr="00AB3800" w:rsidTr="0064683E">
        <w:trPr>
          <w:trHeight w:val="52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7B1867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893,6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A0274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A0274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34973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63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6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526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565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61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6F4C7C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Default="006F4C7C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F811C7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656A3E" w:rsidRDefault="00C74226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6F4C7C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6422,2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6F4C7C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6422,2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C74226" w:rsidRPr="00AB3800" w:rsidTr="0064683E">
        <w:trPr>
          <w:trHeight w:val="331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6F4C7C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74226" w:rsidRDefault="006F4C7C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BC3BD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</w:t>
            </w:r>
            <w:r w:rsidR="00BC3BD2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  <w:r w:rsidR="00C74226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:rsidR="0034015C" w:rsidRDefault="0034015C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0515C">
        <w:rPr>
          <w:szCs w:val="28"/>
        </w:rPr>
        <w:t>Начальник финансового отдела</w:t>
      </w:r>
      <w:r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BC3581" w:rsidRDefault="00BC3581" w:rsidP="005D103F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515C">
        <w:rPr>
          <w:rFonts w:ascii="Times New Roman" w:hAnsi="Times New Roman" w:cs="Times New Roman"/>
          <w:sz w:val="28"/>
          <w:szCs w:val="28"/>
        </w:rPr>
        <w:t>Е.А. Фоменко</w:t>
      </w:r>
    </w:p>
    <w:p w:rsidR="005D103F" w:rsidRDefault="005D103F" w:rsidP="005D103F">
      <w:pPr>
        <w:pStyle w:val="ConsPlusNormal"/>
        <w:tabs>
          <w:tab w:val="left" w:pos="7290"/>
        </w:tabs>
        <w:ind w:firstLine="0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6F4C7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BC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46767,8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46767,8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12324,3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2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7B1867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6133,9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7B1867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6024,2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7B1867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893,6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5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962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4826,0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Мероприятия по информационному обслуживанию Совета Дядьковского </w:t>
            </w:r>
            <w:r>
              <w:rPr>
                <w:sz w:val="24"/>
                <w:lang w:eastAsia="ar-SA"/>
              </w:rPr>
              <w:lastRenderedPageBreak/>
              <w:t>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499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57358C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</w:t>
            </w:r>
            <w:r w:rsidRPr="00AB3800">
              <w:rPr>
                <w:sz w:val="24"/>
                <w:lang w:eastAsia="ar-SA"/>
              </w:rPr>
              <w:lastRenderedPageBreak/>
              <w:t>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 w:rsidR="0034015C"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43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5D103F" w:rsidRPr="00AB3800" w:rsidTr="0064683E">
        <w:trPr>
          <w:trHeight w:val="101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5021,6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55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685E24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9303,0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2B59F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8636,2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6422,2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6422,2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61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736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421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13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0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AB3800">
              <w:rPr>
                <w:sz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BC3BD2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306,0»</w:t>
            </w:r>
          </w:p>
        </w:tc>
      </w:tr>
    </w:tbl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   </w:t>
      </w:r>
      <w:r w:rsidRPr="00AB3800">
        <w:rPr>
          <w:szCs w:val="28"/>
        </w:rPr>
        <w:t xml:space="preserve">     </w:t>
      </w:r>
      <w:r>
        <w:rPr>
          <w:szCs w:val="28"/>
        </w:rPr>
        <w:t>Е.А. Фоменко</w:t>
      </w:r>
    </w:p>
    <w:p w:rsidR="00085A98" w:rsidRDefault="00085A98" w:rsidP="00085A98">
      <w:pPr>
        <w:ind w:firstLine="0"/>
        <w:rPr>
          <w:szCs w:val="28"/>
        </w:rPr>
      </w:pPr>
    </w:p>
    <w:p w:rsidR="00222255" w:rsidRDefault="00222255" w:rsidP="00085A98">
      <w:pPr>
        <w:ind w:firstLine="0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9E56F5" w:rsidRDefault="00BC3581" w:rsidP="006F4C7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CF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C7C" w:rsidRPr="00112C93" w:rsidRDefault="006F4C7C" w:rsidP="006F4C7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внутреннего финансирования дефицита бюджета Дядьковского сельского поселения Кореновского района 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222255" w:rsidRPr="00E82752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6F4C7C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5976,7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97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6F4C7C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5976,7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6F4C7C" w:rsidP="009932D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46767,8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6F4C7C" w:rsidP="009932D4">
            <w:pPr>
              <w:ind w:firstLine="5"/>
              <w:jc w:val="center"/>
            </w:pPr>
            <w:r>
              <w:rPr>
                <w:sz w:val="24"/>
              </w:rPr>
              <w:t>46767,8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6F4C7C" w:rsidP="009932D4">
            <w:pPr>
              <w:ind w:firstLine="5"/>
              <w:jc w:val="center"/>
            </w:pPr>
            <w:r>
              <w:rPr>
                <w:sz w:val="24"/>
              </w:rPr>
              <w:t>46767,8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6F4C7C" w:rsidP="009932D4">
            <w:pPr>
              <w:ind w:firstLine="5"/>
              <w:jc w:val="center"/>
            </w:pPr>
            <w:r>
              <w:rPr>
                <w:sz w:val="24"/>
              </w:rPr>
              <w:t>46767,8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9E56F5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sectPr w:rsidR="00085A98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C3" w:rsidRDefault="00B826C3" w:rsidP="004E3B4F">
      <w:pPr>
        <w:pStyle w:val="a8"/>
        <w:spacing w:after="0"/>
      </w:pPr>
      <w:r>
        <w:separator/>
      </w:r>
    </w:p>
  </w:endnote>
  <w:endnote w:type="continuationSeparator" w:id="1">
    <w:p w:rsidR="00B826C3" w:rsidRDefault="00B826C3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C3" w:rsidRDefault="00B826C3" w:rsidP="004E3B4F">
      <w:pPr>
        <w:pStyle w:val="a8"/>
        <w:spacing w:after="0"/>
      </w:pPr>
      <w:r>
        <w:separator/>
      </w:r>
    </w:p>
  </w:footnote>
  <w:footnote w:type="continuationSeparator" w:id="1">
    <w:p w:rsidR="00B826C3" w:rsidRDefault="00B826C3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3E" w:rsidRDefault="0064683E">
    <w:pPr>
      <w:pStyle w:val="ab"/>
      <w:jc w:val="center"/>
    </w:pPr>
  </w:p>
  <w:p w:rsidR="0064683E" w:rsidRDefault="0064683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C88"/>
    <w:rsid w:val="000D446A"/>
    <w:rsid w:val="000E495B"/>
    <w:rsid w:val="000F1F44"/>
    <w:rsid w:val="000F1F52"/>
    <w:rsid w:val="000F2DA2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80E8E"/>
    <w:rsid w:val="00281552"/>
    <w:rsid w:val="00282CD8"/>
    <w:rsid w:val="00284F44"/>
    <w:rsid w:val="002907D7"/>
    <w:rsid w:val="002921E7"/>
    <w:rsid w:val="00295304"/>
    <w:rsid w:val="00296112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4C6C"/>
    <w:rsid w:val="003201E4"/>
    <w:rsid w:val="003203BD"/>
    <w:rsid w:val="00321E25"/>
    <w:rsid w:val="00330A47"/>
    <w:rsid w:val="00331305"/>
    <w:rsid w:val="0033432F"/>
    <w:rsid w:val="00334D3A"/>
    <w:rsid w:val="00334FB7"/>
    <w:rsid w:val="0034015C"/>
    <w:rsid w:val="00342D75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36DE0"/>
    <w:rsid w:val="00440EC1"/>
    <w:rsid w:val="00441856"/>
    <w:rsid w:val="004451B7"/>
    <w:rsid w:val="00445BB0"/>
    <w:rsid w:val="0044764E"/>
    <w:rsid w:val="00447B35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CD2"/>
    <w:rsid w:val="005D103F"/>
    <w:rsid w:val="005D338B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43411"/>
    <w:rsid w:val="00745681"/>
    <w:rsid w:val="007465FA"/>
    <w:rsid w:val="007466A6"/>
    <w:rsid w:val="00746B24"/>
    <w:rsid w:val="00746CAF"/>
    <w:rsid w:val="007503E0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3034"/>
    <w:rsid w:val="007A45D2"/>
    <w:rsid w:val="007A4916"/>
    <w:rsid w:val="007A587E"/>
    <w:rsid w:val="007B0DFC"/>
    <w:rsid w:val="007B1867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6169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A7A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75B5"/>
    <w:rsid w:val="00BC2546"/>
    <w:rsid w:val="00BC3581"/>
    <w:rsid w:val="00BC3BD2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47F2"/>
    <w:rsid w:val="00F6498B"/>
    <w:rsid w:val="00F71A33"/>
    <w:rsid w:val="00F72E2F"/>
    <w:rsid w:val="00F76354"/>
    <w:rsid w:val="00F80E1F"/>
    <w:rsid w:val="00F81166"/>
    <w:rsid w:val="00F8179E"/>
    <w:rsid w:val="00F902AE"/>
    <w:rsid w:val="00F97124"/>
    <w:rsid w:val="00F97A76"/>
    <w:rsid w:val="00FA60CA"/>
    <w:rsid w:val="00FB050F"/>
    <w:rsid w:val="00FB0DA0"/>
    <w:rsid w:val="00FC209D"/>
    <w:rsid w:val="00FC424F"/>
    <w:rsid w:val="00FC6852"/>
    <w:rsid w:val="00FD009F"/>
    <w:rsid w:val="00FD1C0F"/>
    <w:rsid w:val="00FE2D42"/>
    <w:rsid w:val="00FE5C40"/>
    <w:rsid w:val="00FF170A"/>
    <w:rsid w:val="00FF218B"/>
    <w:rsid w:val="00FF21DF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51F2-4A09-46D2-A066-CBF6E8B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2025-04-08T07:09:00Z</cp:lastPrinted>
  <dcterms:created xsi:type="dcterms:W3CDTF">2025-04-08T10:09:00Z</dcterms:created>
  <dcterms:modified xsi:type="dcterms:W3CDTF">2025-04-08T10:47:00Z</dcterms:modified>
</cp:coreProperties>
</file>