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9F3" w14:textId="77777777"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 wp14:anchorId="7DFF78AF" wp14:editId="4CC5BB99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CCC9B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14:paraId="08B21B2C" w14:textId="77777777"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14:paraId="33C917B0" w14:textId="77777777"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14:paraId="449E9753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14:paraId="13202392" w14:textId="77777777"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14:paraId="53015867" w14:textId="77777777"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C776A">
        <w:rPr>
          <w:b/>
          <w:color w:val="000000"/>
          <w:sz w:val="24"/>
        </w:rPr>
        <w:t>2</w:t>
      </w:r>
      <w:r w:rsidR="003667A3">
        <w:rPr>
          <w:b/>
          <w:color w:val="000000"/>
          <w:sz w:val="24"/>
        </w:rPr>
        <w:t>3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C776A">
        <w:rPr>
          <w:b/>
          <w:color w:val="000000"/>
          <w:sz w:val="24"/>
        </w:rPr>
        <w:t>5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807BCD">
        <w:rPr>
          <w:b/>
          <w:color w:val="000000"/>
          <w:sz w:val="24"/>
        </w:rPr>
        <w:t xml:space="preserve"> </w:t>
      </w:r>
      <w:r w:rsidR="00BC776A">
        <w:rPr>
          <w:b/>
          <w:color w:val="000000"/>
          <w:sz w:val="24"/>
        </w:rPr>
        <w:t xml:space="preserve">  </w:t>
      </w:r>
      <w:r w:rsidRPr="00D02D0D">
        <w:rPr>
          <w:sz w:val="24"/>
        </w:rPr>
        <w:t xml:space="preserve">                                        </w:t>
      </w:r>
      <w:proofErr w:type="spellStart"/>
      <w:r w:rsidRPr="00D02D0D">
        <w:rPr>
          <w:sz w:val="24"/>
        </w:rPr>
        <w:t>ст.Дядьковская</w:t>
      </w:r>
      <w:proofErr w:type="spellEnd"/>
    </w:p>
    <w:p w14:paraId="37BA65E8" w14:textId="39A4D641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03BC40C7" w14:textId="77777777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75A94261" w14:textId="7FEFDBEC"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14:paraId="716C1F20" w14:textId="77777777" w:rsidR="00D2620A" w:rsidRDefault="00D2620A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4329E78D" w14:textId="77777777" w:rsidR="00D2620A" w:rsidRDefault="00D2620A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796470B5" w14:textId="797B1286" w:rsidR="005B18C2" w:rsidRPr="004E0433" w:rsidRDefault="004E0433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целях приведения с действующим законодательством и руководствуясь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Дядьковского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Кореновского 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proofErr w:type="spellStart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>Дядьковском</w:t>
      </w:r>
      <w:proofErr w:type="spellEnd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</w:t>
      </w:r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</w:t>
      </w:r>
      <w:proofErr w:type="spellStart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>Дядьковского</w:t>
      </w:r>
      <w:proofErr w:type="spellEnd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Кореновского района от 20 сентября 2023 года № 222,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18C2" w:rsidRPr="004E04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5B18C2" w:rsidRPr="004E0433">
        <w:rPr>
          <w:rFonts w:ascii="Times New Roman" w:hAnsi="Times New Roman" w:cs="Times New Roman"/>
          <w:sz w:val="28"/>
          <w:szCs w:val="28"/>
        </w:rPr>
        <w:t>района  р е ш и л:</w:t>
      </w:r>
    </w:p>
    <w:p w14:paraId="1D44B822" w14:textId="58173222"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</w:t>
      </w:r>
      <w:r w:rsidR="00CD5AAF">
        <w:rPr>
          <w:szCs w:val="28"/>
        </w:rPr>
        <w:t xml:space="preserve">Кореновского района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14:paraId="6B0F07B8" w14:textId="2C6C43EE" w:rsidR="00D2620A" w:rsidRDefault="00D2620A" w:rsidP="00D2620A">
      <w:pPr>
        <w:tabs>
          <w:tab w:val="left" w:pos="851"/>
        </w:tabs>
        <w:ind w:firstLine="709"/>
        <w:rPr>
          <w:bCs/>
          <w:szCs w:val="28"/>
        </w:rPr>
      </w:pPr>
      <w:r>
        <w:rPr>
          <w:bCs/>
          <w:szCs w:val="28"/>
        </w:rPr>
        <w:t>1.1.В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7058A4E0" w14:textId="470E0575" w:rsidR="00481931" w:rsidRDefault="00D2620A" w:rsidP="00D2620A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B21EAB">
        <w:rPr>
          <w:szCs w:val="28"/>
        </w:rPr>
        <w:t>1.</w:t>
      </w:r>
      <w:r>
        <w:rPr>
          <w:szCs w:val="28"/>
        </w:rPr>
        <w:t>2</w:t>
      </w:r>
      <w:r w:rsidR="00B21EAB"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14:paraId="13BA0BE1" w14:textId="77777777"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C776A">
        <w:rPr>
          <w:szCs w:val="28"/>
        </w:rPr>
        <w:t>47277,2</w:t>
      </w:r>
      <w:r w:rsidRPr="00E36AB5">
        <w:rPr>
          <w:szCs w:val="28"/>
        </w:rPr>
        <w:t xml:space="preserve"> тысяч рублей» заменить словами и цифрами </w:t>
      </w:r>
      <w:proofErr w:type="gramStart"/>
      <w:r w:rsidRPr="00E36AB5">
        <w:rPr>
          <w:szCs w:val="28"/>
        </w:rPr>
        <w:t>« в</w:t>
      </w:r>
      <w:proofErr w:type="gramEnd"/>
      <w:r w:rsidRPr="00E36AB5">
        <w:rPr>
          <w:szCs w:val="28"/>
        </w:rPr>
        <w:t xml:space="preserve"> сумме </w:t>
      </w:r>
      <w:r w:rsidR="00BC776A">
        <w:rPr>
          <w:szCs w:val="28"/>
        </w:rPr>
        <w:t>47475,2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14:paraId="63667CCB" w14:textId="77777777"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6486,1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6684,1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BC776A">
        <w:rPr>
          <w:szCs w:val="28"/>
        </w:rPr>
        <w:t>6684,</w:t>
      </w:r>
      <w:r w:rsidR="00621AAE">
        <w:rPr>
          <w:szCs w:val="28"/>
        </w:rPr>
        <w:t>1</w:t>
      </w:r>
      <w:r>
        <w:rPr>
          <w:szCs w:val="28"/>
        </w:rPr>
        <w:t xml:space="preserve"> тысяч рублей».</w:t>
      </w:r>
    </w:p>
    <w:p w14:paraId="6DCE7194" w14:textId="7FF4410D"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D2620A"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14:paraId="25801D9C" w14:textId="42CFBFBB" w:rsidR="00296DDD" w:rsidRPr="00F9467A" w:rsidRDefault="00296DDD" w:rsidP="00296DDD">
      <w:pPr>
        <w:spacing w:line="100" w:lineRule="atLeast"/>
        <w:ind w:firstLine="709"/>
        <w:rPr>
          <w:color w:val="000000"/>
          <w:szCs w:val="28"/>
          <w:lang w:eastAsia="ar-SA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r>
        <w:rPr>
          <w:szCs w:val="28"/>
        </w:rPr>
        <w:t>Официально обнародовать</w:t>
      </w:r>
      <w:r w:rsidRPr="00F9467A">
        <w:rPr>
          <w:color w:val="000000"/>
          <w:szCs w:val="28"/>
          <w:lang w:eastAsia="ar-SA"/>
        </w:rPr>
        <w:t xml:space="preserve"> настоящее </w:t>
      </w:r>
      <w:proofErr w:type="gramStart"/>
      <w:r w:rsidRPr="00F9467A">
        <w:rPr>
          <w:color w:val="000000"/>
          <w:szCs w:val="28"/>
          <w:lang w:eastAsia="ar-SA"/>
        </w:rPr>
        <w:t xml:space="preserve">решение  </w:t>
      </w:r>
      <w:r>
        <w:rPr>
          <w:color w:val="000000"/>
          <w:szCs w:val="28"/>
          <w:lang w:eastAsia="ar-SA"/>
        </w:rPr>
        <w:t>в</w:t>
      </w:r>
      <w:proofErr w:type="gramEnd"/>
      <w:r>
        <w:rPr>
          <w:color w:val="000000"/>
          <w:szCs w:val="28"/>
          <w:lang w:eastAsia="ar-SA"/>
        </w:rPr>
        <w:t xml:space="preserve"> установленном порядке и разместить на официальном сайте органов местного самоуправления </w:t>
      </w:r>
      <w:proofErr w:type="spellStart"/>
      <w:r w:rsidRPr="00F9467A">
        <w:rPr>
          <w:color w:val="000000"/>
          <w:szCs w:val="28"/>
          <w:lang w:eastAsia="ar-SA"/>
        </w:rPr>
        <w:t>Дядьковского</w:t>
      </w:r>
      <w:proofErr w:type="spellEnd"/>
      <w:r w:rsidRPr="00F9467A">
        <w:rPr>
          <w:color w:val="000000"/>
          <w:szCs w:val="28"/>
          <w:lang w:eastAsia="ar-SA"/>
        </w:rPr>
        <w:t xml:space="preserve"> сельского поселения Кореновского </w:t>
      </w:r>
      <w:r>
        <w:rPr>
          <w:color w:val="000000"/>
          <w:szCs w:val="28"/>
          <w:lang w:eastAsia="ar-SA"/>
        </w:rPr>
        <w:t xml:space="preserve"> муниципального района </w:t>
      </w:r>
      <w:r>
        <w:rPr>
          <w:color w:val="000000"/>
          <w:szCs w:val="28"/>
          <w:lang w:eastAsia="ar-SA"/>
        </w:rPr>
        <w:lastRenderedPageBreak/>
        <w:t>Краснодарского края</w:t>
      </w:r>
      <w:r w:rsidRPr="00F9467A">
        <w:rPr>
          <w:color w:val="000000"/>
          <w:szCs w:val="28"/>
          <w:lang w:eastAsia="ar-SA"/>
        </w:rPr>
        <w:t xml:space="preserve"> в информационно–телекоммуникационной сети «Интернет».</w:t>
      </w:r>
    </w:p>
    <w:p w14:paraId="3EFC9F79" w14:textId="60FB2F10" w:rsidR="00296DDD" w:rsidRPr="00F9467A" w:rsidRDefault="00296DDD" w:rsidP="00296DDD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14:paraId="168F8C90" w14:textId="77777777"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1E0A9FB" w14:textId="5BF30EE7"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52E5E89C" w14:textId="77777777"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9198E33" w14:textId="77777777"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11916" w14:textId="77777777"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="00814F62"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 w:rsidR="00814F62">
        <w:rPr>
          <w:rFonts w:ascii="Times New Roman" w:hAnsi="Times New Roman" w:cs="Times New Roman"/>
          <w:sz w:val="28"/>
          <w:szCs w:val="28"/>
        </w:rPr>
        <w:t xml:space="preserve">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14:paraId="41DC43AC" w14:textId="77777777"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60515C" w14:paraId="250E7F88" w14:textId="77777777" w:rsidTr="00112C93">
        <w:tc>
          <w:tcPr>
            <w:tcW w:w="2500" w:type="pct"/>
            <w:shd w:val="clear" w:color="auto" w:fill="auto"/>
          </w:tcPr>
          <w:p w14:paraId="3A1CFFCA" w14:textId="77777777"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058DCE37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2CC1B0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4C0F4F22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25BAF29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5B6947" w14:textId="77777777"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E270CE" w14:textId="77777777" w:rsidR="0060515C" w:rsidRPr="00112C93" w:rsidRDefault="0060515C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15C" w14:paraId="3DE23BD2" w14:textId="77777777" w:rsidTr="00112C93">
        <w:tc>
          <w:tcPr>
            <w:tcW w:w="2500" w:type="pct"/>
            <w:shd w:val="clear" w:color="auto" w:fill="auto"/>
          </w:tcPr>
          <w:p w14:paraId="383F3F13" w14:textId="77777777"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6D639E5B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14:paraId="21BEFCD3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14:paraId="36F5F68E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15007F81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4F282A24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52E57C58" w14:textId="0F312352" w:rsidR="005D5E58" w:rsidRDefault="00D2620A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C2090E" w14:textId="6B27314B" w:rsidR="0060515C" w:rsidRPr="00112C93" w:rsidRDefault="00D2620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515C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14:paraId="2B1DCA0C" w14:textId="77777777" w:rsidR="00F14ADE" w:rsidRDefault="00F14ADE" w:rsidP="00F14ADE">
      <w:pPr>
        <w:ind w:firstLine="0"/>
        <w:jc w:val="left"/>
      </w:pPr>
    </w:p>
    <w:p w14:paraId="30DCF146" w14:textId="77777777" w:rsidR="00F14ADE" w:rsidRDefault="00F14ADE" w:rsidP="00F14ADE">
      <w:pPr>
        <w:ind w:firstLine="0"/>
        <w:jc w:val="left"/>
      </w:pPr>
    </w:p>
    <w:p w14:paraId="2720C5C6" w14:textId="77777777"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14:paraId="2F501160" w14:textId="77777777"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 xml:space="preserve">бюджетных ассигнований </w:t>
      </w:r>
      <w:proofErr w:type="gramStart"/>
      <w:r w:rsidRPr="00AB3800">
        <w:rPr>
          <w:b/>
          <w:szCs w:val="28"/>
        </w:rPr>
        <w:t>местного  бюджета</w:t>
      </w:r>
      <w:proofErr w:type="gramEnd"/>
      <w:r w:rsidRPr="00AB3800">
        <w:rPr>
          <w:b/>
          <w:szCs w:val="28"/>
        </w:rPr>
        <w:t xml:space="preserve">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14:paraId="2DB75E8D" w14:textId="77777777"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401"/>
        <w:gridCol w:w="496"/>
        <w:gridCol w:w="574"/>
        <w:gridCol w:w="1413"/>
      </w:tblGrid>
      <w:tr w:rsidR="00164E50" w:rsidRPr="00AB3800" w14:paraId="45A0341A" w14:textId="77777777" w:rsidTr="0064683E">
        <w:trPr>
          <w:trHeight w:val="69"/>
          <w:tblHeader/>
        </w:trPr>
        <w:tc>
          <w:tcPr>
            <w:tcW w:w="0" w:type="auto"/>
            <w:vAlign w:val="center"/>
          </w:tcPr>
          <w:p w14:paraId="6EB3166B" w14:textId="77777777"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14:paraId="677006D9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14:paraId="4FC395F6" w14:textId="77777777"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  <w:r w:rsidRPr="00AB3800">
              <w:t xml:space="preserve"> </w:t>
            </w:r>
          </w:p>
        </w:tc>
        <w:tc>
          <w:tcPr>
            <w:tcW w:w="0" w:type="auto"/>
            <w:vAlign w:val="center"/>
          </w:tcPr>
          <w:p w14:paraId="1D5CE41F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14:paraId="0FA8465E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14:paraId="72FB2FAF" w14:textId="77777777" w:rsidTr="0064683E">
        <w:trPr>
          <w:trHeight w:val="129"/>
        </w:trPr>
        <w:tc>
          <w:tcPr>
            <w:tcW w:w="0" w:type="auto"/>
          </w:tcPr>
          <w:p w14:paraId="2DFBACE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2B23E8A4" w14:textId="77777777"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14:paraId="1BA0983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7AFB8DF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1F82AB87" w14:textId="77777777"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47475,2</w:t>
            </w:r>
          </w:p>
        </w:tc>
      </w:tr>
      <w:tr w:rsidR="00164E50" w:rsidRPr="00AB3800" w14:paraId="2DA73F47" w14:textId="77777777" w:rsidTr="0064683E">
        <w:trPr>
          <w:trHeight w:val="314"/>
        </w:trPr>
        <w:tc>
          <w:tcPr>
            <w:tcW w:w="0" w:type="auto"/>
          </w:tcPr>
          <w:p w14:paraId="29613E0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1294F998" w14:textId="77777777"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14:paraId="7838036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17E74F5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1FDAF2F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14:paraId="6DC4CC8B" w14:textId="77777777" w:rsidTr="0064683E">
        <w:trPr>
          <w:trHeight w:val="314"/>
        </w:trPr>
        <w:tc>
          <w:tcPr>
            <w:tcW w:w="0" w:type="auto"/>
          </w:tcPr>
          <w:p w14:paraId="043348F5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14:paraId="3E82A16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14:paraId="3476509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39FFAEB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14:paraId="20DD885B" w14:textId="77777777"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12522,3</w:t>
            </w:r>
          </w:p>
        </w:tc>
      </w:tr>
      <w:tr w:rsidR="00164E50" w:rsidRPr="00AB3800" w14:paraId="56CF27E0" w14:textId="77777777" w:rsidTr="0064683E">
        <w:trPr>
          <w:trHeight w:val="734"/>
        </w:trPr>
        <w:tc>
          <w:tcPr>
            <w:tcW w:w="0" w:type="auto"/>
          </w:tcPr>
          <w:p w14:paraId="31E7E742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289FA512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14:paraId="0F8C721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1A00B77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14:paraId="288A258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14:paraId="0E6E8941" w14:textId="77777777" w:rsidTr="0064683E">
        <w:trPr>
          <w:trHeight w:val="1049"/>
        </w:trPr>
        <w:tc>
          <w:tcPr>
            <w:tcW w:w="0" w:type="auto"/>
          </w:tcPr>
          <w:p w14:paraId="6439A92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131BCCF0" w14:textId="77777777"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14:paraId="2C91BF6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6E6865F9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14:paraId="361CEAF5" w14:textId="77777777"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6331,9</w:t>
            </w:r>
          </w:p>
        </w:tc>
      </w:tr>
      <w:tr w:rsidR="00164E50" w:rsidRPr="00AB3800" w14:paraId="4BC6E292" w14:textId="77777777" w:rsidTr="0064683E">
        <w:trPr>
          <w:trHeight w:val="1049"/>
        </w:trPr>
        <w:tc>
          <w:tcPr>
            <w:tcW w:w="0" w:type="auto"/>
            <w:vAlign w:val="center"/>
          </w:tcPr>
          <w:p w14:paraId="41944AB2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71025E76" w14:textId="77777777"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14:paraId="02EEBFD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1C4369D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14:paraId="613F12F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14:paraId="586C7357" w14:textId="77777777" w:rsidTr="0064683E">
        <w:trPr>
          <w:trHeight w:val="490"/>
        </w:trPr>
        <w:tc>
          <w:tcPr>
            <w:tcW w:w="0" w:type="auto"/>
          </w:tcPr>
          <w:p w14:paraId="27EEE34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2917495" w14:textId="77777777"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14:paraId="7132398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2ED652E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6F38283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14:paraId="72E9BD99" w14:textId="77777777" w:rsidTr="0064683E">
        <w:trPr>
          <w:trHeight w:val="425"/>
        </w:trPr>
        <w:tc>
          <w:tcPr>
            <w:tcW w:w="0" w:type="auto"/>
          </w:tcPr>
          <w:p w14:paraId="5391C00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98083D8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14:paraId="724EAAE4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4EFEDA3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14:paraId="22069E0B" w14:textId="77777777"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14:paraId="37B01E92" w14:textId="77777777" w:rsidTr="0064683E">
        <w:trPr>
          <w:trHeight w:val="425"/>
        </w:trPr>
        <w:tc>
          <w:tcPr>
            <w:tcW w:w="0" w:type="auto"/>
          </w:tcPr>
          <w:p w14:paraId="0C1B79D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14:paraId="151EE0B0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14:paraId="5C9E8BC3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4964B126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36ECDB91" w14:textId="77777777"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14:paraId="24688626" w14:textId="77777777" w:rsidTr="0064683E">
        <w:trPr>
          <w:trHeight w:val="425"/>
        </w:trPr>
        <w:tc>
          <w:tcPr>
            <w:tcW w:w="0" w:type="auto"/>
          </w:tcPr>
          <w:p w14:paraId="7A91992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3EAD96BB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14:paraId="247C5FDF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5276C2F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3122F046" w14:textId="77777777"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14:paraId="34920BAB" w14:textId="77777777" w:rsidTr="0064683E">
        <w:trPr>
          <w:trHeight w:val="425"/>
        </w:trPr>
        <w:tc>
          <w:tcPr>
            <w:tcW w:w="0" w:type="auto"/>
          </w:tcPr>
          <w:p w14:paraId="58EF15A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14:paraId="671F7EB0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3E4C14E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07CAE28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D5FF04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14:paraId="494B08CD" w14:textId="77777777" w:rsidTr="0064683E">
        <w:trPr>
          <w:trHeight w:val="425"/>
        </w:trPr>
        <w:tc>
          <w:tcPr>
            <w:tcW w:w="0" w:type="auto"/>
          </w:tcPr>
          <w:p w14:paraId="61D66F3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A7597D9" w14:textId="77777777"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14:paraId="0C4F5E3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5BDF0E1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72D8B7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14:paraId="35CA4B76" w14:textId="77777777" w:rsidTr="0064683E">
        <w:trPr>
          <w:trHeight w:val="425"/>
        </w:trPr>
        <w:tc>
          <w:tcPr>
            <w:tcW w:w="0" w:type="auto"/>
          </w:tcPr>
          <w:p w14:paraId="5E9D746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59870AF3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14:paraId="2CBBF85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42325F25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14:paraId="2178E3D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14:paraId="47EF78B8" w14:textId="77777777" w:rsidTr="0064683E">
        <w:trPr>
          <w:trHeight w:val="425"/>
        </w:trPr>
        <w:tc>
          <w:tcPr>
            <w:tcW w:w="0" w:type="auto"/>
          </w:tcPr>
          <w:p w14:paraId="2CBDADD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14:paraId="03C3890C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14:paraId="7F6D46B4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1E3E742F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5CFBEE3D" w14:textId="77777777"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14:paraId="4E90A5FA" w14:textId="77777777" w:rsidTr="0064683E">
        <w:trPr>
          <w:trHeight w:val="350"/>
        </w:trPr>
        <w:tc>
          <w:tcPr>
            <w:tcW w:w="0" w:type="auto"/>
          </w:tcPr>
          <w:p w14:paraId="48F70D8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48CEAFFC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</w:t>
            </w:r>
            <w:proofErr w:type="gramStart"/>
            <w:r w:rsidRPr="00AB3800">
              <w:t>хозяйство  (</w:t>
            </w:r>
            <w:proofErr w:type="gramEnd"/>
            <w:r w:rsidRPr="00AB3800">
              <w:t xml:space="preserve">дорожные фонды)  </w:t>
            </w:r>
          </w:p>
        </w:tc>
        <w:tc>
          <w:tcPr>
            <w:tcW w:w="0" w:type="auto"/>
          </w:tcPr>
          <w:p w14:paraId="3C423C60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541302F2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14:paraId="7864D01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14:paraId="3A0B8915" w14:textId="77777777" w:rsidTr="0064683E">
        <w:trPr>
          <w:trHeight w:val="350"/>
        </w:trPr>
        <w:tc>
          <w:tcPr>
            <w:tcW w:w="0" w:type="auto"/>
          </w:tcPr>
          <w:p w14:paraId="1E3C3F9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85F45B1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14:paraId="4A014AA0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2E98C63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14:paraId="35F95A57" w14:textId="77777777"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14:paraId="683B66F7" w14:textId="77777777" w:rsidTr="0064683E">
        <w:trPr>
          <w:trHeight w:val="428"/>
        </w:trPr>
        <w:tc>
          <w:tcPr>
            <w:tcW w:w="0" w:type="auto"/>
          </w:tcPr>
          <w:p w14:paraId="6796BD6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CEDCD6D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14:paraId="69EE855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7E7F5EE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14:paraId="7767E7FA" w14:textId="77777777"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14:paraId="522247EE" w14:textId="77777777" w:rsidTr="0064683E">
        <w:trPr>
          <w:trHeight w:val="425"/>
        </w:trPr>
        <w:tc>
          <w:tcPr>
            <w:tcW w:w="0" w:type="auto"/>
          </w:tcPr>
          <w:p w14:paraId="49EA096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14:paraId="32771E3E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14:paraId="1ECFECFE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29C3962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4F6433C1" w14:textId="77777777"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14:paraId="324EEB9E" w14:textId="77777777" w:rsidTr="0064683E">
        <w:trPr>
          <w:trHeight w:val="425"/>
        </w:trPr>
        <w:tc>
          <w:tcPr>
            <w:tcW w:w="0" w:type="auto"/>
          </w:tcPr>
          <w:p w14:paraId="082E66F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73165C6" w14:textId="77777777"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14:paraId="3D1A5EC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7B2F041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66B7C008" w14:textId="77777777"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14:paraId="448076AF" w14:textId="77777777" w:rsidTr="0064683E">
        <w:trPr>
          <w:trHeight w:val="425"/>
        </w:trPr>
        <w:tc>
          <w:tcPr>
            <w:tcW w:w="0" w:type="auto"/>
          </w:tcPr>
          <w:p w14:paraId="18B1D7C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9AFBCCA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14:paraId="65EA86DE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7144EBA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7C117347" w14:textId="77777777"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14:paraId="3519700B" w14:textId="77777777" w:rsidTr="0064683E">
        <w:trPr>
          <w:trHeight w:val="425"/>
        </w:trPr>
        <w:tc>
          <w:tcPr>
            <w:tcW w:w="0" w:type="auto"/>
          </w:tcPr>
          <w:p w14:paraId="0F55F63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14:paraId="6FD338E6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14:paraId="153AD41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0CE7CFB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3418C3B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14:paraId="20302FC7" w14:textId="77777777" w:rsidTr="0064683E">
        <w:trPr>
          <w:trHeight w:val="425"/>
        </w:trPr>
        <w:tc>
          <w:tcPr>
            <w:tcW w:w="0" w:type="auto"/>
          </w:tcPr>
          <w:p w14:paraId="2BEC15B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B08C38D" w14:textId="77777777"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14:paraId="3A42BE0E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2D820404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6FE0DAA0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14:paraId="52506676" w14:textId="77777777" w:rsidTr="0064683E">
        <w:trPr>
          <w:trHeight w:val="404"/>
        </w:trPr>
        <w:tc>
          <w:tcPr>
            <w:tcW w:w="0" w:type="auto"/>
          </w:tcPr>
          <w:p w14:paraId="73A59E5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14:paraId="33B745AB" w14:textId="77777777"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14:paraId="18F88C76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14:paraId="12314E75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89B8BD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14:paraId="3CD2D8B5" w14:textId="77777777" w:rsidTr="0064683E">
        <w:trPr>
          <w:trHeight w:val="274"/>
        </w:trPr>
        <w:tc>
          <w:tcPr>
            <w:tcW w:w="0" w:type="auto"/>
          </w:tcPr>
          <w:p w14:paraId="71778EE9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2B27CE1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14:paraId="646D7D82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14:paraId="5774BFC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34EE80E0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14:paraId="36F554C3" w14:textId="77777777" w:rsidTr="0064683E">
        <w:trPr>
          <w:trHeight w:val="274"/>
        </w:trPr>
        <w:tc>
          <w:tcPr>
            <w:tcW w:w="0" w:type="auto"/>
          </w:tcPr>
          <w:p w14:paraId="7FD06E9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14:paraId="7A2FAB0F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14:paraId="11C269BE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6A5F6B46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14:paraId="69A340AE" w14:textId="77777777"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14:paraId="56622094" w14:textId="77777777" w:rsidTr="0064683E">
        <w:trPr>
          <w:trHeight w:val="274"/>
        </w:trPr>
        <w:tc>
          <w:tcPr>
            <w:tcW w:w="0" w:type="auto"/>
          </w:tcPr>
          <w:p w14:paraId="7CC198D9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2A11BF22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14:paraId="05DE5066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3CBF12C0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093F2459" w14:textId="77777777"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14:paraId="0E2AE72E" w14:textId="77777777" w:rsidTr="0064683E">
        <w:trPr>
          <w:trHeight w:val="534"/>
        </w:trPr>
        <w:tc>
          <w:tcPr>
            <w:tcW w:w="0" w:type="auto"/>
          </w:tcPr>
          <w:p w14:paraId="0D88BB1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14:paraId="517E155B" w14:textId="77777777"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14:paraId="6D062025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1F0C0E5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2C8F3D2E" w14:textId="77777777"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14:paraId="1945DE23" w14:textId="77777777" w:rsidTr="0064683E">
        <w:trPr>
          <w:trHeight w:val="539"/>
        </w:trPr>
        <w:tc>
          <w:tcPr>
            <w:tcW w:w="0" w:type="auto"/>
          </w:tcPr>
          <w:p w14:paraId="1EF37E8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E4A6220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14:paraId="06A3585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4380DF0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14:paraId="41F96FE1" w14:textId="77777777"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14:paraId="28679E90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2A3AB67B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2977610E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63D31DCA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14:paraId="352AC811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54A0D6A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18229" w14:textId="77777777"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14:paraId="001B32E5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2E7C200F" w14:textId="77777777" w:rsidR="00B34F4C" w:rsidRDefault="00B34F4C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6AE6A103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228E1704" w14:textId="77777777" w:rsidTr="00112C93">
        <w:tc>
          <w:tcPr>
            <w:tcW w:w="2500" w:type="pct"/>
            <w:shd w:val="clear" w:color="auto" w:fill="auto"/>
          </w:tcPr>
          <w:p w14:paraId="2CBBD5D8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79415097" w14:textId="77777777" w:rsidR="00D2620A" w:rsidRDefault="00D2620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00DB" w14:textId="77777777" w:rsidR="00D2620A" w:rsidRDefault="00D2620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78CB8" w14:textId="59BD9CFA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5AE5319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6BB6C144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D215014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09EB33" w14:textId="77777777"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90FEDC" w14:textId="1CCB2FB6" w:rsidR="00BC3581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15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14:paraId="3ECC7CB0" w14:textId="77777777" w:rsidTr="00112C93">
        <w:tc>
          <w:tcPr>
            <w:tcW w:w="2500" w:type="pct"/>
            <w:shd w:val="clear" w:color="auto" w:fill="auto"/>
          </w:tcPr>
          <w:p w14:paraId="4015A6CE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19AD0913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14:paraId="1E41E862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14:paraId="617CC035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09E68B79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6C8148BE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36D08C2C" w14:textId="651F0FA5" w:rsidR="005D5E58" w:rsidRDefault="00AC154E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47AC79E1" w14:textId="77777777"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14:paraId="45D83E82" w14:textId="77777777"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13E2E183" w14:textId="77777777"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708"/>
        <w:gridCol w:w="1134"/>
      </w:tblGrid>
      <w:tr w:rsidR="00E85AE4" w:rsidRPr="00AB3800" w14:paraId="6236C69F" w14:textId="77777777" w:rsidTr="00F73EBE">
        <w:trPr>
          <w:trHeight w:val="283"/>
          <w:tblHeader/>
        </w:trPr>
        <w:tc>
          <w:tcPr>
            <w:tcW w:w="567" w:type="dxa"/>
            <w:shd w:val="clear" w:color="auto" w:fill="auto"/>
          </w:tcPr>
          <w:p w14:paraId="01F221BB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14:paraId="4104ACD2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B66BC5F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14:paraId="5F556F50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14:paraId="6B9C31FE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14:paraId="0C975FDE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A6EAA96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32931AC1" w14:textId="77777777"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07624EB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F733E29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248F39" w14:textId="77777777" w:rsidR="00E85AE4" w:rsidRPr="00AB3800" w:rsidRDefault="00D337FB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47475,2</w:t>
            </w:r>
          </w:p>
        </w:tc>
      </w:tr>
      <w:tr w:rsidR="00E85AE4" w:rsidRPr="00AB3800" w14:paraId="477D65CE" w14:textId="77777777" w:rsidTr="00F73EBE">
        <w:trPr>
          <w:trHeight w:val="868"/>
        </w:trPr>
        <w:tc>
          <w:tcPr>
            <w:tcW w:w="567" w:type="dxa"/>
            <w:shd w:val="clear" w:color="auto" w:fill="auto"/>
          </w:tcPr>
          <w:p w14:paraId="2645792E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52468FA9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780217D7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14:paraId="03597DF5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41D462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5BD59692" w14:textId="77777777" w:rsidTr="00F73EBE">
        <w:trPr>
          <w:trHeight w:val="868"/>
        </w:trPr>
        <w:tc>
          <w:tcPr>
            <w:tcW w:w="567" w:type="dxa"/>
            <w:shd w:val="clear" w:color="auto" w:fill="auto"/>
          </w:tcPr>
          <w:p w14:paraId="30B75E23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5A33771" w14:textId="77777777"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Pr="00DF02CF">
              <w:rPr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1928B8B" w14:textId="77777777"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14:paraId="4E0034C1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F4A11C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3B3AB57F" w14:textId="77777777" w:rsidTr="00F73EBE">
        <w:trPr>
          <w:trHeight w:val="868"/>
        </w:trPr>
        <w:tc>
          <w:tcPr>
            <w:tcW w:w="567" w:type="dxa"/>
            <w:shd w:val="clear" w:color="auto" w:fill="auto"/>
          </w:tcPr>
          <w:p w14:paraId="2BFE525B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6AA3570" w14:textId="77777777"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Pr="00DF02CF">
              <w:rPr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AD0F55C" w14:textId="77777777"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14:paraId="1D61A4F0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014ED9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5EA06E8E" w14:textId="77777777" w:rsidTr="00F73EBE">
        <w:trPr>
          <w:trHeight w:val="629"/>
        </w:trPr>
        <w:tc>
          <w:tcPr>
            <w:tcW w:w="567" w:type="dxa"/>
            <w:shd w:val="clear" w:color="auto" w:fill="auto"/>
          </w:tcPr>
          <w:p w14:paraId="56519ABC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3A9F0B9" w14:textId="77777777"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14:paraId="79849530" w14:textId="77777777"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14:paraId="6E5C442D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B0685C" w14:textId="77777777"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14:paraId="0603F897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4BBE3552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B106EAB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07274D5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14:paraId="61F8D9A2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2C1F5EB" w14:textId="77777777"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14:paraId="2159FAB2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61645F84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2B140AA" w14:textId="77777777"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14:paraId="450AA14F" w14:textId="77777777"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14:paraId="43DB2E96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9716FE" w14:textId="77777777"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14:paraId="695D6961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13F35223" w14:textId="77777777"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8A2C986" w14:textId="77777777"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81A1E75" w14:textId="77777777"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14:paraId="3D0F1CE3" w14:textId="77777777"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7D3F4A7" w14:textId="77777777"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14:paraId="55D0E107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3FA0AFB7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281D487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14:paraId="19C2F8BE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14:paraId="67CD3F41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007D39" w14:textId="77777777" w:rsidR="00BB2865" w:rsidRPr="00AB5BFD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0F0AE2F3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4955A3E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57DD75D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7BC140D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14:paraId="055A2DF0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FA1035C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25D4C27A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2FB147F0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F219CDA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14:paraId="078B28CC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14:paraId="00A8C62C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731F7" w14:textId="77777777" w:rsidR="00BB2865" w:rsidRPr="00AB5BFD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454E0EAA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6E3576EB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42002D8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B19DA7B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14:paraId="19DF7B80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D9196AC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52458E25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5E9562DA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3FE2FE5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14:paraId="698030D7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14:paraId="75DEA156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05C65" w14:textId="77777777" w:rsidR="00BB2865" w:rsidRPr="00AB5BFD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6B47CDF8" w14:textId="77777777" w:rsidTr="00F73EBE">
        <w:trPr>
          <w:trHeight w:val="612"/>
        </w:trPr>
        <w:tc>
          <w:tcPr>
            <w:tcW w:w="567" w:type="dxa"/>
            <w:shd w:val="clear" w:color="auto" w:fill="auto"/>
          </w:tcPr>
          <w:p w14:paraId="516AFA3B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00E8CA4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93635F0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14:paraId="4FC0012B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3F9A551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5F75E1AF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CB5901D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1C668D77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</w:t>
            </w:r>
            <w:proofErr w:type="gramStart"/>
            <w:r>
              <w:rPr>
                <w:sz w:val="24"/>
              </w:rPr>
              <w:t>края</w:t>
            </w:r>
            <w:r w:rsidRPr="00AB3800">
              <w:rPr>
                <w:sz w:val="24"/>
              </w:rPr>
              <w:t>»  на</w:t>
            </w:r>
            <w:proofErr w:type="gramEnd"/>
            <w:r w:rsidRPr="00AB3800">
              <w:rPr>
                <w:sz w:val="24"/>
              </w:rPr>
              <w:t xml:space="preserve">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254DDB69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14:paraId="36E70211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47257C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031F592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85FD60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FA2DA7C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5A477E6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14:paraId="51989CE1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C733E9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63E6F1B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4AACE2E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B4A557" w14:textId="77777777"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14:paraId="3837B0EE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14:paraId="4B8B6863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307435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3AF226FF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DD3D8DE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33378E4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14:paraId="58B19E2A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14:paraId="310D9B35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0813F2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02843FD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76CED6AE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80ECD70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AEC482E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14:paraId="059A0EB7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2333BA8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5FCB7571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6923AEF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2EB97CB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Публикации в газете информации, касающейся субъектов малого и среднего </w:t>
            </w:r>
            <w:proofErr w:type="gram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предпринимательства,  а</w:t>
            </w:r>
            <w:proofErr w:type="gram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14:paraId="332B290E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14:paraId="19D2BD8E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4BE9E4B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56806F82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1B6553DC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94ED04D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F99E858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14:paraId="4E737805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ED041FD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67B0597F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1842BDF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14:paraId="537DC015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</w:t>
            </w:r>
            <w:r w:rsidRPr="00AB3800">
              <w:rPr>
                <w:sz w:val="24"/>
              </w:rPr>
              <w:lastRenderedPageBreak/>
              <w:t xml:space="preserve">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1A3ED74C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77D64723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740352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14:paraId="21B4B4EB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73664EF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6EFBD1C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</w:t>
            </w:r>
            <w:proofErr w:type="gramStart"/>
            <w:r w:rsidRPr="00BB2865">
              <w:rPr>
                <w:kern w:val="1"/>
                <w:sz w:val="24"/>
                <w:lang w:eastAsia="ar-SA"/>
              </w:rPr>
              <w:t>поселения  Кореновского</w:t>
            </w:r>
            <w:proofErr w:type="gram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636A654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19979F1D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BFD0A8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14:paraId="1266F1F7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2C8D66D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7AE831F" w14:textId="77777777"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0CE90745" w14:textId="77777777"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14:paraId="62C88EB9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832F0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14:paraId="75AB6950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125D3CDE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DF4C39A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5200B234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14:paraId="7FC144C3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77DECF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14:paraId="146F20BA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4BF4122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D69582D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D68B9C5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14:paraId="35ABAB7C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5DE83B3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14:paraId="2D704A3F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064749FA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14:paraId="77EDBD74" w14:textId="77777777"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14:paraId="768A0FD6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14:paraId="298E78F5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C31E5A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14:paraId="67FA9DE3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47DD2DC6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B31EB6F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1521C763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4BEACE12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F06FB8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436A6AC0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14880893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1BDB396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59F6693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14:paraId="6F2ECA26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0E0F35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4AD4378D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648E2363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BF06C6D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117C54D0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14:paraId="69CE606A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55ACD5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5A747CAE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4A6403B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9EEBDF2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6F9D789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14:paraId="49CE8EE4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44C9ECB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00D1C936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41DFFC1F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14:paraId="48D81418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</w:t>
            </w:r>
            <w:proofErr w:type="gramStart"/>
            <w:r>
              <w:rPr>
                <w:sz w:val="24"/>
              </w:rPr>
              <w:t xml:space="preserve">края </w:t>
            </w:r>
            <w:r w:rsidRPr="00AB3800">
              <w:rPr>
                <w:sz w:val="24"/>
              </w:rPr>
              <w:t>»</w:t>
            </w:r>
            <w:proofErr w:type="gramEnd"/>
            <w:r w:rsidRPr="00AB3800">
              <w:rPr>
                <w:sz w:val="24"/>
              </w:rPr>
              <w:t xml:space="preserve">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2487A69A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030F192C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55B70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6A2F92C0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0B20C7DB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39FC89F" w14:textId="77777777"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3E03340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6B1AD1E9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F3CDEA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18753C09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3E1DBC9F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5D9F6AE" w14:textId="77777777"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65D93FA9" w14:textId="77777777"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14:paraId="5A6C170D" w14:textId="77777777" w:rsidR="00BB2865" w:rsidRPr="00AB3800" w:rsidRDefault="00BB2865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BD33B2" w14:textId="77777777" w:rsidR="00BB2865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0B9549C4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648CEF3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DC24244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7074D509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14:paraId="4D1DAC29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27E55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3F1B1907" w14:textId="77777777" w:rsidTr="00F73EBE">
        <w:trPr>
          <w:trHeight w:val="589"/>
        </w:trPr>
        <w:tc>
          <w:tcPr>
            <w:tcW w:w="567" w:type="dxa"/>
            <w:shd w:val="clear" w:color="auto" w:fill="auto"/>
          </w:tcPr>
          <w:p w14:paraId="793B913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D3F8B00" w14:textId="77777777"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9C487E6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14:paraId="539E30A2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6BCABE3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312F20E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D9BFB3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401F088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4975730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39CB141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CF48F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6DF9CC49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780EB481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72FB099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B96C19D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14:paraId="518E6A5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918DCD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6234503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31EEC0E" w14:textId="77777777"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4529F56" w14:textId="77777777"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0B7A6AC" w14:textId="77777777"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14:paraId="4081D4D9" w14:textId="77777777"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CF63CB" w14:textId="77777777"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09DE4F26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BF6364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F8D3BFF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14:paraId="6843AFA7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14:paraId="07B689F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D86D1B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14:paraId="5CE2BC9E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08F09F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A7E580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C04006F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14:paraId="20919C8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D2EF11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5E06C6A9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16AD00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9BB0264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proofErr w:type="gram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</w:t>
            </w:r>
            <w:proofErr w:type="gramEnd"/>
            <w:r w:rsidRPr="00F812D9">
              <w:rPr>
                <w:sz w:val="24"/>
              </w:rPr>
              <w:t xml:space="preserve">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14:paraId="1657A779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3BC096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5ECDB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3179E664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50031C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382D78B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3D93BC1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14:paraId="67A2F0C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FCE8BF" w14:textId="77777777"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14:paraId="4972966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C885FAC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6CB1F0E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39732032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14:paraId="10A6FC4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28E8A9" w14:textId="77777777"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14:paraId="0B68AF3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C01B754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8E2E249" w14:textId="77777777"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33100361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14:paraId="085E79A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6CE3B7" w14:textId="77777777"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333D0837" w14:textId="77777777" w:rsidTr="00F73EBE">
        <w:trPr>
          <w:trHeight w:val="477"/>
        </w:trPr>
        <w:tc>
          <w:tcPr>
            <w:tcW w:w="567" w:type="dxa"/>
            <w:shd w:val="clear" w:color="auto" w:fill="auto"/>
          </w:tcPr>
          <w:p w14:paraId="4A175CC6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D4EF8CF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9AC1815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14:paraId="3A24B34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CFE4F8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7658021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771059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5F04300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F812D9">
              <w:rPr>
                <w:sz w:val="24"/>
              </w:rPr>
              <w:t xml:space="preserve">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proofErr w:type="gramEnd"/>
            <w:r w:rsidRPr="00F812D9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14:paraId="7D474C56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33486A5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236EA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722B5C4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954D98A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72A4AFD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C8BAD2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14:paraId="457F1B9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5363E0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77ABBAA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48093DF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3B597C5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788C3E86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8" w:type="dxa"/>
            <w:shd w:val="clear" w:color="auto" w:fill="auto"/>
          </w:tcPr>
          <w:p w14:paraId="3747925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C5F097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4BA60BE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22484C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E07176C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111A3C24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14:paraId="3681E38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01AF12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20DCC09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C233F8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F49417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8612BC7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14:paraId="32D937F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2444A2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2003E891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FD40F5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14:paraId="155DF4FF" w14:textId="77777777"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14:paraId="508C936F" w14:textId="77777777"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14:paraId="3C00D707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45E8E2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14:paraId="0F15A698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0FDBA92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0EB6036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14:paraId="50D6C40B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14:paraId="5A2BBE53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31584F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457719B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CA4CB2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9130211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14:paraId="19433107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14:paraId="41BC8DC5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978931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3A5FE974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52206CE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56BBC58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1701" w:type="dxa"/>
            <w:shd w:val="clear" w:color="auto" w:fill="auto"/>
          </w:tcPr>
          <w:p w14:paraId="11253597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14:paraId="5B85AF7B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A9E26B" w14:textId="77777777"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14:paraId="0D88F81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C8BE50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DDE07DF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79E0D70A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14:paraId="41A6A387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30DC467D" w14:textId="77777777"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14:paraId="5E04828E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AA2333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B92B86B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1701" w:type="dxa"/>
            <w:shd w:val="clear" w:color="auto" w:fill="auto"/>
          </w:tcPr>
          <w:p w14:paraId="66B99DA3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14:paraId="79E15BF7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920632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14:paraId="573BB771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E116BF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D6879B1" w14:textId="77777777"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1C11385F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14:paraId="5BAC4969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7B89241F" w14:textId="77777777"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14:paraId="5941FA96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28F93F6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14:paraId="7D01DB42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4B455D7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14:paraId="3F1EE2F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F5DD92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38442611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53373072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4A6B18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</w:t>
            </w:r>
            <w:proofErr w:type="gramStart"/>
            <w:r w:rsidRPr="00B0573B">
              <w:rPr>
                <w:sz w:val="24"/>
              </w:rPr>
              <w:t xml:space="preserve">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proofErr w:type="gram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CFB3DDA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14:paraId="5D80AEA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B85FE9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29D7FE78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29752B66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F0EBE00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14:paraId="439BC697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14:paraId="4A1E585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30A288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68471C71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5E4A0ADF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98FFF93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борьбу  с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14:paraId="044CA032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14:paraId="0AAA3FF6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6470C5" w14:textId="77777777" w:rsidR="00B0573B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B0573B" w:rsidRPr="00AB3800" w14:paraId="206AA448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0B1B03F4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6736682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4304BE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14:paraId="3BDD1CCF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CA71202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B0573B" w:rsidRPr="00AB3800" w14:paraId="73BDFD12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362D118F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A0765A6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14:paraId="08D3952F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14:paraId="380ED390" w14:textId="77777777" w:rsidR="00B0573B" w:rsidRPr="00AB3800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D70A97" w14:textId="77777777" w:rsidR="00B0573B" w:rsidRDefault="00B0573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0573B" w:rsidRPr="00AB3800" w14:paraId="4CF9B472" w14:textId="77777777" w:rsidTr="00F73EBE">
        <w:trPr>
          <w:trHeight w:val="562"/>
        </w:trPr>
        <w:tc>
          <w:tcPr>
            <w:tcW w:w="567" w:type="dxa"/>
            <w:shd w:val="clear" w:color="auto" w:fill="auto"/>
          </w:tcPr>
          <w:p w14:paraId="5AA2A0E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C03F0C6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E38A58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14:paraId="4E32544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BD8F346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0573B" w:rsidRPr="00AB3800" w14:paraId="3D4F6780" w14:textId="77777777" w:rsidTr="00F73EBE">
        <w:trPr>
          <w:trHeight w:val="357"/>
        </w:trPr>
        <w:tc>
          <w:tcPr>
            <w:tcW w:w="567" w:type="dxa"/>
            <w:shd w:val="clear" w:color="auto" w:fill="auto"/>
          </w:tcPr>
          <w:p w14:paraId="228C688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F93118E" w14:textId="77777777"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14:paraId="481560D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319D8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753A6E" w14:textId="77777777"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14:paraId="0A18BAA7" w14:textId="77777777" w:rsidTr="00F73EBE">
        <w:trPr>
          <w:trHeight w:val="279"/>
        </w:trPr>
        <w:tc>
          <w:tcPr>
            <w:tcW w:w="567" w:type="dxa"/>
            <w:shd w:val="clear" w:color="auto" w:fill="auto"/>
          </w:tcPr>
          <w:p w14:paraId="2A4275A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52A8BE44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Pr="00B0573B">
              <w:rPr>
                <w:snapToGrid w:val="0"/>
                <w:sz w:val="24"/>
                <w:lang w:eastAsia="en-US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E9829C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14:paraId="1E882A9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D68E2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B0573B" w:rsidRPr="00AB3800" w14:paraId="6055D8E3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71BD408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4616D2A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28A589F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1A9F0C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14:paraId="1F865F9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010E6D0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179E729" w14:textId="77777777" w:rsidR="00B0573B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14:paraId="5CA5D12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B0573B" w:rsidRPr="00AB3800" w14:paraId="1D55E54F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86E6D7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1F69F80C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3F5DB65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0928A9C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061B6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6222,2</w:t>
            </w:r>
          </w:p>
        </w:tc>
      </w:tr>
      <w:tr w:rsidR="00B0573B" w:rsidRPr="00AB3800" w14:paraId="42FA8346" w14:textId="77777777" w:rsidTr="00F73EBE">
        <w:trPr>
          <w:trHeight w:val="1320"/>
        </w:trPr>
        <w:tc>
          <w:tcPr>
            <w:tcW w:w="567" w:type="dxa"/>
            <w:shd w:val="clear" w:color="auto" w:fill="auto"/>
          </w:tcPr>
          <w:p w14:paraId="034AC5A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68DECE9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6DC6A4E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8B0FED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392E797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46F6BCF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2BB6D47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B5BFCB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B0573B" w:rsidRPr="00AB3800" w14:paraId="7E52CE7B" w14:textId="77777777" w:rsidTr="00F73EBE">
        <w:trPr>
          <w:trHeight w:val="527"/>
        </w:trPr>
        <w:tc>
          <w:tcPr>
            <w:tcW w:w="567" w:type="dxa"/>
            <w:shd w:val="clear" w:color="auto" w:fill="auto"/>
          </w:tcPr>
          <w:p w14:paraId="1F8AE4F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E7F2EC7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032479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03F1F1C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3D6464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1091,6</w:t>
            </w:r>
          </w:p>
        </w:tc>
      </w:tr>
      <w:tr w:rsidR="00B0573B" w:rsidRPr="00AB3800" w14:paraId="756F0C29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9C849F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3CB016B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3E023A8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768CA3B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0C71665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14:paraId="15EDFD44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0327FD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14:paraId="6C5E901A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0573B">
              <w:rPr>
                <w:sz w:val="24"/>
                <w:lang w:eastAsia="en-US"/>
              </w:rPr>
              <w:t>функционирования  деятельности</w:t>
            </w:r>
            <w:proofErr w:type="gramEnd"/>
            <w:r w:rsidRPr="00B0573B">
              <w:rPr>
                <w:sz w:val="24"/>
                <w:lang w:eastAsia="en-US"/>
              </w:rPr>
              <w:t xml:space="preserve"> Муниципального казенного учреждения «Централизованная бухгалтерия муниципальных учреждений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14:paraId="02CB161B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441BC99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10D5F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14:paraId="05F90D9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619CF9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3D2B40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50B0D87E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2B6E33F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DCD3F1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14:paraId="284B2F2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E8B76AE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54D1B9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BFE57E2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477E635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6B63CE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14:paraId="4500459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75CBEB6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0D3A42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14:paraId="5280F6A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proofErr w:type="gramStart"/>
            <w:r w:rsidRPr="00AB3800">
              <w:rPr>
                <w:sz w:val="24"/>
              </w:rPr>
              <w:t>2  00</w:t>
            </w:r>
            <w:proofErr w:type="gramEnd"/>
            <w:r w:rsidRPr="00AB3800">
              <w:rPr>
                <w:sz w:val="24"/>
              </w:rPr>
              <w:t xml:space="preserve"> 60190</w:t>
            </w:r>
          </w:p>
        </w:tc>
        <w:tc>
          <w:tcPr>
            <w:tcW w:w="708" w:type="dxa"/>
            <w:shd w:val="clear" w:color="auto" w:fill="auto"/>
          </w:tcPr>
          <w:p w14:paraId="388253A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D1283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14:paraId="35A5CCB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67B28BF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DD6EE45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97FA07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14:paraId="203BAF1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CB84E6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14:paraId="32ADE313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4AA905F" w14:textId="77777777"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14:paraId="0E715FD6" w14:textId="77777777"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D673B7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D673B7">
              <w:rPr>
                <w:sz w:val="24"/>
                <w:lang w:eastAsia="en-US"/>
              </w:rPr>
              <w:t xml:space="preserve">- счетной палаты муниципального образования Кореновский </w:t>
            </w:r>
            <w:r w:rsidRPr="00D673B7">
              <w:rPr>
                <w:sz w:val="24"/>
                <w:lang w:eastAsia="en-US"/>
              </w:rPr>
              <w:lastRenderedPageBreak/>
              <w:t>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E76479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50 3 00 01000</w:t>
            </w:r>
          </w:p>
        </w:tc>
        <w:tc>
          <w:tcPr>
            <w:tcW w:w="708" w:type="dxa"/>
            <w:shd w:val="clear" w:color="auto" w:fill="auto"/>
          </w:tcPr>
          <w:p w14:paraId="0AA65F0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9949B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14:paraId="364A7438" w14:textId="77777777" w:rsidTr="00F73EBE">
        <w:trPr>
          <w:trHeight w:val="363"/>
        </w:trPr>
        <w:tc>
          <w:tcPr>
            <w:tcW w:w="567" w:type="dxa"/>
            <w:shd w:val="clear" w:color="auto" w:fill="auto"/>
          </w:tcPr>
          <w:p w14:paraId="53ED117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8C3D999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1C7F947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14:paraId="656FFA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13EE414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14:paraId="19EF36A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15949C1" w14:textId="77777777"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96F60E8" w14:textId="77777777"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14:paraId="00E57E6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708" w:type="dxa"/>
            <w:shd w:val="clear" w:color="auto" w:fill="auto"/>
          </w:tcPr>
          <w:p w14:paraId="7F2FBC6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C1DC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14:paraId="5FA3DBCE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90FA87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8BDA46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5E58195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708" w:type="dxa"/>
            <w:shd w:val="clear" w:color="auto" w:fill="auto"/>
          </w:tcPr>
          <w:p w14:paraId="74D030D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71EE579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14:paraId="1D49EC0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C34497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6CF3866A" w14:textId="77777777" w:rsidR="00B0573B" w:rsidRPr="00D673B7" w:rsidRDefault="00B0573B" w:rsidP="00D673B7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14:paraId="55787A15" w14:textId="77777777" w:rsidR="00B0573B" w:rsidRPr="00AB3800" w:rsidRDefault="00B0573B" w:rsidP="00D673B7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14:paraId="09F04EE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14:paraId="63107EA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D80BD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14:paraId="47CC3F9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7F17F1F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6A69E48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0112F7B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14:paraId="4FB5ECD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114CBBC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14:paraId="0C49236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1AF971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14:paraId="4842FE2E" w14:textId="77777777" w:rsidR="00B0573B" w:rsidRPr="00D673B7" w:rsidRDefault="00B0573B" w:rsidP="00D673B7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14:paraId="4D1DFB7C" w14:textId="77777777" w:rsidR="00B0573B" w:rsidRPr="00AB3800" w:rsidRDefault="00B0573B" w:rsidP="00D673B7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14:paraId="1245AD8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14:paraId="161FA41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E78E40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14:paraId="65E3BDD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CE05E24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688739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6BC7C3C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69AE3AE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5C167DC4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14:paraId="6580449F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CF6C1B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14:paraId="51715BF2" w14:textId="77777777"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D673B7">
              <w:rPr>
                <w:sz w:val="24"/>
                <w:lang w:eastAsia="en-US"/>
              </w:rPr>
              <w:t>Дядьковского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04E1390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14:paraId="4F56249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C6037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14:paraId="317DC4E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4D577C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C60FC5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7FBD506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14:paraId="1CC32FA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0706F8A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14:paraId="4BBAC28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0F6DE0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14:paraId="59AFA64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14:paraId="428ACA6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14:paraId="6184D99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9C6AD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14:paraId="62852B2B" w14:textId="77777777" w:rsidTr="00F73EBE">
        <w:trPr>
          <w:trHeight w:val="601"/>
        </w:trPr>
        <w:tc>
          <w:tcPr>
            <w:tcW w:w="567" w:type="dxa"/>
            <w:shd w:val="clear" w:color="auto" w:fill="auto"/>
          </w:tcPr>
          <w:p w14:paraId="56C5460D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91D437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2B2889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14:paraId="362F10E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6A9288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14:paraId="26955FA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9D6062F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12B812B1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3AB1CD1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14:paraId="5214EAE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85799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14:paraId="4F6D1FC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B8286E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97EC0A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3EB0E9D5" w14:textId="77777777"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14:paraId="2407683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B351B8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14:paraId="6A48DEDC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8699939" w14:textId="77777777"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14:paraId="7627D773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71815C5F" w14:textId="77777777"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14:paraId="0AC1A39F" w14:textId="77777777"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1AECF06" w14:textId="77777777"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14:paraId="3B37A9E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89A9B4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E43C836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9649C27" w14:textId="77777777"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23C76A8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44E4EF4" w14:textId="77777777"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14:paraId="0D29D5D8" w14:textId="77777777" w:rsidTr="00F73EBE">
        <w:trPr>
          <w:trHeight w:val="526"/>
        </w:trPr>
        <w:tc>
          <w:tcPr>
            <w:tcW w:w="567" w:type="dxa"/>
            <w:shd w:val="clear" w:color="auto" w:fill="auto"/>
          </w:tcPr>
          <w:p w14:paraId="617EC74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7AFFB5B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</w:t>
            </w:r>
            <w:r w:rsidRPr="00B34F4C">
              <w:rPr>
                <w:sz w:val="24"/>
                <w:lang w:eastAsia="en-US"/>
              </w:rPr>
              <w:lastRenderedPageBreak/>
              <w:t>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154AC8F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14:paraId="710CB60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B0D00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14:paraId="433D7C98" w14:textId="77777777" w:rsidTr="00F73EBE">
        <w:trPr>
          <w:trHeight w:val="565"/>
        </w:trPr>
        <w:tc>
          <w:tcPr>
            <w:tcW w:w="567" w:type="dxa"/>
            <w:shd w:val="clear" w:color="auto" w:fill="auto"/>
          </w:tcPr>
          <w:p w14:paraId="18FD7A84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F51D28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1063DD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14:paraId="377F2EC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5337C8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14:paraId="10239B60" w14:textId="77777777" w:rsidTr="00F73EBE">
        <w:trPr>
          <w:trHeight w:val="619"/>
        </w:trPr>
        <w:tc>
          <w:tcPr>
            <w:tcW w:w="567" w:type="dxa"/>
            <w:shd w:val="clear" w:color="auto" w:fill="auto"/>
          </w:tcPr>
          <w:p w14:paraId="28E1B17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562827D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F34E83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14:paraId="0BBCD0D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A543B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14:paraId="429E813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10C67D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3F7DB1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69D38E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14:paraId="789DDD0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B36065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14:paraId="589942D4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5D0D32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7408E40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129E115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14:paraId="550C9D4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5FFBC3F4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14:paraId="085AE00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AA59B0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0E39377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14:paraId="44123EA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14:paraId="0AFA65C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E9C3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14:paraId="0993F23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151AA1D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4F7E324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44D1B64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14:paraId="3C4B296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A7FF2D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14:paraId="142E8EAC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BBF956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4FD34218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14:paraId="769B7CF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14:paraId="4615FF4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EFF24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14:paraId="44F3D78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924202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9F2061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4E10B6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14:paraId="387F673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AA7083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14:paraId="47976CA6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9A098A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010C4DFB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Мероприятия по </w:t>
            </w:r>
            <w:proofErr w:type="gramStart"/>
            <w:r w:rsidRPr="00AB3800">
              <w:rPr>
                <w:sz w:val="24"/>
              </w:rPr>
              <w:t>созданию  условий</w:t>
            </w:r>
            <w:proofErr w:type="gramEnd"/>
            <w:r w:rsidRPr="00AB3800">
              <w:rPr>
                <w:sz w:val="24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14:paraId="5018427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4DBAB67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77D8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14:paraId="29AE2FBD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72FF68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6111A78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7931326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6F66835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4AC95AD3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14:paraId="400AED25" w14:textId="77777777" w:rsidTr="00F73EBE">
        <w:trPr>
          <w:trHeight w:val="610"/>
        </w:trPr>
        <w:tc>
          <w:tcPr>
            <w:tcW w:w="567" w:type="dxa"/>
            <w:shd w:val="clear" w:color="auto" w:fill="auto"/>
          </w:tcPr>
          <w:p w14:paraId="1A6A2C6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635E42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C7E6E4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6958958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66DDED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69E6DCBE" w14:textId="77777777" w:rsidTr="00F73EBE">
        <w:trPr>
          <w:trHeight w:val="610"/>
        </w:trPr>
        <w:tc>
          <w:tcPr>
            <w:tcW w:w="567" w:type="dxa"/>
            <w:shd w:val="clear" w:color="auto" w:fill="auto"/>
          </w:tcPr>
          <w:p w14:paraId="7E3874C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6E45240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1034535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426F092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8BDF182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14:paraId="7720A0F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8AF6107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2A3AFC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14:paraId="7E25AF88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14:paraId="06CBFA6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512C6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14:paraId="1381305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39CB0243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C228D8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49CF919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14:paraId="650CE14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A2AB57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14:paraId="31C4A65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E28285C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14:paraId="45A13873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14:paraId="54FF644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64B5C83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CF8F99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B0573B" w:rsidRPr="00AB3800" w14:paraId="6FE3D36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02E3590" w14:textId="77777777"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7C9CCF9" w14:textId="77777777"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3C9495E" w14:textId="77777777"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1C107DFB" w14:textId="77777777"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FBDD010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B0573B" w:rsidRPr="00AB3800" w14:paraId="319A874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231C4E0" w14:textId="77777777"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14:paraId="1A5A9088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14:paraId="1F676C0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14:paraId="5DA7177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3CE7EE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14:paraId="4FADEB19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0448557" w14:textId="77777777"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14:paraId="2FBC0637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B473AE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14:paraId="56AAADD7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CDC04B8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14:paraId="4E58049E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E20F96B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20D67D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14:paraId="4754B6F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14:paraId="17FCB745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0F7DC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14:paraId="288DC6CF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21B60162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E5FDA3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E43C3CE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14:paraId="28BB7C6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BA0F2C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14:paraId="3E1C6642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210ADDE" w14:textId="77777777"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4EB001B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14:paraId="366FD936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7BECB87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36CC05C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14:paraId="7E4C2FF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28BCDD6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8647F1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26D0C05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1C72F429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10D824B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14:paraId="26849DF4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BD903D4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F74AD03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14:paraId="1A1E337E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14:paraId="13AA35BA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DBE8F4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14:paraId="417DBBF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8AC4DCA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5312869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9E7F87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14:paraId="7332FF0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66DE884" w14:textId="77777777" w:rsidR="00B0573B" w:rsidRPr="00AB3800" w:rsidRDefault="00B0573B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14:paraId="5BEF6E8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F9FB192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C6BD72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14:paraId="502AA879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14:paraId="0F8DFC9B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20873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14:paraId="4931EF1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B709B1F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9FBB8D1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8EE31D8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14:paraId="74FB187D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FE7584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14:paraId="08EA0FA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BAD01CC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72A9F70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14:paraId="19336B99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14:paraId="64B3933D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24700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B0573B" w:rsidRPr="00AB3800" w14:paraId="6A17C21A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1667A7CE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19D4269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29096EF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14:paraId="69F1E14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7F5B3BF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B0573B" w:rsidRPr="00AB3800" w14:paraId="3453A024" w14:textId="77777777" w:rsidTr="00F73EBE">
        <w:trPr>
          <w:trHeight w:val="331"/>
        </w:trPr>
        <w:tc>
          <w:tcPr>
            <w:tcW w:w="567" w:type="dxa"/>
            <w:shd w:val="clear" w:color="auto" w:fill="auto"/>
          </w:tcPr>
          <w:p w14:paraId="2C7E3DC8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0214EF70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14:paraId="78323DA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14:paraId="3A732E3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C0038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14:paraId="76BD9710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0733601F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8FB2CF9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36F930A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14:paraId="10CBB17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7162CF74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14:paraId="2AB0BE93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62593FD0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14F20A4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14:paraId="2480CEA3" w14:textId="77777777"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14:paraId="7C84075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19D94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B0573B" w:rsidRPr="00AB3800" w14:paraId="30ACCBC5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598BE225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66F8FFD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60F3C1FD" w14:textId="77777777"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14:paraId="0265E207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99CD53A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B0573B" w:rsidRPr="00AB3800" w14:paraId="2AE235FB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701209CC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F0ED104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67574AB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14:paraId="1309CBD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9DCE8F7" w14:textId="77777777"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B0573B" w:rsidRPr="00AB3800" w14:paraId="52D63B37" w14:textId="77777777" w:rsidTr="00F73EBE">
        <w:trPr>
          <w:trHeight w:val="389"/>
        </w:trPr>
        <w:tc>
          <w:tcPr>
            <w:tcW w:w="567" w:type="dxa"/>
            <w:shd w:val="clear" w:color="auto" w:fill="auto"/>
          </w:tcPr>
          <w:p w14:paraId="433DA78A" w14:textId="77777777" w:rsidR="00B0573B" w:rsidRPr="00AB3800" w:rsidRDefault="00B0573B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2F512C4E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B34F4C">
              <w:rPr>
                <w:sz w:val="24"/>
              </w:rPr>
              <w:t>Дядьковского</w:t>
            </w:r>
            <w:proofErr w:type="spellEnd"/>
            <w:r w:rsidRPr="00B34F4C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81D77A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14:paraId="7D83971B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C48E06B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B0573B" w:rsidRPr="00AB3800" w14:paraId="78B2ACC6" w14:textId="77777777" w:rsidTr="00F73EBE">
        <w:trPr>
          <w:trHeight w:val="268"/>
        </w:trPr>
        <w:tc>
          <w:tcPr>
            <w:tcW w:w="567" w:type="dxa"/>
            <w:shd w:val="clear" w:color="auto" w:fill="auto"/>
          </w:tcPr>
          <w:p w14:paraId="7FAA9EB8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F97EEB5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14:paraId="12AD64F5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14:paraId="2106BE4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1ABDA6BF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751,3»</w:t>
            </w:r>
          </w:p>
        </w:tc>
      </w:tr>
    </w:tbl>
    <w:p w14:paraId="12777D0B" w14:textId="77777777" w:rsidR="00AC154E" w:rsidRDefault="00AC154E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799B1B64" w14:textId="73A81696"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14:paraId="4E76C815" w14:textId="77777777"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 xml:space="preserve">администрации </w:t>
      </w:r>
      <w:proofErr w:type="spellStart"/>
      <w:r w:rsidRPr="00F73EBE">
        <w:rPr>
          <w:szCs w:val="28"/>
        </w:rPr>
        <w:t>Дядьковского</w:t>
      </w:r>
      <w:proofErr w:type="spellEnd"/>
      <w:r w:rsidR="00F73EBE" w:rsidRPr="00F73EBE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14:paraId="3DE6B81A" w14:textId="77777777"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57319B8E" w14:textId="77777777" w:rsidR="005D103F" w:rsidRPr="00F73EBE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2B352FBD" w14:textId="77777777" w:rsidTr="00112C93">
        <w:tc>
          <w:tcPr>
            <w:tcW w:w="2500" w:type="pct"/>
            <w:shd w:val="clear" w:color="auto" w:fill="auto"/>
          </w:tcPr>
          <w:p w14:paraId="252975D2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4299CDF5" w14:textId="77777777"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217F1396" w14:textId="77777777"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231F2455" w14:textId="77777777"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7CC18540" w14:textId="77777777"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1E72E" w14:textId="77777777"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E9E29" w14:textId="77777777"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66B8D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8E633" w14:textId="77777777"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5F4149B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2FC77599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1F728A8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DF5FBD" w14:textId="77777777"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68C409" w14:textId="77777777" w:rsidR="00BC3581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14:paraId="633DE78E" w14:textId="77777777" w:rsidTr="00112C93">
        <w:tc>
          <w:tcPr>
            <w:tcW w:w="2500" w:type="pct"/>
            <w:shd w:val="clear" w:color="auto" w:fill="auto"/>
          </w:tcPr>
          <w:p w14:paraId="32752E6B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54828C29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14:paraId="2F47D574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14:paraId="71D4891F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14:paraId="019D5D22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0D0A8000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66DD3EA4" w14:textId="7F9CE5E9" w:rsidR="005D5E58" w:rsidRDefault="00AC154E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B8F939" w14:textId="0C82982A"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14:paraId="58E92959" w14:textId="77777777"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03E4115B" w14:textId="77777777"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14:paraId="5F7A7140" w14:textId="77777777"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14:paraId="273A8289" w14:textId="77777777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14:paraId="77578FFE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14:paraId="753C0B1E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14:paraId="1B8363E1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14:paraId="1A9B6A75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14:paraId="574FDB6D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14:paraId="2DA1C508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14:paraId="321094FB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41302931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14:paraId="6FA905A1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14:paraId="4249E09B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14:paraId="01C2DDAF" w14:textId="77777777" w:rsidTr="0064683E">
        <w:trPr>
          <w:trHeight w:val="328"/>
        </w:trPr>
        <w:tc>
          <w:tcPr>
            <w:tcW w:w="620" w:type="dxa"/>
            <w:shd w:val="clear" w:color="auto" w:fill="auto"/>
          </w:tcPr>
          <w:p w14:paraId="0AAE8EA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5A337B7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14:paraId="419D574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C29F29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14:paraId="004B923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6E355D9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0551FC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CB047E5" w14:textId="77777777"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47475,2</w:t>
            </w:r>
          </w:p>
        </w:tc>
      </w:tr>
      <w:tr w:rsidR="005D103F" w:rsidRPr="00AB3800" w14:paraId="40950F7E" w14:textId="77777777" w:rsidTr="0064683E">
        <w:trPr>
          <w:trHeight w:val="328"/>
        </w:trPr>
        <w:tc>
          <w:tcPr>
            <w:tcW w:w="620" w:type="dxa"/>
            <w:shd w:val="clear" w:color="auto" w:fill="auto"/>
          </w:tcPr>
          <w:p w14:paraId="2BBF2C9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01F32B1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27E88ED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FBD709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14:paraId="4195A64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2517CB1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CD6925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EB8BF70" w14:textId="77777777"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47475,2</w:t>
            </w:r>
          </w:p>
        </w:tc>
      </w:tr>
      <w:tr w:rsidR="005D103F" w:rsidRPr="00AB3800" w14:paraId="446B4AB2" w14:textId="77777777" w:rsidTr="0064683E">
        <w:trPr>
          <w:trHeight w:val="328"/>
        </w:trPr>
        <w:tc>
          <w:tcPr>
            <w:tcW w:w="620" w:type="dxa"/>
            <w:shd w:val="clear" w:color="auto" w:fill="auto"/>
          </w:tcPr>
          <w:p w14:paraId="31802C8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D389255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14:paraId="1E527A3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D2706F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D43F98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73C916F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483214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59F8984" w14:textId="77777777"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12522,3</w:t>
            </w:r>
          </w:p>
        </w:tc>
      </w:tr>
      <w:tr w:rsidR="005D103F" w:rsidRPr="00AB3800" w14:paraId="59A281AA" w14:textId="77777777" w:rsidTr="0064683E">
        <w:trPr>
          <w:trHeight w:val="328"/>
        </w:trPr>
        <w:tc>
          <w:tcPr>
            <w:tcW w:w="620" w:type="dxa"/>
            <w:shd w:val="clear" w:color="auto" w:fill="auto"/>
          </w:tcPr>
          <w:p w14:paraId="631D5BE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14:paraId="785C044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14:paraId="7D1C598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3A36C2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F7810F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6C2FD1E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194ACF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FBD3B8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3B0F8F50" w14:textId="77777777" w:rsidTr="0064683E">
        <w:trPr>
          <w:trHeight w:val="326"/>
        </w:trPr>
        <w:tc>
          <w:tcPr>
            <w:tcW w:w="620" w:type="dxa"/>
            <w:shd w:val="clear" w:color="auto" w:fill="auto"/>
          </w:tcPr>
          <w:p w14:paraId="4A553C3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2F3BB35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B34F4C">
              <w:rPr>
                <w:snapToGrid w:val="0"/>
                <w:sz w:val="24"/>
                <w:lang w:eastAsia="en-US"/>
              </w:rPr>
              <w:t>Глава  муниципального</w:t>
            </w:r>
            <w:proofErr w:type="gramEnd"/>
            <w:r w:rsidRPr="00B34F4C">
              <w:rPr>
                <w:snapToGrid w:val="0"/>
                <w:sz w:val="24"/>
                <w:lang w:eastAsia="en-US"/>
              </w:rPr>
              <w:t xml:space="preserve">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1B61C70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11E460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5170F0C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74D2D12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56AE6F2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CEA140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1E8B29B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EF9B53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CAA1849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72746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5E92D2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75E37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EA361B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CE7452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F55979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1A4E68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3E2B9F4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969E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4B00B2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A96B6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76B694E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BCC014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14:paraId="3C5A2303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14:paraId="68FE0D9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55C627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439B4A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4D3A98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71C8C6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0D43CAE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CCCA8B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27113F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5717363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30875C6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3F1C53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D28E13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245416C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48FB9602" w14:textId="77777777" w:rsidR="005D103F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6331,9</w:t>
            </w:r>
          </w:p>
        </w:tc>
      </w:tr>
      <w:tr w:rsidR="005D103F" w:rsidRPr="00AB3800" w14:paraId="5BCA0C2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57B5B6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86D5CA5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</w:t>
            </w:r>
            <w:r w:rsidRPr="00B34F4C">
              <w:rPr>
                <w:snapToGrid w:val="0"/>
                <w:sz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16881FE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F3D95D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78AA7BF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F63E1A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</w:tcPr>
          <w:p w14:paraId="75D4421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AF873A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04</w:t>
            </w:r>
          </w:p>
        </w:tc>
        <w:tc>
          <w:tcPr>
            <w:tcW w:w="1691" w:type="dxa"/>
            <w:shd w:val="clear" w:color="auto" w:fill="auto"/>
          </w:tcPr>
          <w:p w14:paraId="587A8F7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0DF679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4595894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4C16EF3" w14:textId="77777777" w:rsidR="005D103F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6222,2</w:t>
            </w:r>
          </w:p>
        </w:tc>
      </w:tr>
      <w:tr w:rsidR="005D103F" w:rsidRPr="00AB3800" w14:paraId="78D7E5E5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14251D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84AC574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85C1E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6C1DF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BC7952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B0F67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D220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3E5F3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14:paraId="0C59830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D9B7A6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0B29C34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7F1F3CD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C6F29E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FA661B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2D00C17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110ACD6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6775DE2" w14:textId="77777777"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1091,6</w:t>
            </w:r>
          </w:p>
        </w:tc>
      </w:tr>
      <w:tr w:rsidR="005D103F" w:rsidRPr="00AB3800" w14:paraId="3527970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104EB9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4CF4C0A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14:paraId="6FA4CDF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07F18C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46E6A19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18D153F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318F73E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14:paraId="675EA68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14:paraId="0B59C8C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AD9EFC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5CFEE39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F2C72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0CE800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125F1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4D7BBD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34D2A8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26447C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C2301A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60415E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9006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B21662E" w14:textId="77777777"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0230101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E79555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FCC920C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460BB83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AA6F85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292CE3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4FE0A4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0DDB1D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3FB963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5BE760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6C3A1C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14:paraId="6A22D71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5A362B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80F68B0" w14:textId="77777777"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2FB9FF15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8E6086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BDD9DFA" w14:textId="77777777"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14:paraId="00027DF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AA83F7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2398331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20ECE63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14:paraId="3B4915F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DDD595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1F50D040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D7B886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72C5445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5AA9C32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DB0216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28FD764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1EAE8AA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14:paraId="290A303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06E8780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5CAE0A0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A51F3D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14:paraId="3503D7EB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7F2C5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D5A50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B28F50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4DE92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5AF6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C567AB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56D62DD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BC3A90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C3930E3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34F4C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B34F4C">
              <w:rPr>
                <w:sz w:val="24"/>
                <w:lang w:eastAsia="en-US"/>
              </w:rPr>
              <w:t>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155425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24A0DE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E04E19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C4F22F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2FC3D2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14:paraId="31C31DE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55F99E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14:paraId="5FA05BC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5EED7B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3CBC9A4C" w14:textId="77777777" w:rsidTr="0064683E">
        <w:trPr>
          <w:trHeight w:val="351"/>
        </w:trPr>
        <w:tc>
          <w:tcPr>
            <w:tcW w:w="620" w:type="dxa"/>
            <w:shd w:val="clear" w:color="auto" w:fill="auto"/>
          </w:tcPr>
          <w:p w14:paraId="71A9914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1385560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2FF70D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02589E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B278CF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14:paraId="77581F8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14:paraId="0ABF261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6224E6F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6436AF24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A781AE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14:paraId="5CAD83E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14:paraId="07A95F2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7B3294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F43CD7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14:paraId="672EBA1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6A6702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A2979E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01BD7431" w14:textId="77777777" w:rsidTr="00B34F4C">
        <w:trPr>
          <w:trHeight w:val="361"/>
        </w:trPr>
        <w:tc>
          <w:tcPr>
            <w:tcW w:w="620" w:type="dxa"/>
            <w:shd w:val="clear" w:color="auto" w:fill="auto"/>
          </w:tcPr>
          <w:p w14:paraId="20E9ED91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94BA652" w14:textId="77777777"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387F0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6E8802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B64ABC9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1F2FFC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0BAF4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090E566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1EA0BF6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C1F3246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3D8834C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14:paraId="1431B941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29CA065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5DC21BD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14:paraId="7AB3803D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14:paraId="534BA2A3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14:paraId="17AB386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14:paraId="6B189D7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7DBE4C1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9E39022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14:paraId="5A1D6841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53561C7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5BF4D2CD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5A47F590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5A46F2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048FCD7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14:paraId="60AA58F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A5EDF5D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4ABBE8A" w14:textId="77777777"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B9801D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74930E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13A549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5CC93F4" w14:textId="77777777"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4C2B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2BEE6D5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1DEC4392" w14:textId="77777777" w:rsidTr="00FE4F6F">
        <w:trPr>
          <w:trHeight w:val="344"/>
        </w:trPr>
        <w:tc>
          <w:tcPr>
            <w:tcW w:w="620" w:type="dxa"/>
            <w:shd w:val="clear" w:color="auto" w:fill="auto"/>
          </w:tcPr>
          <w:p w14:paraId="0224B31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4F6156C" w14:textId="77777777" w:rsidR="00F73EBE" w:rsidRPr="00B0573B" w:rsidRDefault="00F73EBE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7FA0BB4E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43EA5D5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26CB805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FDC50EA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6218E438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FF82690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02220A96" w14:textId="77777777" w:rsidTr="00FE4F6F">
        <w:trPr>
          <w:trHeight w:val="344"/>
        </w:trPr>
        <w:tc>
          <w:tcPr>
            <w:tcW w:w="620" w:type="dxa"/>
            <w:shd w:val="clear" w:color="auto" w:fill="auto"/>
          </w:tcPr>
          <w:p w14:paraId="0BE9093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612456A" w14:textId="77777777" w:rsidR="00F73EBE" w:rsidRPr="00B0573B" w:rsidRDefault="00F73EBE" w:rsidP="00522E66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14:paraId="05FDB839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1910579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38BD795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06DA6D3D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14:paraId="049D652D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53F22AD" w14:textId="77777777" w:rsidR="00F73EBE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29767438" w14:textId="77777777" w:rsidTr="00FE4F6F">
        <w:trPr>
          <w:trHeight w:val="344"/>
        </w:trPr>
        <w:tc>
          <w:tcPr>
            <w:tcW w:w="620" w:type="dxa"/>
            <w:shd w:val="clear" w:color="auto" w:fill="auto"/>
          </w:tcPr>
          <w:p w14:paraId="6EFCD7C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4EE2151" w14:textId="77777777" w:rsidR="00F73EBE" w:rsidRPr="00B0573B" w:rsidRDefault="00F73EBE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6E810A4C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774F8C6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D78A4D1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8579414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14:paraId="02D8BF47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02EAB82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700619A4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055589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534874D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6B3764C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721C49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57EB0D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852EA7F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14:paraId="3FFABB3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10ED05D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7F09BF4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512912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4585B1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AA6E5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5817A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B8F90D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B3A281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DFD0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990473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3CB2F38A" w14:textId="77777777" w:rsidTr="006A73E1">
        <w:trPr>
          <w:trHeight w:val="344"/>
        </w:trPr>
        <w:tc>
          <w:tcPr>
            <w:tcW w:w="620" w:type="dxa"/>
            <w:shd w:val="clear" w:color="auto" w:fill="auto"/>
          </w:tcPr>
          <w:p w14:paraId="33FB277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5269816" w14:textId="77777777" w:rsidR="00F73EBE" w:rsidRPr="00B0573B" w:rsidRDefault="00F73EBE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A56E3D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8309BB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319103F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390F509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14:paraId="1B15444C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9E9E2EA" w14:textId="77777777" w:rsidR="00F73EBE" w:rsidRDefault="00F73EBE" w:rsidP="00522E66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5D084F18" w14:textId="77777777" w:rsidTr="006A73E1">
        <w:trPr>
          <w:trHeight w:val="344"/>
        </w:trPr>
        <w:tc>
          <w:tcPr>
            <w:tcW w:w="620" w:type="dxa"/>
            <w:shd w:val="clear" w:color="auto" w:fill="auto"/>
          </w:tcPr>
          <w:p w14:paraId="3835C86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2550383" w14:textId="77777777" w:rsidR="00F73EBE" w:rsidRPr="00F73EBE" w:rsidRDefault="00F73EBE" w:rsidP="00522E66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747D01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EC3CA0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6DE8584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1B4E60D" w14:textId="77777777" w:rsidR="00F73EBE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14:paraId="43EA7D67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5D9BBDA" w14:textId="77777777" w:rsidR="00F73EBE" w:rsidRPr="002C7C85" w:rsidRDefault="00F73EBE" w:rsidP="00522E6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14:paraId="6F4CF14C" w14:textId="77777777" w:rsidTr="006A73E1">
        <w:trPr>
          <w:trHeight w:val="344"/>
        </w:trPr>
        <w:tc>
          <w:tcPr>
            <w:tcW w:w="620" w:type="dxa"/>
            <w:shd w:val="clear" w:color="auto" w:fill="auto"/>
          </w:tcPr>
          <w:p w14:paraId="22CF2EB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13F60D9" w14:textId="77777777" w:rsidR="00F73EBE" w:rsidRPr="00B0573B" w:rsidRDefault="00F73EBE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7313CF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CBE822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D952FFF" w14:textId="77777777" w:rsidR="00F73EBE" w:rsidRPr="00AB3800" w:rsidRDefault="00F73EBE" w:rsidP="00522E66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0F5F4D10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14:paraId="561C295D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16BCABA" w14:textId="77777777" w:rsidR="00F73EBE" w:rsidRDefault="00F73EBE" w:rsidP="00522E66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32283C20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5D1E57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05E20C4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061BBAC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0D900E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5004F9A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9EB7EF8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14:paraId="0A72EC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5E6CBE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5CDA78F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C9752E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453E8AA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34F4C">
              <w:rPr>
                <w:sz w:val="24"/>
                <w:lang w:eastAsia="en-US"/>
              </w:rPr>
              <w:t>функционирования  деятельности</w:t>
            </w:r>
            <w:proofErr w:type="gramEnd"/>
            <w:r w:rsidRPr="00B34F4C">
              <w:rPr>
                <w:sz w:val="24"/>
                <w:lang w:eastAsia="en-US"/>
              </w:rPr>
              <w:t xml:space="preserve"> Муниципального казенного учреждения «Централизованная бухгалтерия муниципальных учреждений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14:paraId="0211BAE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D3C983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8A7934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FCAD95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14:paraId="5401062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65598F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14:paraId="00B33EE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460C81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FE92B6A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3F33748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40A0B8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069F60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C0FD07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14:paraId="05BD5D5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4CB2C16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14:paraId="316C13C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77FEDC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1D1629B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58C090A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E792C6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9AA74C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5B4F5AE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14:paraId="0E5F0A8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F231F1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14:paraId="3E6CDB3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A3FF7D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313A336" w14:textId="77777777" w:rsidR="00F73EBE" w:rsidRPr="00B34F4C" w:rsidRDefault="00F73EBE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14:paraId="4369199F" w14:textId="77777777" w:rsidR="00F73EBE" w:rsidRPr="00AB3800" w:rsidRDefault="00F73EBE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14:paraId="3208BBC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418CB6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63F65B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92ED62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14:paraId="34DA95D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0B36D1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47815FA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123320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E4367AC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2AED1A9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522A68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D5AF99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26269F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14:paraId="32C0E20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2CAB6D0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0833960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93F94E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73F8EAD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513DE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C032C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F6841F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DB8C7B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205B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8329965" w14:textId="77777777"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14:paraId="6411109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E0F585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DBC0A1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61DC1F6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4AE50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E613E4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339FC7C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14:paraId="13C09CF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F51E6D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14:paraId="0B82674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DB6EFF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E21830A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AD177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68E07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77A7E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470C94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7189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DA62FB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6CCDF19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4C13E8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4878C5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7F1ED4C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CD55F2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0AF85F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8B38D8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14:paraId="4B4864D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3352067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6B7682E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3B943A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5665BBA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r w:rsidRPr="00B34F4C">
              <w:rPr>
                <w:sz w:val="24"/>
                <w:lang w:eastAsia="en-US"/>
              </w:rPr>
              <w:lastRenderedPageBreak/>
              <w:t>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22D9CF8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18FB498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B40B7E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CDCF0E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4313178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E7B4E4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0E4202E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C89EAC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201D4E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51634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C599D7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4F9B00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9E2A3F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8B65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36D9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6B63C255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576FD4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0DED1E7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4F27473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0E4AB1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4F84EA4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391C538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14:paraId="0EBC27B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34BBB7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430C267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D232B9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94D263C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C0C3E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287BB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91EEC8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265CB9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04F0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256E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477B197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42CB60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24F8AED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9166E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25D70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7B81FD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DAA0FD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F50D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23C89B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14:paraId="50E83D1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88C3BE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6E3C33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C435A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4BDF8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DCB01E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015D0A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2F55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BB779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14:paraId="190E5BD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87C75A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9BA100F" w14:textId="77777777"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06F6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2A76C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1C26B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B06BDC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C7AE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FF4AFEF" w14:textId="77777777"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14:paraId="0AA6129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6E6E07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14:paraId="723DEB0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14:paraId="4C6E556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FCFB6A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14:paraId="1E9FC54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72609BC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F45BAD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11EEE3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14:paraId="20BB760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0241DC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497E704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14:paraId="7286380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21F570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14:paraId="275996B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32F7735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A0FFB4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2271773" w14:textId="77777777"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14:paraId="059DA40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2AB25C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0AD4670F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826D4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3A7644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7BE108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18D72C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9CED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E00893C" w14:textId="77777777"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14:paraId="5F55AB54" w14:textId="77777777" w:rsidTr="0064683E">
        <w:trPr>
          <w:trHeight w:val="499"/>
        </w:trPr>
        <w:tc>
          <w:tcPr>
            <w:tcW w:w="620" w:type="dxa"/>
            <w:shd w:val="clear" w:color="auto" w:fill="auto"/>
          </w:tcPr>
          <w:p w14:paraId="0BAB7E1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D10D308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7CA6D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E1A0E4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A38BA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531137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4332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0FEBACED" w14:textId="77777777"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14:paraId="1930723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49AAE4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14:paraId="6D1D925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14:paraId="22831F3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B52641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42D5B22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1B202AB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C131F7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4AC186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14:paraId="6261AA8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29AA98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266A26B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71BEC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B1E02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6F1AAB5" w14:textId="77777777"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02EE0E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7077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E670CC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14:paraId="148C0DE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7D89F0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C593458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39F04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C3CB9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466BD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8ECF3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FEAC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8CE11C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14:paraId="4FA546C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BFF1DD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5283AF6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6ACD4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5100F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59DFE9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93C7C9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453E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93440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14:paraId="09B0097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29883A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0005FB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</w:t>
            </w:r>
            <w:r w:rsidRPr="00AB3800">
              <w:rPr>
                <w:sz w:val="24"/>
                <w:lang w:eastAsia="ar-SA"/>
              </w:rPr>
              <w:lastRenderedPageBreak/>
              <w:t xml:space="preserve">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14:paraId="2964971F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1306371D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707D134C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095A3A8E" w14:textId="77777777"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65851B7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E7AD7A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14:paraId="5629E394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16723D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CD6EF9C" w14:textId="77777777" w:rsidR="00F73EBE" w:rsidRPr="00BB2865" w:rsidRDefault="00F73EBE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</w:t>
            </w:r>
            <w:proofErr w:type="gramStart"/>
            <w:r w:rsidRPr="00BB2865">
              <w:rPr>
                <w:kern w:val="1"/>
                <w:sz w:val="24"/>
                <w:lang w:eastAsia="ar-SA"/>
              </w:rPr>
              <w:t>поселения  Кореновского</w:t>
            </w:r>
            <w:proofErr w:type="gram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4CB2FADA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94E6C78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20A3E0F5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9F9D4AB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106090C5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39E9794" w14:textId="77777777" w:rsidR="00F73EBE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14:paraId="01BD385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00C844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B3C4827" w14:textId="77777777" w:rsidR="00F73EBE" w:rsidRPr="00BB2865" w:rsidRDefault="00F73EBE" w:rsidP="00522E66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14:paraId="72A8D343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1BD9C09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7217F848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C9CDB65" w14:textId="77777777" w:rsidR="00F73EBE" w:rsidRPr="00BB2865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14:paraId="48996145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F357B05" w14:textId="77777777" w:rsidR="00F73EBE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14:paraId="009CDE7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32682E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778749F" w14:textId="77777777" w:rsidR="00F73EBE" w:rsidRPr="00BB2865" w:rsidRDefault="00F73EBE" w:rsidP="00522E66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14:paraId="331EB1AF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B9349B6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1C7F9B5E" w14:textId="77777777" w:rsidR="00F73EBE" w:rsidRPr="00AB3800" w:rsidRDefault="00F73EBE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6782D3A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14:paraId="2B6C003C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951C26E" w14:textId="77777777" w:rsidR="00F73EBE" w:rsidRPr="00AB3800" w:rsidRDefault="00F73EBE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14:paraId="3DE84D5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D1023C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F3A206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43F9E5D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4F3908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6EFC99B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BA18899" w14:textId="77777777"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14:paraId="2F02395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14:paraId="035D82E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573FE1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14:paraId="74D2FFD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3ECD6C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FF8830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14:paraId="7BC6C11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2EA4F6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41F5A16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14:paraId="073DA49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2E0FDB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C7237C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14:paraId="67C656B4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DADFBF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6A87F0F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</w:t>
            </w:r>
            <w:proofErr w:type="gramStart"/>
            <w:r w:rsidRPr="00AB3800">
              <w:rPr>
                <w:sz w:val="24"/>
                <w:lang w:eastAsia="ar-SA"/>
              </w:rPr>
              <w:t>созданию  условий</w:t>
            </w:r>
            <w:proofErr w:type="gramEnd"/>
            <w:r w:rsidRPr="00AB3800">
              <w:rPr>
                <w:sz w:val="24"/>
                <w:lang w:eastAsia="ar-SA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1F491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0443E9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522000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4679F8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ED80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91646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14:paraId="0AB96D74" w14:textId="77777777" w:rsidTr="0064683E">
        <w:trPr>
          <w:trHeight w:val="434"/>
        </w:trPr>
        <w:tc>
          <w:tcPr>
            <w:tcW w:w="620" w:type="dxa"/>
            <w:shd w:val="clear" w:color="auto" w:fill="auto"/>
          </w:tcPr>
          <w:p w14:paraId="3EF91E9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6167F15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1643B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316DE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52BC6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9132B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692B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6DFE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14:paraId="2EE38D42" w14:textId="77777777" w:rsidTr="0064683E">
        <w:trPr>
          <w:trHeight w:val="1014"/>
        </w:trPr>
        <w:tc>
          <w:tcPr>
            <w:tcW w:w="620" w:type="dxa"/>
            <w:shd w:val="clear" w:color="auto" w:fill="auto"/>
          </w:tcPr>
          <w:p w14:paraId="06A8B34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0F1ED0E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</w:t>
            </w:r>
            <w:proofErr w:type="gramStart"/>
            <w:r w:rsidRPr="00AB3800">
              <w:rPr>
                <w:sz w:val="24"/>
                <w:lang w:eastAsia="ar-SA"/>
              </w:rPr>
              <w:t>созданию  условий</w:t>
            </w:r>
            <w:proofErr w:type="gramEnd"/>
            <w:r w:rsidRPr="00AB3800">
              <w:rPr>
                <w:sz w:val="24"/>
                <w:lang w:eastAsia="ar-SA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1FF22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99814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C00989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DE9D97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8FF4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75239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2DE7559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AAEED4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3D27205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6D1BD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D28BE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F4F0E7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6EABF6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C9F0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2E225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14:paraId="35ECBE6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ECC603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14:paraId="21942BAC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14:paraId="4C5C2B7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6FC671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14:paraId="1C0BEF0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10DD4A7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47F75A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8D246A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F73EBE" w:rsidRPr="00AB3800" w14:paraId="409FE3F0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651FB9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22DBF3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AB3800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0CDE3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8B5EA4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5E8864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473E9E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1C8F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9E6A6F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14:paraId="02C714B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50F84D5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0BC1D08" w14:textId="77777777"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proofErr w:type="gramStart"/>
            <w:r w:rsidRPr="00D24432">
              <w:rPr>
                <w:sz w:val="24"/>
                <w:lang w:eastAsia="ar-SA"/>
              </w:rPr>
              <w:t>Дядьковского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 сельского</w:t>
            </w:r>
            <w:proofErr w:type="gramEnd"/>
            <w:r w:rsidRPr="00D24432">
              <w:rPr>
                <w:sz w:val="24"/>
                <w:lang w:eastAsia="ar-SA"/>
              </w:rPr>
              <w:t xml:space="preserve">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B2A39C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3B5A21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2FDA89D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83A55FD" w14:textId="77777777"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1CBA2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CEE0873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14:paraId="3F1FBC5C" w14:textId="77777777" w:rsidTr="00B61AB2">
        <w:trPr>
          <w:trHeight w:val="344"/>
        </w:trPr>
        <w:tc>
          <w:tcPr>
            <w:tcW w:w="620" w:type="dxa"/>
            <w:shd w:val="clear" w:color="auto" w:fill="auto"/>
          </w:tcPr>
          <w:p w14:paraId="2A71C051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8EB9A20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849F08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D5D4D7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1531B43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1C49CD68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14:paraId="5659D031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E94D798" w14:textId="77777777" w:rsidR="002737B6" w:rsidRDefault="002737B6" w:rsidP="00522E66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14:paraId="6532E261" w14:textId="77777777" w:rsidTr="00B61AB2">
        <w:trPr>
          <w:trHeight w:val="344"/>
        </w:trPr>
        <w:tc>
          <w:tcPr>
            <w:tcW w:w="620" w:type="dxa"/>
            <w:shd w:val="clear" w:color="auto" w:fill="auto"/>
          </w:tcPr>
          <w:p w14:paraId="3F89DC9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6E0EF37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45E0B5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9CA3D6B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EA31E84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32D6967B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14:paraId="6D57AF11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7E41CD4" w14:textId="77777777" w:rsidR="002737B6" w:rsidRDefault="002737B6" w:rsidP="00522E66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14:paraId="0FF60E35" w14:textId="77777777" w:rsidTr="00B61AB2">
        <w:trPr>
          <w:trHeight w:val="344"/>
        </w:trPr>
        <w:tc>
          <w:tcPr>
            <w:tcW w:w="620" w:type="dxa"/>
            <w:shd w:val="clear" w:color="auto" w:fill="auto"/>
          </w:tcPr>
          <w:p w14:paraId="6C239C9F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D3C637E" w14:textId="77777777" w:rsidR="002737B6" w:rsidRPr="00B0573B" w:rsidRDefault="002737B6" w:rsidP="00522E66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C1A9A0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95123A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1E91045" w14:textId="77777777" w:rsidR="002737B6" w:rsidRPr="00D24432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3521D3D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9" w:type="dxa"/>
            <w:shd w:val="clear" w:color="auto" w:fill="auto"/>
          </w:tcPr>
          <w:p w14:paraId="6DC893BD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2D8BDCC" w14:textId="77777777" w:rsidR="002737B6" w:rsidRPr="004E3F0C" w:rsidRDefault="002737B6" w:rsidP="00522E6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14:paraId="2D39949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D8BCB9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70E2C82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CE4A2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60056B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60CB24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0204646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4EEA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B3726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14:paraId="7AA625B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50557C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0904D2EC" w14:textId="77777777"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1C5D9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03FF42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08644C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A093A3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B4B7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F5AD4E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14:paraId="08305A7B" w14:textId="77777777" w:rsidTr="0064683E">
        <w:trPr>
          <w:trHeight w:val="556"/>
        </w:trPr>
        <w:tc>
          <w:tcPr>
            <w:tcW w:w="620" w:type="dxa"/>
            <w:shd w:val="clear" w:color="auto" w:fill="auto"/>
          </w:tcPr>
          <w:p w14:paraId="5302A79D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27E517DD" w14:textId="77777777"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D14D5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916E4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83F976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AA0BB9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A446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2F49D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14:paraId="030EDF4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20BDBF4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C01ED1D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F26AB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F3FD7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150818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886A94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A004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D88C58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14:paraId="413D1C4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C987DC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11E5D71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lastRenderedPageBreak/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F3854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D4DBF3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AADEF6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DC652BB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0A3A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2722D3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14:paraId="3C242307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60738BD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BC89717" w14:textId="77777777" w:rsidR="002737B6" w:rsidRPr="00DF02CF" w:rsidRDefault="002737B6" w:rsidP="00522E66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Pr="00DF02CF">
              <w:rPr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591AF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6CEFE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03CD0F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828FE87" w14:textId="77777777" w:rsidR="002737B6" w:rsidRPr="00AB3800" w:rsidRDefault="002737B6" w:rsidP="00522E66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14:paraId="77B94B5E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A8D5C8C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14:paraId="360F2E19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516097E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1B0B3B8" w14:textId="77777777" w:rsidR="002737B6" w:rsidRPr="00DF02CF" w:rsidRDefault="002737B6" w:rsidP="00522E66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Pr="00DF02CF">
              <w:rPr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EB46C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07FFB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8E9E6C6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04704DB" w14:textId="77777777" w:rsidR="002737B6" w:rsidRDefault="002737B6" w:rsidP="00522E66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14:paraId="1F9237FA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77A334F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14:paraId="35DA7F76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7F684B1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F15EC00" w14:textId="77777777" w:rsidR="002737B6" w:rsidRPr="00BB2865" w:rsidRDefault="002737B6" w:rsidP="00522E66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0BA7D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320BBD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BF93371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2375177" w14:textId="77777777" w:rsidR="002737B6" w:rsidRDefault="002737B6" w:rsidP="00522E66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14:paraId="6F3D0CC8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4204A99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14:paraId="440A9044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1A58AE5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724ABE6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E37929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ABF53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0EBC263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F8CFD4B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11031</w:t>
            </w:r>
          </w:p>
        </w:tc>
        <w:tc>
          <w:tcPr>
            <w:tcW w:w="709" w:type="dxa"/>
            <w:shd w:val="clear" w:color="auto" w:fill="auto"/>
          </w:tcPr>
          <w:p w14:paraId="0EDE2255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AD7CE19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14:paraId="6F4BED56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644D4BD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463F185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35307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90309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EA442D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EA5A20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14:paraId="6345B18B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3B91AF5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14:paraId="18DF285E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4EDCEF4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CD389ED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5EFF7F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7C800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848850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71243A60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14:paraId="15E0771A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F45EE98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14:paraId="47445106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441C6E3F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1BE4766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C5C5B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3F812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84BB14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5ADCDC77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14:paraId="66029BBE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D1DB20D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14:paraId="0B46DF04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22E524C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BC0B8B7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7B16D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278E6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48E8831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3B0B8F00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14:paraId="4579CC9D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CAB862A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14:paraId="78222557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38E6435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4B244DB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08871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34194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B9DBF5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5A381DD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14:paraId="35DCD6A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422DA6B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14:paraId="016865CF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50FF7F2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4BDE171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7EA9E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D49EF4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86DF64D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D8EAA95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14:paraId="15330254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0ED0F14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14:paraId="63AC39B0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1D166D20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0651D93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2C512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331975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8646F79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0156A38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14:paraId="1098CA87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09E4AE6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14:paraId="7D1B2813" w14:textId="77777777" w:rsidTr="006B440D">
        <w:trPr>
          <w:trHeight w:val="344"/>
        </w:trPr>
        <w:tc>
          <w:tcPr>
            <w:tcW w:w="620" w:type="dxa"/>
            <w:shd w:val="clear" w:color="auto" w:fill="auto"/>
          </w:tcPr>
          <w:p w14:paraId="612DF080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A7036FE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FA759A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7E922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EB9A9B9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3B109F4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14:paraId="19D7B74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039EC5E9" w14:textId="77777777" w:rsidR="002737B6" w:rsidRPr="00AB5BFD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14:paraId="7087F3F5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5DD561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73C8D7D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AB3800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76" w:type="dxa"/>
            <w:shd w:val="clear" w:color="auto" w:fill="auto"/>
          </w:tcPr>
          <w:p w14:paraId="190CEC2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FCC2B5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14:paraId="76A6C77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774043C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7741D4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C930DD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2737B6" w:rsidRPr="00AB3800" w14:paraId="3C2D0D1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AA6F6F1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25C359E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81E5D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5B0AC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FB8309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82C8CE2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5A25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D13D6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14:paraId="57C0EAE5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275C8E51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4CC742C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917F0B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2C3B8A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98F37C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265BC315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14:paraId="2957C4C9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72529CA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14:paraId="53DE43D1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1F003C1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70E2395" w14:textId="77777777" w:rsidR="002737B6" w:rsidRPr="00BB2865" w:rsidRDefault="002737B6" w:rsidP="00522E66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77F42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8DF558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AE06366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2D520D9B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14:paraId="3FE0CD13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E281C9B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14:paraId="11549D6F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10DC9D2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A853D59" w14:textId="77777777" w:rsidR="002737B6" w:rsidRPr="00BB2865" w:rsidRDefault="002737B6" w:rsidP="00522E66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8F864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1F30E0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4A2EE7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09A35D6B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14:paraId="5B4393F5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A8FFFC9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14:paraId="5B9E5564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762875E0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93F0851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2EBB4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D47BC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39E207F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0451646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9" w:type="dxa"/>
            <w:shd w:val="clear" w:color="auto" w:fill="auto"/>
          </w:tcPr>
          <w:p w14:paraId="4184B893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1BA9C95A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14:paraId="0B05DF97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643EB30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467A568" w14:textId="77777777" w:rsidR="002737B6" w:rsidRPr="00BB2865" w:rsidRDefault="002737B6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Публикации в газете информации, касающейся субъектов малого и среднего </w:t>
            </w:r>
            <w:proofErr w:type="gram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предпринимательства,  а</w:t>
            </w:r>
            <w:proofErr w:type="gram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также физических лиц, не являющихся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415CA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8C2C4A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98BE08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1630BBF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14:paraId="66A792F3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45BD522A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14:paraId="3A89660F" w14:textId="77777777" w:rsidTr="00C33AE8">
        <w:trPr>
          <w:trHeight w:val="344"/>
        </w:trPr>
        <w:tc>
          <w:tcPr>
            <w:tcW w:w="620" w:type="dxa"/>
            <w:shd w:val="clear" w:color="auto" w:fill="auto"/>
          </w:tcPr>
          <w:p w14:paraId="7B5F5E8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4BA1D23" w14:textId="77777777" w:rsidR="002737B6" w:rsidRPr="00AB3800" w:rsidRDefault="002737B6" w:rsidP="00522E66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FC954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F72B77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B4B654D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3679F23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14:paraId="7F4D3CFB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1295AB3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14:paraId="5C428E9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41D2FE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14:paraId="2EC3A4AF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14:paraId="2291996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6B6D75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6F70E78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596FBAC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E5C505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681CA81" w14:textId="77777777" w:rsidR="002737B6" w:rsidRPr="00AB3800" w:rsidRDefault="002737B6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2737B6" w:rsidRPr="00AB3800" w14:paraId="7A8E84A8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0659EB0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5857943" w14:textId="77777777" w:rsidR="002737B6" w:rsidRPr="002B59FA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14:paraId="7C89E97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1CD5DB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14:paraId="4E90B18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1FF6B06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5D93F2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A585A57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2737B6" w:rsidRPr="00AB3800" w14:paraId="1675B6D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884250E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08E6607" w14:textId="77777777" w:rsidR="002737B6" w:rsidRPr="00D24432" w:rsidRDefault="002737B6" w:rsidP="00D24432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14:paraId="41ECC926" w14:textId="77777777" w:rsidR="002737B6" w:rsidRPr="00D24432" w:rsidRDefault="002737B6" w:rsidP="00D24432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14:paraId="33ED8FE5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BB61CE8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547FCC84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45D5D4CC" w14:textId="77777777"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14:paraId="37515EB7" w14:textId="77777777"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7AB6CB2" w14:textId="77777777"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2737B6" w:rsidRPr="00AB3800" w14:paraId="215455C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CF334B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939FA37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2040F07E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656C373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994FD06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63BBBEE5" w14:textId="77777777"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49750CD" w14:textId="77777777"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2C039ABF" w14:textId="77777777"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2737B6" w:rsidRPr="00AB3800" w14:paraId="63B9F9C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B6C46B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3E242AF" w14:textId="77777777"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14:paraId="5A2509BE" w14:textId="77777777"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9F39384" w14:textId="77777777"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06F1275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7023F4B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14:paraId="2E70AF3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3FF49AB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2737B6" w:rsidRPr="00AB3800" w14:paraId="307AC38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0B09DF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2A8CF91" w14:textId="77777777"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612FC86A" w14:textId="77777777"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1286314" w14:textId="77777777"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056D9E35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595B039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14:paraId="13A6716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358CB43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2737B6" w:rsidRPr="00AB3800" w14:paraId="5FCFA57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0ACB59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CBF32A1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14:paraId="3E061D2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B98889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5BD615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7D4B7DC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424FFD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A782FD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2737B6" w:rsidRPr="00AB3800" w14:paraId="77206A50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C0CA59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C38A0DD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14:paraId="33801B6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4A8CF9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6B31513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E047D2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14:paraId="6D41E50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3FD4A8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2737B6" w:rsidRPr="00AB3800" w14:paraId="526BFF14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19B8064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5994396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C2A15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B55EC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00D02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3E514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17E0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0C3C2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2737B6" w:rsidRPr="00AB3800" w14:paraId="6C1EEE02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4257F7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7D9843A8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688A2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88D96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B09191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144492" w14:textId="77777777"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77E5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1D5A4C5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2737B6" w:rsidRPr="00AB3800" w14:paraId="009B863B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799DB7C3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29FA98E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</w:t>
            </w:r>
            <w:proofErr w:type="gramStart"/>
            <w:r w:rsidRPr="00B0573B">
              <w:rPr>
                <w:sz w:val="24"/>
              </w:rPr>
              <w:t xml:space="preserve">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proofErr w:type="gram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386DDA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DAFFB0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18FE55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285D4139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14:paraId="1C9BF7A8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678BA9B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2737B6" w:rsidRPr="00AB3800" w14:paraId="46F1DD3E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69794891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CE1D949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59BF6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11A6D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D39812F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621DB912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14:paraId="2951CEF1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27CC081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2737B6" w:rsidRPr="00AB3800" w14:paraId="34F5F800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47C17F3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5397BAD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борьбу  с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4A85DE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FE96A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E73C7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1906B3EA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14:paraId="3130CAF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7E706A0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2737B6" w:rsidRPr="00AB3800" w14:paraId="0813B70E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5B37E39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A236F5A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739276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C66646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E4E681D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20FD14D3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14:paraId="2814B8E6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3E0605A7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2737B6" w:rsidRPr="00AB3800" w14:paraId="5DD50C7C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77625053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1B081DB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72723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094A902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2248353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DCED99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14:paraId="637DAEBF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7A5C720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2737B6" w:rsidRPr="00AB3800" w14:paraId="7E5DE053" w14:textId="77777777" w:rsidTr="005B0CAA">
        <w:trPr>
          <w:trHeight w:val="344"/>
        </w:trPr>
        <w:tc>
          <w:tcPr>
            <w:tcW w:w="620" w:type="dxa"/>
            <w:shd w:val="clear" w:color="auto" w:fill="auto"/>
          </w:tcPr>
          <w:p w14:paraId="514CE68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E34E86B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C511C3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94724D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95DB62F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6B22EDA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14:paraId="36034169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35F11FCE" w14:textId="77777777" w:rsidR="002737B6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2737B6" w:rsidRPr="00AB3800" w14:paraId="0003674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7273BCB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D1BE6B0" w14:textId="77777777" w:rsidR="002737B6" w:rsidRPr="00DF02CF" w:rsidRDefault="002737B6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14:paraId="126DD3EB" w14:textId="77777777" w:rsidR="002737B6" w:rsidRPr="00AB3800" w:rsidRDefault="002737B6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679A0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8C556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9B55B5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D7DC2F2" w14:textId="77777777"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C631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C61D3B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2737B6" w:rsidRPr="00AB3800" w14:paraId="1281D7F1" w14:textId="77777777" w:rsidTr="005744AB">
        <w:trPr>
          <w:trHeight w:val="344"/>
        </w:trPr>
        <w:tc>
          <w:tcPr>
            <w:tcW w:w="620" w:type="dxa"/>
            <w:shd w:val="clear" w:color="auto" w:fill="auto"/>
          </w:tcPr>
          <w:p w14:paraId="1D9DBBF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7412D9A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7F550F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EEF604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760E1EC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AC81F48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14:paraId="4A64F36F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DDBC0D8" w14:textId="77777777" w:rsidR="002737B6" w:rsidRDefault="002737B6" w:rsidP="00522E66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14:paraId="64580E47" w14:textId="77777777" w:rsidTr="005744AB">
        <w:trPr>
          <w:trHeight w:val="344"/>
        </w:trPr>
        <w:tc>
          <w:tcPr>
            <w:tcW w:w="620" w:type="dxa"/>
            <w:shd w:val="clear" w:color="auto" w:fill="auto"/>
          </w:tcPr>
          <w:p w14:paraId="1A45F83E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9512523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0A758D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4C60C9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A29F290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64B3562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14:paraId="1E4BDDD9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F8AA13A" w14:textId="77777777" w:rsidR="002737B6" w:rsidRDefault="002737B6" w:rsidP="00522E66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14:paraId="721D2819" w14:textId="77777777" w:rsidTr="005744AB">
        <w:trPr>
          <w:trHeight w:val="344"/>
        </w:trPr>
        <w:tc>
          <w:tcPr>
            <w:tcW w:w="620" w:type="dxa"/>
            <w:shd w:val="clear" w:color="auto" w:fill="auto"/>
          </w:tcPr>
          <w:p w14:paraId="21289C53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E01F086" w14:textId="77777777" w:rsidR="002737B6" w:rsidRPr="00B0573B" w:rsidRDefault="002737B6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750C63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690548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BFC9AC1" w14:textId="77777777" w:rsidR="002737B6" w:rsidRPr="00AB3800" w:rsidRDefault="002737B6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24C9EB35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9" w:type="dxa"/>
            <w:shd w:val="clear" w:color="auto" w:fill="auto"/>
          </w:tcPr>
          <w:p w14:paraId="715104ED" w14:textId="77777777" w:rsidR="002737B6" w:rsidRPr="00AB3800" w:rsidRDefault="002737B6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C36EC89" w14:textId="77777777" w:rsidR="002737B6" w:rsidRDefault="002737B6" w:rsidP="00522E66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14:paraId="18F19641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398293C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F72E133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364BC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05DA8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E9C25B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76070D8" w14:textId="77777777"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5D64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892F8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2737B6" w:rsidRPr="00AB3800" w14:paraId="5176864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71DFC4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24640045" w14:textId="77777777"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6B0DB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F902B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FEAD26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9730D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92CA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173C5C3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2737B6" w:rsidRPr="00AB3800" w14:paraId="3F8FA34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B0B4E94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BD26CD2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22A55AB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C96726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2AEC0C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3526DF2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2F4B7FA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6D3B7A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2737B6" w:rsidRPr="00AB3800" w14:paraId="300FBEB2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478445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4E2C47B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98545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E937A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E098AB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F1A6D8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8F45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F18F3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2737B6" w:rsidRPr="00AB3800" w14:paraId="2AC65BA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7136F5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FA3D4D7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7B2933B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76B0E33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B0AA88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62F0F9C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14:paraId="51AADE9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32A59D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2737B6" w:rsidRPr="00AB3800" w14:paraId="4565BDB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6B73D3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14:paraId="0EB3F9CA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14:paraId="2982849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F245B6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00D38F7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4F342E5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FE26C1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C5A75CB" w14:textId="77777777"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14:paraId="516FDBF9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B2D096C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9CF678D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14:paraId="64C454A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AF1637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798288C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14:paraId="1FC70AE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1F8E42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4558F86" w14:textId="77777777"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14:paraId="7A3526CD" w14:textId="77777777" w:rsidTr="0064683E">
        <w:trPr>
          <w:trHeight w:val="617"/>
        </w:trPr>
        <w:tc>
          <w:tcPr>
            <w:tcW w:w="620" w:type="dxa"/>
            <w:shd w:val="clear" w:color="auto" w:fill="auto"/>
          </w:tcPr>
          <w:p w14:paraId="4B56C68F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B0C3364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14:paraId="7E1C5C31" w14:textId="77777777"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109ADF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0B64122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14:paraId="191872A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14:paraId="59F425E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65EB43C" w14:textId="77777777"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14:paraId="1A162F1B" w14:textId="77777777" w:rsidTr="0064683E">
        <w:trPr>
          <w:trHeight w:val="736"/>
        </w:trPr>
        <w:tc>
          <w:tcPr>
            <w:tcW w:w="620" w:type="dxa"/>
            <w:shd w:val="clear" w:color="auto" w:fill="auto"/>
          </w:tcPr>
          <w:p w14:paraId="641E91D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3CDB941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48A56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BFEB33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2D36E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2A0A03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F962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37A04224" w14:textId="77777777"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14:paraId="38A30525" w14:textId="77777777" w:rsidTr="0064683E">
        <w:trPr>
          <w:trHeight w:val="421"/>
        </w:trPr>
        <w:tc>
          <w:tcPr>
            <w:tcW w:w="620" w:type="dxa"/>
            <w:shd w:val="clear" w:color="auto" w:fill="auto"/>
          </w:tcPr>
          <w:p w14:paraId="6019D1FC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14:paraId="59998CB5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14:paraId="72B7E5A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3F11E3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14:paraId="2420FDD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20B632F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8CDE0C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D3440B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2737B6" w:rsidRPr="00AB3800" w14:paraId="24CF0100" w14:textId="77777777" w:rsidTr="0064683E">
        <w:trPr>
          <w:trHeight w:val="413"/>
        </w:trPr>
        <w:tc>
          <w:tcPr>
            <w:tcW w:w="620" w:type="dxa"/>
            <w:shd w:val="clear" w:color="auto" w:fill="auto"/>
          </w:tcPr>
          <w:p w14:paraId="6109286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76071C1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14:paraId="09F8CDA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8F5957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14:paraId="7074F43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51C9BBF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33CF8C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520C26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2737B6" w:rsidRPr="00AB3800" w14:paraId="647163DC" w14:textId="77777777" w:rsidTr="0064683E">
        <w:trPr>
          <w:trHeight w:val="407"/>
        </w:trPr>
        <w:tc>
          <w:tcPr>
            <w:tcW w:w="620" w:type="dxa"/>
            <w:shd w:val="clear" w:color="auto" w:fill="auto"/>
          </w:tcPr>
          <w:p w14:paraId="3466221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D366B9A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CAC2F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A67DA1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A2E8C0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6BE391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1E83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055BE4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2737B6" w:rsidRPr="00AB3800" w14:paraId="2A33E15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D10E65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C621F6E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5C87D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D51F5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621638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9F491C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967A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5AE5E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2737B6" w:rsidRPr="00AB3800" w14:paraId="3132A4B5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359509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475F70B" w14:textId="77777777" w:rsidR="002737B6" w:rsidRDefault="002737B6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 w:rsidRPr="00AD2FFC">
              <w:rPr>
                <w:szCs w:val="28"/>
                <w:lang w:eastAsia="ar-SA"/>
              </w:rPr>
              <w:t xml:space="preserve"> </w:t>
            </w:r>
            <w:proofErr w:type="spellStart"/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14:paraId="2C932555" w14:textId="77777777"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0BFA8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A97064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D8A79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1FE95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9B072D7" w14:textId="77777777"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3477A4" w:rsidRPr="00AB3800" w14:paraId="62F6A066" w14:textId="77777777" w:rsidTr="00E45B8A">
        <w:trPr>
          <w:trHeight w:val="344"/>
        </w:trPr>
        <w:tc>
          <w:tcPr>
            <w:tcW w:w="620" w:type="dxa"/>
            <w:shd w:val="clear" w:color="auto" w:fill="auto"/>
          </w:tcPr>
          <w:p w14:paraId="7EE57E3B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5288C67" w14:textId="77777777" w:rsidR="003477A4" w:rsidRPr="00B0573B" w:rsidRDefault="003477A4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9F25B5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77665DF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42F0309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4A94671B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14:paraId="3A4453F2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553C49" w14:textId="77777777" w:rsidR="003477A4" w:rsidRDefault="003477A4" w:rsidP="00522E66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3477A4" w:rsidRPr="00AB3800" w14:paraId="65CD674D" w14:textId="77777777" w:rsidTr="00E45B8A">
        <w:trPr>
          <w:trHeight w:val="344"/>
        </w:trPr>
        <w:tc>
          <w:tcPr>
            <w:tcW w:w="620" w:type="dxa"/>
            <w:shd w:val="clear" w:color="auto" w:fill="auto"/>
          </w:tcPr>
          <w:p w14:paraId="2A7447C4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49F1F475" w14:textId="77777777" w:rsidR="003477A4" w:rsidRPr="00B0573B" w:rsidRDefault="003477A4" w:rsidP="00522E66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3C0691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D4CF41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61FBDA5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0ABB0BEE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14:paraId="44C56AA6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4993D31" w14:textId="77777777" w:rsidR="003477A4" w:rsidRDefault="003477A4" w:rsidP="00522E66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3477A4" w:rsidRPr="00AB3800" w14:paraId="45C222D5" w14:textId="77777777" w:rsidTr="00E45B8A">
        <w:trPr>
          <w:trHeight w:val="344"/>
        </w:trPr>
        <w:tc>
          <w:tcPr>
            <w:tcW w:w="620" w:type="dxa"/>
            <w:shd w:val="clear" w:color="auto" w:fill="auto"/>
          </w:tcPr>
          <w:p w14:paraId="1400E166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0D3B32A" w14:textId="77777777" w:rsidR="003477A4" w:rsidRPr="00B0573B" w:rsidRDefault="003477A4" w:rsidP="00522E66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</w:t>
            </w:r>
            <w:r w:rsidRPr="00B0573B">
              <w:rPr>
                <w:sz w:val="24"/>
                <w:lang w:eastAsia="ar-SA"/>
              </w:rPr>
              <w:lastRenderedPageBreak/>
              <w:t>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8D1312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32177F3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603857B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0024C895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14:paraId="1E2FAA36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5A1A84C" w14:textId="77777777" w:rsidR="003477A4" w:rsidRPr="001454FD" w:rsidRDefault="003477A4" w:rsidP="00522E66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3477A4" w:rsidRPr="00AB3800" w14:paraId="0DC241EF" w14:textId="77777777" w:rsidTr="00AE4039">
        <w:trPr>
          <w:trHeight w:val="344"/>
        </w:trPr>
        <w:tc>
          <w:tcPr>
            <w:tcW w:w="620" w:type="dxa"/>
            <w:shd w:val="clear" w:color="auto" w:fill="auto"/>
          </w:tcPr>
          <w:p w14:paraId="43BF1A33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55CE1AF" w14:textId="77777777" w:rsidR="003477A4" w:rsidRPr="00B0573B" w:rsidRDefault="003477A4" w:rsidP="00522E66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4AB12C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7B9A1B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BD3F5B1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6D85791D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14:paraId="34844A5E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14:paraId="5225C34D" w14:textId="77777777" w:rsidR="003477A4" w:rsidRPr="00E85AE4" w:rsidRDefault="003477A4" w:rsidP="00522E66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3477A4" w:rsidRPr="00AB3800" w14:paraId="7A616D8D" w14:textId="77777777" w:rsidTr="00AE4039">
        <w:trPr>
          <w:trHeight w:val="344"/>
        </w:trPr>
        <w:tc>
          <w:tcPr>
            <w:tcW w:w="620" w:type="dxa"/>
            <w:shd w:val="clear" w:color="auto" w:fill="auto"/>
          </w:tcPr>
          <w:p w14:paraId="706822F2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61195CC" w14:textId="77777777" w:rsidR="003477A4" w:rsidRPr="00B0573B" w:rsidRDefault="003477A4" w:rsidP="00522E66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B0573B">
              <w:rPr>
                <w:b/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ACA4ED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93FEE91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4AFFBAD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4E57153B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14:paraId="7DD65C29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39A8808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477A4" w:rsidRPr="00AB3800" w14:paraId="7973D408" w14:textId="77777777" w:rsidTr="00AE4039">
        <w:trPr>
          <w:trHeight w:val="344"/>
        </w:trPr>
        <w:tc>
          <w:tcPr>
            <w:tcW w:w="620" w:type="dxa"/>
            <w:shd w:val="clear" w:color="auto" w:fill="auto"/>
          </w:tcPr>
          <w:p w14:paraId="06B4A17A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AA3847C" w14:textId="77777777" w:rsidR="003477A4" w:rsidRPr="00FE704A" w:rsidRDefault="003477A4" w:rsidP="00522E66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1E679B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7987FC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462D737" w14:textId="77777777" w:rsidR="003477A4" w:rsidRPr="00AB3800" w:rsidRDefault="003477A4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0EE73ED0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14:paraId="58615F58" w14:textId="77777777" w:rsidR="003477A4" w:rsidRDefault="003477A4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14:paraId="2A938C23" w14:textId="77777777" w:rsidR="003477A4" w:rsidRPr="00E85AE4" w:rsidRDefault="003477A4" w:rsidP="00522E66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3477A4" w:rsidRPr="00AB3800" w14:paraId="79CDAA5B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B9A3562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5FEE1D2" w14:textId="77777777"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29FA72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B79DA5A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CBAA11C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EC39706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591BA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347086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3477A4" w:rsidRPr="00AB3800" w14:paraId="2FC8A67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20D518E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3FE8F07" w14:textId="77777777"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C1BC3C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E5F2894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3A4AD5A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F9B2BA3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5F32B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AE8247" w14:textId="77777777"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3477A4" w:rsidRPr="00AB3800" w14:paraId="4F4C961C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FA75124" w14:textId="77777777"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0E09C1C" w14:textId="77777777"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D1A355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73C074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FAB1468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13AB3C5" w14:textId="77777777" w:rsidR="003477A4" w:rsidRPr="00AB3800" w:rsidRDefault="003477A4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F6C2D" w14:textId="77777777"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EB5CB7E" w14:textId="77777777" w:rsidR="003477A4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337FB" w:rsidRPr="00AB3800" w14:paraId="74232D56" w14:textId="77777777" w:rsidTr="00694047">
        <w:trPr>
          <w:trHeight w:val="344"/>
        </w:trPr>
        <w:tc>
          <w:tcPr>
            <w:tcW w:w="620" w:type="dxa"/>
            <w:shd w:val="clear" w:color="auto" w:fill="auto"/>
          </w:tcPr>
          <w:p w14:paraId="48279B65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28148C2" w14:textId="77777777" w:rsidR="00D337FB" w:rsidRPr="00BB2865" w:rsidRDefault="00D337FB" w:rsidP="00522E66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D116DD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466F4B4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CC65DC0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61079013" w14:textId="77777777" w:rsidR="00D337FB" w:rsidRDefault="00D337FB" w:rsidP="00522E66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7A2F1685" w14:textId="77777777" w:rsidR="00D337FB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B7FE28D" w14:textId="77777777" w:rsidR="00D337FB" w:rsidRPr="007A5911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14:paraId="410C7A3E" w14:textId="77777777" w:rsidTr="00694047">
        <w:trPr>
          <w:trHeight w:val="344"/>
        </w:trPr>
        <w:tc>
          <w:tcPr>
            <w:tcW w:w="620" w:type="dxa"/>
            <w:shd w:val="clear" w:color="auto" w:fill="auto"/>
          </w:tcPr>
          <w:p w14:paraId="048F2EA9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3FDCAF6" w14:textId="77777777" w:rsidR="00D337FB" w:rsidRPr="00BB2865" w:rsidRDefault="00D337FB" w:rsidP="00522E66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5FF05F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D953E69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1880A14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4AF76321" w14:textId="77777777" w:rsidR="00D337FB" w:rsidRDefault="00D337FB" w:rsidP="00522E66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0FA2B5DE" w14:textId="77777777" w:rsidR="00D337FB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027C70F" w14:textId="77777777" w:rsidR="00D337FB" w:rsidRPr="007A5911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14:paraId="5CFBD091" w14:textId="77777777" w:rsidTr="00694047">
        <w:trPr>
          <w:trHeight w:val="344"/>
        </w:trPr>
        <w:tc>
          <w:tcPr>
            <w:tcW w:w="620" w:type="dxa"/>
            <w:shd w:val="clear" w:color="auto" w:fill="auto"/>
          </w:tcPr>
          <w:p w14:paraId="16BA76AA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A671EF1" w14:textId="77777777" w:rsidR="00D337FB" w:rsidRPr="00BB2865" w:rsidRDefault="00D337FB" w:rsidP="00522E66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1ACC75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22743A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0D1B91B" w14:textId="77777777" w:rsidR="00D337FB" w:rsidRPr="00AB3800" w:rsidRDefault="00D337FB" w:rsidP="00522E6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08B6E0CF" w14:textId="77777777" w:rsidR="00D337FB" w:rsidRDefault="00D337FB" w:rsidP="00522E66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9" w:type="dxa"/>
            <w:shd w:val="clear" w:color="auto" w:fill="auto"/>
          </w:tcPr>
          <w:p w14:paraId="6ADB07D1" w14:textId="77777777" w:rsidR="00D337FB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FC7BF1E" w14:textId="77777777" w:rsidR="00D337FB" w:rsidRPr="007A5911" w:rsidRDefault="00D337FB" w:rsidP="00522E6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14:paraId="16AED8A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37D2F74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34925ABF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B0108C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77CFC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D6B0E7D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F179B4A" w14:textId="77777777" w:rsidR="00D337FB" w:rsidRPr="00AB3800" w:rsidRDefault="00D337FB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D437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02276A" w14:textId="77777777" w:rsidR="00D337FB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337FB" w:rsidRPr="00AB3800" w14:paraId="6B2C95F3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4CBAAC5A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14:paraId="3072D42F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42E09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AF190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86044BD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039D1A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D39C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30E6B06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14:paraId="7DBC6367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8818423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BB70C1C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58360A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B1DC306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FCF8927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CDA46A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94B1B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633010E" w14:textId="77777777"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14:paraId="09D018EE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3F3E6725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5807D2AD" w14:textId="77777777" w:rsidR="00D337FB" w:rsidRPr="00DF02CF" w:rsidRDefault="00D337FB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</w:t>
            </w:r>
            <w:r w:rsidRPr="00DF02CF">
              <w:rPr>
                <w:sz w:val="24"/>
                <w:lang w:eastAsia="en-US"/>
              </w:rPr>
              <w:lastRenderedPageBreak/>
              <w:t xml:space="preserve">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2A27B1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F4179E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DEE937F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49D3D4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504AA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5D0E439" w14:textId="77777777"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14:paraId="794191D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0F591B1C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871C0EF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0380C4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6FC747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F3CD42B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BA46CAE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A412D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14:paraId="2ED33FC1" w14:textId="77777777"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14:paraId="1EA80B3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3861225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14:paraId="2972F247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14:paraId="39C569A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573200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0CA0B01F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0B91473E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F66CEEB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61CEC75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14:paraId="6810B86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2FC3E89F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9BFDDDA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14:paraId="20AEAF9E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893F572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0F3C0756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0CF21775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E7A933C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F6F3351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14:paraId="68941A8F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647F9C70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0EA15E0A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14:paraId="5FA167F1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E1D7F3D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5CA71635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110BE14C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0FCEE59F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F4BC36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14:paraId="5947312D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4CBDF7B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6C492B00" w14:textId="77777777"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4E039D7A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BBD428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26AE6D38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0CA0C31B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0E699A69" w14:textId="77777777"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04555915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  <w:tr w:rsidR="00D337FB" w:rsidRPr="00AB3800" w14:paraId="59DC9F5A" w14:textId="77777777" w:rsidTr="0064683E">
        <w:trPr>
          <w:trHeight w:val="344"/>
        </w:trPr>
        <w:tc>
          <w:tcPr>
            <w:tcW w:w="620" w:type="dxa"/>
            <w:shd w:val="clear" w:color="auto" w:fill="auto"/>
          </w:tcPr>
          <w:p w14:paraId="1B366E2E" w14:textId="77777777"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14:paraId="122DA498" w14:textId="77777777" w:rsidR="00D337FB" w:rsidRPr="00F812D9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7C101270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FA04DDF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13D82F2B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67963F37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0A03FC79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5F9591D" w14:textId="77777777"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</w:t>
            </w:r>
          </w:p>
        </w:tc>
      </w:tr>
    </w:tbl>
    <w:p w14:paraId="7FDA1629" w14:textId="77777777"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6C911442" w14:textId="77777777"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14C32170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1CE68A19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14:paraId="534CB4B3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0BD2C24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3373F" w14:textId="77777777"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577640AC" w14:textId="77777777" w:rsidTr="00112C93">
        <w:tc>
          <w:tcPr>
            <w:tcW w:w="2500" w:type="pct"/>
            <w:shd w:val="clear" w:color="auto" w:fill="auto"/>
          </w:tcPr>
          <w:p w14:paraId="777B4160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4E8809BE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53EAA041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6B12BC78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48D54626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38F0F1B4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0E754E53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454A8804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5750CE54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5208544A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24968AAE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3E52E8FD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0F918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D6A0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687D9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673DC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AB91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DC20D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479C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A122D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80E69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D7F41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7A16D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8B101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6E78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9DC25" w14:textId="77777777"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364F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65033762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47709DC4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6614903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3AC5A5" w14:textId="77777777"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CFE57" w14:textId="77777777" w:rsidR="006F4C7C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14:paraId="198C2555" w14:textId="77777777" w:rsidTr="00112C93">
        <w:tc>
          <w:tcPr>
            <w:tcW w:w="2500" w:type="pct"/>
            <w:shd w:val="clear" w:color="auto" w:fill="auto"/>
          </w:tcPr>
          <w:p w14:paraId="6E9BE411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6D895B5B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14:paraId="4982A393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14:paraId="33CA1F70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14:paraId="6C24C7C7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5A11110E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5BC8385A" w14:textId="6F62F496" w:rsidR="005D5E58" w:rsidRDefault="00AC154E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56F51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14:paraId="3080FC7B" w14:textId="77777777"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F62C2EA" w14:textId="77777777"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14:paraId="6ADC68BE" w14:textId="77777777"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F00085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F00085">
        <w:rPr>
          <w:rFonts w:eastAsia="Calibri"/>
          <w:b/>
          <w:szCs w:val="28"/>
          <w:lang w:eastAsia="en-US"/>
        </w:rPr>
        <w:t xml:space="preserve"> сельского поселения Кореновского района на 2025 год</w:t>
      </w:r>
    </w:p>
    <w:p w14:paraId="24AB23C8" w14:textId="77777777"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  <w:gridCol w:w="1299"/>
      </w:tblGrid>
      <w:tr w:rsidR="00222255" w:rsidRPr="00E82752" w14:paraId="02958B10" w14:textId="77777777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14:paraId="548872B7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14:paraId="11A5C620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14:paraId="1FAE85D4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14:paraId="0550E57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14:paraId="0B7EE836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14:paraId="1E9F1006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14:paraId="573676B1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14:paraId="5F744D33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14:paraId="0BC282C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14:paraId="401F0F2A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14:paraId="5667A033" w14:textId="77777777" w:rsidTr="009932D4">
        <w:trPr>
          <w:trHeight w:val="373"/>
        </w:trPr>
        <w:tc>
          <w:tcPr>
            <w:tcW w:w="3539" w:type="dxa"/>
            <w:shd w:val="clear" w:color="auto" w:fill="auto"/>
          </w:tcPr>
          <w:p w14:paraId="3E049F42" w14:textId="77777777"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14:paraId="525E7487" w14:textId="77777777"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</w:t>
            </w:r>
            <w:proofErr w:type="gramStart"/>
            <w:r w:rsidRPr="00E82752">
              <w:rPr>
                <w:sz w:val="24"/>
              </w:rPr>
              <w:t xml:space="preserve">бюджета,   </w:t>
            </w:r>
            <w:proofErr w:type="gramEnd"/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0CA94FD0" w14:textId="77777777" w:rsidR="00222255" w:rsidRPr="00E82752" w:rsidRDefault="00DF02CF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6684,1</w:t>
            </w:r>
          </w:p>
        </w:tc>
      </w:tr>
      <w:tr w:rsidR="00222255" w:rsidRPr="00E82752" w14:paraId="71A38F99" w14:textId="77777777" w:rsidTr="009932D4">
        <w:trPr>
          <w:trHeight w:val="373"/>
        </w:trPr>
        <w:tc>
          <w:tcPr>
            <w:tcW w:w="3539" w:type="dxa"/>
            <w:shd w:val="clear" w:color="auto" w:fill="auto"/>
          </w:tcPr>
          <w:p w14:paraId="6079A2DC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3569C610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14:paraId="35E01C1F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14:paraId="0EBC1E8C" w14:textId="77777777" w:rsidTr="009932D4">
        <w:trPr>
          <w:trHeight w:val="373"/>
        </w:trPr>
        <w:tc>
          <w:tcPr>
            <w:tcW w:w="3539" w:type="dxa"/>
            <w:shd w:val="clear" w:color="auto" w:fill="auto"/>
          </w:tcPr>
          <w:p w14:paraId="2AC8E595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14:paraId="781C487D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14:paraId="7015C890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14:paraId="3ED69F11" w14:textId="77777777" w:rsidTr="009932D4">
        <w:trPr>
          <w:trHeight w:val="373"/>
        </w:trPr>
        <w:tc>
          <w:tcPr>
            <w:tcW w:w="3539" w:type="dxa"/>
            <w:shd w:val="clear" w:color="auto" w:fill="auto"/>
          </w:tcPr>
          <w:p w14:paraId="61EC996E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14:paraId="4CC6F01F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14:paraId="06F6A2F7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14:paraId="4548D13B" w14:textId="77777777" w:rsidTr="009932D4">
        <w:trPr>
          <w:trHeight w:val="373"/>
        </w:trPr>
        <w:tc>
          <w:tcPr>
            <w:tcW w:w="3539" w:type="dxa"/>
            <w:shd w:val="clear" w:color="auto" w:fill="auto"/>
          </w:tcPr>
          <w:p w14:paraId="4AA13800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14:paraId="25EE3643" w14:textId="77777777"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14:paraId="3EA46F26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14:paraId="7F0FDF5A" w14:textId="77777777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A8C4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22FF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6888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14:paraId="4468BE46" w14:textId="77777777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778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7AC9" w14:textId="77777777"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5293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14:paraId="0103C982" w14:textId="77777777" w:rsidTr="009932D4">
        <w:trPr>
          <w:trHeight w:val="397"/>
        </w:trPr>
        <w:tc>
          <w:tcPr>
            <w:tcW w:w="3539" w:type="dxa"/>
            <w:shd w:val="clear" w:color="auto" w:fill="auto"/>
          </w:tcPr>
          <w:p w14:paraId="01585A5A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14:paraId="358ED6C8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14:paraId="43D29751" w14:textId="77777777" w:rsidR="00222255" w:rsidRPr="00E82752" w:rsidRDefault="00DF02CF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6684,1</w:t>
            </w:r>
          </w:p>
        </w:tc>
      </w:tr>
      <w:tr w:rsidR="00222255" w:rsidRPr="00E82752" w14:paraId="72EEBAB4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095633DB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14:paraId="4B1011CE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4287E87C" w14:textId="77777777"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14:paraId="56FE44BB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4B7D8D8A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14:paraId="2AABD49B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1D08003F" w14:textId="77777777"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14:paraId="07FFB8E7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739F9D96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14:paraId="4D6D73A9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14:paraId="7AFAF115" w14:textId="77777777"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14:paraId="5F12E639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78653C92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14:paraId="5ED1B841" w14:textId="77777777"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14:paraId="2E968256" w14:textId="77777777"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14:paraId="71FC2FD1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7316EF65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14:paraId="51EAFBF6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14:paraId="3ED0F963" w14:textId="77777777" w:rsidR="00222255" w:rsidRPr="00825A62" w:rsidRDefault="00DF02CF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47475,2</w:t>
            </w:r>
          </w:p>
        </w:tc>
      </w:tr>
      <w:tr w:rsidR="00222255" w:rsidRPr="00E82752" w14:paraId="2F6231E2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72C3517E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14:paraId="4A1A569E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6F79D160" w14:textId="77777777"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</w:p>
        </w:tc>
      </w:tr>
      <w:tr w:rsidR="00222255" w:rsidRPr="00E82752" w14:paraId="5B1CB152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6520750E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14:paraId="29377EA4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14:paraId="51022A46" w14:textId="77777777"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</w:p>
        </w:tc>
      </w:tr>
      <w:tr w:rsidR="00222255" w:rsidRPr="00E82752" w14:paraId="172C004C" w14:textId="77777777" w:rsidTr="009932D4">
        <w:trPr>
          <w:trHeight w:val="350"/>
        </w:trPr>
        <w:tc>
          <w:tcPr>
            <w:tcW w:w="3539" w:type="dxa"/>
            <w:shd w:val="clear" w:color="auto" w:fill="auto"/>
          </w:tcPr>
          <w:p w14:paraId="76CB7439" w14:textId="77777777"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14:paraId="76369BF3" w14:textId="77777777"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14:paraId="2809B330" w14:textId="77777777"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  <w:r w:rsidR="00222255">
              <w:rPr>
                <w:sz w:val="24"/>
              </w:rPr>
              <w:t>»</w:t>
            </w:r>
          </w:p>
        </w:tc>
      </w:tr>
    </w:tbl>
    <w:p w14:paraId="0E141E82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34E30BDD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054ADE54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14:paraId="243FE31B" w14:textId="77777777"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1F84B31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95C1B" w14:textId="77777777"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85A98">
        <w:rPr>
          <w:szCs w:val="28"/>
        </w:rPr>
        <w:t xml:space="preserve">          </w:t>
      </w:r>
      <w:r w:rsidR="00085A98" w:rsidRPr="00E82752">
        <w:rPr>
          <w:szCs w:val="28"/>
        </w:rPr>
        <w:t xml:space="preserve">             </w:t>
      </w:r>
      <w:r w:rsidR="00085A98">
        <w:rPr>
          <w:szCs w:val="28"/>
        </w:rPr>
        <w:t xml:space="preserve">      </w:t>
      </w:r>
      <w:r w:rsidR="00085A98"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="00085A98" w:rsidRPr="00E82752">
        <w:rPr>
          <w:szCs w:val="28"/>
        </w:rPr>
        <w:t xml:space="preserve">      </w:t>
      </w:r>
      <w:r w:rsidR="00085A98">
        <w:rPr>
          <w:szCs w:val="28"/>
        </w:rPr>
        <w:t>Е.А. Фоменко</w:t>
      </w:r>
      <w:r w:rsidR="00085A98" w:rsidRPr="00E82752">
        <w:rPr>
          <w:szCs w:val="28"/>
        </w:rPr>
        <w:t xml:space="preserve"> 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C94D" w14:textId="77777777" w:rsidR="009400BD" w:rsidRDefault="009400BD" w:rsidP="004E3B4F">
      <w:pPr>
        <w:pStyle w:val="a8"/>
        <w:spacing w:after="0"/>
      </w:pPr>
      <w:r>
        <w:separator/>
      </w:r>
    </w:p>
  </w:endnote>
  <w:endnote w:type="continuationSeparator" w:id="0">
    <w:p w14:paraId="255BB1A7" w14:textId="77777777" w:rsidR="009400BD" w:rsidRDefault="009400BD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B752" w14:textId="77777777" w:rsidR="009400BD" w:rsidRDefault="009400BD" w:rsidP="004E3B4F">
      <w:pPr>
        <w:pStyle w:val="a8"/>
        <w:spacing w:after="0"/>
      </w:pPr>
      <w:r>
        <w:separator/>
      </w:r>
    </w:p>
  </w:footnote>
  <w:footnote w:type="continuationSeparator" w:id="0">
    <w:p w14:paraId="3AFC7A5C" w14:textId="77777777" w:rsidR="009400BD" w:rsidRDefault="009400BD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05B" w14:textId="77777777" w:rsidR="00DF02CF" w:rsidRDefault="00DF02CF">
    <w:pPr>
      <w:pStyle w:val="ab"/>
      <w:jc w:val="center"/>
    </w:pPr>
  </w:p>
  <w:p w14:paraId="340F4B5E" w14:textId="77777777" w:rsidR="00DF02CF" w:rsidRDefault="00DF02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 w15:restartNumberingAfterBreak="0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487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804080">
    <w:abstractNumId w:val="3"/>
  </w:num>
  <w:num w:numId="3" w16cid:durableId="403652172">
    <w:abstractNumId w:val="0"/>
  </w:num>
  <w:num w:numId="4" w16cid:durableId="1611745611">
    <w:abstractNumId w:val="5"/>
  </w:num>
  <w:num w:numId="5" w16cid:durableId="852259515">
    <w:abstractNumId w:val="1"/>
  </w:num>
  <w:num w:numId="6" w16cid:durableId="1550417697">
    <w:abstractNumId w:val="2"/>
  </w:num>
  <w:num w:numId="7" w16cid:durableId="198325632">
    <w:abstractNumId w:val="7"/>
  </w:num>
  <w:num w:numId="8" w16cid:durableId="670110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44"/>
    <w:rsid w:val="002907D7"/>
    <w:rsid w:val="0029082D"/>
    <w:rsid w:val="002921E7"/>
    <w:rsid w:val="00295304"/>
    <w:rsid w:val="00296112"/>
    <w:rsid w:val="00296DDD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3B0E"/>
    <w:rsid w:val="00827960"/>
    <w:rsid w:val="0083345F"/>
    <w:rsid w:val="00835338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A7A"/>
    <w:rsid w:val="00910CE1"/>
    <w:rsid w:val="0091277D"/>
    <w:rsid w:val="0091798D"/>
    <w:rsid w:val="00924A7E"/>
    <w:rsid w:val="009278D6"/>
    <w:rsid w:val="00931094"/>
    <w:rsid w:val="0093158C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2928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AD420"/>
  <w15:docId w15:val="{C54CCEF8-0B8C-43B0-87E2-C8E0546A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Заголовок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2025-05-16T11:52:00Z</cp:lastPrinted>
  <dcterms:created xsi:type="dcterms:W3CDTF">2025-05-15T06:10:00Z</dcterms:created>
  <dcterms:modified xsi:type="dcterms:W3CDTF">2025-05-16T11:52:00Z</dcterms:modified>
</cp:coreProperties>
</file>