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060DB">
        <w:rPr>
          <w:b/>
          <w:color w:val="000000"/>
          <w:sz w:val="24"/>
        </w:rPr>
        <w:t>16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060DB">
        <w:rPr>
          <w:b/>
          <w:color w:val="000000"/>
          <w:sz w:val="24"/>
        </w:rPr>
        <w:t>6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382A67">
        <w:rPr>
          <w:b/>
          <w:color w:val="000000"/>
          <w:sz w:val="24"/>
        </w:rPr>
        <w:t xml:space="preserve">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382A67">
        <w:rPr>
          <w:b/>
          <w:color w:val="000000"/>
          <w:sz w:val="24"/>
        </w:rPr>
        <w:t xml:space="preserve"> </w:t>
      </w:r>
      <w:r w:rsidR="00724314">
        <w:rPr>
          <w:b/>
          <w:color w:val="000000"/>
          <w:sz w:val="24"/>
        </w:rPr>
        <w:t>61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sz w:val="24"/>
        </w:rPr>
        <w:t>ст.Дядьковская</w:t>
      </w: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 23 мая 2025 года № 52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Pr="003B1EE2">
        <w:rPr>
          <w:szCs w:val="28"/>
          <w:lang w:eastAsia="en-US"/>
        </w:rPr>
        <w:t xml:space="preserve"> Дядьковского сельского поселения Кореновского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>
        <w:rPr>
          <w:color w:val="000000"/>
          <w:spacing w:val="-3"/>
          <w:szCs w:val="28"/>
        </w:rPr>
        <w:t xml:space="preserve"> </w:t>
      </w:r>
      <w:r w:rsidRPr="003B1EE2">
        <w:rPr>
          <w:color w:val="000000"/>
          <w:spacing w:val="-1"/>
          <w:szCs w:val="28"/>
        </w:rPr>
        <w:t>Кореновского района</w:t>
      </w:r>
      <w:r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 </w:t>
      </w:r>
      <w:r w:rsidRPr="003B1EE2">
        <w:rPr>
          <w:szCs w:val="28"/>
        </w:rPr>
        <w:t xml:space="preserve">Совет </w:t>
      </w:r>
      <w:r w:rsidRPr="003B1EE2">
        <w:t xml:space="preserve">Дядьковского </w:t>
      </w:r>
      <w:r w:rsidRPr="003B1EE2">
        <w:rPr>
          <w:szCs w:val="28"/>
        </w:rPr>
        <w:t>сельского поселения Кореновского 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</w:t>
      </w:r>
      <w:r w:rsidR="00CD5AAF">
        <w:rPr>
          <w:szCs w:val="28"/>
        </w:rPr>
        <w:t xml:space="preserve">Кореновского района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</w:t>
      </w:r>
      <w:r w:rsidR="00B060DB">
        <w:rPr>
          <w:bCs/>
          <w:szCs w:val="28"/>
        </w:rPr>
        <w:t xml:space="preserve">муниципального </w:t>
      </w:r>
      <w:r w:rsidR="00C96CCB" w:rsidRPr="00C96CCB">
        <w:rPr>
          <w:bCs/>
          <w:szCs w:val="28"/>
        </w:rPr>
        <w:t>района</w:t>
      </w:r>
      <w:r w:rsidR="00B060DB">
        <w:rPr>
          <w:bCs/>
          <w:szCs w:val="28"/>
        </w:rPr>
        <w:t xml:space="preserve"> Краснодарского края 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B060DB" w:rsidRDefault="00B060DB" w:rsidP="00B060D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40791,1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43335,2 </w:t>
      </w:r>
      <w:r w:rsidRPr="00E36AB5">
        <w:rPr>
          <w:szCs w:val="28"/>
        </w:rPr>
        <w:t>тысяч рублей»;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060DB">
        <w:rPr>
          <w:szCs w:val="28"/>
        </w:rPr>
        <w:t>47841,</w:t>
      </w:r>
      <w:r w:rsidR="004210D9">
        <w:rPr>
          <w:szCs w:val="28"/>
        </w:rPr>
        <w:t>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724314">
        <w:rPr>
          <w:szCs w:val="28"/>
        </w:rPr>
        <w:t>52962,0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B611EB" w:rsidRDefault="00B611EB" w:rsidP="00B611E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7857,5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10401,1 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611EB">
        <w:rPr>
          <w:szCs w:val="28"/>
        </w:rPr>
        <w:t xml:space="preserve">7050,3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724314">
        <w:rPr>
          <w:szCs w:val="28"/>
        </w:rPr>
        <w:t>9626,8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163DA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724314">
        <w:rPr>
          <w:szCs w:val="28"/>
        </w:rPr>
        <w:t>9626,8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B611EB">
        <w:rPr>
          <w:rFonts w:ascii="Times New Roman" w:hAnsi="Times New Roman" w:cs="Times New Roman"/>
          <w:sz w:val="28"/>
          <w:szCs w:val="28"/>
        </w:rPr>
        <w:t>1,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B611EB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bookmarkStart w:id="0" w:name="_GoBack"/>
      <w:bookmarkEnd w:id="0"/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382A67" w:rsidRPr="007B4916">
        <w:rPr>
          <w:color w:val="000000"/>
          <w:szCs w:val="28"/>
          <w:lang w:eastAsia="ar-SA"/>
        </w:rPr>
        <w:t>Кореновского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82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611EB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B611EB" w:rsidRPr="00112C93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611EB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Кореновского </w:t>
            </w:r>
            <w:r>
              <w:rPr>
                <w:szCs w:val="28"/>
              </w:rPr>
              <w:t xml:space="preserve">муниципального </w:t>
            </w:r>
            <w:r w:rsidRPr="00112C93">
              <w:rPr>
                <w:szCs w:val="28"/>
              </w:rPr>
              <w:t>района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Pr="0060515C" w:rsidRDefault="00B611EB" w:rsidP="00B611E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B611EB" w:rsidRDefault="00B611EB" w:rsidP="00B611E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</w:t>
      </w:r>
      <w:r w:rsidR="00724314">
        <w:rPr>
          <w:b/>
          <w:szCs w:val="28"/>
        </w:rPr>
        <w:t xml:space="preserve"> </w:t>
      </w:r>
      <w:r w:rsidRPr="0060515C">
        <w:rPr>
          <w:b/>
          <w:szCs w:val="28"/>
        </w:rPr>
        <w:t xml:space="preserve">Дядьковского сельского поселения Кореновского </w:t>
      </w:r>
      <w:r>
        <w:rPr>
          <w:b/>
          <w:szCs w:val="28"/>
        </w:rPr>
        <w:t xml:space="preserve">муниципального </w:t>
      </w:r>
      <w:r w:rsidRPr="0060515C">
        <w:rPr>
          <w:b/>
          <w:szCs w:val="28"/>
        </w:rPr>
        <w:t>района</w:t>
      </w:r>
      <w:r>
        <w:rPr>
          <w:b/>
          <w:szCs w:val="28"/>
        </w:rPr>
        <w:t xml:space="preserve"> Краснодарского края</w:t>
      </w:r>
      <w:r w:rsidRPr="0060515C">
        <w:rPr>
          <w:b/>
          <w:szCs w:val="28"/>
        </w:rPr>
        <w:t xml:space="preserve"> по кодам видов (подвидов) доходов на 202</w:t>
      </w:r>
      <w:r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436"/>
        <w:gridCol w:w="1126"/>
      </w:tblGrid>
      <w:tr w:rsidR="00B611EB" w:rsidRPr="00AB3800" w:rsidTr="00B611EB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32897,1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436" w:type="dxa"/>
            <w:shd w:val="clear" w:color="auto" w:fill="auto"/>
            <w:vAlign w:val="bottom"/>
          </w:tcPr>
          <w:p w:rsidR="00B611EB" w:rsidRPr="002669B1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436" w:type="dxa"/>
            <w:shd w:val="clear" w:color="auto" w:fill="auto"/>
          </w:tcPr>
          <w:p w:rsidR="00B611EB" w:rsidRPr="00F812D9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1 13 02065 10 0000 130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657C25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10438,1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12749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88076B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419,1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2 02 49999 10 0000 150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2543,6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2 18 60010 10 0000 150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43335,2</w:t>
            </w:r>
          </w:p>
        </w:tc>
      </w:tr>
    </w:tbl>
    <w:p w:rsidR="00B611EB" w:rsidRPr="0060515C" w:rsidRDefault="00B611EB" w:rsidP="00B611EB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  <w:r>
        <w:rPr>
          <w:b/>
          <w:szCs w:val="28"/>
        </w:rPr>
        <w:t xml:space="preserve">                                                          </w:t>
      </w: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611EB" w:rsidRPr="0060515C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34015C" w:rsidRDefault="00B611EB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  <w:r w:rsidRPr="0060515C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61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63DA4" w:rsidRDefault="0060515C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2F32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C12F32" w:rsidRPr="00112C93" w:rsidRDefault="00C12F32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C12F32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12F32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122BCB" w:rsidRDefault="00C12F32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724314" w:rsidP="0064683E">
            <w:pPr>
              <w:widowControl w:val="0"/>
              <w:spacing w:line="360" w:lineRule="auto"/>
              <w:ind w:firstLine="0"/>
              <w:jc w:val="center"/>
            </w:pPr>
            <w:r>
              <w:t>52962,0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12595,7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24314" w:rsidP="0064683E">
            <w:pPr>
              <w:widowControl w:val="0"/>
              <w:ind w:firstLine="0"/>
              <w:jc w:val="center"/>
            </w:pPr>
            <w:r>
              <w:t>14922,0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24314" w:rsidP="0064683E">
            <w:pPr>
              <w:widowControl w:val="0"/>
              <w:ind w:firstLine="0"/>
              <w:jc w:val="center"/>
            </w:pPr>
            <w:r>
              <w:t>14255,2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679DF" w:rsidP="0064683E">
            <w:pPr>
              <w:widowControl w:val="0"/>
              <w:ind w:firstLine="0"/>
              <w:jc w:val="center"/>
            </w:pPr>
            <w:r>
              <w:t>356,6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C679DF" w:rsidP="0064683E">
            <w:pPr>
              <w:widowControl w:val="0"/>
              <w:ind w:firstLine="0"/>
              <w:jc w:val="center"/>
            </w:pPr>
            <w:r>
              <w:t>356,6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</w:t>
            </w:r>
            <w:r w:rsidR="00163DA4"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C679DF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BC3581" w:rsidRPr="00112C93" w:rsidRDefault="00C679DF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433030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724314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52962,0</w:t>
            </w:r>
          </w:p>
        </w:tc>
      </w:tr>
      <w:tr w:rsidR="00E85AE4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163DA4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163DA4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Дядьковском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</w:t>
            </w:r>
            <w:r w:rsidRPr="00B0573B">
              <w:rPr>
                <w:spacing w:val="-1"/>
                <w:sz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«Безопасность дорожного движения на территории Дядьковского 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r>
              <w:rPr>
                <w:sz w:val="24"/>
              </w:rPr>
              <w:t xml:space="preserve">Дядьковского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:rsidTr="00433030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163DA4">
              <w:rPr>
                <w:sz w:val="24"/>
              </w:rPr>
              <w:t xml:space="preserve"> </w:t>
            </w:r>
            <w:r w:rsidRPr="00B0573B">
              <w:rPr>
                <w:snapToGrid w:val="0"/>
                <w:sz w:val="24"/>
                <w:lang w:eastAsia="en-US"/>
              </w:rPr>
              <w:t>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0573B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6295,6</w:t>
            </w:r>
          </w:p>
        </w:tc>
      </w:tr>
      <w:tr w:rsidR="00B0573B" w:rsidRPr="00AB3800" w:rsidTr="00433030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5209,9</w:t>
            </w:r>
          </w:p>
        </w:tc>
      </w:tr>
      <w:tr w:rsidR="00B0573B" w:rsidRPr="00AB3800" w:rsidTr="00433030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>Обеспечение функционирования  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3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433030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Дядьковского </w:t>
            </w:r>
            <w:r w:rsidRPr="00B34F4C">
              <w:rPr>
                <w:sz w:val="24"/>
                <w:lang w:eastAsia="en-US"/>
              </w:rPr>
              <w:lastRenderedPageBreak/>
              <w:t>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72431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9497,6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724314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9497,6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50 9 00 62960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50 9 00 62960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679DF" w:rsidRPr="00AB3800" w:rsidTr="00433030">
        <w:trPr>
          <w:trHeight w:val="331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B34F4C" w:rsidRDefault="00C679DF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администрации Дядьковского</w:t>
      </w:r>
      <w:r w:rsidR="000F3053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84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:rsidTr="00433030">
        <w:trPr>
          <w:trHeight w:val="1099"/>
          <w:tblHeader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1648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52962,0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1648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52962,0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12595,7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26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Глава  муниципального образования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6405,3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34F4C">
              <w:rPr>
                <w:sz w:val="24"/>
                <w:lang w:eastAsia="en-US"/>
              </w:rPr>
              <w:t xml:space="preserve">Дядьковского сельского </w:t>
            </w:r>
            <w:r w:rsidRPr="00B34F4C">
              <w:rPr>
                <w:sz w:val="24"/>
                <w:lang w:eastAsia="en-US"/>
              </w:rPr>
              <w:lastRenderedPageBreak/>
              <w:t>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6295,6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5209,9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51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61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>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499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43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433030">
        <w:trPr>
          <w:trHeight w:val="101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556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0F3053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0F3053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</w:t>
            </w:r>
            <w:r w:rsidR="000F3053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910508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13172,0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71648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14255,2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910508" w:rsidRPr="00AB3800" w:rsidRDefault="00910508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>в Дядьковском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71648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9497,6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AB3800" w:rsidRDefault="0071648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9497,6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91050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91050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61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736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421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13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0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r w:rsidRPr="00DF02CF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</w:t>
            </w:r>
            <w:r w:rsidRPr="006E797A">
              <w:rPr>
                <w:sz w:val="24"/>
              </w:rPr>
              <w:lastRenderedPageBreak/>
              <w:t>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1454FD" w:rsidRDefault="00910508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E704A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812D9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администрации Дядьковского</w:t>
      </w:r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Кореновского муниципального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  </w:t>
      </w:r>
      <w:r w:rsidR="000F3053" w:rsidRPr="00433030">
        <w:rPr>
          <w:sz w:val="26"/>
          <w:szCs w:val="26"/>
        </w:rPr>
        <w:t xml:space="preserve">                                                    </w:t>
      </w:r>
      <w:r w:rsidR="00433030">
        <w:rPr>
          <w:sz w:val="26"/>
          <w:szCs w:val="26"/>
        </w:rPr>
        <w:t xml:space="preserve">          </w:t>
      </w:r>
      <w:r w:rsidR="000F3053" w:rsidRPr="00433030">
        <w:rPr>
          <w:sz w:val="26"/>
          <w:szCs w:val="26"/>
        </w:rPr>
        <w:t xml:space="preserve">             </w:t>
      </w:r>
      <w:r w:rsidRPr="00433030">
        <w:rPr>
          <w:sz w:val="26"/>
          <w:szCs w:val="26"/>
        </w:rPr>
        <w:t xml:space="preserve">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F4C7C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91050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835558">
              <w:rPr>
                <w:szCs w:val="28"/>
              </w:rPr>
              <w:t>Кореновского</w:t>
            </w:r>
            <w:r w:rsidR="000F3053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Pr="00835558">
              <w:rPr>
                <w:szCs w:val="28"/>
              </w:rPr>
              <w:t>района</w:t>
            </w:r>
          </w:p>
          <w:p w:rsidR="005D5E5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  <w:r w:rsidR="000F3053">
              <w:rPr>
                <w:szCs w:val="28"/>
              </w:rPr>
              <w:t xml:space="preserve"> 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273"/>
        <w:gridCol w:w="1299"/>
      </w:tblGrid>
      <w:tr w:rsidR="00222255" w:rsidRPr="00E82752" w:rsidTr="00433030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71648C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9497,6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433030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  <w:r w:rsidRPr="00E82752">
              <w:rPr>
                <w:sz w:val="24"/>
              </w:rPr>
              <w:t xml:space="preserve">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71648C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9497,6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1070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1070D4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1070D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1070D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="000F3053">
              <w:rPr>
                <w:sz w:val="24"/>
              </w:rPr>
              <w:t xml:space="preserve"> </w:t>
            </w:r>
            <w:r w:rsidRPr="00E82752"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71648C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52962,0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71648C" w:rsidP="009932D4">
            <w:pPr>
              <w:ind w:firstLine="5"/>
              <w:jc w:val="center"/>
            </w:pPr>
            <w:r>
              <w:rPr>
                <w:sz w:val="24"/>
              </w:rPr>
              <w:t>52962,0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71648C" w:rsidP="009932D4">
            <w:pPr>
              <w:ind w:firstLine="5"/>
              <w:jc w:val="center"/>
            </w:pPr>
            <w:r>
              <w:rPr>
                <w:sz w:val="24"/>
              </w:rPr>
              <w:t>52962,0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71648C" w:rsidP="009932D4">
            <w:pPr>
              <w:ind w:firstLine="5"/>
              <w:jc w:val="center"/>
            </w:pPr>
            <w:r>
              <w:rPr>
                <w:sz w:val="24"/>
              </w:rPr>
              <w:t>52962,0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F3053">
        <w:rPr>
          <w:szCs w:val="28"/>
        </w:rPr>
        <w:t xml:space="preserve">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9D" w:rsidRDefault="00905B9D" w:rsidP="004E3B4F">
      <w:pPr>
        <w:pStyle w:val="a8"/>
        <w:spacing w:after="0"/>
      </w:pPr>
      <w:r>
        <w:separator/>
      </w:r>
    </w:p>
  </w:endnote>
  <w:endnote w:type="continuationSeparator" w:id="1">
    <w:p w:rsidR="00905B9D" w:rsidRDefault="00905B9D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9D" w:rsidRDefault="00905B9D" w:rsidP="004E3B4F">
      <w:pPr>
        <w:pStyle w:val="a8"/>
        <w:spacing w:after="0"/>
      </w:pPr>
      <w:r>
        <w:separator/>
      </w:r>
    </w:p>
  </w:footnote>
  <w:footnote w:type="continuationSeparator" w:id="1">
    <w:p w:rsidR="00905B9D" w:rsidRDefault="00905B9D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14" w:rsidRDefault="00724314">
    <w:pPr>
      <w:pStyle w:val="ab"/>
      <w:jc w:val="center"/>
    </w:pPr>
  </w:p>
  <w:p w:rsidR="00724314" w:rsidRDefault="007243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C744E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D1CC5"/>
    <w:rsid w:val="00FE2B92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8022</Words>
  <Characters>45731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2025-05-29T12:47:00Z</cp:lastPrinted>
  <dcterms:created xsi:type="dcterms:W3CDTF">2025-06-11T07:51:00Z</dcterms:created>
  <dcterms:modified xsi:type="dcterms:W3CDTF">2025-06-11T07:51:00Z</dcterms:modified>
</cp:coreProperties>
</file>