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4F455D" w14:textId="77777777" w:rsidR="00C43020" w:rsidRDefault="00510BB6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  <w:r>
        <w:rPr>
          <w:noProof/>
          <w:sz w:val="16"/>
          <w:lang w:eastAsia="ru-RU"/>
        </w:rPr>
        <w:drawing>
          <wp:inline distT="0" distB="0" distL="0" distR="0" wp14:anchorId="67595FC7" wp14:editId="6ABC3234">
            <wp:extent cx="602615" cy="7423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4C892" w14:textId="77777777" w:rsidR="00C43020" w:rsidRDefault="00C43020">
      <w:pPr>
        <w:jc w:val="center"/>
        <w:rPr>
          <w:color w:val="FF0000"/>
          <w:sz w:val="16"/>
        </w:rPr>
      </w:pPr>
    </w:p>
    <w:p w14:paraId="6C2F3CF6" w14:textId="77777777" w:rsidR="00C43020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ДЯДЬКОВСКОГО СЕЛЬСКОГО ПОСЕЛЕНИЯ</w:t>
      </w:r>
    </w:p>
    <w:p w14:paraId="6B42A4D9" w14:textId="77777777" w:rsidR="00C10F07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КОРЕНОВСКОГО  </w:t>
      </w:r>
      <w:r w:rsidR="001C5FD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1C5FDF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    </w:t>
      </w:r>
    </w:p>
    <w:p w14:paraId="76BAFFDB" w14:textId="77777777" w:rsidR="00C43020" w:rsidRDefault="00C43020">
      <w:pPr>
        <w:pStyle w:val="2"/>
        <w:rPr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</w:p>
    <w:p w14:paraId="7EF66B77" w14:textId="77777777" w:rsidR="00C43020" w:rsidRPr="004D5EE4" w:rsidRDefault="00C43020" w:rsidP="004D5EE4">
      <w:pPr>
        <w:pStyle w:val="3"/>
        <w:rPr>
          <w:szCs w:val="28"/>
        </w:rPr>
      </w:pPr>
      <w:r w:rsidRPr="004D5EE4">
        <w:rPr>
          <w:sz w:val="32"/>
          <w:szCs w:val="32"/>
        </w:rPr>
        <w:t>РЕШЕНИЕ</w:t>
      </w:r>
    </w:p>
    <w:p w14:paraId="4E85BE9F" w14:textId="77777777" w:rsidR="004D5EE4" w:rsidRDefault="009E2692">
      <w:pPr>
        <w:rPr>
          <w:b/>
          <w:color w:val="000000"/>
        </w:rPr>
      </w:pPr>
      <w:r>
        <w:rPr>
          <w:b/>
          <w:color w:val="000000"/>
        </w:rPr>
        <w:t>о</w:t>
      </w:r>
      <w:r w:rsidR="00C43020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D82961">
        <w:rPr>
          <w:b/>
          <w:color w:val="000000"/>
        </w:rPr>
        <w:t>.0</w:t>
      </w:r>
      <w:r w:rsidR="00BC6E02">
        <w:rPr>
          <w:b/>
          <w:color w:val="000000"/>
        </w:rPr>
        <w:t>9</w:t>
      </w:r>
      <w:r w:rsidR="00532972">
        <w:rPr>
          <w:b/>
          <w:color w:val="000000"/>
        </w:rPr>
        <w:t>.</w:t>
      </w:r>
      <w:r w:rsidR="00C43020">
        <w:rPr>
          <w:b/>
          <w:color w:val="000000"/>
        </w:rPr>
        <w:t>20</w:t>
      </w:r>
      <w:r w:rsidR="00385339">
        <w:rPr>
          <w:b/>
          <w:color w:val="000000"/>
        </w:rPr>
        <w:t>2</w:t>
      </w:r>
      <w:r w:rsidR="00BC6E02">
        <w:rPr>
          <w:b/>
          <w:color w:val="000000"/>
        </w:rPr>
        <w:t>5</w:t>
      </w:r>
    </w:p>
    <w:p w14:paraId="7BEEC67B" w14:textId="77777777" w:rsidR="00C43020" w:rsidRDefault="00C43020"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</w:t>
      </w:r>
      <w:r w:rsidR="00526253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 w:rsidR="009E2692">
        <w:rPr>
          <w:b/>
          <w:color w:val="000000"/>
        </w:rPr>
        <w:t xml:space="preserve">                </w:t>
      </w:r>
      <w:r w:rsidR="00D82961">
        <w:rPr>
          <w:b/>
          <w:color w:val="000000"/>
        </w:rPr>
        <w:t xml:space="preserve">     </w:t>
      </w:r>
      <w:r w:rsidR="009E2692">
        <w:rPr>
          <w:b/>
          <w:color w:val="000000"/>
        </w:rPr>
        <w:t xml:space="preserve">       </w:t>
      </w:r>
      <w:r w:rsidRPr="00532972">
        <w:rPr>
          <w:b/>
          <w:color w:val="000000"/>
        </w:rPr>
        <w:t>№</w:t>
      </w:r>
      <w:r w:rsidRPr="00532972">
        <w:rPr>
          <w:b/>
        </w:rPr>
        <w:t xml:space="preserve">                                                                 </w:t>
      </w:r>
    </w:p>
    <w:p w14:paraId="12414C08" w14:textId="77777777" w:rsidR="00C43020" w:rsidRDefault="00C43020">
      <w:r>
        <w:t xml:space="preserve">                                                                  ст.Дядьковская</w:t>
      </w:r>
    </w:p>
    <w:p w14:paraId="6E0E7F62" w14:textId="77777777" w:rsidR="00C10F07" w:rsidRDefault="00C10F07"/>
    <w:p w14:paraId="3D39C072" w14:textId="77777777" w:rsidR="00C43020" w:rsidRDefault="00BF6E26">
      <w:pPr>
        <w:widowControl w:val="0"/>
        <w:autoSpaceDE w:val="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О внесении изменений в решение Совета Дядьковского сельского поселения Кореновского района от </w:t>
      </w:r>
      <w:r w:rsidR="00101B97">
        <w:rPr>
          <w:rFonts w:eastAsia="Arial"/>
          <w:b/>
          <w:bCs/>
          <w:sz w:val="28"/>
          <w:szCs w:val="28"/>
        </w:rPr>
        <w:t>05 июня</w:t>
      </w:r>
      <w:r>
        <w:rPr>
          <w:rFonts w:eastAsia="Arial"/>
          <w:b/>
          <w:bCs/>
          <w:sz w:val="28"/>
          <w:szCs w:val="28"/>
        </w:rPr>
        <w:t xml:space="preserve"> 20</w:t>
      </w:r>
      <w:r w:rsidR="00101B97">
        <w:rPr>
          <w:rFonts w:eastAsia="Arial"/>
          <w:b/>
          <w:bCs/>
          <w:sz w:val="28"/>
          <w:szCs w:val="28"/>
        </w:rPr>
        <w:t>24</w:t>
      </w:r>
      <w:r>
        <w:rPr>
          <w:rFonts w:eastAsia="Arial"/>
          <w:b/>
          <w:bCs/>
          <w:sz w:val="28"/>
          <w:szCs w:val="28"/>
        </w:rPr>
        <w:t xml:space="preserve"> года № </w:t>
      </w:r>
      <w:r w:rsidR="00101B97">
        <w:rPr>
          <w:rFonts w:eastAsia="Arial"/>
          <w:b/>
          <w:bCs/>
          <w:sz w:val="28"/>
          <w:szCs w:val="28"/>
        </w:rPr>
        <w:t>268</w:t>
      </w:r>
      <w:r>
        <w:rPr>
          <w:rFonts w:eastAsia="Arial"/>
          <w:b/>
          <w:bCs/>
          <w:sz w:val="28"/>
          <w:szCs w:val="28"/>
        </w:rPr>
        <w:t xml:space="preserve"> «</w:t>
      </w:r>
      <w:r w:rsidR="00C43020">
        <w:rPr>
          <w:rFonts w:eastAsia="Arial"/>
          <w:b/>
          <w:bCs/>
          <w:sz w:val="28"/>
          <w:szCs w:val="28"/>
        </w:rPr>
        <w:t>Об утверждении Положения об оплате труда выборного должностного лица Дядьковского сельского поселения Кореновского района и муниципальных служащих администрации Дядьковского сельского поселения Кореновского района</w:t>
      </w:r>
      <w:r>
        <w:rPr>
          <w:rFonts w:eastAsia="Arial"/>
          <w:b/>
          <w:bCs/>
          <w:sz w:val="28"/>
          <w:szCs w:val="28"/>
        </w:rPr>
        <w:t>»</w:t>
      </w:r>
      <w:r w:rsidR="00BC6E02">
        <w:rPr>
          <w:rFonts w:eastAsia="Arial"/>
          <w:b/>
          <w:bCs/>
          <w:sz w:val="28"/>
          <w:szCs w:val="28"/>
        </w:rPr>
        <w:t xml:space="preserve"> </w:t>
      </w:r>
      <w:r w:rsidR="00B74F0B">
        <w:rPr>
          <w:rFonts w:eastAsia="Arial"/>
          <w:b/>
          <w:bCs/>
          <w:sz w:val="28"/>
          <w:szCs w:val="28"/>
        </w:rPr>
        <w:t xml:space="preserve"> </w:t>
      </w:r>
      <w:r w:rsidR="00BC6E02">
        <w:rPr>
          <w:rFonts w:eastAsia="Arial"/>
          <w:b/>
          <w:bCs/>
          <w:sz w:val="28"/>
          <w:szCs w:val="28"/>
        </w:rPr>
        <w:t>(с изменениями от 29 октября 2024 года № 10)</w:t>
      </w:r>
    </w:p>
    <w:p w14:paraId="6B98BA57" w14:textId="77777777" w:rsidR="00101B97" w:rsidRDefault="00101B97">
      <w:pPr>
        <w:widowControl w:val="0"/>
        <w:autoSpaceDE w:val="0"/>
        <w:jc w:val="center"/>
        <w:rPr>
          <w:rFonts w:eastAsia="Arial"/>
          <w:b/>
          <w:bCs/>
          <w:sz w:val="28"/>
          <w:szCs w:val="28"/>
        </w:rPr>
      </w:pPr>
    </w:p>
    <w:p w14:paraId="5D318F25" w14:textId="5E0191E6" w:rsidR="00C43020" w:rsidRDefault="00D83C9A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Дядьковского сельского поселения Кореновского </w:t>
      </w:r>
      <w:r w:rsidR="0054030A" w:rsidRPr="0054030A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от 11 декабря 2024 года № 26 «О бюджет</w:t>
      </w:r>
      <w:r w:rsidR="0054030A">
        <w:rPr>
          <w:sz w:val="28"/>
          <w:szCs w:val="28"/>
        </w:rPr>
        <w:t>е</w:t>
      </w:r>
      <w:r>
        <w:rPr>
          <w:sz w:val="28"/>
          <w:szCs w:val="28"/>
        </w:rPr>
        <w:t xml:space="preserve"> Дядьковского сельского поселения Кореновского </w:t>
      </w:r>
      <w:r w:rsidR="0054030A" w:rsidRPr="0054030A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на 2025 год и плановый период 2026 и 2027 годов», а также с</w:t>
      </w:r>
      <w:r w:rsidR="00BF6E26">
        <w:rPr>
          <w:rFonts w:eastAsia="Arial"/>
          <w:sz w:val="28"/>
          <w:szCs w:val="28"/>
        </w:rPr>
        <w:t xml:space="preserve"> целью приведения нормативных правовых актов </w:t>
      </w:r>
      <w:r w:rsidR="00BF6E26" w:rsidRPr="00BF6E26">
        <w:rPr>
          <w:rFonts w:eastAsia="Arial"/>
          <w:sz w:val="28"/>
          <w:szCs w:val="28"/>
        </w:rPr>
        <w:t>Совет</w:t>
      </w:r>
      <w:r w:rsidR="00BF6E26">
        <w:rPr>
          <w:rFonts w:eastAsia="Arial"/>
          <w:sz w:val="28"/>
          <w:szCs w:val="28"/>
        </w:rPr>
        <w:t>а</w:t>
      </w:r>
      <w:r w:rsidR="00BF6E26" w:rsidRPr="00BF6E26">
        <w:rPr>
          <w:rFonts w:eastAsia="Arial"/>
          <w:sz w:val="28"/>
          <w:szCs w:val="28"/>
        </w:rPr>
        <w:t xml:space="preserve"> Дядьковского сельского поселения Кореновского</w:t>
      </w:r>
      <w:r w:rsidR="001C5FDF">
        <w:rPr>
          <w:rFonts w:eastAsia="Arial"/>
          <w:sz w:val="28"/>
          <w:szCs w:val="28"/>
        </w:rPr>
        <w:t xml:space="preserve"> муниципального</w:t>
      </w:r>
      <w:r w:rsidR="00BF6E26" w:rsidRPr="00BF6E26">
        <w:rPr>
          <w:rFonts w:eastAsia="Arial"/>
          <w:sz w:val="28"/>
          <w:szCs w:val="28"/>
        </w:rPr>
        <w:t xml:space="preserve"> района</w:t>
      </w:r>
      <w:r w:rsidR="001C5FDF">
        <w:rPr>
          <w:rFonts w:eastAsia="Arial"/>
          <w:sz w:val="28"/>
          <w:szCs w:val="28"/>
        </w:rPr>
        <w:t xml:space="preserve"> Краснодарского края</w:t>
      </w:r>
      <w:r w:rsidR="00BF6E26" w:rsidRPr="00BF6E26">
        <w:rPr>
          <w:rFonts w:eastAsia="Arial"/>
          <w:sz w:val="28"/>
          <w:szCs w:val="28"/>
        </w:rPr>
        <w:t xml:space="preserve"> </w:t>
      </w:r>
      <w:r w:rsidR="00BF6E26">
        <w:rPr>
          <w:rFonts w:eastAsia="Arial"/>
          <w:sz w:val="28"/>
          <w:szCs w:val="28"/>
        </w:rPr>
        <w:t xml:space="preserve">в соответствие с действующим законодательством, </w:t>
      </w:r>
      <w:r w:rsidR="00C43020">
        <w:rPr>
          <w:rFonts w:eastAsia="Arial"/>
          <w:sz w:val="28"/>
          <w:szCs w:val="28"/>
        </w:rPr>
        <w:t xml:space="preserve">Совет Дядьковского сельского поселения Кореновского </w:t>
      </w:r>
      <w:r w:rsidR="001C5FDF">
        <w:rPr>
          <w:rFonts w:eastAsia="Arial"/>
          <w:sz w:val="28"/>
          <w:szCs w:val="28"/>
        </w:rPr>
        <w:t xml:space="preserve">муниципального </w:t>
      </w:r>
      <w:r w:rsidR="00C43020">
        <w:rPr>
          <w:rFonts w:eastAsia="Arial"/>
          <w:sz w:val="28"/>
          <w:szCs w:val="28"/>
        </w:rPr>
        <w:t>района</w:t>
      </w:r>
      <w:r w:rsidR="001C5FDF">
        <w:rPr>
          <w:rFonts w:eastAsia="Arial"/>
          <w:sz w:val="28"/>
          <w:szCs w:val="28"/>
        </w:rPr>
        <w:t xml:space="preserve"> Краснодарского края</w:t>
      </w:r>
      <w:r w:rsidR="00C43020">
        <w:rPr>
          <w:rFonts w:eastAsia="Arial"/>
          <w:sz w:val="28"/>
          <w:szCs w:val="28"/>
        </w:rPr>
        <w:t xml:space="preserve"> р е ш и л:</w:t>
      </w:r>
    </w:p>
    <w:p w14:paraId="514D5BE0" w14:textId="77777777" w:rsidR="00B74F0B" w:rsidRDefault="00BF6E26" w:rsidP="00BF6E26">
      <w:pPr>
        <w:widowControl w:val="0"/>
        <w:numPr>
          <w:ilvl w:val="2"/>
          <w:numId w:val="3"/>
        </w:numPr>
        <w:tabs>
          <w:tab w:val="clear" w:pos="1440"/>
          <w:tab w:val="num" w:pos="1134"/>
        </w:tabs>
        <w:autoSpaceDE w:val="0"/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Внести в решени</w:t>
      </w:r>
      <w:r w:rsidR="008C1C55"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 xml:space="preserve"> </w:t>
      </w:r>
      <w:r w:rsidRPr="00BF6E26">
        <w:rPr>
          <w:rFonts w:eastAsia="Arial"/>
          <w:sz w:val="28"/>
          <w:szCs w:val="28"/>
        </w:rPr>
        <w:t xml:space="preserve">Совета Дядьковского сельского поселения Кореновского района от </w:t>
      </w:r>
      <w:r w:rsidR="00101B97">
        <w:rPr>
          <w:rFonts w:eastAsia="Arial"/>
          <w:sz w:val="28"/>
          <w:szCs w:val="28"/>
        </w:rPr>
        <w:t xml:space="preserve">05 июня </w:t>
      </w:r>
      <w:r w:rsidRPr="00BF6E26">
        <w:rPr>
          <w:rFonts w:eastAsia="Arial"/>
          <w:sz w:val="28"/>
          <w:szCs w:val="28"/>
        </w:rPr>
        <w:t xml:space="preserve"> 20</w:t>
      </w:r>
      <w:r w:rsidR="00101B97">
        <w:rPr>
          <w:rFonts w:eastAsia="Arial"/>
          <w:sz w:val="28"/>
          <w:szCs w:val="28"/>
        </w:rPr>
        <w:t>24</w:t>
      </w:r>
      <w:r w:rsidRPr="00BF6E26">
        <w:rPr>
          <w:rFonts w:eastAsia="Arial"/>
          <w:sz w:val="28"/>
          <w:szCs w:val="28"/>
        </w:rPr>
        <w:t xml:space="preserve"> года № 2</w:t>
      </w:r>
      <w:r w:rsidR="00101B97">
        <w:rPr>
          <w:rFonts w:eastAsia="Arial"/>
          <w:sz w:val="28"/>
          <w:szCs w:val="28"/>
        </w:rPr>
        <w:t>68</w:t>
      </w:r>
      <w:r w:rsidRPr="00BF6E26">
        <w:rPr>
          <w:rFonts w:eastAsia="Arial"/>
          <w:sz w:val="28"/>
          <w:szCs w:val="28"/>
        </w:rPr>
        <w:t xml:space="preserve"> «Об утверждении Положения об оплате труда выборного должностного лица Дядьковского сельского поселения Кореновского района и муниципальных служащих администрации Дядьковского сельского поселения Кореновского района»</w:t>
      </w:r>
      <w:r>
        <w:rPr>
          <w:rFonts w:eastAsia="Arial"/>
          <w:sz w:val="28"/>
          <w:szCs w:val="28"/>
        </w:rPr>
        <w:t xml:space="preserve"> </w:t>
      </w:r>
      <w:r w:rsidR="00BC6E02">
        <w:rPr>
          <w:rFonts w:eastAsia="Arial"/>
          <w:sz w:val="28"/>
          <w:szCs w:val="28"/>
        </w:rPr>
        <w:t xml:space="preserve">(с изменениями от 29 октября 2024 года № 10) </w:t>
      </w:r>
      <w:r w:rsidR="00B74F0B">
        <w:rPr>
          <w:rFonts w:eastAsia="Arial"/>
          <w:sz w:val="28"/>
          <w:szCs w:val="28"/>
        </w:rPr>
        <w:t xml:space="preserve">следующие </w:t>
      </w:r>
      <w:r>
        <w:rPr>
          <w:rFonts w:eastAsia="Arial"/>
          <w:sz w:val="28"/>
          <w:szCs w:val="28"/>
        </w:rPr>
        <w:t>изменения</w:t>
      </w:r>
      <w:r w:rsidR="00B74F0B">
        <w:rPr>
          <w:rFonts w:eastAsia="Arial"/>
          <w:sz w:val="28"/>
          <w:szCs w:val="28"/>
        </w:rPr>
        <w:t>:</w:t>
      </w:r>
    </w:p>
    <w:p w14:paraId="1FCA8D9F" w14:textId="77777777" w:rsidR="001C5FDF" w:rsidRDefault="001C5FDF" w:rsidP="001C5FDF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1C5FDF">
        <w:rPr>
          <w:rFonts w:eastAsia="Arial"/>
          <w:sz w:val="28"/>
          <w:szCs w:val="28"/>
          <w:lang w:eastAsia="ru-RU"/>
        </w:rPr>
        <w:t>1.1.</w:t>
      </w:r>
      <w:r>
        <w:rPr>
          <w:rFonts w:eastAsia="Arial"/>
          <w:sz w:val="28"/>
          <w:szCs w:val="28"/>
          <w:lang w:eastAsia="ru-RU"/>
        </w:rPr>
        <w:t xml:space="preserve"> </w:t>
      </w:r>
      <w:r w:rsidRPr="001C5FDF">
        <w:rPr>
          <w:rFonts w:eastAsia="Arial"/>
          <w:sz w:val="28"/>
          <w:szCs w:val="28"/>
          <w:lang w:eastAsia="ru-RU"/>
        </w:rPr>
        <w:t>В наименовании, по тексту решения и в приложениях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14:paraId="38A7E028" w14:textId="77777777" w:rsidR="001C5FDF" w:rsidRPr="00D83C9A" w:rsidRDefault="001C5FDF" w:rsidP="001C5FDF">
      <w:pPr>
        <w:ind w:firstLine="709"/>
        <w:jc w:val="both"/>
        <w:rPr>
          <w:sz w:val="28"/>
          <w:szCs w:val="28"/>
        </w:rPr>
      </w:pPr>
      <w:r w:rsidRPr="001C5FDF">
        <w:rPr>
          <w:rFonts w:eastAsia="Arial"/>
          <w:sz w:val="28"/>
          <w:szCs w:val="28"/>
          <w:lang w:eastAsia="ru-RU"/>
        </w:rPr>
        <w:t xml:space="preserve">1.2. </w:t>
      </w:r>
      <w:r w:rsidRPr="001C5FDF">
        <w:rPr>
          <w:sz w:val="28"/>
          <w:szCs w:val="28"/>
        </w:rPr>
        <w:t>в подпункте 5</w:t>
      </w:r>
      <w:r w:rsidR="00D83C9A">
        <w:rPr>
          <w:sz w:val="28"/>
          <w:szCs w:val="28"/>
        </w:rPr>
        <w:t>)</w:t>
      </w:r>
      <w:r w:rsidR="00831732">
        <w:rPr>
          <w:sz w:val="28"/>
          <w:szCs w:val="28"/>
        </w:rPr>
        <w:t xml:space="preserve"> пункта 11</w:t>
      </w:r>
      <w:r w:rsidRPr="001C5FDF">
        <w:rPr>
          <w:sz w:val="28"/>
          <w:szCs w:val="28"/>
        </w:rPr>
        <w:t xml:space="preserve"> </w:t>
      </w:r>
      <w:r w:rsidR="00D83C9A" w:rsidRPr="00D83C9A">
        <w:rPr>
          <w:rFonts w:eastAsia="Arial"/>
          <w:bCs/>
          <w:sz w:val="28"/>
          <w:szCs w:val="28"/>
        </w:rPr>
        <w:t>Положения об оплате труда выборного должностного лица Дядьковского сельского поселения Кореновского района и муниципальных служащих администрации Дядьковского сельского поселения Кореновского района</w:t>
      </w:r>
      <w:r w:rsidR="00D83C9A" w:rsidRPr="00D83C9A">
        <w:rPr>
          <w:sz w:val="28"/>
          <w:szCs w:val="28"/>
        </w:rPr>
        <w:t xml:space="preserve"> </w:t>
      </w:r>
      <w:r w:rsidRPr="00D83C9A">
        <w:rPr>
          <w:sz w:val="28"/>
          <w:szCs w:val="28"/>
        </w:rPr>
        <w:t>слова  «в размере двадцати одного оклада» заменить словами « в размере тридцати окладов»;</w:t>
      </w:r>
    </w:p>
    <w:p w14:paraId="1B4F3EBE" w14:textId="77777777" w:rsidR="008C1C55" w:rsidRPr="008C1C55" w:rsidRDefault="008C1C55" w:rsidP="001C5FDF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1.</w:t>
      </w:r>
      <w:r w:rsidR="001C5FDF">
        <w:rPr>
          <w:rFonts w:eastAsia="Arial"/>
          <w:sz w:val="28"/>
          <w:szCs w:val="28"/>
          <w:lang w:eastAsia="ru-RU"/>
        </w:rPr>
        <w:t>3</w:t>
      </w:r>
      <w:r w:rsidRPr="008C1C55">
        <w:rPr>
          <w:rFonts w:eastAsia="Arial"/>
          <w:sz w:val="28"/>
          <w:szCs w:val="28"/>
          <w:lang w:eastAsia="ru-RU"/>
        </w:rPr>
        <w:t xml:space="preserve">. приложение № 1 к Положению об оплате труда выборного </w:t>
      </w:r>
      <w:r w:rsidRPr="008C1C55">
        <w:rPr>
          <w:rFonts w:eastAsia="Arial"/>
          <w:sz w:val="28"/>
          <w:szCs w:val="28"/>
          <w:lang w:eastAsia="ru-RU"/>
        </w:rPr>
        <w:lastRenderedPageBreak/>
        <w:t>должностного лица Дядьковского сельского поселения Кореновского района и</w:t>
      </w:r>
      <w:r w:rsidR="001C5FDF">
        <w:rPr>
          <w:rFonts w:eastAsia="Arial"/>
          <w:sz w:val="28"/>
          <w:szCs w:val="28"/>
          <w:lang w:eastAsia="ru-RU"/>
        </w:rPr>
        <w:t xml:space="preserve"> </w:t>
      </w:r>
      <w:r w:rsidRPr="008C1C55">
        <w:rPr>
          <w:rFonts w:eastAsia="Arial"/>
          <w:sz w:val="28"/>
          <w:szCs w:val="28"/>
          <w:lang w:eastAsia="ru-RU"/>
        </w:rPr>
        <w:t>муниципальных служащих администрации Дядьковского сельского поселения Кореновского района изложить в новой редакции (приложение № 1);</w:t>
      </w:r>
    </w:p>
    <w:p w14:paraId="4A26BB31" w14:textId="77777777" w:rsidR="008C1C55" w:rsidRPr="008C1C55" w:rsidRDefault="008C1C55" w:rsidP="001C5FDF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1.</w:t>
      </w:r>
      <w:r w:rsidR="001C5FDF">
        <w:rPr>
          <w:rFonts w:eastAsia="Arial"/>
          <w:sz w:val="28"/>
          <w:szCs w:val="28"/>
          <w:lang w:eastAsia="ru-RU"/>
        </w:rPr>
        <w:t>4</w:t>
      </w:r>
      <w:r w:rsidRPr="008C1C55">
        <w:rPr>
          <w:rFonts w:eastAsia="Arial"/>
          <w:sz w:val="28"/>
          <w:szCs w:val="28"/>
          <w:lang w:eastAsia="ru-RU"/>
        </w:rPr>
        <w:t>. приложение № 3 к Положению об оплате труда выборного должностного лица Дядьковского сельского поселения Кореновского района и</w:t>
      </w:r>
      <w:r w:rsidR="001C5FDF">
        <w:rPr>
          <w:rFonts w:eastAsia="Arial"/>
          <w:sz w:val="28"/>
          <w:szCs w:val="28"/>
          <w:lang w:eastAsia="ru-RU"/>
        </w:rPr>
        <w:t xml:space="preserve"> </w:t>
      </w:r>
      <w:r w:rsidRPr="008C1C55">
        <w:rPr>
          <w:rFonts w:eastAsia="Arial"/>
          <w:sz w:val="28"/>
          <w:szCs w:val="28"/>
          <w:lang w:eastAsia="ru-RU"/>
        </w:rPr>
        <w:t xml:space="preserve">муниципальных служащих администрации Дядьковского сельского поселения Кореновского района изложить в </w:t>
      </w:r>
      <w:r w:rsidR="00495FE2">
        <w:rPr>
          <w:rFonts w:eastAsia="Arial"/>
          <w:sz w:val="28"/>
          <w:szCs w:val="28"/>
          <w:lang w:eastAsia="ru-RU"/>
        </w:rPr>
        <w:t>новой редакции (приложение № 2).</w:t>
      </w:r>
    </w:p>
    <w:p w14:paraId="4AE81B2B" w14:textId="6C25E776" w:rsidR="00A20214" w:rsidRPr="001C5FDF" w:rsidRDefault="008C1C55" w:rsidP="00A2021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2. </w:t>
      </w:r>
      <w:r w:rsidR="002E0689" w:rsidRPr="002E0689">
        <w:rPr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муниципального района Краснодарского края в информационно-телекоммуникационной сети «Интернет».</w:t>
      </w:r>
    </w:p>
    <w:p w14:paraId="45672EB1" w14:textId="6CEFA7C9" w:rsidR="008C1C55" w:rsidRPr="008C1C55" w:rsidRDefault="008C1C55" w:rsidP="008C1C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>3.</w:t>
      </w:r>
      <w:r w:rsidR="0054030A">
        <w:rPr>
          <w:sz w:val="28"/>
          <w:szCs w:val="28"/>
          <w:lang w:eastAsia="ru-RU"/>
        </w:rPr>
        <w:t xml:space="preserve"> </w:t>
      </w:r>
      <w:r w:rsidRPr="008C1C55">
        <w:rPr>
          <w:sz w:val="28"/>
          <w:szCs w:val="28"/>
          <w:lang w:eastAsia="ru-RU"/>
        </w:rPr>
        <w:t xml:space="preserve">Решение вступает в силу после его официального </w:t>
      </w:r>
      <w:r w:rsidR="004244E8">
        <w:rPr>
          <w:sz w:val="28"/>
          <w:szCs w:val="28"/>
        </w:rPr>
        <w:t>обнародования</w:t>
      </w:r>
      <w:r w:rsidRPr="008C1C55">
        <w:rPr>
          <w:sz w:val="28"/>
          <w:szCs w:val="28"/>
          <w:lang w:eastAsia="ru-RU"/>
        </w:rPr>
        <w:t xml:space="preserve">, </w:t>
      </w:r>
      <w:r w:rsidR="00891AFF">
        <w:rPr>
          <w:sz w:val="28"/>
          <w:szCs w:val="28"/>
          <w:lang w:eastAsia="ru-RU"/>
        </w:rPr>
        <w:t>и распространяется на правоотношения</w:t>
      </w:r>
      <w:r w:rsidR="001C5FDF">
        <w:rPr>
          <w:sz w:val="28"/>
          <w:szCs w:val="28"/>
          <w:lang w:eastAsia="ru-RU"/>
        </w:rPr>
        <w:t>,</w:t>
      </w:r>
      <w:r w:rsidR="00891AFF">
        <w:rPr>
          <w:sz w:val="28"/>
          <w:szCs w:val="28"/>
          <w:lang w:eastAsia="ru-RU"/>
        </w:rPr>
        <w:t xml:space="preserve"> возникшие с </w:t>
      </w:r>
      <w:r w:rsidR="004D5EE4">
        <w:rPr>
          <w:sz w:val="28"/>
          <w:szCs w:val="28"/>
          <w:lang w:eastAsia="ru-RU"/>
        </w:rPr>
        <w:t>1 октября</w:t>
      </w:r>
      <w:r w:rsidRPr="008C1C55">
        <w:rPr>
          <w:sz w:val="28"/>
          <w:szCs w:val="28"/>
          <w:lang w:eastAsia="ru-RU"/>
        </w:rPr>
        <w:t xml:space="preserve"> 20</w:t>
      </w:r>
      <w:r w:rsidR="00385339">
        <w:rPr>
          <w:sz w:val="28"/>
          <w:szCs w:val="28"/>
          <w:lang w:eastAsia="ru-RU"/>
        </w:rPr>
        <w:t>2</w:t>
      </w:r>
      <w:r w:rsidR="001C5FDF">
        <w:rPr>
          <w:sz w:val="28"/>
          <w:szCs w:val="28"/>
          <w:lang w:eastAsia="ru-RU"/>
        </w:rPr>
        <w:t>5</w:t>
      </w:r>
      <w:r w:rsidRPr="008C1C55">
        <w:rPr>
          <w:sz w:val="28"/>
          <w:szCs w:val="28"/>
          <w:lang w:eastAsia="ru-RU"/>
        </w:rPr>
        <w:t xml:space="preserve"> года.</w:t>
      </w:r>
    </w:p>
    <w:p w14:paraId="22770FA0" w14:textId="77777777" w:rsidR="009E2692" w:rsidRDefault="009E2692" w:rsidP="009E2692">
      <w:pPr>
        <w:suppressAutoHyphens w:val="0"/>
        <w:jc w:val="both"/>
        <w:rPr>
          <w:sz w:val="28"/>
          <w:szCs w:val="28"/>
          <w:lang w:eastAsia="ru-RU"/>
        </w:rPr>
      </w:pPr>
    </w:p>
    <w:p w14:paraId="4C9F2000" w14:textId="77777777" w:rsidR="009E2692" w:rsidRDefault="008C1C55" w:rsidP="009E2692">
      <w:pPr>
        <w:suppressAutoHyphens w:val="0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Глава </w:t>
      </w:r>
    </w:p>
    <w:p w14:paraId="0F9B86A8" w14:textId="77777777" w:rsidR="009E2692" w:rsidRDefault="008C1C55" w:rsidP="009E2692">
      <w:pPr>
        <w:suppressAutoHyphens w:val="0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>Дядьковского сельского поселения</w:t>
      </w:r>
    </w:p>
    <w:p w14:paraId="5C8988A9" w14:textId="77777777" w:rsidR="001C5FDF" w:rsidRDefault="009E2692" w:rsidP="009E269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Кореновского </w:t>
      </w:r>
      <w:r w:rsidR="001C5FDF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>района</w:t>
      </w:r>
    </w:p>
    <w:p w14:paraId="234CACFD" w14:textId="77777777" w:rsidR="008C1C55" w:rsidRPr="008C1C55" w:rsidRDefault="001C5FDF" w:rsidP="009E269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Краснодарского края</w:t>
      </w:r>
      <w:r w:rsidR="009E2692">
        <w:rPr>
          <w:sz w:val="28"/>
          <w:szCs w:val="28"/>
          <w:lang w:eastAsia="ru-RU"/>
        </w:rPr>
        <w:t xml:space="preserve">                                            </w:t>
      </w:r>
      <w:r w:rsidR="00C10F07">
        <w:rPr>
          <w:sz w:val="28"/>
          <w:szCs w:val="28"/>
          <w:lang w:eastAsia="ru-RU"/>
        </w:rPr>
        <w:t xml:space="preserve">                             </w:t>
      </w:r>
      <w:r w:rsidR="009E2692">
        <w:rPr>
          <w:sz w:val="28"/>
          <w:szCs w:val="28"/>
          <w:lang w:eastAsia="ru-RU"/>
        </w:rPr>
        <w:t xml:space="preserve">  О.А. Ткачева</w:t>
      </w:r>
    </w:p>
    <w:p w14:paraId="4F952779" w14:textId="77777777" w:rsidR="009E2692" w:rsidRDefault="009E2692" w:rsidP="008C1C55">
      <w:pPr>
        <w:suppressAutoHyphens w:val="0"/>
        <w:jc w:val="both"/>
        <w:rPr>
          <w:sz w:val="28"/>
          <w:szCs w:val="28"/>
          <w:lang w:eastAsia="ru-RU"/>
        </w:rPr>
        <w:sectPr w:rsidR="009E2692" w:rsidSect="001C5FD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26"/>
        </w:sectPr>
      </w:pPr>
    </w:p>
    <w:p w14:paraId="28182453" w14:textId="77777777" w:rsidR="008C1C55" w:rsidRPr="008C1C55" w:rsidRDefault="008C1C55" w:rsidP="008C1C55">
      <w:pPr>
        <w:suppressAutoHyphens w:val="0"/>
        <w:jc w:val="both"/>
        <w:rPr>
          <w:bCs/>
          <w:sz w:val="28"/>
          <w:szCs w:val="28"/>
          <w:lang w:eastAsia="ru-RU"/>
        </w:rPr>
      </w:pPr>
    </w:p>
    <w:p w14:paraId="4136560D" w14:textId="77777777" w:rsidR="008C1C55" w:rsidRPr="008C1C55" w:rsidRDefault="008C1C55" w:rsidP="008C1C55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8C1C55" w:rsidRPr="008C1C55" w14:paraId="29610AC0" w14:textId="77777777" w:rsidTr="00552D79">
        <w:tc>
          <w:tcPr>
            <w:tcW w:w="2500" w:type="pct"/>
          </w:tcPr>
          <w:p w14:paraId="5C8FF8A7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14:paraId="1A4306E5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ПРИЛОЖЕНИЕ</w:t>
            </w:r>
            <w:r w:rsidR="00187BC9">
              <w:rPr>
                <w:bCs/>
                <w:sz w:val="28"/>
                <w:szCs w:val="28"/>
                <w:lang w:eastAsia="ru-RU"/>
              </w:rPr>
              <w:t xml:space="preserve"> № 1</w:t>
            </w:r>
          </w:p>
          <w:p w14:paraId="186C4C12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к решению Совета Дядьковского</w:t>
            </w:r>
          </w:p>
          <w:p w14:paraId="0DAF0FF4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1003CD13" w14:textId="77777777" w:rsidR="00C10F07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Кореновского </w:t>
            </w:r>
            <w:r w:rsidR="00C10F07">
              <w:rPr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8C1C55">
              <w:rPr>
                <w:bCs/>
                <w:sz w:val="28"/>
                <w:szCs w:val="28"/>
                <w:lang w:eastAsia="ru-RU"/>
              </w:rPr>
              <w:t>района</w:t>
            </w:r>
          </w:p>
          <w:p w14:paraId="7CDF05AD" w14:textId="77777777" w:rsidR="008C1C55" w:rsidRPr="008C1C55" w:rsidRDefault="00C10F07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Краснодарского края</w:t>
            </w:r>
            <w:r w:rsidR="008C1C55" w:rsidRPr="008C1C55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14:paraId="12E9AB65" w14:textId="77777777" w:rsidR="008C1C55" w:rsidRPr="008C1C55" w:rsidRDefault="008C1C55" w:rsidP="00C10F0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от </w:t>
            </w:r>
            <w:r w:rsidR="00C10F07">
              <w:rPr>
                <w:bCs/>
                <w:sz w:val="28"/>
                <w:szCs w:val="28"/>
                <w:lang w:eastAsia="ru-RU"/>
              </w:rPr>
              <w:t>сентября</w:t>
            </w:r>
            <w:r w:rsidR="00526253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8C1C55">
              <w:rPr>
                <w:bCs/>
                <w:sz w:val="28"/>
                <w:szCs w:val="28"/>
                <w:lang w:eastAsia="ru-RU"/>
              </w:rPr>
              <w:t>20</w:t>
            </w:r>
            <w:r w:rsidR="00385339">
              <w:rPr>
                <w:bCs/>
                <w:sz w:val="28"/>
                <w:szCs w:val="28"/>
                <w:lang w:eastAsia="ru-RU"/>
              </w:rPr>
              <w:t>2</w:t>
            </w:r>
            <w:r w:rsidR="00C10F07">
              <w:rPr>
                <w:bCs/>
                <w:sz w:val="28"/>
                <w:szCs w:val="28"/>
                <w:lang w:eastAsia="ru-RU"/>
              </w:rPr>
              <w:t>5</w:t>
            </w:r>
            <w:r w:rsidRPr="008C1C55">
              <w:rPr>
                <w:bCs/>
                <w:sz w:val="28"/>
                <w:szCs w:val="28"/>
                <w:lang w:eastAsia="ru-RU"/>
              </w:rPr>
              <w:t xml:space="preserve"> года № </w:t>
            </w:r>
          </w:p>
        </w:tc>
      </w:tr>
    </w:tbl>
    <w:p w14:paraId="0AE61F0D" w14:textId="77777777" w:rsidR="008C1C55" w:rsidRPr="008C1C55" w:rsidRDefault="008C1C55" w:rsidP="008C1C55">
      <w:pPr>
        <w:suppressAutoHyphens w:val="0"/>
        <w:jc w:val="both"/>
        <w:rPr>
          <w:b/>
          <w:sz w:val="28"/>
          <w:lang w:eastAsia="ru-RU"/>
        </w:rPr>
      </w:pPr>
    </w:p>
    <w:p w14:paraId="3941EB26" w14:textId="77777777" w:rsidR="008C1C55" w:rsidRPr="008C1C55" w:rsidRDefault="008C1C55" w:rsidP="008C1C55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  <w:r w:rsidRPr="008C1C55">
        <w:rPr>
          <w:bCs/>
          <w:sz w:val="28"/>
          <w:szCs w:val="28"/>
          <w:lang w:eastAsia="ru-RU"/>
        </w:rPr>
        <w:t xml:space="preserve">                                                                       </w:t>
      </w:r>
    </w:p>
    <w:p w14:paraId="30E6D7D7" w14:textId="77777777" w:rsidR="008C1C55" w:rsidRPr="008C1C55" w:rsidRDefault="00000000" w:rsidP="008C1C55">
      <w:pPr>
        <w:widowControl w:val="0"/>
        <w:autoSpaceDE w:val="0"/>
        <w:ind w:firstLine="4140"/>
        <w:jc w:val="center"/>
        <w:rPr>
          <w:rFonts w:eastAsia="Arial"/>
          <w:sz w:val="28"/>
          <w:szCs w:val="28"/>
          <w:lang w:eastAsia="ru-RU"/>
        </w:rPr>
      </w:pPr>
      <w:r>
        <w:rPr>
          <w:rFonts w:ascii="Arial" w:eastAsia="Arial" w:hAnsi="Arial"/>
          <w:sz w:val="20"/>
          <w:szCs w:val="20"/>
          <w:lang w:eastAsia="ru-RU"/>
        </w:rPr>
        <w:pict w14:anchorId="50DED7B8">
          <v:rect id="_x0000_s1026" style="position:absolute;left:0;text-align:left;margin-left:316pt;margin-top:61.3pt;width:18pt;height:12pt;z-index:251656704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>«ПРИЛОЖЕНИЕ № 1</w:t>
      </w:r>
    </w:p>
    <w:p w14:paraId="22F30E13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к Положению </w:t>
      </w:r>
      <w:r w:rsidRPr="008C1C55">
        <w:rPr>
          <w:rFonts w:eastAsia="Arial"/>
          <w:bCs/>
          <w:sz w:val="28"/>
          <w:szCs w:val="28"/>
          <w:lang w:eastAsia="ru-RU"/>
        </w:rPr>
        <w:t>об оплате труда выборного</w:t>
      </w:r>
    </w:p>
    <w:p w14:paraId="616FC6DE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должностного лица Дядьковского сельского</w:t>
      </w:r>
    </w:p>
    <w:p w14:paraId="182D15EE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поселения Кореновского района и</w:t>
      </w:r>
    </w:p>
    <w:p w14:paraId="14AF18CA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муниципальных служащих администрации</w:t>
      </w:r>
    </w:p>
    <w:p w14:paraId="1C56C23F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Дядьковского сельского поселения</w:t>
      </w:r>
    </w:p>
    <w:p w14:paraId="47669B97" w14:textId="77777777"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Кореновского района</w:t>
      </w:r>
    </w:p>
    <w:p w14:paraId="466BCC3E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30873EF1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4F8663EA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71B3E2F8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РАЗМЕРЫ ДОЛЖНОСТНЫХ ОКЛАДОВ</w:t>
      </w:r>
    </w:p>
    <w:p w14:paraId="1D173191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выборного должностного лица Дядьковского сельского поселения </w:t>
      </w:r>
    </w:p>
    <w:p w14:paraId="43BCCD6B" w14:textId="2C343C97" w:rsidR="002E0689" w:rsidRPr="002E0689" w:rsidRDefault="008C1C55" w:rsidP="002E0689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Кореновского </w:t>
      </w:r>
      <w:r w:rsidR="002E0689" w:rsidRPr="002E0689">
        <w:rPr>
          <w:rFonts w:eastAsia="Arial"/>
          <w:b/>
          <w:sz w:val="28"/>
          <w:szCs w:val="28"/>
          <w:lang w:eastAsia="ru-RU"/>
        </w:rPr>
        <w:t>муниципального района  Краснодарского края</w:t>
      </w:r>
      <w:r w:rsidRPr="008C1C55">
        <w:rPr>
          <w:rFonts w:eastAsia="Arial"/>
          <w:b/>
          <w:sz w:val="28"/>
          <w:szCs w:val="28"/>
          <w:lang w:eastAsia="ru-RU"/>
        </w:rPr>
        <w:t xml:space="preserve"> и муниципальных служащих администрации Дядьковского сельского поселения Кореновск</w:t>
      </w:r>
      <w:r w:rsidR="00101B97">
        <w:rPr>
          <w:rFonts w:eastAsia="Arial"/>
          <w:b/>
          <w:sz w:val="28"/>
          <w:szCs w:val="28"/>
          <w:lang w:eastAsia="ru-RU"/>
        </w:rPr>
        <w:t xml:space="preserve">ого </w:t>
      </w:r>
      <w:r w:rsidR="002E0689" w:rsidRPr="002E0689">
        <w:rPr>
          <w:rFonts w:eastAsia="Arial"/>
          <w:b/>
          <w:sz w:val="28"/>
          <w:szCs w:val="28"/>
          <w:lang w:eastAsia="ru-RU"/>
        </w:rPr>
        <w:t xml:space="preserve">муниципального района    </w:t>
      </w:r>
    </w:p>
    <w:p w14:paraId="1A78BFC1" w14:textId="3D214947" w:rsidR="008C1C55" w:rsidRPr="008C1C55" w:rsidRDefault="002E0689" w:rsidP="002E0689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2E0689">
        <w:rPr>
          <w:rFonts w:eastAsia="Arial"/>
          <w:b/>
          <w:sz w:val="28"/>
          <w:szCs w:val="28"/>
          <w:lang w:eastAsia="ru-RU"/>
        </w:rPr>
        <w:t>Краснодарского края</w:t>
      </w:r>
      <w:r w:rsidR="008C1C55" w:rsidRPr="008C1C55">
        <w:rPr>
          <w:rFonts w:eastAsia="Arial"/>
          <w:b/>
          <w:sz w:val="28"/>
          <w:szCs w:val="28"/>
          <w:lang w:eastAsia="ru-RU"/>
        </w:rPr>
        <w:t xml:space="preserve"> </w:t>
      </w:r>
    </w:p>
    <w:p w14:paraId="25610849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1687A2B4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6450"/>
        <w:gridCol w:w="2638"/>
      </w:tblGrid>
      <w:tr w:rsidR="008C1C55" w:rsidRPr="008C1C55" w14:paraId="5B0304BB" w14:textId="77777777" w:rsidTr="00552D79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79801F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№</w:t>
            </w:r>
          </w:p>
          <w:p w14:paraId="0C350FF7" w14:textId="77777777" w:rsidR="008C1C55" w:rsidRPr="008C1C55" w:rsidRDefault="008C1C55" w:rsidP="008C1C55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21D04" w14:textId="77777777"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01BB0" w14:textId="77777777"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Размер месячного должностного оклада (рублей)</w:t>
            </w:r>
          </w:p>
        </w:tc>
      </w:tr>
      <w:tr w:rsidR="008C1C55" w:rsidRPr="008C1C55" w14:paraId="64C91C3C" w14:textId="77777777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D952F3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00606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Глава Дядьковского сельского поселения Кореновского района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F489" w14:textId="77777777" w:rsidR="008C1C55" w:rsidRPr="008C1C55" w:rsidRDefault="00C10F0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12287</w:t>
            </w:r>
          </w:p>
        </w:tc>
      </w:tr>
      <w:tr w:rsidR="008C1C55" w:rsidRPr="008C1C55" w14:paraId="3CF1B87F" w14:textId="77777777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4D1C4A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430B57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Начальник отдела самостоятельного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6D4E2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8601</w:t>
            </w:r>
          </w:p>
        </w:tc>
      </w:tr>
      <w:tr w:rsidR="008C1C55" w:rsidRPr="008C1C55" w14:paraId="0206027B" w14:textId="77777777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3FA42D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A0320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6C5FA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6265</w:t>
            </w:r>
          </w:p>
        </w:tc>
      </w:tr>
      <w:tr w:rsidR="008C1C55" w:rsidRPr="008C1C55" w14:paraId="647BCCCA" w14:textId="77777777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9E97F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9F8B8D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9659A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5321</w:t>
            </w:r>
            <w:r w:rsidR="008C1C55" w:rsidRPr="008C1C55">
              <w:rPr>
                <w:rFonts w:eastAsia="Arial"/>
                <w:sz w:val="28"/>
                <w:szCs w:val="28"/>
                <w:lang w:eastAsia="ru-RU"/>
              </w:rPr>
              <w:t>»</w:t>
            </w:r>
          </w:p>
        </w:tc>
      </w:tr>
    </w:tbl>
    <w:p w14:paraId="7C6C475B" w14:textId="77777777" w:rsidR="008C1C55" w:rsidRPr="008C1C55" w:rsidRDefault="008C1C55" w:rsidP="008C1C55">
      <w:pPr>
        <w:widowControl w:val="0"/>
        <w:autoSpaceDE w:val="0"/>
        <w:rPr>
          <w:rFonts w:ascii="Arial" w:eastAsia="Arial" w:hAnsi="Arial"/>
          <w:sz w:val="20"/>
          <w:szCs w:val="20"/>
          <w:lang w:eastAsia="ru-RU"/>
        </w:rPr>
      </w:pPr>
    </w:p>
    <w:p w14:paraId="60FA766D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039E23EB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64D4AC8F" w14:textId="77777777"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Глава </w:t>
      </w:r>
    </w:p>
    <w:p w14:paraId="4DECE102" w14:textId="77777777"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Дядьковского сельского поселения</w:t>
      </w:r>
    </w:p>
    <w:p w14:paraId="1380FB9F" w14:textId="77777777" w:rsidR="00C42823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Кореновского </w:t>
      </w:r>
      <w:bookmarkStart w:id="0" w:name="_Hlk208224632"/>
      <w:r w:rsidR="00C42823">
        <w:rPr>
          <w:rFonts w:eastAsia="Arial"/>
          <w:sz w:val="28"/>
          <w:szCs w:val="28"/>
          <w:lang w:eastAsia="ru-RU"/>
        </w:rPr>
        <w:t xml:space="preserve">муниципального </w:t>
      </w:r>
      <w:r w:rsidRPr="008C1C55">
        <w:rPr>
          <w:rFonts w:eastAsia="Arial"/>
          <w:sz w:val="28"/>
          <w:szCs w:val="28"/>
          <w:lang w:eastAsia="ru-RU"/>
        </w:rPr>
        <w:t xml:space="preserve">района    </w:t>
      </w:r>
    </w:p>
    <w:p w14:paraId="5641B9D5" w14:textId="77777777" w:rsidR="008C1C55" w:rsidRPr="008C1C55" w:rsidRDefault="00C42823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Краснодарского края</w:t>
      </w:r>
      <w:bookmarkEnd w:id="0"/>
      <w:r>
        <w:rPr>
          <w:rFonts w:eastAsia="Arial"/>
          <w:sz w:val="28"/>
          <w:szCs w:val="28"/>
          <w:lang w:eastAsia="ru-RU"/>
        </w:rPr>
        <w:t xml:space="preserve">         </w:t>
      </w:r>
      <w:r w:rsidR="008C1C55"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      О.А.Ткачева</w:t>
      </w:r>
    </w:p>
    <w:p w14:paraId="32830DA0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68AE8685" w14:textId="77777777" w:rsidR="008C1C55" w:rsidRPr="008C1C55" w:rsidRDefault="008C1C55" w:rsidP="008C1C55">
      <w:pPr>
        <w:suppressAutoHyphens w:val="0"/>
        <w:rPr>
          <w:rFonts w:ascii="Arial" w:eastAsia="Arial" w:hAnsi="Arial"/>
          <w:sz w:val="20"/>
          <w:szCs w:val="20"/>
          <w:lang w:eastAsia="ru-RU"/>
        </w:rPr>
        <w:sectPr w:rsidR="008C1C55" w:rsidRPr="008C1C55" w:rsidSect="007B4C40">
          <w:footnotePr>
            <w:pos w:val="beneathText"/>
          </w:footnotePr>
          <w:pgSz w:w="11905" w:h="16837"/>
          <w:pgMar w:top="284" w:right="567" w:bottom="1134" w:left="1701" w:header="720" w:footer="720" w:gutter="0"/>
          <w:cols w:space="720"/>
        </w:sectPr>
      </w:pPr>
    </w:p>
    <w:p w14:paraId="0A6B7C87" w14:textId="77777777" w:rsidR="008C1C55" w:rsidRPr="008C1C55" w:rsidRDefault="00000000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  <w:r>
        <w:rPr>
          <w:rFonts w:ascii="Arial" w:eastAsia="Arial" w:hAnsi="Arial"/>
          <w:sz w:val="20"/>
          <w:szCs w:val="20"/>
          <w:lang w:eastAsia="ru-RU"/>
        </w:rPr>
        <w:lastRenderedPageBreak/>
        <w:pict w14:anchorId="10069E17">
          <v:rect id="_x0000_s1027" style="position:absolute;left:0;text-align:left;margin-left:316pt;margin-top:61.3pt;width:18pt;height:12pt;z-index:251657728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  <w:t xml:space="preserve">                     </w:t>
      </w:r>
    </w:p>
    <w:p w14:paraId="58950336" w14:textId="77777777"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8C1C55" w:rsidRPr="008C1C55" w14:paraId="70FE7E65" w14:textId="77777777" w:rsidTr="00552D79">
        <w:tc>
          <w:tcPr>
            <w:tcW w:w="2500" w:type="pct"/>
          </w:tcPr>
          <w:p w14:paraId="67A902FC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14:paraId="59E46B9E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ПРИЛОЖЕНИЕ № 2</w:t>
            </w:r>
          </w:p>
          <w:p w14:paraId="2B015FB8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к решению Совета Дядьковского</w:t>
            </w:r>
          </w:p>
          <w:p w14:paraId="6EC1EF15" w14:textId="77777777"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20FDDF48" w14:textId="77777777" w:rsidR="00C42823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Кореновского </w:t>
            </w:r>
            <w:r w:rsidR="00C42823">
              <w:rPr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8C1C55">
              <w:rPr>
                <w:bCs/>
                <w:sz w:val="28"/>
                <w:szCs w:val="28"/>
                <w:lang w:eastAsia="ru-RU"/>
              </w:rPr>
              <w:t>района</w:t>
            </w:r>
          </w:p>
          <w:p w14:paraId="466BA14D" w14:textId="77777777" w:rsidR="008C1C55" w:rsidRPr="008C1C55" w:rsidRDefault="00C42823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Краснодарского края</w:t>
            </w:r>
            <w:r w:rsidR="008C1C55" w:rsidRPr="008C1C55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14:paraId="2A17E024" w14:textId="77777777" w:rsidR="008C1C55" w:rsidRPr="008C1C55" w:rsidRDefault="008C1C55" w:rsidP="00C4282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от </w:t>
            </w:r>
            <w:r w:rsidR="009E2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42823">
              <w:rPr>
                <w:bCs/>
                <w:sz w:val="28"/>
                <w:szCs w:val="28"/>
                <w:lang w:eastAsia="ru-RU"/>
              </w:rPr>
              <w:t>сентября</w:t>
            </w:r>
            <w:r w:rsidR="00D8296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D82961" w:rsidRPr="008C1C55">
              <w:rPr>
                <w:bCs/>
                <w:sz w:val="28"/>
                <w:szCs w:val="28"/>
                <w:lang w:eastAsia="ru-RU"/>
              </w:rPr>
              <w:t>20</w:t>
            </w:r>
            <w:r w:rsidR="00D82961">
              <w:rPr>
                <w:bCs/>
                <w:sz w:val="28"/>
                <w:szCs w:val="28"/>
                <w:lang w:eastAsia="ru-RU"/>
              </w:rPr>
              <w:t>2</w:t>
            </w:r>
            <w:r w:rsidR="00C42823">
              <w:rPr>
                <w:bCs/>
                <w:sz w:val="28"/>
                <w:szCs w:val="28"/>
                <w:lang w:eastAsia="ru-RU"/>
              </w:rPr>
              <w:t>5 года</w:t>
            </w:r>
            <w:r w:rsidR="00D82961">
              <w:rPr>
                <w:bCs/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14:paraId="6E43E72B" w14:textId="77777777"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p w14:paraId="3E084DD7" w14:textId="77777777"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p w14:paraId="5F9EF643" w14:textId="77777777" w:rsidR="008C1C55" w:rsidRPr="008C1C55" w:rsidRDefault="00000000" w:rsidP="008C1C55">
      <w:pPr>
        <w:widowControl w:val="0"/>
        <w:autoSpaceDE w:val="0"/>
        <w:jc w:val="center"/>
        <w:rPr>
          <w:rFonts w:eastAsia="Arial"/>
          <w:sz w:val="28"/>
          <w:szCs w:val="28"/>
          <w:lang w:eastAsia="ru-RU"/>
        </w:rPr>
      </w:pPr>
      <w:r>
        <w:rPr>
          <w:rFonts w:ascii="Arial" w:eastAsia="Arial" w:hAnsi="Arial"/>
          <w:sz w:val="20"/>
          <w:szCs w:val="20"/>
          <w:lang w:eastAsia="ru-RU"/>
        </w:rPr>
        <w:pict w14:anchorId="68EB8F93">
          <v:rect id="_x0000_s1028" style="position:absolute;left:0;text-align:left;margin-left:316pt;margin-top:61.3pt;width:18pt;height:12pt;z-index:251658752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 «ПРИЛОЖЕНИЕ № 3</w:t>
      </w:r>
    </w:p>
    <w:p w14:paraId="705A5B47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к Положению </w:t>
      </w:r>
      <w:r w:rsidRPr="008C1C55">
        <w:rPr>
          <w:rFonts w:eastAsia="Arial"/>
          <w:bCs/>
          <w:sz w:val="28"/>
          <w:szCs w:val="28"/>
          <w:lang w:eastAsia="ru-RU"/>
        </w:rPr>
        <w:t xml:space="preserve">об оплате труда выборного </w:t>
      </w:r>
    </w:p>
    <w:p w14:paraId="556CA50F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должностного лица Дядьковского сельского                                       </w:t>
      </w:r>
    </w:p>
    <w:p w14:paraId="44050A70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  поселения Кореновского района и                                    </w:t>
      </w:r>
    </w:p>
    <w:p w14:paraId="106E4A4D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муниципальных служащих администрации                                             </w:t>
      </w:r>
    </w:p>
    <w:p w14:paraId="722516C1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Дядьковского сельского поселения                 </w:t>
      </w:r>
    </w:p>
    <w:p w14:paraId="13E6DF74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   Кореновского района</w:t>
      </w:r>
    </w:p>
    <w:p w14:paraId="1B172A01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62B31911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0BD57D91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183ED5BB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РАЗМЕРЫ ДОЛЖНОСТНЫХ ОКЛАДОВ</w:t>
      </w:r>
    </w:p>
    <w:p w14:paraId="3D9A274C" w14:textId="77777777"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за  классный чин муниципальных служащих администрации </w:t>
      </w:r>
    </w:p>
    <w:p w14:paraId="3E1CCEA5" w14:textId="77777777" w:rsidR="002E0689" w:rsidRPr="002E0689" w:rsidRDefault="008C1C55" w:rsidP="002E0689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Дядьковского сельского поселения Кореновского </w:t>
      </w:r>
      <w:r w:rsidR="002E0689" w:rsidRPr="002E0689">
        <w:rPr>
          <w:rFonts w:eastAsia="Arial"/>
          <w:b/>
          <w:sz w:val="28"/>
          <w:szCs w:val="28"/>
          <w:lang w:eastAsia="ru-RU"/>
        </w:rPr>
        <w:t xml:space="preserve">муниципального района    </w:t>
      </w:r>
    </w:p>
    <w:p w14:paraId="5DE26992" w14:textId="723064C2" w:rsidR="008C1C55" w:rsidRPr="008C1C55" w:rsidRDefault="002E0689" w:rsidP="002E0689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2E0689">
        <w:rPr>
          <w:rFonts w:eastAsia="Arial"/>
          <w:b/>
          <w:sz w:val="28"/>
          <w:szCs w:val="28"/>
          <w:lang w:eastAsia="ru-RU"/>
        </w:rPr>
        <w:t>Краснодарского края</w:t>
      </w:r>
    </w:p>
    <w:p w14:paraId="51F8F382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56A2AA87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450"/>
        <w:gridCol w:w="1879"/>
      </w:tblGrid>
      <w:tr w:rsidR="008C1C55" w:rsidRPr="008C1C55" w14:paraId="76295DAF" w14:textId="77777777" w:rsidTr="00552D7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74D0E3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№</w:t>
            </w:r>
          </w:p>
          <w:p w14:paraId="517E781E" w14:textId="77777777" w:rsidR="008C1C55" w:rsidRPr="008C1C55" w:rsidRDefault="008C1C55" w:rsidP="008C1C55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D30710" w14:textId="77777777"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 xml:space="preserve">Наименование классного чина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2EDCA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 xml:space="preserve"> Оклад за классный чин (рублей в месяц)</w:t>
            </w:r>
          </w:p>
        </w:tc>
      </w:tr>
      <w:tr w:rsidR="008C1C55" w:rsidRPr="008C1C55" w14:paraId="77EB9CA9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FBF3B8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1981B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541D6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2638</w:t>
            </w:r>
          </w:p>
        </w:tc>
      </w:tr>
      <w:tr w:rsidR="008C1C55" w:rsidRPr="008C1C55" w14:paraId="6DA10E03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E5EB25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AA5B6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40498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2408</w:t>
            </w:r>
          </w:p>
        </w:tc>
      </w:tr>
      <w:tr w:rsidR="008C1C55" w:rsidRPr="008C1C55" w14:paraId="12A07443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37E47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046ED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DE9D6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2177</w:t>
            </w:r>
          </w:p>
        </w:tc>
      </w:tr>
      <w:tr w:rsidR="008C1C55" w:rsidRPr="008C1C55" w14:paraId="7B384A02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8E6B0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B830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509DD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2065</w:t>
            </w:r>
          </w:p>
        </w:tc>
      </w:tr>
      <w:tr w:rsidR="008C1C55" w:rsidRPr="008C1C55" w14:paraId="73798388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7C3021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F3023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699DD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1721</w:t>
            </w:r>
          </w:p>
        </w:tc>
      </w:tr>
      <w:tr w:rsidR="008C1C55" w:rsidRPr="008C1C55" w14:paraId="0E798A60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7E6DA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200926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BA303" w14:textId="77777777" w:rsidR="008C1C55" w:rsidRPr="008C1C55" w:rsidRDefault="00C42823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1607</w:t>
            </w:r>
          </w:p>
        </w:tc>
      </w:tr>
      <w:tr w:rsidR="008C1C55" w:rsidRPr="008C1C55" w14:paraId="54661FBC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BE4802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DD6B57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BB0B1" w14:textId="77777777" w:rsidR="008C1C55" w:rsidRPr="008C1C55" w:rsidRDefault="00C42823" w:rsidP="00586194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1377</w:t>
            </w:r>
          </w:p>
        </w:tc>
      </w:tr>
      <w:tr w:rsidR="008C1C55" w:rsidRPr="008C1C55" w14:paraId="6EBD9F96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DC5A4B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80D7C5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28964" w14:textId="77777777" w:rsidR="008C1C55" w:rsidRPr="008C1C55" w:rsidRDefault="00C42823" w:rsidP="00586194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1265</w:t>
            </w:r>
          </w:p>
        </w:tc>
      </w:tr>
      <w:tr w:rsidR="008C1C55" w:rsidRPr="008C1C55" w14:paraId="4AC93656" w14:textId="77777777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A02AA9" w14:textId="77777777"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18842" w14:textId="77777777"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53759" w14:textId="77777777" w:rsidR="008C1C55" w:rsidRPr="008C1C55" w:rsidRDefault="00C42823" w:rsidP="00101B97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1034</w:t>
            </w:r>
            <w:r w:rsidR="008C1C55" w:rsidRPr="008C1C55">
              <w:rPr>
                <w:rFonts w:eastAsia="Arial"/>
                <w:sz w:val="28"/>
                <w:szCs w:val="28"/>
                <w:lang w:eastAsia="ru-RU"/>
              </w:rPr>
              <w:t>»</w:t>
            </w:r>
          </w:p>
        </w:tc>
      </w:tr>
    </w:tbl>
    <w:p w14:paraId="24365564" w14:textId="77777777" w:rsidR="008C1C55" w:rsidRPr="008C1C55" w:rsidRDefault="008C1C55" w:rsidP="008C1C55">
      <w:pPr>
        <w:widowControl w:val="0"/>
        <w:autoSpaceDE w:val="0"/>
        <w:rPr>
          <w:rFonts w:ascii="Arial" w:eastAsia="Arial" w:hAnsi="Arial"/>
          <w:sz w:val="20"/>
          <w:szCs w:val="20"/>
          <w:lang w:eastAsia="ru-RU"/>
        </w:rPr>
      </w:pPr>
    </w:p>
    <w:p w14:paraId="53769021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068421AD" w14:textId="77777777"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14:paraId="160C9B9A" w14:textId="77777777"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Глава </w:t>
      </w:r>
    </w:p>
    <w:p w14:paraId="7CBA2DCC" w14:textId="77777777"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Дядьковского сельского поселения</w:t>
      </w:r>
    </w:p>
    <w:p w14:paraId="0D7BD68F" w14:textId="77777777" w:rsidR="00C42823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Кореновского </w:t>
      </w:r>
      <w:r w:rsidR="00C42823">
        <w:rPr>
          <w:rFonts w:eastAsia="Arial"/>
          <w:sz w:val="28"/>
          <w:szCs w:val="28"/>
          <w:lang w:eastAsia="ru-RU"/>
        </w:rPr>
        <w:t xml:space="preserve">муниципального </w:t>
      </w:r>
      <w:r w:rsidRPr="008C1C55">
        <w:rPr>
          <w:rFonts w:eastAsia="Arial"/>
          <w:sz w:val="28"/>
          <w:szCs w:val="28"/>
          <w:lang w:eastAsia="ru-RU"/>
        </w:rPr>
        <w:t>района</w:t>
      </w:r>
    </w:p>
    <w:p w14:paraId="62E2F1B5" w14:textId="77777777" w:rsidR="008C1C55" w:rsidRPr="008C1C55" w:rsidRDefault="00C42823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Краснодарского края</w:t>
      </w:r>
      <w:r w:rsidR="008C1C55"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          О.А.Ткачева</w:t>
      </w:r>
    </w:p>
    <w:p w14:paraId="375F8AB7" w14:textId="77777777" w:rsidR="00C43020" w:rsidRDefault="00C43020" w:rsidP="00E41BAE">
      <w:pPr>
        <w:widowControl w:val="0"/>
        <w:autoSpaceDE w:val="0"/>
        <w:ind w:left="1429"/>
        <w:jc w:val="both"/>
        <w:rPr>
          <w:bCs/>
          <w:sz w:val="28"/>
          <w:szCs w:val="28"/>
        </w:rPr>
      </w:pPr>
    </w:p>
    <w:sectPr w:rsidR="00C43020" w:rsidSect="007B4C40">
      <w:pgSz w:w="11906" w:h="16838"/>
      <w:pgMar w:top="28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0071B"/>
    <w:multiLevelType w:val="multilevel"/>
    <w:tmpl w:val="6EF8A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316030">
    <w:abstractNumId w:val="0"/>
  </w:num>
  <w:num w:numId="2" w16cid:durableId="1057705751">
    <w:abstractNumId w:val="1"/>
  </w:num>
  <w:num w:numId="3" w16cid:durableId="1540624897">
    <w:abstractNumId w:val="2"/>
  </w:num>
  <w:num w:numId="4" w16cid:durableId="201788861">
    <w:abstractNumId w:val="3"/>
  </w:num>
  <w:num w:numId="5" w16cid:durableId="1720933387">
    <w:abstractNumId w:val="4"/>
  </w:num>
  <w:num w:numId="6" w16cid:durableId="1509444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972"/>
    <w:rsid w:val="000C5521"/>
    <w:rsid w:val="00101B97"/>
    <w:rsid w:val="00177504"/>
    <w:rsid w:val="00187BC9"/>
    <w:rsid w:val="001C5FDF"/>
    <w:rsid w:val="001D0AFD"/>
    <w:rsid w:val="002B277A"/>
    <w:rsid w:val="002E0689"/>
    <w:rsid w:val="003174A8"/>
    <w:rsid w:val="00385339"/>
    <w:rsid w:val="0039121E"/>
    <w:rsid w:val="003956E7"/>
    <w:rsid w:val="004244E8"/>
    <w:rsid w:val="00495FE2"/>
    <w:rsid w:val="00497C81"/>
    <w:rsid w:val="004B5175"/>
    <w:rsid w:val="004D13AC"/>
    <w:rsid w:val="004D5EE4"/>
    <w:rsid w:val="004D6B95"/>
    <w:rsid w:val="00510BB6"/>
    <w:rsid w:val="00526253"/>
    <w:rsid w:val="005305AD"/>
    <w:rsid w:val="00532972"/>
    <w:rsid w:val="0054030A"/>
    <w:rsid w:val="00552D79"/>
    <w:rsid w:val="0057325D"/>
    <w:rsid w:val="00586194"/>
    <w:rsid w:val="0059349C"/>
    <w:rsid w:val="005F01EA"/>
    <w:rsid w:val="00601E47"/>
    <w:rsid w:val="0063073C"/>
    <w:rsid w:val="00645CF9"/>
    <w:rsid w:val="007B4C40"/>
    <w:rsid w:val="00831732"/>
    <w:rsid w:val="00891AFF"/>
    <w:rsid w:val="008C1C55"/>
    <w:rsid w:val="00992CE3"/>
    <w:rsid w:val="009E1761"/>
    <w:rsid w:val="009E2692"/>
    <w:rsid w:val="009F1E62"/>
    <w:rsid w:val="00A20214"/>
    <w:rsid w:val="00A927D7"/>
    <w:rsid w:val="00B131D2"/>
    <w:rsid w:val="00B70527"/>
    <w:rsid w:val="00B74F0B"/>
    <w:rsid w:val="00B929AF"/>
    <w:rsid w:val="00BC6E02"/>
    <w:rsid w:val="00BE03AE"/>
    <w:rsid w:val="00BF6E26"/>
    <w:rsid w:val="00C10F07"/>
    <w:rsid w:val="00C42823"/>
    <w:rsid w:val="00C43020"/>
    <w:rsid w:val="00D01724"/>
    <w:rsid w:val="00D82961"/>
    <w:rsid w:val="00D83C9A"/>
    <w:rsid w:val="00E41BAE"/>
    <w:rsid w:val="00FA1A50"/>
    <w:rsid w:val="00FB31CA"/>
    <w:rsid w:val="00FD32CB"/>
    <w:rsid w:val="00FE631B"/>
    <w:rsid w:val="00FF2E31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366E3B0B"/>
  <w15:docId w15:val="{369BD29B-D287-4D03-9489-E370777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F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F6FF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F6FF8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F6FF8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6FF8"/>
    <w:rPr>
      <w:u w:val="none"/>
    </w:rPr>
  </w:style>
  <w:style w:type="character" w:customStyle="1" w:styleId="WW8Num1z1">
    <w:name w:val="WW8Num1z1"/>
    <w:rsid w:val="00FF6FF8"/>
  </w:style>
  <w:style w:type="character" w:customStyle="1" w:styleId="WW8Num1z2">
    <w:name w:val="WW8Num1z2"/>
    <w:rsid w:val="00FF6FF8"/>
  </w:style>
  <w:style w:type="character" w:customStyle="1" w:styleId="WW8Num1z3">
    <w:name w:val="WW8Num1z3"/>
    <w:rsid w:val="00FF6FF8"/>
  </w:style>
  <w:style w:type="character" w:customStyle="1" w:styleId="WW8Num1z4">
    <w:name w:val="WW8Num1z4"/>
    <w:rsid w:val="00FF6FF8"/>
  </w:style>
  <w:style w:type="character" w:customStyle="1" w:styleId="WW8Num1z5">
    <w:name w:val="WW8Num1z5"/>
    <w:rsid w:val="00FF6FF8"/>
  </w:style>
  <w:style w:type="character" w:customStyle="1" w:styleId="WW8Num1z6">
    <w:name w:val="WW8Num1z6"/>
    <w:rsid w:val="00FF6FF8"/>
  </w:style>
  <w:style w:type="character" w:customStyle="1" w:styleId="WW8Num1z7">
    <w:name w:val="WW8Num1z7"/>
    <w:rsid w:val="00FF6FF8"/>
  </w:style>
  <w:style w:type="character" w:customStyle="1" w:styleId="WW8Num1z8">
    <w:name w:val="WW8Num1z8"/>
    <w:rsid w:val="00FF6FF8"/>
  </w:style>
  <w:style w:type="character" w:customStyle="1" w:styleId="WW8Num2z0">
    <w:name w:val="WW8Num2z0"/>
    <w:rsid w:val="00FF6FF8"/>
  </w:style>
  <w:style w:type="character" w:customStyle="1" w:styleId="WW8Num2z1">
    <w:name w:val="WW8Num2z1"/>
    <w:rsid w:val="00FF6FF8"/>
  </w:style>
  <w:style w:type="character" w:customStyle="1" w:styleId="WW8Num2z2">
    <w:name w:val="WW8Num2z2"/>
    <w:rsid w:val="00FF6FF8"/>
  </w:style>
  <w:style w:type="character" w:customStyle="1" w:styleId="WW8Num2z3">
    <w:name w:val="WW8Num2z3"/>
    <w:rsid w:val="00FF6FF8"/>
  </w:style>
  <w:style w:type="character" w:customStyle="1" w:styleId="WW8Num2z4">
    <w:name w:val="WW8Num2z4"/>
    <w:rsid w:val="00FF6FF8"/>
  </w:style>
  <w:style w:type="character" w:customStyle="1" w:styleId="WW8Num2z5">
    <w:name w:val="WW8Num2z5"/>
    <w:rsid w:val="00FF6FF8"/>
  </w:style>
  <w:style w:type="character" w:customStyle="1" w:styleId="WW8Num2z6">
    <w:name w:val="WW8Num2z6"/>
    <w:rsid w:val="00FF6FF8"/>
  </w:style>
  <w:style w:type="character" w:customStyle="1" w:styleId="WW8Num2z7">
    <w:name w:val="WW8Num2z7"/>
    <w:rsid w:val="00FF6FF8"/>
  </w:style>
  <w:style w:type="character" w:customStyle="1" w:styleId="WW8Num2z8">
    <w:name w:val="WW8Num2z8"/>
    <w:rsid w:val="00FF6FF8"/>
  </w:style>
  <w:style w:type="character" w:customStyle="1" w:styleId="WW8Num3z0">
    <w:name w:val="WW8Num3z0"/>
    <w:rsid w:val="00FF6FF8"/>
  </w:style>
  <w:style w:type="character" w:customStyle="1" w:styleId="WW8Num4z0">
    <w:name w:val="WW8Num4z0"/>
    <w:rsid w:val="00FF6FF8"/>
  </w:style>
  <w:style w:type="character" w:customStyle="1" w:styleId="WW8Num4z1">
    <w:name w:val="WW8Num4z1"/>
    <w:rsid w:val="00FF6FF8"/>
  </w:style>
  <w:style w:type="character" w:customStyle="1" w:styleId="WW8Num4z2">
    <w:name w:val="WW8Num4z2"/>
    <w:rsid w:val="00FF6FF8"/>
  </w:style>
  <w:style w:type="character" w:customStyle="1" w:styleId="WW8Num4z3">
    <w:name w:val="WW8Num4z3"/>
    <w:rsid w:val="00FF6FF8"/>
  </w:style>
  <w:style w:type="character" w:customStyle="1" w:styleId="WW8Num4z4">
    <w:name w:val="WW8Num4z4"/>
    <w:rsid w:val="00FF6FF8"/>
  </w:style>
  <w:style w:type="character" w:customStyle="1" w:styleId="WW8Num4z5">
    <w:name w:val="WW8Num4z5"/>
    <w:rsid w:val="00FF6FF8"/>
  </w:style>
  <w:style w:type="character" w:customStyle="1" w:styleId="WW8Num4z6">
    <w:name w:val="WW8Num4z6"/>
    <w:rsid w:val="00FF6FF8"/>
  </w:style>
  <w:style w:type="character" w:customStyle="1" w:styleId="WW8Num4z7">
    <w:name w:val="WW8Num4z7"/>
    <w:rsid w:val="00FF6FF8"/>
  </w:style>
  <w:style w:type="character" w:customStyle="1" w:styleId="WW8Num4z8">
    <w:name w:val="WW8Num4z8"/>
    <w:rsid w:val="00FF6FF8"/>
  </w:style>
  <w:style w:type="character" w:customStyle="1" w:styleId="WW8Num5z0">
    <w:name w:val="WW8Num5z0"/>
    <w:rsid w:val="00FF6FF8"/>
  </w:style>
  <w:style w:type="character" w:customStyle="1" w:styleId="WW8Num5z1">
    <w:name w:val="WW8Num5z1"/>
    <w:rsid w:val="00FF6FF8"/>
  </w:style>
  <w:style w:type="character" w:customStyle="1" w:styleId="WW8Num5z2">
    <w:name w:val="WW8Num5z2"/>
    <w:rsid w:val="00FF6FF8"/>
  </w:style>
  <w:style w:type="character" w:customStyle="1" w:styleId="WW8Num5z3">
    <w:name w:val="WW8Num5z3"/>
    <w:rsid w:val="00FF6FF8"/>
  </w:style>
  <w:style w:type="character" w:customStyle="1" w:styleId="WW8Num5z4">
    <w:name w:val="WW8Num5z4"/>
    <w:rsid w:val="00FF6FF8"/>
  </w:style>
  <w:style w:type="character" w:customStyle="1" w:styleId="WW8Num5z5">
    <w:name w:val="WW8Num5z5"/>
    <w:rsid w:val="00FF6FF8"/>
  </w:style>
  <w:style w:type="character" w:customStyle="1" w:styleId="WW8Num5z6">
    <w:name w:val="WW8Num5z6"/>
    <w:rsid w:val="00FF6FF8"/>
  </w:style>
  <w:style w:type="character" w:customStyle="1" w:styleId="WW8Num5z7">
    <w:name w:val="WW8Num5z7"/>
    <w:rsid w:val="00FF6FF8"/>
  </w:style>
  <w:style w:type="character" w:customStyle="1" w:styleId="WW8Num5z8">
    <w:name w:val="WW8Num5z8"/>
    <w:rsid w:val="00FF6FF8"/>
  </w:style>
  <w:style w:type="character" w:customStyle="1" w:styleId="WW8Num3z1">
    <w:name w:val="WW8Num3z1"/>
    <w:rsid w:val="00FF6FF8"/>
  </w:style>
  <w:style w:type="character" w:customStyle="1" w:styleId="WW8Num3z2">
    <w:name w:val="WW8Num3z2"/>
    <w:rsid w:val="00FF6FF8"/>
  </w:style>
  <w:style w:type="character" w:customStyle="1" w:styleId="WW8Num3z3">
    <w:name w:val="WW8Num3z3"/>
    <w:rsid w:val="00FF6FF8"/>
  </w:style>
  <w:style w:type="character" w:customStyle="1" w:styleId="WW8Num3z4">
    <w:name w:val="WW8Num3z4"/>
    <w:rsid w:val="00FF6FF8"/>
  </w:style>
  <w:style w:type="character" w:customStyle="1" w:styleId="WW8Num3z5">
    <w:name w:val="WW8Num3z5"/>
    <w:rsid w:val="00FF6FF8"/>
  </w:style>
  <w:style w:type="character" w:customStyle="1" w:styleId="WW8Num3z6">
    <w:name w:val="WW8Num3z6"/>
    <w:rsid w:val="00FF6FF8"/>
  </w:style>
  <w:style w:type="character" w:customStyle="1" w:styleId="WW8Num3z7">
    <w:name w:val="WW8Num3z7"/>
    <w:rsid w:val="00FF6FF8"/>
  </w:style>
  <w:style w:type="character" w:customStyle="1" w:styleId="WW8Num3z8">
    <w:name w:val="WW8Num3z8"/>
    <w:rsid w:val="00FF6FF8"/>
  </w:style>
  <w:style w:type="character" w:customStyle="1" w:styleId="WW8Num6z0">
    <w:name w:val="WW8Num6z0"/>
    <w:rsid w:val="00FF6FF8"/>
  </w:style>
  <w:style w:type="character" w:customStyle="1" w:styleId="WW8Num6z1">
    <w:name w:val="WW8Num6z1"/>
    <w:rsid w:val="00FF6FF8"/>
  </w:style>
  <w:style w:type="character" w:customStyle="1" w:styleId="WW8Num6z2">
    <w:name w:val="WW8Num6z2"/>
    <w:rsid w:val="00FF6FF8"/>
  </w:style>
  <w:style w:type="character" w:customStyle="1" w:styleId="WW8Num6z3">
    <w:name w:val="WW8Num6z3"/>
    <w:rsid w:val="00FF6FF8"/>
  </w:style>
  <w:style w:type="character" w:customStyle="1" w:styleId="WW8Num6z4">
    <w:name w:val="WW8Num6z4"/>
    <w:rsid w:val="00FF6FF8"/>
  </w:style>
  <w:style w:type="character" w:customStyle="1" w:styleId="WW8Num6z5">
    <w:name w:val="WW8Num6z5"/>
    <w:rsid w:val="00FF6FF8"/>
  </w:style>
  <w:style w:type="character" w:customStyle="1" w:styleId="WW8Num6z6">
    <w:name w:val="WW8Num6z6"/>
    <w:rsid w:val="00FF6FF8"/>
  </w:style>
  <w:style w:type="character" w:customStyle="1" w:styleId="WW8Num6z7">
    <w:name w:val="WW8Num6z7"/>
    <w:rsid w:val="00FF6FF8"/>
  </w:style>
  <w:style w:type="character" w:customStyle="1" w:styleId="WW8Num6z8">
    <w:name w:val="WW8Num6z8"/>
    <w:rsid w:val="00FF6FF8"/>
  </w:style>
  <w:style w:type="character" w:customStyle="1" w:styleId="WW8Num7z0">
    <w:name w:val="WW8Num7z0"/>
    <w:rsid w:val="00FF6FF8"/>
  </w:style>
  <w:style w:type="character" w:customStyle="1" w:styleId="WW8Num7z1">
    <w:name w:val="WW8Num7z1"/>
    <w:rsid w:val="00FF6FF8"/>
  </w:style>
  <w:style w:type="character" w:customStyle="1" w:styleId="WW8Num7z2">
    <w:name w:val="WW8Num7z2"/>
    <w:rsid w:val="00FF6FF8"/>
  </w:style>
  <w:style w:type="character" w:customStyle="1" w:styleId="WW8Num7z3">
    <w:name w:val="WW8Num7z3"/>
    <w:rsid w:val="00FF6FF8"/>
  </w:style>
  <w:style w:type="character" w:customStyle="1" w:styleId="WW8Num7z4">
    <w:name w:val="WW8Num7z4"/>
    <w:rsid w:val="00FF6FF8"/>
  </w:style>
  <w:style w:type="character" w:customStyle="1" w:styleId="WW8Num7z5">
    <w:name w:val="WW8Num7z5"/>
    <w:rsid w:val="00FF6FF8"/>
  </w:style>
  <w:style w:type="character" w:customStyle="1" w:styleId="WW8Num7z6">
    <w:name w:val="WW8Num7z6"/>
    <w:rsid w:val="00FF6FF8"/>
  </w:style>
  <w:style w:type="character" w:customStyle="1" w:styleId="WW8Num7z7">
    <w:name w:val="WW8Num7z7"/>
    <w:rsid w:val="00FF6FF8"/>
  </w:style>
  <w:style w:type="character" w:customStyle="1" w:styleId="WW8Num7z8">
    <w:name w:val="WW8Num7z8"/>
    <w:rsid w:val="00FF6FF8"/>
  </w:style>
  <w:style w:type="character" w:customStyle="1" w:styleId="WW8Num8z0">
    <w:name w:val="WW8Num8z0"/>
    <w:rsid w:val="00FF6FF8"/>
  </w:style>
  <w:style w:type="character" w:customStyle="1" w:styleId="WW8Num8z1">
    <w:name w:val="WW8Num8z1"/>
    <w:rsid w:val="00FF6FF8"/>
  </w:style>
  <w:style w:type="character" w:customStyle="1" w:styleId="WW8Num8z2">
    <w:name w:val="WW8Num8z2"/>
    <w:rsid w:val="00FF6FF8"/>
  </w:style>
  <w:style w:type="character" w:customStyle="1" w:styleId="WW8Num8z3">
    <w:name w:val="WW8Num8z3"/>
    <w:rsid w:val="00FF6FF8"/>
  </w:style>
  <w:style w:type="character" w:customStyle="1" w:styleId="WW8Num8z4">
    <w:name w:val="WW8Num8z4"/>
    <w:rsid w:val="00FF6FF8"/>
  </w:style>
  <w:style w:type="character" w:customStyle="1" w:styleId="WW8Num8z5">
    <w:name w:val="WW8Num8z5"/>
    <w:rsid w:val="00FF6FF8"/>
  </w:style>
  <w:style w:type="character" w:customStyle="1" w:styleId="WW8Num8z6">
    <w:name w:val="WW8Num8z6"/>
    <w:rsid w:val="00FF6FF8"/>
  </w:style>
  <w:style w:type="character" w:customStyle="1" w:styleId="WW8Num8z7">
    <w:name w:val="WW8Num8z7"/>
    <w:rsid w:val="00FF6FF8"/>
  </w:style>
  <w:style w:type="character" w:customStyle="1" w:styleId="WW8Num8z8">
    <w:name w:val="WW8Num8z8"/>
    <w:rsid w:val="00FF6FF8"/>
  </w:style>
  <w:style w:type="character" w:customStyle="1" w:styleId="WW8Num9z0">
    <w:name w:val="WW8Num9z0"/>
    <w:rsid w:val="00FF6FF8"/>
  </w:style>
  <w:style w:type="character" w:customStyle="1" w:styleId="WW8Num9z1">
    <w:name w:val="WW8Num9z1"/>
    <w:rsid w:val="00FF6FF8"/>
  </w:style>
  <w:style w:type="character" w:customStyle="1" w:styleId="WW8Num9z2">
    <w:name w:val="WW8Num9z2"/>
    <w:rsid w:val="00FF6FF8"/>
  </w:style>
  <w:style w:type="character" w:customStyle="1" w:styleId="WW8Num9z3">
    <w:name w:val="WW8Num9z3"/>
    <w:rsid w:val="00FF6FF8"/>
  </w:style>
  <w:style w:type="character" w:customStyle="1" w:styleId="WW8Num9z4">
    <w:name w:val="WW8Num9z4"/>
    <w:rsid w:val="00FF6FF8"/>
  </w:style>
  <w:style w:type="character" w:customStyle="1" w:styleId="WW8Num9z5">
    <w:name w:val="WW8Num9z5"/>
    <w:rsid w:val="00FF6FF8"/>
  </w:style>
  <w:style w:type="character" w:customStyle="1" w:styleId="WW8Num9z6">
    <w:name w:val="WW8Num9z6"/>
    <w:rsid w:val="00FF6FF8"/>
  </w:style>
  <w:style w:type="character" w:customStyle="1" w:styleId="WW8Num9z7">
    <w:name w:val="WW8Num9z7"/>
    <w:rsid w:val="00FF6FF8"/>
  </w:style>
  <w:style w:type="character" w:customStyle="1" w:styleId="WW8Num9z8">
    <w:name w:val="WW8Num9z8"/>
    <w:rsid w:val="00FF6FF8"/>
  </w:style>
  <w:style w:type="character" w:customStyle="1" w:styleId="WW8Num10z0">
    <w:name w:val="WW8Num10z0"/>
    <w:rsid w:val="00FF6FF8"/>
  </w:style>
  <w:style w:type="character" w:customStyle="1" w:styleId="WW8Num10z1">
    <w:name w:val="WW8Num10z1"/>
    <w:rsid w:val="00FF6FF8"/>
  </w:style>
  <w:style w:type="character" w:customStyle="1" w:styleId="WW8Num10z2">
    <w:name w:val="WW8Num10z2"/>
    <w:rsid w:val="00FF6FF8"/>
  </w:style>
  <w:style w:type="character" w:customStyle="1" w:styleId="WW8Num10z3">
    <w:name w:val="WW8Num10z3"/>
    <w:rsid w:val="00FF6FF8"/>
  </w:style>
  <w:style w:type="character" w:customStyle="1" w:styleId="WW8Num10z4">
    <w:name w:val="WW8Num10z4"/>
    <w:rsid w:val="00FF6FF8"/>
  </w:style>
  <w:style w:type="character" w:customStyle="1" w:styleId="WW8Num10z5">
    <w:name w:val="WW8Num10z5"/>
    <w:rsid w:val="00FF6FF8"/>
  </w:style>
  <w:style w:type="character" w:customStyle="1" w:styleId="WW8Num10z6">
    <w:name w:val="WW8Num10z6"/>
    <w:rsid w:val="00FF6FF8"/>
  </w:style>
  <w:style w:type="character" w:customStyle="1" w:styleId="WW8Num10z7">
    <w:name w:val="WW8Num10z7"/>
    <w:rsid w:val="00FF6FF8"/>
  </w:style>
  <w:style w:type="character" w:customStyle="1" w:styleId="WW8Num10z8">
    <w:name w:val="WW8Num10z8"/>
    <w:rsid w:val="00FF6FF8"/>
  </w:style>
  <w:style w:type="character" w:customStyle="1" w:styleId="10">
    <w:name w:val="Основной шрифт абзаца1"/>
    <w:rsid w:val="00FF6FF8"/>
  </w:style>
  <w:style w:type="character" w:customStyle="1" w:styleId="a3">
    <w:name w:val="Основной текст Знак"/>
    <w:rsid w:val="00FF6FF8"/>
    <w:rPr>
      <w:rFonts w:cs="Calibri"/>
      <w:sz w:val="28"/>
      <w:szCs w:val="24"/>
    </w:rPr>
  </w:style>
  <w:style w:type="character" w:customStyle="1" w:styleId="a4">
    <w:name w:val="Основной текст с отступом Знак"/>
    <w:rsid w:val="00FF6FF8"/>
    <w:rPr>
      <w:sz w:val="24"/>
      <w:szCs w:val="24"/>
    </w:rPr>
  </w:style>
  <w:style w:type="character" w:customStyle="1" w:styleId="a5">
    <w:name w:val="Текст выноски Знак"/>
    <w:rsid w:val="00FF6FF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sid w:val="00FF6FF8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12">
    <w:name w:val="Заголовок1"/>
    <w:basedOn w:val="a"/>
    <w:next w:val="a6"/>
    <w:rsid w:val="00FF6F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F6FF8"/>
    <w:pPr>
      <w:spacing w:after="120"/>
    </w:pPr>
    <w:rPr>
      <w:sz w:val="28"/>
    </w:rPr>
  </w:style>
  <w:style w:type="paragraph" w:styleId="a7">
    <w:name w:val="List"/>
    <w:basedOn w:val="a6"/>
    <w:rsid w:val="00FF6FF8"/>
    <w:rPr>
      <w:rFonts w:cs="Mangal"/>
    </w:rPr>
  </w:style>
  <w:style w:type="paragraph" w:styleId="a8">
    <w:name w:val="caption"/>
    <w:basedOn w:val="a"/>
    <w:qFormat/>
    <w:rsid w:val="00FF6FF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F6FF8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F6FF8"/>
    <w:pPr>
      <w:spacing w:after="120" w:line="480" w:lineRule="auto"/>
    </w:pPr>
    <w:rPr>
      <w:rFonts w:cs="Calibri"/>
      <w:sz w:val="28"/>
    </w:rPr>
  </w:style>
  <w:style w:type="paragraph" w:styleId="a9">
    <w:name w:val="Body Text Indent"/>
    <w:basedOn w:val="a"/>
    <w:rsid w:val="00FF6FF8"/>
    <w:pPr>
      <w:spacing w:after="120"/>
      <w:ind w:left="283"/>
    </w:pPr>
  </w:style>
  <w:style w:type="paragraph" w:styleId="aa">
    <w:name w:val="Balloon Text"/>
    <w:basedOn w:val="a"/>
    <w:rsid w:val="00FF6FF8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FF6FF8"/>
    <w:pPr>
      <w:suppressLineNumbers/>
    </w:pPr>
  </w:style>
  <w:style w:type="paragraph" w:customStyle="1" w:styleId="ac">
    <w:name w:val="Заголовок таблицы"/>
    <w:basedOn w:val="ab"/>
    <w:rsid w:val="00FF6FF8"/>
    <w:pPr>
      <w:jc w:val="center"/>
    </w:pPr>
    <w:rPr>
      <w:b/>
      <w:bCs/>
    </w:rPr>
  </w:style>
  <w:style w:type="paragraph" w:customStyle="1" w:styleId="Standard">
    <w:name w:val="Standard"/>
    <w:rsid w:val="003174A8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1C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user</cp:lastModifiedBy>
  <cp:revision>8</cp:revision>
  <cp:lastPrinted>2024-10-31T05:27:00Z</cp:lastPrinted>
  <dcterms:created xsi:type="dcterms:W3CDTF">2025-09-05T11:57:00Z</dcterms:created>
  <dcterms:modified xsi:type="dcterms:W3CDTF">2025-09-08T08:51:00Z</dcterms:modified>
</cp:coreProperties>
</file>