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E94D34" w14:textId="77777777" w:rsidR="00C43020" w:rsidRDefault="00510BB6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 wp14:anchorId="12FD5613" wp14:editId="1BDBC9DB">
            <wp:extent cx="602615" cy="7423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38B85" w14:textId="77777777" w:rsidR="00C43020" w:rsidRDefault="00C43020">
      <w:pPr>
        <w:jc w:val="center"/>
        <w:rPr>
          <w:color w:val="FF0000"/>
          <w:sz w:val="16"/>
        </w:rPr>
      </w:pPr>
    </w:p>
    <w:p w14:paraId="3D4C6008" w14:textId="77777777"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14:paraId="360CF045" w14:textId="77777777" w:rsidR="00C10F07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 </w:t>
      </w:r>
      <w:r w:rsidR="001C5F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C5FD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</w:t>
      </w:r>
    </w:p>
    <w:p w14:paraId="296A46FB" w14:textId="77777777" w:rsidR="00C43020" w:rsidRDefault="00C43020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</w:p>
    <w:p w14:paraId="6D31E2B3" w14:textId="77777777" w:rsidR="00C43020" w:rsidRPr="004D5EE4" w:rsidRDefault="00C43020" w:rsidP="004D5EE4">
      <w:pPr>
        <w:pStyle w:val="3"/>
        <w:rPr>
          <w:szCs w:val="28"/>
        </w:rPr>
      </w:pPr>
      <w:r w:rsidRPr="004D5EE4">
        <w:rPr>
          <w:sz w:val="32"/>
          <w:szCs w:val="32"/>
        </w:rPr>
        <w:t>РЕШЕНИЕ</w:t>
      </w:r>
    </w:p>
    <w:p w14:paraId="2DD2CCDD" w14:textId="77777777" w:rsidR="004D5EE4" w:rsidRDefault="009E2692">
      <w:pPr>
        <w:rPr>
          <w:b/>
          <w:color w:val="000000"/>
        </w:rPr>
      </w:pPr>
      <w:r>
        <w:rPr>
          <w:b/>
          <w:color w:val="000000"/>
        </w:rPr>
        <w:t>о</w:t>
      </w:r>
      <w:r w:rsidR="00C43020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D82961">
        <w:rPr>
          <w:b/>
          <w:color w:val="000000"/>
        </w:rPr>
        <w:t>.0</w:t>
      </w:r>
      <w:r w:rsidR="00BC6E02">
        <w:rPr>
          <w:b/>
          <w:color w:val="000000"/>
        </w:rPr>
        <w:t>9</w:t>
      </w:r>
      <w:r w:rsidR="00532972">
        <w:rPr>
          <w:b/>
          <w:color w:val="000000"/>
        </w:rPr>
        <w:t>.</w:t>
      </w:r>
      <w:r w:rsidR="00C43020">
        <w:rPr>
          <w:b/>
          <w:color w:val="000000"/>
        </w:rPr>
        <w:t>20</w:t>
      </w:r>
      <w:r w:rsidR="00385339">
        <w:rPr>
          <w:b/>
          <w:color w:val="000000"/>
        </w:rPr>
        <w:t>2</w:t>
      </w:r>
      <w:r w:rsidR="00BC6E02">
        <w:rPr>
          <w:b/>
          <w:color w:val="000000"/>
        </w:rPr>
        <w:t>5</w:t>
      </w:r>
    </w:p>
    <w:p w14:paraId="0B09FA0D" w14:textId="77777777" w:rsidR="00C43020" w:rsidRDefault="00C43020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</w:t>
      </w:r>
      <w:r w:rsidR="00526253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9E2692">
        <w:rPr>
          <w:b/>
          <w:color w:val="000000"/>
        </w:rPr>
        <w:t xml:space="preserve">                </w:t>
      </w:r>
      <w:r w:rsidR="00D82961">
        <w:rPr>
          <w:b/>
          <w:color w:val="000000"/>
        </w:rPr>
        <w:t xml:space="preserve">     </w:t>
      </w:r>
      <w:r w:rsidR="009E2692">
        <w:rPr>
          <w:b/>
          <w:color w:val="000000"/>
        </w:rPr>
        <w:t xml:space="preserve">       </w:t>
      </w:r>
      <w:r w:rsidRPr="00532972">
        <w:rPr>
          <w:b/>
          <w:color w:val="000000"/>
        </w:rPr>
        <w:t>№</w:t>
      </w:r>
      <w:r w:rsidRPr="00532972">
        <w:rPr>
          <w:b/>
        </w:rPr>
        <w:t xml:space="preserve">                                                                 </w:t>
      </w:r>
    </w:p>
    <w:p w14:paraId="18CA8E4E" w14:textId="77777777" w:rsidR="00C43020" w:rsidRDefault="00C43020">
      <w:r>
        <w:t xml:space="preserve">                                                                  ст.Дядьковская</w:t>
      </w:r>
    </w:p>
    <w:p w14:paraId="2DC2080D" w14:textId="77777777" w:rsidR="001A1EAB" w:rsidRDefault="001A1EAB"/>
    <w:p w14:paraId="07BB99AB" w14:textId="77777777" w:rsidR="001A1EAB" w:rsidRDefault="001A1EAB" w:rsidP="001A1EAB">
      <w:pPr>
        <w:widowControl w:val="0"/>
        <w:jc w:val="center"/>
        <w:rPr>
          <w:rFonts w:eastAsia="Lucida Sans Unicode" w:cs="Tahoma"/>
          <w:b/>
          <w:bCs/>
          <w:kern w:val="2"/>
          <w:sz w:val="28"/>
        </w:rPr>
      </w:pPr>
      <w:r w:rsidRPr="001042A3">
        <w:rPr>
          <w:rFonts w:eastAsia="Lucida Sans Unicode" w:cs="Tahoma"/>
          <w:b/>
          <w:bCs/>
          <w:kern w:val="2"/>
          <w:sz w:val="28"/>
        </w:rPr>
        <w:t>О внесении изменении в решение Совета Дядьковского сельского поселения Кореновско</w:t>
      </w:r>
      <w:r>
        <w:rPr>
          <w:rFonts w:eastAsia="Lucida Sans Unicode" w:cs="Tahoma"/>
          <w:b/>
          <w:bCs/>
          <w:kern w:val="2"/>
          <w:sz w:val="28"/>
        </w:rPr>
        <w:t>го района от 05 июня  2024 года  № 269 «</w:t>
      </w:r>
      <w:r w:rsidRPr="00987C46">
        <w:rPr>
          <w:rFonts w:eastAsia="Lucida Sans Unicode" w:cs="Tahoma"/>
          <w:b/>
          <w:bCs/>
          <w:kern w:val="2"/>
          <w:sz w:val="28"/>
        </w:rPr>
        <w:t xml:space="preserve">Об </w:t>
      </w:r>
      <w:r>
        <w:rPr>
          <w:rFonts w:eastAsia="Lucida Sans Unicode" w:cs="Tahoma"/>
          <w:b/>
          <w:bCs/>
          <w:kern w:val="2"/>
          <w:sz w:val="28"/>
        </w:rPr>
        <w:t xml:space="preserve">утверждении Положения об </w:t>
      </w:r>
      <w:r w:rsidRPr="00987C46">
        <w:rPr>
          <w:rFonts w:eastAsia="Lucida Sans Unicode" w:cs="Tahoma"/>
          <w:b/>
          <w:bCs/>
          <w:kern w:val="2"/>
          <w:sz w:val="28"/>
        </w:rPr>
        <w:t>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>
        <w:rPr>
          <w:rFonts w:eastAsia="Lucida Sans Unicode" w:cs="Tahoma"/>
          <w:b/>
          <w:bCs/>
          <w:kern w:val="2"/>
          <w:sz w:val="28"/>
        </w:rPr>
        <w:t>» (с изменениями от 29 октября 2024 года № 11)</w:t>
      </w:r>
    </w:p>
    <w:p w14:paraId="4302D86A" w14:textId="77777777" w:rsidR="001A1EAB" w:rsidRDefault="001A1EAB" w:rsidP="001A1EAB">
      <w:pPr>
        <w:widowControl w:val="0"/>
        <w:jc w:val="center"/>
        <w:rPr>
          <w:rFonts w:eastAsia="Lucida Sans Unicode" w:cs="Tahoma"/>
          <w:b/>
          <w:bCs/>
          <w:kern w:val="2"/>
          <w:sz w:val="28"/>
        </w:rPr>
      </w:pPr>
    </w:p>
    <w:p w14:paraId="5F352330" w14:textId="65AACFE6" w:rsidR="001A1EAB" w:rsidRDefault="006E26C2" w:rsidP="001A1EAB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В соответствии с решением Совета Дядьковского сельского поселения Кореновского</w:t>
      </w:r>
      <w:r w:rsidR="008B3B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8B3BE5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от 11 декабря 2024 года № 26 «О бюджета Дядьковского сельского поселения Кореновского </w:t>
      </w:r>
      <w:r w:rsidR="008B3BE5" w:rsidRPr="008B3BE5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на 2025 год и плановый период 2026 и 2027 годов», а также с</w:t>
      </w:r>
      <w:r w:rsidR="001A1EAB">
        <w:rPr>
          <w:rFonts w:eastAsia="Arial"/>
          <w:sz w:val="28"/>
          <w:szCs w:val="28"/>
        </w:rPr>
        <w:t xml:space="preserve"> целью приведения нормативных правовых актов </w:t>
      </w:r>
      <w:r w:rsidR="001A1EAB" w:rsidRPr="00BF6E26">
        <w:rPr>
          <w:rFonts w:eastAsia="Arial"/>
          <w:sz w:val="28"/>
          <w:szCs w:val="28"/>
        </w:rPr>
        <w:t>Совет</w:t>
      </w:r>
      <w:r w:rsidR="001A1EAB">
        <w:rPr>
          <w:rFonts w:eastAsia="Arial"/>
          <w:sz w:val="28"/>
          <w:szCs w:val="28"/>
        </w:rPr>
        <w:t>а</w:t>
      </w:r>
      <w:r w:rsidR="001A1EAB" w:rsidRPr="00BF6E26">
        <w:rPr>
          <w:rFonts w:eastAsia="Arial"/>
          <w:sz w:val="28"/>
          <w:szCs w:val="28"/>
        </w:rPr>
        <w:t xml:space="preserve"> Дядьковского сельского поселения Кореновского</w:t>
      </w:r>
      <w:r w:rsidR="001A1EAB">
        <w:rPr>
          <w:rFonts w:eastAsia="Arial"/>
          <w:sz w:val="28"/>
          <w:szCs w:val="28"/>
        </w:rPr>
        <w:t xml:space="preserve"> муниципального</w:t>
      </w:r>
      <w:r w:rsidR="001A1EAB" w:rsidRPr="00BF6E26">
        <w:rPr>
          <w:rFonts w:eastAsia="Arial"/>
          <w:sz w:val="28"/>
          <w:szCs w:val="28"/>
        </w:rPr>
        <w:t xml:space="preserve"> района</w:t>
      </w:r>
      <w:r w:rsidR="001A1EAB">
        <w:rPr>
          <w:rFonts w:eastAsia="Arial"/>
          <w:sz w:val="28"/>
          <w:szCs w:val="28"/>
        </w:rPr>
        <w:t xml:space="preserve"> Краснодарского края</w:t>
      </w:r>
      <w:r w:rsidR="001A1EAB" w:rsidRPr="00BF6E26">
        <w:rPr>
          <w:rFonts w:eastAsia="Arial"/>
          <w:sz w:val="28"/>
          <w:szCs w:val="28"/>
        </w:rPr>
        <w:t xml:space="preserve"> </w:t>
      </w:r>
      <w:r w:rsidR="001A1EAB">
        <w:rPr>
          <w:rFonts w:eastAsia="Arial"/>
          <w:sz w:val="28"/>
          <w:szCs w:val="28"/>
        </w:rPr>
        <w:t>в соответствие с действующим законодательством, Совет Дядьковского сельского поселения Кореновского муниципального района Краснодарского края р е ш и л:</w:t>
      </w:r>
    </w:p>
    <w:p w14:paraId="1493C99F" w14:textId="77777777" w:rsidR="001A1EAB" w:rsidRDefault="001A1EAB" w:rsidP="001A1EAB">
      <w:pPr>
        <w:widowControl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1. </w:t>
      </w:r>
      <w:r w:rsidRPr="00577A06">
        <w:rPr>
          <w:rFonts w:eastAsia="Arial"/>
          <w:sz w:val="28"/>
          <w:szCs w:val="28"/>
        </w:rPr>
        <w:t xml:space="preserve">Внести в решение Совета Дядьковского сельского поселения Кореновского района от </w:t>
      </w:r>
      <w:r>
        <w:rPr>
          <w:rFonts w:eastAsia="Arial"/>
          <w:sz w:val="28"/>
          <w:szCs w:val="28"/>
        </w:rPr>
        <w:t>05 июня 2024</w:t>
      </w:r>
      <w:r w:rsidRPr="00577A06">
        <w:rPr>
          <w:rFonts w:eastAsia="Arial"/>
          <w:sz w:val="28"/>
          <w:szCs w:val="28"/>
        </w:rPr>
        <w:t xml:space="preserve"> года №</w:t>
      </w:r>
      <w:r>
        <w:rPr>
          <w:rFonts w:eastAsia="Arial"/>
          <w:sz w:val="28"/>
          <w:szCs w:val="28"/>
        </w:rPr>
        <w:t xml:space="preserve"> 269 </w:t>
      </w:r>
      <w:r w:rsidRPr="00A408B6">
        <w:rPr>
          <w:rFonts w:eastAsia="Arial"/>
          <w:sz w:val="28"/>
          <w:szCs w:val="28"/>
        </w:rPr>
        <w:t>«</w:t>
      </w:r>
      <w:r w:rsidRPr="00A408B6">
        <w:rPr>
          <w:rFonts w:eastAsia="Lucida Sans Unicode" w:cs="Tahoma"/>
          <w:bCs/>
          <w:kern w:val="2"/>
          <w:sz w:val="28"/>
        </w:rPr>
        <w:t>Об утверждении Положения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района»</w:t>
      </w:r>
      <w:r>
        <w:rPr>
          <w:rFonts w:eastAsia="Lucida Sans Unicode" w:cs="Tahoma"/>
          <w:bCs/>
          <w:kern w:val="2"/>
          <w:sz w:val="28"/>
        </w:rPr>
        <w:t xml:space="preserve"> (с изменениями от 29 октября 2024 года № 11)</w:t>
      </w:r>
      <w:r w:rsidRPr="00A408B6">
        <w:rPr>
          <w:rFonts w:eastAsia="Lucida Sans Unicode" w:cs="Tahoma"/>
          <w:bCs/>
          <w:kern w:val="2"/>
          <w:sz w:val="28"/>
        </w:rPr>
        <w:t xml:space="preserve"> </w:t>
      </w:r>
      <w:r>
        <w:rPr>
          <w:rFonts w:eastAsia="Arial"/>
          <w:sz w:val="28"/>
          <w:szCs w:val="28"/>
        </w:rPr>
        <w:t xml:space="preserve">следующие </w:t>
      </w:r>
      <w:r w:rsidRPr="00577A06">
        <w:rPr>
          <w:rFonts w:eastAsia="Arial"/>
          <w:sz w:val="28"/>
          <w:szCs w:val="28"/>
        </w:rPr>
        <w:t>изменения</w:t>
      </w:r>
      <w:r>
        <w:rPr>
          <w:rFonts w:eastAsia="Arial"/>
          <w:sz w:val="28"/>
          <w:szCs w:val="28"/>
        </w:rPr>
        <w:t>:</w:t>
      </w:r>
    </w:p>
    <w:p w14:paraId="04AAA2CB" w14:textId="77777777" w:rsidR="001A1EAB" w:rsidRDefault="001A1EAB" w:rsidP="001A1EAB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1C5FDF">
        <w:rPr>
          <w:rFonts w:eastAsia="Arial"/>
          <w:sz w:val="28"/>
          <w:szCs w:val="28"/>
          <w:lang w:eastAsia="ru-RU"/>
        </w:rPr>
        <w:t>1.1.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1C5FDF">
        <w:rPr>
          <w:rFonts w:eastAsia="Arial"/>
          <w:sz w:val="28"/>
          <w:szCs w:val="28"/>
          <w:lang w:eastAsia="ru-RU"/>
        </w:rPr>
        <w:t>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14:paraId="21340AE8" w14:textId="77777777" w:rsidR="0051511A" w:rsidRPr="001C5FDF" w:rsidRDefault="0051511A" w:rsidP="0051511A">
      <w:pPr>
        <w:ind w:firstLine="709"/>
        <w:jc w:val="both"/>
        <w:rPr>
          <w:sz w:val="28"/>
          <w:szCs w:val="28"/>
        </w:rPr>
      </w:pPr>
      <w:r w:rsidRPr="001C5FDF">
        <w:rPr>
          <w:rFonts w:eastAsia="Arial"/>
          <w:sz w:val="28"/>
          <w:szCs w:val="28"/>
          <w:lang w:eastAsia="ru-RU"/>
        </w:rPr>
        <w:t xml:space="preserve">1.2. </w:t>
      </w:r>
      <w:r w:rsidRPr="001C5FDF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="006E26C2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</w:t>
      </w:r>
      <w:r w:rsidRPr="006E26C2">
        <w:rPr>
          <w:sz w:val="28"/>
          <w:szCs w:val="28"/>
        </w:rPr>
        <w:t xml:space="preserve">4 </w:t>
      </w:r>
      <w:r w:rsidR="006E26C2" w:rsidRPr="006E26C2">
        <w:rPr>
          <w:rFonts w:eastAsia="Lucida Sans Unicode" w:cs="Tahoma"/>
          <w:bCs/>
          <w:kern w:val="2"/>
          <w:sz w:val="28"/>
        </w:rPr>
        <w:t xml:space="preserve">Положения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</w:t>
      </w:r>
      <w:r w:rsidR="006E26C2" w:rsidRPr="006E26C2">
        <w:rPr>
          <w:rFonts w:eastAsia="Lucida Sans Unicode" w:cs="Tahoma"/>
          <w:bCs/>
          <w:kern w:val="2"/>
          <w:sz w:val="28"/>
        </w:rPr>
        <w:lastRenderedPageBreak/>
        <w:t>района</w:t>
      </w:r>
      <w:r w:rsidR="006E26C2">
        <w:rPr>
          <w:rFonts w:eastAsia="Lucida Sans Unicode" w:cs="Tahoma"/>
          <w:bCs/>
          <w:kern w:val="2"/>
          <w:sz w:val="28"/>
        </w:rPr>
        <w:t xml:space="preserve"> </w:t>
      </w:r>
      <w:r w:rsidRPr="006E26C2">
        <w:rPr>
          <w:sz w:val="28"/>
          <w:szCs w:val="28"/>
        </w:rPr>
        <w:t>с</w:t>
      </w:r>
      <w:r w:rsidRPr="001C5FDF">
        <w:rPr>
          <w:sz w:val="28"/>
          <w:szCs w:val="28"/>
        </w:rPr>
        <w:t>лова</w:t>
      </w:r>
      <w:r>
        <w:rPr>
          <w:sz w:val="28"/>
          <w:szCs w:val="28"/>
        </w:rPr>
        <w:t xml:space="preserve"> и цифры</w:t>
      </w:r>
      <w:r w:rsidRPr="001C5FDF">
        <w:rPr>
          <w:sz w:val="28"/>
          <w:szCs w:val="28"/>
        </w:rPr>
        <w:t xml:space="preserve">  «в размере </w:t>
      </w:r>
      <w:r>
        <w:rPr>
          <w:sz w:val="28"/>
          <w:szCs w:val="28"/>
        </w:rPr>
        <w:t>1,0 должностного</w:t>
      </w:r>
      <w:r w:rsidRPr="001C5FDF">
        <w:rPr>
          <w:sz w:val="28"/>
          <w:szCs w:val="28"/>
        </w:rPr>
        <w:t xml:space="preserve"> оклада» заменить словами</w:t>
      </w:r>
      <w:r>
        <w:rPr>
          <w:sz w:val="28"/>
          <w:szCs w:val="28"/>
        </w:rPr>
        <w:t xml:space="preserve"> и цифрами</w:t>
      </w:r>
      <w:r w:rsidRPr="001C5FDF">
        <w:rPr>
          <w:sz w:val="28"/>
          <w:szCs w:val="28"/>
        </w:rPr>
        <w:t xml:space="preserve"> «в размере </w:t>
      </w:r>
      <w:r>
        <w:rPr>
          <w:sz w:val="28"/>
          <w:szCs w:val="28"/>
        </w:rPr>
        <w:t>3,0 должностных</w:t>
      </w:r>
      <w:r w:rsidRPr="001C5FDF">
        <w:rPr>
          <w:sz w:val="28"/>
          <w:szCs w:val="28"/>
        </w:rPr>
        <w:t xml:space="preserve"> окладов»;</w:t>
      </w:r>
    </w:p>
    <w:p w14:paraId="649332DB" w14:textId="77777777" w:rsidR="0051511A" w:rsidRDefault="0051511A" w:rsidP="001A1EAB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1.3. </w:t>
      </w:r>
      <w:r w:rsidRPr="001C5FDF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="006E26C2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6</w:t>
      </w:r>
      <w:r w:rsidRPr="001C5FDF">
        <w:rPr>
          <w:sz w:val="28"/>
          <w:szCs w:val="28"/>
        </w:rPr>
        <w:t xml:space="preserve"> </w:t>
      </w:r>
      <w:r w:rsidR="006E26C2" w:rsidRPr="006E26C2">
        <w:rPr>
          <w:rFonts w:eastAsia="Lucida Sans Unicode" w:cs="Tahoma"/>
          <w:bCs/>
          <w:kern w:val="2"/>
          <w:sz w:val="28"/>
        </w:rPr>
        <w:t>Положения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 w:rsidRPr="001C5FD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и цифры</w:t>
      </w:r>
      <w:r w:rsidRPr="001C5FDF">
        <w:rPr>
          <w:sz w:val="28"/>
          <w:szCs w:val="28"/>
        </w:rPr>
        <w:t xml:space="preserve">  «в размере </w:t>
      </w:r>
      <w:r>
        <w:rPr>
          <w:sz w:val="28"/>
          <w:szCs w:val="28"/>
        </w:rPr>
        <w:t>12 должностных</w:t>
      </w:r>
      <w:r w:rsidRPr="001C5FDF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1C5FDF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и цифрами</w:t>
      </w:r>
      <w:r w:rsidRPr="001C5FDF">
        <w:rPr>
          <w:sz w:val="28"/>
          <w:szCs w:val="28"/>
        </w:rPr>
        <w:t xml:space="preserve"> «в размере </w:t>
      </w:r>
      <w:r>
        <w:rPr>
          <w:sz w:val="28"/>
          <w:szCs w:val="28"/>
        </w:rPr>
        <w:t>30 должностных окладов».</w:t>
      </w:r>
    </w:p>
    <w:p w14:paraId="7E12EDD2" w14:textId="77777777" w:rsidR="001A1EAB" w:rsidRDefault="001A1EAB" w:rsidP="001A1EAB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="006E26C2">
        <w:rPr>
          <w:rFonts w:eastAsia="Arial"/>
          <w:sz w:val="28"/>
          <w:szCs w:val="28"/>
        </w:rPr>
        <w:t>4</w:t>
      </w:r>
      <w:r>
        <w:rPr>
          <w:rFonts w:eastAsia="Arial"/>
          <w:sz w:val="28"/>
          <w:szCs w:val="28"/>
        </w:rPr>
        <w:t>. приложение № 1 к</w:t>
      </w:r>
      <w:r>
        <w:rPr>
          <w:bCs/>
          <w:sz w:val="28"/>
          <w:szCs w:val="28"/>
        </w:rPr>
        <w:t xml:space="preserve"> Положению</w:t>
      </w:r>
      <w:r w:rsidRPr="00450A43">
        <w:rPr>
          <w:rFonts w:eastAsia="Lucida Sans Unicode" w:cs="Tahoma"/>
          <w:kern w:val="2"/>
          <w:sz w:val="28"/>
        </w:rPr>
        <w:t xml:space="preserve">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>
        <w:rPr>
          <w:rFonts w:eastAsia="Lucida Sans Unicode" w:cs="Tahoma"/>
          <w:kern w:val="2"/>
          <w:sz w:val="28"/>
        </w:rPr>
        <w:t xml:space="preserve">, </w:t>
      </w:r>
      <w:r>
        <w:rPr>
          <w:rFonts w:eastAsia="Arial"/>
          <w:sz w:val="28"/>
          <w:szCs w:val="28"/>
        </w:rPr>
        <w:t>изложить  в новой редакции (прилагается).</w:t>
      </w:r>
    </w:p>
    <w:p w14:paraId="373A9191" w14:textId="15305B3C" w:rsidR="001A1EAB" w:rsidRPr="001C5FDF" w:rsidRDefault="001A1EAB" w:rsidP="001A1EA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2. </w:t>
      </w:r>
      <w:r w:rsidR="008B3BE5" w:rsidRPr="008B3BE5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14:paraId="5CEF4051" w14:textId="658D4D4A" w:rsidR="001A1EAB" w:rsidRPr="008C1C55" w:rsidRDefault="001A1EAB" w:rsidP="001A1EA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3.</w:t>
      </w:r>
      <w:r w:rsidR="008B3BE5">
        <w:rPr>
          <w:sz w:val="28"/>
          <w:szCs w:val="28"/>
          <w:lang w:eastAsia="ru-RU"/>
        </w:rPr>
        <w:t xml:space="preserve"> </w:t>
      </w:r>
      <w:r w:rsidRPr="008C1C55">
        <w:rPr>
          <w:sz w:val="28"/>
          <w:szCs w:val="28"/>
          <w:lang w:eastAsia="ru-RU"/>
        </w:rPr>
        <w:t xml:space="preserve">Решение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8C1C5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и распространяется на правоотношения, возникшие с 1 октября</w:t>
      </w:r>
      <w:r w:rsidRPr="008C1C55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25</w:t>
      </w:r>
      <w:r w:rsidRPr="008C1C55">
        <w:rPr>
          <w:sz w:val="28"/>
          <w:szCs w:val="28"/>
          <w:lang w:eastAsia="ru-RU"/>
        </w:rPr>
        <w:t xml:space="preserve"> года.</w:t>
      </w:r>
    </w:p>
    <w:p w14:paraId="618338B1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</w:p>
    <w:p w14:paraId="0222D345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Глава </w:t>
      </w:r>
    </w:p>
    <w:p w14:paraId="0D0F9FF0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Дядьковского сельского поселения</w:t>
      </w:r>
    </w:p>
    <w:p w14:paraId="2B777190" w14:textId="77777777" w:rsidR="001A1EAB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Кореновского муниципального района</w:t>
      </w:r>
    </w:p>
    <w:p w14:paraId="204C74B3" w14:textId="77777777" w:rsidR="001A1EAB" w:rsidRPr="008C1C55" w:rsidRDefault="001A1EAB" w:rsidP="001A1EA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Краснодарского края                                                                           О.А. Ткачева</w:t>
      </w:r>
    </w:p>
    <w:p w14:paraId="3025C7FD" w14:textId="77777777" w:rsidR="001A1EAB" w:rsidRDefault="001A1EAB" w:rsidP="001A1EAB">
      <w:pPr>
        <w:widowControl w:val="0"/>
        <w:ind w:firstLine="709"/>
        <w:jc w:val="both"/>
        <w:rPr>
          <w:rFonts w:eastAsia="Arial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AA5120" w:rsidRPr="003033CB" w14:paraId="7ED33B0E" w14:textId="77777777" w:rsidTr="00FA389F">
        <w:tc>
          <w:tcPr>
            <w:tcW w:w="2500" w:type="pct"/>
          </w:tcPr>
          <w:p w14:paraId="347605A5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14:paraId="2EC36D23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1A3E9FE9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6F8974B6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74F621E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B73DBAA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76BEB629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D5F45F3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1B0B22EB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15474839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6AAA64AF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25E56D56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6DA034F6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361CAE77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55DD0B1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7B1BD862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76492FBE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70B98DDF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19849BF9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F6071F5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020076F6" w14:textId="77777777" w:rsidR="006E26C2" w:rsidRDefault="006E26C2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66E05C42" w14:textId="77777777" w:rsidR="0051511A" w:rsidRDefault="0051511A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48404637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ПРИЛОЖЕНИЕ</w:t>
            </w:r>
          </w:p>
          <w:p w14:paraId="64D28E96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к решению Совета Дядьковского</w:t>
            </w:r>
          </w:p>
          <w:p w14:paraId="7CB4EBD4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сельского поселения</w:t>
            </w:r>
          </w:p>
          <w:p w14:paraId="43C80DF7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Кореновского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Pr="003033CB">
              <w:rPr>
                <w:bCs/>
                <w:sz w:val="28"/>
                <w:szCs w:val="28"/>
              </w:rPr>
              <w:t>района</w:t>
            </w:r>
            <w:r w:rsidR="0051511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Краснодарского края</w:t>
            </w:r>
            <w:r w:rsidRPr="003033CB">
              <w:rPr>
                <w:bCs/>
                <w:sz w:val="28"/>
                <w:szCs w:val="28"/>
              </w:rPr>
              <w:t xml:space="preserve"> </w:t>
            </w:r>
          </w:p>
          <w:p w14:paraId="6CCC9093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сентября 2025 </w:t>
            </w:r>
            <w:r w:rsidRPr="003033CB">
              <w:rPr>
                <w:bCs/>
                <w:sz w:val="28"/>
                <w:szCs w:val="28"/>
              </w:rPr>
              <w:t xml:space="preserve">года № </w:t>
            </w:r>
          </w:p>
        </w:tc>
      </w:tr>
      <w:tr w:rsidR="00AA5120" w:rsidRPr="003033CB" w14:paraId="2FE74AC0" w14:textId="77777777" w:rsidTr="00FA389F">
        <w:tc>
          <w:tcPr>
            <w:tcW w:w="2500" w:type="pct"/>
          </w:tcPr>
          <w:p w14:paraId="088D7868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14:paraId="3650EC0C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597C6006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«ПРИЛОЖЕНИЕ № </w:t>
            </w:r>
            <w:r>
              <w:rPr>
                <w:bCs/>
                <w:sz w:val="28"/>
                <w:szCs w:val="28"/>
              </w:rPr>
              <w:t>1</w:t>
            </w:r>
          </w:p>
          <w:p w14:paraId="137CB3F4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  <w:p w14:paraId="32104F17" w14:textId="77777777" w:rsidR="00AA5120" w:rsidRPr="00450A43" w:rsidRDefault="00AA5120" w:rsidP="00FA389F">
            <w:pPr>
              <w:widowControl w:val="0"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bCs/>
                <w:sz w:val="28"/>
                <w:szCs w:val="28"/>
              </w:rPr>
              <w:t>к Положению</w:t>
            </w:r>
            <w:r w:rsidRPr="00450A43">
              <w:rPr>
                <w:rFonts w:eastAsia="Lucida Sans Unicode" w:cs="Tahoma"/>
                <w:kern w:val="2"/>
                <w:sz w:val="28"/>
              </w:rPr>
              <w:t xml:space="preserve"> об оплате труда работников администрации Дядьковского сельского </w:t>
            </w:r>
          </w:p>
          <w:p w14:paraId="36B6E8B8" w14:textId="77777777" w:rsidR="00AA5120" w:rsidRPr="00450A43" w:rsidRDefault="00AA5120" w:rsidP="00FA389F">
            <w:pPr>
              <w:widowControl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поселения Кореновского района, замещающих должности, </w:t>
            </w:r>
          </w:p>
          <w:p w14:paraId="220A99A3" w14:textId="77777777" w:rsidR="00AA5120" w:rsidRPr="00450A43" w:rsidRDefault="00AA5120" w:rsidP="00FA389F">
            <w:pPr>
              <w:widowControl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не являющиеся должностями муниципальной службы администрации Дядьковского сельского поселения Кореновского района</w:t>
            </w:r>
          </w:p>
          <w:p w14:paraId="0BB4BDF0" w14:textId="77777777" w:rsidR="00AA5120" w:rsidRPr="003033CB" w:rsidRDefault="00AA5120" w:rsidP="00FA389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72B61D1" w14:textId="77777777" w:rsidR="00AA5120" w:rsidRPr="0016213F" w:rsidRDefault="00AA5120" w:rsidP="00AA5120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</w:t>
      </w:r>
    </w:p>
    <w:p w14:paraId="3654865D" w14:textId="77777777" w:rsidR="00AA5120" w:rsidRDefault="00AA5120" w:rsidP="00AA5120">
      <w:pPr>
        <w:widowControl w:val="0"/>
        <w:jc w:val="center"/>
        <w:rPr>
          <w:rFonts w:eastAsia="Lucida Sans Unicode" w:cs="Tahoma"/>
          <w:kern w:val="2"/>
          <w:sz w:val="28"/>
        </w:rPr>
      </w:pPr>
    </w:p>
    <w:p w14:paraId="63B365CA" w14:textId="77777777" w:rsidR="00AA5120" w:rsidRPr="003033CB" w:rsidRDefault="00AA5120" w:rsidP="00AA5120">
      <w:pPr>
        <w:widowControl w:val="0"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>РАЗМЕРЫ</w:t>
      </w:r>
    </w:p>
    <w:p w14:paraId="7454E593" w14:textId="04180FA6" w:rsidR="00AA5120" w:rsidRPr="003033CB" w:rsidRDefault="00AA5120" w:rsidP="00AA5120">
      <w:pPr>
        <w:widowControl w:val="0"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 xml:space="preserve">должностных окладов работников администрации Дядьковского сельского поселения Кореновского </w:t>
      </w:r>
      <w:r w:rsidR="008B3BE5" w:rsidRPr="008B3BE5">
        <w:rPr>
          <w:rFonts w:eastAsia="Lucida Sans Unicode" w:cs="Tahoma"/>
          <w:b/>
          <w:kern w:val="2"/>
          <w:sz w:val="28"/>
        </w:rPr>
        <w:t>муниципального района Краснодарского края</w:t>
      </w:r>
      <w:r w:rsidRPr="003033CB">
        <w:rPr>
          <w:rFonts w:eastAsia="Lucida Sans Unicode" w:cs="Tahoma"/>
          <w:b/>
          <w:kern w:val="2"/>
          <w:sz w:val="28"/>
        </w:rPr>
        <w:t xml:space="preserve">, замещающих должности, не являющиеся должностями муниципальной службы администрации Дядьковского сельского поселения Кореновского </w:t>
      </w:r>
      <w:r w:rsidR="008B3BE5" w:rsidRPr="008B3BE5">
        <w:rPr>
          <w:rFonts w:eastAsia="Lucida Sans Unicode" w:cs="Tahoma"/>
          <w:b/>
          <w:kern w:val="2"/>
          <w:sz w:val="28"/>
        </w:rPr>
        <w:t>муниципального района Краснодарского края</w:t>
      </w:r>
    </w:p>
    <w:p w14:paraId="77F82785" w14:textId="77777777" w:rsidR="00AA5120" w:rsidRPr="00450A43" w:rsidRDefault="00AA5120" w:rsidP="00AA5120">
      <w:pPr>
        <w:widowControl w:val="0"/>
        <w:jc w:val="center"/>
        <w:rPr>
          <w:rFonts w:eastAsia="Lucida Sans Unicode" w:cs="Tahoma"/>
          <w:kern w:val="2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463"/>
        <w:gridCol w:w="10"/>
      </w:tblGrid>
      <w:tr w:rsidR="00AA5120" w:rsidRPr="00450A43" w14:paraId="04524A29" w14:textId="77777777" w:rsidTr="00FA389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1018C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FE72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Размер месячного должностного оклада (рублей)</w:t>
            </w:r>
          </w:p>
        </w:tc>
      </w:tr>
      <w:tr w:rsidR="00AA5120" w:rsidRPr="00450A43" w14:paraId="1AEDC168" w14:textId="77777777" w:rsidTr="00FA389F">
        <w:trPr>
          <w:gridAfter w:val="1"/>
          <w:wAfter w:w="10" w:type="dxa"/>
        </w:trPr>
        <w:tc>
          <w:tcPr>
            <w:tcW w:w="9642" w:type="dxa"/>
            <w:gridSpan w:val="2"/>
          </w:tcPr>
          <w:p w14:paraId="63F3CC34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1. Должности </w:t>
            </w:r>
          </w:p>
        </w:tc>
      </w:tr>
      <w:tr w:rsidR="00AA5120" w:rsidRPr="00450A43" w14:paraId="5733E914" w14:textId="77777777" w:rsidTr="00FA389F">
        <w:trPr>
          <w:gridAfter w:val="1"/>
          <w:wAfter w:w="10" w:type="dxa"/>
        </w:trPr>
        <w:tc>
          <w:tcPr>
            <w:tcW w:w="6179" w:type="dxa"/>
          </w:tcPr>
          <w:p w14:paraId="2E217671" w14:textId="77777777" w:rsidR="00AA5120" w:rsidRPr="00450A43" w:rsidRDefault="00AA5120" w:rsidP="00FA389F">
            <w:pPr>
              <w:widowControl w:val="0"/>
              <w:suppressLineNumber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  <w:vAlign w:val="bottom"/>
          </w:tcPr>
          <w:p w14:paraId="54C9A7B7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  <w:tr w:rsidR="00AA5120" w:rsidRPr="00450A43" w14:paraId="72848BF8" w14:textId="77777777" w:rsidTr="00FA389F">
        <w:trPr>
          <w:gridAfter w:val="1"/>
          <w:wAfter w:w="10" w:type="dxa"/>
        </w:trPr>
        <w:tc>
          <w:tcPr>
            <w:tcW w:w="6179" w:type="dxa"/>
          </w:tcPr>
          <w:p w14:paraId="7D8176AF" w14:textId="77777777" w:rsidR="00AA5120" w:rsidRPr="00450A43" w:rsidRDefault="00AA5120" w:rsidP="00FA389F">
            <w:pPr>
              <w:widowControl w:val="0"/>
              <w:rPr>
                <w:rFonts w:eastAsia="Lucida Sans Unicode"/>
                <w:kern w:val="2"/>
                <w:sz w:val="28"/>
              </w:rPr>
            </w:pPr>
            <w:r w:rsidRPr="00450A43">
              <w:rPr>
                <w:rFonts w:eastAsia="Lucida Sans Unicode"/>
                <w:kern w:val="2"/>
                <w:sz w:val="28"/>
              </w:rPr>
              <w:t>Уборщик производственного помещения</w:t>
            </w:r>
          </w:p>
        </w:tc>
        <w:tc>
          <w:tcPr>
            <w:tcW w:w="3463" w:type="dxa"/>
            <w:vAlign w:val="bottom"/>
          </w:tcPr>
          <w:p w14:paraId="6AB31048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rFonts w:eastAsia="Lucida Sans Unicode" w:cs="Tahoma"/>
                <w:kern w:val="2"/>
                <w:sz w:val="28"/>
              </w:rPr>
              <w:t>5027»</w:t>
            </w:r>
          </w:p>
        </w:tc>
      </w:tr>
      <w:tr w:rsidR="00AA5120" w:rsidRPr="00450A43" w14:paraId="3BF9B835" w14:textId="77777777" w:rsidTr="00FA389F">
        <w:trPr>
          <w:gridAfter w:val="1"/>
          <w:wAfter w:w="10" w:type="dxa"/>
        </w:trPr>
        <w:tc>
          <w:tcPr>
            <w:tcW w:w="6179" w:type="dxa"/>
          </w:tcPr>
          <w:p w14:paraId="61FAA5EC" w14:textId="77777777" w:rsidR="00AA5120" w:rsidRPr="00450A43" w:rsidRDefault="00AA5120" w:rsidP="00FA389F">
            <w:pPr>
              <w:widowControl w:val="0"/>
              <w:suppressLineNumber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</w:tcPr>
          <w:p w14:paraId="67BC4040" w14:textId="77777777" w:rsidR="00AA5120" w:rsidRPr="00450A43" w:rsidRDefault="00AA5120" w:rsidP="00FA389F">
            <w:pPr>
              <w:widowControl w:val="0"/>
              <w:suppressLineNumber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</w:tbl>
    <w:p w14:paraId="57AE6C50" w14:textId="77777777" w:rsidR="00AA5120" w:rsidRDefault="00AA5120" w:rsidP="00AA5120">
      <w:pPr>
        <w:widowControl w:val="0"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Глава </w:t>
      </w:r>
    </w:p>
    <w:p w14:paraId="597E0F87" w14:textId="77777777" w:rsidR="00AA5120" w:rsidRPr="00450A43" w:rsidRDefault="00AA5120" w:rsidP="00AA5120">
      <w:pPr>
        <w:widowControl w:val="0"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Дядьковского сельского поселения </w:t>
      </w:r>
    </w:p>
    <w:p w14:paraId="54269F69" w14:textId="77777777" w:rsidR="0051511A" w:rsidRDefault="00AA5120" w:rsidP="00AA5120">
      <w:pPr>
        <w:widowControl w:val="0"/>
        <w:ind w:firstLine="15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Кореновского </w:t>
      </w:r>
      <w:r w:rsidR="0051511A">
        <w:rPr>
          <w:rFonts w:eastAsia="Lucida Sans Unicode" w:cs="Tahoma"/>
          <w:kern w:val="2"/>
          <w:sz w:val="28"/>
        </w:rPr>
        <w:t xml:space="preserve">муниципального </w:t>
      </w:r>
      <w:r w:rsidRPr="00450A43">
        <w:rPr>
          <w:rFonts w:eastAsia="Lucida Sans Unicode" w:cs="Tahoma"/>
          <w:kern w:val="2"/>
          <w:sz w:val="28"/>
        </w:rPr>
        <w:t>района</w:t>
      </w:r>
    </w:p>
    <w:p w14:paraId="68BE522A" w14:textId="77777777" w:rsidR="00AA5120" w:rsidRPr="00450A43" w:rsidRDefault="0051511A" w:rsidP="00AA5120">
      <w:pPr>
        <w:widowControl w:val="0"/>
        <w:ind w:firstLine="15"/>
        <w:rPr>
          <w:rFonts w:eastAsia="Lucida Sans Unicode" w:cs="Tahoma"/>
          <w:kern w:val="2"/>
          <w:sz w:val="28"/>
        </w:rPr>
      </w:pPr>
      <w:r>
        <w:rPr>
          <w:rFonts w:eastAsia="Lucida Sans Unicode" w:cs="Tahoma"/>
          <w:kern w:val="2"/>
          <w:sz w:val="28"/>
        </w:rPr>
        <w:t xml:space="preserve">Краснодарского края   </w:t>
      </w:r>
      <w:r w:rsidR="00AA5120" w:rsidRPr="00450A43">
        <w:rPr>
          <w:rFonts w:eastAsia="Lucida Sans Unicode" w:cs="Tahoma"/>
          <w:kern w:val="2"/>
          <w:sz w:val="28"/>
        </w:rPr>
        <w:t xml:space="preserve">                                                                       О.А.Ткачева                         </w:t>
      </w:r>
    </w:p>
    <w:p w14:paraId="6862F8FC" w14:textId="77777777" w:rsidR="00AA5120" w:rsidRPr="00DA187A" w:rsidRDefault="00AA5120" w:rsidP="00AA5120">
      <w:pPr>
        <w:widowControl w:val="0"/>
        <w:autoSpaceDE w:val="0"/>
        <w:rPr>
          <w:rFonts w:eastAsia="Arial"/>
          <w:sz w:val="28"/>
          <w:szCs w:val="28"/>
        </w:rPr>
      </w:pPr>
    </w:p>
    <w:p w14:paraId="37F6D2AF" w14:textId="77777777" w:rsidR="00C43020" w:rsidRDefault="00C43020" w:rsidP="00E41BAE">
      <w:pPr>
        <w:widowControl w:val="0"/>
        <w:autoSpaceDE w:val="0"/>
        <w:ind w:left="1429"/>
        <w:jc w:val="both"/>
        <w:rPr>
          <w:bCs/>
          <w:sz w:val="28"/>
          <w:szCs w:val="28"/>
        </w:rPr>
      </w:pPr>
    </w:p>
    <w:sectPr w:rsidR="00C43020" w:rsidSect="0051511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0071B"/>
    <w:multiLevelType w:val="multilevel"/>
    <w:tmpl w:val="6EF8A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699278">
    <w:abstractNumId w:val="0"/>
  </w:num>
  <w:num w:numId="2" w16cid:durableId="1923484620">
    <w:abstractNumId w:val="1"/>
  </w:num>
  <w:num w:numId="3" w16cid:durableId="666400992">
    <w:abstractNumId w:val="2"/>
  </w:num>
  <w:num w:numId="4" w16cid:durableId="947588161">
    <w:abstractNumId w:val="3"/>
  </w:num>
  <w:num w:numId="5" w16cid:durableId="1343244122">
    <w:abstractNumId w:val="4"/>
  </w:num>
  <w:num w:numId="6" w16cid:durableId="1662805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72"/>
    <w:rsid w:val="000C1201"/>
    <w:rsid w:val="000C5521"/>
    <w:rsid w:val="00101B97"/>
    <w:rsid w:val="00177504"/>
    <w:rsid w:val="00187BC9"/>
    <w:rsid w:val="001A1EAB"/>
    <w:rsid w:val="001C5FDF"/>
    <w:rsid w:val="001D0AFD"/>
    <w:rsid w:val="002B277A"/>
    <w:rsid w:val="003174A8"/>
    <w:rsid w:val="00385339"/>
    <w:rsid w:val="0039121E"/>
    <w:rsid w:val="003956E7"/>
    <w:rsid w:val="004244E8"/>
    <w:rsid w:val="00495FE2"/>
    <w:rsid w:val="00497C81"/>
    <w:rsid w:val="004B5175"/>
    <w:rsid w:val="004D5EE4"/>
    <w:rsid w:val="004D6B95"/>
    <w:rsid w:val="00510BB6"/>
    <w:rsid w:val="0051511A"/>
    <w:rsid w:val="00526253"/>
    <w:rsid w:val="005305AD"/>
    <w:rsid w:val="00532972"/>
    <w:rsid w:val="00552D79"/>
    <w:rsid w:val="0057325D"/>
    <w:rsid w:val="00586194"/>
    <w:rsid w:val="0059349C"/>
    <w:rsid w:val="005F01EA"/>
    <w:rsid w:val="00601E47"/>
    <w:rsid w:val="00645CF9"/>
    <w:rsid w:val="006E26C2"/>
    <w:rsid w:val="007B4C40"/>
    <w:rsid w:val="00891AFF"/>
    <w:rsid w:val="008B3BE5"/>
    <w:rsid w:val="008C1C55"/>
    <w:rsid w:val="009E1761"/>
    <w:rsid w:val="009E2692"/>
    <w:rsid w:val="009F1E62"/>
    <w:rsid w:val="00A0143C"/>
    <w:rsid w:val="00A20214"/>
    <w:rsid w:val="00A927D7"/>
    <w:rsid w:val="00AA5120"/>
    <w:rsid w:val="00B131D2"/>
    <w:rsid w:val="00B70527"/>
    <w:rsid w:val="00B74F0B"/>
    <w:rsid w:val="00B929AF"/>
    <w:rsid w:val="00BC6E02"/>
    <w:rsid w:val="00BE03AE"/>
    <w:rsid w:val="00BF6E26"/>
    <w:rsid w:val="00C10F07"/>
    <w:rsid w:val="00C42823"/>
    <w:rsid w:val="00C43020"/>
    <w:rsid w:val="00D01724"/>
    <w:rsid w:val="00D82961"/>
    <w:rsid w:val="00E41BAE"/>
    <w:rsid w:val="00E974B2"/>
    <w:rsid w:val="00FA1A50"/>
    <w:rsid w:val="00FB31CA"/>
    <w:rsid w:val="00FD32CB"/>
    <w:rsid w:val="00FE631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6BAB4F"/>
  <w15:docId w15:val="{9B6AECDB-A7AA-49A6-AB9F-A3AA51E2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6F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6FF8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F6FF8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FF8"/>
    <w:rPr>
      <w:u w:val="none"/>
    </w:rPr>
  </w:style>
  <w:style w:type="character" w:customStyle="1" w:styleId="WW8Num1z1">
    <w:name w:val="WW8Num1z1"/>
    <w:rsid w:val="00FF6FF8"/>
  </w:style>
  <w:style w:type="character" w:customStyle="1" w:styleId="WW8Num1z2">
    <w:name w:val="WW8Num1z2"/>
    <w:rsid w:val="00FF6FF8"/>
  </w:style>
  <w:style w:type="character" w:customStyle="1" w:styleId="WW8Num1z3">
    <w:name w:val="WW8Num1z3"/>
    <w:rsid w:val="00FF6FF8"/>
  </w:style>
  <w:style w:type="character" w:customStyle="1" w:styleId="WW8Num1z4">
    <w:name w:val="WW8Num1z4"/>
    <w:rsid w:val="00FF6FF8"/>
  </w:style>
  <w:style w:type="character" w:customStyle="1" w:styleId="WW8Num1z5">
    <w:name w:val="WW8Num1z5"/>
    <w:rsid w:val="00FF6FF8"/>
  </w:style>
  <w:style w:type="character" w:customStyle="1" w:styleId="WW8Num1z6">
    <w:name w:val="WW8Num1z6"/>
    <w:rsid w:val="00FF6FF8"/>
  </w:style>
  <w:style w:type="character" w:customStyle="1" w:styleId="WW8Num1z7">
    <w:name w:val="WW8Num1z7"/>
    <w:rsid w:val="00FF6FF8"/>
  </w:style>
  <w:style w:type="character" w:customStyle="1" w:styleId="WW8Num1z8">
    <w:name w:val="WW8Num1z8"/>
    <w:rsid w:val="00FF6FF8"/>
  </w:style>
  <w:style w:type="character" w:customStyle="1" w:styleId="WW8Num2z0">
    <w:name w:val="WW8Num2z0"/>
    <w:rsid w:val="00FF6FF8"/>
  </w:style>
  <w:style w:type="character" w:customStyle="1" w:styleId="WW8Num2z1">
    <w:name w:val="WW8Num2z1"/>
    <w:rsid w:val="00FF6FF8"/>
  </w:style>
  <w:style w:type="character" w:customStyle="1" w:styleId="WW8Num2z2">
    <w:name w:val="WW8Num2z2"/>
    <w:rsid w:val="00FF6FF8"/>
  </w:style>
  <w:style w:type="character" w:customStyle="1" w:styleId="WW8Num2z3">
    <w:name w:val="WW8Num2z3"/>
    <w:rsid w:val="00FF6FF8"/>
  </w:style>
  <w:style w:type="character" w:customStyle="1" w:styleId="WW8Num2z4">
    <w:name w:val="WW8Num2z4"/>
    <w:rsid w:val="00FF6FF8"/>
  </w:style>
  <w:style w:type="character" w:customStyle="1" w:styleId="WW8Num2z5">
    <w:name w:val="WW8Num2z5"/>
    <w:rsid w:val="00FF6FF8"/>
  </w:style>
  <w:style w:type="character" w:customStyle="1" w:styleId="WW8Num2z6">
    <w:name w:val="WW8Num2z6"/>
    <w:rsid w:val="00FF6FF8"/>
  </w:style>
  <w:style w:type="character" w:customStyle="1" w:styleId="WW8Num2z7">
    <w:name w:val="WW8Num2z7"/>
    <w:rsid w:val="00FF6FF8"/>
  </w:style>
  <w:style w:type="character" w:customStyle="1" w:styleId="WW8Num2z8">
    <w:name w:val="WW8Num2z8"/>
    <w:rsid w:val="00FF6FF8"/>
  </w:style>
  <w:style w:type="character" w:customStyle="1" w:styleId="WW8Num3z0">
    <w:name w:val="WW8Num3z0"/>
    <w:rsid w:val="00FF6FF8"/>
  </w:style>
  <w:style w:type="character" w:customStyle="1" w:styleId="WW8Num4z0">
    <w:name w:val="WW8Num4z0"/>
    <w:rsid w:val="00FF6FF8"/>
  </w:style>
  <w:style w:type="character" w:customStyle="1" w:styleId="WW8Num4z1">
    <w:name w:val="WW8Num4z1"/>
    <w:rsid w:val="00FF6FF8"/>
  </w:style>
  <w:style w:type="character" w:customStyle="1" w:styleId="WW8Num4z2">
    <w:name w:val="WW8Num4z2"/>
    <w:rsid w:val="00FF6FF8"/>
  </w:style>
  <w:style w:type="character" w:customStyle="1" w:styleId="WW8Num4z3">
    <w:name w:val="WW8Num4z3"/>
    <w:rsid w:val="00FF6FF8"/>
  </w:style>
  <w:style w:type="character" w:customStyle="1" w:styleId="WW8Num4z4">
    <w:name w:val="WW8Num4z4"/>
    <w:rsid w:val="00FF6FF8"/>
  </w:style>
  <w:style w:type="character" w:customStyle="1" w:styleId="WW8Num4z5">
    <w:name w:val="WW8Num4z5"/>
    <w:rsid w:val="00FF6FF8"/>
  </w:style>
  <w:style w:type="character" w:customStyle="1" w:styleId="WW8Num4z6">
    <w:name w:val="WW8Num4z6"/>
    <w:rsid w:val="00FF6FF8"/>
  </w:style>
  <w:style w:type="character" w:customStyle="1" w:styleId="WW8Num4z7">
    <w:name w:val="WW8Num4z7"/>
    <w:rsid w:val="00FF6FF8"/>
  </w:style>
  <w:style w:type="character" w:customStyle="1" w:styleId="WW8Num4z8">
    <w:name w:val="WW8Num4z8"/>
    <w:rsid w:val="00FF6FF8"/>
  </w:style>
  <w:style w:type="character" w:customStyle="1" w:styleId="WW8Num5z0">
    <w:name w:val="WW8Num5z0"/>
    <w:rsid w:val="00FF6FF8"/>
  </w:style>
  <w:style w:type="character" w:customStyle="1" w:styleId="WW8Num5z1">
    <w:name w:val="WW8Num5z1"/>
    <w:rsid w:val="00FF6FF8"/>
  </w:style>
  <w:style w:type="character" w:customStyle="1" w:styleId="WW8Num5z2">
    <w:name w:val="WW8Num5z2"/>
    <w:rsid w:val="00FF6FF8"/>
  </w:style>
  <w:style w:type="character" w:customStyle="1" w:styleId="WW8Num5z3">
    <w:name w:val="WW8Num5z3"/>
    <w:rsid w:val="00FF6FF8"/>
  </w:style>
  <w:style w:type="character" w:customStyle="1" w:styleId="WW8Num5z4">
    <w:name w:val="WW8Num5z4"/>
    <w:rsid w:val="00FF6FF8"/>
  </w:style>
  <w:style w:type="character" w:customStyle="1" w:styleId="WW8Num5z5">
    <w:name w:val="WW8Num5z5"/>
    <w:rsid w:val="00FF6FF8"/>
  </w:style>
  <w:style w:type="character" w:customStyle="1" w:styleId="WW8Num5z6">
    <w:name w:val="WW8Num5z6"/>
    <w:rsid w:val="00FF6FF8"/>
  </w:style>
  <w:style w:type="character" w:customStyle="1" w:styleId="WW8Num5z7">
    <w:name w:val="WW8Num5z7"/>
    <w:rsid w:val="00FF6FF8"/>
  </w:style>
  <w:style w:type="character" w:customStyle="1" w:styleId="WW8Num5z8">
    <w:name w:val="WW8Num5z8"/>
    <w:rsid w:val="00FF6FF8"/>
  </w:style>
  <w:style w:type="character" w:customStyle="1" w:styleId="WW8Num3z1">
    <w:name w:val="WW8Num3z1"/>
    <w:rsid w:val="00FF6FF8"/>
  </w:style>
  <w:style w:type="character" w:customStyle="1" w:styleId="WW8Num3z2">
    <w:name w:val="WW8Num3z2"/>
    <w:rsid w:val="00FF6FF8"/>
  </w:style>
  <w:style w:type="character" w:customStyle="1" w:styleId="WW8Num3z3">
    <w:name w:val="WW8Num3z3"/>
    <w:rsid w:val="00FF6FF8"/>
  </w:style>
  <w:style w:type="character" w:customStyle="1" w:styleId="WW8Num3z4">
    <w:name w:val="WW8Num3z4"/>
    <w:rsid w:val="00FF6FF8"/>
  </w:style>
  <w:style w:type="character" w:customStyle="1" w:styleId="WW8Num3z5">
    <w:name w:val="WW8Num3z5"/>
    <w:rsid w:val="00FF6FF8"/>
  </w:style>
  <w:style w:type="character" w:customStyle="1" w:styleId="WW8Num3z6">
    <w:name w:val="WW8Num3z6"/>
    <w:rsid w:val="00FF6FF8"/>
  </w:style>
  <w:style w:type="character" w:customStyle="1" w:styleId="WW8Num3z7">
    <w:name w:val="WW8Num3z7"/>
    <w:rsid w:val="00FF6FF8"/>
  </w:style>
  <w:style w:type="character" w:customStyle="1" w:styleId="WW8Num3z8">
    <w:name w:val="WW8Num3z8"/>
    <w:rsid w:val="00FF6FF8"/>
  </w:style>
  <w:style w:type="character" w:customStyle="1" w:styleId="WW8Num6z0">
    <w:name w:val="WW8Num6z0"/>
    <w:rsid w:val="00FF6FF8"/>
  </w:style>
  <w:style w:type="character" w:customStyle="1" w:styleId="WW8Num6z1">
    <w:name w:val="WW8Num6z1"/>
    <w:rsid w:val="00FF6FF8"/>
  </w:style>
  <w:style w:type="character" w:customStyle="1" w:styleId="WW8Num6z2">
    <w:name w:val="WW8Num6z2"/>
    <w:rsid w:val="00FF6FF8"/>
  </w:style>
  <w:style w:type="character" w:customStyle="1" w:styleId="WW8Num6z3">
    <w:name w:val="WW8Num6z3"/>
    <w:rsid w:val="00FF6FF8"/>
  </w:style>
  <w:style w:type="character" w:customStyle="1" w:styleId="WW8Num6z4">
    <w:name w:val="WW8Num6z4"/>
    <w:rsid w:val="00FF6FF8"/>
  </w:style>
  <w:style w:type="character" w:customStyle="1" w:styleId="WW8Num6z5">
    <w:name w:val="WW8Num6z5"/>
    <w:rsid w:val="00FF6FF8"/>
  </w:style>
  <w:style w:type="character" w:customStyle="1" w:styleId="WW8Num6z6">
    <w:name w:val="WW8Num6z6"/>
    <w:rsid w:val="00FF6FF8"/>
  </w:style>
  <w:style w:type="character" w:customStyle="1" w:styleId="WW8Num6z7">
    <w:name w:val="WW8Num6z7"/>
    <w:rsid w:val="00FF6FF8"/>
  </w:style>
  <w:style w:type="character" w:customStyle="1" w:styleId="WW8Num6z8">
    <w:name w:val="WW8Num6z8"/>
    <w:rsid w:val="00FF6FF8"/>
  </w:style>
  <w:style w:type="character" w:customStyle="1" w:styleId="WW8Num7z0">
    <w:name w:val="WW8Num7z0"/>
    <w:rsid w:val="00FF6FF8"/>
  </w:style>
  <w:style w:type="character" w:customStyle="1" w:styleId="WW8Num7z1">
    <w:name w:val="WW8Num7z1"/>
    <w:rsid w:val="00FF6FF8"/>
  </w:style>
  <w:style w:type="character" w:customStyle="1" w:styleId="WW8Num7z2">
    <w:name w:val="WW8Num7z2"/>
    <w:rsid w:val="00FF6FF8"/>
  </w:style>
  <w:style w:type="character" w:customStyle="1" w:styleId="WW8Num7z3">
    <w:name w:val="WW8Num7z3"/>
    <w:rsid w:val="00FF6FF8"/>
  </w:style>
  <w:style w:type="character" w:customStyle="1" w:styleId="WW8Num7z4">
    <w:name w:val="WW8Num7z4"/>
    <w:rsid w:val="00FF6FF8"/>
  </w:style>
  <w:style w:type="character" w:customStyle="1" w:styleId="WW8Num7z5">
    <w:name w:val="WW8Num7z5"/>
    <w:rsid w:val="00FF6FF8"/>
  </w:style>
  <w:style w:type="character" w:customStyle="1" w:styleId="WW8Num7z6">
    <w:name w:val="WW8Num7z6"/>
    <w:rsid w:val="00FF6FF8"/>
  </w:style>
  <w:style w:type="character" w:customStyle="1" w:styleId="WW8Num7z7">
    <w:name w:val="WW8Num7z7"/>
    <w:rsid w:val="00FF6FF8"/>
  </w:style>
  <w:style w:type="character" w:customStyle="1" w:styleId="WW8Num7z8">
    <w:name w:val="WW8Num7z8"/>
    <w:rsid w:val="00FF6FF8"/>
  </w:style>
  <w:style w:type="character" w:customStyle="1" w:styleId="WW8Num8z0">
    <w:name w:val="WW8Num8z0"/>
    <w:rsid w:val="00FF6FF8"/>
  </w:style>
  <w:style w:type="character" w:customStyle="1" w:styleId="WW8Num8z1">
    <w:name w:val="WW8Num8z1"/>
    <w:rsid w:val="00FF6FF8"/>
  </w:style>
  <w:style w:type="character" w:customStyle="1" w:styleId="WW8Num8z2">
    <w:name w:val="WW8Num8z2"/>
    <w:rsid w:val="00FF6FF8"/>
  </w:style>
  <w:style w:type="character" w:customStyle="1" w:styleId="WW8Num8z3">
    <w:name w:val="WW8Num8z3"/>
    <w:rsid w:val="00FF6FF8"/>
  </w:style>
  <w:style w:type="character" w:customStyle="1" w:styleId="WW8Num8z4">
    <w:name w:val="WW8Num8z4"/>
    <w:rsid w:val="00FF6FF8"/>
  </w:style>
  <w:style w:type="character" w:customStyle="1" w:styleId="WW8Num8z5">
    <w:name w:val="WW8Num8z5"/>
    <w:rsid w:val="00FF6FF8"/>
  </w:style>
  <w:style w:type="character" w:customStyle="1" w:styleId="WW8Num8z6">
    <w:name w:val="WW8Num8z6"/>
    <w:rsid w:val="00FF6FF8"/>
  </w:style>
  <w:style w:type="character" w:customStyle="1" w:styleId="WW8Num8z7">
    <w:name w:val="WW8Num8z7"/>
    <w:rsid w:val="00FF6FF8"/>
  </w:style>
  <w:style w:type="character" w:customStyle="1" w:styleId="WW8Num8z8">
    <w:name w:val="WW8Num8z8"/>
    <w:rsid w:val="00FF6FF8"/>
  </w:style>
  <w:style w:type="character" w:customStyle="1" w:styleId="WW8Num9z0">
    <w:name w:val="WW8Num9z0"/>
    <w:rsid w:val="00FF6FF8"/>
  </w:style>
  <w:style w:type="character" w:customStyle="1" w:styleId="WW8Num9z1">
    <w:name w:val="WW8Num9z1"/>
    <w:rsid w:val="00FF6FF8"/>
  </w:style>
  <w:style w:type="character" w:customStyle="1" w:styleId="WW8Num9z2">
    <w:name w:val="WW8Num9z2"/>
    <w:rsid w:val="00FF6FF8"/>
  </w:style>
  <w:style w:type="character" w:customStyle="1" w:styleId="WW8Num9z3">
    <w:name w:val="WW8Num9z3"/>
    <w:rsid w:val="00FF6FF8"/>
  </w:style>
  <w:style w:type="character" w:customStyle="1" w:styleId="WW8Num9z4">
    <w:name w:val="WW8Num9z4"/>
    <w:rsid w:val="00FF6FF8"/>
  </w:style>
  <w:style w:type="character" w:customStyle="1" w:styleId="WW8Num9z5">
    <w:name w:val="WW8Num9z5"/>
    <w:rsid w:val="00FF6FF8"/>
  </w:style>
  <w:style w:type="character" w:customStyle="1" w:styleId="WW8Num9z6">
    <w:name w:val="WW8Num9z6"/>
    <w:rsid w:val="00FF6FF8"/>
  </w:style>
  <w:style w:type="character" w:customStyle="1" w:styleId="WW8Num9z7">
    <w:name w:val="WW8Num9z7"/>
    <w:rsid w:val="00FF6FF8"/>
  </w:style>
  <w:style w:type="character" w:customStyle="1" w:styleId="WW8Num9z8">
    <w:name w:val="WW8Num9z8"/>
    <w:rsid w:val="00FF6FF8"/>
  </w:style>
  <w:style w:type="character" w:customStyle="1" w:styleId="WW8Num10z0">
    <w:name w:val="WW8Num10z0"/>
    <w:rsid w:val="00FF6FF8"/>
  </w:style>
  <w:style w:type="character" w:customStyle="1" w:styleId="WW8Num10z1">
    <w:name w:val="WW8Num10z1"/>
    <w:rsid w:val="00FF6FF8"/>
  </w:style>
  <w:style w:type="character" w:customStyle="1" w:styleId="WW8Num10z2">
    <w:name w:val="WW8Num10z2"/>
    <w:rsid w:val="00FF6FF8"/>
  </w:style>
  <w:style w:type="character" w:customStyle="1" w:styleId="WW8Num10z3">
    <w:name w:val="WW8Num10z3"/>
    <w:rsid w:val="00FF6FF8"/>
  </w:style>
  <w:style w:type="character" w:customStyle="1" w:styleId="WW8Num10z4">
    <w:name w:val="WW8Num10z4"/>
    <w:rsid w:val="00FF6FF8"/>
  </w:style>
  <w:style w:type="character" w:customStyle="1" w:styleId="WW8Num10z5">
    <w:name w:val="WW8Num10z5"/>
    <w:rsid w:val="00FF6FF8"/>
  </w:style>
  <w:style w:type="character" w:customStyle="1" w:styleId="WW8Num10z6">
    <w:name w:val="WW8Num10z6"/>
    <w:rsid w:val="00FF6FF8"/>
  </w:style>
  <w:style w:type="character" w:customStyle="1" w:styleId="WW8Num10z7">
    <w:name w:val="WW8Num10z7"/>
    <w:rsid w:val="00FF6FF8"/>
  </w:style>
  <w:style w:type="character" w:customStyle="1" w:styleId="WW8Num10z8">
    <w:name w:val="WW8Num10z8"/>
    <w:rsid w:val="00FF6FF8"/>
  </w:style>
  <w:style w:type="character" w:customStyle="1" w:styleId="10">
    <w:name w:val="Основной шрифт абзаца1"/>
    <w:rsid w:val="00FF6FF8"/>
  </w:style>
  <w:style w:type="character" w:customStyle="1" w:styleId="a3">
    <w:name w:val="Основной текст Знак"/>
    <w:rsid w:val="00FF6FF8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FF6FF8"/>
    <w:rPr>
      <w:sz w:val="24"/>
      <w:szCs w:val="24"/>
    </w:rPr>
  </w:style>
  <w:style w:type="character" w:customStyle="1" w:styleId="a5">
    <w:name w:val="Текст выноски Знак"/>
    <w:rsid w:val="00FF6FF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FF6FF8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6"/>
    <w:rsid w:val="00FF6F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F6FF8"/>
    <w:pPr>
      <w:spacing w:after="120"/>
    </w:pPr>
    <w:rPr>
      <w:sz w:val="28"/>
    </w:rPr>
  </w:style>
  <w:style w:type="paragraph" w:styleId="a7">
    <w:name w:val="List"/>
    <w:basedOn w:val="a6"/>
    <w:rsid w:val="00FF6FF8"/>
    <w:rPr>
      <w:rFonts w:cs="Mangal"/>
    </w:rPr>
  </w:style>
  <w:style w:type="paragraph" w:styleId="a8">
    <w:name w:val="caption"/>
    <w:basedOn w:val="a"/>
    <w:qFormat/>
    <w:rsid w:val="00FF6F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F6FF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F6FF8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FF6FF8"/>
    <w:pPr>
      <w:spacing w:after="120"/>
      <w:ind w:left="283"/>
    </w:pPr>
  </w:style>
  <w:style w:type="paragraph" w:styleId="aa">
    <w:name w:val="Balloon Text"/>
    <w:basedOn w:val="a"/>
    <w:rsid w:val="00FF6FF8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FF6FF8"/>
    <w:pPr>
      <w:suppressLineNumbers/>
    </w:pPr>
  </w:style>
  <w:style w:type="paragraph" w:customStyle="1" w:styleId="ac">
    <w:name w:val="Заголовок таблицы"/>
    <w:basedOn w:val="ab"/>
    <w:rsid w:val="00FF6FF8"/>
    <w:pPr>
      <w:jc w:val="center"/>
    </w:pPr>
    <w:rPr>
      <w:b/>
      <w:bCs/>
    </w:rPr>
  </w:style>
  <w:style w:type="paragraph" w:customStyle="1" w:styleId="Standard">
    <w:name w:val="Standard"/>
    <w:rsid w:val="003174A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1C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5</cp:revision>
  <cp:lastPrinted>2024-10-31T05:27:00Z</cp:lastPrinted>
  <dcterms:created xsi:type="dcterms:W3CDTF">2025-09-05T12:44:00Z</dcterms:created>
  <dcterms:modified xsi:type="dcterms:W3CDTF">2025-09-08T08:48:00Z</dcterms:modified>
</cp:coreProperties>
</file>