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3F24" w:rsidRDefault="00031326" w:rsidP="007B3F24">
      <w:pPr>
        <w:jc w:val="center"/>
      </w:pPr>
      <w:r>
        <w:rPr>
          <w:rFonts w:cs="Times New Roman"/>
          <w:b/>
          <w:sz w:val="28"/>
          <w:szCs w:val="28"/>
        </w:rPr>
        <w:t xml:space="preserve">   </w:t>
      </w:r>
      <w:r w:rsidR="007B3F24">
        <w:rPr>
          <w:noProof/>
          <w:lang w:eastAsia="ru-RU" w:bidi="ar-SA"/>
        </w:rPr>
        <w:drawing>
          <wp:inline distT="0" distB="0" distL="0" distR="0">
            <wp:extent cx="609600" cy="7524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F24" w:rsidRDefault="007B3F24" w:rsidP="007B3F24">
      <w:pPr>
        <w:pStyle w:val="2"/>
        <w:keepLines w:val="0"/>
        <w:widowControl/>
        <w:tabs>
          <w:tab w:val="clear" w:pos="0"/>
          <w:tab w:val="num" w:pos="576"/>
        </w:tabs>
        <w:spacing w:before="0"/>
        <w:jc w:val="center"/>
        <w:textAlignment w:val="auto"/>
      </w:pPr>
    </w:p>
    <w:p w:rsidR="007B3F24" w:rsidRPr="00201DDD" w:rsidRDefault="007B3F24" w:rsidP="00201DD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01DDD">
        <w:rPr>
          <w:rFonts w:cs="Times New Roman"/>
          <w:b/>
          <w:color w:val="000000" w:themeColor="text1"/>
          <w:sz w:val="28"/>
          <w:szCs w:val="28"/>
        </w:rPr>
        <w:t>СОВЕТ ДЯДЬКОВСКОГО СЕЛЬСКОГО ПОСЕЛЕНИЯ</w:t>
      </w:r>
    </w:p>
    <w:p w:rsidR="00201DDD" w:rsidRPr="00201DDD" w:rsidRDefault="00326995" w:rsidP="00201DDD">
      <w:pPr>
        <w:keepNext/>
        <w:jc w:val="center"/>
        <w:outlineLvl w:val="1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КОРЕНОВСКОГО </w:t>
      </w:r>
      <w:r w:rsidR="00201DDD" w:rsidRPr="00201DDD">
        <w:rPr>
          <w:rFonts w:cs="Times New Roman"/>
          <w:b/>
          <w:color w:val="000000" w:themeColor="text1"/>
          <w:sz w:val="28"/>
          <w:szCs w:val="28"/>
        </w:rPr>
        <w:t>МУНИЦИПАЛЬНОГО РАЙОНА</w:t>
      </w:r>
    </w:p>
    <w:p w:rsidR="00201DDD" w:rsidRPr="009F6349" w:rsidRDefault="00201DDD" w:rsidP="00201DDD">
      <w:pPr>
        <w:pStyle w:val="2"/>
        <w:jc w:val="center"/>
        <w:rPr>
          <w:sz w:val="28"/>
          <w:szCs w:val="28"/>
        </w:rPr>
      </w:pPr>
      <w:r w:rsidRPr="00201D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КРАСНОДАРСКОГО КРАЯ</w:t>
      </w:r>
    </w:p>
    <w:p w:rsidR="007B3F24" w:rsidRPr="00287D42" w:rsidRDefault="007B3F24" w:rsidP="007B3F24">
      <w:pPr>
        <w:jc w:val="center"/>
        <w:rPr>
          <w:b/>
          <w:sz w:val="28"/>
          <w:szCs w:val="28"/>
        </w:rPr>
      </w:pPr>
    </w:p>
    <w:p w:rsidR="007B3F24" w:rsidRPr="00287D42" w:rsidRDefault="007B3F24" w:rsidP="007B3F24">
      <w:pPr>
        <w:jc w:val="center"/>
        <w:rPr>
          <w:b/>
          <w:sz w:val="36"/>
          <w:szCs w:val="36"/>
        </w:rPr>
      </w:pPr>
    </w:p>
    <w:p w:rsidR="007B3F24" w:rsidRPr="00287D42" w:rsidRDefault="007B3F24" w:rsidP="007B3F24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</w:t>
      </w:r>
    </w:p>
    <w:p w:rsidR="007B3F24" w:rsidRDefault="007B3F24" w:rsidP="007B3F24">
      <w:pPr>
        <w:rPr>
          <w:b/>
        </w:rPr>
      </w:pPr>
      <w:r w:rsidRPr="00154EDF">
        <w:rPr>
          <w:b/>
        </w:rPr>
        <w:t xml:space="preserve">от </w:t>
      </w:r>
      <w:r w:rsidR="000C49A3">
        <w:rPr>
          <w:b/>
        </w:rPr>
        <w:t>1</w:t>
      </w:r>
      <w:r w:rsidR="00201DDD">
        <w:rPr>
          <w:b/>
        </w:rPr>
        <w:t>8</w:t>
      </w:r>
      <w:r>
        <w:rPr>
          <w:b/>
        </w:rPr>
        <w:t>.0</w:t>
      </w:r>
      <w:r w:rsidR="000C49A3">
        <w:rPr>
          <w:b/>
        </w:rPr>
        <w:t>4</w:t>
      </w:r>
      <w:r>
        <w:rPr>
          <w:b/>
        </w:rPr>
        <w:t>.</w:t>
      </w:r>
      <w:r w:rsidR="000C49A3">
        <w:rPr>
          <w:b/>
        </w:rPr>
        <w:t>2025</w:t>
      </w:r>
      <w:r w:rsidRPr="00154EDF">
        <w:rPr>
          <w:b/>
        </w:rPr>
        <w:t xml:space="preserve">                         </w:t>
      </w:r>
      <w:r>
        <w:rPr>
          <w:b/>
        </w:rPr>
        <w:t xml:space="preserve">                                </w:t>
      </w:r>
      <w:r w:rsidRPr="00154EDF">
        <w:rPr>
          <w:b/>
        </w:rPr>
        <w:t xml:space="preserve">                                            </w:t>
      </w:r>
      <w:r>
        <w:rPr>
          <w:b/>
        </w:rPr>
        <w:t xml:space="preserve">                         </w:t>
      </w:r>
      <w:r w:rsidR="000C49A3">
        <w:rPr>
          <w:b/>
        </w:rPr>
        <w:t xml:space="preserve">  </w:t>
      </w:r>
      <w:r w:rsidRPr="00154EDF">
        <w:rPr>
          <w:b/>
        </w:rPr>
        <w:t xml:space="preserve">№ </w:t>
      </w:r>
      <w:r w:rsidR="000C49A3">
        <w:rPr>
          <w:b/>
        </w:rPr>
        <w:t>43</w:t>
      </w:r>
    </w:p>
    <w:p w:rsidR="007B3F24" w:rsidRDefault="007B3F24" w:rsidP="007B3F24"/>
    <w:p w:rsidR="007B3F24" w:rsidRPr="00C955F0" w:rsidRDefault="007B3F24" w:rsidP="007B3F24">
      <w:pPr>
        <w:jc w:val="center"/>
      </w:pPr>
      <w:r w:rsidRPr="00C955F0">
        <w:t>ст.Дядьковская</w:t>
      </w:r>
    </w:p>
    <w:p w:rsidR="007B3F24" w:rsidRDefault="007B3F24" w:rsidP="007B3F24">
      <w:pPr>
        <w:jc w:val="center"/>
      </w:pPr>
    </w:p>
    <w:p w:rsidR="007B3F24" w:rsidRPr="00C955F0" w:rsidRDefault="007B3F24" w:rsidP="007B3F24">
      <w:pPr>
        <w:jc w:val="center"/>
      </w:pPr>
    </w:p>
    <w:p w:rsidR="007B3F24" w:rsidRDefault="007B3F24" w:rsidP="007B3F24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>
        <w:rPr>
          <w:rFonts w:cs="Calibri"/>
          <w:b/>
          <w:sz w:val="28"/>
          <w:szCs w:val="28"/>
        </w:rPr>
        <w:t xml:space="preserve">б отчете директора муниципального бюджетного учреждения культуры Дядьковского сельского поселения Кореновского района </w:t>
      </w:r>
    </w:p>
    <w:p w:rsidR="007B3F24" w:rsidRPr="00DE094D" w:rsidRDefault="007B3F24" w:rsidP="007B3F24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«Дядьковская сельская библиотека» </w:t>
      </w:r>
      <w:r w:rsidRPr="00DE094D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о результате деятельности за 2024 год</w:t>
      </w:r>
    </w:p>
    <w:p w:rsidR="007B3F24" w:rsidRPr="00DE094D" w:rsidRDefault="007B3F24" w:rsidP="007B3F24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7B3F24" w:rsidRPr="00DE094D" w:rsidRDefault="007B3F24" w:rsidP="007B3F24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7B3F24" w:rsidRPr="009F54AB" w:rsidRDefault="007B3F24" w:rsidP="00096950">
      <w:pPr>
        <w:ind w:firstLine="720"/>
        <w:jc w:val="both"/>
        <w:rPr>
          <w:rFonts w:eastAsia="Courier New" w:cs="Courier New"/>
          <w:sz w:val="28"/>
          <w:szCs w:val="28"/>
        </w:rPr>
      </w:pPr>
      <w:r w:rsidRPr="00DE094D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Заслушав и обсудив отчет </w:t>
      </w:r>
      <w:r w:rsidRPr="009F54AB">
        <w:rPr>
          <w:rFonts w:eastAsia="Courier New" w:cs="Courier New"/>
          <w:sz w:val="28"/>
          <w:szCs w:val="28"/>
        </w:rPr>
        <w:t xml:space="preserve">директора муниципального бюджетного учреждения </w:t>
      </w:r>
      <w:r w:rsidR="00096950">
        <w:rPr>
          <w:rFonts w:eastAsia="Courier New" w:cs="Courier New"/>
          <w:sz w:val="28"/>
          <w:szCs w:val="28"/>
        </w:rPr>
        <w:t xml:space="preserve"> </w:t>
      </w:r>
      <w:r w:rsidRPr="009F54AB">
        <w:rPr>
          <w:rFonts w:eastAsia="Courier New" w:cs="Courier New"/>
          <w:sz w:val="28"/>
          <w:szCs w:val="28"/>
        </w:rPr>
        <w:t xml:space="preserve">культуры </w:t>
      </w:r>
      <w:r w:rsidR="00096950">
        <w:rPr>
          <w:rFonts w:eastAsia="Courier New" w:cs="Courier New"/>
          <w:sz w:val="28"/>
          <w:szCs w:val="28"/>
        </w:rPr>
        <w:t xml:space="preserve"> </w:t>
      </w:r>
      <w:r w:rsidRPr="009F54AB">
        <w:rPr>
          <w:rFonts w:eastAsia="Courier New" w:cs="Courier New"/>
          <w:sz w:val="28"/>
          <w:szCs w:val="28"/>
        </w:rPr>
        <w:t>Дядьковского</w:t>
      </w:r>
      <w:r w:rsidR="00096950">
        <w:rPr>
          <w:rFonts w:eastAsia="Courier New" w:cs="Courier New"/>
          <w:sz w:val="28"/>
          <w:szCs w:val="28"/>
        </w:rPr>
        <w:t xml:space="preserve"> </w:t>
      </w:r>
      <w:r w:rsidRPr="009F54AB">
        <w:rPr>
          <w:rFonts w:eastAsia="Courier New" w:cs="Courier New"/>
          <w:sz w:val="28"/>
          <w:szCs w:val="28"/>
        </w:rPr>
        <w:t xml:space="preserve"> сельского поселения Кореновского района </w:t>
      </w:r>
    </w:p>
    <w:p w:rsidR="007B3F24" w:rsidRPr="00DE094D" w:rsidRDefault="007B3F24" w:rsidP="00096950">
      <w:pPr>
        <w:jc w:val="both"/>
        <w:rPr>
          <w:rFonts w:cs="Calibri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«</w:t>
      </w:r>
      <w:r w:rsidRPr="009F54AB">
        <w:rPr>
          <w:rFonts w:eastAsia="Courier New" w:cs="Courier New"/>
          <w:sz w:val="28"/>
          <w:szCs w:val="28"/>
        </w:rPr>
        <w:t>Дядьковская сельская библиотека</w:t>
      </w:r>
      <w:r>
        <w:rPr>
          <w:rFonts w:eastAsia="Courier New" w:cs="Courier New"/>
          <w:sz w:val="28"/>
          <w:szCs w:val="28"/>
        </w:rPr>
        <w:t>»</w:t>
      </w:r>
      <w:r w:rsidRPr="009F54AB">
        <w:rPr>
          <w:rFonts w:eastAsia="Courier New" w:cs="Courier New"/>
          <w:sz w:val="28"/>
          <w:szCs w:val="28"/>
        </w:rPr>
        <w:t xml:space="preserve">  </w:t>
      </w:r>
      <w:r>
        <w:rPr>
          <w:rFonts w:eastAsia="Courier New" w:cs="Courier New"/>
          <w:sz w:val="28"/>
          <w:szCs w:val="28"/>
        </w:rPr>
        <w:t xml:space="preserve">Лымарь Ольги Анатольевны о результатах деятельности </w:t>
      </w:r>
      <w:r w:rsidR="00096950">
        <w:rPr>
          <w:rFonts w:eastAsia="Courier New" w:cs="Courier New"/>
          <w:sz w:val="28"/>
          <w:szCs w:val="28"/>
        </w:rPr>
        <w:t xml:space="preserve">за </w:t>
      </w:r>
      <w:r w:rsidRPr="009F54AB">
        <w:rPr>
          <w:rFonts w:eastAsia="Courier New" w:cs="Courier New"/>
          <w:sz w:val="28"/>
          <w:szCs w:val="28"/>
        </w:rPr>
        <w:t>20</w:t>
      </w:r>
      <w:r>
        <w:rPr>
          <w:rFonts w:eastAsia="Courier New" w:cs="Courier New"/>
          <w:sz w:val="28"/>
          <w:szCs w:val="28"/>
        </w:rPr>
        <w:t>24</w:t>
      </w:r>
      <w:r w:rsidR="00096950">
        <w:rPr>
          <w:rFonts w:eastAsia="Courier New" w:cs="Courier New"/>
          <w:sz w:val="28"/>
          <w:szCs w:val="28"/>
        </w:rPr>
        <w:t xml:space="preserve"> </w:t>
      </w:r>
      <w:r w:rsidRPr="009F54AB">
        <w:rPr>
          <w:rFonts w:eastAsia="Courier New" w:cs="Courier New"/>
          <w:sz w:val="28"/>
          <w:szCs w:val="28"/>
        </w:rPr>
        <w:t>год</w:t>
      </w:r>
      <w:r>
        <w:rPr>
          <w:rFonts w:eastAsia="Courier New" w:cs="Courier New"/>
          <w:sz w:val="28"/>
          <w:szCs w:val="28"/>
        </w:rPr>
        <w:t xml:space="preserve">, </w:t>
      </w:r>
      <w:r w:rsidRPr="00DE094D">
        <w:rPr>
          <w:rFonts w:cs="Calibri"/>
          <w:sz w:val="28"/>
          <w:szCs w:val="28"/>
        </w:rPr>
        <w:t xml:space="preserve">Совет Дядьковского сельского поселения Кореновского </w:t>
      </w:r>
      <w:r w:rsidR="00201DDD" w:rsidRPr="009F6349">
        <w:rPr>
          <w:bCs/>
          <w:sz w:val="28"/>
          <w:szCs w:val="28"/>
        </w:rPr>
        <w:t>муниципального района Краснодарского края</w:t>
      </w:r>
      <w:r>
        <w:rPr>
          <w:rFonts w:cs="Calibri"/>
          <w:sz w:val="28"/>
          <w:szCs w:val="28"/>
        </w:rPr>
        <w:t xml:space="preserve">  </w:t>
      </w:r>
      <w:r w:rsidRPr="00DE094D">
        <w:rPr>
          <w:rFonts w:cs="Calibri"/>
          <w:sz w:val="28"/>
          <w:szCs w:val="28"/>
        </w:rPr>
        <w:t xml:space="preserve">р е ш и л: </w:t>
      </w:r>
    </w:p>
    <w:p w:rsidR="007B3F24" w:rsidRPr="009F54AB" w:rsidRDefault="007B3F24" w:rsidP="007B3F24">
      <w:pPr>
        <w:widowControl/>
        <w:numPr>
          <w:ilvl w:val="0"/>
          <w:numId w:val="15"/>
        </w:numPr>
        <w:ind w:left="0" w:firstLine="720"/>
        <w:jc w:val="both"/>
        <w:textAlignment w:val="auto"/>
        <w:rPr>
          <w:rFonts w:cs="Calibri"/>
          <w:sz w:val="28"/>
          <w:szCs w:val="28"/>
        </w:rPr>
      </w:pPr>
      <w:r w:rsidRPr="009F54AB">
        <w:rPr>
          <w:rFonts w:cs="Calibri"/>
          <w:sz w:val="28"/>
          <w:szCs w:val="28"/>
        </w:rPr>
        <w:t xml:space="preserve">Отчет директора муниципального бюджетного учреждения культуры Дядьковского сельского поселения Кореновского района </w:t>
      </w:r>
      <w:r>
        <w:rPr>
          <w:rFonts w:cs="Calibri"/>
          <w:sz w:val="28"/>
          <w:szCs w:val="28"/>
        </w:rPr>
        <w:t>«</w:t>
      </w:r>
      <w:r w:rsidRPr="009F54AB">
        <w:rPr>
          <w:rFonts w:cs="Calibri"/>
          <w:sz w:val="28"/>
          <w:szCs w:val="28"/>
        </w:rPr>
        <w:t>Дядьковская сельская библиотека</w:t>
      </w:r>
      <w:r>
        <w:rPr>
          <w:rFonts w:cs="Calibri"/>
          <w:sz w:val="28"/>
          <w:szCs w:val="28"/>
        </w:rPr>
        <w:t>»</w:t>
      </w:r>
      <w:r w:rsidRPr="009F54AB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Лымарь Ольги Анатольевны</w:t>
      </w:r>
      <w:r w:rsidRPr="009F54AB">
        <w:rPr>
          <w:rFonts w:cs="Calibri"/>
          <w:sz w:val="28"/>
          <w:szCs w:val="28"/>
        </w:rPr>
        <w:t xml:space="preserve"> о результатах деятельности за 20</w:t>
      </w:r>
      <w:r>
        <w:rPr>
          <w:rFonts w:cs="Calibri"/>
          <w:sz w:val="28"/>
          <w:szCs w:val="28"/>
        </w:rPr>
        <w:t>24</w:t>
      </w:r>
      <w:r w:rsidRPr="009F54AB">
        <w:rPr>
          <w:rFonts w:cs="Calibri"/>
          <w:sz w:val="28"/>
          <w:szCs w:val="28"/>
        </w:rPr>
        <w:t xml:space="preserve"> год </w:t>
      </w:r>
      <w:r>
        <w:rPr>
          <w:rFonts w:cs="Calibri"/>
          <w:sz w:val="28"/>
          <w:szCs w:val="28"/>
        </w:rPr>
        <w:t xml:space="preserve"> принять к сведению </w:t>
      </w:r>
      <w:r w:rsidRPr="009F54A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прилагается</w:t>
      </w:r>
      <w:r w:rsidRPr="009F54AB">
        <w:rPr>
          <w:rFonts w:cs="Calibri"/>
          <w:sz w:val="28"/>
          <w:szCs w:val="28"/>
        </w:rPr>
        <w:t>).</w:t>
      </w:r>
    </w:p>
    <w:p w:rsidR="007B3F24" w:rsidRPr="00DE094D" w:rsidRDefault="007B3F24" w:rsidP="00254966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="00254966" w:rsidRPr="003F5682">
        <w:rPr>
          <w:sz w:val="28"/>
          <w:szCs w:val="28"/>
        </w:rPr>
        <w:t>Обнародовать отчет</w:t>
      </w:r>
      <w:r w:rsidR="00254966" w:rsidRPr="00254966">
        <w:rPr>
          <w:sz w:val="28"/>
          <w:szCs w:val="28"/>
        </w:rPr>
        <w:t xml:space="preserve"> </w:t>
      </w:r>
      <w:r w:rsidR="00254966" w:rsidRPr="00254966">
        <w:rPr>
          <w:rFonts w:cs="Calibri"/>
          <w:sz w:val="28"/>
          <w:szCs w:val="28"/>
        </w:rPr>
        <w:t>директора муниципального бюджетного учреждения культуры Дядьковского сельского поселения Кореновского района «Дядьковская сельская библиотека»</w:t>
      </w:r>
      <w:r w:rsidR="00254966" w:rsidRPr="00254966">
        <w:rPr>
          <w:sz w:val="28"/>
          <w:szCs w:val="28"/>
        </w:rPr>
        <w:t xml:space="preserve"> </w:t>
      </w:r>
      <w:r w:rsidR="00254966">
        <w:rPr>
          <w:sz w:val="28"/>
          <w:szCs w:val="28"/>
        </w:rPr>
        <w:t>за 2024 год на официальном сайте администрации Дядьковского сельского поселения Кореновского района в информационно-телекоммуникационной сети «Интернет» (прилагается).</w:t>
      </w:r>
    </w:p>
    <w:p w:rsidR="007B3F24" w:rsidRDefault="007B3F24" w:rsidP="007B3F24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подписания.</w:t>
      </w:r>
    </w:p>
    <w:p w:rsidR="007B3F24" w:rsidRDefault="007B3F24" w:rsidP="007B3F24">
      <w:pPr>
        <w:ind w:firstLine="720"/>
        <w:jc w:val="both"/>
        <w:rPr>
          <w:sz w:val="28"/>
          <w:szCs w:val="28"/>
        </w:rPr>
      </w:pPr>
    </w:p>
    <w:p w:rsidR="007B3F24" w:rsidRDefault="007B3F24" w:rsidP="007B3F24">
      <w:pPr>
        <w:ind w:firstLine="720"/>
        <w:jc w:val="both"/>
        <w:rPr>
          <w:sz w:val="28"/>
          <w:szCs w:val="28"/>
        </w:rPr>
      </w:pPr>
    </w:p>
    <w:p w:rsidR="007B3F24" w:rsidRDefault="007B3F24" w:rsidP="007B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B3F24" w:rsidRDefault="007B3F24" w:rsidP="007B3F24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201DDD" w:rsidRDefault="007B3F24" w:rsidP="007B3F2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201DDD" w:rsidRPr="009F6349">
        <w:rPr>
          <w:bCs/>
          <w:sz w:val="28"/>
          <w:szCs w:val="28"/>
        </w:rPr>
        <w:t xml:space="preserve">муниципального района </w:t>
      </w:r>
    </w:p>
    <w:p w:rsidR="007B3F24" w:rsidRDefault="00201DDD" w:rsidP="007B3F24">
      <w:pPr>
        <w:jc w:val="both"/>
        <w:rPr>
          <w:sz w:val="28"/>
          <w:szCs w:val="28"/>
        </w:rPr>
      </w:pPr>
      <w:r w:rsidRPr="009F6349">
        <w:rPr>
          <w:bCs/>
          <w:sz w:val="28"/>
          <w:szCs w:val="28"/>
        </w:rPr>
        <w:t>Краснодарского края</w:t>
      </w:r>
      <w:r w:rsidR="007B3F24">
        <w:rPr>
          <w:sz w:val="28"/>
          <w:szCs w:val="28"/>
        </w:rPr>
        <w:t xml:space="preserve">                                                                          О.А. Ткачева   </w:t>
      </w:r>
    </w:p>
    <w:p w:rsidR="007B3F24" w:rsidRDefault="007B3F24">
      <w:pPr>
        <w:pStyle w:val="Standard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  <w:sectPr w:rsidR="007B3F24" w:rsidSect="000C49A3">
          <w:footerReference w:type="default" r:id="rId9"/>
          <w:pgSz w:w="11906" w:h="17338"/>
          <w:pgMar w:top="188" w:right="567" w:bottom="1134" w:left="1701" w:header="720" w:footer="720" w:gutter="0"/>
          <w:cols w:space="720"/>
          <w:noEndnote/>
        </w:sectPr>
      </w:pPr>
    </w:p>
    <w:p w:rsidR="007B3F24" w:rsidRPr="009F0677" w:rsidRDefault="00A445B0" w:rsidP="007B3F24">
      <w:pPr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</w:t>
      </w:r>
      <w:r w:rsidR="007B3F24">
        <w:rPr>
          <w:rFonts w:cs="Times New Roman"/>
          <w:b/>
          <w:sz w:val="28"/>
          <w:szCs w:val="28"/>
        </w:rPr>
        <w:t xml:space="preserve">                                                     </w:t>
      </w:r>
      <w:r w:rsidR="007B3F24" w:rsidRPr="009F0677">
        <w:rPr>
          <w:sz w:val="28"/>
          <w:szCs w:val="28"/>
        </w:rPr>
        <w:t xml:space="preserve"> ПРИЛОЖЕНИЕ </w:t>
      </w:r>
    </w:p>
    <w:p w:rsidR="007B3F24" w:rsidRPr="009F0677" w:rsidRDefault="007B3F24" w:rsidP="007B3F24">
      <w:pPr>
        <w:jc w:val="center"/>
        <w:rPr>
          <w:sz w:val="28"/>
          <w:szCs w:val="28"/>
        </w:rPr>
      </w:pPr>
      <w:r w:rsidRPr="009F067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9F0677">
        <w:rPr>
          <w:sz w:val="28"/>
          <w:szCs w:val="28"/>
        </w:rPr>
        <w:t xml:space="preserve"> к решению Совета Дядьковского</w:t>
      </w:r>
    </w:p>
    <w:p w:rsidR="007B3F24" w:rsidRPr="009F0677" w:rsidRDefault="007B3F24" w:rsidP="007B3F24">
      <w:pPr>
        <w:rPr>
          <w:sz w:val="28"/>
          <w:szCs w:val="28"/>
        </w:rPr>
      </w:pPr>
      <w:r w:rsidRPr="009F0677"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7B3F24" w:rsidRPr="009F0677" w:rsidRDefault="007B3F24" w:rsidP="00201DDD">
      <w:pPr>
        <w:ind w:left="4678" w:hanging="4962"/>
        <w:jc w:val="center"/>
        <w:rPr>
          <w:sz w:val="28"/>
          <w:szCs w:val="28"/>
        </w:rPr>
      </w:pPr>
      <w:r w:rsidRPr="009F0677">
        <w:rPr>
          <w:sz w:val="28"/>
          <w:szCs w:val="28"/>
        </w:rPr>
        <w:t xml:space="preserve">                                                          Кореновского </w:t>
      </w:r>
      <w:r w:rsidR="00201DDD">
        <w:rPr>
          <w:sz w:val="28"/>
          <w:szCs w:val="28"/>
        </w:rPr>
        <w:t xml:space="preserve">муниципального </w:t>
      </w:r>
      <w:r w:rsidR="00201DDD" w:rsidRPr="00B40929">
        <w:rPr>
          <w:sz w:val="28"/>
          <w:szCs w:val="28"/>
        </w:rPr>
        <w:t>района</w:t>
      </w:r>
      <w:r w:rsidR="00326995">
        <w:rPr>
          <w:sz w:val="28"/>
          <w:szCs w:val="28"/>
        </w:rPr>
        <w:t xml:space="preserve"> </w:t>
      </w:r>
      <w:r w:rsidR="00201DDD">
        <w:rPr>
          <w:sz w:val="28"/>
          <w:szCs w:val="28"/>
        </w:rPr>
        <w:t>Краснодарского края</w:t>
      </w:r>
      <w:r w:rsidRPr="009F0677">
        <w:rPr>
          <w:sz w:val="28"/>
          <w:szCs w:val="28"/>
        </w:rPr>
        <w:t xml:space="preserve"> </w:t>
      </w:r>
    </w:p>
    <w:p w:rsidR="007B3F24" w:rsidRPr="009F0677" w:rsidRDefault="007B3F24" w:rsidP="007B3F24">
      <w:pPr>
        <w:jc w:val="center"/>
        <w:rPr>
          <w:sz w:val="28"/>
          <w:szCs w:val="28"/>
        </w:rPr>
      </w:pPr>
      <w:r w:rsidRPr="009F0677">
        <w:rPr>
          <w:sz w:val="28"/>
          <w:szCs w:val="28"/>
        </w:rPr>
        <w:t xml:space="preserve">                                      </w:t>
      </w:r>
      <w:r w:rsidR="00275A06">
        <w:rPr>
          <w:sz w:val="28"/>
          <w:szCs w:val="28"/>
        </w:rPr>
        <w:t xml:space="preserve">                  </w:t>
      </w:r>
      <w:r w:rsidRPr="009F0677">
        <w:rPr>
          <w:sz w:val="28"/>
          <w:szCs w:val="28"/>
        </w:rPr>
        <w:t xml:space="preserve">от </w:t>
      </w:r>
      <w:r w:rsidR="000C49A3">
        <w:rPr>
          <w:sz w:val="28"/>
          <w:szCs w:val="28"/>
        </w:rPr>
        <w:t>1</w:t>
      </w:r>
      <w:r w:rsidR="00326995">
        <w:rPr>
          <w:sz w:val="28"/>
          <w:szCs w:val="28"/>
        </w:rPr>
        <w:t>8</w:t>
      </w:r>
      <w:r w:rsidRPr="009F067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F067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F0677">
        <w:rPr>
          <w:sz w:val="28"/>
          <w:szCs w:val="28"/>
        </w:rPr>
        <w:t xml:space="preserve"> года  № </w:t>
      </w:r>
      <w:r w:rsidR="000C49A3">
        <w:rPr>
          <w:sz w:val="28"/>
          <w:szCs w:val="28"/>
        </w:rPr>
        <w:t>43</w:t>
      </w:r>
    </w:p>
    <w:p w:rsidR="007B3F24" w:rsidRPr="009F0677" w:rsidRDefault="007B3F24" w:rsidP="007B3F24">
      <w:pPr>
        <w:jc w:val="center"/>
        <w:rPr>
          <w:sz w:val="28"/>
          <w:szCs w:val="28"/>
        </w:rPr>
      </w:pPr>
    </w:p>
    <w:p w:rsidR="007B3F24" w:rsidRPr="009F0677" w:rsidRDefault="007B3F24" w:rsidP="007B3F24">
      <w:pPr>
        <w:jc w:val="center"/>
        <w:rPr>
          <w:sz w:val="28"/>
          <w:szCs w:val="28"/>
        </w:rPr>
      </w:pPr>
    </w:p>
    <w:p w:rsidR="007B3F24" w:rsidRPr="009F0677" w:rsidRDefault="007B3F24" w:rsidP="007B3F24">
      <w:pPr>
        <w:jc w:val="center"/>
        <w:rPr>
          <w:b/>
          <w:sz w:val="28"/>
          <w:szCs w:val="28"/>
        </w:rPr>
      </w:pPr>
      <w:r w:rsidRPr="009F0677">
        <w:rPr>
          <w:b/>
          <w:sz w:val="28"/>
          <w:szCs w:val="28"/>
        </w:rPr>
        <w:t xml:space="preserve">ОТЧЕТ </w:t>
      </w:r>
    </w:p>
    <w:p w:rsidR="007B3F24" w:rsidRPr="009F0677" w:rsidRDefault="007B3F24" w:rsidP="007B3F24">
      <w:pPr>
        <w:jc w:val="center"/>
        <w:rPr>
          <w:b/>
          <w:sz w:val="28"/>
          <w:szCs w:val="28"/>
        </w:rPr>
      </w:pPr>
      <w:r w:rsidRPr="009F0677">
        <w:rPr>
          <w:b/>
          <w:sz w:val="28"/>
          <w:szCs w:val="28"/>
        </w:rPr>
        <w:t>директора муниципального бюджетного учреждения культуры Дядьковского сельского поселения Кореновского района «Дядьковская сельская библиотека»  о результате деятельности за 202</w:t>
      </w:r>
      <w:r>
        <w:rPr>
          <w:b/>
          <w:sz w:val="28"/>
          <w:szCs w:val="28"/>
        </w:rPr>
        <w:t>4</w:t>
      </w:r>
      <w:r w:rsidRPr="009F0677">
        <w:rPr>
          <w:b/>
          <w:sz w:val="28"/>
          <w:szCs w:val="28"/>
        </w:rPr>
        <w:t xml:space="preserve"> год</w:t>
      </w:r>
    </w:p>
    <w:p w:rsidR="00031326" w:rsidRDefault="00031326" w:rsidP="007B3F24">
      <w:pPr>
        <w:pStyle w:val="Standard"/>
        <w:tabs>
          <w:tab w:val="left" w:pos="720"/>
        </w:tabs>
        <w:rPr>
          <w:sz w:val="28"/>
          <w:szCs w:val="28"/>
        </w:rPr>
      </w:pPr>
    </w:p>
    <w:p w:rsidR="00D01EDA" w:rsidRPr="00D4499D" w:rsidRDefault="00CD1B49" w:rsidP="007B3F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99D">
        <w:rPr>
          <w:color w:val="auto"/>
          <w:sz w:val="28"/>
          <w:szCs w:val="28"/>
        </w:rPr>
        <w:t>Сегодня библиотеки являются современными учреждениями культуры, которые идут в ногу со временем, диктующее свои правила жизни. В связи с этим наша  библиотека  стала не только местом для общения с книгой</w:t>
      </w:r>
      <w:r w:rsidR="003D69C5" w:rsidRPr="00D4499D">
        <w:rPr>
          <w:color w:val="auto"/>
          <w:sz w:val="28"/>
          <w:szCs w:val="28"/>
        </w:rPr>
        <w:t xml:space="preserve">, </w:t>
      </w:r>
      <w:r w:rsidRPr="00D4499D">
        <w:rPr>
          <w:color w:val="auto"/>
          <w:sz w:val="28"/>
          <w:szCs w:val="28"/>
        </w:rPr>
        <w:t>но и центром культурно</w:t>
      </w:r>
      <w:r w:rsidR="00031326">
        <w:rPr>
          <w:color w:val="auto"/>
          <w:sz w:val="28"/>
          <w:szCs w:val="28"/>
        </w:rPr>
        <w:t xml:space="preserve"> </w:t>
      </w:r>
      <w:r w:rsidRPr="00D4499D">
        <w:rPr>
          <w:color w:val="auto"/>
          <w:sz w:val="28"/>
          <w:szCs w:val="28"/>
        </w:rPr>
        <w:t>-</w:t>
      </w:r>
      <w:r w:rsidR="00E04F3B">
        <w:rPr>
          <w:color w:val="auto"/>
          <w:sz w:val="28"/>
          <w:szCs w:val="28"/>
        </w:rPr>
        <w:t xml:space="preserve"> </w:t>
      </w:r>
      <w:r w:rsidRPr="00D4499D">
        <w:rPr>
          <w:color w:val="auto"/>
          <w:sz w:val="28"/>
          <w:szCs w:val="28"/>
        </w:rPr>
        <w:t>досугового характера, где можно принять участие в интересной акции, конкурсе, или виртуальном опросе,</w:t>
      </w:r>
      <w:r w:rsidR="00096950">
        <w:rPr>
          <w:color w:val="auto"/>
          <w:sz w:val="28"/>
          <w:szCs w:val="28"/>
        </w:rPr>
        <w:t xml:space="preserve"> стать участником литературного </w:t>
      </w:r>
      <w:r w:rsidRPr="00D4499D">
        <w:rPr>
          <w:color w:val="auto"/>
          <w:sz w:val="28"/>
          <w:szCs w:val="28"/>
        </w:rPr>
        <w:t>квеста, игры-путешествия, отправится в виртуальное путе</w:t>
      </w:r>
      <w:r w:rsidR="00031326">
        <w:rPr>
          <w:color w:val="auto"/>
          <w:sz w:val="28"/>
          <w:szCs w:val="28"/>
        </w:rPr>
        <w:t>шествие или</w:t>
      </w:r>
      <w:r w:rsidR="00252242" w:rsidRPr="00D4499D">
        <w:rPr>
          <w:color w:val="auto"/>
          <w:sz w:val="28"/>
          <w:szCs w:val="28"/>
        </w:rPr>
        <w:t xml:space="preserve"> почитать </w:t>
      </w:r>
      <w:r w:rsidR="00190A18">
        <w:rPr>
          <w:color w:val="auto"/>
          <w:sz w:val="28"/>
          <w:szCs w:val="28"/>
        </w:rPr>
        <w:t xml:space="preserve">страницы </w:t>
      </w:r>
      <w:r w:rsidRPr="00D4499D">
        <w:rPr>
          <w:color w:val="auto"/>
          <w:sz w:val="28"/>
          <w:szCs w:val="28"/>
        </w:rPr>
        <w:t>известных художественных произведений.</w:t>
      </w:r>
      <w:r w:rsidR="00D01EDA" w:rsidRPr="00D4499D">
        <w:rPr>
          <w:color w:val="auto"/>
          <w:sz w:val="28"/>
          <w:szCs w:val="28"/>
        </w:rPr>
        <w:t xml:space="preserve"> </w:t>
      </w:r>
    </w:p>
    <w:p w:rsidR="00715ADA" w:rsidRPr="00D4499D" w:rsidRDefault="00D01EDA" w:rsidP="007B3F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4499D">
        <w:rPr>
          <w:color w:val="auto"/>
          <w:sz w:val="28"/>
          <w:szCs w:val="28"/>
        </w:rPr>
        <w:t xml:space="preserve">Работа библиотеки в значительной степени была связана со знаменательными датами, отмечаемыми в 2024году. </w:t>
      </w:r>
      <w:r w:rsidR="000C04F7" w:rsidRPr="00D4499D">
        <w:rPr>
          <w:color w:val="auto"/>
          <w:sz w:val="28"/>
          <w:szCs w:val="28"/>
        </w:rPr>
        <w:t>По Указу Презид</w:t>
      </w:r>
      <w:r w:rsidR="008E40F4" w:rsidRPr="00D4499D">
        <w:rPr>
          <w:color w:val="auto"/>
          <w:sz w:val="28"/>
          <w:szCs w:val="28"/>
        </w:rPr>
        <w:t xml:space="preserve">ента РФ от 22.11.2023 г. </w:t>
      </w:r>
      <w:r w:rsidR="00096950">
        <w:rPr>
          <w:color w:val="auto"/>
          <w:sz w:val="28"/>
          <w:szCs w:val="28"/>
        </w:rPr>
        <w:t xml:space="preserve">     </w:t>
      </w:r>
      <w:r w:rsidR="008E40F4" w:rsidRPr="00D4499D">
        <w:rPr>
          <w:color w:val="auto"/>
          <w:sz w:val="28"/>
          <w:szCs w:val="28"/>
        </w:rPr>
        <w:t>№ 875</w:t>
      </w:r>
      <w:r w:rsidR="00E60B0D" w:rsidRPr="00D4499D">
        <w:rPr>
          <w:color w:val="auto"/>
          <w:sz w:val="28"/>
          <w:szCs w:val="28"/>
        </w:rPr>
        <w:t>.</w:t>
      </w:r>
      <w:r w:rsidR="008E40F4" w:rsidRPr="00D4499D">
        <w:rPr>
          <w:color w:val="auto"/>
          <w:sz w:val="28"/>
          <w:szCs w:val="28"/>
        </w:rPr>
        <w:t xml:space="preserve"> </w:t>
      </w:r>
      <w:r w:rsidR="000C04F7" w:rsidRPr="00D4499D">
        <w:rPr>
          <w:color w:val="auto"/>
          <w:sz w:val="28"/>
          <w:szCs w:val="28"/>
        </w:rPr>
        <w:t>20</w:t>
      </w:r>
      <w:r w:rsidR="00E04F3B">
        <w:rPr>
          <w:color w:val="auto"/>
          <w:sz w:val="28"/>
          <w:szCs w:val="28"/>
        </w:rPr>
        <w:t>24 год был посвящен Году семьи</w:t>
      </w:r>
      <w:r w:rsidR="00773C01" w:rsidRPr="00D4499D">
        <w:rPr>
          <w:color w:val="auto"/>
          <w:sz w:val="28"/>
          <w:szCs w:val="28"/>
        </w:rPr>
        <w:t>.</w:t>
      </w:r>
      <w:r w:rsidR="000C04F7" w:rsidRPr="00D4499D">
        <w:rPr>
          <w:color w:val="auto"/>
          <w:sz w:val="28"/>
          <w:szCs w:val="28"/>
        </w:rPr>
        <w:t xml:space="preserve"> В связи с этим библиотека сконцентрировала свое внимание пропаганде семейных ценностей, традиционному взгляду на семью и семейное воспитание, направили работу  на использование всех  доступных форм работы.</w:t>
      </w:r>
    </w:p>
    <w:p w:rsidR="00B24ED1" w:rsidRPr="00D4499D" w:rsidRDefault="00186ED3" w:rsidP="007B3F24">
      <w:pPr>
        <w:widowControl/>
        <w:shd w:val="clear" w:color="auto" w:fill="FFFFFF"/>
        <w:suppressAutoHyphens w:val="0"/>
        <w:spacing w:line="200" w:lineRule="atLeast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D4499D">
        <w:rPr>
          <w:rFonts w:cs="Times New Roman"/>
          <w:sz w:val="28"/>
          <w:szCs w:val="28"/>
          <w:shd w:val="clear" w:color="auto" w:fill="FFFFFF"/>
        </w:rPr>
        <w:t>В рамках реализации мероприятий, посвященных Году семьи, в читальном зале  подготовлена выставка — просмотр « Все начинается с семьи».</w:t>
      </w:r>
      <w:r w:rsidRPr="00D4499D">
        <w:rPr>
          <w:rFonts w:cs="Times New Roman"/>
          <w:sz w:val="28"/>
          <w:szCs w:val="28"/>
        </w:rPr>
        <w:br/>
      </w:r>
      <w:r w:rsidRPr="00D4499D">
        <w:rPr>
          <w:rFonts w:cs="Times New Roman"/>
          <w:sz w:val="28"/>
          <w:szCs w:val="28"/>
          <w:shd w:val="clear" w:color="auto" w:fill="FFFFFF"/>
        </w:rPr>
        <w:t>На экспозиции представлены книги о семейных ценностях, в которых основным сюжетом являют</w:t>
      </w:r>
      <w:r w:rsidR="00096950">
        <w:rPr>
          <w:rFonts w:cs="Times New Roman"/>
          <w:sz w:val="28"/>
          <w:szCs w:val="28"/>
          <w:shd w:val="clear" w:color="auto" w:fill="FFFFFF"/>
        </w:rPr>
        <w:t>ся семейная событийность</w:t>
      </w:r>
      <w:r w:rsidRPr="00D4499D">
        <w:rPr>
          <w:rFonts w:cs="Times New Roman"/>
          <w:sz w:val="28"/>
          <w:szCs w:val="28"/>
          <w:shd w:val="clear" w:color="auto" w:fill="FFFFFF"/>
        </w:rPr>
        <w:t xml:space="preserve">, верность традициям и умение находить выход порой даже в самой безвыходной ситуации. Разделы </w:t>
      </w:r>
      <w:r w:rsidR="005541CB" w:rsidRPr="00D4499D">
        <w:rPr>
          <w:rFonts w:cs="Times New Roman"/>
          <w:sz w:val="28"/>
          <w:szCs w:val="28"/>
          <w:shd w:val="clear" w:color="auto" w:fill="FFFFFF"/>
        </w:rPr>
        <w:t xml:space="preserve">книжной выставки </w:t>
      </w:r>
      <w:r w:rsidRPr="00D4499D">
        <w:rPr>
          <w:rFonts w:cs="Times New Roman"/>
          <w:sz w:val="28"/>
          <w:szCs w:val="28"/>
          <w:shd w:val="clear" w:color="auto" w:fill="FFFFFF"/>
        </w:rPr>
        <w:t>познакомят читателей с современным положением семей, их историями и достижениями. Сильная и дружная семья — это те люди, которые, находясь в трудной</w:t>
      </w:r>
      <w:r w:rsidR="003D69C5" w:rsidRPr="00D4499D">
        <w:rPr>
          <w:rFonts w:cs="Times New Roman"/>
          <w:sz w:val="28"/>
          <w:szCs w:val="28"/>
          <w:shd w:val="clear" w:color="auto" w:fill="FFFFFF"/>
        </w:rPr>
        <w:t xml:space="preserve"> жизненной</w:t>
      </w:r>
      <w:r w:rsidRPr="00D4499D">
        <w:rPr>
          <w:rFonts w:cs="Times New Roman"/>
          <w:sz w:val="28"/>
          <w:szCs w:val="28"/>
          <w:shd w:val="clear" w:color="auto" w:fill="FFFFFF"/>
        </w:rPr>
        <w:t xml:space="preserve"> ситуации</w:t>
      </w:r>
      <w:r w:rsidR="00E60B0D" w:rsidRPr="00D4499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D4499D">
        <w:rPr>
          <w:rFonts w:cs="Times New Roman"/>
          <w:sz w:val="28"/>
          <w:szCs w:val="28"/>
          <w:shd w:val="clear" w:color="auto" w:fill="FFFFFF"/>
        </w:rPr>
        <w:t xml:space="preserve"> не бросают друг друга, которые проходят сквозь постоянные невзгоды, как единое целое.</w:t>
      </w:r>
      <w:r w:rsidR="008F2133" w:rsidRPr="00D4499D">
        <w:rPr>
          <w:rFonts w:cs="Times New Roman"/>
          <w:sz w:val="28"/>
          <w:szCs w:val="28"/>
          <w:shd w:val="clear" w:color="auto" w:fill="FFFFFF"/>
        </w:rPr>
        <w:t xml:space="preserve"> П</w:t>
      </w:r>
      <w:r w:rsidRPr="00D4499D">
        <w:rPr>
          <w:rFonts w:cs="Times New Roman"/>
          <w:sz w:val="28"/>
          <w:szCs w:val="28"/>
          <w:shd w:val="clear" w:color="auto" w:fill="FFFFFF"/>
        </w:rPr>
        <w:t>ользователи</w:t>
      </w:r>
      <w:r w:rsidR="008F2133" w:rsidRPr="00D4499D">
        <w:rPr>
          <w:rFonts w:cs="Times New Roman"/>
          <w:sz w:val="28"/>
          <w:szCs w:val="28"/>
          <w:shd w:val="clear" w:color="auto" w:fill="FFFFFF"/>
        </w:rPr>
        <w:t xml:space="preserve"> выставки</w:t>
      </w:r>
      <w:r w:rsidRPr="00D4499D">
        <w:rPr>
          <w:rFonts w:cs="Times New Roman"/>
          <w:sz w:val="28"/>
          <w:szCs w:val="28"/>
          <w:shd w:val="clear" w:color="auto" w:fill="FFFFFF"/>
        </w:rPr>
        <w:t xml:space="preserve"> смогут найти литературу универсального содержания для совместного чтения.</w:t>
      </w:r>
      <w:r w:rsidR="00B24ED1" w:rsidRPr="00D4499D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3D3D10" w:rsidRPr="00D4499D" w:rsidRDefault="00B24ED1" w:rsidP="00E04F3B">
      <w:pPr>
        <w:widowControl/>
        <w:shd w:val="clear" w:color="auto" w:fill="FFFFFF"/>
        <w:suppressAutoHyphens w:val="0"/>
        <w:spacing w:line="200" w:lineRule="atLeast"/>
        <w:ind w:firstLine="709"/>
        <w:jc w:val="center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D4499D">
        <w:rPr>
          <w:rFonts w:cs="Times New Roman"/>
          <w:sz w:val="28"/>
          <w:szCs w:val="28"/>
          <w:shd w:val="clear" w:color="auto" w:fill="FFFFFF"/>
        </w:rPr>
        <w:t>"БИБЛИОНОЧЬ-2024"</w:t>
      </w:r>
    </w:p>
    <w:p w:rsidR="00B24ED1" w:rsidRPr="00D4499D" w:rsidRDefault="00B24ED1" w:rsidP="00201D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99D">
        <w:rPr>
          <w:color w:val="auto"/>
          <w:sz w:val="28"/>
          <w:szCs w:val="28"/>
        </w:rPr>
        <w:t xml:space="preserve">27 мая 2024 г. состоялась Ежегодная всероссийская акция в поддержку чтения </w:t>
      </w:r>
      <w:r w:rsidRPr="00D4499D">
        <w:rPr>
          <w:b/>
          <w:bCs/>
          <w:color w:val="auto"/>
          <w:sz w:val="28"/>
          <w:szCs w:val="28"/>
        </w:rPr>
        <w:t>«Библионочь – 2024»</w:t>
      </w:r>
      <w:r w:rsidRPr="00D4499D">
        <w:rPr>
          <w:color w:val="auto"/>
          <w:sz w:val="28"/>
          <w:szCs w:val="28"/>
        </w:rPr>
        <w:t xml:space="preserve">. Тематика акции была тесно связана с проведением Года семьи и посвящена совместному чтению. </w:t>
      </w:r>
    </w:p>
    <w:p w:rsidR="00D22509" w:rsidRPr="00D4499D" w:rsidRDefault="00B24ED1" w:rsidP="00201DDD">
      <w:pPr>
        <w:pStyle w:val="af8"/>
        <w:ind w:firstLine="709"/>
        <w:jc w:val="both"/>
        <w:rPr>
          <w:sz w:val="28"/>
          <w:szCs w:val="28"/>
          <w:shd w:val="clear" w:color="auto" w:fill="FFFFFF"/>
        </w:rPr>
      </w:pPr>
      <w:r w:rsidRPr="00D4499D">
        <w:rPr>
          <w:sz w:val="28"/>
          <w:szCs w:val="28"/>
          <w:shd w:val="clear" w:color="auto" w:fill="FFFFFF"/>
        </w:rPr>
        <w:t xml:space="preserve"> В </w:t>
      </w:r>
      <w:r w:rsidR="00726A2D" w:rsidRPr="00D4499D">
        <w:rPr>
          <w:sz w:val="28"/>
          <w:szCs w:val="28"/>
          <w:shd w:val="clear" w:color="auto" w:fill="FFFFFF"/>
        </w:rPr>
        <w:t>Дядьковской сельской библиотеке была проведена интеллектуально- познавательная программа "Семья - моя тихая пристань".</w:t>
      </w:r>
      <w:r w:rsidR="00726A2D" w:rsidRPr="00D4499D">
        <w:rPr>
          <w:sz w:val="28"/>
          <w:szCs w:val="28"/>
        </w:rPr>
        <w:br/>
      </w:r>
      <w:r w:rsidR="00726A2D" w:rsidRPr="00D4499D">
        <w:rPr>
          <w:sz w:val="28"/>
          <w:szCs w:val="28"/>
          <w:shd w:val="clear" w:color="auto" w:fill="FFFFFF"/>
        </w:rPr>
        <w:t xml:space="preserve">Открыл программу блок для самых юных читателей библиотеки "Литературная мозайка". Дети вспомнили пословицы, поговорки о семье, читали стихи, придумали правила, которые помогут семье быть дружной и крепкой. </w:t>
      </w:r>
      <w:r w:rsidR="00726A2D" w:rsidRPr="00D4499D">
        <w:rPr>
          <w:sz w:val="28"/>
          <w:szCs w:val="28"/>
          <w:shd w:val="clear" w:color="auto" w:fill="FFFFFF"/>
        </w:rPr>
        <w:lastRenderedPageBreak/>
        <w:t xml:space="preserve">Мероприятие сопровождалось обзором книжной выставки «Остановите взгляд! </w:t>
      </w:r>
      <w:r w:rsidR="00726A2D" w:rsidRPr="00E04F3B">
        <w:rPr>
          <w:sz w:val="28"/>
          <w:szCs w:val="28"/>
        </w:rPr>
        <w:t>Вас</w:t>
      </w:r>
      <w:r w:rsidR="00201DDD">
        <w:rPr>
          <w:sz w:val="28"/>
          <w:szCs w:val="28"/>
        </w:rPr>
        <w:t xml:space="preserve"> </w:t>
      </w:r>
      <w:r w:rsidR="00726A2D" w:rsidRPr="00E04F3B">
        <w:rPr>
          <w:sz w:val="28"/>
          <w:szCs w:val="28"/>
        </w:rPr>
        <w:t>эти книги удивят!».</w:t>
      </w:r>
      <w:r w:rsidR="00201DDD">
        <w:rPr>
          <w:sz w:val="28"/>
          <w:szCs w:val="28"/>
        </w:rPr>
        <w:t xml:space="preserve"> </w:t>
      </w:r>
      <w:r w:rsidR="00726A2D" w:rsidRPr="00D4499D">
        <w:rPr>
          <w:sz w:val="28"/>
          <w:szCs w:val="28"/>
          <w:shd w:val="clear" w:color="auto" w:fill="FFFFFF"/>
        </w:rPr>
        <w:t xml:space="preserve">Продолжил программу блок для юношества "Семья - моя тихая пристань". Участникам мероприятия рассказали о семейных традициях: трудовых династиях, семейных праздниках, совместном чтении, организации семейного досуга, хранении фотографий, семейных реликвий и т.д. Рассказ библиотекаря сопровождался слайд- презентацией. Ребята рассказали о традициях своей семьи, вспомнили пословицы и поговорки о семье, прочитали стихотворения на эту тему. </w:t>
      </w:r>
      <w:r w:rsidR="00DC375C" w:rsidRPr="00D4499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</w:p>
    <w:p w:rsidR="00D01EDA" w:rsidRPr="00D4499D" w:rsidRDefault="00726A2D" w:rsidP="00245765">
      <w:pPr>
        <w:pStyle w:val="af8"/>
        <w:ind w:firstLine="709"/>
        <w:jc w:val="both"/>
        <w:rPr>
          <w:sz w:val="28"/>
          <w:szCs w:val="28"/>
          <w:shd w:val="clear" w:color="auto" w:fill="FFFFFF"/>
        </w:rPr>
      </w:pPr>
      <w:r w:rsidRPr="00D4499D">
        <w:rPr>
          <w:sz w:val="28"/>
          <w:szCs w:val="28"/>
          <w:shd w:val="clear" w:color="auto" w:fill="FFFFFF"/>
        </w:rPr>
        <w:t>В завершении программы познакомились с книгами, представленными на книжной выставке "Всё начинается с семьи".</w:t>
      </w:r>
    </w:p>
    <w:p w:rsidR="00B10296" w:rsidRPr="00D4499D" w:rsidRDefault="00D01EDA" w:rsidP="00245765">
      <w:pPr>
        <w:pStyle w:val="af8"/>
        <w:ind w:left="709"/>
        <w:jc w:val="both"/>
        <w:rPr>
          <w:sz w:val="28"/>
          <w:szCs w:val="28"/>
        </w:rPr>
      </w:pPr>
      <w:r w:rsidRPr="00D4499D">
        <w:rPr>
          <w:rStyle w:val="a3"/>
          <w:i w:val="0"/>
          <w:sz w:val="28"/>
          <w:szCs w:val="28"/>
        </w:rPr>
        <w:t xml:space="preserve">В </w:t>
      </w:r>
      <w:r w:rsidR="009C38F2" w:rsidRPr="00D4499D">
        <w:rPr>
          <w:rStyle w:val="a3"/>
          <w:i w:val="0"/>
          <w:sz w:val="28"/>
          <w:szCs w:val="28"/>
        </w:rPr>
        <w:t xml:space="preserve"> рамках Всекубанской акции семейного чтения "Читаем всей семьей" </w:t>
      </w:r>
      <w:r w:rsidR="00206B10" w:rsidRPr="00D4499D">
        <w:rPr>
          <w:rStyle w:val="a3"/>
          <w:i w:val="0"/>
          <w:sz w:val="28"/>
          <w:szCs w:val="28"/>
        </w:rPr>
        <w:t xml:space="preserve">     Ч</w:t>
      </w:r>
      <w:r w:rsidR="009C38F2" w:rsidRPr="00D4499D">
        <w:rPr>
          <w:rStyle w:val="a3"/>
          <w:i w:val="0"/>
          <w:sz w:val="28"/>
          <w:szCs w:val="28"/>
        </w:rPr>
        <w:t>итатели нашей библиотеки:</w:t>
      </w:r>
      <w:hyperlink r:id="rId10" w:tooltip="chitaem-vsej-semej" w:history="1">
        <w:r w:rsidR="00D52CD6" w:rsidRPr="00D52CD6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chitaem-vsej-semej" title="&quot;chitaem-vsej-semej&quot;" style="width:23.8pt;height:23.8pt" o:button="t"/>
          </w:pict>
        </w:r>
      </w:hyperlink>
    </w:p>
    <w:p w:rsidR="00031326" w:rsidRPr="00D4499D" w:rsidRDefault="00B10296" w:rsidP="00E04F3B">
      <w:pPr>
        <w:pStyle w:val="af8"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Костюкова Наталья Николаевна</w:t>
      </w:r>
      <w:r w:rsidR="00031326">
        <w:rPr>
          <w:sz w:val="28"/>
          <w:szCs w:val="28"/>
        </w:rPr>
        <w:t>,</w:t>
      </w:r>
      <w:r w:rsidRPr="00D4499D">
        <w:rPr>
          <w:sz w:val="28"/>
          <w:szCs w:val="28"/>
        </w:rPr>
        <w:t xml:space="preserve"> </w:t>
      </w:r>
      <w:r w:rsidR="00031326" w:rsidRPr="00D4499D">
        <w:rPr>
          <w:sz w:val="28"/>
          <w:szCs w:val="28"/>
        </w:rPr>
        <w:t xml:space="preserve">Нина Еригина </w:t>
      </w:r>
      <w:r w:rsidR="00031326">
        <w:rPr>
          <w:sz w:val="28"/>
          <w:szCs w:val="28"/>
        </w:rPr>
        <w:t>приняли</w:t>
      </w:r>
      <w:r w:rsidRPr="00D4499D">
        <w:rPr>
          <w:sz w:val="28"/>
          <w:szCs w:val="28"/>
        </w:rPr>
        <w:t xml:space="preserve"> участие во Всекубанской акции семейного чтения "Читаем всей семьёй".</w:t>
      </w:r>
    </w:p>
    <w:p w:rsidR="00D84761" w:rsidRPr="00D4499D" w:rsidRDefault="009F199D" w:rsidP="00E04F3B">
      <w:pPr>
        <w:pStyle w:val="af4"/>
        <w:shd w:val="clear" w:color="auto" w:fill="FFFFFF"/>
        <w:spacing w:before="0"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Еригина Нина, приняла участие в семейном флешмобе "Поблагодари маму!", организованным Фондом Андрея Первозванного.</w:t>
      </w:r>
      <w:r w:rsidRPr="00D4499D">
        <w:rPr>
          <w:sz w:val="28"/>
          <w:szCs w:val="28"/>
        </w:rPr>
        <w:br/>
      </w:r>
      <w:r w:rsidR="00FA1051" w:rsidRPr="00D4499D">
        <w:rPr>
          <w:sz w:val="28"/>
          <w:szCs w:val="28"/>
        </w:rPr>
        <w:t xml:space="preserve">В отчетном году </w:t>
      </w:r>
      <w:r w:rsidR="00DE5CBF" w:rsidRPr="00D4499D">
        <w:rPr>
          <w:sz w:val="28"/>
          <w:szCs w:val="28"/>
        </w:rPr>
        <w:t xml:space="preserve">муниципальное бюджетное учреждение культуры </w:t>
      </w:r>
      <w:r w:rsidR="00B62DE0" w:rsidRPr="00D4499D">
        <w:rPr>
          <w:sz w:val="28"/>
          <w:szCs w:val="28"/>
        </w:rPr>
        <w:t xml:space="preserve">Дядьковского сельского поселения </w:t>
      </w:r>
      <w:r w:rsidR="00DE5CBF" w:rsidRPr="00D4499D">
        <w:rPr>
          <w:sz w:val="28"/>
          <w:szCs w:val="28"/>
        </w:rPr>
        <w:t>Кореновского района «</w:t>
      </w:r>
      <w:r w:rsidR="00B62DE0" w:rsidRPr="00D4499D">
        <w:rPr>
          <w:sz w:val="28"/>
          <w:szCs w:val="28"/>
        </w:rPr>
        <w:t xml:space="preserve">Дядьковская сельская </w:t>
      </w:r>
      <w:r w:rsidR="002121C1" w:rsidRPr="00D4499D">
        <w:rPr>
          <w:sz w:val="28"/>
          <w:szCs w:val="28"/>
        </w:rPr>
        <w:t>библиотека» приняли</w:t>
      </w:r>
      <w:r w:rsidR="00FA1051" w:rsidRPr="00D4499D">
        <w:rPr>
          <w:sz w:val="28"/>
          <w:szCs w:val="28"/>
        </w:rPr>
        <w:t xml:space="preserve"> участие:</w:t>
      </w:r>
    </w:p>
    <w:p w:rsidR="007462AD" w:rsidRPr="00D4499D" w:rsidRDefault="002121C1" w:rsidP="00245765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cs="Times New Roman"/>
          <w:b/>
          <w:sz w:val="28"/>
          <w:szCs w:val="28"/>
        </w:rPr>
      </w:pPr>
      <w:r w:rsidRPr="00D4499D">
        <w:rPr>
          <w:rFonts w:cs="Times New Roman"/>
          <w:b/>
          <w:sz w:val="28"/>
          <w:szCs w:val="28"/>
        </w:rPr>
        <w:t>Во Всероссийской акции: "Бессмертный полк",</w:t>
      </w:r>
      <w:r w:rsidR="00BB428A" w:rsidRPr="00D4499D">
        <w:rPr>
          <w:rFonts w:cs="Times New Roman"/>
          <w:b/>
          <w:sz w:val="28"/>
          <w:szCs w:val="28"/>
        </w:rPr>
        <w:t xml:space="preserve"> "Георгиевская ленточка", "Окна </w:t>
      </w:r>
      <w:r w:rsidRPr="00D4499D">
        <w:rPr>
          <w:rFonts w:cs="Times New Roman"/>
          <w:b/>
          <w:sz w:val="28"/>
          <w:szCs w:val="28"/>
        </w:rPr>
        <w:t>Победы",</w:t>
      </w:r>
      <w:r w:rsidR="00BB428A" w:rsidRPr="00D4499D">
        <w:rPr>
          <w:rFonts w:cs="Times New Roman"/>
          <w:b/>
          <w:sz w:val="28"/>
          <w:szCs w:val="28"/>
        </w:rPr>
        <w:t xml:space="preserve"> </w:t>
      </w:r>
      <w:r w:rsidRPr="00D4499D">
        <w:rPr>
          <w:rFonts w:cs="Times New Roman"/>
          <w:b/>
          <w:sz w:val="28"/>
          <w:szCs w:val="28"/>
        </w:rPr>
        <w:t>"Свеча Памяти".</w:t>
      </w:r>
    </w:p>
    <w:p w:rsidR="00A26075" w:rsidRPr="00D4499D" w:rsidRDefault="008C4C9B" w:rsidP="00E04F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cs="Times New Roman"/>
          <w:sz w:val="28"/>
          <w:szCs w:val="28"/>
        </w:rPr>
      </w:pP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804B3" w:rsidRPr="00D4499D">
        <w:rPr>
          <w:rFonts w:cs="Times New Roman"/>
          <w:sz w:val="28"/>
          <w:szCs w:val="28"/>
        </w:rPr>
        <w:t>П</w:t>
      </w:r>
      <w:r w:rsidR="00FA1051" w:rsidRPr="00D4499D">
        <w:rPr>
          <w:rFonts w:cs="Times New Roman"/>
          <w:sz w:val="28"/>
          <w:szCs w:val="28"/>
        </w:rPr>
        <w:t>риняли участие</w:t>
      </w:r>
      <w:r w:rsidR="00A26075" w:rsidRPr="00D4499D">
        <w:rPr>
          <w:rFonts w:cs="Times New Roman"/>
          <w:sz w:val="28"/>
          <w:szCs w:val="28"/>
        </w:rPr>
        <w:t>:</w:t>
      </w:r>
    </w:p>
    <w:p w:rsidR="000B06C4" w:rsidRPr="00D4499D" w:rsidRDefault="00A26075" w:rsidP="00E04F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 xml:space="preserve"> </w:t>
      </w:r>
      <w:r w:rsidR="00245765">
        <w:rPr>
          <w:rFonts w:cs="Times New Roman"/>
          <w:sz w:val="28"/>
          <w:szCs w:val="28"/>
        </w:rPr>
        <w:tab/>
      </w:r>
      <w:r w:rsidRPr="00D4499D">
        <w:rPr>
          <w:rFonts w:cs="Times New Roman"/>
          <w:sz w:val="28"/>
          <w:szCs w:val="28"/>
        </w:rPr>
        <w:t>-</w:t>
      </w:r>
      <w:r w:rsidR="00FA1051" w:rsidRPr="00D4499D">
        <w:rPr>
          <w:rFonts w:cs="Times New Roman"/>
          <w:sz w:val="28"/>
          <w:szCs w:val="28"/>
        </w:rPr>
        <w:t xml:space="preserve"> во Всероссийской </w:t>
      </w:r>
      <w:r w:rsidR="007462AD" w:rsidRPr="00D4499D">
        <w:rPr>
          <w:rFonts w:cs="Times New Roman"/>
          <w:bCs/>
          <w:iCs/>
          <w:sz w:val="28"/>
          <w:szCs w:val="28"/>
        </w:rPr>
        <w:t xml:space="preserve">акции </w:t>
      </w:r>
      <w:r w:rsidR="007462AD" w:rsidRPr="00D4499D">
        <w:rPr>
          <w:rFonts w:cs="Times New Roman"/>
          <w:b/>
          <w:bCs/>
          <w:iCs/>
          <w:sz w:val="28"/>
          <w:szCs w:val="28"/>
        </w:rPr>
        <w:t>«Библионочь — 2024</w:t>
      </w:r>
      <w:r w:rsidR="00FA1051" w:rsidRPr="00D4499D">
        <w:rPr>
          <w:rFonts w:cs="Times New Roman"/>
          <w:b/>
          <w:bCs/>
          <w:iCs/>
          <w:sz w:val="28"/>
          <w:szCs w:val="28"/>
        </w:rPr>
        <w:t>»</w:t>
      </w:r>
    </w:p>
    <w:p w:rsidR="00A26075" w:rsidRPr="00D4499D" w:rsidRDefault="00245765" w:rsidP="00E04F3B">
      <w:pPr>
        <w:pStyle w:val="af4"/>
        <w:shd w:val="clear" w:color="auto" w:fill="FFFFFF"/>
        <w:spacing w:before="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1051" w:rsidRPr="00D4499D">
        <w:rPr>
          <w:sz w:val="28"/>
          <w:szCs w:val="28"/>
        </w:rPr>
        <w:t xml:space="preserve">- </w:t>
      </w:r>
      <w:r w:rsidR="00242061" w:rsidRPr="00D4499D">
        <w:rPr>
          <w:sz w:val="28"/>
          <w:szCs w:val="28"/>
        </w:rPr>
        <w:t xml:space="preserve">во Всероссийской акции </w:t>
      </w:r>
      <w:r w:rsidR="00242061" w:rsidRPr="00D4499D">
        <w:rPr>
          <w:b/>
          <w:sz w:val="28"/>
          <w:szCs w:val="28"/>
        </w:rPr>
        <w:t>«Ночь музеев»</w:t>
      </w:r>
      <w:r w:rsidR="00A26075" w:rsidRPr="00D4499D">
        <w:rPr>
          <w:bCs/>
          <w:iCs/>
          <w:sz w:val="28"/>
          <w:szCs w:val="28"/>
        </w:rPr>
        <w:t xml:space="preserve"> «</w:t>
      </w:r>
      <w:r w:rsidR="00A26075" w:rsidRPr="00D4499D">
        <w:rPr>
          <w:b/>
          <w:bCs/>
          <w:iCs/>
          <w:sz w:val="28"/>
          <w:szCs w:val="28"/>
        </w:rPr>
        <w:t>Ночь искусств-2024»</w:t>
      </w:r>
    </w:p>
    <w:p w:rsidR="00A26075" w:rsidRPr="00D4499D" w:rsidRDefault="00A26075" w:rsidP="00245765">
      <w:pPr>
        <w:ind w:firstLine="709"/>
        <w:jc w:val="both"/>
        <w:rPr>
          <w:rFonts w:cs="Times New Roman"/>
          <w:b/>
          <w:sz w:val="28"/>
          <w:szCs w:val="28"/>
        </w:rPr>
      </w:pPr>
      <w:r w:rsidRPr="00D4499D">
        <w:rPr>
          <w:rFonts w:cs="Times New Roman"/>
          <w:b/>
          <w:sz w:val="28"/>
          <w:szCs w:val="28"/>
        </w:rPr>
        <w:t>-Всероссийском литературном конкурсе «Герои Великой Победы»</w:t>
      </w:r>
    </w:p>
    <w:p w:rsidR="002D67B2" w:rsidRPr="00D4499D" w:rsidRDefault="002D67B2" w:rsidP="00245765">
      <w:pPr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>Житель станицы Дядьковской, Петрий Василий Андреевич, принял участие во Всероссийском литературном конкурсе Герои Великой Победы. Его стихотворение Ветераны вышло в полуфинал и он стал призёром этого конкурса.</w:t>
      </w:r>
    </w:p>
    <w:p w:rsidR="00A26075" w:rsidRPr="00D4499D" w:rsidRDefault="00A26075" w:rsidP="00245765">
      <w:pPr>
        <w:ind w:firstLine="709"/>
        <w:jc w:val="both"/>
        <w:rPr>
          <w:rFonts w:cs="Times New Roman"/>
          <w:b/>
          <w:sz w:val="28"/>
          <w:szCs w:val="28"/>
        </w:rPr>
      </w:pPr>
      <w:r w:rsidRPr="00D4499D">
        <w:rPr>
          <w:rFonts w:cs="Times New Roman"/>
          <w:b/>
          <w:sz w:val="28"/>
          <w:szCs w:val="28"/>
        </w:rPr>
        <w:t>-Всероссийском онлайн- проекте «Россия читает Варавву»</w:t>
      </w:r>
    </w:p>
    <w:p w:rsidR="00A26075" w:rsidRPr="00D4499D" w:rsidRDefault="00A26075" w:rsidP="007B3F24">
      <w:pPr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>Дядьковская  библиотека приняла участие  в Всероссийском онлайн- проекте «Россия читает Варавву(к 100 летнему юбилею Ивана Федоровича Вараввы) Зав сектором по работе с молодежью</w:t>
      </w:r>
      <w:r w:rsidR="00892C9E" w:rsidRPr="00D4499D">
        <w:rPr>
          <w:rFonts w:cs="Times New Roman"/>
          <w:sz w:val="28"/>
          <w:szCs w:val="28"/>
        </w:rPr>
        <w:t xml:space="preserve"> Вязовец Оксана Витальевна продекла</w:t>
      </w:r>
      <w:r w:rsidRPr="00D4499D">
        <w:rPr>
          <w:rFonts w:cs="Times New Roman"/>
          <w:sz w:val="28"/>
          <w:szCs w:val="28"/>
        </w:rPr>
        <w:t xml:space="preserve">мировала стихотворение «Мать Кубань» </w:t>
      </w:r>
    </w:p>
    <w:p w:rsidR="0030519A" w:rsidRPr="00D4499D" w:rsidRDefault="00022EFE" w:rsidP="00245765">
      <w:pPr>
        <w:pStyle w:val="af4"/>
        <w:shd w:val="clear" w:color="auto" w:fill="FFFFFF"/>
        <w:spacing w:before="0"/>
        <w:ind w:firstLine="709"/>
        <w:jc w:val="both"/>
        <w:rPr>
          <w:b/>
          <w:sz w:val="28"/>
          <w:szCs w:val="28"/>
        </w:rPr>
      </w:pPr>
      <w:r w:rsidRPr="00D4499D">
        <w:rPr>
          <w:sz w:val="28"/>
          <w:szCs w:val="28"/>
        </w:rPr>
        <w:t>-</w:t>
      </w:r>
      <w:r w:rsidRPr="00D4499D">
        <w:rPr>
          <w:b/>
          <w:sz w:val="28"/>
          <w:szCs w:val="28"/>
        </w:rPr>
        <w:t>Краевом  литературном конкурса «Герои Кубани»,</w:t>
      </w:r>
      <w:r w:rsidRPr="00D4499D">
        <w:rPr>
          <w:sz w:val="28"/>
          <w:szCs w:val="28"/>
        </w:rPr>
        <w:t xml:space="preserve"> </w:t>
      </w:r>
      <w:r w:rsidR="0020794A" w:rsidRPr="00D4499D">
        <w:rPr>
          <w:sz w:val="28"/>
          <w:szCs w:val="28"/>
        </w:rPr>
        <w:t xml:space="preserve">Ковтун Ксения, ученица </w:t>
      </w:r>
      <w:r w:rsidR="005D758F" w:rsidRPr="00D4499D">
        <w:rPr>
          <w:sz w:val="28"/>
          <w:szCs w:val="28"/>
        </w:rPr>
        <w:t xml:space="preserve"> 10 класса </w:t>
      </w:r>
      <w:r w:rsidR="0020794A" w:rsidRPr="00D4499D">
        <w:rPr>
          <w:sz w:val="28"/>
          <w:szCs w:val="28"/>
        </w:rPr>
        <w:t>МОБУ СОШ № 7 им. В.</w:t>
      </w:r>
      <w:r w:rsidR="00892C9E" w:rsidRPr="00D4499D">
        <w:rPr>
          <w:sz w:val="28"/>
          <w:szCs w:val="28"/>
        </w:rPr>
        <w:t xml:space="preserve"> </w:t>
      </w:r>
      <w:r w:rsidR="0020794A" w:rsidRPr="00D4499D">
        <w:rPr>
          <w:sz w:val="28"/>
          <w:szCs w:val="28"/>
        </w:rPr>
        <w:t>П.</w:t>
      </w:r>
      <w:r w:rsidR="00892C9E" w:rsidRPr="00D4499D">
        <w:rPr>
          <w:sz w:val="28"/>
          <w:szCs w:val="28"/>
        </w:rPr>
        <w:t xml:space="preserve"> </w:t>
      </w:r>
      <w:r w:rsidR="0020794A" w:rsidRPr="00D4499D">
        <w:rPr>
          <w:sz w:val="28"/>
          <w:szCs w:val="28"/>
        </w:rPr>
        <w:t>Адодина МО Кореновский район, стала лауреатом краевого литературного конкурса «Герои Кубани», организованного Краснодарской региональной общественной организацией социально-культурного просвещения «Правое дело» при поддержке гранта Губернатора Кубани. На конкурс было представлено эссе «Герой моей станицы». Участница конкурса рассказала о Захарченко М.В., погибшим при исполнении воинского долга в ходе Специальной военной операции.</w:t>
      </w:r>
      <w:r w:rsidR="005D758F" w:rsidRPr="00D4499D">
        <w:rPr>
          <w:sz w:val="28"/>
          <w:szCs w:val="28"/>
        </w:rPr>
        <w:t xml:space="preserve"> </w:t>
      </w:r>
    </w:p>
    <w:p w:rsidR="00022EFE" w:rsidRPr="00D4499D" w:rsidRDefault="00022EFE" w:rsidP="00245765">
      <w:pPr>
        <w:pStyle w:val="af4"/>
        <w:shd w:val="clear" w:color="auto" w:fill="FFFFFF"/>
        <w:spacing w:before="0"/>
        <w:ind w:firstLine="709"/>
        <w:jc w:val="both"/>
        <w:rPr>
          <w:b/>
          <w:sz w:val="28"/>
          <w:szCs w:val="28"/>
        </w:rPr>
      </w:pPr>
      <w:r w:rsidRPr="00D4499D">
        <w:rPr>
          <w:b/>
          <w:sz w:val="28"/>
          <w:szCs w:val="28"/>
        </w:rPr>
        <w:t xml:space="preserve">-Краевом   </w:t>
      </w:r>
      <w:r w:rsidR="00892C9E" w:rsidRPr="00D4499D">
        <w:rPr>
          <w:b/>
          <w:sz w:val="28"/>
          <w:szCs w:val="28"/>
        </w:rPr>
        <w:t xml:space="preserve"> конкурса эссе «Шар земной засло</w:t>
      </w:r>
      <w:r w:rsidRPr="00D4499D">
        <w:rPr>
          <w:b/>
          <w:sz w:val="28"/>
          <w:szCs w:val="28"/>
        </w:rPr>
        <w:t>няя собою»</w:t>
      </w:r>
    </w:p>
    <w:p w:rsidR="0020794A" w:rsidRPr="00D4499D" w:rsidRDefault="005D758F" w:rsidP="007B3F24">
      <w:pPr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>В рамках краевого</w:t>
      </w:r>
      <w:r w:rsidR="00892C9E" w:rsidRPr="00D4499D">
        <w:rPr>
          <w:rFonts w:cs="Times New Roman"/>
          <w:sz w:val="28"/>
          <w:szCs w:val="28"/>
        </w:rPr>
        <w:t xml:space="preserve"> конкурса эссе «Шар земной заслоняя собою»</w:t>
      </w:r>
      <w:r w:rsidR="00245765">
        <w:rPr>
          <w:rFonts w:cs="Times New Roman"/>
          <w:sz w:val="28"/>
          <w:szCs w:val="28"/>
        </w:rPr>
        <w:t xml:space="preserve"> </w:t>
      </w:r>
      <w:r w:rsidR="00892C9E" w:rsidRPr="00D4499D">
        <w:rPr>
          <w:rFonts w:cs="Times New Roman"/>
          <w:sz w:val="28"/>
          <w:szCs w:val="28"/>
        </w:rPr>
        <w:lastRenderedPageBreak/>
        <w:t>(Фро</w:t>
      </w:r>
      <w:r w:rsidRPr="00D4499D">
        <w:rPr>
          <w:rFonts w:cs="Times New Roman"/>
          <w:sz w:val="28"/>
          <w:szCs w:val="28"/>
        </w:rPr>
        <w:t>нтовая поэзия  И.Ф.Вараввы принял активное участие читатель библиотеки Кунтыш Егор Петрович,</w:t>
      </w:r>
      <w:r w:rsidR="000D2995" w:rsidRPr="00D4499D">
        <w:rPr>
          <w:rFonts w:cs="Times New Roman"/>
          <w:sz w:val="28"/>
          <w:szCs w:val="28"/>
        </w:rPr>
        <w:t xml:space="preserve"> </w:t>
      </w:r>
      <w:r w:rsidRPr="00D4499D">
        <w:rPr>
          <w:rFonts w:cs="Times New Roman"/>
          <w:sz w:val="28"/>
          <w:szCs w:val="28"/>
        </w:rPr>
        <w:t>в</w:t>
      </w:r>
      <w:r w:rsidR="009471DF" w:rsidRPr="00D4499D">
        <w:rPr>
          <w:rFonts w:cs="Times New Roman"/>
          <w:sz w:val="28"/>
          <w:szCs w:val="28"/>
        </w:rPr>
        <w:t xml:space="preserve"> номи</w:t>
      </w:r>
      <w:r w:rsidR="000D2995" w:rsidRPr="00D4499D">
        <w:rPr>
          <w:rFonts w:cs="Times New Roman"/>
          <w:sz w:val="28"/>
          <w:szCs w:val="28"/>
        </w:rPr>
        <w:t>нации «Письмо Варавве»</w:t>
      </w:r>
      <w:r w:rsidRPr="00D4499D">
        <w:rPr>
          <w:rFonts w:cs="Times New Roman"/>
          <w:sz w:val="28"/>
          <w:szCs w:val="28"/>
        </w:rPr>
        <w:t xml:space="preserve"> </w:t>
      </w:r>
      <w:r w:rsidR="000D2995" w:rsidRPr="00D4499D">
        <w:rPr>
          <w:rFonts w:cs="Times New Roman"/>
          <w:sz w:val="28"/>
          <w:szCs w:val="28"/>
        </w:rPr>
        <w:t>.</w:t>
      </w:r>
    </w:p>
    <w:p w:rsidR="00022EFE" w:rsidRPr="00D4499D" w:rsidRDefault="00206B10" w:rsidP="007B3F24">
      <w:pPr>
        <w:jc w:val="both"/>
        <w:rPr>
          <w:rFonts w:cs="Times New Roman"/>
          <w:b/>
          <w:sz w:val="28"/>
          <w:szCs w:val="28"/>
        </w:rPr>
      </w:pPr>
      <w:r w:rsidRPr="00D4499D">
        <w:rPr>
          <w:rFonts w:cs="Times New Roman"/>
          <w:b/>
          <w:sz w:val="28"/>
          <w:szCs w:val="28"/>
        </w:rPr>
        <w:t xml:space="preserve"> </w:t>
      </w:r>
      <w:r w:rsidR="00245765">
        <w:rPr>
          <w:rFonts w:cs="Times New Roman"/>
          <w:b/>
          <w:sz w:val="28"/>
          <w:szCs w:val="28"/>
        </w:rPr>
        <w:tab/>
      </w:r>
      <w:r w:rsidR="00022EFE" w:rsidRPr="00D4499D">
        <w:rPr>
          <w:rFonts w:cs="Times New Roman"/>
          <w:b/>
          <w:sz w:val="28"/>
          <w:szCs w:val="28"/>
        </w:rPr>
        <w:t>-Краевом онлайн путешествии»Россия –Китай: 400 лет истории. Главные вехи»</w:t>
      </w:r>
    </w:p>
    <w:p w:rsidR="009A72B3" w:rsidRPr="00D4499D" w:rsidRDefault="000D2995" w:rsidP="007B3F24">
      <w:pPr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>В течении года Кунтыш Егор участвовал в краевом онлайн путешествии»</w:t>
      </w:r>
      <w:r w:rsidR="00892C9E" w:rsidRPr="00D4499D">
        <w:rPr>
          <w:rFonts w:cs="Times New Roman"/>
          <w:sz w:val="28"/>
          <w:szCs w:val="28"/>
        </w:rPr>
        <w:t xml:space="preserve"> </w:t>
      </w:r>
      <w:r w:rsidRPr="00D4499D">
        <w:rPr>
          <w:rFonts w:cs="Times New Roman"/>
          <w:sz w:val="28"/>
          <w:szCs w:val="28"/>
        </w:rPr>
        <w:t>Россия –Китай: 400 лет истории.</w:t>
      </w:r>
    </w:p>
    <w:p w:rsidR="005872DF" w:rsidRPr="00D4499D" w:rsidRDefault="005872DF" w:rsidP="00245765">
      <w:pPr>
        <w:ind w:firstLine="709"/>
        <w:jc w:val="both"/>
        <w:rPr>
          <w:rFonts w:cs="Times New Roman"/>
          <w:b/>
          <w:sz w:val="28"/>
          <w:szCs w:val="28"/>
        </w:rPr>
      </w:pPr>
      <w:r w:rsidRPr="00D4499D">
        <w:rPr>
          <w:rFonts w:cs="Times New Roman"/>
          <w:sz w:val="28"/>
          <w:szCs w:val="28"/>
        </w:rPr>
        <w:t xml:space="preserve"> </w:t>
      </w:r>
      <w:r w:rsidRPr="00D4499D">
        <w:rPr>
          <w:rFonts w:cs="Times New Roman"/>
          <w:b/>
          <w:sz w:val="28"/>
          <w:szCs w:val="28"/>
        </w:rPr>
        <w:t>-Муниципальном бюджетном конкурсе «Знай наших! Читай наших! Открывай наших!»</w:t>
      </w:r>
    </w:p>
    <w:p w:rsidR="00477EAD" w:rsidRPr="00D4499D" w:rsidRDefault="00477EAD" w:rsidP="007B3F24">
      <w:pPr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 xml:space="preserve">Кунтыш Егор Петрович </w:t>
      </w:r>
      <w:r w:rsidR="00245765">
        <w:rPr>
          <w:rFonts w:cs="Times New Roman"/>
          <w:sz w:val="28"/>
          <w:szCs w:val="28"/>
        </w:rPr>
        <w:t>п</w:t>
      </w:r>
      <w:r w:rsidRPr="00D4499D">
        <w:rPr>
          <w:rFonts w:cs="Times New Roman"/>
          <w:sz w:val="28"/>
          <w:szCs w:val="28"/>
        </w:rPr>
        <w:t>ринял участие в муниципальном бюджетном конкурсе «Знай наших! Читай наших! Открывай наших</w:t>
      </w:r>
      <w:r w:rsidR="00F3132A" w:rsidRPr="00D4499D">
        <w:rPr>
          <w:rFonts w:cs="Times New Roman"/>
          <w:sz w:val="28"/>
          <w:szCs w:val="28"/>
        </w:rPr>
        <w:t>!» и занял второе место.</w:t>
      </w:r>
    </w:p>
    <w:p w:rsidR="00DC583B" w:rsidRPr="00D4499D" w:rsidRDefault="00DC583B" w:rsidP="00245765">
      <w:pPr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 xml:space="preserve"> - Во втором литературном конкурсе «Диалог»</w:t>
      </w:r>
    </w:p>
    <w:p w:rsidR="00A26075" w:rsidRPr="00D4499D" w:rsidRDefault="00F3132A" w:rsidP="007B3F24">
      <w:pPr>
        <w:jc w:val="both"/>
        <w:rPr>
          <w:rFonts w:cs="Times New Roman"/>
          <w:sz w:val="28"/>
          <w:szCs w:val="28"/>
        </w:rPr>
      </w:pPr>
      <w:r w:rsidRPr="00D4499D">
        <w:rPr>
          <w:rFonts w:cs="Times New Roman"/>
          <w:sz w:val="28"/>
          <w:szCs w:val="28"/>
        </w:rPr>
        <w:t>Еригин Захар принял участие  во втором литературном конкурсе</w:t>
      </w:r>
      <w:r w:rsidR="00197623" w:rsidRPr="00D4499D">
        <w:rPr>
          <w:rFonts w:cs="Times New Roman"/>
          <w:sz w:val="28"/>
          <w:szCs w:val="28"/>
        </w:rPr>
        <w:t xml:space="preserve"> «Диалог» номинация- поэзия. Стихотворение «Времена года» и получил сертификат участника.</w:t>
      </w:r>
    </w:p>
    <w:p w:rsidR="005872DF" w:rsidRPr="00D4499D" w:rsidRDefault="005872DF" w:rsidP="00245765">
      <w:pPr>
        <w:pStyle w:val="af4"/>
        <w:shd w:val="clear" w:color="auto" w:fill="FFFFFF"/>
        <w:spacing w:before="0"/>
        <w:ind w:firstLine="709"/>
        <w:jc w:val="both"/>
        <w:rPr>
          <w:sz w:val="28"/>
          <w:szCs w:val="28"/>
          <w:shd w:val="clear" w:color="auto" w:fill="FFFFFF"/>
        </w:rPr>
      </w:pPr>
      <w:r w:rsidRPr="00D4499D">
        <w:rPr>
          <w:sz w:val="28"/>
          <w:szCs w:val="28"/>
        </w:rPr>
        <w:t>-краевом молодежном кибертурнире «Читай ПРО географию»</w:t>
      </w:r>
    </w:p>
    <w:p w:rsidR="005872DF" w:rsidRPr="00D4499D" w:rsidRDefault="005872DF" w:rsidP="0024576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99D">
        <w:rPr>
          <w:rFonts w:ascii="Times New Roman" w:eastAsia="Times New Roman" w:hAnsi="Times New Roman" w:cs="Times New Roman"/>
          <w:sz w:val="28"/>
          <w:szCs w:val="28"/>
        </w:rPr>
        <w:t>Из читателей Дядьковской сельской библиотеки была сформирована команда для участия в краевом молодежном кибе</w:t>
      </w:r>
      <w:r w:rsidR="00E04F3B">
        <w:rPr>
          <w:rFonts w:ascii="Times New Roman" w:eastAsia="Times New Roman" w:hAnsi="Times New Roman" w:cs="Times New Roman"/>
          <w:sz w:val="28"/>
          <w:szCs w:val="28"/>
        </w:rPr>
        <w:t>ртурнире «Читай ПРО географию».</w:t>
      </w:r>
      <w:r w:rsidR="00245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99D">
        <w:rPr>
          <w:rFonts w:ascii="Times New Roman" w:eastAsia="Times New Roman" w:hAnsi="Times New Roman" w:cs="Times New Roman"/>
          <w:sz w:val="28"/>
          <w:szCs w:val="28"/>
        </w:rPr>
        <w:t>Участники активно отвечали на вопросы кибертурнира.</w:t>
      </w:r>
    </w:p>
    <w:p w:rsidR="00267664" w:rsidRPr="00D4499D" w:rsidRDefault="005872DF" w:rsidP="0024576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9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664" w:rsidRPr="00D4499D">
        <w:rPr>
          <w:rFonts w:ascii="Times New Roman" w:hAnsi="Times New Roman" w:cs="Times New Roman"/>
          <w:sz w:val="28"/>
          <w:szCs w:val="28"/>
        </w:rPr>
        <w:t>Костюков Константин, ученик 9 «Б» класса, принял участие в региональной викторине по творчеству «кубанского кобзаря» И.Ф.Вараввы и «донского Есенина» Н.Н.Туроверова «Навеки в памяти народной».</w:t>
      </w:r>
      <w:r w:rsidR="00F3132A" w:rsidRPr="00D449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794A" w:rsidRPr="00D4499D" w:rsidRDefault="005872DF" w:rsidP="00245765">
      <w:pPr>
        <w:pStyle w:val="af4"/>
        <w:shd w:val="clear" w:color="auto" w:fill="FFFFFF"/>
        <w:spacing w:before="0"/>
        <w:ind w:firstLine="709"/>
        <w:jc w:val="both"/>
        <w:rPr>
          <w:b/>
          <w:sz w:val="28"/>
          <w:szCs w:val="28"/>
        </w:rPr>
      </w:pPr>
      <w:r w:rsidRPr="00D4499D">
        <w:rPr>
          <w:b/>
          <w:sz w:val="28"/>
          <w:szCs w:val="28"/>
        </w:rPr>
        <w:t>-Ра</w:t>
      </w:r>
      <w:r w:rsidR="00022EFE" w:rsidRPr="00D4499D">
        <w:rPr>
          <w:b/>
          <w:sz w:val="28"/>
          <w:szCs w:val="28"/>
        </w:rPr>
        <w:t>йонном конкурсе на лучшее библиографическое пособие «Библиогид» приуроченное к юбилеям хуторов и станиц Кореновского района</w:t>
      </w:r>
    </w:p>
    <w:p w:rsidR="007805A5" w:rsidRPr="00D4499D" w:rsidRDefault="007805A5" w:rsidP="00245765">
      <w:pPr>
        <w:pStyle w:val="af4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Ведущий библиотекарь Дядьковской сельской библиотеки </w:t>
      </w:r>
      <w:r w:rsidR="00267664" w:rsidRPr="00D4499D">
        <w:rPr>
          <w:sz w:val="28"/>
          <w:szCs w:val="28"/>
        </w:rPr>
        <w:t xml:space="preserve"> Кунтыш Елена Викторовна </w:t>
      </w:r>
      <w:r w:rsidRPr="00D4499D">
        <w:rPr>
          <w:sz w:val="28"/>
          <w:szCs w:val="28"/>
        </w:rPr>
        <w:t>участвовала в районном конкурсе</w:t>
      </w:r>
      <w:r w:rsidR="00267664" w:rsidRPr="00D4499D">
        <w:rPr>
          <w:sz w:val="28"/>
          <w:szCs w:val="28"/>
        </w:rPr>
        <w:t xml:space="preserve"> на лучшее библиографическое пособие «Библиогид» приуроченное к юбилеям хуторов и станиц Кореновского района; в конкурсной работе «Казачья станица Дядьковская». За победу в районном конкурсе Кунты</w:t>
      </w:r>
      <w:r w:rsidR="00892C9E" w:rsidRPr="00D4499D">
        <w:rPr>
          <w:sz w:val="28"/>
          <w:szCs w:val="28"/>
        </w:rPr>
        <w:t xml:space="preserve">ш Елена Викторовна награждена  </w:t>
      </w:r>
      <w:r w:rsidR="00267664" w:rsidRPr="00D4499D">
        <w:rPr>
          <w:sz w:val="28"/>
          <w:szCs w:val="28"/>
        </w:rPr>
        <w:t>Дипломом II  степени.</w:t>
      </w:r>
    </w:p>
    <w:p w:rsidR="007805A5" w:rsidRPr="00D4499D" w:rsidRDefault="00A26075" w:rsidP="00245765">
      <w:pPr>
        <w:pStyle w:val="af4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D4499D">
        <w:rPr>
          <w:sz w:val="28"/>
          <w:szCs w:val="28"/>
        </w:rPr>
        <w:t>-</w:t>
      </w:r>
      <w:r w:rsidRPr="00D4499D">
        <w:rPr>
          <w:b/>
          <w:sz w:val="28"/>
          <w:szCs w:val="28"/>
        </w:rPr>
        <w:t>Марафоне "Читаем вместе о войне и победе".</w:t>
      </w:r>
    </w:p>
    <w:p w:rsidR="00190A18" w:rsidRDefault="0020794A" w:rsidP="0024576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D4499D">
        <w:rPr>
          <w:sz w:val="28"/>
          <w:szCs w:val="28"/>
        </w:rPr>
        <w:t>-Ковтун Ксения, ученица 10 "Б" класса МОБУ СОШ № 7 им. В.П.Адодина, и Лымарь Ольга Анатольевна приняли участие в марафоне "Читаем вместе о войне и победе".</w:t>
      </w:r>
      <w:r w:rsidRPr="00D4499D">
        <w:rPr>
          <w:sz w:val="28"/>
          <w:szCs w:val="28"/>
        </w:rPr>
        <w:br/>
      </w:r>
    </w:p>
    <w:p w:rsidR="00190A18" w:rsidRPr="0094586C" w:rsidRDefault="00CF40FA" w:rsidP="00245765">
      <w:pPr>
        <w:shd w:val="clear" w:color="auto" w:fill="FFFFFF"/>
        <w:ind w:firstLine="709"/>
        <w:jc w:val="both"/>
        <w:rPr>
          <w:sz w:val="28"/>
          <w:szCs w:val="28"/>
        </w:rPr>
      </w:pPr>
      <w:r w:rsidRPr="00D4499D">
        <w:rPr>
          <w:rFonts w:cs="Times New Roman"/>
          <w:sz w:val="28"/>
          <w:szCs w:val="28"/>
        </w:rPr>
        <w:t xml:space="preserve"> </w:t>
      </w:r>
      <w:r w:rsidR="00190A18" w:rsidRPr="00D4499D">
        <w:rPr>
          <w:sz w:val="28"/>
          <w:szCs w:val="28"/>
        </w:rPr>
        <w:t>Культурно - просветительская деятельность библиотеки в 2024 году осуществлялась путём проведения культурно-просветительских и образовательных мероприятий</w:t>
      </w:r>
      <w:r w:rsidR="00190A18">
        <w:rPr>
          <w:sz w:val="28"/>
          <w:szCs w:val="28"/>
        </w:rPr>
        <w:t>. Б</w:t>
      </w:r>
      <w:r w:rsidR="00190A18" w:rsidRPr="00D4499D">
        <w:rPr>
          <w:sz w:val="28"/>
          <w:szCs w:val="28"/>
        </w:rPr>
        <w:t>иблиотека продолжила свою работу на страницах в социальных сетях, регулярно размещались мероприятия,  посвящённые важным общественно-значимым датам и событиям в жизни нашей страны, отмечались юбилейные даты известных писателей. При размещении всех этих мероприятий не забывалась основная задача библиотек - пропаганда книги и чтения.</w:t>
      </w:r>
    </w:p>
    <w:p w:rsidR="00190A18" w:rsidRPr="00D4499D" w:rsidRDefault="00190A18" w:rsidP="007B3F24">
      <w:pPr>
        <w:pStyle w:val="Standard"/>
        <w:ind w:firstLine="709"/>
        <w:jc w:val="both"/>
        <w:rPr>
          <w:sz w:val="28"/>
          <w:szCs w:val="28"/>
        </w:rPr>
      </w:pPr>
      <w:r w:rsidRPr="00D4499D">
        <w:rPr>
          <w:rFonts w:ascii="Times New Roman" w:hAnsi="Times New Roman" w:cs="Times New Roman"/>
          <w:sz w:val="28"/>
          <w:szCs w:val="28"/>
        </w:rPr>
        <w:t xml:space="preserve">Среди разнообразных форм работы библиотек существует такая форма </w:t>
      </w:r>
      <w:r w:rsidRPr="00D4499D">
        <w:rPr>
          <w:rFonts w:ascii="Times New Roman" w:hAnsi="Times New Roman" w:cs="Times New Roman"/>
          <w:sz w:val="28"/>
          <w:szCs w:val="28"/>
        </w:rPr>
        <w:lastRenderedPageBreak/>
        <w:t xml:space="preserve">работы, как клубы по интересам. Сегодня потребность в таком виде отношений между людьми возрастает. Жизнеспособность клубов определяется не какой-нибудь отдельной темой, сверхзадачей, а, главным образом, атмосферой, которая в клубах складывается. Свободные, простые отношения отнюдь не бесполезны для слушателей. Они знакомятся с новыми книгами, журналами, получают необходимые знания, сами делятся опытом, помогают советами другим, находят единомышленников и друзей. В отчетном 2024 году в Дядьковской библиотеке продолжили работу  три клуба  по интересам... Для участников </w:t>
      </w:r>
      <w:r w:rsidRPr="00D4499D">
        <w:rPr>
          <w:rFonts w:ascii="Times New Roman" w:hAnsi="Times New Roman" w:cs="Times New Roman"/>
          <w:b/>
          <w:bCs/>
          <w:sz w:val="28"/>
          <w:szCs w:val="28"/>
        </w:rPr>
        <w:t>Районного информационно-дискуссионного клуба «Молодежь и время»</w:t>
      </w:r>
      <w:r w:rsidRPr="00D4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18" w:rsidRPr="00D4499D" w:rsidRDefault="00190A18" w:rsidP="007B3F24">
      <w:pPr>
        <w:pStyle w:val="af4"/>
        <w:shd w:val="clear" w:color="auto" w:fill="FFFFFF"/>
        <w:spacing w:before="0" w:after="0"/>
        <w:jc w:val="both"/>
        <w:rPr>
          <w:sz w:val="28"/>
          <w:szCs w:val="28"/>
        </w:rPr>
      </w:pPr>
      <w:r w:rsidRPr="00D4499D">
        <w:rPr>
          <w:rFonts w:eastAsia="Lucida Sans Unicode"/>
          <w:bCs/>
          <w:sz w:val="28"/>
          <w:szCs w:val="28"/>
        </w:rPr>
        <w:t xml:space="preserve"> </w:t>
      </w:r>
      <w:r w:rsidR="00245765">
        <w:rPr>
          <w:rFonts w:eastAsia="Lucida Sans Unicode"/>
          <w:bCs/>
          <w:sz w:val="28"/>
          <w:szCs w:val="28"/>
        </w:rPr>
        <w:tab/>
      </w:r>
      <w:r w:rsidRPr="00D4499D">
        <w:rPr>
          <w:rFonts w:eastAsia="Lucida Sans Unicode"/>
          <w:b/>
          <w:sz w:val="28"/>
          <w:szCs w:val="28"/>
        </w:rPr>
        <w:t>Детский клуб «Я гражданин России»</w:t>
      </w:r>
      <w:r w:rsidRPr="00D4499D">
        <w:rPr>
          <w:rFonts w:eastAsia="Lucida Sans Unicode"/>
          <w:sz w:val="28"/>
          <w:szCs w:val="28"/>
        </w:rPr>
        <w:t xml:space="preserve"> /с 2008 г./, деятельность клуба направлена на </w:t>
      </w:r>
      <w:r w:rsidRPr="00D4499D">
        <w:rPr>
          <w:sz w:val="28"/>
          <w:szCs w:val="28"/>
        </w:rPr>
        <w:t>патриотическое  воспитание, привитие любви к Родине и бережное отношение к ней.</w:t>
      </w:r>
      <w:r w:rsidR="00304B25" w:rsidRPr="00304B25">
        <w:rPr>
          <w:sz w:val="28"/>
          <w:szCs w:val="28"/>
        </w:rPr>
        <w:t xml:space="preserve"> </w:t>
      </w:r>
      <w:r w:rsidR="00304B25" w:rsidRPr="00D4499D">
        <w:rPr>
          <w:sz w:val="28"/>
          <w:szCs w:val="28"/>
        </w:rPr>
        <w:t>Состоит из 15 человек, заняти</w:t>
      </w:r>
      <w:r w:rsidR="00304B25">
        <w:rPr>
          <w:sz w:val="28"/>
          <w:szCs w:val="28"/>
        </w:rPr>
        <w:t>я 1 раз в месяц.</w:t>
      </w:r>
    </w:p>
    <w:p w:rsidR="00190A18" w:rsidRPr="00304B25" w:rsidRDefault="00190A18" w:rsidP="007B3F24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4499D">
        <w:rPr>
          <w:rFonts w:eastAsia="Lucida Sans Unicode"/>
          <w:sz w:val="28"/>
          <w:szCs w:val="28"/>
        </w:rPr>
        <w:t xml:space="preserve">Клуб "Надежда" для людей с ограниченными возможностями/с 2008 года/, имеет культурно-досуговое направление, состоит из 15 человек. Занятия проводятся 1 раз в месяц. Клуб объединяет людей с ограниченными возможностями здоровья, помогает им в проведении досуга. </w:t>
      </w:r>
    </w:p>
    <w:p w:rsidR="00190A18" w:rsidRPr="00D4499D" w:rsidRDefault="00190A18" w:rsidP="007B3F24">
      <w:pPr>
        <w:pStyle w:val="Textbody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D4499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</w:t>
      </w:r>
      <w:r w:rsidR="0024576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</w:t>
      </w:r>
      <w:r w:rsidRPr="00D4499D">
        <w:rPr>
          <w:rFonts w:ascii="Times New Roman" w:hAnsi="Times New Roman" w:cs="Times New Roman"/>
          <w:b/>
          <w:bCs/>
          <w:spacing w:val="2"/>
          <w:sz w:val="28"/>
          <w:szCs w:val="28"/>
        </w:rPr>
        <w:t>В 2024 году библиотека   старалась направить свою работу на возрождение духовности, привлечение внимания  читателей к луч</w:t>
      </w:r>
      <w:r w:rsidR="00304B25">
        <w:rPr>
          <w:rFonts w:ascii="Times New Roman" w:hAnsi="Times New Roman" w:cs="Times New Roman"/>
          <w:b/>
          <w:bCs/>
          <w:spacing w:val="2"/>
          <w:sz w:val="28"/>
          <w:szCs w:val="28"/>
        </w:rPr>
        <w:t>шим произведениям отечественной,</w:t>
      </w:r>
      <w:r w:rsidRPr="00D4499D">
        <w:rPr>
          <w:rFonts w:ascii="Times New Roman" w:hAnsi="Times New Roman" w:cs="Times New Roman"/>
          <w:b/>
          <w:bCs/>
          <w:spacing w:val="2"/>
          <w:sz w:val="28"/>
          <w:szCs w:val="28"/>
        </w:rPr>
        <w:t>мировой  литературы и искусства, шедеврам русской классики. По популяризации книги и чтения активно использовались традиционные и новые методы работы.  За отчетный период  библиотека использовала разнообразные формы: книжные экспозиции, виртуальные выставки, комплексные мероприятия, обзоры книг  и др.</w:t>
      </w:r>
    </w:p>
    <w:p w:rsidR="00CF40FA" w:rsidRPr="000018B3" w:rsidRDefault="00190A18" w:rsidP="00245765">
      <w:pPr>
        <w:pStyle w:val="af4"/>
        <w:shd w:val="clear" w:color="auto" w:fill="FFFFFF"/>
        <w:spacing w:before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499D">
        <w:rPr>
          <w:sz w:val="28"/>
          <w:szCs w:val="28"/>
        </w:rPr>
        <w:t xml:space="preserve"> рамках мероприятий, направленных на внедрение Модельного стандарта, частично улучшена материально – техническая и технологическая база:</w:t>
      </w:r>
    </w:p>
    <w:p w:rsidR="007B0A8C" w:rsidRDefault="00CF40FA" w:rsidP="002457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99D">
        <w:rPr>
          <w:color w:val="auto"/>
          <w:sz w:val="28"/>
          <w:szCs w:val="28"/>
        </w:rPr>
        <w:t>Дядьковская сельская библиотека телефонизирована, компьютеризирована и подключена к</w:t>
      </w:r>
      <w:r w:rsidR="0070635D" w:rsidRPr="00D4499D">
        <w:rPr>
          <w:color w:val="auto"/>
          <w:sz w:val="28"/>
          <w:szCs w:val="28"/>
        </w:rPr>
        <w:t xml:space="preserve"> сети Интернет</w:t>
      </w:r>
      <w:r w:rsidRPr="00D4499D">
        <w:rPr>
          <w:color w:val="auto"/>
          <w:sz w:val="28"/>
          <w:szCs w:val="28"/>
        </w:rPr>
        <w:t xml:space="preserve">. Информационное обеспечение, решение организационно-управленческих задач решается с использованием электронной почты. </w:t>
      </w:r>
      <w:r w:rsidR="00304B25">
        <w:rPr>
          <w:color w:val="auto"/>
          <w:sz w:val="28"/>
          <w:szCs w:val="28"/>
        </w:rPr>
        <w:t>В</w:t>
      </w:r>
      <w:r w:rsidR="007462AD" w:rsidRPr="00D4499D">
        <w:rPr>
          <w:color w:val="auto"/>
          <w:sz w:val="28"/>
          <w:szCs w:val="28"/>
        </w:rPr>
        <w:t xml:space="preserve"> 2024</w:t>
      </w:r>
      <w:r w:rsidRPr="00D4499D">
        <w:rPr>
          <w:color w:val="auto"/>
          <w:sz w:val="28"/>
          <w:szCs w:val="28"/>
        </w:rPr>
        <w:t xml:space="preserve"> году </w:t>
      </w:r>
      <w:r w:rsidR="00304B25" w:rsidRPr="00D4499D">
        <w:rPr>
          <w:color w:val="auto"/>
          <w:sz w:val="28"/>
          <w:szCs w:val="28"/>
        </w:rPr>
        <w:t xml:space="preserve">библиотека </w:t>
      </w:r>
      <w:r w:rsidRPr="00D4499D">
        <w:rPr>
          <w:color w:val="auto"/>
          <w:sz w:val="28"/>
          <w:szCs w:val="28"/>
        </w:rPr>
        <w:t>продолжила работу с программным обеспечением АС-Библиотека-3. Объём собственных элект</w:t>
      </w:r>
      <w:r w:rsidR="007462AD" w:rsidRPr="00D4499D">
        <w:rPr>
          <w:color w:val="auto"/>
          <w:sz w:val="28"/>
          <w:szCs w:val="28"/>
        </w:rPr>
        <w:t>ронных баз данных в течение 2024</w:t>
      </w:r>
      <w:r w:rsidRPr="00D4499D">
        <w:rPr>
          <w:color w:val="auto"/>
          <w:sz w:val="28"/>
          <w:szCs w:val="28"/>
        </w:rPr>
        <w:t xml:space="preserve"> года увеличился на </w:t>
      </w:r>
      <w:r w:rsidR="00D0344B" w:rsidRPr="00D4499D">
        <w:rPr>
          <w:color w:val="auto"/>
          <w:sz w:val="28"/>
          <w:szCs w:val="28"/>
        </w:rPr>
        <w:t>292</w:t>
      </w:r>
      <w:r w:rsidR="00BA22DF" w:rsidRPr="00D4499D">
        <w:rPr>
          <w:color w:val="auto"/>
          <w:sz w:val="28"/>
          <w:szCs w:val="28"/>
        </w:rPr>
        <w:t xml:space="preserve"> записи,</w:t>
      </w:r>
      <w:r w:rsidRPr="00D4499D">
        <w:rPr>
          <w:color w:val="auto"/>
          <w:sz w:val="28"/>
          <w:szCs w:val="28"/>
        </w:rPr>
        <w:t xml:space="preserve"> отображенных в электронном каталоге.</w:t>
      </w:r>
      <w:r w:rsidR="00537D65" w:rsidRPr="00D4499D">
        <w:rPr>
          <w:color w:val="auto"/>
          <w:sz w:val="28"/>
          <w:szCs w:val="28"/>
        </w:rPr>
        <w:t xml:space="preserve">  </w:t>
      </w:r>
    </w:p>
    <w:p w:rsidR="00CF40FA" w:rsidRPr="00D4499D" w:rsidRDefault="00CF40FA" w:rsidP="002457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99D">
        <w:rPr>
          <w:color w:val="auto"/>
          <w:sz w:val="28"/>
          <w:szCs w:val="28"/>
        </w:rPr>
        <w:t>Комплектование документов для библиотеки  Дядьковского сельского поселения осуществлялось с учётом направленности работы, на основе читательских интересов и запросов пользователей.</w:t>
      </w:r>
    </w:p>
    <w:p w:rsidR="00257906" w:rsidRPr="00D4499D" w:rsidRDefault="00257906" w:rsidP="007B3F24">
      <w:pPr>
        <w:pStyle w:val="Default"/>
        <w:jc w:val="both"/>
        <w:rPr>
          <w:color w:val="auto"/>
          <w:sz w:val="28"/>
          <w:szCs w:val="28"/>
        </w:rPr>
      </w:pPr>
    </w:p>
    <w:p w:rsidR="00CF40FA" w:rsidRPr="00D4499D" w:rsidRDefault="00F468C9" w:rsidP="007B3F24">
      <w:pPr>
        <w:widowControl/>
        <w:autoSpaceDN w:val="0"/>
        <w:spacing w:line="240" w:lineRule="atLeast"/>
        <w:ind w:firstLine="709"/>
        <w:jc w:val="both"/>
        <w:rPr>
          <w:rFonts w:eastAsia="Calibri" w:cs="Times New Roman"/>
          <w:kern w:val="3"/>
          <w:sz w:val="28"/>
          <w:szCs w:val="28"/>
          <w:lang w:eastAsia="en-US" w:bidi="ar-SA"/>
        </w:rPr>
      </w:pP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t>На 01.12.2024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года общий фонд МБУК «Дядьковская сельская библиотека» составил - </w:t>
      </w:r>
      <w:r w:rsidR="00A42B7C" w:rsidRPr="00D4499D">
        <w:rPr>
          <w:rFonts w:eastAsia="Calibri" w:cs="Times New Roman"/>
          <w:kern w:val="3"/>
          <w:sz w:val="28"/>
          <w:szCs w:val="28"/>
          <w:lang w:eastAsia="en-US" w:bidi="ar-SA"/>
        </w:rPr>
        <w:t>23176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экземпляр</w:t>
      </w:r>
      <w:r w:rsidR="00A42B7C" w:rsidRPr="00D4499D">
        <w:rPr>
          <w:rFonts w:eastAsia="Calibri" w:cs="Times New Roman"/>
          <w:kern w:val="3"/>
          <w:sz w:val="28"/>
          <w:szCs w:val="28"/>
          <w:lang w:eastAsia="en-US" w:bidi="ar-SA"/>
        </w:rPr>
        <w:t>ов. За текущий год поступило 288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экз.</w:t>
      </w:r>
    </w:p>
    <w:p w:rsidR="00CF40FA" w:rsidRPr="00D4499D" w:rsidRDefault="003B3A5E" w:rsidP="007B3F24">
      <w:pPr>
        <w:widowControl/>
        <w:autoSpaceDN w:val="0"/>
        <w:spacing w:after="120" w:line="240" w:lineRule="atLeast"/>
        <w:ind w:firstLine="709"/>
        <w:jc w:val="both"/>
        <w:rPr>
          <w:rFonts w:eastAsia="Calibri" w:cs="Times New Roman"/>
          <w:kern w:val="3"/>
          <w:sz w:val="28"/>
          <w:szCs w:val="28"/>
          <w:lang w:eastAsia="en-US" w:bidi="ar-SA"/>
        </w:rPr>
      </w:pP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t>В 2024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году были переданы имущества из государственной собственности Краснодарского края в муниципальную собственность на безвозмездной основе: </w:t>
      </w: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t>82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</w:t>
      </w:r>
      <w:r w:rsidR="007B0A8C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экз. 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>Выделенные средства из мес</w:t>
      </w:r>
      <w:r w:rsidR="00DB450D" w:rsidRPr="00D4499D">
        <w:rPr>
          <w:rFonts w:eastAsia="Calibri" w:cs="Times New Roman"/>
          <w:kern w:val="3"/>
          <w:sz w:val="28"/>
          <w:szCs w:val="28"/>
          <w:lang w:eastAsia="en-US" w:bidi="ar-SA"/>
        </w:rPr>
        <w:t>тного бюджета на подписку в 2024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году составили </w:t>
      </w:r>
      <w:r w:rsidR="00DB450D" w:rsidRPr="00D4499D">
        <w:rPr>
          <w:rFonts w:eastAsia="Calibri" w:cs="Times New Roman"/>
          <w:bCs/>
          <w:kern w:val="3"/>
          <w:sz w:val="28"/>
          <w:szCs w:val="28"/>
          <w:lang w:eastAsia="en-US" w:bidi="ar-SA"/>
        </w:rPr>
        <w:t>подписка -15549,76, комлектование</w:t>
      </w:r>
      <w:r w:rsidR="007B0A8C">
        <w:rPr>
          <w:rFonts w:eastAsia="Calibri" w:cs="Times New Roman"/>
          <w:bCs/>
          <w:kern w:val="3"/>
          <w:sz w:val="28"/>
          <w:szCs w:val="28"/>
          <w:lang w:eastAsia="en-US" w:bidi="ar-SA"/>
        </w:rPr>
        <w:t xml:space="preserve"> </w:t>
      </w:r>
      <w:r w:rsidR="00DB450D" w:rsidRPr="00D4499D">
        <w:rPr>
          <w:rFonts w:eastAsia="Calibri" w:cs="Times New Roman"/>
          <w:bCs/>
          <w:kern w:val="3"/>
          <w:sz w:val="28"/>
          <w:szCs w:val="28"/>
          <w:lang w:eastAsia="en-US" w:bidi="ar-SA"/>
        </w:rPr>
        <w:t>(Книги) -49961,34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. </w:t>
      </w:r>
    </w:p>
    <w:p w:rsidR="00CF40FA" w:rsidRPr="00D4499D" w:rsidRDefault="000F3854" w:rsidP="007B3F24">
      <w:pPr>
        <w:widowControl/>
        <w:autoSpaceDN w:val="0"/>
        <w:spacing w:line="240" w:lineRule="atLeast"/>
        <w:ind w:firstLine="709"/>
        <w:jc w:val="both"/>
        <w:rPr>
          <w:rFonts w:eastAsia="Calibri" w:cs="Times New Roman"/>
          <w:kern w:val="3"/>
          <w:sz w:val="28"/>
          <w:szCs w:val="28"/>
          <w:lang w:eastAsia="en-US" w:bidi="ar-SA"/>
        </w:rPr>
      </w:pP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lastRenderedPageBreak/>
        <w:t>В 2024</w:t>
      </w:r>
      <w:r w:rsidR="00CF40FA"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 году сотрудники библиотеки проводили сверку поступающих документов с Федеральным списком экстремистских материалов. Ведутся папки с документами на поступление и списание - в течение года. В библиотеке ведется картотека периодических изданий.</w:t>
      </w:r>
    </w:p>
    <w:p w:rsidR="00CF40FA" w:rsidRPr="00D4499D" w:rsidRDefault="00CF40FA" w:rsidP="007B3F24">
      <w:pPr>
        <w:widowControl/>
        <w:autoSpaceDN w:val="0"/>
        <w:spacing w:line="240" w:lineRule="atLeast"/>
        <w:ind w:firstLine="709"/>
        <w:jc w:val="both"/>
        <w:rPr>
          <w:rFonts w:eastAsia="Calibri" w:cs="Times New Roman"/>
          <w:kern w:val="3"/>
          <w:sz w:val="28"/>
          <w:szCs w:val="28"/>
          <w:lang w:eastAsia="en-US" w:bidi="ar-SA"/>
        </w:rPr>
      </w:pP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t xml:space="preserve">Осуществляется суммарный учет поступающих и выбывающих документов. Сведения о поступлении и выбытии, итоги движения фонда ведётся в книге суммарного учета. Индивидуальный учет ведется по инвентарным книгам, топографическому каталогу. Итоги движения подводятся один раз в год. В библиотеке ведется работа с алфавитным, систематическим, топографическим каталогами. </w:t>
      </w:r>
    </w:p>
    <w:p w:rsidR="0094586C" w:rsidRDefault="00CF40FA" w:rsidP="007B3F24">
      <w:pPr>
        <w:shd w:val="clear" w:color="auto" w:fill="FFFFFF"/>
        <w:jc w:val="both"/>
        <w:rPr>
          <w:rFonts w:eastAsia="Calibri" w:cs="Times New Roman"/>
          <w:kern w:val="3"/>
          <w:sz w:val="28"/>
          <w:szCs w:val="28"/>
          <w:lang w:eastAsia="en-US" w:bidi="ar-SA"/>
        </w:rPr>
      </w:pPr>
      <w:r w:rsidRPr="00D4499D">
        <w:rPr>
          <w:rFonts w:eastAsia="Calibri" w:cs="Times New Roman"/>
          <w:kern w:val="3"/>
          <w:sz w:val="28"/>
          <w:szCs w:val="28"/>
          <w:lang w:eastAsia="en-US" w:bidi="ar-SA"/>
        </w:rPr>
        <w:t>Расстановка фонда систематически-алфавитная и тематическая. Детский фонд расставлен и выделен по возрастам с учётом работы в условиях открытого доступа, наиболее ценные издания хранятся в читальном зале</w:t>
      </w:r>
      <w:r w:rsidR="0094586C">
        <w:rPr>
          <w:rFonts w:eastAsia="Calibri" w:cs="Times New Roman"/>
          <w:kern w:val="3"/>
          <w:sz w:val="28"/>
          <w:szCs w:val="28"/>
          <w:lang w:eastAsia="en-US" w:bidi="ar-SA"/>
        </w:rPr>
        <w:t>.</w:t>
      </w:r>
    </w:p>
    <w:p w:rsidR="00A445B0" w:rsidRPr="00190A18" w:rsidRDefault="00CF40FA" w:rsidP="007B3F24">
      <w:pPr>
        <w:shd w:val="clear" w:color="auto" w:fill="FFFFFF"/>
        <w:jc w:val="both"/>
        <w:rPr>
          <w:rFonts w:cs="Times New Roman"/>
          <w:b/>
          <w:bCs/>
          <w:spacing w:val="2"/>
          <w:sz w:val="28"/>
          <w:szCs w:val="28"/>
        </w:rPr>
      </w:pPr>
      <w:r w:rsidRPr="00D4499D">
        <w:rPr>
          <w:rFonts w:eastAsia="Lucida Sans Unicode"/>
          <w:sz w:val="28"/>
          <w:szCs w:val="28"/>
          <w:lang w:eastAsia="ar-SA"/>
        </w:rPr>
        <w:t xml:space="preserve"> </w:t>
      </w:r>
      <w:r w:rsidRPr="00D4499D">
        <w:rPr>
          <w:rFonts w:cs="Times New Roman"/>
          <w:sz w:val="28"/>
          <w:szCs w:val="28"/>
        </w:rPr>
        <w:t>В</w:t>
      </w:r>
      <w:r w:rsidR="00611972" w:rsidRPr="00D4499D">
        <w:rPr>
          <w:rFonts w:cs="Times New Roman"/>
          <w:sz w:val="28"/>
          <w:szCs w:val="28"/>
        </w:rPr>
        <w:t xml:space="preserve"> </w:t>
      </w:r>
      <w:r w:rsidRPr="00D4499D">
        <w:rPr>
          <w:rFonts w:cs="Times New Roman"/>
          <w:sz w:val="28"/>
          <w:szCs w:val="28"/>
        </w:rPr>
        <w:t xml:space="preserve">наличии  Дядьковской сельской  библиотеки имеется </w:t>
      </w:r>
      <w:r w:rsidR="00A445B0" w:rsidRPr="00D4499D">
        <w:rPr>
          <w:rFonts w:eastAsia="Times New Roman" w:cs="Times New Roman"/>
          <w:sz w:val="28"/>
          <w:szCs w:val="28"/>
        </w:rPr>
        <w:t>ПК</w:t>
      </w:r>
      <w:r w:rsidR="00A445B0">
        <w:rPr>
          <w:rFonts w:eastAsia="Times New Roman" w:cs="Times New Roman"/>
          <w:sz w:val="28"/>
          <w:szCs w:val="28"/>
        </w:rPr>
        <w:t>,</w:t>
      </w:r>
      <w:r w:rsidR="00A445B0" w:rsidRPr="00A445B0">
        <w:rPr>
          <w:rFonts w:eastAsia="Times New Roman" w:cs="Times New Roman"/>
          <w:sz w:val="28"/>
          <w:szCs w:val="28"/>
        </w:rPr>
        <w:t xml:space="preserve"> </w:t>
      </w:r>
      <w:r w:rsidR="00A445B0" w:rsidRPr="00D4499D">
        <w:rPr>
          <w:rFonts w:eastAsia="Times New Roman" w:cs="Times New Roman"/>
          <w:sz w:val="28"/>
          <w:szCs w:val="28"/>
        </w:rPr>
        <w:t>Ноутбук</w:t>
      </w:r>
    </w:p>
    <w:p w:rsidR="00A445B0" w:rsidRPr="00D4499D" w:rsidRDefault="00A445B0" w:rsidP="007B3F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99D">
        <w:rPr>
          <w:sz w:val="28"/>
          <w:szCs w:val="28"/>
        </w:rPr>
        <w:t>Принтер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Ксерокс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МФУ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Телевизор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Видеопроектор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Проекционный экран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Ламинатор</w:t>
      </w:r>
      <w:r>
        <w:rPr>
          <w:sz w:val="28"/>
          <w:szCs w:val="28"/>
        </w:rPr>
        <w:t>,</w:t>
      </w:r>
      <w:r w:rsidRPr="00A445B0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Брошюратор</w:t>
      </w:r>
      <w:r>
        <w:rPr>
          <w:sz w:val="28"/>
          <w:szCs w:val="28"/>
        </w:rPr>
        <w:t>.</w:t>
      </w:r>
      <w:r w:rsidR="00190A18">
        <w:rPr>
          <w:sz w:val="28"/>
          <w:szCs w:val="28"/>
        </w:rPr>
        <w:t xml:space="preserve"> </w:t>
      </w:r>
      <w:r w:rsidRPr="00A445B0">
        <w:rPr>
          <w:color w:val="auto"/>
          <w:sz w:val="28"/>
          <w:szCs w:val="28"/>
        </w:rPr>
        <w:t xml:space="preserve"> </w:t>
      </w:r>
      <w:r w:rsidRPr="00D4499D">
        <w:rPr>
          <w:color w:val="auto"/>
          <w:sz w:val="28"/>
          <w:szCs w:val="28"/>
        </w:rPr>
        <w:t>В 2024 Дядьковская библиотека   приобрела  компьютер с аксессуарами.</w:t>
      </w:r>
    </w:p>
    <w:p w:rsidR="00CF40FA" w:rsidRPr="00D4499D" w:rsidRDefault="00CF40FA" w:rsidP="007B3F2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Согласно штатному расписанию </w:t>
      </w:r>
      <w:r w:rsidR="0030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концу  отчетного года </w:t>
      </w: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штат в МБУК «Дядьковская сел</w:t>
      </w:r>
      <w:r w:rsidR="0030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ьская библиотека » составил </w:t>
      </w:r>
      <w:r w:rsidR="00121AD6"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- 3</w:t>
      </w: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,0 штатных единицы. </w:t>
      </w:r>
    </w:p>
    <w:p w:rsidR="00CF40FA" w:rsidRPr="00D4499D" w:rsidRDefault="00CF40FA" w:rsidP="007B3F2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В течение года  Дядьковской сельской библиотекой проделана определенная работа с использованием разнообразных  форм и методов библиотечной деятельности</w:t>
      </w:r>
      <w:r w:rsidR="00B96259"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F40FA" w:rsidRPr="00D4499D" w:rsidRDefault="00D60085" w:rsidP="007B3F2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Задача библиотеки состояла</w:t>
      </w:r>
      <w:r w:rsidR="00CF40FA"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том, чтобы с их помощью суметь организовать читательскую деятельность, наполняя интернет - пространство социально</w:t>
      </w:r>
      <w:r w:rsidR="00B96259"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CF40FA" w:rsidRPr="00D449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ценным содержанием, помогая людям ориентироваться в литературном потоке, налаживая с ними взаимодействие, которое имело бы продолжение в реальном библиотечном пространстве. </w:t>
      </w:r>
      <w:r w:rsidR="00CF40FA" w:rsidRPr="00D4499D">
        <w:rPr>
          <w:rFonts w:eastAsia="Times New Roman" w:cs="Times New Roman"/>
          <w:kern w:val="0"/>
          <w:sz w:val="28"/>
          <w:szCs w:val="28"/>
          <w:lang w:eastAsia="ru-RU"/>
        </w:rPr>
        <w:t>Главная  задача</w:t>
      </w:r>
      <w:r w:rsidR="00B96259" w:rsidRPr="00D4499D"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 w:rsidR="00CF40FA" w:rsidRPr="00D4499D">
        <w:rPr>
          <w:rFonts w:eastAsia="Times New Roman" w:cs="Times New Roman"/>
          <w:kern w:val="0"/>
          <w:sz w:val="28"/>
          <w:szCs w:val="28"/>
          <w:lang w:eastAsia="ru-RU"/>
        </w:rPr>
        <w:t xml:space="preserve"> стоящая  перед библиотекой, как и прежде, это безусловное выполнение основных контрольных показателей работы. </w:t>
      </w:r>
    </w:p>
    <w:p w:rsidR="00CF40FA" w:rsidRPr="00D4499D" w:rsidRDefault="00CF40FA" w:rsidP="007B3F24">
      <w:pPr>
        <w:pStyle w:val="Standard"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5FF" w:rsidRPr="00D4499D" w:rsidRDefault="008F65FF" w:rsidP="007B3F24">
      <w:pPr>
        <w:jc w:val="both"/>
        <w:textAlignment w:val="auto"/>
        <w:rPr>
          <w:rFonts w:eastAsia="Lucida Sans Unicode" w:cs="Times New Roman"/>
          <w:sz w:val="28"/>
          <w:szCs w:val="28"/>
          <w:lang w:eastAsia="ar-SA" w:bidi="ar-SA"/>
        </w:rPr>
      </w:pPr>
    </w:p>
    <w:p w:rsidR="00CF40FA" w:rsidRPr="00D4499D" w:rsidRDefault="00CF40FA" w:rsidP="007B3F24">
      <w:pPr>
        <w:jc w:val="both"/>
        <w:textAlignment w:val="auto"/>
        <w:rPr>
          <w:rFonts w:eastAsia="Lucida Sans Unicode" w:cs="Times New Roman"/>
          <w:sz w:val="28"/>
          <w:szCs w:val="28"/>
          <w:lang w:eastAsia="ar-SA" w:bidi="ar-SA"/>
        </w:rPr>
      </w:pPr>
      <w:r w:rsidRPr="00D4499D">
        <w:rPr>
          <w:rFonts w:eastAsia="Lucida Sans Unicode" w:cs="Times New Roman"/>
          <w:sz w:val="28"/>
          <w:szCs w:val="28"/>
          <w:lang w:eastAsia="ar-SA" w:bidi="ar-SA"/>
        </w:rPr>
        <w:t xml:space="preserve">Директор </w:t>
      </w:r>
    </w:p>
    <w:p w:rsidR="00CF40FA" w:rsidRPr="00D4499D" w:rsidRDefault="00D52CD6" w:rsidP="007B3F24">
      <w:pPr>
        <w:jc w:val="both"/>
        <w:textAlignment w:val="auto"/>
        <w:rPr>
          <w:rFonts w:cs="Times New Roman"/>
          <w:sz w:val="28"/>
          <w:szCs w:val="28"/>
        </w:rPr>
      </w:pPr>
      <w:r w:rsidRPr="00D52CD6">
        <w:rPr>
          <w:rFonts w:cs="Times New Roman"/>
          <w:bCs/>
          <w:i/>
          <w:noProof/>
          <w:sz w:val="28"/>
          <w:szCs w:val="28"/>
          <w:lang w:eastAsia="ru-RU"/>
        </w:rPr>
        <w:pict>
          <v:rect id="_x0000_s1058" style="position:absolute;left:0;text-align:left;margin-left:469pt;margin-top:571.2pt;width:30.75pt;height:32.25pt;z-index:251694080" stroked="f">
            <v:textbox style="mso-next-textbox:#_x0000_s1058">
              <w:txbxContent>
                <w:p w:rsidR="00031326" w:rsidRDefault="00031326" w:rsidP="00614016">
                  <w:r>
                    <w:t>43</w:t>
                  </w:r>
                </w:p>
              </w:txbxContent>
            </v:textbox>
          </v:rect>
        </w:pict>
      </w:r>
      <w:r w:rsidR="00CF40FA" w:rsidRPr="00D4499D">
        <w:rPr>
          <w:rFonts w:eastAsia="Lucida Sans Unicode" w:cs="Times New Roman"/>
          <w:sz w:val="28"/>
          <w:szCs w:val="28"/>
          <w:lang w:eastAsia="ar-SA" w:bidi="ar-SA"/>
        </w:rPr>
        <w:t>МБУК "Дядьковская сельская библиотека"</w:t>
      </w:r>
      <w:r w:rsidR="00B96259" w:rsidRPr="00D4499D">
        <w:rPr>
          <w:rFonts w:eastAsia="Lucida Sans Unicode" w:cs="Times New Roman"/>
          <w:sz w:val="28"/>
          <w:szCs w:val="28"/>
          <w:lang w:eastAsia="ar-SA" w:bidi="ar-SA"/>
        </w:rPr>
        <w:t xml:space="preserve">                                       </w:t>
      </w:r>
      <w:r w:rsidR="00CF40FA" w:rsidRPr="00D4499D">
        <w:rPr>
          <w:rFonts w:eastAsia="Lucida Sans Unicode" w:cs="Times New Roman"/>
          <w:sz w:val="28"/>
          <w:szCs w:val="28"/>
          <w:lang w:eastAsia="ar-SA" w:bidi="ar-SA"/>
        </w:rPr>
        <w:t>О.А.Лыма</w:t>
      </w:r>
      <w:r w:rsidR="00614016" w:rsidRPr="00D4499D">
        <w:rPr>
          <w:rFonts w:eastAsia="Lucida Sans Unicode" w:cs="Times New Roman"/>
          <w:sz w:val="28"/>
          <w:szCs w:val="28"/>
          <w:lang w:eastAsia="ar-SA" w:bidi="ar-SA"/>
        </w:rPr>
        <w:t>рь</w:t>
      </w:r>
    </w:p>
    <w:sectPr w:rsidR="00CF40FA" w:rsidRPr="00D4499D" w:rsidSect="007B3F24">
      <w:pgSz w:w="11906" w:h="173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48" w:rsidRDefault="00D56F48">
      <w:r>
        <w:separator/>
      </w:r>
    </w:p>
  </w:endnote>
  <w:endnote w:type="continuationSeparator" w:id="1">
    <w:p w:rsidR="00D56F48" w:rsidRDefault="00D5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424425"/>
      <w:showingPlcHdr/>
    </w:sdtPr>
    <w:sdtContent>
      <w:p w:rsidR="00031326" w:rsidRDefault="00096950">
        <w:pPr>
          <w:pStyle w:val="afb"/>
          <w:jc w:val="right"/>
        </w:pPr>
        <w:r>
          <w:t xml:space="preserve">     </w:t>
        </w:r>
      </w:p>
    </w:sdtContent>
  </w:sdt>
  <w:p w:rsidR="00031326" w:rsidRDefault="0003132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48" w:rsidRDefault="00D56F48">
      <w:r>
        <w:separator/>
      </w:r>
    </w:p>
  </w:footnote>
  <w:footnote w:type="continuationSeparator" w:id="1">
    <w:p w:rsidR="00D56F48" w:rsidRDefault="00D5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–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2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tarSymbol"/>
        <w:color w:val="000000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kern w:val="1"/>
        <w:sz w:val="18"/>
        <w:szCs w:val="18"/>
        <w:shd w:val="clear" w:color="auto" w:fill="FFFFFF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18"/>
        <w:szCs w:val="18"/>
        <w:shd w:val="clear" w:color="auto" w:fill="FFFFFF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eastAsia="ar-SA" w:bidi="ar-SA"/>
      </w:r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StarSymbol"/>
        <w:sz w:val="18"/>
        <w:szCs w:val="18"/>
      </w:rPr>
    </w:lvl>
    <w:lvl w:ilvl="2"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StarSymbol"/>
        <w:sz w:val="18"/>
        <w:szCs w:val="18"/>
      </w:rPr>
    </w:lvl>
    <w:lvl w:ilvl="5"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StarSymbol"/>
        <w:sz w:val="18"/>
        <w:szCs w:val="18"/>
      </w:rPr>
    </w:lvl>
    <w:lvl w:ilvl="8"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 w:hint="eastAsia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 w:hint="eastAsia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 w:hint="eastAsia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 w:hint="eastAsia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 w:hint="eastAsia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 w:hint="eastAsia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 w:hint="eastAsia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 w:hint="eastAsia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 w:hint="eastAsia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34"/>
        <w:lang w:eastAsia="ar-SA" w:bidi="ar-SA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00000019"/>
    <w:multiLevelType w:val="multilevel"/>
    <w:tmpl w:val="00000019"/>
    <w:name w:val="WW8Num2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8"/>
        <w:szCs w:val="28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8"/>
        <w:szCs w:val="28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8"/>
        <w:szCs w:val="28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8"/>
        <w:szCs w:val="28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8"/>
        <w:szCs w:val="28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8"/>
        <w:szCs w:val="28"/>
        <w:lang w:eastAsia="ar-SA" w:bidi="ar-SA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</w:rPr>
    </w:lvl>
  </w:abstractNum>
  <w:abstractNum w:abstractNumId="27">
    <w:nsid w:val="0000001C"/>
    <w:multiLevelType w:val="multilevel"/>
    <w:tmpl w:val="78A6F6CA"/>
    <w:name w:val="WW8Num28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19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1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0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0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12" w:hanging="2160"/>
      </w:pPr>
      <w:rPr>
        <w:rFonts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kern w:val="1"/>
        <w:sz w:val="28"/>
        <w:szCs w:val="28"/>
        <w:shd w:val="clear" w:color="auto" w:fill="FFFFFF"/>
        <w:lang w:eastAsia="ar-SA" w:bidi="ar-SA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1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2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3"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4"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5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6"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7">
      <w:numFmt w:val="bullet"/>
      <w:lvlText w:val="–"/>
      <w:lvlJc w:val="left"/>
      <w:pPr>
        <w:tabs>
          <w:tab w:val="num" w:pos="0"/>
        </w:tabs>
        <w:ind w:left="3240" w:hanging="360"/>
      </w:pPr>
      <w:rPr>
        <w:rFonts w:ascii="Times New Roman" w:hAnsi="Times New Roman" w:cs="Symbol"/>
        <w:sz w:val="28"/>
        <w:szCs w:val="28"/>
        <w:lang w:eastAsia="ar-SA" w:bidi="ar-SA"/>
      </w:rPr>
    </w:lvl>
    <w:lvl w:ilvl="8"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Times New Roman" w:hAnsi="Times New Roman" w:cs="Symbol"/>
        <w:sz w:val="28"/>
        <w:szCs w:val="28"/>
        <w:lang w:eastAsia="ar-SA" w:bidi="ar-SA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09"/>
        </w:tabs>
        <w:ind w:left="795" w:hanging="360"/>
      </w:pPr>
      <w:rPr>
        <w:rFonts w:ascii="Symbol" w:hAnsi="Symbol" w:cs="Symbol"/>
        <w:sz w:val="28"/>
        <w:szCs w:val="28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32">
    <w:nsid w:val="00000021"/>
    <w:multiLevelType w:val="multilevel"/>
    <w:tmpl w:val="00000021"/>
    <w:name w:val="WW8Num3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8"/>
        <w:szCs w:val="28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8"/>
        <w:szCs w:val="28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/>
        <w:sz w:val="28"/>
        <w:szCs w:val="28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Symbol"/>
        <w:sz w:val="28"/>
        <w:szCs w:val="28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Symbol"/>
        <w:sz w:val="28"/>
        <w:szCs w:val="28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Symbol"/>
        <w:sz w:val="28"/>
        <w:szCs w:val="28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Symbol"/>
        <w:sz w:val="28"/>
        <w:szCs w:val="28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Symbol"/>
        <w:sz w:val="28"/>
        <w:szCs w:val="28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Symbol"/>
        <w:sz w:val="28"/>
        <w:szCs w:val="28"/>
      </w:rPr>
    </w:lvl>
  </w:abstractNum>
  <w:abstractNum w:abstractNumId="33">
    <w:nsid w:val="00000022"/>
    <w:multiLevelType w:val="multilevel"/>
    <w:tmpl w:val="00000022"/>
    <w:name w:val="WW8Num3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lang w:eastAsia="ar-SA" w:bidi="ar-SA"/>
      </w:rPr>
    </w:lvl>
  </w:abstractNum>
  <w:abstractNum w:abstractNumId="34">
    <w:nsid w:val="00000023"/>
    <w:multiLevelType w:val="multilevel"/>
    <w:tmpl w:val="00000023"/>
    <w:name w:val="WW8Num36"/>
    <w:lvl w:ilvl="0"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35">
    <w:nsid w:val="00000024"/>
    <w:multiLevelType w:val="multilevel"/>
    <w:tmpl w:val="00000024"/>
    <w:name w:val="WW8Num37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36">
    <w:nsid w:val="00000025"/>
    <w:multiLevelType w:val="multilevel"/>
    <w:tmpl w:val="00000025"/>
    <w:name w:val="WW8Num38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1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2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3"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4"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5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6"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7">
      <w:numFmt w:val="bullet"/>
      <w:lvlText w:val="–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18"/>
        <w:szCs w:val="18"/>
        <w:lang w:eastAsia="ar-SA" w:bidi="ar-SA"/>
      </w:rPr>
    </w:lvl>
    <w:lvl w:ilvl="8"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18"/>
        <w:szCs w:val="18"/>
        <w:lang w:eastAsia="ar-SA" w:bidi="ar-SA"/>
      </w:rPr>
    </w:lvl>
  </w:abstractNum>
  <w:abstractNum w:abstractNumId="37">
    <w:nsid w:val="00000026"/>
    <w:multiLevelType w:val="multilevel"/>
    <w:tmpl w:val="CFC426BE"/>
    <w:name w:val="WW8Num39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z w:val="28"/>
        <w:szCs w:val="28"/>
        <w:lang w:eastAsia="ar-SA" w:bidi="ar-SA"/>
      </w:rPr>
    </w:lvl>
  </w:abstractNum>
  <w:abstractNum w:abstractNumId="39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0">
    <w:nsid w:val="0000002A"/>
    <w:multiLevelType w:val="multilevel"/>
    <w:tmpl w:val="0000002A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41">
    <w:nsid w:val="0000002B"/>
    <w:multiLevelType w:val="multilevel"/>
    <w:tmpl w:val="0000002B"/>
    <w:name w:val="WW8Num4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shd w:val="clear" w:color="auto" w:fill="FFFFFF"/>
        <w:lang w:eastAsia="ar-SA" w:bidi="ar-SA"/>
      </w:rPr>
    </w:lvl>
  </w:abstractNum>
  <w:abstractNum w:abstractNumId="42">
    <w:nsid w:val="0000002C"/>
    <w:multiLevelType w:val="multilevel"/>
    <w:tmpl w:val="0000002C"/>
    <w:name w:val="WW8Num45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Symbol" w:eastAsia="Lucida Sans Unicode" w:hAnsi="Symbol" w:cs="StarSymbol"/>
        <w:sz w:val="18"/>
        <w:szCs w:val="18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eastAsia="Lucida Sans Unicode" w:hAnsi="Symbol" w:cs="StarSymbol"/>
        <w:sz w:val="18"/>
        <w:szCs w:val="18"/>
        <w:lang w:eastAsia="ar-SA" w:bidi="ar-SA"/>
      </w:rPr>
    </w:lvl>
  </w:abstractNum>
  <w:abstractNum w:abstractNumId="43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0"/>
        <w:szCs w:val="28"/>
      </w:rPr>
    </w:lvl>
  </w:abstractNum>
  <w:abstractNum w:abstractNumId="44">
    <w:nsid w:val="0000002E"/>
    <w:multiLevelType w:val="multilevel"/>
    <w:tmpl w:val="0000002E"/>
    <w:name w:val="WW8Num4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>
    <w:nsid w:val="0000002F"/>
    <w:multiLevelType w:val="multilevel"/>
    <w:tmpl w:val="0000002F"/>
    <w:name w:val="WW8Num48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1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2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3"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4"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5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6"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7">
      <w:numFmt w:val="bullet"/>
      <w:lvlText w:val="–"/>
      <w:lvlJc w:val="left"/>
      <w:pPr>
        <w:tabs>
          <w:tab w:val="num" w:pos="0"/>
        </w:tabs>
        <w:ind w:left="324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  <w:lvl w:ilvl="8"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Times New Roman" w:hAnsi="Times New Roman" w:cs="Symbol" w:hint="default"/>
        <w:color w:val="000000"/>
        <w:spacing w:val="2"/>
        <w:kern w:val="1"/>
        <w:sz w:val="28"/>
        <w:szCs w:val="28"/>
        <w:shd w:val="clear" w:color="auto" w:fill="FFFFFF"/>
        <w:lang w:eastAsia="ar-SA" w:bidi="ar-SA"/>
      </w:rPr>
    </w:lvl>
  </w:abstractNum>
  <w:abstractNum w:abstractNumId="46">
    <w:nsid w:val="00000030"/>
    <w:multiLevelType w:val="multilevel"/>
    <w:tmpl w:val="00000030"/>
    <w:name w:val="WW8Num4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kern w:val="1"/>
        <w:sz w:val="18"/>
        <w:szCs w:val="18"/>
        <w:lang w:eastAsia="ar-SA" w:bidi="ar-S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00000031"/>
    <w:multiLevelType w:val="multilevel"/>
    <w:tmpl w:val="00000031"/>
    <w:name w:val="WW8Num5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18"/>
        <w:szCs w:val="18"/>
      </w:rPr>
    </w:lvl>
  </w:abstractNum>
  <w:abstractNum w:abstractNumId="48">
    <w:nsid w:val="00000032"/>
    <w:multiLevelType w:val="singleLevel"/>
    <w:tmpl w:val="00000032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pacing w:val="2"/>
        <w:sz w:val="28"/>
        <w:szCs w:val="28"/>
        <w:shd w:val="clear" w:color="auto" w:fill="FFFFFF"/>
        <w:lang w:eastAsia="hi-IN" w:bidi="hi-IN"/>
      </w:rPr>
    </w:lvl>
  </w:abstractNum>
  <w:abstractNum w:abstractNumId="49">
    <w:nsid w:val="00000033"/>
    <w:multiLevelType w:val="multilevel"/>
    <w:tmpl w:val="00000033"/>
    <w:name w:val="WW8Num52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ar-SA" w:bidi="ar-SA"/>
      </w:rPr>
    </w:lvl>
    <w:lvl w:ilvl="1"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8"/>
        <w:szCs w:val="28"/>
        <w:lang w:eastAsia="ar-SA" w:bidi="ar-SA"/>
      </w:rPr>
    </w:lvl>
    <w:lvl w:ilvl="4"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8"/>
        <w:szCs w:val="28"/>
        <w:lang w:eastAsia="ar-SA" w:bidi="ar-SA"/>
      </w:rPr>
    </w:lvl>
    <w:lvl w:ilvl="7"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nsid w:val="00000034"/>
    <w:multiLevelType w:val="singleLevel"/>
    <w:tmpl w:val="00000034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  <w:lang w:eastAsia="ar-SA" w:bidi="ar-SA"/>
      </w:rPr>
    </w:lvl>
  </w:abstractNum>
  <w:abstractNum w:abstractNumId="51">
    <w:nsid w:val="00000035"/>
    <w:multiLevelType w:val="multilevel"/>
    <w:tmpl w:val="00000035"/>
    <w:name w:val="WW8Num54"/>
    <w:lvl w:ilvl="0"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tarSymbol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52">
    <w:nsid w:val="00000036"/>
    <w:multiLevelType w:val="multilevel"/>
    <w:tmpl w:val="00000036"/>
    <w:name w:val="WW8Num5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8"/>
        <w:szCs w:val="28"/>
        <w:shd w:val="clear" w:color="auto" w:fill="FFFFFF"/>
        <w:lang w:eastAsia="ar-SA" w:bidi="ar-SA"/>
      </w:rPr>
    </w:lvl>
  </w:abstractNum>
  <w:abstractNum w:abstractNumId="53">
    <w:nsid w:val="00000037"/>
    <w:multiLevelType w:val="multilevel"/>
    <w:tmpl w:val="00000037"/>
    <w:name w:val="WW8Num5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28"/>
        <w:szCs w:val="28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4">
    <w:nsid w:val="00000038"/>
    <w:multiLevelType w:val="multilevel"/>
    <w:tmpl w:val="00000038"/>
    <w:name w:val="WW8Num5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1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2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3"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4"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5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6"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7">
      <w:numFmt w:val="bullet"/>
      <w:lvlText w:val="–"/>
      <w:lvlJc w:val="left"/>
      <w:pPr>
        <w:tabs>
          <w:tab w:val="num" w:pos="0"/>
        </w:tabs>
        <w:ind w:left="3240" w:hanging="360"/>
      </w:pPr>
      <w:rPr>
        <w:rFonts w:ascii="Times New Roman" w:hAnsi="Times New Roman" w:cs="StarSymbol"/>
        <w:sz w:val="28"/>
        <w:szCs w:val="28"/>
        <w:lang w:eastAsia="ar-SA" w:bidi="ar-SA"/>
      </w:rPr>
    </w:lvl>
    <w:lvl w:ilvl="8"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Times New Roman" w:hAnsi="Times New Roman" w:cs="StarSymbol"/>
        <w:sz w:val="28"/>
        <w:szCs w:val="28"/>
        <w:lang w:eastAsia="ar-SA" w:bidi="ar-SA"/>
      </w:rPr>
    </w:lvl>
  </w:abstractNum>
  <w:abstractNum w:abstractNumId="55">
    <w:nsid w:val="00000039"/>
    <w:multiLevelType w:val="multilevel"/>
    <w:tmpl w:val="00000039"/>
    <w:name w:val="WW8Num58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8"/>
        <w:szCs w:val="28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8"/>
        <w:szCs w:val="28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8"/>
        <w:szCs w:val="28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8"/>
        <w:szCs w:val="28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8"/>
        <w:szCs w:val="28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8"/>
        <w:szCs w:val="28"/>
        <w:lang w:eastAsia="ar-SA" w:bidi="ar-SA"/>
      </w:rPr>
    </w:lvl>
  </w:abstractNum>
  <w:abstractNum w:abstractNumId="56">
    <w:nsid w:val="0000003A"/>
    <w:multiLevelType w:val="multilevel"/>
    <w:tmpl w:val="0000003A"/>
    <w:name w:val="WW8Num59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  <w:lang w:eastAsia="ar-SA" w:bidi="ar-SA"/>
      </w:rPr>
    </w:lvl>
  </w:abstractNum>
  <w:abstractNum w:abstractNumId="57">
    <w:nsid w:val="0000003B"/>
    <w:multiLevelType w:val="multilevel"/>
    <w:tmpl w:val="0000003B"/>
    <w:name w:val="WW8Num6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8">
    <w:nsid w:val="0000003C"/>
    <w:multiLevelType w:val="multilevel"/>
    <w:tmpl w:val="0000003C"/>
    <w:name w:val="WW8Num62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9">
    <w:nsid w:val="0000003D"/>
    <w:multiLevelType w:val="multilevel"/>
    <w:tmpl w:val="0000003D"/>
    <w:name w:val="WW8Num63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kern w:val="1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color w:val="000000"/>
        <w:kern w:val="1"/>
        <w:sz w:val="28"/>
        <w:szCs w:val="28"/>
      </w:rPr>
    </w:lvl>
  </w:abstractNum>
  <w:abstractNum w:abstractNumId="60">
    <w:nsid w:val="0000003E"/>
    <w:multiLevelType w:val="multilevel"/>
    <w:tmpl w:val="0000003E"/>
    <w:name w:val="WW8Num6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</w:abstractNum>
  <w:abstractNum w:abstractNumId="61">
    <w:nsid w:val="0000003F"/>
    <w:multiLevelType w:val="multilevel"/>
    <w:tmpl w:val="0000003F"/>
    <w:name w:val="WW8Num65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</w:abstractNum>
  <w:abstractNum w:abstractNumId="6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3014794"/>
    <w:multiLevelType w:val="multilevel"/>
    <w:tmpl w:val="7D9E8146"/>
    <w:lvl w:ilvl="0">
      <w:start w:val="10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nsid w:val="1E710838"/>
    <w:multiLevelType w:val="multilevel"/>
    <w:tmpl w:val="04989FEA"/>
    <w:lvl w:ilvl="0">
      <w:start w:val="7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Lucida Sans Unicode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Lucida Sans Unicode" w:hint="default"/>
        <w:b/>
      </w:rPr>
    </w:lvl>
  </w:abstractNum>
  <w:abstractNum w:abstractNumId="65">
    <w:nsid w:val="4B8329A0"/>
    <w:multiLevelType w:val="multilevel"/>
    <w:tmpl w:val="1A48C614"/>
    <w:lvl w:ilvl="0">
      <w:start w:val="7"/>
      <w:numFmt w:val="decimal"/>
      <w:lvlText w:val="%1"/>
      <w:lvlJc w:val="left"/>
      <w:pPr>
        <w:ind w:left="375" w:hanging="375"/>
      </w:pPr>
      <w:rPr>
        <w:rFonts w:eastAsia="Lucida Sans Unicode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Lucida Sans Unicode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Lucida Sans Unicode" w:hint="default"/>
        <w:b/>
      </w:rPr>
    </w:lvl>
  </w:abstractNum>
  <w:abstractNum w:abstractNumId="66">
    <w:nsid w:val="5F615A83"/>
    <w:multiLevelType w:val="hybridMultilevel"/>
    <w:tmpl w:val="19BCC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0B46EC3"/>
    <w:multiLevelType w:val="hybridMultilevel"/>
    <w:tmpl w:val="1C763F66"/>
    <w:lvl w:ilvl="0" w:tplc="801C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E0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C0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02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C2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E0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4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65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23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0E3A1C"/>
    <w:multiLevelType w:val="hybridMultilevel"/>
    <w:tmpl w:val="0B56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DF73F7"/>
    <w:multiLevelType w:val="hybridMultilevel"/>
    <w:tmpl w:val="1A08E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7"/>
  </w:num>
  <w:num w:numId="5">
    <w:abstractNumId w:val="37"/>
  </w:num>
  <w:num w:numId="6">
    <w:abstractNumId w:val="51"/>
  </w:num>
  <w:num w:numId="7">
    <w:abstractNumId w:val="57"/>
  </w:num>
  <w:num w:numId="8">
    <w:abstractNumId w:val="63"/>
  </w:num>
  <w:num w:numId="9">
    <w:abstractNumId w:val="53"/>
  </w:num>
  <w:num w:numId="10">
    <w:abstractNumId w:val="68"/>
  </w:num>
  <w:num w:numId="11">
    <w:abstractNumId w:val="66"/>
  </w:num>
  <w:num w:numId="12">
    <w:abstractNumId w:val="65"/>
  </w:num>
  <w:num w:numId="13">
    <w:abstractNumId w:val="64"/>
  </w:num>
  <w:num w:numId="14">
    <w:abstractNumId w:val="69"/>
  </w:num>
  <w:num w:numId="15">
    <w:abstractNumId w:val="62"/>
  </w:num>
  <w:num w:numId="16">
    <w:abstractNumId w:val="6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28F6"/>
    <w:rsid w:val="00000CAD"/>
    <w:rsid w:val="000018B3"/>
    <w:rsid w:val="0000194A"/>
    <w:rsid w:val="000069E3"/>
    <w:rsid w:val="00006BD6"/>
    <w:rsid w:val="00007D2E"/>
    <w:rsid w:val="00012953"/>
    <w:rsid w:val="00013079"/>
    <w:rsid w:val="00014922"/>
    <w:rsid w:val="00015C3F"/>
    <w:rsid w:val="00017986"/>
    <w:rsid w:val="00020C16"/>
    <w:rsid w:val="000218DC"/>
    <w:rsid w:val="00022EFE"/>
    <w:rsid w:val="0002388B"/>
    <w:rsid w:val="0002428F"/>
    <w:rsid w:val="0002613D"/>
    <w:rsid w:val="00026271"/>
    <w:rsid w:val="00026F38"/>
    <w:rsid w:val="000306C8"/>
    <w:rsid w:val="00031326"/>
    <w:rsid w:val="00033D77"/>
    <w:rsid w:val="00034C9D"/>
    <w:rsid w:val="0003681D"/>
    <w:rsid w:val="0003699D"/>
    <w:rsid w:val="00036ECC"/>
    <w:rsid w:val="00040B9B"/>
    <w:rsid w:val="00041118"/>
    <w:rsid w:val="000412DE"/>
    <w:rsid w:val="00042697"/>
    <w:rsid w:val="00042C7C"/>
    <w:rsid w:val="00042F7F"/>
    <w:rsid w:val="00043AC4"/>
    <w:rsid w:val="00045FD3"/>
    <w:rsid w:val="00046481"/>
    <w:rsid w:val="0004666C"/>
    <w:rsid w:val="000501A0"/>
    <w:rsid w:val="00050CC6"/>
    <w:rsid w:val="00050D85"/>
    <w:rsid w:val="00053DBC"/>
    <w:rsid w:val="00054268"/>
    <w:rsid w:val="00054559"/>
    <w:rsid w:val="00054C6C"/>
    <w:rsid w:val="000556B4"/>
    <w:rsid w:val="000556FD"/>
    <w:rsid w:val="00055F7E"/>
    <w:rsid w:val="000570A9"/>
    <w:rsid w:val="00057CE2"/>
    <w:rsid w:val="00060672"/>
    <w:rsid w:val="00060E27"/>
    <w:rsid w:val="00061F39"/>
    <w:rsid w:val="00062EA6"/>
    <w:rsid w:val="00063BA3"/>
    <w:rsid w:val="00063DA1"/>
    <w:rsid w:val="000647CE"/>
    <w:rsid w:val="000650F1"/>
    <w:rsid w:val="0006758F"/>
    <w:rsid w:val="00070037"/>
    <w:rsid w:val="00071BEB"/>
    <w:rsid w:val="00071F7E"/>
    <w:rsid w:val="00071FD1"/>
    <w:rsid w:val="00072FF6"/>
    <w:rsid w:val="0007331A"/>
    <w:rsid w:val="00073AF9"/>
    <w:rsid w:val="00073F7A"/>
    <w:rsid w:val="000747AA"/>
    <w:rsid w:val="00080FA1"/>
    <w:rsid w:val="0008204D"/>
    <w:rsid w:val="00082329"/>
    <w:rsid w:val="0008275D"/>
    <w:rsid w:val="00084149"/>
    <w:rsid w:val="00090B5E"/>
    <w:rsid w:val="00092C20"/>
    <w:rsid w:val="0009345E"/>
    <w:rsid w:val="00095998"/>
    <w:rsid w:val="00096950"/>
    <w:rsid w:val="000A0C1D"/>
    <w:rsid w:val="000A2173"/>
    <w:rsid w:val="000A2D77"/>
    <w:rsid w:val="000A796E"/>
    <w:rsid w:val="000B020B"/>
    <w:rsid w:val="000B06C4"/>
    <w:rsid w:val="000B08A5"/>
    <w:rsid w:val="000B0F46"/>
    <w:rsid w:val="000B2327"/>
    <w:rsid w:val="000B24B8"/>
    <w:rsid w:val="000B5B2B"/>
    <w:rsid w:val="000C0292"/>
    <w:rsid w:val="000C04F7"/>
    <w:rsid w:val="000C2927"/>
    <w:rsid w:val="000C2BD9"/>
    <w:rsid w:val="000C49A3"/>
    <w:rsid w:val="000C6816"/>
    <w:rsid w:val="000C7ECE"/>
    <w:rsid w:val="000D05C3"/>
    <w:rsid w:val="000D1522"/>
    <w:rsid w:val="000D25DF"/>
    <w:rsid w:val="000D2995"/>
    <w:rsid w:val="000D403E"/>
    <w:rsid w:val="000D40D8"/>
    <w:rsid w:val="000D40F1"/>
    <w:rsid w:val="000E1406"/>
    <w:rsid w:val="000E195C"/>
    <w:rsid w:val="000E19D5"/>
    <w:rsid w:val="000E2173"/>
    <w:rsid w:val="000E24B5"/>
    <w:rsid w:val="000E6007"/>
    <w:rsid w:val="000F0F28"/>
    <w:rsid w:val="000F0F79"/>
    <w:rsid w:val="000F2D59"/>
    <w:rsid w:val="000F34D3"/>
    <w:rsid w:val="000F3854"/>
    <w:rsid w:val="000F41DC"/>
    <w:rsid w:val="000F4D5B"/>
    <w:rsid w:val="000F5FD7"/>
    <w:rsid w:val="000F7284"/>
    <w:rsid w:val="00100066"/>
    <w:rsid w:val="00101CB4"/>
    <w:rsid w:val="00102880"/>
    <w:rsid w:val="001068D9"/>
    <w:rsid w:val="0011014F"/>
    <w:rsid w:val="00110187"/>
    <w:rsid w:val="001123F6"/>
    <w:rsid w:val="00113D59"/>
    <w:rsid w:val="0011410E"/>
    <w:rsid w:val="00114BF6"/>
    <w:rsid w:val="001163A2"/>
    <w:rsid w:val="0012046D"/>
    <w:rsid w:val="00120EF8"/>
    <w:rsid w:val="001219D1"/>
    <w:rsid w:val="00121AD6"/>
    <w:rsid w:val="00122670"/>
    <w:rsid w:val="00122BAC"/>
    <w:rsid w:val="0012327B"/>
    <w:rsid w:val="00123B0D"/>
    <w:rsid w:val="00125334"/>
    <w:rsid w:val="00125497"/>
    <w:rsid w:val="00127D91"/>
    <w:rsid w:val="001306C7"/>
    <w:rsid w:val="00131764"/>
    <w:rsid w:val="00131B16"/>
    <w:rsid w:val="001327A2"/>
    <w:rsid w:val="00133719"/>
    <w:rsid w:val="00134271"/>
    <w:rsid w:val="00135CE2"/>
    <w:rsid w:val="00136128"/>
    <w:rsid w:val="00136149"/>
    <w:rsid w:val="0014258C"/>
    <w:rsid w:val="00142921"/>
    <w:rsid w:val="00142A77"/>
    <w:rsid w:val="0014318C"/>
    <w:rsid w:val="0014537C"/>
    <w:rsid w:val="001456AD"/>
    <w:rsid w:val="00146706"/>
    <w:rsid w:val="00147489"/>
    <w:rsid w:val="0015170D"/>
    <w:rsid w:val="00152E30"/>
    <w:rsid w:val="0015326C"/>
    <w:rsid w:val="00153CE8"/>
    <w:rsid w:val="0015440C"/>
    <w:rsid w:val="00155FC8"/>
    <w:rsid w:val="00155FCB"/>
    <w:rsid w:val="00156F97"/>
    <w:rsid w:val="00160D03"/>
    <w:rsid w:val="00162717"/>
    <w:rsid w:val="0016306B"/>
    <w:rsid w:val="0016306E"/>
    <w:rsid w:val="0016370E"/>
    <w:rsid w:val="001659A9"/>
    <w:rsid w:val="0016798E"/>
    <w:rsid w:val="00172572"/>
    <w:rsid w:val="001738B6"/>
    <w:rsid w:val="00173C2C"/>
    <w:rsid w:val="001765D6"/>
    <w:rsid w:val="00176EEA"/>
    <w:rsid w:val="00181AE9"/>
    <w:rsid w:val="00181CBB"/>
    <w:rsid w:val="00182137"/>
    <w:rsid w:val="001845A1"/>
    <w:rsid w:val="00184A4A"/>
    <w:rsid w:val="00186ED3"/>
    <w:rsid w:val="00187494"/>
    <w:rsid w:val="00187906"/>
    <w:rsid w:val="00190164"/>
    <w:rsid w:val="0019035D"/>
    <w:rsid w:val="00190A18"/>
    <w:rsid w:val="0019264E"/>
    <w:rsid w:val="00194BE6"/>
    <w:rsid w:val="00195569"/>
    <w:rsid w:val="00197623"/>
    <w:rsid w:val="001977F1"/>
    <w:rsid w:val="001A1B62"/>
    <w:rsid w:val="001A5BEE"/>
    <w:rsid w:val="001A7A62"/>
    <w:rsid w:val="001A7C58"/>
    <w:rsid w:val="001B4A5E"/>
    <w:rsid w:val="001B5729"/>
    <w:rsid w:val="001B63C3"/>
    <w:rsid w:val="001B6D45"/>
    <w:rsid w:val="001C28B1"/>
    <w:rsid w:val="001C336B"/>
    <w:rsid w:val="001C4C04"/>
    <w:rsid w:val="001D0F93"/>
    <w:rsid w:val="001D1B1F"/>
    <w:rsid w:val="001D37D8"/>
    <w:rsid w:val="001D423C"/>
    <w:rsid w:val="001D43D7"/>
    <w:rsid w:val="001D45E9"/>
    <w:rsid w:val="001D6075"/>
    <w:rsid w:val="001E0843"/>
    <w:rsid w:val="001E1D41"/>
    <w:rsid w:val="001E21C3"/>
    <w:rsid w:val="001E4F97"/>
    <w:rsid w:val="001E511A"/>
    <w:rsid w:val="001E611F"/>
    <w:rsid w:val="001E68E6"/>
    <w:rsid w:val="001E71E8"/>
    <w:rsid w:val="001E720E"/>
    <w:rsid w:val="001F0CA1"/>
    <w:rsid w:val="001F1822"/>
    <w:rsid w:val="001F28FD"/>
    <w:rsid w:val="001F377D"/>
    <w:rsid w:val="001F427A"/>
    <w:rsid w:val="001F4759"/>
    <w:rsid w:val="001F5320"/>
    <w:rsid w:val="001F6340"/>
    <w:rsid w:val="001F66E8"/>
    <w:rsid w:val="001F68A1"/>
    <w:rsid w:val="001F6C75"/>
    <w:rsid w:val="002019C5"/>
    <w:rsid w:val="00201C92"/>
    <w:rsid w:val="00201DDD"/>
    <w:rsid w:val="00202669"/>
    <w:rsid w:val="002032DC"/>
    <w:rsid w:val="00204D12"/>
    <w:rsid w:val="00206B10"/>
    <w:rsid w:val="0020794A"/>
    <w:rsid w:val="002108D4"/>
    <w:rsid w:val="002120B9"/>
    <w:rsid w:val="002121C1"/>
    <w:rsid w:val="0021245F"/>
    <w:rsid w:val="00212CEB"/>
    <w:rsid w:val="002142F1"/>
    <w:rsid w:val="002168EA"/>
    <w:rsid w:val="002214FD"/>
    <w:rsid w:val="00221571"/>
    <w:rsid w:val="00223B01"/>
    <w:rsid w:val="00225181"/>
    <w:rsid w:val="00226C48"/>
    <w:rsid w:val="00230327"/>
    <w:rsid w:val="002309D7"/>
    <w:rsid w:val="00230B03"/>
    <w:rsid w:val="002325EB"/>
    <w:rsid w:val="00233350"/>
    <w:rsid w:val="00233F60"/>
    <w:rsid w:val="00233F92"/>
    <w:rsid w:val="00234BBB"/>
    <w:rsid w:val="00237761"/>
    <w:rsid w:val="0024122A"/>
    <w:rsid w:val="00241D5B"/>
    <w:rsid w:val="00242061"/>
    <w:rsid w:val="00244923"/>
    <w:rsid w:val="0024517D"/>
    <w:rsid w:val="0024535C"/>
    <w:rsid w:val="002454B9"/>
    <w:rsid w:val="00245765"/>
    <w:rsid w:val="00245C7F"/>
    <w:rsid w:val="002479D2"/>
    <w:rsid w:val="00247BAB"/>
    <w:rsid w:val="002501A9"/>
    <w:rsid w:val="00250A4C"/>
    <w:rsid w:val="00251993"/>
    <w:rsid w:val="00252242"/>
    <w:rsid w:val="00254966"/>
    <w:rsid w:val="00254F04"/>
    <w:rsid w:val="00256B02"/>
    <w:rsid w:val="002571A7"/>
    <w:rsid w:val="0025731D"/>
    <w:rsid w:val="00257906"/>
    <w:rsid w:val="002611E4"/>
    <w:rsid w:val="0026229F"/>
    <w:rsid w:val="002625B8"/>
    <w:rsid w:val="00264B81"/>
    <w:rsid w:val="0026691B"/>
    <w:rsid w:val="00267664"/>
    <w:rsid w:val="00270C22"/>
    <w:rsid w:val="00273F0D"/>
    <w:rsid w:val="00275A06"/>
    <w:rsid w:val="00275A78"/>
    <w:rsid w:val="00276BC1"/>
    <w:rsid w:val="002773F0"/>
    <w:rsid w:val="0028043F"/>
    <w:rsid w:val="00280D2A"/>
    <w:rsid w:val="00283AE5"/>
    <w:rsid w:val="00285D08"/>
    <w:rsid w:val="00287B66"/>
    <w:rsid w:val="00287BE5"/>
    <w:rsid w:val="00291F31"/>
    <w:rsid w:val="00292F44"/>
    <w:rsid w:val="00293653"/>
    <w:rsid w:val="00293E77"/>
    <w:rsid w:val="00294534"/>
    <w:rsid w:val="0029561A"/>
    <w:rsid w:val="002972A7"/>
    <w:rsid w:val="002A0D90"/>
    <w:rsid w:val="002A15FC"/>
    <w:rsid w:val="002A16EE"/>
    <w:rsid w:val="002A27FE"/>
    <w:rsid w:val="002A3FC1"/>
    <w:rsid w:val="002A4B04"/>
    <w:rsid w:val="002A5155"/>
    <w:rsid w:val="002A53D3"/>
    <w:rsid w:val="002A5CDC"/>
    <w:rsid w:val="002A6576"/>
    <w:rsid w:val="002A6C03"/>
    <w:rsid w:val="002A7D77"/>
    <w:rsid w:val="002A7F99"/>
    <w:rsid w:val="002B0125"/>
    <w:rsid w:val="002B0747"/>
    <w:rsid w:val="002B163E"/>
    <w:rsid w:val="002B1761"/>
    <w:rsid w:val="002B2CFB"/>
    <w:rsid w:val="002B45CF"/>
    <w:rsid w:val="002B48D1"/>
    <w:rsid w:val="002B4B5D"/>
    <w:rsid w:val="002B5706"/>
    <w:rsid w:val="002B5FA8"/>
    <w:rsid w:val="002B7857"/>
    <w:rsid w:val="002B7BEE"/>
    <w:rsid w:val="002C3F36"/>
    <w:rsid w:val="002C4FD7"/>
    <w:rsid w:val="002C6B07"/>
    <w:rsid w:val="002D1C31"/>
    <w:rsid w:val="002D3A92"/>
    <w:rsid w:val="002D4B23"/>
    <w:rsid w:val="002D4E78"/>
    <w:rsid w:val="002D552B"/>
    <w:rsid w:val="002D670A"/>
    <w:rsid w:val="002D67B2"/>
    <w:rsid w:val="002E031E"/>
    <w:rsid w:val="002E5AA0"/>
    <w:rsid w:val="002E5EB4"/>
    <w:rsid w:val="002E6011"/>
    <w:rsid w:val="002E771A"/>
    <w:rsid w:val="002E7935"/>
    <w:rsid w:val="002F033F"/>
    <w:rsid w:val="002F11CF"/>
    <w:rsid w:val="002F36DD"/>
    <w:rsid w:val="002F36E7"/>
    <w:rsid w:val="003000F7"/>
    <w:rsid w:val="0030014D"/>
    <w:rsid w:val="003010A2"/>
    <w:rsid w:val="00303451"/>
    <w:rsid w:val="00304B25"/>
    <w:rsid w:val="00305118"/>
    <w:rsid w:val="0030519A"/>
    <w:rsid w:val="003058A2"/>
    <w:rsid w:val="003064BB"/>
    <w:rsid w:val="003074B4"/>
    <w:rsid w:val="00311A71"/>
    <w:rsid w:val="00311C57"/>
    <w:rsid w:val="00317538"/>
    <w:rsid w:val="00317FA0"/>
    <w:rsid w:val="00321471"/>
    <w:rsid w:val="00321DFE"/>
    <w:rsid w:val="0032280B"/>
    <w:rsid w:val="003236B8"/>
    <w:rsid w:val="00324163"/>
    <w:rsid w:val="00326995"/>
    <w:rsid w:val="00326C0A"/>
    <w:rsid w:val="003277F0"/>
    <w:rsid w:val="00327802"/>
    <w:rsid w:val="00330A82"/>
    <w:rsid w:val="00330E3C"/>
    <w:rsid w:val="00331BB2"/>
    <w:rsid w:val="00331FBF"/>
    <w:rsid w:val="0033383E"/>
    <w:rsid w:val="00337174"/>
    <w:rsid w:val="003371CA"/>
    <w:rsid w:val="00340373"/>
    <w:rsid w:val="00340B9C"/>
    <w:rsid w:val="00342015"/>
    <w:rsid w:val="003429D9"/>
    <w:rsid w:val="00343DAD"/>
    <w:rsid w:val="00344624"/>
    <w:rsid w:val="00347070"/>
    <w:rsid w:val="00347472"/>
    <w:rsid w:val="00350B63"/>
    <w:rsid w:val="00350CA5"/>
    <w:rsid w:val="00351AC8"/>
    <w:rsid w:val="00352507"/>
    <w:rsid w:val="00352F5A"/>
    <w:rsid w:val="003535A6"/>
    <w:rsid w:val="00353CA6"/>
    <w:rsid w:val="00355C54"/>
    <w:rsid w:val="0035641B"/>
    <w:rsid w:val="0036080D"/>
    <w:rsid w:val="00362BB0"/>
    <w:rsid w:val="00362FDC"/>
    <w:rsid w:val="00363682"/>
    <w:rsid w:val="0036384B"/>
    <w:rsid w:val="00364259"/>
    <w:rsid w:val="00366B27"/>
    <w:rsid w:val="00366F46"/>
    <w:rsid w:val="00370DF5"/>
    <w:rsid w:val="00375456"/>
    <w:rsid w:val="0037657F"/>
    <w:rsid w:val="003767DC"/>
    <w:rsid w:val="00377142"/>
    <w:rsid w:val="003776E5"/>
    <w:rsid w:val="00380AE7"/>
    <w:rsid w:val="00382311"/>
    <w:rsid w:val="00383223"/>
    <w:rsid w:val="00383BE5"/>
    <w:rsid w:val="0038645C"/>
    <w:rsid w:val="00387C9E"/>
    <w:rsid w:val="0039103F"/>
    <w:rsid w:val="00391271"/>
    <w:rsid w:val="00392407"/>
    <w:rsid w:val="00392BC6"/>
    <w:rsid w:val="00393D16"/>
    <w:rsid w:val="00394779"/>
    <w:rsid w:val="00395324"/>
    <w:rsid w:val="00395E2B"/>
    <w:rsid w:val="00397278"/>
    <w:rsid w:val="00397664"/>
    <w:rsid w:val="003A032C"/>
    <w:rsid w:val="003A0A50"/>
    <w:rsid w:val="003A11D1"/>
    <w:rsid w:val="003A27EA"/>
    <w:rsid w:val="003A391C"/>
    <w:rsid w:val="003A3F87"/>
    <w:rsid w:val="003A5844"/>
    <w:rsid w:val="003A6213"/>
    <w:rsid w:val="003B18D0"/>
    <w:rsid w:val="003B1D67"/>
    <w:rsid w:val="003B3A5E"/>
    <w:rsid w:val="003B57E1"/>
    <w:rsid w:val="003B5F12"/>
    <w:rsid w:val="003B61AC"/>
    <w:rsid w:val="003B69FD"/>
    <w:rsid w:val="003C21F9"/>
    <w:rsid w:val="003C3476"/>
    <w:rsid w:val="003C5535"/>
    <w:rsid w:val="003C668F"/>
    <w:rsid w:val="003D059B"/>
    <w:rsid w:val="003D149D"/>
    <w:rsid w:val="003D163C"/>
    <w:rsid w:val="003D2090"/>
    <w:rsid w:val="003D2700"/>
    <w:rsid w:val="003D3D10"/>
    <w:rsid w:val="003D49A2"/>
    <w:rsid w:val="003D4A19"/>
    <w:rsid w:val="003D6612"/>
    <w:rsid w:val="003D69C5"/>
    <w:rsid w:val="003E0A3F"/>
    <w:rsid w:val="003E203D"/>
    <w:rsid w:val="003E3AD3"/>
    <w:rsid w:val="003E5890"/>
    <w:rsid w:val="003E6B2E"/>
    <w:rsid w:val="003F1721"/>
    <w:rsid w:val="003F45E6"/>
    <w:rsid w:val="003F4D23"/>
    <w:rsid w:val="003F6114"/>
    <w:rsid w:val="003F6A4F"/>
    <w:rsid w:val="00402335"/>
    <w:rsid w:val="00402BE9"/>
    <w:rsid w:val="004035F4"/>
    <w:rsid w:val="004046A4"/>
    <w:rsid w:val="004056D8"/>
    <w:rsid w:val="00413105"/>
    <w:rsid w:val="0041368C"/>
    <w:rsid w:val="004215BA"/>
    <w:rsid w:val="00424DC7"/>
    <w:rsid w:val="0042641F"/>
    <w:rsid w:val="00426928"/>
    <w:rsid w:val="00427F03"/>
    <w:rsid w:val="00430783"/>
    <w:rsid w:val="00430B13"/>
    <w:rsid w:val="00430E73"/>
    <w:rsid w:val="004325B6"/>
    <w:rsid w:val="004330C6"/>
    <w:rsid w:val="00433461"/>
    <w:rsid w:val="00435467"/>
    <w:rsid w:val="00436491"/>
    <w:rsid w:val="00436977"/>
    <w:rsid w:val="0043799A"/>
    <w:rsid w:val="00437CC3"/>
    <w:rsid w:val="0044004A"/>
    <w:rsid w:val="00441D2C"/>
    <w:rsid w:val="004433C8"/>
    <w:rsid w:val="00443919"/>
    <w:rsid w:val="00443D91"/>
    <w:rsid w:val="00444039"/>
    <w:rsid w:val="00444641"/>
    <w:rsid w:val="00444AD2"/>
    <w:rsid w:val="00451867"/>
    <w:rsid w:val="00453F9B"/>
    <w:rsid w:val="0045413E"/>
    <w:rsid w:val="00454785"/>
    <w:rsid w:val="00454D5B"/>
    <w:rsid w:val="004602EB"/>
    <w:rsid w:val="00467583"/>
    <w:rsid w:val="00467A67"/>
    <w:rsid w:val="004745CD"/>
    <w:rsid w:val="00474D9B"/>
    <w:rsid w:val="00475476"/>
    <w:rsid w:val="004779BA"/>
    <w:rsid w:val="00477EAD"/>
    <w:rsid w:val="0048098C"/>
    <w:rsid w:val="00481281"/>
    <w:rsid w:val="004825B5"/>
    <w:rsid w:val="00482D49"/>
    <w:rsid w:val="0048322D"/>
    <w:rsid w:val="00483864"/>
    <w:rsid w:val="004848F7"/>
    <w:rsid w:val="00484A51"/>
    <w:rsid w:val="00485625"/>
    <w:rsid w:val="00490981"/>
    <w:rsid w:val="00491E28"/>
    <w:rsid w:val="00494FFA"/>
    <w:rsid w:val="00497ABC"/>
    <w:rsid w:val="004A067B"/>
    <w:rsid w:val="004A22AB"/>
    <w:rsid w:val="004A25B3"/>
    <w:rsid w:val="004A380F"/>
    <w:rsid w:val="004A5CC4"/>
    <w:rsid w:val="004A624B"/>
    <w:rsid w:val="004A77E1"/>
    <w:rsid w:val="004B03DC"/>
    <w:rsid w:val="004B147C"/>
    <w:rsid w:val="004B3530"/>
    <w:rsid w:val="004B4BE7"/>
    <w:rsid w:val="004B72B1"/>
    <w:rsid w:val="004B7771"/>
    <w:rsid w:val="004C2461"/>
    <w:rsid w:val="004C378A"/>
    <w:rsid w:val="004C4126"/>
    <w:rsid w:val="004C4B73"/>
    <w:rsid w:val="004C778B"/>
    <w:rsid w:val="004D0196"/>
    <w:rsid w:val="004D08C1"/>
    <w:rsid w:val="004D223B"/>
    <w:rsid w:val="004D38A2"/>
    <w:rsid w:val="004D3DB6"/>
    <w:rsid w:val="004D4170"/>
    <w:rsid w:val="004D4FF9"/>
    <w:rsid w:val="004D6253"/>
    <w:rsid w:val="004D6C6B"/>
    <w:rsid w:val="004D754D"/>
    <w:rsid w:val="004E2508"/>
    <w:rsid w:val="004E3B22"/>
    <w:rsid w:val="004E4F61"/>
    <w:rsid w:val="004E5069"/>
    <w:rsid w:val="004E5772"/>
    <w:rsid w:val="004E5F2B"/>
    <w:rsid w:val="004E7A8A"/>
    <w:rsid w:val="004F0612"/>
    <w:rsid w:val="004F0D25"/>
    <w:rsid w:val="004F14B3"/>
    <w:rsid w:val="004F2492"/>
    <w:rsid w:val="004F3C47"/>
    <w:rsid w:val="004F44B7"/>
    <w:rsid w:val="004F6252"/>
    <w:rsid w:val="004F691A"/>
    <w:rsid w:val="004F6995"/>
    <w:rsid w:val="0050026B"/>
    <w:rsid w:val="005017A5"/>
    <w:rsid w:val="005024B9"/>
    <w:rsid w:val="00503051"/>
    <w:rsid w:val="005052D5"/>
    <w:rsid w:val="00505343"/>
    <w:rsid w:val="00507EFE"/>
    <w:rsid w:val="0051070B"/>
    <w:rsid w:val="005108B2"/>
    <w:rsid w:val="00510A3A"/>
    <w:rsid w:val="00511315"/>
    <w:rsid w:val="00513DE6"/>
    <w:rsid w:val="00513F8C"/>
    <w:rsid w:val="0052079D"/>
    <w:rsid w:val="0052368D"/>
    <w:rsid w:val="005240CB"/>
    <w:rsid w:val="00524DAD"/>
    <w:rsid w:val="0052615D"/>
    <w:rsid w:val="00527186"/>
    <w:rsid w:val="005311FE"/>
    <w:rsid w:val="005312F2"/>
    <w:rsid w:val="00531A2B"/>
    <w:rsid w:val="00534F3F"/>
    <w:rsid w:val="005350F7"/>
    <w:rsid w:val="005365B0"/>
    <w:rsid w:val="005365D5"/>
    <w:rsid w:val="0053714F"/>
    <w:rsid w:val="00537728"/>
    <w:rsid w:val="00537D65"/>
    <w:rsid w:val="0054083E"/>
    <w:rsid w:val="005422B8"/>
    <w:rsid w:val="005425A7"/>
    <w:rsid w:val="0054287A"/>
    <w:rsid w:val="005432DD"/>
    <w:rsid w:val="00543327"/>
    <w:rsid w:val="0054394A"/>
    <w:rsid w:val="00544ABF"/>
    <w:rsid w:val="005455CC"/>
    <w:rsid w:val="00545B62"/>
    <w:rsid w:val="00545D8A"/>
    <w:rsid w:val="0054626D"/>
    <w:rsid w:val="00546948"/>
    <w:rsid w:val="00546A8C"/>
    <w:rsid w:val="005516BD"/>
    <w:rsid w:val="00551AD4"/>
    <w:rsid w:val="00551F78"/>
    <w:rsid w:val="0055242B"/>
    <w:rsid w:val="0055335A"/>
    <w:rsid w:val="005541CB"/>
    <w:rsid w:val="00555691"/>
    <w:rsid w:val="0055650B"/>
    <w:rsid w:val="0055781B"/>
    <w:rsid w:val="00557B37"/>
    <w:rsid w:val="005607E9"/>
    <w:rsid w:val="00560BBE"/>
    <w:rsid w:val="00561509"/>
    <w:rsid w:val="005615E0"/>
    <w:rsid w:val="00561AED"/>
    <w:rsid w:val="00561C02"/>
    <w:rsid w:val="005634D9"/>
    <w:rsid w:val="0056415D"/>
    <w:rsid w:val="005649CA"/>
    <w:rsid w:val="00566308"/>
    <w:rsid w:val="00566E82"/>
    <w:rsid w:val="00567523"/>
    <w:rsid w:val="00567694"/>
    <w:rsid w:val="00570179"/>
    <w:rsid w:val="005703A2"/>
    <w:rsid w:val="00571D66"/>
    <w:rsid w:val="00574318"/>
    <w:rsid w:val="00580574"/>
    <w:rsid w:val="00584A03"/>
    <w:rsid w:val="00584A95"/>
    <w:rsid w:val="005872DF"/>
    <w:rsid w:val="00591532"/>
    <w:rsid w:val="00591DAD"/>
    <w:rsid w:val="005920CF"/>
    <w:rsid w:val="00592B95"/>
    <w:rsid w:val="00594088"/>
    <w:rsid w:val="00595351"/>
    <w:rsid w:val="005960A1"/>
    <w:rsid w:val="005A263A"/>
    <w:rsid w:val="005A2DEB"/>
    <w:rsid w:val="005A320D"/>
    <w:rsid w:val="005A3A0E"/>
    <w:rsid w:val="005A4BFA"/>
    <w:rsid w:val="005A66F0"/>
    <w:rsid w:val="005B0295"/>
    <w:rsid w:val="005B0554"/>
    <w:rsid w:val="005B1308"/>
    <w:rsid w:val="005B1540"/>
    <w:rsid w:val="005B1D8F"/>
    <w:rsid w:val="005B2199"/>
    <w:rsid w:val="005B395B"/>
    <w:rsid w:val="005B3982"/>
    <w:rsid w:val="005C011F"/>
    <w:rsid w:val="005C156D"/>
    <w:rsid w:val="005C1C51"/>
    <w:rsid w:val="005C4959"/>
    <w:rsid w:val="005C4F34"/>
    <w:rsid w:val="005C5E78"/>
    <w:rsid w:val="005C6DEA"/>
    <w:rsid w:val="005C75F9"/>
    <w:rsid w:val="005C7CBB"/>
    <w:rsid w:val="005D17B7"/>
    <w:rsid w:val="005D3223"/>
    <w:rsid w:val="005D3525"/>
    <w:rsid w:val="005D4CEF"/>
    <w:rsid w:val="005D5232"/>
    <w:rsid w:val="005D6AED"/>
    <w:rsid w:val="005D7547"/>
    <w:rsid w:val="005D758F"/>
    <w:rsid w:val="005E1001"/>
    <w:rsid w:val="005E2EC9"/>
    <w:rsid w:val="005E656F"/>
    <w:rsid w:val="005F2341"/>
    <w:rsid w:val="005F2A2F"/>
    <w:rsid w:val="005F2E3B"/>
    <w:rsid w:val="005F3D00"/>
    <w:rsid w:val="005F4443"/>
    <w:rsid w:val="005F4798"/>
    <w:rsid w:val="005F4799"/>
    <w:rsid w:val="00600EAE"/>
    <w:rsid w:val="00601D53"/>
    <w:rsid w:val="00602527"/>
    <w:rsid w:val="00606521"/>
    <w:rsid w:val="006076C5"/>
    <w:rsid w:val="00607B07"/>
    <w:rsid w:val="00607BC2"/>
    <w:rsid w:val="00611507"/>
    <w:rsid w:val="00611846"/>
    <w:rsid w:val="00611972"/>
    <w:rsid w:val="00611BCF"/>
    <w:rsid w:val="0061298F"/>
    <w:rsid w:val="00614016"/>
    <w:rsid w:val="00614096"/>
    <w:rsid w:val="006142FB"/>
    <w:rsid w:val="006153DD"/>
    <w:rsid w:val="006174C0"/>
    <w:rsid w:val="006175FB"/>
    <w:rsid w:val="006178C4"/>
    <w:rsid w:val="00620353"/>
    <w:rsid w:val="00620D87"/>
    <w:rsid w:val="00622598"/>
    <w:rsid w:val="006228E7"/>
    <w:rsid w:val="00623D64"/>
    <w:rsid w:val="006249D8"/>
    <w:rsid w:val="00625864"/>
    <w:rsid w:val="00625B8B"/>
    <w:rsid w:val="00626970"/>
    <w:rsid w:val="00630373"/>
    <w:rsid w:val="006316EE"/>
    <w:rsid w:val="0063184F"/>
    <w:rsid w:val="00634C1A"/>
    <w:rsid w:val="00634E88"/>
    <w:rsid w:val="0063526A"/>
    <w:rsid w:val="00640553"/>
    <w:rsid w:val="00640F66"/>
    <w:rsid w:val="0064125C"/>
    <w:rsid w:val="00641C13"/>
    <w:rsid w:val="00642DAC"/>
    <w:rsid w:val="00644682"/>
    <w:rsid w:val="0064520B"/>
    <w:rsid w:val="006457CC"/>
    <w:rsid w:val="00645ED4"/>
    <w:rsid w:val="00646816"/>
    <w:rsid w:val="00650636"/>
    <w:rsid w:val="00650FE4"/>
    <w:rsid w:val="006513EF"/>
    <w:rsid w:val="00651BAC"/>
    <w:rsid w:val="00652FD6"/>
    <w:rsid w:val="00653595"/>
    <w:rsid w:val="00653E79"/>
    <w:rsid w:val="0065478F"/>
    <w:rsid w:val="00657564"/>
    <w:rsid w:val="00657C75"/>
    <w:rsid w:val="0066136D"/>
    <w:rsid w:val="00667E27"/>
    <w:rsid w:val="00672ADC"/>
    <w:rsid w:val="006748ED"/>
    <w:rsid w:val="00674E80"/>
    <w:rsid w:val="00675141"/>
    <w:rsid w:val="0068190A"/>
    <w:rsid w:val="00684F92"/>
    <w:rsid w:val="0068540C"/>
    <w:rsid w:val="00690196"/>
    <w:rsid w:val="00692266"/>
    <w:rsid w:val="00692B2F"/>
    <w:rsid w:val="00692CAE"/>
    <w:rsid w:val="00692D66"/>
    <w:rsid w:val="00693D9E"/>
    <w:rsid w:val="00694208"/>
    <w:rsid w:val="00695434"/>
    <w:rsid w:val="006955EF"/>
    <w:rsid w:val="00696A47"/>
    <w:rsid w:val="0069758A"/>
    <w:rsid w:val="006A0157"/>
    <w:rsid w:val="006A05B5"/>
    <w:rsid w:val="006A093D"/>
    <w:rsid w:val="006A1AA3"/>
    <w:rsid w:val="006A463A"/>
    <w:rsid w:val="006B2E8A"/>
    <w:rsid w:val="006B36BA"/>
    <w:rsid w:val="006B5A06"/>
    <w:rsid w:val="006B70A0"/>
    <w:rsid w:val="006C002F"/>
    <w:rsid w:val="006C02E9"/>
    <w:rsid w:val="006C0985"/>
    <w:rsid w:val="006C219D"/>
    <w:rsid w:val="006C4B6A"/>
    <w:rsid w:val="006C5D60"/>
    <w:rsid w:val="006C77A5"/>
    <w:rsid w:val="006D7AFF"/>
    <w:rsid w:val="006D7D0D"/>
    <w:rsid w:val="006E01E8"/>
    <w:rsid w:val="006E24EA"/>
    <w:rsid w:val="006E5143"/>
    <w:rsid w:val="006E6440"/>
    <w:rsid w:val="006F0D89"/>
    <w:rsid w:val="006F230B"/>
    <w:rsid w:val="006F2D76"/>
    <w:rsid w:val="006F34F1"/>
    <w:rsid w:val="006F3B57"/>
    <w:rsid w:val="006F77F1"/>
    <w:rsid w:val="00702345"/>
    <w:rsid w:val="0070635D"/>
    <w:rsid w:val="0070783A"/>
    <w:rsid w:val="00710F56"/>
    <w:rsid w:val="00711F9C"/>
    <w:rsid w:val="00713354"/>
    <w:rsid w:val="007144A5"/>
    <w:rsid w:val="007147DD"/>
    <w:rsid w:val="00715ADA"/>
    <w:rsid w:val="0072144C"/>
    <w:rsid w:val="00721B0C"/>
    <w:rsid w:val="00724245"/>
    <w:rsid w:val="007252EC"/>
    <w:rsid w:val="00726A2D"/>
    <w:rsid w:val="007314B4"/>
    <w:rsid w:val="00731A26"/>
    <w:rsid w:val="007350BB"/>
    <w:rsid w:val="00735650"/>
    <w:rsid w:val="0074150E"/>
    <w:rsid w:val="0074157E"/>
    <w:rsid w:val="007416F6"/>
    <w:rsid w:val="007442B0"/>
    <w:rsid w:val="007453CE"/>
    <w:rsid w:val="00745404"/>
    <w:rsid w:val="007462AD"/>
    <w:rsid w:val="00746E47"/>
    <w:rsid w:val="00750BF6"/>
    <w:rsid w:val="00751468"/>
    <w:rsid w:val="00751B50"/>
    <w:rsid w:val="007522C8"/>
    <w:rsid w:val="00753C37"/>
    <w:rsid w:val="007551BD"/>
    <w:rsid w:val="00756924"/>
    <w:rsid w:val="0075739C"/>
    <w:rsid w:val="007575A2"/>
    <w:rsid w:val="00757AA7"/>
    <w:rsid w:val="00760586"/>
    <w:rsid w:val="00763A2A"/>
    <w:rsid w:val="007643FA"/>
    <w:rsid w:val="0076615F"/>
    <w:rsid w:val="00766217"/>
    <w:rsid w:val="007728F6"/>
    <w:rsid w:val="00773739"/>
    <w:rsid w:val="00773C01"/>
    <w:rsid w:val="00774537"/>
    <w:rsid w:val="007750D9"/>
    <w:rsid w:val="00775221"/>
    <w:rsid w:val="0077671F"/>
    <w:rsid w:val="007805A5"/>
    <w:rsid w:val="00782869"/>
    <w:rsid w:val="00783583"/>
    <w:rsid w:val="00785458"/>
    <w:rsid w:val="007874E2"/>
    <w:rsid w:val="00787B9B"/>
    <w:rsid w:val="0079029C"/>
    <w:rsid w:val="00790880"/>
    <w:rsid w:val="00792FF2"/>
    <w:rsid w:val="00793711"/>
    <w:rsid w:val="0079543B"/>
    <w:rsid w:val="00796463"/>
    <w:rsid w:val="007A1784"/>
    <w:rsid w:val="007A299C"/>
    <w:rsid w:val="007A2B28"/>
    <w:rsid w:val="007A3D17"/>
    <w:rsid w:val="007A63F4"/>
    <w:rsid w:val="007B0A8C"/>
    <w:rsid w:val="007B2AD5"/>
    <w:rsid w:val="007B343E"/>
    <w:rsid w:val="007B3BC3"/>
    <w:rsid w:val="007B3D40"/>
    <w:rsid w:val="007B3F24"/>
    <w:rsid w:val="007B484D"/>
    <w:rsid w:val="007B5719"/>
    <w:rsid w:val="007B6224"/>
    <w:rsid w:val="007B736A"/>
    <w:rsid w:val="007C1F18"/>
    <w:rsid w:val="007C2D8E"/>
    <w:rsid w:val="007C6AF8"/>
    <w:rsid w:val="007C6D71"/>
    <w:rsid w:val="007C710E"/>
    <w:rsid w:val="007C74F7"/>
    <w:rsid w:val="007C79F3"/>
    <w:rsid w:val="007D0186"/>
    <w:rsid w:val="007D0481"/>
    <w:rsid w:val="007D0934"/>
    <w:rsid w:val="007D1B81"/>
    <w:rsid w:val="007D1D28"/>
    <w:rsid w:val="007D38C7"/>
    <w:rsid w:val="007D3CC8"/>
    <w:rsid w:val="007D5048"/>
    <w:rsid w:val="007D560A"/>
    <w:rsid w:val="007D7426"/>
    <w:rsid w:val="007E0073"/>
    <w:rsid w:val="007E4A35"/>
    <w:rsid w:val="007E58A4"/>
    <w:rsid w:val="007E740E"/>
    <w:rsid w:val="007E7C63"/>
    <w:rsid w:val="007F0AF0"/>
    <w:rsid w:val="007F0BE2"/>
    <w:rsid w:val="007F1AC6"/>
    <w:rsid w:val="007F2A3F"/>
    <w:rsid w:val="007F344C"/>
    <w:rsid w:val="007F4C92"/>
    <w:rsid w:val="007F6D79"/>
    <w:rsid w:val="007F7080"/>
    <w:rsid w:val="008020F4"/>
    <w:rsid w:val="00802F84"/>
    <w:rsid w:val="008036D0"/>
    <w:rsid w:val="00804DA3"/>
    <w:rsid w:val="00806A6F"/>
    <w:rsid w:val="0081053E"/>
    <w:rsid w:val="00810E8D"/>
    <w:rsid w:val="008111D0"/>
    <w:rsid w:val="00812BF4"/>
    <w:rsid w:val="0081305C"/>
    <w:rsid w:val="0081360B"/>
    <w:rsid w:val="00816CD7"/>
    <w:rsid w:val="008174FF"/>
    <w:rsid w:val="0081766E"/>
    <w:rsid w:val="0082040D"/>
    <w:rsid w:val="0082054A"/>
    <w:rsid w:val="00820D4D"/>
    <w:rsid w:val="0082122A"/>
    <w:rsid w:val="0082197F"/>
    <w:rsid w:val="00822531"/>
    <w:rsid w:val="00822BB4"/>
    <w:rsid w:val="008233E0"/>
    <w:rsid w:val="00823CAC"/>
    <w:rsid w:val="0082494D"/>
    <w:rsid w:val="00826899"/>
    <w:rsid w:val="00827DAB"/>
    <w:rsid w:val="008303BB"/>
    <w:rsid w:val="0083059D"/>
    <w:rsid w:val="0083074A"/>
    <w:rsid w:val="008309C1"/>
    <w:rsid w:val="00831435"/>
    <w:rsid w:val="008331CC"/>
    <w:rsid w:val="0083366D"/>
    <w:rsid w:val="00834A4D"/>
    <w:rsid w:val="00841002"/>
    <w:rsid w:val="0084585B"/>
    <w:rsid w:val="00845FDF"/>
    <w:rsid w:val="00847575"/>
    <w:rsid w:val="0084761F"/>
    <w:rsid w:val="008513D0"/>
    <w:rsid w:val="00851AB4"/>
    <w:rsid w:val="00852411"/>
    <w:rsid w:val="0085251F"/>
    <w:rsid w:val="0085275D"/>
    <w:rsid w:val="008528D8"/>
    <w:rsid w:val="00853299"/>
    <w:rsid w:val="00854F4A"/>
    <w:rsid w:val="00855F3C"/>
    <w:rsid w:val="008565C7"/>
    <w:rsid w:val="008600D4"/>
    <w:rsid w:val="00860A8C"/>
    <w:rsid w:val="00862A44"/>
    <w:rsid w:val="00862E93"/>
    <w:rsid w:val="00865071"/>
    <w:rsid w:val="008658C7"/>
    <w:rsid w:val="00867F52"/>
    <w:rsid w:val="00872275"/>
    <w:rsid w:val="00872CE1"/>
    <w:rsid w:val="008744F5"/>
    <w:rsid w:val="00874E37"/>
    <w:rsid w:val="00875064"/>
    <w:rsid w:val="0087589A"/>
    <w:rsid w:val="008764A0"/>
    <w:rsid w:val="00880308"/>
    <w:rsid w:val="00880915"/>
    <w:rsid w:val="00881FA2"/>
    <w:rsid w:val="00882174"/>
    <w:rsid w:val="00883C2A"/>
    <w:rsid w:val="00883E18"/>
    <w:rsid w:val="0088523A"/>
    <w:rsid w:val="008863C2"/>
    <w:rsid w:val="00886E28"/>
    <w:rsid w:val="008871F8"/>
    <w:rsid w:val="00890457"/>
    <w:rsid w:val="00890FF2"/>
    <w:rsid w:val="00891F21"/>
    <w:rsid w:val="00892C9E"/>
    <w:rsid w:val="00893413"/>
    <w:rsid w:val="00893819"/>
    <w:rsid w:val="00893973"/>
    <w:rsid w:val="00894255"/>
    <w:rsid w:val="00895406"/>
    <w:rsid w:val="008A0840"/>
    <w:rsid w:val="008A162E"/>
    <w:rsid w:val="008A1C30"/>
    <w:rsid w:val="008A20B4"/>
    <w:rsid w:val="008A257B"/>
    <w:rsid w:val="008A5A68"/>
    <w:rsid w:val="008A681B"/>
    <w:rsid w:val="008B048C"/>
    <w:rsid w:val="008B09AB"/>
    <w:rsid w:val="008B113B"/>
    <w:rsid w:val="008B2E3B"/>
    <w:rsid w:val="008B3B7C"/>
    <w:rsid w:val="008B59D3"/>
    <w:rsid w:val="008C0075"/>
    <w:rsid w:val="008C1970"/>
    <w:rsid w:val="008C1ABE"/>
    <w:rsid w:val="008C38A6"/>
    <w:rsid w:val="008C4580"/>
    <w:rsid w:val="008C4C9B"/>
    <w:rsid w:val="008C6A1B"/>
    <w:rsid w:val="008D08D7"/>
    <w:rsid w:val="008D0CF8"/>
    <w:rsid w:val="008D2279"/>
    <w:rsid w:val="008D3248"/>
    <w:rsid w:val="008D6B89"/>
    <w:rsid w:val="008E0C4C"/>
    <w:rsid w:val="008E22FE"/>
    <w:rsid w:val="008E24A1"/>
    <w:rsid w:val="008E2C2A"/>
    <w:rsid w:val="008E39D1"/>
    <w:rsid w:val="008E40F4"/>
    <w:rsid w:val="008E412B"/>
    <w:rsid w:val="008E4462"/>
    <w:rsid w:val="008E47AF"/>
    <w:rsid w:val="008E6506"/>
    <w:rsid w:val="008E6571"/>
    <w:rsid w:val="008E7336"/>
    <w:rsid w:val="008F1034"/>
    <w:rsid w:val="008F2133"/>
    <w:rsid w:val="008F274E"/>
    <w:rsid w:val="008F37C2"/>
    <w:rsid w:val="008F40D3"/>
    <w:rsid w:val="008F55FA"/>
    <w:rsid w:val="008F65FF"/>
    <w:rsid w:val="008F6F2C"/>
    <w:rsid w:val="008F6FD8"/>
    <w:rsid w:val="008F7093"/>
    <w:rsid w:val="008F779F"/>
    <w:rsid w:val="008F7E74"/>
    <w:rsid w:val="00902764"/>
    <w:rsid w:val="00902C4D"/>
    <w:rsid w:val="00904A16"/>
    <w:rsid w:val="00906148"/>
    <w:rsid w:val="0090640B"/>
    <w:rsid w:val="00907107"/>
    <w:rsid w:val="0090744F"/>
    <w:rsid w:val="00907CE9"/>
    <w:rsid w:val="00910A4F"/>
    <w:rsid w:val="00911AE6"/>
    <w:rsid w:val="00917819"/>
    <w:rsid w:val="0092031E"/>
    <w:rsid w:val="00920346"/>
    <w:rsid w:val="0092182F"/>
    <w:rsid w:val="00921EE6"/>
    <w:rsid w:val="00921F07"/>
    <w:rsid w:val="0092267D"/>
    <w:rsid w:val="00923AED"/>
    <w:rsid w:val="00924B94"/>
    <w:rsid w:val="00924E78"/>
    <w:rsid w:val="00925ADE"/>
    <w:rsid w:val="00927FF3"/>
    <w:rsid w:val="009303EC"/>
    <w:rsid w:val="0093272B"/>
    <w:rsid w:val="00932FFB"/>
    <w:rsid w:val="009332A1"/>
    <w:rsid w:val="00934E55"/>
    <w:rsid w:val="00935C65"/>
    <w:rsid w:val="00936522"/>
    <w:rsid w:val="00937248"/>
    <w:rsid w:val="009372C6"/>
    <w:rsid w:val="00941FF5"/>
    <w:rsid w:val="00942814"/>
    <w:rsid w:val="00942AD3"/>
    <w:rsid w:val="00943778"/>
    <w:rsid w:val="009439AC"/>
    <w:rsid w:val="0094586C"/>
    <w:rsid w:val="009471DF"/>
    <w:rsid w:val="009508E0"/>
    <w:rsid w:val="00953AE0"/>
    <w:rsid w:val="00954034"/>
    <w:rsid w:val="00957055"/>
    <w:rsid w:val="009614B9"/>
    <w:rsid w:val="00962583"/>
    <w:rsid w:val="00962B59"/>
    <w:rsid w:val="00963A22"/>
    <w:rsid w:val="00964B83"/>
    <w:rsid w:val="00964E77"/>
    <w:rsid w:val="0096580B"/>
    <w:rsid w:val="00966463"/>
    <w:rsid w:val="00967CD7"/>
    <w:rsid w:val="00967E63"/>
    <w:rsid w:val="009702E6"/>
    <w:rsid w:val="00971868"/>
    <w:rsid w:val="00972701"/>
    <w:rsid w:val="00972F1D"/>
    <w:rsid w:val="009732EB"/>
    <w:rsid w:val="00974E2B"/>
    <w:rsid w:val="00976304"/>
    <w:rsid w:val="0097638B"/>
    <w:rsid w:val="00976792"/>
    <w:rsid w:val="00982E81"/>
    <w:rsid w:val="00982ECD"/>
    <w:rsid w:val="00985B14"/>
    <w:rsid w:val="00985BBA"/>
    <w:rsid w:val="00991CC1"/>
    <w:rsid w:val="00992B2A"/>
    <w:rsid w:val="00993907"/>
    <w:rsid w:val="00994B36"/>
    <w:rsid w:val="009951AC"/>
    <w:rsid w:val="009962D2"/>
    <w:rsid w:val="0099795A"/>
    <w:rsid w:val="009A266B"/>
    <w:rsid w:val="009A27E4"/>
    <w:rsid w:val="009A29FA"/>
    <w:rsid w:val="009A2AE8"/>
    <w:rsid w:val="009A2CB4"/>
    <w:rsid w:val="009A2CDB"/>
    <w:rsid w:val="009A30CB"/>
    <w:rsid w:val="009A3653"/>
    <w:rsid w:val="009A3B69"/>
    <w:rsid w:val="009A4EE5"/>
    <w:rsid w:val="009A5863"/>
    <w:rsid w:val="009A5BEE"/>
    <w:rsid w:val="009A72B3"/>
    <w:rsid w:val="009B05F8"/>
    <w:rsid w:val="009B0BA9"/>
    <w:rsid w:val="009B1DE7"/>
    <w:rsid w:val="009B4857"/>
    <w:rsid w:val="009B6F34"/>
    <w:rsid w:val="009C0F5E"/>
    <w:rsid w:val="009C0F71"/>
    <w:rsid w:val="009C2359"/>
    <w:rsid w:val="009C30FF"/>
    <w:rsid w:val="009C35A1"/>
    <w:rsid w:val="009C38F2"/>
    <w:rsid w:val="009C5CE6"/>
    <w:rsid w:val="009C5DAA"/>
    <w:rsid w:val="009C6F61"/>
    <w:rsid w:val="009D022C"/>
    <w:rsid w:val="009D0FBA"/>
    <w:rsid w:val="009D1CE7"/>
    <w:rsid w:val="009D31A7"/>
    <w:rsid w:val="009D51AD"/>
    <w:rsid w:val="009D566E"/>
    <w:rsid w:val="009D6811"/>
    <w:rsid w:val="009D6C6D"/>
    <w:rsid w:val="009E111D"/>
    <w:rsid w:val="009E17D9"/>
    <w:rsid w:val="009E19F0"/>
    <w:rsid w:val="009E22EA"/>
    <w:rsid w:val="009E2607"/>
    <w:rsid w:val="009E2753"/>
    <w:rsid w:val="009E4C78"/>
    <w:rsid w:val="009E51A2"/>
    <w:rsid w:val="009E5A55"/>
    <w:rsid w:val="009F0D65"/>
    <w:rsid w:val="009F111B"/>
    <w:rsid w:val="009F199D"/>
    <w:rsid w:val="009F1CE9"/>
    <w:rsid w:val="009F2AD9"/>
    <w:rsid w:val="009F2D57"/>
    <w:rsid w:val="009F315D"/>
    <w:rsid w:val="009F3448"/>
    <w:rsid w:val="009F3E37"/>
    <w:rsid w:val="009F458A"/>
    <w:rsid w:val="009F4F68"/>
    <w:rsid w:val="009F785C"/>
    <w:rsid w:val="00A02A88"/>
    <w:rsid w:val="00A0310F"/>
    <w:rsid w:val="00A03460"/>
    <w:rsid w:val="00A05F00"/>
    <w:rsid w:val="00A07092"/>
    <w:rsid w:val="00A07534"/>
    <w:rsid w:val="00A07C43"/>
    <w:rsid w:val="00A10E92"/>
    <w:rsid w:val="00A1195A"/>
    <w:rsid w:val="00A11D5F"/>
    <w:rsid w:val="00A133DF"/>
    <w:rsid w:val="00A21F86"/>
    <w:rsid w:val="00A22A51"/>
    <w:rsid w:val="00A22DD4"/>
    <w:rsid w:val="00A23377"/>
    <w:rsid w:val="00A26075"/>
    <w:rsid w:val="00A27CD4"/>
    <w:rsid w:val="00A31251"/>
    <w:rsid w:val="00A31347"/>
    <w:rsid w:val="00A34B87"/>
    <w:rsid w:val="00A350A8"/>
    <w:rsid w:val="00A35995"/>
    <w:rsid w:val="00A37CD3"/>
    <w:rsid w:val="00A40105"/>
    <w:rsid w:val="00A40E08"/>
    <w:rsid w:val="00A4143B"/>
    <w:rsid w:val="00A42B7C"/>
    <w:rsid w:val="00A445B0"/>
    <w:rsid w:val="00A4612C"/>
    <w:rsid w:val="00A46FD3"/>
    <w:rsid w:val="00A47363"/>
    <w:rsid w:val="00A47569"/>
    <w:rsid w:val="00A47D9F"/>
    <w:rsid w:val="00A5008C"/>
    <w:rsid w:val="00A50EBE"/>
    <w:rsid w:val="00A51566"/>
    <w:rsid w:val="00A529B8"/>
    <w:rsid w:val="00A53C30"/>
    <w:rsid w:val="00A53DF6"/>
    <w:rsid w:val="00A562B7"/>
    <w:rsid w:val="00A56A73"/>
    <w:rsid w:val="00A56E8A"/>
    <w:rsid w:val="00A57246"/>
    <w:rsid w:val="00A57E81"/>
    <w:rsid w:val="00A609DB"/>
    <w:rsid w:val="00A61F64"/>
    <w:rsid w:val="00A64106"/>
    <w:rsid w:val="00A66E88"/>
    <w:rsid w:val="00A67683"/>
    <w:rsid w:val="00A67952"/>
    <w:rsid w:val="00A71409"/>
    <w:rsid w:val="00A748E9"/>
    <w:rsid w:val="00A75BE6"/>
    <w:rsid w:val="00A76A8A"/>
    <w:rsid w:val="00A77CB8"/>
    <w:rsid w:val="00A81C5B"/>
    <w:rsid w:val="00A82537"/>
    <w:rsid w:val="00A82789"/>
    <w:rsid w:val="00A83B53"/>
    <w:rsid w:val="00A85BA4"/>
    <w:rsid w:val="00A8780D"/>
    <w:rsid w:val="00A90FE7"/>
    <w:rsid w:val="00A9100A"/>
    <w:rsid w:val="00AA0B73"/>
    <w:rsid w:val="00AA3197"/>
    <w:rsid w:val="00AA36B6"/>
    <w:rsid w:val="00AA5863"/>
    <w:rsid w:val="00AA7B96"/>
    <w:rsid w:val="00AB0AEB"/>
    <w:rsid w:val="00AB45F5"/>
    <w:rsid w:val="00AB4DCF"/>
    <w:rsid w:val="00AB5161"/>
    <w:rsid w:val="00AB5972"/>
    <w:rsid w:val="00AB67B6"/>
    <w:rsid w:val="00AC1909"/>
    <w:rsid w:val="00AC1A03"/>
    <w:rsid w:val="00AC1AB7"/>
    <w:rsid w:val="00AC502A"/>
    <w:rsid w:val="00AC540C"/>
    <w:rsid w:val="00AC5942"/>
    <w:rsid w:val="00AC5BFC"/>
    <w:rsid w:val="00AC785F"/>
    <w:rsid w:val="00AC7C43"/>
    <w:rsid w:val="00AD197F"/>
    <w:rsid w:val="00AD1AD2"/>
    <w:rsid w:val="00AD3092"/>
    <w:rsid w:val="00AD347E"/>
    <w:rsid w:val="00AD46DB"/>
    <w:rsid w:val="00AD5162"/>
    <w:rsid w:val="00AD5375"/>
    <w:rsid w:val="00AD5529"/>
    <w:rsid w:val="00AD6245"/>
    <w:rsid w:val="00AE0755"/>
    <w:rsid w:val="00AE09F9"/>
    <w:rsid w:val="00AE0DE6"/>
    <w:rsid w:val="00AE11D9"/>
    <w:rsid w:val="00AE233F"/>
    <w:rsid w:val="00AE3169"/>
    <w:rsid w:val="00AE36E1"/>
    <w:rsid w:val="00AE4330"/>
    <w:rsid w:val="00AE546C"/>
    <w:rsid w:val="00AE55EC"/>
    <w:rsid w:val="00AF1797"/>
    <w:rsid w:val="00AF1EFB"/>
    <w:rsid w:val="00AF3074"/>
    <w:rsid w:val="00AF341E"/>
    <w:rsid w:val="00AF36EC"/>
    <w:rsid w:val="00AF44B4"/>
    <w:rsid w:val="00AF5A52"/>
    <w:rsid w:val="00AF66F4"/>
    <w:rsid w:val="00AF6BBA"/>
    <w:rsid w:val="00AF7CAC"/>
    <w:rsid w:val="00B04AC9"/>
    <w:rsid w:val="00B04D14"/>
    <w:rsid w:val="00B0747B"/>
    <w:rsid w:val="00B10296"/>
    <w:rsid w:val="00B127D6"/>
    <w:rsid w:val="00B135D5"/>
    <w:rsid w:val="00B136FD"/>
    <w:rsid w:val="00B14343"/>
    <w:rsid w:val="00B1480A"/>
    <w:rsid w:val="00B14960"/>
    <w:rsid w:val="00B14BEF"/>
    <w:rsid w:val="00B1606B"/>
    <w:rsid w:val="00B16690"/>
    <w:rsid w:val="00B166FC"/>
    <w:rsid w:val="00B20950"/>
    <w:rsid w:val="00B20EBA"/>
    <w:rsid w:val="00B21DCC"/>
    <w:rsid w:val="00B224AD"/>
    <w:rsid w:val="00B22BA5"/>
    <w:rsid w:val="00B22EAB"/>
    <w:rsid w:val="00B2346C"/>
    <w:rsid w:val="00B247E5"/>
    <w:rsid w:val="00B24ED1"/>
    <w:rsid w:val="00B25D19"/>
    <w:rsid w:val="00B26044"/>
    <w:rsid w:val="00B27948"/>
    <w:rsid w:val="00B32E06"/>
    <w:rsid w:val="00B335D4"/>
    <w:rsid w:val="00B34DB5"/>
    <w:rsid w:val="00B34F6F"/>
    <w:rsid w:val="00B3561C"/>
    <w:rsid w:val="00B36B70"/>
    <w:rsid w:val="00B469B3"/>
    <w:rsid w:val="00B46ACC"/>
    <w:rsid w:val="00B471B3"/>
    <w:rsid w:val="00B50205"/>
    <w:rsid w:val="00B50A6D"/>
    <w:rsid w:val="00B559EC"/>
    <w:rsid w:val="00B610CB"/>
    <w:rsid w:val="00B62DE0"/>
    <w:rsid w:val="00B65F55"/>
    <w:rsid w:val="00B71724"/>
    <w:rsid w:val="00B73A24"/>
    <w:rsid w:val="00B75AF5"/>
    <w:rsid w:val="00B77E8D"/>
    <w:rsid w:val="00B77F29"/>
    <w:rsid w:val="00B80534"/>
    <w:rsid w:val="00B814EF"/>
    <w:rsid w:val="00B830B6"/>
    <w:rsid w:val="00B8454C"/>
    <w:rsid w:val="00B87676"/>
    <w:rsid w:val="00B9238A"/>
    <w:rsid w:val="00B93301"/>
    <w:rsid w:val="00B93390"/>
    <w:rsid w:val="00B93CC9"/>
    <w:rsid w:val="00B957AE"/>
    <w:rsid w:val="00B96259"/>
    <w:rsid w:val="00B96392"/>
    <w:rsid w:val="00B977F7"/>
    <w:rsid w:val="00B978B9"/>
    <w:rsid w:val="00BA114C"/>
    <w:rsid w:val="00BA22DF"/>
    <w:rsid w:val="00BA2712"/>
    <w:rsid w:val="00BA5A74"/>
    <w:rsid w:val="00BA73DA"/>
    <w:rsid w:val="00BA7DE3"/>
    <w:rsid w:val="00BB0E78"/>
    <w:rsid w:val="00BB1346"/>
    <w:rsid w:val="00BB4063"/>
    <w:rsid w:val="00BB428A"/>
    <w:rsid w:val="00BB4F5A"/>
    <w:rsid w:val="00BB59FF"/>
    <w:rsid w:val="00BB63D6"/>
    <w:rsid w:val="00BB743A"/>
    <w:rsid w:val="00BC0A44"/>
    <w:rsid w:val="00BC16AC"/>
    <w:rsid w:val="00BC17C5"/>
    <w:rsid w:val="00BC2014"/>
    <w:rsid w:val="00BC258E"/>
    <w:rsid w:val="00BC3428"/>
    <w:rsid w:val="00BC3F8D"/>
    <w:rsid w:val="00BC596B"/>
    <w:rsid w:val="00BD0213"/>
    <w:rsid w:val="00BD0772"/>
    <w:rsid w:val="00BD30D4"/>
    <w:rsid w:val="00BD3EC6"/>
    <w:rsid w:val="00BD6DE3"/>
    <w:rsid w:val="00BD706E"/>
    <w:rsid w:val="00BD7B63"/>
    <w:rsid w:val="00BD7DED"/>
    <w:rsid w:val="00BE1968"/>
    <w:rsid w:val="00BE30D5"/>
    <w:rsid w:val="00BE3FDF"/>
    <w:rsid w:val="00BE4B8A"/>
    <w:rsid w:val="00BE4FD3"/>
    <w:rsid w:val="00BE5741"/>
    <w:rsid w:val="00BF2495"/>
    <w:rsid w:val="00BF3662"/>
    <w:rsid w:val="00BF45E4"/>
    <w:rsid w:val="00BF54F9"/>
    <w:rsid w:val="00BF6379"/>
    <w:rsid w:val="00BF7056"/>
    <w:rsid w:val="00C007B4"/>
    <w:rsid w:val="00C017A6"/>
    <w:rsid w:val="00C020A1"/>
    <w:rsid w:val="00C02BCF"/>
    <w:rsid w:val="00C05880"/>
    <w:rsid w:val="00C0733C"/>
    <w:rsid w:val="00C078F1"/>
    <w:rsid w:val="00C13014"/>
    <w:rsid w:val="00C1395C"/>
    <w:rsid w:val="00C14D7B"/>
    <w:rsid w:val="00C17038"/>
    <w:rsid w:val="00C20395"/>
    <w:rsid w:val="00C207D8"/>
    <w:rsid w:val="00C20DB9"/>
    <w:rsid w:val="00C210CD"/>
    <w:rsid w:val="00C2166D"/>
    <w:rsid w:val="00C21718"/>
    <w:rsid w:val="00C2426A"/>
    <w:rsid w:val="00C24833"/>
    <w:rsid w:val="00C24910"/>
    <w:rsid w:val="00C25556"/>
    <w:rsid w:val="00C26145"/>
    <w:rsid w:val="00C3016A"/>
    <w:rsid w:val="00C31FFB"/>
    <w:rsid w:val="00C324B3"/>
    <w:rsid w:val="00C351CD"/>
    <w:rsid w:val="00C3587B"/>
    <w:rsid w:val="00C35BDB"/>
    <w:rsid w:val="00C40ABC"/>
    <w:rsid w:val="00C425D8"/>
    <w:rsid w:val="00C42672"/>
    <w:rsid w:val="00C42BE6"/>
    <w:rsid w:val="00C43C9C"/>
    <w:rsid w:val="00C43F19"/>
    <w:rsid w:val="00C442A2"/>
    <w:rsid w:val="00C44324"/>
    <w:rsid w:val="00C44B56"/>
    <w:rsid w:val="00C452FF"/>
    <w:rsid w:val="00C459C7"/>
    <w:rsid w:val="00C466D4"/>
    <w:rsid w:val="00C46EA2"/>
    <w:rsid w:val="00C47BC4"/>
    <w:rsid w:val="00C51243"/>
    <w:rsid w:val="00C55DA4"/>
    <w:rsid w:val="00C60566"/>
    <w:rsid w:val="00C61C0F"/>
    <w:rsid w:val="00C61CDB"/>
    <w:rsid w:val="00C636E9"/>
    <w:rsid w:val="00C64B99"/>
    <w:rsid w:val="00C65F83"/>
    <w:rsid w:val="00C6780C"/>
    <w:rsid w:val="00C7095D"/>
    <w:rsid w:val="00C71041"/>
    <w:rsid w:val="00C717CC"/>
    <w:rsid w:val="00C729A4"/>
    <w:rsid w:val="00C7546C"/>
    <w:rsid w:val="00C775F1"/>
    <w:rsid w:val="00C80068"/>
    <w:rsid w:val="00C812D0"/>
    <w:rsid w:val="00C8252D"/>
    <w:rsid w:val="00C840D7"/>
    <w:rsid w:val="00C84A56"/>
    <w:rsid w:val="00C85677"/>
    <w:rsid w:val="00C90356"/>
    <w:rsid w:val="00C90630"/>
    <w:rsid w:val="00C914DE"/>
    <w:rsid w:val="00C91721"/>
    <w:rsid w:val="00C91B2A"/>
    <w:rsid w:val="00C93DA1"/>
    <w:rsid w:val="00C945BD"/>
    <w:rsid w:val="00C955BB"/>
    <w:rsid w:val="00C95865"/>
    <w:rsid w:val="00CA1F2F"/>
    <w:rsid w:val="00CA2A7D"/>
    <w:rsid w:val="00CA63BC"/>
    <w:rsid w:val="00CA6CD1"/>
    <w:rsid w:val="00CA6F95"/>
    <w:rsid w:val="00CA75D7"/>
    <w:rsid w:val="00CB2F6E"/>
    <w:rsid w:val="00CB5228"/>
    <w:rsid w:val="00CB674C"/>
    <w:rsid w:val="00CB7CCC"/>
    <w:rsid w:val="00CB7F34"/>
    <w:rsid w:val="00CC10EB"/>
    <w:rsid w:val="00CC2F04"/>
    <w:rsid w:val="00CC3684"/>
    <w:rsid w:val="00CC3D1A"/>
    <w:rsid w:val="00CC4E95"/>
    <w:rsid w:val="00CC6CB1"/>
    <w:rsid w:val="00CC7A4C"/>
    <w:rsid w:val="00CD1B49"/>
    <w:rsid w:val="00CD2378"/>
    <w:rsid w:val="00CE31E0"/>
    <w:rsid w:val="00CE4DD1"/>
    <w:rsid w:val="00CE5145"/>
    <w:rsid w:val="00CE7366"/>
    <w:rsid w:val="00CE7473"/>
    <w:rsid w:val="00CF0008"/>
    <w:rsid w:val="00CF05A3"/>
    <w:rsid w:val="00CF0EC9"/>
    <w:rsid w:val="00CF16CF"/>
    <w:rsid w:val="00CF198B"/>
    <w:rsid w:val="00CF19B5"/>
    <w:rsid w:val="00CF1E8F"/>
    <w:rsid w:val="00CF35BB"/>
    <w:rsid w:val="00CF40FA"/>
    <w:rsid w:val="00CF4C7A"/>
    <w:rsid w:val="00CF577A"/>
    <w:rsid w:val="00CF5926"/>
    <w:rsid w:val="00CF5FDB"/>
    <w:rsid w:val="00CF67B4"/>
    <w:rsid w:val="00CF77E5"/>
    <w:rsid w:val="00D006AB"/>
    <w:rsid w:val="00D0118C"/>
    <w:rsid w:val="00D01EDA"/>
    <w:rsid w:val="00D02BA7"/>
    <w:rsid w:val="00D0344B"/>
    <w:rsid w:val="00D03B87"/>
    <w:rsid w:val="00D054C0"/>
    <w:rsid w:val="00D05530"/>
    <w:rsid w:val="00D06778"/>
    <w:rsid w:val="00D117A7"/>
    <w:rsid w:val="00D1195C"/>
    <w:rsid w:val="00D12F1D"/>
    <w:rsid w:val="00D138D6"/>
    <w:rsid w:val="00D13E4D"/>
    <w:rsid w:val="00D17FC4"/>
    <w:rsid w:val="00D21048"/>
    <w:rsid w:val="00D22509"/>
    <w:rsid w:val="00D246E2"/>
    <w:rsid w:val="00D25201"/>
    <w:rsid w:val="00D25C10"/>
    <w:rsid w:val="00D26936"/>
    <w:rsid w:val="00D27F30"/>
    <w:rsid w:val="00D347F9"/>
    <w:rsid w:val="00D35125"/>
    <w:rsid w:val="00D35DEE"/>
    <w:rsid w:val="00D35EDD"/>
    <w:rsid w:val="00D36E36"/>
    <w:rsid w:val="00D400DA"/>
    <w:rsid w:val="00D411BE"/>
    <w:rsid w:val="00D41B97"/>
    <w:rsid w:val="00D421DE"/>
    <w:rsid w:val="00D42A1F"/>
    <w:rsid w:val="00D42C47"/>
    <w:rsid w:val="00D4499D"/>
    <w:rsid w:val="00D45C91"/>
    <w:rsid w:val="00D50573"/>
    <w:rsid w:val="00D50A67"/>
    <w:rsid w:val="00D50DBD"/>
    <w:rsid w:val="00D511B1"/>
    <w:rsid w:val="00D52CD6"/>
    <w:rsid w:val="00D54D83"/>
    <w:rsid w:val="00D55792"/>
    <w:rsid w:val="00D56F48"/>
    <w:rsid w:val="00D57897"/>
    <w:rsid w:val="00D578DE"/>
    <w:rsid w:val="00D60085"/>
    <w:rsid w:val="00D604A3"/>
    <w:rsid w:val="00D60EB9"/>
    <w:rsid w:val="00D6174E"/>
    <w:rsid w:val="00D6777E"/>
    <w:rsid w:val="00D67CC3"/>
    <w:rsid w:val="00D704AF"/>
    <w:rsid w:val="00D71776"/>
    <w:rsid w:val="00D72BBB"/>
    <w:rsid w:val="00D741A9"/>
    <w:rsid w:val="00D75044"/>
    <w:rsid w:val="00D77E03"/>
    <w:rsid w:val="00D8162B"/>
    <w:rsid w:val="00D81F7A"/>
    <w:rsid w:val="00D8210A"/>
    <w:rsid w:val="00D82703"/>
    <w:rsid w:val="00D83E09"/>
    <w:rsid w:val="00D84433"/>
    <w:rsid w:val="00D84596"/>
    <w:rsid w:val="00D84761"/>
    <w:rsid w:val="00D84FD0"/>
    <w:rsid w:val="00D8680C"/>
    <w:rsid w:val="00D91810"/>
    <w:rsid w:val="00D93504"/>
    <w:rsid w:val="00D946EE"/>
    <w:rsid w:val="00D952C8"/>
    <w:rsid w:val="00D9538D"/>
    <w:rsid w:val="00D96535"/>
    <w:rsid w:val="00DA0860"/>
    <w:rsid w:val="00DA24D6"/>
    <w:rsid w:val="00DA2A92"/>
    <w:rsid w:val="00DA3146"/>
    <w:rsid w:val="00DA41C5"/>
    <w:rsid w:val="00DA71BC"/>
    <w:rsid w:val="00DB0E5B"/>
    <w:rsid w:val="00DB2411"/>
    <w:rsid w:val="00DB2DB6"/>
    <w:rsid w:val="00DB450D"/>
    <w:rsid w:val="00DB6724"/>
    <w:rsid w:val="00DB6CF6"/>
    <w:rsid w:val="00DB7927"/>
    <w:rsid w:val="00DB7E89"/>
    <w:rsid w:val="00DC18AB"/>
    <w:rsid w:val="00DC375C"/>
    <w:rsid w:val="00DC583B"/>
    <w:rsid w:val="00DC5E13"/>
    <w:rsid w:val="00DC63B4"/>
    <w:rsid w:val="00DC7AC0"/>
    <w:rsid w:val="00DD0EC5"/>
    <w:rsid w:val="00DD2C56"/>
    <w:rsid w:val="00DD3C0D"/>
    <w:rsid w:val="00DD58BE"/>
    <w:rsid w:val="00DD7E4E"/>
    <w:rsid w:val="00DE0034"/>
    <w:rsid w:val="00DE233E"/>
    <w:rsid w:val="00DE35B0"/>
    <w:rsid w:val="00DE4F29"/>
    <w:rsid w:val="00DE5CBF"/>
    <w:rsid w:val="00DE6B22"/>
    <w:rsid w:val="00DF26F0"/>
    <w:rsid w:val="00DF2B89"/>
    <w:rsid w:val="00DF35C6"/>
    <w:rsid w:val="00DF3B6C"/>
    <w:rsid w:val="00DF4551"/>
    <w:rsid w:val="00DF5345"/>
    <w:rsid w:val="00DF6856"/>
    <w:rsid w:val="00E0015E"/>
    <w:rsid w:val="00E011E0"/>
    <w:rsid w:val="00E01564"/>
    <w:rsid w:val="00E01DAC"/>
    <w:rsid w:val="00E02680"/>
    <w:rsid w:val="00E046A9"/>
    <w:rsid w:val="00E04F3B"/>
    <w:rsid w:val="00E06C95"/>
    <w:rsid w:val="00E1079F"/>
    <w:rsid w:val="00E1273F"/>
    <w:rsid w:val="00E13BE7"/>
    <w:rsid w:val="00E14237"/>
    <w:rsid w:val="00E15B4D"/>
    <w:rsid w:val="00E15C7A"/>
    <w:rsid w:val="00E15C9B"/>
    <w:rsid w:val="00E166D7"/>
    <w:rsid w:val="00E171F1"/>
    <w:rsid w:val="00E20F43"/>
    <w:rsid w:val="00E2129A"/>
    <w:rsid w:val="00E215DB"/>
    <w:rsid w:val="00E24321"/>
    <w:rsid w:val="00E25E13"/>
    <w:rsid w:val="00E265FE"/>
    <w:rsid w:val="00E27277"/>
    <w:rsid w:val="00E34605"/>
    <w:rsid w:val="00E351A6"/>
    <w:rsid w:val="00E36CF7"/>
    <w:rsid w:val="00E37435"/>
    <w:rsid w:val="00E37E94"/>
    <w:rsid w:val="00E46400"/>
    <w:rsid w:val="00E46471"/>
    <w:rsid w:val="00E536FB"/>
    <w:rsid w:val="00E53912"/>
    <w:rsid w:val="00E542D7"/>
    <w:rsid w:val="00E574C1"/>
    <w:rsid w:val="00E57F06"/>
    <w:rsid w:val="00E60B0D"/>
    <w:rsid w:val="00E617D7"/>
    <w:rsid w:val="00E6198D"/>
    <w:rsid w:val="00E62252"/>
    <w:rsid w:val="00E63C6B"/>
    <w:rsid w:val="00E65D64"/>
    <w:rsid w:val="00E66418"/>
    <w:rsid w:val="00E73081"/>
    <w:rsid w:val="00E754CE"/>
    <w:rsid w:val="00E75530"/>
    <w:rsid w:val="00E76B60"/>
    <w:rsid w:val="00E8166A"/>
    <w:rsid w:val="00E830BE"/>
    <w:rsid w:val="00E85C6D"/>
    <w:rsid w:val="00E931AA"/>
    <w:rsid w:val="00E93E2F"/>
    <w:rsid w:val="00E94096"/>
    <w:rsid w:val="00EA0511"/>
    <w:rsid w:val="00EA0AF9"/>
    <w:rsid w:val="00EA3B69"/>
    <w:rsid w:val="00EA4C09"/>
    <w:rsid w:val="00EA5DEF"/>
    <w:rsid w:val="00EA7A3F"/>
    <w:rsid w:val="00EA7D93"/>
    <w:rsid w:val="00EB4349"/>
    <w:rsid w:val="00EB5E25"/>
    <w:rsid w:val="00EC0C9B"/>
    <w:rsid w:val="00EC0EE2"/>
    <w:rsid w:val="00EC173C"/>
    <w:rsid w:val="00EC2657"/>
    <w:rsid w:val="00EC7CB1"/>
    <w:rsid w:val="00ED0CC1"/>
    <w:rsid w:val="00ED2A18"/>
    <w:rsid w:val="00ED512E"/>
    <w:rsid w:val="00ED64C4"/>
    <w:rsid w:val="00ED7658"/>
    <w:rsid w:val="00EE01DA"/>
    <w:rsid w:val="00EE475B"/>
    <w:rsid w:val="00EE4FBE"/>
    <w:rsid w:val="00EE5E9E"/>
    <w:rsid w:val="00EF401D"/>
    <w:rsid w:val="00EF6A44"/>
    <w:rsid w:val="00EF6CBD"/>
    <w:rsid w:val="00F011F5"/>
    <w:rsid w:val="00F02C3C"/>
    <w:rsid w:val="00F03877"/>
    <w:rsid w:val="00F04136"/>
    <w:rsid w:val="00F042E2"/>
    <w:rsid w:val="00F04B4C"/>
    <w:rsid w:val="00F05921"/>
    <w:rsid w:val="00F066A5"/>
    <w:rsid w:val="00F10540"/>
    <w:rsid w:val="00F10706"/>
    <w:rsid w:val="00F11831"/>
    <w:rsid w:val="00F118B6"/>
    <w:rsid w:val="00F12C16"/>
    <w:rsid w:val="00F150B1"/>
    <w:rsid w:val="00F15FB7"/>
    <w:rsid w:val="00F16D89"/>
    <w:rsid w:val="00F200A2"/>
    <w:rsid w:val="00F20A82"/>
    <w:rsid w:val="00F20E37"/>
    <w:rsid w:val="00F21478"/>
    <w:rsid w:val="00F22706"/>
    <w:rsid w:val="00F277BD"/>
    <w:rsid w:val="00F30C92"/>
    <w:rsid w:val="00F3132A"/>
    <w:rsid w:val="00F31F6B"/>
    <w:rsid w:val="00F33212"/>
    <w:rsid w:val="00F40D57"/>
    <w:rsid w:val="00F44316"/>
    <w:rsid w:val="00F44B5F"/>
    <w:rsid w:val="00F468C9"/>
    <w:rsid w:val="00F46C10"/>
    <w:rsid w:val="00F47E0F"/>
    <w:rsid w:val="00F51CA1"/>
    <w:rsid w:val="00F52C3B"/>
    <w:rsid w:val="00F52FE7"/>
    <w:rsid w:val="00F539A8"/>
    <w:rsid w:val="00F53DAC"/>
    <w:rsid w:val="00F54870"/>
    <w:rsid w:val="00F548B1"/>
    <w:rsid w:val="00F554FB"/>
    <w:rsid w:val="00F56D37"/>
    <w:rsid w:val="00F62058"/>
    <w:rsid w:val="00F62A71"/>
    <w:rsid w:val="00F64C4F"/>
    <w:rsid w:val="00F66410"/>
    <w:rsid w:val="00F66F83"/>
    <w:rsid w:val="00F67098"/>
    <w:rsid w:val="00F716CB"/>
    <w:rsid w:val="00F7261F"/>
    <w:rsid w:val="00F736BE"/>
    <w:rsid w:val="00F759CF"/>
    <w:rsid w:val="00F75BE4"/>
    <w:rsid w:val="00F75FAB"/>
    <w:rsid w:val="00F7661A"/>
    <w:rsid w:val="00F76648"/>
    <w:rsid w:val="00F804B3"/>
    <w:rsid w:val="00F82DB6"/>
    <w:rsid w:val="00F83012"/>
    <w:rsid w:val="00F83B1D"/>
    <w:rsid w:val="00F83CAD"/>
    <w:rsid w:val="00F8446C"/>
    <w:rsid w:val="00F8540D"/>
    <w:rsid w:val="00F85A80"/>
    <w:rsid w:val="00F87CCB"/>
    <w:rsid w:val="00F92660"/>
    <w:rsid w:val="00F92B19"/>
    <w:rsid w:val="00F93AB3"/>
    <w:rsid w:val="00F94392"/>
    <w:rsid w:val="00F95471"/>
    <w:rsid w:val="00F95935"/>
    <w:rsid w:val="00F969F8"/>
    <w:rsid w:val="00FA1051"/>
    <w:rsid w:val="00FA2872"/>
    <w:rsid w:val="00FA2F58"/>
    <w:rsid w:val="00FA349F"/>
    <w:rsid w:val="00FB2313"/>
    <w:rsid w:val="00FB3792"/>
    <w:rsid w:val="00FB3930"/>
    <w:rsid w:val="00FB3A0A"/>
    <w:rsid w:val="00FB486D"/>
    <w:rsid w:val="00FB4959"/>
    <w:rsid w:val="00FB6214"/>
    <w:rsid w:val="00FB6336"/>
    <w:rsid w:val="00FC1BF3"/>
    <w:rsid w:val="00FC441D"/>
    <w:rsid w:val="00FC5DA2"/>
    <w:rsid w:val="00FC6167"/>
    <w:rsid w:val="00FC7274"/>
    <w:rsid w:val="00FD314B"/>
    <w:rsid w:val="00FD3345"/>
    <w:rsid w:val="00FD3822"/>
    <w:rsid w:val="00FD48E0"/>
    <w:rsid w:val="00FD5AD3"/>
    <w:rsid w:val="00FE0231"/>
    <w:rsid w:val="00FE10A9"/>
    <w:rsid w:val="00FE1CEE"/>
    <w:rsid w:val="00FE1E19"/>
    <w:rsid w:val="00FE270C"/>
    <w:rsid w:val="00FE453B"/>
    <w:rsid w:val="00FE6293"/>
    <w:rsid w:val="00FE6FF1"/>
    <w:rsid w:val="00FF0879"/>
    <w:rsid w:val="00FF166C"/>
    <w:rsid w:val="00FF1FA0"/>
    <w:rsid w:val="00F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22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Standard"/>
    <w:next w:val="Standard"/>
    <w:qFormat/>
    <w:rsid w:val="00513DE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513DE6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3">
    <w:name w:val="heading 3"/>
    <w:basedOn w:val="Heading"/>
    <w:next w:val="Textbody"/>
    <w:link w:val="30"/>
    <w:qFormat/>
    <w:rsid w:val="00513DE6"/>
    <w:pPr>
      <w:numPr>
        <w:ilvl w:val="2"/>
        <w:numId w:val="1"/>
      </w:numPr>
      <w:outlineLvl w:val="2"/>
    </w:pPr>
    <w:rPr>
      <w:rFonts w:ascii="Times New Roman" w:eastAsia="Lucida Sans Unicode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3DE6"/>
    <w:rPr>
      <w:rFonts w:cs="Times New Roman"/>
    </w:rPr>
  </w:style>
  <w:style w:type="character" w:customStyle="1" w:styleId="WW8Num1z1">
    <w:name w:val="WW8Num1z1"/>
    <w:rsid w:val="00513DE6"/>
  </w:style>
  <w:style w:type="character" w:customStyle="1" w:styleId="WW8Num1z2">
    <w:name w:val="WW8Num1z2"/>
    <w:rsid w:val="00513DE6"/>
  </w:style>
  <w:style w:type="character" w:customStyle="1" w:styleId="WW8Num1z3">
    <w:name w:val="WW8Num1z3"/>
    <w:rsid w:val="00513DE6"/>
  </w:style>
  <w:style w:type="character" w:customStyle="1" w:styleId="WW8Num1z4">
    <w:name w:val="WW8Num1z4"/>
    <w:rsid w:val="00513DE6"/>
  </w:style>
  <w:style w:type="character" w:customStyle="1" w:styleId="WW8Num1z5">
    <w:name w:val="WW8Num1z5"/>
    <w:rsid w:val="00513DE6"/>
  </w:style>
  <w:style w:type="character" w:customStyle="1" w:styleId="WW8Num1z6">
    <w:name w:val="WW8Num1z6"/>
    <w:rsid w:val="00513DE6"/>
  </w:style>
  <w:style w:type="character" w:customStyle="1" w:styleId="WW8Num1z7">
    <w:name w:val="WW8Num1z7"/>
    <w:rsid w:val="00513DE6"/>
  </w:style>
  <w:style w:type="character" w:customStyle="1" w:styleId="WW8Num1z8">
    <w:name w:val="WW8Num1z8"/>
    <w:rsid w:val="00513DE6"/>
  </w:style>
  <w:style w:type="character" w:customStyle="1" w:styleId="WW8Num2z0">
    <w:name w:val="WW8Num2z0"/>
    <w:rsid w:val="00513DE6"/>
    <w:rPr>
      <w:rFonts w:ascii="Symbol" w:eastAsia="Lucida Sans Unicode" w:hAnsi="Symbol" w:cs="StarSymbol"/>
      <w:kern w:val="1"/>
      <w:sz w:val="18"/>
      <w:szCs w:val="18"/>
      <w:lang w:eastAsia="ar-SA" w:bidi="ar-SA"/>
    </w:rPr>
  </w:style>
  <w:style w:type="character" w:customStyle="1" w:styleId="WW8Num3z0">
    <w:name w:val="WW8Num3z0"/>
    <w:rsid w:val="00513DE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13DE6"/>
  </w:style>
  <w:style w:type="character" w:customStyle="1" w:styleId="WW8Num4z0">
    <w:name w:val="WW8Num4z0"/>
    <w:rsid w:val="00513DE6"/>
    <w:rPr>
      <w:rFonts w:ascii="Symbol" w:hAnsi="Symbol" w:cs="StarSymbol"/>
      <w:b/>
      <w:sz w:val="18"/>
      <w:szCs w:val="18"/>
    </w:rPr>
  </w:style>
  <w:style w:type="character" w:customStyle="1" w:styleId="WW8Num4z1">
    <w:name w:val="WW8Num4z1"/>
    <w:rsid w:val="00513DE6"/>
  </w:style>
  <w:style w:type="character" w:customStyle="1" w:styleId="WW8Num4z2">
    <w:name w:val="WW8Num4z2"/>
    <w:rsid w:val="00513DE6"/>
  </w:style>
  <w:style w:type="character" w:customStyle="1" w:styleId="WW8Num4z3">
    <w:name w:val="WW8Num4z3"/>
    <w:rsid w:val="00513DE6"/>
  </w:style>
  <w:style w:type="character" w:customStyle="1" w:styleId="WW8Num4z4">
    <w:name w:val="WW8Num4z4"/>
    <w:rsid w:val="00513DE6"/>
  </w:style>
  <w:style w:type="character" w:customStyle="1" w:styleId="WW8Num4z5">
    <w:name w:val="WW8Num4z5"/>
    <w:rsid w:val="00513DE6"/>
  </w:style>
  <w:style w:type="character" w:customStyle="1" w:styleId="WW8Num4z6">
    <w:name w:val="WW8Num4z6"/>
    <w:rsid w:val="00513DE6"/>
  </w:style>
  <w:style w:type="character" w:customStyle="1" w:styleId="WW8Num4z7">
    <w:name w:val="WW8Num4z7"/>
    <w:rsid w:val="00513DE6"/>
  </w:style>
  <w:style w:type="character" w:customStyle="1" w:styleId="WW8Num4z8">
    <w:name w:val="WW8Num4z8"/>
    <w:rsid w:val="00513DE6"/>
  </w:style>
  <w:style w:type="character" w:customStyle="1" w:styleId="WW8Num5z0">
    <w:name w:val="WW8Num5z0"/>
    <w:rsid w:val="00513DE6"/>
    <w:rPr>
      <w:rFonts w:ascii="Symbol" w:eastAsia="Calibri" w:hAnsi="Symbol" w:cs="StarSymbol"/>
      <w:sz w:val="18"/>
      <w:szCs w:val="18"/>
    </w:rPr>
  </w:style>
  <w:style w:type="character" w:customStyle="1" w:styleId="WW8Num6z0">
    <w:name w:val="WW8Num6z0"/>
    <w:rsid w:val="00513DE6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13DE6"/>
  </w:style>
  <w:style w:type="character" w:customStyle="1" w:styleId="WW8Num6z2">
    <w:name w:val="WW8Num6z2"/>
    <w:rsid w:val="00513DE6"/>
  </w:style>
  <w:style w:type="character" w:customStyle="1" w:styleId="WW8Num6z3">
    <w:name w:val="WW8Num6z3"/>
    <w:rsid w:val="00513DE6"/>
  </w:style>
  <w:style w:type="character" w:customStyle="1" w:styleId="WW8Num6z4">
    <w:name w:val="WW8Num6z4"/>
    <w:rsid w:val="00513DE6"/>
  </w:style>
  <w:style w:type="character" w:customStyle="1" w:styleId="WW8Num6z5">
    <w:name w:val="WW8Num6z5"/>
    <w:rsid w:val="00513DE6"/>
  </w:style>
  <w:style w:type="character" w:customStyle="1" w:styleId="WW8Num6z6">
    <w:name w:val="WW8Num6z6"/>
    <w:rsid w:val="00513DE6"/>
  </w:style>
  <w:style w:type="character" w:customStyle="1" w:styleId="WW8Num6z7">
    <w:name w:val="WW8Num6z7"/>
    <w:rsid w:val="00513DE6"/>
  </w:style>
  <w:style w:type="character" w:customStyle="1" w:styleId="WW8Num6z8">
    <w:name w:val="WW8Num6z8"/>
    <w:rsid w:val="00513DE6"/>
  </w:style>
  <w:style w:type="character" w:customStyle="1" w:styleId="WW8Num7z0">
    <w:name w:val="WW8Num7z0"/>
    <w:rsid w:val="00513DE6"/>
    <w:rPr>
      <w:rFonts w:ascii="Symbol" w:eastAsia="Times New Roman" w:hAnsi="Symbol" w:cs="StarSymbol"/>
      <w:color w:val="000000"/>
      <w:sz w:val="18"/>
      <w:szCs w:val="18"/>
    </w:rPr>
  </w:style>
  <w:style w:type="character" w:customStyle="1" w:styleId="WW8Num8z0">
    <w:name w:val="WW8Num8z0"/>
    <w:rsid w:val="00513DE6"/>
    <w:rPr>
      <w:rFonts w:ascii="Symbol" w:eastAsia="Arial Unicode MS" w:hAnsi="Symbol" w:cs="StarSymbol"/>
      <w:kern w:val="1"/>
      <w:sz w:val="18"/>
      <w:szCs w:val="18"/>
      <w:lang w:eastAsia="ar-SA" w:bidi="ar-SA"/>
    </w:rPr>
  </w:style>
  <w:style w:type="character" w:customStyle="1" w:styleId="WW8Num9z0">
    <w:name w:val="WW8Num9z0"/>
    <w:rsid w:val="00513DE6"/>
    <w:rPr>
      <w:rFonts w:ascii="Symbol" w:hAnsi="Symbol" w:cs="StarSymbol"/>
      <w:kern w:val="1"/>
      <w:sz w:val="18"/>
      <w:szCs w:val="18"/>
      <w:shd w:val="clear" w:color="auto" w:fill="FFFFFF"/>
    </w:rPr>
  </w:style>
  <w:style w:type="character" w:customStyle="1" w:styleId="WW8Num10z0">
    <w:name w:val="WW8Num10z0"/>
    <w:rsid w:val="00513DE6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13DE6"/>
    <w:rPr>
      <w:rFonts w:ascii="Symbol" w:hAnsi="Symbol" w:cs="StarSymbol"/>
      <w:sz w:val="18"/>
      <w:szCs w:val="18"/>
      <w:shd w:val="clear" w:color="auto" w:fill="FFFFFF"/>
    </w:rPr>
  </w:style>
  <w:style w:type="character" w:customStyle="1" w:styleId="WW8Num12z0">
    <w:name w:val="WW8Num12z0"/>
    <w:rsid w:val="00513DE6"/>
    <w:rPr>
      <w:rFonts w:ascii="Symbol" w:eastAsia="Times New Roman" w:hAnsi="Symbol" w:cs="StarSymbol"/>
      <w:color w:val="000000"/>
      <w:sz w:val="18"/>
      <w:szCs w:val="18"/>
      <w:shd w:val="clear" w:color="auto" w:fill="FFFFFF"/>
      <w:lang w:eastAsia="ar-SA" w:bidi="ar-SA"/>
    </w:rPr>
  </w:style>
  <w:style w:type="character" w:customStyle="1" w:styleId="WW8Num12z1">
    <w:name w:val="WW8Num12z1"/>
    <w:rsid w:val="00513DE6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513DE6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513DE6"/>
  </w:style>
  <w:style w:type="character" w:customStyle="1" w:styleId="WW8Num12z4">
    <w:name w:val="WW8Num12z4"/>
    <w:rsid w:val="00513DE6"/>
  </w:style>
  <w:style w:type="character" w:customStyle="1" w:styleId="WW8Num12z5">
    <w:name w:val="WW8Num12z5"/>
    <w:rsid w:val="00513DE6"/>
  </w:style>
  <w:style w:type="character" w:customStyle="1" w:styleId="WW8Num12z6">
    <w:name w:val="WW8Num12z6"/>
    <w:rsid w:val="00513DE6"/>
  </w:style>
  <w:style w:type="character" w:customStyle="1" w:styleId="WW8Num12z7">
    <w:name w:val="WW8Num12z7"/>
    <w:rsid w:val="00513DE6"/>
  </w:style>
  <w:style w:type="character" w:customStyle="1" w:styleId="WW8Num12z8">
    <w:name w:val="WW8Num12z8"/>
    <w:rsid w:val="00513DE6"/>
  </w:style>
  <w:style w:type="character" w:customStyle="1" w:styleId="WW8Num13z0">
    <w:name w:val="WW8Num13z0"/>
    <w:rsid w:val="00513DE6"/>
    <w:rPr>
      <w:rFonts w:ascii="Symbol" w:hAnsi="Symbol" w:cs="StarSymbol"/>
      <w:sz w:val="18"/>
      <w:szCs w:val="18"/>
      <w:shd w:val="clear" w:color="auto" w:fill="FFFFFF"/>
    </w:rPr>
  </w:style>
  <w:style w:type="character" w:customStyle="1" w:styleId="WW8Num14z0">
    <w:name w:val="WW8Num14z0"/>
    <w:rsid w:val="00513DE6"/>
    <w:rPr>
      <w:rFonts w:ascii="Symbol" w:eastAsia="MS Mincho" w:hAnsi="Symbol" w:cs="StarSymbol"/>
      <w:sz w:val="18"/>
      <w:szCs w:val="18"/>
    </w:rPr>
  </w:style>
  <w:style w:type="character" w:customStyle="1" w:styleId="WW8Num15z0">
    <w:name w:val="WW8Num15z0"/>
    <w:rsid w:val="00513DE6"/>
    <w:rPr>
      <w:rFonts w:ascii="Symbol" w:eastAsia="MS Mincho" w:hAnsi="Symbol" w:cs="StarSymbol"/>
      <w:sz w:val="18"/>
      <w:szCs w:val="18"/>
      <w:lang w:eastAsia="ar-SA" w:bidi="ar-SA"/>
    </w:rPr>
  </w:style>
  <w:style w:type="character" w:customStyle="1" w:styleId="WW8Num16z0">
    <w:name w:val="WW8Num16z0"/>
    <w:rsid w:val="00513DE6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13DE6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513DE6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513DE6"/>
    <w:rPr>
      <w:rFonts w:ascii="StarSymbol" w:hAnsi="StarSymbol" w:cs="StarSymbol"/>
      <w:sz w:val="18"/>
      <w:szCs w:val="18"/>
    </w:rPr>
  </w:style>
  <w:style w:type="character" w:customStyle="1" w:styleId="WW8Num17z3">
    <w:name w:val="WW8Num17z3"/>
    <w:rsid w:val="00513DE6"/>
  </w:style>
  <w:style w:type="character" w:customStyle="1" w:styleId="WW8Num18z0">
    <w:name w:val="WW8Num18z0"/>
    <w:rsid w:val="00513DE6"/>
    <w:rPr>
      <w:rFonts w:ascii="Symbol" w:hAnsi="Symbol" w:cs="StarSymbol" w:hint="eastAsia"/>
      <w:sz w:val="18"/>
      <w:szCs w:val="18"/>
    </w:rPr>
  </w:style>
  <w:style w:type="character" w:customStyle="1" w:styleId="WW8Num19z0">
    <w:name w:val="WW8Num19z0"/>
    <w:rsid w:val="00513DE6"/>
    <w:rPr>
      <w:rFonts w:ascii="Wingdings" w:eastAsia="Times New Roman" w:hAnsi="Wingdings" w:cs="StarSymbol"/>
      <w:color w:val="000000"/>
      <w:sz w:val="18"/>
      <w:szCs w:val="18"/>
      <w:shd w:val="clear" w:color="auto" w:fill="FFFFFF"/>
    </w:rPr>
  </w:style>
  <w:style w:type="character" w:customStyle="1" w:styleId="WW8Num19z1">
    <w:name w:val="WW8Num19z1"/>
    <w:rsid w:val="00513DE6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513DE6"/>
    <w:rPr>
      <w:rFonts w:ascii="StarSymbol" w:hAnsi="StarSymbol" w:cs="StarSymbol"/>
      <w:sz w:val="18"/>
      <w:szCs w:val="18"/>
    </w:rPr>
  </w:style>
  <w:style w:type="character" w:customStyle="1" w:styleId="WW8Num19z3">
    <w:name w:val="WW8Num19z3"/>
    <w:rsid w:val="00513DE6"/>
    <w:rPr>
      <w:rFonts w:ascii="Symbol" w:hAnsi="Symbol" w:cs="Symbol"/>
    </w:rPr>
  </w:style>
  <w:style w:type="character" w:customStyle="1" w:styleId="WW8Num19z4">
    <w:name w:val="WW8Num19z4"/>
    <w:rsid w:val="00513DE6"/>
  </w:style>
  <w:style w:type="character" w:customStyle="1" w:styleId="WW8Num19z5">
    <w:name w:val="WW8Num19z5"/>
    <w:rsid w:val="00513DE6"/>
  </w:style>
  <w:style w:type="character" w:customStyle="1" w:styleId="WW8Num19z6">
    <w:name w:val="WW8Num19z6"/>
    <w:rsid w:val="00513DE6"/>
  </w:style>
  <w:style w:type="character" w:customStyle="1" w:styleId="WW8Num19z7">
    <w:name w:val="WW8Num19z7"/>
    <w:rsid w:val="00513DE6"/>
  </w:style>
  <w:style w:type="character" w:customStyle="1" w:styleId="WW8Num19z8">
    <w:name w:val="WW8Num19z8"/>
    <w:rsid w:val="00513DE6"/>
  </w:style>
  <w:style w:type="character" w:customStyle="1" w:styleId="WW8Num20z0">
    <w:name w:val="WW8Num20z0"/>
    <w:rsid w:val="00513DE6"/>
    <w:rPr>
      <w:rFonts w:ascii="Wingdings" w:eastAsia="Times New Roman" w:hAnsi="Wingdings" w:cs="StarSymbol"/>
      <w:color w:val="000000"/>
      <w:sz w:val="18"/>
      <w:szCs w:val="18"/>
    </w:rPr>
  </w:style>
  <w:style w:type="character" w:customStyle="1" w:styleId="WW8Num21z0">
    <w:name w:val="WW8Num21z0"/>
    <w:rsid w:val="00513DE6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22z0">
    <w:name w:val="WW8Num22z0"/>
    <w:rsid w:val="00513DE6"/>
    <w:rPr>
      <w:rFonts w:ascii="Symbol" w:hAnsi="Symbol" w:cs="Symbol"/>
      <w:sz w:val="28"/>
      <w:szCs w:val="28"/>
    </w:rPr>
  </w:style>
  <w:style w:type="character" w:customStyle="1" w:styleId="WW8Num23z0">
    <w:name w:val="WW8Num23z0"/>
    <w:rsid w:val="00513DE6"/>
    <w:rPr>
      <w:rFonts w:ascii="Times New Roman" w:eastAsia="Times New Roman" w:hAnsi="Times New Roman" w:cs="Times New Roman"/>
      <w:color w:val="000000"/>
      <w:sz w:val="28"/>
      <w:szCs w:val="34"/>
      <w:lang w:eastAsia="ar-SA" w:bidi="ar-SA"/>
    </w:rPr>
  </w:style>
  <w:style w:type="character" w:customStyle="1" w:styleId="WW8Num24z0">
    <w:name w:val="WW8Num24z0"/>
    <w:rsid w:val="00513DE6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24z1">
    <w:name w:val="WW8Num24z1"/>
    <w:rsid w:val="00513DE6"/>
    <w:rPr>
      <w:rFonts w:ascii="Courier New" w:hAnsi="Courier New" w:cs="Courier New"/>
    </w:rPr>
  </w:style>
  <w:style w:type="character" w:customStyle="1" w:styleId="WW8Num24z2">
    <w:name w:val="WW8Num24z2"/>
    <w:rsid w:val="00513DE6"/>
    <w:rPr>
      <w:rFonts w:ascii="Wingdings" w:hAnsi="Wingdings" w:cs="Wingdings"/>
    </w:rPr>
  </w:style>
  <w:style w:type="character" w:customStyle="1" w:styleId="WW8Num24z3">
    <w:name w:val="WW8Num24z3"/>
    <w:rsid w:val="00513DE6"/>
  </w:style>
  <w:style w:type="character" w:customStyle="1" w:styleId="WW8Num24z4">
    <w:name w:val="WW8Num24z4"/>
    <w:rsid w:val="00513DE6"/>
  </w:style>
  <w:style w:type="character" w:customStyle="1" w:styleId="WW8Num24z5">
    <w:name w:val="WW8Num24z5"/>
    <w:rsid w:val="00513DE6"/>
  </w:style>
  <w:style w:type="character" w:customStyle="1" w:styleId="WW8Num24z6">
    <w:name w:val="WW8Num24z6"/>
    <w:rsid w:val="00513DE6"/>
  </w:style>
  <w:style w:type="character" w:customStyle="1" w:styleId="WW8Num24z7">
    <w:name w:val="WW8Num24z7"/>
    <w:rsid w:val="00513DE6"/>
  </w:style>
  <w:style w:type="character" w:customStyle="1" w:styleId="WW8Num24z8">
    <w:name w:val="WW8Num24z8"/>
    <w:rsid w:val="00513DE6"/>
  </w:style>
  <w:style w:type="character" w:customStyle="1" w:styleId="WW8Num25z0">
    <w:name w:val="WW8Num25z0"/>
    <w:rsid w:val="00513DE6"/>
    <w:rPr>
      <w:rFonts w:ascii="Symbol" w:eastAsia="MS Mincho" w:hAnsi="Symbol" w:cs="Symbol"/>
      <w:sz w:val="28"/>
      <w:szCs w:val="28"/>
    </w:rPr>
  </w:style>
  <w:style w:type="character" w:customStyle="1" w:styleId="WW8Num25z1">
    <w:name w:val="WW8Num25z1"/>
    <w:rsid w:val="00513DE6"/>
    <w:rPr>
      <w:rFonts w:ascii="Courier New" w:hAnsi="Courier New" w:cs="Courier New"/>
    </w:rPr>
  </w:style>
  <w:style w:type="character" w:customStyle="1" w:styleId="WW8Num25z2">
    <w:name w:val="WW8Num25z2"/>
    <w:rsid w:val="00513DE6"/>
    <w:rPr>
      <w:rFonts w:ascii="Wingdings" w:hAnsi="Wingdings" w:cs="Wingdings"/>
    </w:rPr>
  </w:style>
  <w:style w:type="character" w:customStyle="1" w:styleId="WW8Num25z3">
    <w:name w:val="WW8Num25z3"/>
    <w:rsid w:val="00513DE6"/>
  </w:style>
  <w:style w:type="character" w:customStyle="1" w:styleId="WW8Num25z4">
    <w:name w:val="WW8Num25z4"/>
    <w:rsid w:val="00513DE6"/>
  </w:style>
  <w:style w:type="character" w:customStyle="1" w:styleId="WW8Num25z5">
    <w:name w:val="WW8Num25z5"/>
    <w:rsid w:val="00513DE6"/>
  </w:style>
  <w:style w:type="character" w:customStyle="1" w:styleId="WW8Num25z6">
    <w:name w:val="WW8Num25z6"/>
    <w:rsid w:val="00513DE6"/>
  </w:style>
  <w:style w:type="character" w:customStyle="1" w:styleId="WW8Num25z7">
    <w:name w:val="WW8Num25z7"/>
    <w:rsid w:val="00513DE6"/>
  </w:style>
  <w:style w:type="character" w:customStyle="1" w:styleId="WW8Num25z8">
    <w:name w:val="WW8Num25z8"/>
    <w:rsid w:val="00513DE6"/>
  </w:style>
  <w:style w:type="character" w:customStyle="1" w:styleId="WW8Num26z0">
    <w:name w:val="WW8Num26z0"/>
    <w:rsid w:val="00513DE6"/>
    <w:rPr>
      <w:rFonts w:ascii="Symbol" w:eastAsia="Times New Roman" w:hAnsi="Symbol" w:cs="Symbol"/>
      <w:sz w:val="28"/>
      <w:szCs w:val="28"/>
      <w:lang w:eastAsia="ar-SA" w:bidi="ar-SA"/>
    </w:rPr>
  </w:style>
  <w:style w:type="character" w:customStyle="1" w:styleId="WW8Num27z0">
    <w:name w:val="WW8Num27z0"/>
    <w:rsid w:val="00513DE6"/>
    <w:rPr>
      <w:rFonts w:ascii="Symbol" w:eastAsia="Times New Roman" w:hAnsi="Symbol" w:cs="Symbol"/>
      <w:color w:val="000000"/>
      <w:sz w:val="28"/>
    </w:rPr>
  </w:style>
  <w:style w:type="character" w:customStyle="1" w:styleId="WW8Num28z0">
    <w:name w:val="WW8Num28z0"/>
    <w:rsid w:val="00513DE6"/>
    <w:rPr>
      <w:rFonts w:cs="Times New Roman"/>
    </w:rPr>
  </w:style>
  <w:style w:type="character" w:customStyle="1" w:styleId="WW8Num29z0">
    <w:name w:val="WW8Num29z0"/>
    <w:rsid w:val="00513DE6"/>
    <w:rPr>
      <w:rFonts w:ascii="Symbol" w:eastAsia="Arial CYR" w:hAnsi="Symbol" w:cs="Symbol"/>
      <w:color w:val="000000"/>
      <w:kern w:val="1"/>
      <w:sz w:val="28"/>
      <w:szCs w:val="28"/>
      <w:shd w:val="clear" w:color="auto" w:fill="FFFFFF"/>
      <w:lang w:eastAsia="ar-SA" w:bidi="ar-SA"/>
    </w:rPr>
  </w:style>
  <w:style w:type="character" w:customStyle="1" w:styleId="WW8Num30z0">
    <w:name w:val="WW8Num30z0"/>
    <w:rsid w:val="00513DE6"/>
    <w:rPr>
      <w:rFonts w:ascii="Symbol" w:eastAsia="Lucida Sans Unicode" w:hAnsi="Symbol" w:cs="Symbol"/>
      <w:sz w:val="28"/>
      <w:szCs w:val="28"/>
      <w:lang w:eastAsia="ar-SA" w:bidi="ar-SA"/>
    </w:rPr>
  </w:style>
  <w:style w:type="character" w:customStyle="1" w:styleId="WW8Num31z0">
    <w:name w:val="WW8Num31z0"/>
    <w:rsid w:val="00513DE6"/>
    <w:rPr>
      <w:rFonts w:ascii="Symbol" w:hAnsi="Symbol" w:cs="Symbol"/>
      <w:sz w:val="28"/>
      <w:szCs w:val="28"/>
    </w:rPr>
  </w:style>
  <w:style w:type="character" w:customStyle="1" w:styleId="WW8Num32z0">
    <w:name w:val="WW8Num32z0"/>
    <w:rsid w:val="00513DE6"/>
    <w:rPr>
      <w:rFonts w:ascii="Symbol" w:hAnsi="Symbol" w:cs="Symbol"/>
      <w:sz w:val="28"/>
      <w:szCs w:val="28"/>
    </w:rPr>
  </w:style>
  <w:style w:type="character" w:customStyle="1" w:styleId="WW8Num33z0">
    <w:name w:val="WW8Num33z0"/>
    <w:rsid w:val="00513DE6"/>
    <w:rPr>
      <w:rFonts w:ascii="Symbol" w:hAnsi="Symbol" w:cs="Symbol"/>
    </w:rPr>
  </w:style>
  <w:style w:type="character" w:customStyle="1" w:styleId="WW8Num33z1">
    <w:name w:val="WW8Num33z1"/>
    <w:rsid w:val="00513DE6"/>
    <w:rPr>
      <w:rFonts w:ascii="Courier New" w:hAnsi="Courier New" w:cs="Courier New"/>
    </w:rPr>
  </w:style>
  <w:style w:type="character" w:customStyle="1" w:styleId="WW8Num33z2">
    <w:name w:val="WW8Num33z2"/>
    <w:rsid w:val="00513DE6"/>
    <w:rPr>
      <w:rFonts w:ascii="Wingdings" w:hAnsi="Wingdings" w:cs="Wingdings"/>
    </w:rPr>
  </w:style>
  <w:style w:type="character" w:customStyle="1" w:styleId="WW8Num33z3">
    <w:name w:val="WW8Num33z3"/>
    <w:rsid w:val="00513DE6"/>
  </w:style>
  <w:style w:type="character" w:customStyle="1" w:styleId="WW8Num33z4">
    <w:name w:val="WW8Num33z4"/>
    <w:rsid w:val="00513DE6"/>
  </w:style>
  <w:style w:type="character" w:customStyle="1" w:styleId="WW8Num33z5">
    <w:name w:val="WW8Num33z5"/>
    <w:rsid w:val="00513DE6"/>
  </w:style>
  <w:style w:type="character" w:customStyle="1" w:styleId="WW8Num33z6">
    <w:name w:val="WW8Num33z6"/>
    <w:rsid w:val="00513DE6"/>
  </w:style>
  <w:style w:type="character" w:customStyle="1" w:styleId="WW8Num33z7">
    <w:name w:val="WW8Num33z7"/>
    <w:rsid w:val="00513DE6"/>
  </w:style>
  <w:style w:type="character" w:customStyle="1" w:styleId="WW8Num33z8">
    <w:name w:val="WW8Num33z8"/>
    <w:rsid w:val="00513DE6"/>
  </w:style>
  <w:style w:type="character" w:customStyle="1" w:styleId="WW8Num34z0">
    <w:name w:val="WW8Num34z0"/>
    <w:rsid w:val="00513DE6"/>
    <w:rPr>
      <w:rFonts w:ascii="Symbol" w:eastAsia="SimSun" w:hAnsi="Symbol" w:cs="Symbol"/>
      <w:sz w:val="28"/>
      <w:szCs w:val="28"/>
    </w:rPr>
  </w:style>
  <w:style w:type="character" w:customStyle="1" w:styleId="WW8Num35z0">
    <w:name w:val="WW8Num35z0"/>
    <w:rsid w:val="00513DE6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WW8Num36z0">
    <w:name w:val="WW8Num36z0"/>
    <w:rsid w:val="00513DE6"/>
    <w:rPr>
      <w:rFonts w:ascii="Symbol" w:hAnsi="Symbol" w:cs="Symbol"/>
    </w:rPr>
  </w:style>
  <w:style w:type="character" w:customStyle="1" w:styleId="WW8Num36z1">
    <w:name w:val="WW8Num36z1"/>
    <w:rsid w:val="00513DE6"/>
    <w:rPr>
      <w:rFonts w:ascii="Courier New" w:hAnsi="Courier New" w:cs="Courier New"/>
    </w:rPr>
  </w:style>
  <w:style w:type="character" w:customStyle="1" w:styleId="WW8Num36z2">
    <w:name w:val="WW8Num36z2"/>
    <w:rsid w:val="00513DE6"/>
    <w:rPr>
      <w:rFonts w:ascii="Wingdings" w:hAnsi="Wingdings" w:cs="Wingdings"/>
    </w:rPr>
  </w:style>
  <w:style w:type="character" w:customStyle="1" w:styleId="WW8Num37z0">
    <w:name w:val="WW8Num37z0"/>
    <w:rsid w:val="00513DE6"/>
    <w:rPr>
      <w:rFonts w:ascii="Symbol" w:hAnsi="Symbol" w:cs="Symbol"/>
    </w:rPr>
  </w:style>
  <w:style w:type="character" w:customStyle="1" w:styleId="WW8Num38z0">
    <w:name w:val="WW8Num38z0"/>
    <w:rsid w:val="00513DE6"/>
    <w:rPr>
      <w:rFonts w:ascii="Symbol" w:eastAsia="Times New Roman" w:hAnsi="Symbol" w:cs="StarSymbol"/>
      <w:sz w:val="18"/>
      <w:szCs w:val="18"/>
      <w:lang w:eastAsia="ar-SA" w:bidi="ar-SA"/>
    </w:rPr>
  </w:style>
  <w:style w:type="character" w:customStyle="1" w:styleId="WW8Num39z0">
    <w:name w:val="WW8Num39z0"/>
    <w:rsid w:val="00513DE6"/>
    <w:rPr>
      <w:rFonts w:ascii="Symbol" w:hAnsi="Symbol" w:cs="StarSymbol"/>
      <w:color w:val="000000"/>
      <w:sz w:val="18"/>
      <w:szCs w:val="18"/>
      <w:lang w:val="en-US"/>
    </w:rPr>
  </w:style>
  <w:style w:type="character" w:customStyle="1" w:styleId="WW8Num39z1">
    <w:name w:val="WW8Num39z1"/>
    <w:rsid w:val="00513DE6"/>
    <w:rPr>
      <w:rFonts w:ascii="Courier New" w:hAnsi="Courier New" w:cs="Courier New"/>
    </w:rPr>
  </w:style>
  <w:style w:type="character" w:customStyle="1" w:styleId="WW8Num39z2">
    <w:name w:val="WW8Num39z2"/>
    <w:rsid w:val="00513DE6"/>
    <w:rPr>
      <w:rFonts w:ascii="Wingdings" w:hAnsi="Wingdings" w:cs="Wingdings"/>
    </w:rPr>
  </w:style>
  <w:style w:type="character" w:customStyle="1" w:styleId="WW8Num39z3">
    <w:name w:val="WW8Num39z3"/>
    <w:rsid w:val="00513DE6"/>
  </w:style>
  <w:style w:type="character" w:customStyle="1" w:styleId="WW8Num39z4">
    <w:name w:val="WW8Num39z4"/>
    <w:rsid w:val="00513DE6"/>
  </w:style>
  <w:style w:type="character" w:customStyle="1" w:styleId="WW8Num39z5">
    <w:name w:val="WW8Num39z5"/>
    <w:rsid w:val="00513DE6"/>
  </w:style>
  <w:style w:type="character" w:customStyle="1" w:styleId="WW8Num39z6">
    <w:name w:val="WW8Num39z6"/>
    <w:rsid w:val="00513DE6"/>
  </w:style>
  <w:style w:type="character" w:customStyle="1" w:styleId="WW8Num39z7">
    <w:name w:val="WW8Num39z7"/>
    <w:rsid w:val="00513DE6"/>
  </w:style>
  <w:style w:type="character" w:customStyle="1" w:styleId="WW8Num39z8">
    <w:name w:val="WW8Num39z8"/>
    <w:rsid w:val="00513DE6"/>
  </w:style>
  <w:style w:type="character" w:customStyle="1" w:styleId="WW8Num40z0">
    <w:name w:val="WW8Num40z0"/>
    <w:rsid w:val="00513DE6"/>
    <w:rPr>
      <w:rFonts w:ascii="Symbol" w:eastAsia="Calibri" w:hAnsi="Symbol" w:cs="Symbol"/>
      <w:kern w:val="1"/>
      <w:sz w:val="28"/>
      <w:szCs w:val="28"/>
      <w:lang w:eastAsia="ar-SA" w:bidi="ar-SA"/>
    </w:rPr>
  </w:style>
  <w:style w:type="character" w:customStyle="1" w:styleId="WW8Num40z1">
    <w:name w:val="WW8Num40z1"/>
    <w:rsid w:val="00513DE6"/>
    <w:rPr>
      <w:rFonts w:ascii="Courier New" w:hAnsi="Courier New" w:cs="Courier New"/>
    </w:rPr>
  </w:style>
  <w:style w:type="character" w:customStyle="1" w:styleId="WW8Num40z2">
    <w:name w:val="WW8Num40z2"/>
    <w:rsid w:val="00513DE6"/>
    <w:rPr>
      <w:rFonts w:ascii="Wingdings" w:hAnsi="Wingdings" w:cs="Wingdings"/>
    </w:rPr>
  </w:style>
  <w:style w:type="character" w:customStyle="1" w:styleId="WW8Num40z3">
    <w:name w:val="WW8Num40z3"/>
    <w:rsid w:val="00513DE6"/>
  </w:style>
  <w:style w:type="character" w:customStyle="1" w:styleId="WW8Num40z4">
    <w:name w:val="WW8Num40z4"/>
    <w:rsid w:val="00513DE6"/>
  </w:style>
  <w:style w:type="character" w:customStyle="1" w:styleId="WW8Num40z5">
    <w:name w:val="WW8Num40z5"/>
    <w:rsid w:val="00513DE6"/>
  </w:style>
  <w:style w:type="character" w:customStyle="1" w:styleId="WW8Num40z6">
    <w:name w:val="WW8Num40z6"/>
    <w:rsid w:val="00513DE6"/>
  </w:style>
  <w:style w:type="character" w:customStyle="1" w:styleId="WW8Num40z7">
    <w:name w:val="WW8Num40z7"/>
    <w:rsid w:val="00513DE6"/>
  </w:style>
  <w:style w:type="character" w:customStyle="1" w:styleId="WW8Num40z8">
    <w:name w:val="WW8Num40z8"/>
    <w:rsid w:val="00513DE6"/>
  </w:style>
  <w:style w:type="character" w:customStyle="1" w:styleId="WW8Num41z0">
    <w:name w:val="WW8Num41z0"/>
    <w:rsid w:val="00513DE6"/>
    <w:rPr>
      <w:rFonts w:ascii="Symbol" w:eastAsia="Lucida Sans Unicode" w:hAnsi="Symbol" w:cs="Symbol" w:hint="default"/>
      <w:sz w:val="28"/>
      <w:szCs w:val="28"/>
      <w:lang w:eastAsia="ar-SA" w:bidi="ar-SA"/>
    </w:rPr>
  </w:style>
  <w:style w:type="character" w:customStyle="1" w:styleId="WW8Num42z0">
    <w:name w:val="WW8Num42z0"/>
    <w:rsid w:val="00513DE6"/>
    <w:rPr>
      <w:rFonts w:ascii="Symbol" w:eastAsia="Times New Roman" w:hAnsi="Symbol" w:cs="Symbol"/>
      <w:sz w:val="24"/>
      <w:szCs w:val="24"/>
    </w:rPr>
  </w:style>
  <w:style w:type="character" w:customStyle="1" w:styleId="WW8Num43z0">
    <w:name w:val="WW8Num43z0"/>
    <w:rsid w:val="00513DE6"/>
    <w:rPr>
      <w:rFonts w:cs="Times New Roman"/>
    </w:rPr>
  </w:style>
  <w:style w:type="character" w:customStyle="1" w:styleId="WW8Num44z0">
    <w:name w:val="WW8Num44z0"/>
    <w:rsid w:val="00513DE6"/>
    <w:rPr>
      <w:rFonts w:ascii="Arial" w:eastAsia="Times New Roman" w:hAnsi="Arial" w:cs="Times New Roman"/>
      <w:sz w:val="28"/>
      <w:szCs w:val="28"/>
      <w:shd w:val="clear" w:color="auto" w:fill="FFFFFF"/>
      <w:lang w:eastAsia="ar-SA" w:bidi="ar-SA"/>
    </w:rPr>
  </w:style>
  <w:style w:type="character" w:customStyle="1" w:styleId="WW8Num45z0">
    <w:name w:val="WW8Num45z0"/>
    <w:rsid w:val="00513DE6"/>
    <w:rPr>
      <w:rFonts w:ascii="Symbol" w:eastAsia="Lucida Sans Unicode" w:hAnsi="Symbol" w:cs="StarSymbol"/>
      <w:sz w:val="18"/>
      <w:szCs w:val="18"/>
      <w:lang w:eastAsia="ar-SA" w:bidi="ar-SA"/>
    </w:rPr>
  </w:style>
  <w:style w:type="character" w:customStyle="1" w:styleId="WW8Num46z0">
    <w:name w:val="WW8Num46z0"/>
    <w:rsid w:val="00513DE6"/>
    <w:rPr>
      <w:rFonts w:ascii="Symbol" w:hAnsi="Symbol" w:cs="Symbol"/>
      <w:sz w:val="20"/>
      <w:szCs w:val="28"/>
    </w:rPr>
  </w:style>
  <w:style w:type="character" w:customStyle="1" w:styleId="WW8Num47z0">
    <w:name w:val="WW8Num47z0"/>
    <w:rsid w:val="00513DE6"/>
    <w:rPr>
      <w:rFonts w:cs="Times New Roman" w:hint="default"/>
    </w:rPr>
  </w:style>
  <w:style w:type="character" w:customStyle="1" w:styleId="WW8Num47z1">
    <w:name w:val="WW8Num47z1"/>
    <w:rsid w:val="00513DE6"/>
    <w:rPr>
      <w:rFonts w:ascii="Courier New" w:hAnsi="Courier New" w:cs="Courier New"/>
    </w:rPr>
  </w:style>
  <w:style w:type="character" w:customStyle="1" w:styleId="WW8Num47z2">
    <w:name w:val="WW8Num47z2"/>
    <w:rsid w:val="00513DE6"/>
    <w:rPr>
      <w:rFonts w:ascii="Wingdings" w:hAnsi="Wingdings" w:cs="Wingdings"/>
    </w:rPr>
  </w:style>
  <w:style w:type="character" w:customStyle="1" w:styleId="WW8Num48z0">
    <w:name w:val="WW8Num48z0"/>
    <w:rsid w:val="00513DE6"/>
    <w:rPr>
      <w:rFonts w:ascii="Symbol" w:eastAsia="Lucida Sans Unicode" w:hAnsi="Symbol" w:cs="Symbol" w:hint="default"/>
      <w:color w:val="000000"/>
      <w:spacing w:val="2"/>
      <w:kern w:val="1"/>
      <w:sz w:val="28"/>
      <w:szCs w:val="28"/>
      <w:shd w:val="clear" w:color="auto" w:fill="FFFFFF"/>
      <w:lang w:eastAsia="ar-SA" w:bidi="ar-SA"/>
    </w:rPr>
  </w:style>
  <w:style w:type="character" w:customStyle="1" w:styleId="WW8Num49z0">
    <w:name w:val="WW8Num49z0"/>
    <w:rsid w:val="00513DE6"/>
    <w:rPr>
      <w:rFonts w:ascii="Symbol" w:eastAsia="Lucida Sans Unicode" w:hAnsi="Symbol" w:cs="StarSymbol"/>
      <w:kern w:val="1"/>
      <w:sz w:val="18"/>
      <w:szCs w:val="18"/>
      <w:lang w:eastAsia="ar-SA" w:bidi="ar-SA"/>
    </w:rPr>
  </w:style>
  <w:style w:type="character" w:customStyle="1" w:styleId="WW8Num49z1">
    <w:name w:val="WW8Num49z1"/>
    <w:rsid w:val="00513DE6"/>
    <w:rPr>
      <w:rFonts w:ascii="Courier New" w:hAnsi="Courier New" w:cs="Courier New" w:hint="default"/>
    </w:rPr>
  </w:style>
  <w:style w:type="character" w:customStyle="1" w:styleId="WW8Num49z2">
    <w:name w:val="WW8Num49z2"/>
    <w:rsid w:val="00513DE6"/>
    <w:rPr>
      <w:rFonts w:ascii="Wingdings" w:hAnsi="Wingdings" w:cs="Wingdings" w:hint="default"/>
    </w:rPr>
  </w:style>
  <w:style w:type="character" w:customStyle="1" w:styleId="WW8Num50z0">
    <w:name w:val="WW8Num50z0"/>
    <w:rsid w:val="00513DE6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513DE6"/>
    <w:rPr>
      <w:rFonts w:ascii="Times New Roman" w:eastAsia="StarSymbol" w:hAnsi="Times New Roman" w:cs="StarSymbol"/>
      <w:color w:val="000000"/>
      <w:spacing w:val="2"/>
      <w:sz w:val="28"/>
      <w:szCs w:val="28"/>
      <w:shd w:val="clear" w:color="auto" w:fill="FFFFFF"/>
      <w:lang w:eastAsia="hi-IN" w:bidi="hi-IN"/>
    </w:rPr>
  </w:style>
  <w:style w:type="character" w:customStyle="1" w:styleId="WW8Num52z0">
    <w:name w:val="WW8Num52z0"/>
    <w:rsid w:val="00513DE6"/>
    <w:rPr>
      <w:rFonts w:ascii="Symbol" w:eastAsia="SimSun" w:hAnsi="Symbol" w:cs="Symbol" w:hint="default"/>
      <w:sz w:val="28"/>
      <w:szCs w:val="28"/>
      <w:lang w:eastAsia="ar-SA" w:bidi="ar-SA"/>
    </w:rPr>
  </w:style>
  <w:style w:type="character" w:customStyle="1" w:styleId="WW8Num52z1">
    <w:name w:val="WW8Num52z1"/>
    <w:rsid w:val="00513DE6"/>
    <w:rPr>
      <w:rFonts w:ascii="Courier New" w:hAnsi="Courier New" w:cs="Courier New" w:hint="default"/>
    </w:rPr>
  </w:style>
  <w:style w:type="character" w:customStyle="1" w:styleId="WW8Num52z2">
    <w:name w:val="WW8Num52z2"/>
    <w:rsid w:val="00513DE6"/>
    <w:rPr>
      <w:rFonts w:ascii="Wingdings" w:hAnsi="Wingdings" w:cs="Wingdings" w:hint="default"/>
    </w:rPr>
  </w:style>
  <w:style w:type="character" w:customStyle="1" w:styleId="WW8Num53z0">
    <w:name w:val="WW8Num53z0"/>
    <w:rsid w:val="00513DE6"/>
    <w:rPr>
      <w:rFonts w:ascii="Wingdings" w:eastAsia="Times New Roman" w:hAnsi="Wingdings" w:cs="Symbol"/>
      <w:color w:val="000000"/>
      <w:sz w:val="28"/>
      <w:szCs w:val="28"/>
      <w:lang w:eastAsia="ar-SA" w:bidi="ar-SA"/>
    </w:rPr>
  </w:style>
  <w:style w:type="character" w:customStyle="1" w:styleId="WW8Num54z0">
    <w:name w:val="WW8Num54z0"/>
    <w:rsid w:val="00513DE6"/>
    <w:rPr>
      <w:rFonts w:ascii="Symbol" w:eastAsia="Lucida Sans Unicode" w:hAnsi="Symbol" w:cs="StarSymbol"/>
      <w:sz w:val="18"/>
      <w:szCs w:val="18"/>
      <w:lang w:eastAsia="ar-SA" w:bidi="ar-SA"/>
    </w:rPr>
  </w:style>
  <w:style w:type="character" w:customStyle="1" w:styleId="WW8Num54z1">
    <w:name w:val="WW8Num54z1"/>
    <w:rsid w:val="00513DE6"/>
    <w:rPr>
      <w:rFonts w:ascii="Courier New" w:hAnsi="Courier New" w:cs="Courier New"/>
    </w:rPr>
  </w:style>
  <w:style w:type="character" w:customStyle="1" w:styleId="WW8Num54z2">
    <w:name w:val="WW8Num54z2"/>
    <w:rsid w:val="00513DE6"/>
    <w:rPr>
      <w:rFonts w:ascii="Wingdings" w:hAnsi="Wingdings" w:cs="Wingdings"/>
    </w:rPr>
  </w:style>
  <w:style w:type="character" w:customStyle="1" w:styleId="WW8Num54z3">
    <w:name w:val="WW8Num54z3"/>
    <w:rsid w:val="00513DE6"/>
  </w:style>
  <w:style w:type="character" w:customStyle="1" w:styleId="WW8Num54z4">
    <w:name w:val="WW8Num54z4"/>
    <w:rsid w:val="00513DE6"/>
  </w:style>
  <w:style w:type="character" w:customStyle="1" w:styleId="WW8Num54z5">
    <w:name w:val="WW8Num54z5"/>
    <w:rsid w:val="00513DE6"/>
  </w:style>
  <w:style w:type="character" w:customStyle="1" w:styleId="WW8Num54z6">
    <w:name w:val="WW8Num54z6"/>
    <w:rsid w:val="00513DE6"/>
  </w:style>
  <w:style w:type="character" w:customStyle="1" w:styleId="WW8Num54z7">
    <w:name w:val="WW8Num54z7"/>
    <w:rsid w:val="00513DE6"/>
  </w:style>
  <w:style w:type="character" w:customStyle="1" w:styleId="WW8Num54z8">
    <w:name w:val="WW8Num54z8"/>
    <w:rsid w:val="00513DE6"/>
  </w:style>
  <w:style w:type="character" w:customStyle="1" w:styleId="WW8Num55z0">
    <w:name w:val="WW8Num55z0"/>
    <w:rsid w:val="00513DE6"/>
    <w:rPr>
      <w:rFonts w:eastAsia="Lucida Sans Unicode" w:cs="Times New Roman"/>
      <w:sz w:val="28"/>
      <w:szCs w:val="28"/>
      <w:shd w:val="clear" w:color="auto" w:fill="FFFFFF"/>
      <w:lang w:eastAsia="ar-SA" w:bidi="ar-SA"/>
    </w:rPr>
  </w:style>
  <w:style w:type="character" w:customStyle="1" w:styleId="WW8Num56z0">
    <w:name w:val="WW8Num56z0"/>
    <w:rsid w:val="00513DE6"/>
    <w:rPr>
      <w:rFonts w:ascii="Times New Roman" w:eastAsia="StarSymbol" w:hAnsi="Times New Roman" w:cs="StarSymbol"/>
      <w:sz w:val="28"/>
      <w:szCs w:val="28"/>
      <w:shd w:val="clear" w:color="auto" w:fill="FFFFFF"/>
    </w:rPr>
  </w:style>
  <w:style w:type="character" w:customStyle="1" w:styleId="WW8Num56z1">
    <w:name w:val="WW8Num56z1"/>
    <w:rsid w:val="00513DE6"/>
    <w:rPr>
      <w:rFonts w:ascii="Courier New" w:hAnsi="Courier New" w:cs="Courier New"/>
    </w:rPr>
  </w:style>
  <w:style w:type="character" w:customStyle="1" w:styleId="WW8Num56z2">
    <w:name w:val="WW8Num56z2"/>
    <w:rsid w:val="00513DE6"/>
    <w:rPr>
      <w:rFonts w:ascii="Wingdings" w:hAnsi="Wingdings" w:cs="Wingdings"/>
    </w:rPr>
  </w:style>
  <w:style w:type="character" w:customStyle="1" w:styleId="WW8Num56z3">
    <w:name w:val="WW8Num56z3"/>
    <w:rsid w:val="00513DE6"/>
    <w:rPr>
      <w:rFonts w:ascii="Symbol" w:hAnsi="Symbol" w:cs="Symbol"/>
    </w:rPr>
  </w:style>
  <w:style w:type="character" w:customStyle="1" w:styleId="WW8Num57z0">
    <w:name w:val="WW8Num57z0"/>
    <w:rsid w:val="00513DE6"/>
    <w:rPr>
      <w:rFonts w:ascii="Times New Roman" w:eastAsia="StarSymbol" w:hAnsi="Times New Roman" w:cs="StarSymbol"/>
      <w:sz w:val="28"/>
      <w:szCs w:val="28"/>
      <w:lang w:eastAsia="ar-SA" w:bidi="ar-SA"/>
    </w:rPr>
  </w:style>
  <w:style w:type="character" w:customStyle="1" w:styleId="WW8Num58z0">
    <w:name w:val="WW8Num58z0"/>
    <w:rsid w:val="00513DE6"/>
    <w:rPr>
      <w:rFonts w:ascii="Symbol" w:eastAsia="Times New Roman" w:hAnsi="Symbol" w:cs="Symbol"/>
      <w:sz w:val="28"/>
      <w:szCs w:val="28"/>
      <w:lang w:eastAsia="ar-SA" w:bidi="ar-SA"/>
    </w:rPr>
  </w:style>
  <w:style w:type="character" w:customStyle="1" w:styleId="WW8Num59z0">
    <w:name w:val="WW8Num59z0"/>
    <w:rsid w:val="00513DE6"/>
    <w:rPr>
      <w:rFonts w:ascii="Symbol" w:eastAsia="Lucida Sans Unicode" w:hAnsi="Symbol" w:cs="StarSymbol"/>
      <w:color w:val="000000"/>
      <w:sz w:val="18"/>
      <w:szCs w:val="18"/>
      <w:shd w:val="clear" w:color="auto" w:fill="FFFFFF"/>
      <w:lang w:eastAsia="ar-SA" w:bidi="ar-SA"/>
    </w:rPr>
  </w:style>
  <w:style w:type="character" w:customStyle="1" w:styleId="WW8Num60z0">
    <w:name w:val="WW8Num60z0"/>
    <w:rsid w:val="00513DE6"/>
    <w:rPr>
      <w:rFonts w:ascii="Times New Roman" w:eastAsia="StarSymbol" w:hAnsi="Times New Roman" w:cs="StarSymbol"/>
      <w:sz w:val="28"/>
      <w:szCs w:val="28"/>
    </w:rPr>
  </w:style>
  <w:style w:type="character" w:customStyle="1" w:styleId="WW8Num61z0">
    <w:name w:val="WW8Num61z0"/>
    <w:rsid w:val="00513DE6"/>
    <w:rPr>
      <w:rFonts w:cs="Times New Roman"/>
    </w:rPr>
  </w:style>
  <w:style w:type="character" w:customStyle="1" w:styleId="WW8Num61z1">
    <w:name w:val="WW8Num61z1"/>
    <w:rsid w:val="00513DE6"/>
    <w:rPr>
      <w:rFonts w:ascii="Times New Roman" w:hAnsi="Times New Roman" w:cs="Courier New"/>
    </w:rPr>
  </w:style>
  <w:style w:type="character" w:customStyle="1" w:styleId="WW8Num61z2">
    <w:name w:val="WW8Num61z2"/>
    <w:rsid w:val="00513DE6"/>
  </w:style>
  <w:style w:type="character" w:customStyle="1" w:styleId="WW8Num61z3">
    <w:name w:val="WW8Num61z3"/>
    <w:rsid w:val="00513DE6"/>
  </w:style>
  <w:style w:type="character" w:customStyle="1" w:styleId="WW8Num61z4">
    <w:name w:val="WW8Num61z4"/>
    <w:rsid w:val="00513DE6"/>
  </w:style>
  <w:style w:type="character" w:customStyle="1" w:styleId="WW8Num61z5">
    <w:name w:val="WW8Num61z5"/>
    <w:rsid w:val="00513DE6"/>
  </w:style>
  <w:style w:type="character" w:customStyle="1" w:styleId="WW8Num61z6">
    <w:name w:val="WW8Num61z6"/>
    <w:rsid w:val="00513DE6"/>
  </w:style>
  <w:style w:type="character" w:customStyle="1" w:styleId="WW8Num61z7">
    <w:name w:val="WW8Num61z7"/>
    <w:rsid w:val="00513DE6"/>
  </w:style>
  <w:style w:type="character" w:customStyle="1" w:styleId="WW8Num61z8">
    <w:name w:val="WW8Num61z8"/>
    <w:rsid w:val="00513DE6"/>
  </w:style>
  <w:style w:type="character" w:customStyle="1" w:styleId="WW8Num62z0">
    <w:name w:val="WW8Num62z0"/>
    <w:rsid w:val="00513DE6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513DE6"/>
    <w:rPr>
      <w:rFonts w:ascii="Times New Roman" w:hAnsi="Times New Roman" w:cs="Times New Roman"/>
      <w:color w:val="000000"/>
      <w:kern w:val="1"/>
      <w:sz w:val="28"/>
      <w:szCs w:val="28"/>
    </w:rPr>
  </w:style>
  <w:style w:type="character" w:customStyle="1" w:styleId="WW8Num64z0">
    <w:name w:val="WW8Num64z0"/>
    <w:rsid w:val="00513DE6"/>
    <w:rPr>
      <w:rFonts w:ascii="Times New Roman" w:hAnsi="Times New Roman" w:cs="Times New Roman"/>
      <w:sz w:val="28"/>
      <w:szCs w:val="28"/>
    </w:rPr>
  </w:style>
  <w:style w:type="character" w:customStyle="1" w:styleId="WW8Num65z0">
    <w:name w:val="WW8Num65z0"/>
    <w:rsid w:val="00513DE6"/>
    <w:rPr>
      <w:rFonts w:ascii="Times New Roman" w:hAnsi="Times New Roman" w:cs="Times New Roman"/>
      <w:sz w:val="28"/>
      <w:szCs w:val="28"/>
    </w:rPr>
  </w:style>
  <w:style w:type="character" w:customStyle="1" w:styleId="WW8Num66z0">
    <w:name w:val="WW8Num66z0"/>
    <w:rsid w:val="00513DE6"/>
    <w:rPr>
      <w:rFonts w:ascii="Times New Roman" w:hAnsi="Times New Roman" w:cs="Times New Roman"/>
      <w:b/>
      <w:bCs/>
      <w:sz w:val="28"/>
      <w:szCs w:val="28"/>
    </w:rPr>
  </w:style>
  <w:style w:type="character" w:customStyle="1" w:styleId="13">
    <w:name w:val="Основной шрифт абзаца13"/>
    <w:rsid w:val="00513DE6"/>
  </w:style>
  <w:style w:type="character" w:customStyle="1" w:styleId="WW8Num13z1">
    <w:name w:val="WW8Num13z1"/>
    <w:rsid w:val="00513DE6"/>
    <w:rPr>
      <w:rFonts w:ascii="Times New Roman" w:hAnsi="Times New Roman" w:cs="Times New Roman"/>
      <w:b/>
      <w:sz w:val="28"/>
      <w:szCs w:val="28"/>
    </w:rPr>
  </w:style>
  <w:style w:type="character" w:customStyle="1" w:styleId="WW8Num13z2">
    <w:name w:val="WW8Num13z2"/>
    <w:rsid w:val="00513DE6"/>
  </w:style>
  <w:style w:type="character" w:customStyle="1" w:styleId="WW8Num13z3">
    <w:name w:val="WW8Num13z3"/>
    <w:rsid w:val="00513DE6"/>
  </w:style>
  <w:style w:type="character" w:customStyle="1" w:styleId="WW8Num13z4">
    <w:name w:val="WW8Num13z4"/>
    <w:rsid w:val="00513DE6"/>
  </w:style>
  <w:style w:type="character" w:customStyle="1" w:styleId="WW8Num13z5">
    <w:name w:val="WW8Num13z5"/>
    <w:rsid w:val="00513DE6"/>
  </w:style>
  <w:style w:type="character" w:customStyle="1" w:styleId="WW8Num13z6">
    <w:name w:val="WW8Num13z6"/>
    <w:rsid w:val="00513DE6"/>
  </w:style>
  <w:style w:type="character" w:customStyle="1" w:styleId="WW8Num13z7">
    <w:name w:val="WW8Num13z7"/>
    <w:rsid w:val="00513DE6"/>
  </w:style>
  <w:style w:type="character" w:customStyle="1" w:styleId="WW8Num13z8">
    <w:name w:val="WW8Num13z8"/>
    <w:rsid w:val="00513DE6"/>
  </w:style>
  <w:style w:type="character" w:customStyle="1" w:styleId="WW8Num22z1">
    <w:name w:val="WW8Num22z1"/>
    <w:rsid w:val="00513DE6"/>
    <w:rPr>
      <w:rFonts w:ascii="Courier New" w:hAnsi="Courier New" w:cs="Courier New"/>
    </w:rPr>
  </w:style>
  <w:style w:type="character" w:customStyle="1" w:styleId="WW8Num22z2">
    <w:name w:val="WW8Num22z2"/>
    <w:rsid w:val="00513DE6"/>
    <w:rPr>
      <w:rFonts w:ascii="Wingdings" w:hAnsi="Wingdings" w:cs="Wingdings"/>
    </w:rPr>
  </w:style>
  <w:style w:type="character" w:customStyle="1" w:styleId="WW8Num22z3">
    <w:name w:val="WW8Num22z3"/>
    <w:rsid w:val="00513DE6"/>
  </w:style>
  <w:style w:type="character" w:customStyle="1" w:styleId="WW8Num22z4">
    <w:name w:val="WW8Num22z4"/>
    <w:rsid w:val="00513DE6"/>
  </w:style>
  <w:style w:type="character" w:customStyle="1" w:styleId="WW8Num22z5">
    <w:name w:val="WW8Num22z5"/>
    <w:rsid w:val="00513DE6"/>
  </w:style>
  <w:style w:type="character" w:customStyle="1" w:styleId="WW8Num22z6">
    <w:name w:val="WW8Num22z6"/>
    <w:rsid w:val="00513DE6"/>
  </w:style>
  <w:style w:type="character" w:customStyle="1" w:styleId="WW8Num22z7">
    <w:name w:val="WW8Num22z7"/>
    <w:rsid w:val="00513DE6"/>
  </w:style>
  <w:style w:type="character" w:customStyle="1" w:styleId="WW8Num22z8">
    <w:name w:val="WW8Num22z8"/>
    <w:rsid w:val="00513DE6"/>
  </w:style>
  <w:style w:type="character" w:customStyle="1" w:styleId="WW8Num27z1">
    <w:name w:val="WW8Num27z1"/>
    <w:rsid w:val="00513DE6"/>
    <w:rPr>
      <w:rFonts w:ascii="Courier New" w:hAnsi="Courier New" w:cs="Courier New"/>
    </w:rPr>
  </w:style>
  <w:style w:type="character" w:customStyle="1" w:styleId="WW8Num27z2">
    <w:name w:val="WW8Num27z2"/>
    <w:rsid w:val="00513DE6"/>
    <w:rPr>
      <w:rFonts w:ascii="Wingdings" w:hAnsi="Wingdings" w:cs="Wingdings"/>
    </w:rPr>
  </w:style>
  <w:style w:type="character" w:customStyle="1" w:styleId="WW8Num27z3">
    <w:name w:val="WW8Num27z3"/>
    <w:rsid w:val="00513DE6"/>
  </w:style>
  <w:style w:type="character" w:customStyle="1" w:styleId="WW8Num27z4">
    <w:name w:val="WW8Num27z4"/>
    <w:rsid w:val="00513DE6"/>
  </w:style>
  <w:style w:type="character" w:customStyle="1" w:styleId="WW8Num27z5">
    <w:name w:val="WW8Num27z5"/>
    <w:rsid w:val="00513DE6"/>
  </w:style>
  <w:style w:type="character" w:customStyle="1" w:styleId="WW8Num27z6">
    <w:name w:val="WW8Num27z6"/>
    <w:rsid w:val="00513DE6"/>
  </w:style>
  <w:style w:type="character" w:customStyle="1" w:styleId="WW8Num27z7">
    <w:name w:val="WW8Num27z7"/>
    <w:rsid w:val="00513DE6"/>
  </w:style>
  <w:style w:type="character" w:customStyle="1" w:styleId="WW8Num27z8">
    <w:name w:val="WW8Num27z8"/>
    <w:rsid w:val="00513DE6"/>
  </w:style>
  <w:style w:type="character" w:customStyle="1" w:styleId="WW8Num28z1">
    <w:name w:val="WW8Num28z1"/>
    <w:rsid w:val="00513DE6"/>
  </w:style>
  <w:style w:type="character" w:customStyle="1" w:styleId="WW8Num28z2">
    <w:name w:val="WW8Num28z2"/>
    <w:rsid w:val="00513DE6"/>
    <w:rPr>
      <w:lang w:val="ru-RU"/>
    </w:rPr>
  </w:style>
  <w:style w:type="character" w:customStyle="1" w:styleId="WW8Num28z3">
    <w:name w:val="WW8Num28z3"/>
    <w:rsid w:val="00513DE6"/>
  </w:style>
  <w:style w:type="character" w:customStyle="1" w:styleId="WW8Num28z4">
    <w:name w:val="WW8Num28z4"/>
    <w:rsid w:val="00513DE6"/>
  </w:style>
  <w:style w:type="character" w:customStyle="1" w:styleId="WW8Num28z5">
    <w:name w:val="WW8Num28z5"/>
    <w:rsid w:val="00513DE6"/>
  </w:style>
  <w:style w:type="character" w:customStyle="1" w:styleId="WW8Num28z6">
    <w:name w:val="WW8Num28z6"/>
    <w:rsid w:val="00513DE6"/>
  </w:style>
  <w:style w:type="character" w:customStyle="1" w:styleId="WW8Num28z7">
    <w:name w:val="WW8Num28z7"/>
    <w:rsid w:val="00513DE6"/>
  </w:style>
  <w:style w:type="character" w:customStyle="1" w:styleId="WW8Num28z8">
    <w:name w:val="WW8Num28z8"/>
    <w:rsid w:val="00513DE6"/>
  </w:style>
  <w:style w:type="character" w:customStyle="1" w:styleId="WW8Num36z3">
    <w:name w:val="WW8Num36z3"/>
    <w:rsid w:val="00513DE6"/>
  </w:style>
  <w:style w:type="character" w:customStyle="1" w:styleId="WW8Num36z4">
    <w:name w:val="WW8Num36z4"/>
    <w:rsid w:val="00513DE6"/>
  </w:style>
  <w:style w:type="character" w:customStyle="1" w:styleId="WW8Num36z5">
    <w:name w:val="WW8Num36z5"/>
    <w:rsid w:val="00513DE6"/>
  </w:style>
  <w:style w:type="character" w:customStyle="1" w:styleId="WW8Num36z6">
    <w:name w:val="WW8Num36z6"/>
    <w:rsid w:val="00513DE6"/>
  </w:style>
  <w:style w:type="character" w:customStyle="1" w:styleId="WW8Num36z7">
    <w:name w:val="WW8Num36z7"/>
    <w:rsid w:val="00513DE6"/>
  </w:style>
  <w:style w:type="character" w:customStyle="1" w:styleId="WW8Num36z8">
    <w:name w:val="WW8Num36z8"/>
    <w:rsid w:val="00513DE6"/>
  </w:style>
  <w:style w:type="character" w:customStyle="1" w:styleId="WW8Num42z1">
    <w:name w:val="WW8Num42z1"/>
    <w:rsid w:val="00513DE6"/>
    <w:rPr>
      <w:rFonts w:ascii="Courier New" w:eastAsia="Times New Roman" w:hAnsi="Courier New" w:cs="Courier New"/>
      <w:sz w:val="28"/>
      <w:szCs w:val="28"/>
      <w:lang w:eastAsia="ar-SA" w:bidi="ar-SA"/>
    </w:rPr>
  </w:style>
  <w:style w:type="character" w:customStyle="1" w:styleId="WW8Num42z2">
    <w:name w:val="WW8Num42z2"/>
    <w:rsid w:val="00513DE6"/>
    <w:rPr>
      <w:rFonts w:ascii="Wingdings" w:hAnsi="Wingdings" w:cs="Wingdings"/>
    </w:rPr>
  </w:style>
  <w:style w:type="character" w:customStyle="1" w:styleId="WW8Num42z3">
    <w:name w:val="WW8Num42z3"/>
    <w:rsid w:val="00513DE6"/>
  </w:style>
  <w:style w:type="character" w:customStyle="1" w:styleId="WW8Num42z4">
    <w:name w:val="WW8Num42z4"/>
    <w:rsid w:val="00513DE6"/>
  </w:style>
  <w:style w:type="character" w:customStyle="1" w:styleId="WW8Num42z5">
    <w:name w:val="WW8Num42z5"/>
    <w:rsid w:val="00513DE6"/>
  </w:style>
  <w:style w:type="character" w:customStyle="1" w:styleId="WW8Num42z6">
    <w:name w:val="WW8Num42z6"/>
    <w:rsid w:val="00513DE6"/>
  </w:style>
  <w:style w:type="character" w:customStyle="1" w:styleId="WW8Num42z7">
    <w:name w:val="WW8Num42z7"/>
    <w:rsid w:val="00513DE6"/>
  </w:style>
  <w:style w:type="character" w:customStyle="1" w:styleId="WW8Num42z8">
    <w:name w:val="WW8Num42z8"/>
    <w:rsid w:val="00513DE6"/>
  </w:style>
  <w:style w:type="character" w:customStyle="1" w:styleId="WW8Num43z1">
    <w:name w:val="WW8Num43z1"/>
    <w:rsid w:val="00513DE6"/>
  </w:style>
  <w:style w:type="character" w:customStyle="1" w:styleId="WW8Num43z2">
    <w:name w:val="WW8Num43z2"/>
    <w:rsid w:val="00513DE6"/>
  </w:style>
  <w:style w:type="character" w:customStyle="1" w:styleId="WW8Num43z3">
    <w:name w:val="WW8Num43z3"/>
    <w:rsid w:val="00513DE6"/>
  </w:style>
  <w:style w:type="character" w:customStyle="1" w:styleId="WW8Num43z4">
    <w:name w:val="WW8Num43z4"/>
    <w:rsid w:val="00513DE6"/>
  </w:style>
  <w:style w:type="character" w:customStyle="1" w:styleId="WW8Num43z5">
    <w:name w:val="WW8Num43z5"/>
    <w:rsid w:val="00513DE6"/>
  </w:style>
  <w:style w:type="character" w:customStyle="1" w:styleId="WW8Num43z6">
    <w:name w:val="WW8Num43z6"/>
    <w:rsid w:val="00513DE6"/>
  </w:style>
  <w:style w:type="character" w:customStyle="1" w:styleId="WW8Num43z7">
    <w:name w:val="WW8Num43z7"/>
    <w:rsid w:val="00513DE6"/>
  </w:style>
  <w:style w:type="character" w:customStyle="1" w:styleId="WW8Num43z8">
    <w:name w:val="WW8Num43z8"/>
    <w:rsid w:val="00513DE6"/>
  </w:style>
  <w:style w:type="character" w:customStyle="1" w:styleId="WW8Num50z1">
    <w:name w:val="WW8Num50z1"/>
    <w:rsid w:val="00513DE6"/>
    <w:rPr>
      <w:rFonts w:ascii="Courier New" w:hAnsi="Courier New" w:cs="Courier New"/>
    </w:rPr>
  </w:style>
  <w:style w:type="character" w:customStyle="1" w:styleId="WW8Num50z2">
    <w:name w:val="WW8Num50z2"/>
    <w:rsid w:val="00513DE6"/>
    <w:rPr>
      <w:rFonts w:ascii="Wingdings" w:hAnsi="Wingdings" w:cs="Wingdings"/>
    </w:rPr>
  </w:style>
  <w:style w:type="character" w:customStyle="1" w:styleId="WW8Num55z1">
    <w:name w:val="WW8Num55z1"/>
    <w:rsid w:val="00513DE6"/>
  </w:style>
  <w:style w:type="character" w:customStyle="1" w:styleId="WW8Num55z2">
    <w:name w:val="WW8Num55z2"/>
    <w:rsid w:val="00513DE6"/>
  </w:style>
  <w:style w:type="character" w:customStyle="1" w:styleId="WW8Num55z3">
    <w:name w:val="WW8Num55z3"/>
    <w:rsid w:val="00513DE6"/>
  </w:style>
  <w:style w:type="character" w:customStyle="1" w:styleId="WW8Num55z4">
    <w:name w:val="WW8Num55z4"/>
    <w:rsid w:val="00513DE6"/>
  </w:style>
  <w:style w:type="character" w:customStyle="1" w:styleId="WW8Num55z5">
    <w:name w:val="WW8Num55z5"/>
    <w:rsid w:val="00513DE6"/>
  </w:style>
  <w:style w:type="character" w:customStyle="1" w:styleId="WW8Num55z6">
    <w:name w:val="WW8Num55z6"/>
    <w:rsid w:val="00513DE6"/>
  </w:style>
  <w:style w:type="character" w:customStyle="1" w:styleId="WW8Num55z7">
    <w:name w:val="WW8Num55z7"/>
    <w:rsid w:val="00513DE6"/>
  </w:style>
  <w:style w:type="character" w:customStyle="1" w:styleId="WW8Num55z8">
    <w:name w:val="WW8Num55z8"/>
    <w:rsid w:val="00513DE6"/>
  </w:style>
  <w:style w:type="character" w:customStyle="1" w:styleId="WW8Num58z1">
    <w:name w:val="WW8Num58z1"/>
    <w:rsid w:val="00513DE6"/>
    <w:rPr>
      <w:rFonts w:ascii="Courier New" w:hAnsi="Courier New" w:cs="Courier New"/>
    </w:rPr>
  </w:style>
  <w:style w:type="character" w:customStyle="1" w:styleId="WW8Num58z2">
    <w:name w:val="WW8Num58z2"/>
    <w:rsid w:val="00513DE6"/>
    <w:rPr>
      <w:rFonts w:ascii="Wingdings" w:hAnsi="Wingdings" w:cs="Wingdings"/>
    </w:rPr>
  </w:style>
  <w:style w:type="character" w:customStyle="1" w:styleId="WW8Num58z3">
    <w:name w:val="WW8Num58z3"/>
    <w:rsid w:val="00513DE6"/>
  </w:style>
  <w:style w:type="character" w:customStyle="1" w:styleId="WW8Num58z4">
    <w:name w:val="WW8Num58z4"/>
    <w:rsid w:val="00513DE6"/>
  </w:style>
  <w:style w:type="character" w:customStyle="1" w:styleId="WW8Num58z5">
    <w:name w:val="WW8Num58z5"/>
    <w:rsid w:val="00513DE6"/>
  </w:style>
  <w:style w:type="character" w:customStyle="1" w:styleId="WW8Num58z6">
    <w:name w:val="WW8Num58z6"/>
    <w:rsid w:val="00513DE6"/>
  </w:style>
  <w:style w:type="character" w:customStyle="1" w:styleId="WW8Num58z7">
    <w:name w:val="WW8Num58z7"/>
    <w:rsid w:val="00513DE6"/>
  </w:style>
  <w:style w:type="character" w:customStyle="1" w:styleId="WW8Num58z8">
    <w:name w:val="WW8Num58z8"/>
    <w:rsid w:val="00513DE6"/>
  </w:style>
  <w:style w:type="character" w:customStyle="1" w:styleId="WW8Num60z1">
    <w:name w:val="WW8Num60z1"/>
    <w:rsid w:val="00513DE6"/>
    <w:rPr>
      <w:rFonts w:ascii="Courier New" w:hAnsi="Courier New" w:cs="Courier New"/>
    </w:rPr>
  </w:style>
  <w:style w:type="character" w:customStyle="1" w:styleId="WW8Num60z2">
    <w:name w:val="WW8Num60z2"/>
    <w:rsid w:val="00513DE6"/>
    <w:rPr>
      <w:rFonts w:ascii="Wingdings" w:hAnsi="Wingdings" w:cs="Wingdings"/>
    </w:rPr>
  </w:style>
  <w:style w:type="character" w:customStyle="1" w:styleId="WW8Num60z3">
    <w:name w:val="WW8Num60z3"/>
    <w:rsid w:val="00513DE6"/>
    <w:rPr>
      <w:rFonts w:ascii="Symbol" w:hAnsi="Symbol" w:cs="Symbol"/>
    </w:rPr>
  </w:style>
  <w:style w:type="character" w:customStyle="1" w:styleId="WW8Num66z1">
    <w:name w:val="WW8Num66z1"/>
    <w:rsid w:val="00513DE6"/>
  </w:style>
  <w:style w:type="character" w:customStyle="1" w:styleId="WW8Num66z2">
    <w:name w:val="WW8Num66z2"/>
    <w:rsid w:val="00513DE6"/>
  </w:style>
  <w:style w:type="character" w:customStyle="1" w:styleId="WW8Num66z3">
    <w:name w:val="WW8Num66z3"/>
    <w:rsid w:val="00513DE6"/>
  </w:style>
  <w:style w:type="character" w:customStyle="1" w:styleId="WW8Num66z4">
    <w:name w:val="WW8Num66z4"/>
    <w:rsid w:val="00513DE6"/>
  </w:style>
  <w:style w:type="character" w:customStyle="1" w:styleId="WW8Num66z5">
    <w:name w:val="WW8Num66z5"/>
    <w:rsid w:val="00513DE6"/>
  </w:style>
  <w:style w:type="character" w:customStyle="1" w:styleId="WW8Num66z6">
    <w:name w:val="WW8Num66z6"/>
    <w:rsid w:val="00513DE6"/>
  </w:style>
  <w:style w:type="character" w:customStyle="1" w:styleId="WW8Num66z7">
    <w:name w:val="WW8Num66z7"/>
    <w:rsid w:val="00513DE6"/>
  </w:style>
  <w:style w:type="character" w:customStyle="1" w:styleId="WW8Num66z8">
    <w:name w:val="WW8Num66z8"/>
    <w:rsid w:val="00513DE6"/>
  </w:style>
  <w:style w:type="character" w:customStyle="1" w:styleId="WW8Num67z0">
    <w:name w:val="WW8Num67z0"/>
    <w:rsid w:val="00513DE6"/>
    <w:rPr>
      <w:rFonts w:ascii="Symbol" w:eastAsia="Lucida Sans Unicode" w:hAnsi="Symbol" w:cs="Symbol" w:hint="default"/>
      <w:sz w:val="28"/>
      <w:szCs w:val="28"/>
      <w:lang w:eastAsia="ar-SA" w:bidi="ar-SA"/>
    </w:rPr>
  </w:style>
  <w:style w:type="character" w:customStyle="1" w:styleId="WW8Num68z0">
    <w:name w:val="WW8Num68z0"/>
    <w:rsid w:val="00513DE6"/>
    <w:rPr>
      <w:rFonts w:ascii="Symbol" w:hAnsi="Symbol" w:cs="Symbol"/>
      <w:sz w:val="28"/>
      <w:szCs w:val="28"/>
    </w:rPr>
  </w:style>
  <w:style w:type="character" w:customStyle="1" w:styleId="WW8Num69z0">
    <w:name w:val="WW8Num69z0"/>
    <w:rsid w:val="00513DE6"/>
    <w:rPr>
      <w:rFonts w:ascii="Times New Roman" w:hAnsi="Times New Roman" w:cs="Times New Roman"/>
      <w:sz w:val="28"/>
      <w:szCs w:val="28"/>
    </w:rPr>
  </w:style>
  <w:style w:type="character" w:customStyle="1" w:styleId="WW8Num70z0">
    <w:name w:val="WW8Num70z0"/>
    <w:rsid w:val="00513DE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513DE6"/>
  </w:style>
  <w:style w:type="character" w:customStyle="1" w:styleId="WW8Num3z2">
    <w:name w:val="WW8Num3z2"/>
    <w:rsid w:val="00513DE6"/>
  </w:style>
  <w:style w:type="character" w:customStyle="1" w:styleId="WW8Num3z3">
    <w:name w:val="WW8Num3z3"/>
    <w:rsid w:val="00513DE6"/>
  </w:style>
  <w:style w:type="character" w:customStyle="1" w:styleId="WW8Num3z4">
    <w:name w:val="WW8Num3z4"/>
    <w:rsid w:val="00513DE6"/>
  </w:style>
  <w:style w:type="character" w:customStyle="1" w:styleId="WW8Num3z5">
    <w:name w:val="WW8Num3z5"/>
    <w:rsid w:val="00513DE6"/>
  </w:style>
  <w:style w:type="character" w:customStyle="1" w:styleId="WW8Num3z6">
    <w:name w:val="WW8Num3z6"/>
    <w:rsid w:val="00513DE6"/>
  </w:style>
  <w:style w:type="character" w:customStyle="1" w:styleId="WW8Num3z7">
    <w:name w:val="WW8Num3z7"/>
    <w:rsid w:val="00513DE6"/>
  </w:style>
  <w:style w:type="character" w:customStyle="1" w:styleId="WW8Num3z8">
    <w:name w:val="WW8Num3z8"/>
    <w:rsid w:val="00513DE6"/>
  </w:style>
  <w:style w:type="character" w:customStyle="1" w:styleId="WW8Num5z1">
    <w:name w:val="WW8Num5z1"/>
    <w:rsid w:val="00513DE6"/>
    <w:rPr>
      <w:rFonts w:ascii="Times New Roman" w:hAnsi="Times New Roman" w:cs="Courier New"/>
    </w:rPr>
  </w:style>
  <w:style w:type="character" w:customStyle="1" w:styleId="WW8Num5z2">
    <w:name w:val="WW8Num5z2"/>
    <w:rsid w:val="00513DE6"/>
  </w:style>
  <w:style w:type="character" w:customStyle="1" w:styleId="WW8Num5z3">
    <w:name w:val="WW8Num5z3"/>
    <w:rsid w:val="00513DE6"/>
  </w:style>
  <w:style w:type="character" w:customStyle="1" w:styleId="WW8Num5z5">
    <w:name w:val="WW8Num5z5"/>
    <w:rsid w:val="00513DE6"/>
  </w:style>
  <w:style w:type="character" w:customStyle="1" w:styleId="WW8Num5z6">
    <w:name w:val="WW8Num5z6"/>
    <w:rsid w:val="00513DE6"/>
  </w:style>
  <w:style w:type="character" w:customStyle="1" w:styleId="WW8Num5z8">
    <w:name w:val="WW8Num5z8"/>
    <w:rsid w:val="00513DE6"/>
  </w:style>
  <w:style w:type="character" w:customStyle="1" w:styleId="WW8Num7z1">
    <w:name w:val="WW8Num7z1"/>
    <w:rsid w:val="00513DE6"/>
    <w:rPr>
      <w:rFonts w:ascii="Wingdings 2" w:hAnsi="Wingdings 2" w:cs="Times New Roman"/>
      <w:b/>
      <w:sz w:val="28"/>
      <w:szCs w:val="28"/>
    </w:rPr>
  </w:style>
  <w:style w:type="character" w:customStyle="1" w:styleId="WW8Num7z2">
    <w:name w:val="WW8Num7z2"/>
    <w:rsid w:val="00513DE6"/>
    <w:rPr>
      <w:rFonts w:ascii="StarSymbol" w:hAnsi="StarSymbol" w:cs="StarSymbol"/>
    </w:rPr>
  </w:style>
  <w:style w:type="character" w:customStyle="1" w:styleId="WW8Num8z1">
    <w:name w:val="WW8Num8z1"/>
    <w:rsid w:val="00513DE6"/>
  </w:style>
  <w:style w:type="character" w:customStyle="1" w:styleId="WW8Num8z2">
    <w:name w:val="WW8Num8z2"/>
    <w:rsid w:val="00513DE6"/>
  </w:style>
  <w:style w:type="character" w:customStyle="1" w:styleId="WW8Num8z3">
    <w:name w:val="WW8Num8z3"/>
    <w:rsid w:val="00513DE6"/>
  </w:style>
  <w:style w:type="character" w:customStyle="1" w:styleId="WW8Num8z4">
    <w:name w:val="WW8Num8z4"/>
    <w:rsid w:val="00513DE6"/>
  </w:style>
  <w:style w:type="character" w:customStyle="1" w:styleId="WW8Num8z5">
    <w:name w:val="WW8Num8z5"/>
    <w:rsid w:val="00513DE6"/>
  </w:style>
  <w:style w:type="character" w:customStyle="1" w:styleId="WW8Num8z6">
    <w:name w:val="WW8Num8z6"/>
    <w:rsid w:val="00513DE6"/>
  </w:style>
  <w:style w:type="character" w:customStyle="1" w:styleId="WW8Num8z7">
    <w:name w:val="WW8Num8z7"/>
    <w:rsid w:val="00513DE6"/>
  </w:style>
  <w:style w:type="character" w:customStyle="1" w:styleId="WW8Num8z8">
    <w:name w:val="WW8Num8z8"/>
    <w:rsid w:val="00513DE6"/>
  </w:style>
  <w:style w:type="character" w:customStyle="1" w:styleId="WW8Num9z1">
    <w:name w:val="WW8Num9z1"/>
    <w:rsid w:val="00513DE6"/>
    <w:rPr>
      <w:rFonts w:ascii="Times New Roman" w:hAnsi="Times New Roman" w:cs="Courier New"/>
    </w:rPr>
  </w:style>
  <w:style w:type="character" w:customStyle="1" w:styleId="WW8Num9z2">
    <w:name w:val="WW8Num9z2"/>
    <w:rsid w:val="00513DE6"/>
  </w:style>
  <w:style w:type="character" w:customStyle="1" w:styleId="WW8Num9z3">
    <w:name w:val="WW8Num9z3"/>
    <w:rsid w:val="00513DE6"/>
  </w:style>
  <w:style w:type="character" w:customStyle="1" w:styleId="WW8Num9z5">
    <w:name w:val="WW8Num9z5"/>
    <w:rsid w:val="00513DE6"/>
  </w:style>
  <w:style w:type="character" w:customStyle="1" w:styleId="WW8Num9z6">
    <w:name w:val="WW8Num9z6"/>
    <w:rsid w:val="00513DE6"/>
  </w:style>
  <w:style w:type="character" w:customStyle="1" w:styleId="WW8Num9z8">
    <w:name w:val="WW8Num9z8"/>
    <w:rsid w:val="00513DE6"/>
  </w:style>
  <w:style w:type="character" w:customStyle="1" w:styleId="WW8Num10z1">
    <w:name w:val="WW8Num10z1"/>
    <w:rsid w:val="00513DE6"/>
    <w:rPr>
      <w:rFonts w:ascii="Courier New" w:hAnsi="Courier New" w:cs="Courier New" w:hint="default"/>
    </w:rPr>
  </w:style>
  <w:style w:type="character" w:customStyle="1" w:styleId="WW8Num10z2">
    <w:name w:val="WW8Num10z2"/>
    <w:rsid w:val="00513DE6"/>
    <w:rPr>
      <w:rFonts w:ascii="Wingdings" w:hAnsi="Wingdings" w:cs="Wingdings" w:hint="default"/>
    </w:rPr>
  </w:style>
  <w:style w:type="character" w:customStyle="1" w:styleId="WW8Num11z1">
    <w:name w:val="WW8Num11z1"/>
    <w:rsid w:val="00513DE6"/>
    <w:rPr>
      <w:rFonts w:ascii="Times New Roman" w:hAnsi="Times New Roman" w:cs="Courier New"/>
    </w:rPr>
  </w:style>
  <w:style w:type="character" w:customStyle="1" w:styleId="WW8Num11z2">
    <w:name w:val="WW8Num11z2"/>
    <w:rsid w:val="00513DE6"/>
  </w:style>
  <w:style w:type="character" w:customStyle="1" w:styleId="WW8Num11z3">
    <w:name w:val="WW8Num11z3"/>
    <w:rsid w:val="00513DE6"/>
  </w:style>
  <w:style w:type="character" w:customStyle="1" w:styleId="WW8Num11z5">
    <w:name w:val="WW8Num11z5"/>
    <w:rsid w:val="00513DE6"/>
  </w:style>
  <w:style w:type="character" w:customStyle="1" w:styleId="WW8Num11z6">
    <w:name w:val="WW8Num11z6"/>
    <w:rsid w:val="00513DE6"/>
  </w:style>
  <w:style w:type="character" w:customStyle="1" w:styleId="WW8Num11z8">
    <w:name w:val="WW8Num11z8"/>
    <w:rsid w:val="00513DE6"/>
  </w:style>
  <w:style w:type="character" w:customStyle="1" w:styleId="WW8Num15z1">
    <w:name w:val="WW8Num15z1"/>
    <w:rsid w:val="00513DE6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13DE6"/>
    <w:rPr>
      <w:rFonts w:ascii="StarSymbol" w:hAnsi="StarSymbol" w:cs="StarSymbol"/>
      <w:sz w:val="18"/>
      <w:szCs w:val="18"/>
    </w:rPr>
  </w:style>
  <w:style w:type="character" w:customStyle="1" w:styleId="WW8Num17z4">
    <w:name w:val="WW8Num17z4"/>
    <w:rsid w:val="00513DE6"/>
  </w:style>
  <w:style w:type="character" w:customStyle="1" w:styleId="WW8Num17z5">
    <w:name w:val="WW8Num17z5"/>
    <w:rsid w:val="00513DE6"/>
  </w:style>
  <w:style w:type="character" w:customStyle="1" w:styleId="WW8Num17z6">
    <w:name w:val="WW8Num17z6"/>
    <w:rsid w:val="00513DE6"/>
  </w:style>
  <w:style w:type="character" w:customStyle="1" w:styleId="WW8Num17z7">
    <w:name w:val="WW8Num17z7"/>
    <w:rsid w:val="00513DE6"/>
  </w:style>
  <w:style w:type="character" w:customStyle="1" w:styleId="WW8Num17z8">
    <w:name w:val="WW8Num17z8"/>
    <w:rsid w:val="00513DE6"/>
  </w:style>
  <w:style w:type="character" w:customStyle="1" w:styleId="WW8Num20z1">
    <w:name w:val="WW8Num20z1"/>
    <w:rsid w:val="00513DE6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513DE6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513DE6"/>
  </w:style>
  <w:style w:type="character" w:customStyle="1" w:styleId="WW8Num20z4">
    <w:name w:val="WW8Num20z4"/>
    <w:rsid w:val="00513DE6"/>
  </w:style>
  <w:style w:type="character" w:customStyle="1" w:styleId="WW8Num20z5">
    <w:name w:val="WW8Num20z5"/>
    <w:rsid w:val="00513DE6"/>
  </w:style>
  <w:style w:type="character" w:customStyle="1" w:styleId="WW8Num20z6">
    <w:name w:val="WW8Num20z6"/>
    <w:rsid w:val="00513DE6"/>
  </w:style>
  <w:style w:type="character" w:customStyle="1" w:styleId="WW8Num20z7">
    <w:name w:val="WW8Num20z7"/>
    <w:rsid w:val="00513DE6"/>
  </w:style>
  <w:style w:type="character" w:customStyle="1" w:styleId="WW8Num20z8">
    <w:name w:val="WW8Num20z8"/>
    <w:rsid w:val="00513DE6"/>
  </w:style>
  <w:style w:type="character" w:customStyle="1" w:styleId="WW8Num21z1">
    <w:name w:val="WW8Num21z1"/>
    <w:rsid w:val="00513DE6"/>
    <w:rPr>
      <w:rFonts w:ascii="Wingdings 2" w:hAnsi="Wingdings 2" w:cs="Courier New"/>
    </w:rPr>
  </w:style>
  <w:style w:type="character" w:customStyle="1" w:styleId="WW8Num21z2">
    <w:name w:val="WW8Num21z2"/>
    <w:rsid w:val="00513DE6"/>
    <w:rPr>
      <w:rFonts w:ascii="StarSymbol" w:hAnsi="StarSymbol" w:cs="StarSymbol"/>
    </w:rPr>
  </w:style>
  <w:style w:type="character" w:customStyle="1" w:styleId="WW8Num21z3">
    <w:name w:val="WW8Num21z3"/>
    <w:rsid w:val="00513DE6"/>
  </w:style>
  <w:style w:type="character" w:customStyle="1" w:styleId="WW8Num21z5">
    <w:name w:val="WW8Num21z5"/>
    <w:rsid w:val="00513DE6"/>
  </w:style>
  <w:style w:type="character" w:customStyle="1" w:styleId="WW8Num21z6">
    <w:name w:val="WW8Num21z6"/>
    <w:rsid w:val="00513DE6"/>
  </w:style>
  <w:style w:type="character" w:customStyle="1" w:styleId="WW8Num21z8">
    <w:name w:val="WW8Num21z8"/>
    <w:rsid w:val="00513DE6"/>
  </w:style>
  <w:style w:type="character" w:customStyle="1" w:styleId="WW8Num23z1">
    <w:name w:val="WW8Num23z1"/>
    <w:rsid w:val="00513DE6"/>
    <w:rPr>
      <w:rFonts w:ascii="Wingdings 2" w:hAnsi="Wingdings 2" w:cs="Courier New"/>
    </w:rPr>
  </w:style>
  <w:style w:type="character" w:customStyle="1" w:styleId="WW8Num23z2">
    <w:name w:val="WW8Num23z2"/>
    <w:rsid w:val="00513DE6"/>
    <w:rPr>
      <w:rFonts w:ascii="StarSymbol" w:hAnsi="StarSymbol" w:cs="StarSymbol"/>
    </w:rPr>
  </w:style>
  <w:style w:type="character" w:customStyle="1" w:styleId="WW8Num26z1">
    <w:name w:val="WW8Num26z1"/>
    <w:rsid w:val="00513DE6"/>
    <w:rPr>
      <w:rFonts w:ascii="Courier New" w:hAnsi="Courier New" w:cs="Courier New"/>
    </w:rPr>
  </w:style>
  <w:style w:type="character" w:customStyle="1" w:styleId="WW8Num26z2">
    <w:name w:val="WW8Num26z2"/>
    <w:rsid w:val="00513DE6"/>
    <w:rPr>
      <w:rFonts w:ascii="Wingdings" w:hAnsi="Wingdings" w:cs="Wingdings"/>
    </w:rPr>
  </w:style>
  <w:style w:type="character" w:customStyle="1" w:styleId="WW8Num26z3">
    <w:name w:val="WW8Num26z3"/>
    <w:rsid w:val="00513DE6"/>
  </w:style>
  <w:style w:type="character" w:customStyle="1" w:styleId="WW8Num26z5">
    <w:name w:val="WW8Num26z5"/>
    <w:rsid w:val="00513DE6"/>
  </w:style>
  <w:style w:type="character" w:customStyle="1" w:styleId="WW8Num26z6">
    <w:name w:val="WW8Num26z6"/>
    <w:rsid w:val="00513DE6"/>
  </w:style>
  <w:style w:type="character" w:customStyle="1" w:styleId="WW8Num26z8">
    <w:name w:val="WW8Num26z8"/>
    <w:rsid w:val="00513DE6"/>
  </w:style>
  <w:style w:type="character" w:customStyle="1" w:styleId="WW8Num31z1">
    <w:name w:val="WW8Num31z1"/>
    <w:rsid w:val="00513DE6"/>
    <w:rPr>
      <w:rFonts w:ascii="Courier New" w:hAnsi="Courier New" w:cs="Courier New"/>
    </w:rPr>
  </w:style>
  <w:style w:type="character" w:customStyle="1" w:styleId="WW8Num31z2">
    <w:name w:val="WW8Num31z2"/>
    <w:rsid w:val="00513DE6"/>
    <w:rPr>
      <w:rFonts w:ascii="Wingdings" w:hAnsi="Wingdings" w:cs="Wingdings"/>
    </w:rPr>
  </w:style>
  <w:style w:type="character" w:customStyle="1" w:styleId="WW8Num31z3">
    <w:name w:val="WW8Num31z3"/>
    <w:rsid w:val="00513DE6"/>
  </w:style>
  <w:style w:type="character" w:customStyle="1" w:styleId="WW8Num37z1">
    <w:name w:val="WW8Num37z1"/>
    <w:rsid w:val="00513DE6"/>
  </w:style>
  <w:style w:type="character" w:customStyle="1" w:styleId="WW8Num37z2">
    <w:name w:val="WW8Num37z2"/>
    <w:rsid w:val="00513DE6"/>
  </w:style>
  <w:style w:type="character" w:customStyle="1" w:styleId="WW8Num37z3">
    <w:name w:val="WW8Num37z3"/>
    <w:rsid w:val="00513DE6"/>
  </w:style>
  <w:style w:type="character" w:customStyle="1" w:styleId="WW8Num37z4">
    <w:name w:val="WW8Num37z4"/>
    <w:rsid w:val="00513DE6"/>
  </w:style>
  <w:style w:type="character" w:customStyle="1" w:styleId="WW8Num37z5">
    <w:name w:val="WW8Num37z5"/>
    <w:rsid w:val="00513DE6"/>
  </w:style>
  <w:style w:type="character" w:customStyle="1" w:styleId="WW8Num37z6">
    <w:name w:val="WW8Num37z6"/>
    <w:rsid w:val="00513DE6"/>
  </w:style>
  <w:style w:type="character" w:customStyle="1" w:styleId="WW8Num37z7">
    <w:name w:val="WW8Num37z7"/>
    <w:rsid w:val="00513DE6"/>
  </w:style>
  <w:style w:type="character" w:customStyle="1" w:styleId="WW8Num37z8">
    <w:name w:val="WW8Num37z8"/>
    <w:rsid w:val="00513DE6"/>
  </w:style>
  <w:style w:type="character" w:customStyle="1" w:styleId="WW8Num41z1">
    <w:name w:val="WW8Num41z1"/>
    <w:rsid w:val="00513DE6"/>
    <w:rPr>
      <w:rFonts w:ascii="Courier New" w:hAnsi="Courier New" w:cs="Courier New" w:hint="default"/>
    </w:rPr>
  </w:style>
  <w:style w:type="character" w:customStyle="1" w:styleId="WW8Num41z2">
    <w:name w:val="WW8Num41z2"/>
    <w:rsid w:val="00513DE6"/>
    <w:rPr>
      <w:rFonts w:ascii="Wingdings" w:hAnsi="Wingdings" w:cs="Wingdings" w:hint="default"/>
    </w:rPr>
  </w:style>
  <w:style w:type="character" w:customStyle="1" w:styleId="WW8Num44z1">
    <w:name w:val="WW8Num44z1"/>
    <w:rsid w:val="00513DE6"/>
    <w:rPr>
      <w:rFonts w:ascii="Times New Roman" w:hAnsi="Times New Roman" w:cs="Courier New"/>
    </w:rPr>
  </w:style>
  <w:style w:type="character" w:customStyle="1" w:styleId="WW8Num44z2">
    <w:name w:val="WW8Num44z2"/>
    <w:rsid w:val="00513DE6"/>
  </w:style>
  <w:style w:type="character" w:customStyle="1" w:styleId="WW8Num44z3">
    <w:name w:val="WW8Num44z3"/>
    <w:rsid w:val="00513DE6"/>
  </w:style>
  <w:style w:type="character" w:customStyle="1" w:styleId="WW8Num44z5">
    <w:name w:val="WW8Num44z5"/>
    <w:rsid w:val="00513DE6"/>
  </w:style>
  <w:style w:type="character" w:customStyle="1" w:styleId="WW8Num44z6">
    <w:name w:val="WW8Num44z6"/>
    <w:rsid w:val="00513DE6"/>
  </w:style>
  <w:style w:type="character" w:customStyle="1" w:styleId="WW8Num44z8">
    <w:name w:val="WW8Num44z8"/>
    <w:rsid w:val="00513DE6"/>
  </w:style>
  <w:style w:type="character" w:customStyle="1" w:styleId="WW8Num46z1">
    <w:name w:val="WW8Num46z1"/>
    <w:rsid w:val="00513DE6"/>
    <w:rPr>
      <w:rFonts w:ascii="Courier New" w:hAnsi="Courier New" w:cs="Courier New"/>
      <w:sz w:val="20"/>
    </w:rPr>
  </w:style>
  <w:style w:type="character" w:customStyle="1" w:styleId="WW8Num46z2">
    <w:name w:val="WW8Num46z2"/>
    <w:rsid w:val="00513DE6"/>
    <w:rPr>
      <w:rFonts w:ascii="Wingdings" w:hAnsi="Wingdings" w:cs="Wingdings"/>
      <w:sz w:val="20"/>
    </w:rPr>
  </w:style>
  <w:style w:type="character" w:customStyle="1" w:styleId="WW8Num48z1">
    <w:name w:val="WW8Num48z1"/>
    <w:rsid w:val="00513DE6"/>
    <w:rPr>
      <w:rFonts w:ascii="Courier New" w:hAnsi="Courier New" w:cs="Courier New" w:hint="default"/>
    </w:rPr>
  </w:style>
  <w:style w:type="character" w:customStyle="1" w:styleId="WW8Num48z2">
    <w:name w:val="WW8Num48z2"/>
    <w:rsid w:val="00513DE6"/>
    <w:rPr>
      <w:rFonts w:ascii="Wingdings" w:hAnsi="Wingdings" w:cs="Wingdings" w:hint="default"/>
    </w:rPr>
  </w:style>
  <w:style w:type="character" w:customStyle="1" w:styleId="WW8Num53z1">
    <w:name w:val="WW8Num53z1"/>
    <w:rsid w:val="00513DE6"/>
    <w:rPr>
      <w:rFonts w:ascii="Wingdings 2" w:hAnsi="Wingdings 2" w:cs="Courier New"/>
    </w:rPr>
  </w:style>
  <w:style w:type="character" w:customStyle="1" w:styleId="WW8Num53z2">
    <w:name w:val="WW8Num53z2"/>
    <w:rsid w:val="00513DE6"/>
    <w:rPr>
      <w:rFonts w:ascii="StarSymbol" w:hAnsi="StarSymbol" w:cs="StarSymbol"/>
    </w:rPr>
  </w:style>
  <w:style w:type="character" w:customStyle="1" w:styleId="WW8Num62z1">
    <w:name w:val="WW8Num62z1"/>
    <w:rsid w:val="00513DE6"/>
  </w:style>
  <w:style w:type="character" w:customStyle="1" w:styleId="WW8Num62z2">
    <w:name w:val="WW8Num62z2"/>
    <w:rsid w:val="00513DE6"/>
  </w:style>
  <w:style w:type="character" w:customStyle="1" w:styleId="WW8Num62z3">
    <w:name w:val="WW8Num62z3"/>
    <w:rsid w:val="00513DE6"/>
  </w:style>
  <w:style w:type="character" w:customStyle="1" w:styleId="WW8Num62z4">
    <w:name w:val="WW8Num62z4"/>
    <w:rsid w:val="00513DE6"/>
  </w:style>
  <w:style w:type="character" w:customStyle="1" w:styleId="WW8Num62z5">
    <w:name w:val="WW8Num62z5"/>
    <w:rsid w:val="00513DE6"/>
  </w:style>
  <w:style w:type="character" w:customStyle="1" w:styleId="WW8Num62z6">
    <w:name w:val="WW8Num62z6"/>
    <w:rsid w:val="00513DE6"/>
  </w:style>
  <w:style w:type="character" w:customStyle="1" w:styleId="WW8Num62z7">
    <w:name w:val="WW8Num62z7"/>
    <w:rsid w:val="00513DE6"/>
  </w:style>
  <w:style w:type="character" w:customStyle="1" w:styleId="WW8Num62z8">
    <w:name w:val="WW8Num62z8"/>
    <w:rsid w:val="00513DE6"/>
  </w:style>
  <w:style w:type="character" w:customStyle="1" w:styleId="WW8Num63z1">
    <w:name w:val="WW8Num63z1"/>
    <w:rsid w:val="00513DE6"/>
  </w:style>
  <w:style w:type="character" w:customStyle="1" w:styleId="WW8Num63z2">
    <w:name w:val="WW8Num63z2"/>
    <w:rsid w:val="00513DE6"/>
  </w:style>
  <w:style w:type="character" w:customStyle="1" w:styleId="WW8Num63z3">
    <w:name w:val="WW8Num63z3"/>
    <w:rsid w:val="00513DE6"/>
  </w:style>
  <w:style w:type="character" w:customStyle="1" w:styleId="WW8Num63z4">
    <w:name w:val="WW8Num63z4"/>
    <w:rsid w:val="00513DE6"/>
  </w:style>
  <w:style w:type="character" w:customStyle="1" w:styleId="WW8Num63z5">
    <w:name w:val="WW8Num63z5"/>
    <w:rsid w:val="00513DE6"/>
  </w:style>
  <w:style w:type="character" w:customStyle="1" w:styleId="WW8Num63z6">
    <w:name w:val="WW8Num63z6"/>
    <w:rsid w:val="00513DE6"/>
  </w:style>
  <w:style w:type="character" w:customStyle="1" w:styleId="WW8Num63z7">
    <w:name w:val="WW8Num63z7"/>
    <w:rsid w:val="00513DE6"/>
  </w:style>
  <w:style w:type="character" w:customStyle="1" w:styleId="WW8Num63z8">
    <w:name w:val="WW8Num63z8"/>
    <w:rsid w:val="00513DE6"/>
  </w:style>
  <w:style w:type="character" w:customStyle="1" w:styleId="WW8Num64z1">
    <w:name w:val="WW8Num64z1"/>
    <w:rsid w:val="00513DE6"/>
    <w:rPr>
      <w:rFonts w:ascii="Times New Roman" w:hAnsi="Times New Roman" w:cs="Courier New"/>
    </w:rPr>
  </w:style>
  <w:style w:type="character" w:customStyle="1" w:styleId="WW8Num64z2">
    <w:name w:val="WW8Num64z2"/>
    <w:rsid w:val="00513DE6"/>
  </w:style>
  <w:style w:type="character" w:customStyle="1" w:styleId="WW8Num64z3">
    <w:name w:val="WW8Num64z3"/>
    <w:rsid w:val="00513DE6"/>
  </w:style>
  <w:style w:type="character" w:customStyle="1" w:styleId="WW8Num64z5">
    <w:name w:val="WW8Num64z5"/>
    <w:rsid w:val="00513DE6"/>
  </w:style>
  <w:style w:type="character" w:customStyle="1" w:styleId="WW8Num64z6">
    <w:name w:val="WW8Num64z6"/>
    <w:rsid w:val="00513DE6"/>
  </w:style>
  <w:style w:type="character" w:customStyle="1" w:styleId="WW8Num64z8">
    <w:name w:val="WW8Num64z8"/>
    <w:rsid w:val="00513DE6"/>
  </w:style>
  <w:style w:type="character" w:customStyle="1" w:styleId="WW8Num65z1">
    <w:name w:val="WW8Num65z1"/>
    <w:rsid w:val="00513DE6"/>
    <w:rPr>
      <w:rFonts w:ascii="Times New Roman" w:hAnsi="Times New Roman" w:cs="Courier New"/>
    </w:rPr>
  </w:style>
  <w:style w:type="character" w:customStyle="1" w:styleId="WW8Num65z2">
    <w:name w:val="WW8Num65z2"/>
    <w:rsid w:val="00513DE6"/>
  </w:style>
  <w:style w:type="character" w:customStyle="1" w:styleId="WW8Num65z3">
    <w:name w:val="WW8Num65z3"/>
    <w:rsid w:val="00513DE6"/>
  </w:style>
  <w:style w:type="character" w:customStyle="1" w:styleId="WW8Num65z5">
    <w:name w:val="WW8Num65z5"/>
    <w:rsid w:val="00513DE6"/>
  </w:style>
  <w:style w:type="character" w:customStyle="1" w:styleId="WW8Num65z6">
    <w:name w:val="WW8Num65z6"/>
    <w:rsid w:val="00513DE6"/>
  </w:style>
  <w:style w:type="character" w:customStyle="1" w:styleId="WW8Num65z8">
    <w:name w:val="WW8Num65z8"/>
    <w:rsid w:val="00513DE6"/>
  </w:style>
  <w:style w:type="character" w:customStyle="1" w:styleId="WW8Num67z1">
    <w:name w:val="WW8Num67z1"/>
    <w:rsid w:val="00513DE6"/>
    <w:rPr>
      <w:rFonts w:ascii="Courier New" w:hAnsi="Courier New" w:cs="Courier New" w:hint="default"/>
    </w:rPr>
  </w:style>
  <w:style w:type="character" w:customStyle="1" w:styleId="WW8Num67z2">
    <w:name w:val="WW8Num67z2"/>
    <w:rsid w:val="00513DE6"/>
    <w:rPr>
      <w:rFonts w:ascii="Wingdings" w:hAnsi="Wingdings" w:cs="Wingdings" w:hint="default"/>
    </w:rPr>
  </w:style>
  <w:style w:type="character" w:customStyle="1" w:styleId="WW8Num68z1">
    <w:name w:val="WW8Num68z1"/>
    <w:rsid w:val="00513DE6"/>
    <w:rPr>
      <w:rFonts w:ascii="Courier New" w:hAnsi="Courier New" w:cs="Courier New"/>
    </w:rPr>
  </w:style>
  <w:style w:type="character" w:customStyle="1" w:styleId="WW8Num68z2">
    <w:name w:val="WW8Num68z2"/>
    <w:rsid w:val="00513DE6"/>
    <w:rPr>
      <w:rFonts w:ascii="Wingdings" w:hAnsi="Wingdings" w:cs="Wingdings"/>
    </w:rPr>
  </w:style>
  <w:style w:type="character" w:customStyle="1" w:styleId="WW8Num68z3">
    <w:name w:val="WW8Num68z3"/>
    <w:rsid w:val="00513DE6"/>
  </w:style>
  <w:style w:type="character" w:customStyle="1" w:styleId="WW8Num68z4">
    <w:name w:val="WW8Num68z4"/>
    <w:rsid w:val="00513DE6"/>
  </w:style>
  <w:style w:type="character" w:customStyle="1" w:styleId="WW8Num68z5">
    <w:name w:val="WW8Num68z5"/>
    <w:rsid w:val="00513DE6"/>
  </w:style>
  <w:style w:type="character" w:customStyle="1" w:styleId="WW8Num68z6">
    <w:name w:val="WW8Num68z6"/>
    <w:rsid w:val="00513DE6"/>
  </w:style>
  <w:style w:type="character" w:customStyle="1" w:styleId="WW8Num68z7">
    <w:name w:val="WW8Num68z7"/>
    <w:rsid w:val="00513DE6"/>
  </w:style>
  <w:style w:type="character" w:customStyle="1" w:styleId="WW8Num68z8">
    <w:name w:val="WW8Num68z8"/>
    <w:rsid w:val="00513DE6"/>
  </w:style>
  <w:style w:type="character" w:customStyle="1" w:styleId="WW8Num69z1">
    <w:name w:val="WW8Num69z1"/>
    <w:rsid w:val="00513DE6"/>
    <w:rPr>
      <w:rFonts w:ascii="Times New Roman" w:hAnsi="Times New Roman" w:cs="Courier New"/>
    </w:rPr>
  </w:style>
  <w:style w:type="character" w:customStyle="1" w:styleId="WW8Num69z2">
    <w:name w:val="WW8Num69z2"/>
    <w:rsid w:val="00513DE6"/>
  </w:style>
  <w:style w:type="character" w:customStyle="1" w:styleId="WW8Num69z3">
    <w:name w:val="WW8Num69z3"/>
    <w:rsid w:val="00513DE6"/>
  </w:style>
  <w:style w:type="character" w:customStyle="1" w:styleId="WW8Num69z5">
    <w:name w:val="WW8Num69z5"/>
    <w:rsid w:val="00513DE6"/>
  </w:style>
  <w:style w:type="character" w:customStyle="1" w:styleId="WW8Num69z6">
    <w:name w:val="WW8Num69z6"/>
    <w:rsid w:val="00513DE6"/>
  </w:style>
  <w:style w:type="character" w:customStyle="1" w:styleId="WW8Num69z8">
    <w:name w:val="WW8Num69z8"/>
    <w:rsid w:val="00513DE6"/>
  </w:style>
  <w:style w:type="character" w:customStyle="1" w:styleId="WW8Num71z0">
    <w:name w:val="WW8Num71z0"/>
    <w:rsid w:val="00513DE6"/>
    <w:rPr>
      <w:rFonts w:ascii="Symbol" w:eastAsia="Lucida Sans Unicode" w:hAnsi="Symbol" w:cs="Symbol" w:hint="default"/>
    </w:rPr>
  </w:style>
  <w:style w:type="character" w:customStyle="1" w:styleId="WW8Num71z1">
    <w:name w:val="WW8Num71z1"/>
    <w:rsid w:val="00513DE6"/>
    <w:rPr>
      <w:rFonts w:ascii="Courier New" w:hAnsi="Courier New" w:cs="Courier New" w:hint="default"/>
    </w:rPr>
  </w:style>
  <w:style w:type="character" w:customStyle="1" w:styleId="WW8Num71z2">
    <w:name w:val="WW8Num71z2"/>
    <w:rsid w:val="00513DE6"/>
    <w:rPr>
      <w:rFonts w:ascii="Wingdings" w:hAnsi="Wingdings" w:cs="Wingdings" w:hint="default"/>
    </w:rPr>
  </w:style>
  <w:style w:type="character" w:customStyle="1" w:styleId="WW8Num72z0">
    <w:name w:val="WW8Num72z0"/>
    <w:rsid w:val="00513DE6"/>
    <w:rPr>
      <w:rFonts w:ascii="Symbol" w:hAnsi="Symbol" w:cs="Symbol"/>
      <w:sz w:val="20"/>
      <w:szCs w:val="28"/>
    </w:rPr>
  </w:style>
  <w:style w:type="character" w:customStyle="1" w:styleId="WW8Num72z1">
    <w:name w:val="WW8Num72z1"/>
    <w:rsid w:val="00513DE6"/>
    <w:rPr>
      <w:rFonts w:ascii="Courier New" w:hAnsi="Courier New" w:cs="Courier New"/>
      <w:sz w:val="20"/>
    </w:rPr>
  </w:style>
  <w:style w:type="character" w:customStyle="1" w:styleId="WW8Num72z2">
    <w:name w:val="WW8Num72z2"/>
    <w:rsid w:val="00513DE6"/>
    <w:rPr>
      <w:rFonts w:ascii="Wingdings" w:hAnsi="Wingdings" w:cs="Wingdings"/>
      <w:sz w:val="20"/>
    </w:rPr>
  </w:style>
  <w:style w:type="character" w:customStyle="1" w:styleId="WW8Num73z0">
    <w:name w:val="WW8Num73z0"/>
    <w:rsid w:val="00513DE6"/>
    <w:rPr>
      <w:rFonts w:ascii="Symbol" w:hAnsi="Symbol" w:cs="StarSymbol"/>
      <w:color w:val="000000"/>
      <w:sz w:val="18"/>
      <w:szCs w:val="18"/>
      <w:lang w:val="ru-RU"/>
    </w:rPr>
  </w:style>
  <w:style w:type="character" w:customStyle="1" w:styleId="WW8Num74z0">
    <w:name w:val="WW8Num74z0"/>
    <w:rsid w:val="00513DE6"/>
    <w:rPr>
      <w:rFonts w:ascii="Times New Roman" w:eastAsia="StarSymbol" w:hAnsi="Times New Roman" w:cs="StarSymbol"/>
      <w:kern w:val="1"/>
      <w:sz w:val="28"/>
      <w:szCs w:val="28"/>
      <w:lang w:eastAsia="ar-SA" w:bidi="ar-SA"/>
    </w:rPr>
  </w:style>
  <w:style w:type="character" w:customStyle="1" w:styleId="WW8Num75z0">
    <w:name w:val="WW8Num75z0"/>
    <w:rsid w:val="00513DE6"/>
    <w:rPr>
      <w:rFonts w:ascii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WW8Num76z0">
    <w:name w:val="WW8Num76z0"/>
    <w:rsid w:val="00513DE6"/>
    <w:rPr>
      <w:rFonts w:ascii="Symbol" w:hAnsi="Symbol" w:cs="Symbol" w:hint="default"/>
    </w:rPr>
  </w:style>
  <w:style w:type="character" w:customStyle="1" w:styleId="WW8Num76z1">
    <w:name w:val="WW8Num76z1"/>
    <w:rsid w:val="00513DE6"/>
    <w:rPr>
      <w:rFonts w:ascii="Courier New" w:hAnsi="Courier New" w:cs="Courier New" w:hint="default"/>
    </w:rPr>
  </w:style>
  <w:style w:type="character" w:customStyle="1" w:styleId="WW8Num76z2">
    <w:name w:val="WW8Num76z2"/>
    <w:rsid w:val="00513DE6"/>
    <w:rPr>
      <w:rFonts w:ascii="Wingdings" w:hAnsi="Wingdings" w:cs="Wingdings" w:hint="default"/>
    </w:rPr>
  </w:style>
  <w:style w:type="character" w:customStyle="1" w:styleId="WW8Num77z0">
    <w:name w:val="WW8Num77z0"/>
    <w:rsid w:val="00513DE6"/>
    <w:rPr>
      <w:rFonts w:ascii="Symbol" w:hAnsi="Symbol" w:cs="Symbol"/>
    </w:rPr>
  </w:style>
  <w:style w:type="character" w:customStyle="1" w:styleId="WW8Num77z1">
    <w:name w:val="WW8Num77z1"/>
    <w:rsid w:val="00513DE6"/>
    <w:rPr>
      <w:rFonts w:ascii="Courier New" w:hAnsi="Courier New" w:cs="Courier New"/>
    </w:rPr>
  </w:style>
  <w:style w:type="character" w:customStyle="1" w:styleId="WW8Num77z2">
    <w:name w:val="WW8Num77z2"/>
    <w:rsid w:val="00513DE6"/>
    <w:rPr>
      <w:rFonts w:ascii="Wingdings" w:hAnsi="Wingdings" w:cs="Wingdings"/>
    </w:rPr>
  </w:style>
  <w:style w:type="character" w:customStyle="1" w:styleId="WW8Num78z0">
    <w:name w:val="WW8Num78z0"/>
    <w:rsid w:val="00513DE6"/>
    <w:rPr>
      <w:rFonts w:ascii="Times New Roman" w:eastAsia="StarSymbol" w:hAnsi="Times New Roman" w:cs="StarSymbol"/>
      <w:spacing w:val="2"/>
      <w:sz w:val="28"/>
      <w:szCs w:val="28"/>
      <w:shd w:val="clear" w:color="auto" w:fill="FFFFFF"/>
      <w:lang w:eastAsia="hi-IN" w:bidi="hi-IN"/>
    </w:rPr>
  </w:style>
  <w:style w:type="character" w:customStyle="1" w:styleId="WW8Num79z0">
    <w:name w:val="WW8Num79z0"/>
    <w:rsid w:val="00513DE6"/>
    <w:rPr>
      <w:rFonts w:ascii="Symbol" w:eastAsia="MS Mincho" w:hAnsi="Symbol" w:cs="StarSymbol"/>
      <w:sz w:val="18"/>
      <w:szCs w:val="18"/>
    </w:rPr>
  </w:style>
  <w:style w:type="character" w:customStyle="1" w:styleId="WW8Num79z1">
    <w:name w:val="WW8Num79z1"/>
    <w:rsid w:val="00513DE6"/>
    <w:rPr>
      <w:rFonts w:ascii="Wingdings 2" w:hAnsi="Wingdings 2" w:cs="StarSymbol"/>
      <w:sz w:val="18"/>
      <w:szCs w:val="18"/>
    </w:rPr>
  </w:style>
  <w:style w:type="character" w:customStyle="1" w:styleId="WW8Num79z2">
    <w:name w:val="WW8Num79z2"/>
    <w:rsid w:val="00513DE6"/>
    <w:rPr>
      <w:rFonts w:ascii="StarSymbol" w:hAnsi="StarSymbol" w:cs="StarSymbol"/>
      <w:sz w:val="18"/>
      <w:szCs w:val="18"/>
    </w:rPr>
  </w:style>
  <w:style w:type="character" w:customStyle="1" w:styleId="WW8Num79z3">
    <w:name w:val="WW8Num79z3"/>
    <w:rsid w:val="00513DE6"/>
  </w:style>
  <w:style w:type="character" w:customStyle="1" w:styleId="WW8Num79z4">
    <w:name w:val="WW8Num79z4"/>
    <w:rsid w:val="00513DE6"/>
  </w:style>
  <w:style w:type="character" w:customStyle="1" w:styleId="WW8Num79z5">
    <w:name w:val="WW8Num79z5"/>
    <w:rsid w:val="00513DE6"/>
  </w:style>
  <w:style w:type="character" w:customStyle="1" w:styleId="WW8Num79z6">
    <w:name w:val="WW8Num79z6"/>
    <w:rsid w:val="00513DE6"/>
  </w:style>
  <w:style w:type="character" w:customStyle="1" w:styleId="WW8Num79z7">
    <w:name w:val="WW8Num79z7"/>
    <w:rsid w:val="00513DE6"/>
  </w:style>
  <w:style w:type="character" w:customStyle="1" w:styleId="WW8Num79z8">
    <w:name w:val="WW8Num79z8"/>
    <w:rsid w:val="00513DE6"/>
  </w:style>
  <w:style w:type="character" w:customStyle="1" w:styleId="WW8Num80z0">
    <w:name w:val="WW8Num80z0"/>
    <w:rsid w:val="00513DE6"/>
    <w:rPr>
      <w:rFonts w:ascii="Symbol" w:eastAsia="Lucida Sans Unicode" w:hAnsi="Symbol" w:cs="Symbol"/>
      <w:sz w:val="28"/>
      <w:szCs w:val="28"/>
      <w:lang w:eastAsia="ar-SA" w:bidi="ar-SA"/>
    </w:rPr>
  </w:style>
  <w:style w:type="character" w:customStyle="1" w:styleId="WW8Num80z1">
    <w:name w:val="WW8Num80z1"/>
    <w:rsid w:val="00513DE6"/>
    <w:rPr>
      <w:rFonts w:ascii="Courier New" w:hAnsi="Courier New" w:cs="Courier New"/>
    </w:rPr>
  </w:style>
  <w:style w:type="character" w:customStyle="1" w:styleId="WW8Num80z2">
    <w:name w:val="WW8Num80z2"/>
    <w:rsid w:val="00513DE6"/>
    <w:rPr>
      <w:rFonts w:ascii="Wingdings" w:hAnsi="Wingdings" w:cs="Wingdings"/>
    </w:rPr>
  </w:style>
  <w:style w:type="character" w:customStyle="1" w:styleId="WW8Num81z0">
    <w:name w:val="WW8Num81z0"/>
    <w:rsid w:val="00513DE6"/>
  </w:style>
  <w:style w:type="character" w:customStyle="1" w:styleId="WW8Num81z1">
    <w:name w:val="WW8Num81z1"/>
    <w:rsid w:val="00513DE6"/>
    <w:rPr>
      <w:rFonts w:ascii="Times New Roman" w:hAnsi="Times New Roman" w:cs="Courier New"/>
    </w:rPr>
  </w:style>
  <w:style w:type="character" w:customStyle="1" w:styleId="WW8Num81z2">
    <w:name w:val="WW8Num81z2"/>
    <w:rsid w:val="00513DE6"/>
  </w:style>
  <w:style w:type="character" w:customStyle="1" w:styleId="WW8Num81z3">
    <w:name w:val="WW8Num81z3"/>
    <w:rsid w:val="00513DE6"/>
  </w:style>
  <w:style w:type="character" w:customStyle="1" w:styleId="WW8Num81z5">
    <w:name w:val="WW8Num81z5"/>
    <w:rsid w:val="00513DE6"/>
  </w:style>
  <w:style w:type="character" w:customStyle="1" w:styleId="WW8Num81z6">
    <w:name w:val="WW8Num81z6"/>
    <w:rsid w:val="00513DE6"/>
  </w:style>
  <w:style w:type="character" w:customStyle="1" w:styleId="WW8Num81z8">
    <w:name w:val="WW8Num81z8"/>
    <w:rsid w:val="00513DE6"/>
  </w:style>
  <w:style w:type="character" w:customStyle="1" w:styleId="WW8Num82z0">
    <w:name w:val="WW8Num82z0"/>
    <w:rsid w:val="00513DE6"/>
    <w:rPr>
      <w:rFonts w:ascii="Times New Roman" w:eastAsia="StarSymbol" w:hAnsi="Times New Roman" w:cs="StarSymbol"/>
      <w:sz w:val="28"/>
      <w:szCs w:val="28"/>
    </w:rPr>
  </w:style>
  <w:style w:type="character" w:customStyle="1" w:styleId="WW8Num83z0">
    <w:name w:val="WW8Num83z0"/>
    <w:rsid w:val="00513DE6"/>
    <w:rPr>
      <w:rFonts w:ascii="Symbol" w:eastAsia="Lucida Sans Unicode" w:hAnsi="Symbol" w:cs="Symbol" w:hint="default"/>
      <w:lang w:eastAsia="ar-SA" w:bidi="ar-SA"/>
    </w:rPr>
  </w:style>
  <w:style w:type="character" w:customStyle="1" w:styleId="WW8Num83z1">
    <w:name w:val="WW8Num83z1"/>
    <w:rsid w:val="00513DE6"/>
    <w:rPr>
      <w:rFonts w:ascii="Courier New" w:hAnsi="Courier New" w:cs="Courier New" w:hint="default"/>
    </w:rPr>
  </w:style>
  <w:style w:type="character" w:customStyle="1" w:styleId="WW8Num83z2">
    <w:name w:val="WW8Num83z2"/>
    <w:rsid w:val="00513DE6"/>
    <w:rPr>
      <w:rFonts w:ascii="Wingdings" w:hAnsi="Wingdings" w:cs="Wingdings" w:hint="default"/>
    </w:rPr>
  </w:style>
  <w:style w:type="character" w:customStyle="1" w:styleId="WW8Num84z0">
    <w:name w:val="WW8Num84z0"/>
    <w:rsid w:val="00513DE6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84z1">
    <w:name w:val="WW8Num84z1"/>
    <w:rsid w:val="00513DE6"/>
  </w:style>
  <w:style w:type="character" w:customStyle="1" w:styleId="WW8Num84z2">
    <w:name w:val="WW8Num84z2"/>
    <w:rsid w:val="00513DE6"/>
  </w:style>
  <w:style w:type="character" w:customStyle="1" w:styleId="WW8Num84z3">
    <w:name w:val="WW8Num84z3"/>
    <w:rsid w:val="00513DE6"/>
  </w:style>
  <w:style w:type="character" w:customStyle="1" w:styleId="WW8Num84z4">
    <w:name w:val="WW8Num84z4"/>
    <w:rsid w:val="00513DE6"/>
  </w:style>
  <w:style w:type="character" w:customStyle="1" w:styleId="WW8Num84z5">
    <w:name w:val="WW8Num84z5"/>
    <w:rsid w:val="00513DE6"/>
  </w:style>
  <w:style w:type="character" w:customStyle="1" w:styleId="WW8Num84z6">
    <w:name w:val="WW8Num84z6"/>
    <w:rsid w:val="00513DE6"/>
  </w:style>
  <w:style w:type="character" w:customStyle="1" w:styleId="WW8Num84z7">
    <w:name w:val="WW8Num84z7"/>
    <w:rsid w:val="00513DE6"/>
  </w:style>
  <w:style w:type="character" w:customStyle="1" w:styleId="WW8Num84z8">
    <w:name w:val="WW8Num84z8"/>
    <w:rsid w:val="00513DE6"/>
  </w:style>
  <w:style w:type="character" w:customStyle="1" w:styleId="WW8Num85z0">
    <w:name w:val="WW8Num85z0"/>
    <w:rsid w:val="00513DE6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513DE6"/>
    <w:rPr>
      <w:rFonts w:cs="Times New Roman"/>
    </w:rPr>
  </w:style>
  <w:style w:type="character" w:customStyle="1" w:styleId="WW8Num86z1">
    <w:name w:val="WW8Num86z1"/>
    <w:rsid w:val="00513DE6"/>
  </w:style>
  <w:style w:type="character" w:customStyle="1" w:styleId="WW8Num86z2">
    <w:name w:val="WW8Num86z2"/>
    <w:rsid w:val="00513DE6"/>
    <w:rPr>
      <w:lang w:val="ru-RU"/>
    </w:rPr>
  </w:style>
  <w:style w:type="character" w:customStyle="1" w:styleId="WW8Num86z3">
    <w:name w:val="WW8Num86z3"/>
    <w:rsid w:val="00513DE6"/>
  </w:style>
  <w:style w:type="character" w:customStyle="1" w:styleId="WW8Num86z4">
    <w:name w:val="WW8Num86z4"/>
    <w:rsid w:val="00513DE6"/>
  </w:style>
  <w:style w:type="character" w:customStyle="1" w:styleId="WW8Num86z5">
    <w:name w:val="WW8Num86z5"/>
    <w:rsid w:val="00513DE6"/>
  </w:style>
  <w:style w:type="character" w:customStyle="1" w:styleId="WW8Num86z6">
    <w:name w:val="WW8Num86z6"/>
    <w:rsid w:val="00513DE6"/>
  </w:style>
  <w:style w:type="character" w:customStyle="1" w:styleId="WW8Num86z7">
    <w:name w:val="WW8Num86z7"/>
    <w:rsid w:val="00513DE6"/>
  </w:style>
  <w:style w:type="character" w:customStyle="1" w:styleId="WW8Num86z8">
    <w:name w:val="WW8Num86z8"/>
    <w:rsid w:val="00513DE6"/>
  </w:style>
  <w:style w:type="character" w:customStyle="1" w:styleId="WW8Num87z0">
    <w:name w:val="WW8Num87z0"/>
    <w:rsid w:val="00513DE6"/>
    <w:rPr>
      <w:rFonts w:ascii="Wingdings" w:eastAsia="Times New Roman" w:hAnsi="Wingdings" w:cs="StarSymbol"/>
      <w:color w:val="000000"/>
      <w:sz w:val="18"/>
      <w:szCs w:val="18"/>
    </w:rPr>
  </w:style>
  <w:style w:type="character" w:customStyle="1" w:styleId="WW8Num87z1">
    <w:name w:val="WW8Num87z1"/>
    <w:rsid w:val="00513DE6"/>
    <w:rPr>
      <w:rFonts w:ascii="Wingdings 2" w:hAnsi="Wingdings 2" w:cs="StarSymbol"/>
      <w:sz w:val="18"/>
      <w:szCs w:val="18"/>
    </w:rPr>
  </w:style>
  <w:style w:type="character" w:customStyle="1" w:styleId="WW8Num87z2">
    <w:name w:val="WW8Num87z2"/>
    <w:rsid w:val="00513DE6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sid w:val="00513DE6"/>
    <w:rPr>
      <w:rFonts w:ascii="Symbol" w:hAnsi="Symbol" w:cs="Symbol"/>
      <w:sz w:val="28"/>
      <w:szCs w:val="28"/>
    </w:rPr>
  </w:style>
  <w:style w:type="character" w:customStyle="1" w:styleId="WW8Num88z1">
    <w:name w:val="WW8Num88z1"/>
    <w:rsid w:val="00513DE6"/>
    <w:rPr>
      <w:rFonts w:ascii="Courier New" w:hAnsi="Courier New" w:cs="Courier New"/>
    </w:rPr>
  </w:style>
  <w:style w:type="character" w:customStyle="1" w:styleId="WW8Num88z2">
    <w:name w:val="WW8Num88z2"/>
    <w:rsid w:val="00513DE6"/>
    <w:rPr>
      <w:rFonts w:ascii="Wingdings" w:hAnsi="Wingdings" w:cs="Wingdings"/>
    </w:rPr>
  </w:style>
  <w:style w:type="character" w:customStyle="1" w:styleId="WW8Num89z0">
    <w:name w:val="WW8Num89z0"/>
    <w:rsid w:val="00513DE6"/>
    <w:rPr>
      <w:rFonts w:ascii="Symbol" w:eastAsia="Lucida Sans Unicode" w:hAnsi="Symbol" w:cs="Symbol" w:hint="default"/>
      <w:kern w:val="1"/>
      <w:sz w:val="28"/>
      <w:szCs w:val="28"/>
      <w:lang w:eastAsia="ar-SA" w:bidi="ar-SA"/>
    </w:rPr>
  </w:style>
  <w:style w:type="character" w:customStyle="1" w:styleId="WW8Num89z1">
    <w:name w:val="WW8Num89z1"/>
    <w:rsid w:val="00513DE6"/>
    <w:rPr>
      <w:rFonts w:ascii="Courier New" w:hAnsi="Courier New" w:cs="Courier New" w:hint="default"/>
    </w:rPr>
  </w:style>
  <w:style w:type="character" w:customStyle="1" w:styleId="WW8Num89z2">
    <w:name w:val="WW8Num89z2"/>
    <w:rsid w:val="00513DE6"/>
    <w:rPr>
      <w:rFonts w:ascii="Wingdings" w:hAnsi="Wingdings" w:cs="Wingdings" w:hint="default"/>
    </w:rPr>
  </w:style>
  <w:style w:type="character" w:customStyle="1" w:styleId="WW8Num90z0">
    <w:name w:val="WW8Num90z0"/>
    <w:rsid w:val="00513DE6"/>
    <w:rPr>
      <w:rFonts w:ascii="Symbol" w:hAnsi="Symbol" w:cs="StarSymbol"/>
      <w:sz w:val="18"/>
      <w:szCs w:val="18"/>
    </w:rPr>
  </w:style>
  <w:style w:type="character" w:customStyle="1" w:styleId="WW8Num90z1">
    <w:name w:val="WW8Num90z1"/>
    <w:rsid w:val="00513DE6"/>
  </w:style>
  <w:style w:type="character" w:customStyle="1" w:styleId="WW8Num90z2">
    <w:name w:val="WW8Num90z2"/>
    <w:rsid w:val="00513DE6"/>
  </w:style>
  <w:style w:type="character" w:customStyle="1" w:styleId="WW8Num90z3">
    <w:name w:val="WW8Num90z3"/>
    <w:rsid w:val="00513DE6"/>
  </w:style>
  <w:style w:type="character" w:customStyle="1" w:styleId="WW8Num90z4">
    <w:name w:val="WW8Num90z4"/>
    <w:rsid w:val="00513DE6"/>
  </w:style>
  <w:style w:type="character" w:customStyle="1" w:styleId="WW8Num90z5">
    <w:name w:val="WW8Num90z5"/>
    <w:rsid w:val="00513DE6"/>
  </w:style>
  <w:style w:type="character" w:customStyle="1" w:styleId="WW8Num90z6">
    <w:name w:val="WW8Num90z6"/>
    <w:rsid w:val="00513DE6"/>
  </w:style>
  <w:style w:type="character" w:customStyle="1" w:styleId="WW8Num90z7">
    <w:name w:val="WW8Num90z7"/>
    <w:rsid w:val="00513DE6"/>
  </w:style>
  <w:style w:type="character" w:customStyle="1" w:styleId="WW8Num90z8">
    <w:name w:val="WW8Num90z8"/>
    <w:rsid w:val="00513DE6"/>
  </w:style>
  <w:style w:type="character" w:customStyle="1" w:styleId="WW8Num91z0">
    <w:name w:val="WW8Num91z0"/>
    <w:rsid w:val="00513DE6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513DE6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92z1">
    <w:name w:val="WW8Num92z1"/>
    <w:rsid w:val="00513DE6"/>
  </w:style>
  <w:style w:type="character" w:customStyle="1" w:styleId="WW8Num92z2">
    <w:name w:val="WW8Num92z2"/>
    <w:rsid w:val="00513DE6"/>
  </w:style>
  <w:style w:type="character" w:customStyle="1" w:styleId="WW8Num92z3">
    <w:name w:val="WW8Num92z3"/>
    <w:rsid w:val="00513DE6"/>
  </w:style>
  <w:style w:type="character" w:customStyle="1" w:styleId="WW8Num92z4">
    <w:name w:val="WW8Num92z4"/>
    <w:rsid w:val="00513DE6"/>
  </w:style>
  <w:style w:type="character" w:customStyle="1" w:styleId="WW8Num92z5">
    <w:name w:val="WW8Num92z5"/>
    <w:rsid w:val="00513DE6"/>
  </w:style>
  <w:style w:type="character" w:customStyle="1" w:styleId="WW8Num92z6">
    <w:name w:val="WW8Num92z6"/>
    <w:rsid w:val="00513DE6"/>
  </w:style>
  <w:style w:type="character" w:customStyle="1" w:styleId="WW8Num92z7">
    <w:name w:val="WW8Num92z7"/>
    <w:rsid w:val="00513DE6"/>
  </w:style>
  <w:style w:type="character" w:customStyle="1" w:styleId="WW8Num92z8">
    <w:name w:val="WW8Num92z8"/>
    <w:rsid w:val="00513DE6"/>
  </w:style>
  <w:style w:type="character" w:customStyle="1" w:styleId="WW8Num93z0">
    <w:name w:val="WW8Num93z0"/>
    <w:rsid w:val="00513DE6"/>
    <w:rPr>
      <w:rFonts w:ascii="Symbol" w:eastAsia="Lucida Sans Unicode" w:hAnsi="Symbol" w:cs="StarSymbol"/>
      <w:sz w:val="18"/>
      <w:szCs w:val="18"/>
      <w:shd w:val="clear" w:color="auto" w:fill="FFFFFF"/>
      <w:lang w:eastAsia="ar-SA" w:bidi="ar-SA"/>
    </w:rPr>
  </w:style>
  <w:style w:type="character" w:customStyle="1" w:styleId="WW8Num94z0">
    <w:name w:val="WW8Num94z0"/>
    <w:rsid w:val="00513DE6"/>
    <w:rPr>
      <w:rFonts w:ascii="Symbol" w:hAnsi="Symbol" w:cs="Symbol"/>
      <w:color w:val="auto"/>
      <w:sz w:val="28"/>
      <w:szCs w:val="28"/>
    </w:rPr>
  </w:style>
  <w:style w:type="character" w:customStyle="1" w:styleId="WW8Num94z1">
    <w:name w:val="WW8Num94z1"/>
    <w:rsid w:val="00513DE6"/>
    <w:rPr>
      <w:rFonts w:ascii="Courier New" w:hAnsi="Courier New" w:cs="Courier New"/>
    </w:rPr>
  </w:style>
  <w:style w:type="character" w:customStyle="1" w:styleId="WW8Num94z2">
    <w:name w:val="WW8Num94z2"/>
    <w:rsid w:val="00513DE6"/>
    <w:rPr>
      <w:rFonts w:ascii="Wingdings" w:hAnsi="Wingdings" w:cs="Wingdings"/>
    </w:rPr>
  </w:style>
  <w:style w:type="character" w:customStyle="1" w:styleId="WW8Num94z3">
    <w:name w:val="WW8Num94z3"/>
    <w:rsid w:val="00513DE6"/>
    <w:rPr>
      <w:rFonts w:ascii="Symbol" w:hAnsi="Symbol" w:cs="Symbol"/>
    </w:rPr>
  </w:style>
  <w:style w:type="character" w:customStyle="1" w:styleId="WW8Num95z0">
    <w:name w:val="WW8Num95z0"/>
    <w:rsid w:val="00513DE6"/>
    <w:rPr>
      <w:rFonts w:ascii="Times New Roman" w:eastAsia="StarSymbol" w:hAnsi="Times New Roman" w:cs="StarSymbol"/>
      <w:sz w:val="28"/>
      <w:szCs w:val="28"/>
    </w:rPr>
  </w:style>
  <w:style w:type="character" w:customStyle="1" w:styleId="WW8Num96z0">
    <w:name w:val="WW8Num96z0"/>
    <w:rsid w:val="00513DE6"/>
    <w:rPr>
      <w:rFonts w:ascii="Symbol" w:hAnsi="Symbol" w:cs="StarSymbol"/>
      <w:sz w:val="18"/>
      <w:szCs w:val="18"/>
    </w:rPr>
  </w:style>
  <w:style w:type="character" w:customStyle="1" w:styleId="WW8Num97z0">
    <w:name w:val="WW8Num97z0"/>
    <w:rsid w:val="00513DE6"/>
    <w:rPr>
      <w:rFonts w:ascii="Symbol" w:eastAsia="Times New Roman" w:hAnsi="Symbol" w:cs="StarSymbol"/>
      <w:color w:val="000000"/>
      <w:kern w:val="1"/>
      <w:sz w:val="18"/>
      <w:szCs w:val="18"/>
      <w:lang w:eastAsia="ar-SA" w:bidi="ar-SA"/>
    </w:rPr>
  </w:style>
  <w:style w:type="character" w:customStyle="1" w:styleId="WW8Num98z0">
    <w:name w:val="WW8Num98z0"/>
    <w:rsid w:val="00513DE6"/>
    <w:rPr>
      <w:rFonts w:ascii="Symbol" w:eastAsia="Times New Roman" w:hAnsi="Symbol" w:cs="Times New Roman"/>
      <w:color w:val="000000"/>
      <w:sz w:val="28"/>
      <w:szCs w:val="34"/>
    </w:rPr>
  </w:style>
  <w:style w:type="character" w:customStyle="1" w:styleId="WW8Num99z0">
    <w:name w:val="WW8Num99z0"/>
    <w:rsid w:val="00513DE6"/>
  </w:style>
  <w:style w:type="character" w:customStyle="1" w:styleId="WW8Num99z1">
    <w:name w:val="WW8Num99z1"/>
    <w:rsid w:val="00513DE6"/>
    <w:rPr>
      <w:rFonts w:ascii="Times New Roman" w:hAnsi="Times New Roman" w:cs="Courier New"/>
    </w:rPr>
  </w:style>
  <w:style w:type="character" w:customStyle="1" w:styleId="WW8Num99z2">
    <w:name w:val="WW8Num99z2"/>
    <w:rsid w:val="00513DE6"/>
  </w:style>
  <w:style w:type="character" w:customStyle="1" w:styleId="WW8Num99z3">
    <w:name w:val="WW8Num99z3"/>
    <w:rsid w:val="00513DE6"/>
  </w:style>
  <w:style w:type="character" w:customStyle="1" w:styleId="WW8Num99z5">
    <w:name w:val="WW8Num99z5"/>
    <w:rsid w:val="00513DE6"/>
  </w:style>
  <w:style w:type="character" w:customStyle="1" w:styleId="WW8Num99z6">
    <w:name w:val="WW8Num99z6"/>
    <w:rsid w:val="00513DE6"/>
  </w:style>
  <w:style w:type="character" w:customStyle="1" w:styleId="WW8Num99z8">
    <w:name w:val="WW8Num99z8"/>
    <w:rsid w:val="00513DE6"/>
  </w:style>
  <w:style w:type="character" w:customStyle="1" w:styleId="WW8Num100z0">
    <w:name w:val="WW8Num100z0"/>
    <w:rsid w:val="00513DE6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513DE6"/>
  </w:style>
  <w:style w:type="character" w:customStyle="1" w:styleId="WW8Num101z1">
    <w:name w:val="WW8Num101z1"/>
    <w:rsid w:val="00513DE6"/>
    <w:rPr>
      <w:rFonts w:ascii="Times New Roman" w:hAnsi="Times New Roman" w:cs="Courier New"/>
    </w:rPr>
  </w:style>
  <w:style w:type="character" w:customStyle="1" w:styleId="WW8Num101z2">
    <w:name w:val="WW8Num101z2"/>
    <w:rsid w:val="00513DE6"/>
  </w:style>
  <w:style w:type="character" w:customStyle="1" w:styleId="WW8Num101z3">
    <w:name w:val="WW8Num101z3"/>
    <w:rsid w:val="00513DE6"/>
  </w:style>
  <w:style w:type="character" w:customStyle="1" w:styleId="WW8Num101z5">
    <w:name w:val="WW8Num101z5"/>
    <w:rsid w:val="00513DE6"/>
  </w:style>
  <w:style w:type="character" w:customStyle="1" w:styleId="WW8Num101z6">
    <w:name w:val="WW8Num101z6"/>
    <w:rsid w:val="00513DE6"/>
  </w:style>
  <w:style w:type="character" w:customStyle="1" w:styleId="WW8Num101z8">
    <w:name w:val="WW8Num101z8"/>
    <w:rsid w:val="00513DE6"/>
  </w:style>
  <w:style w:type="character" w:customStyle="1" w:styleId="12">
    <w:name w:val="Основной шрифт абзаца12"/>
    <w:rsid w:val="00513DE6"/>
  </w:style>
  <w:style w:type="character" w:customStyle="1" w:styleId="WW8Num2z2">
    <w:name w:val="WW8Num2z2"/>
    <w:rsid w:val="00513DE6"/>
  </w:style>
  <w:style w:type="character" w:customStyle="1" w:styleId="WW8Num2z3">
    <w:name w:val="WW8Num2z3"/>
    <w:rsid w:val="00513DE6"/>
  </w:style>
  <w:style w:type="character" w:customStyle="1" w:styleId="WW8Num2z4">
    <w:name w:val="WW8Num2z4"/>
    <w:rsid w:val="00513DE6"/>
  </w:style>
  <w:style w:type="character" w:customStyle="1" w:styleId="WW8Num2z5">
    <w:name w:val="WW8Num2z5"/>
    <w:rsid w:val="00513DE6"/>
  </w:style>
  <w:style w:type="character" w:customStyle="1" w:styleId="WW8Num2z6">
    <w:name w:val="WW8Num2z6"/>
    <w:rsid w:val="00513DE6"/>
  </w:style>
  <w:style w:type="character" w:customStyle="1" w:styleId="WW8Num2z7">
    <w:name w:val="WW8Num2z7"/>
    <w:rsid w:val="00513DE6"/>
  </w:style>
  <w:style w:type="character" w:customStyle="1" w:styleId="WW8Num2z8">
    <w:name w:val="WW8Num2z8"/>
    <w:rsid w:val="00513DE6"/>
  </w:style>
  <w:style w:type="character" w:customStyle="1" w:styleId="WW8Num14z1">
    <w:name w:val="WW8Num14z1"/>
    <w:rsid w:val="00513DE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13DE6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13DE6"/>
  </w:style>
  <w:style w:type="character" w:customStyle="1" w:styleId="WW8Num14z4">
    <w:name w:val="WW8Num14z4"/>
    <w:rsid w:val="00513DE6"/>
  </w:style>
  <w:style w:type="character" w:customStyle="1" w:styleId="WW8Num14z5">
    <w:name w:val="WW8Num14z5"/>
    <w:rsid w:val="00513DE6"/>
  </w:style>
  <w:style w:type="character" w:customStyle="1" w:styleId="WW8Num14z6">
    <w:name w:val="WW8Num14z6"/>
    <w:rsid w:val="00513DE6"/>
  </w:style>
  <w:style w:type="character" w:customStyle="1" w:styleId="WW8Num14z7">
    <w:name w:val="WW8Num14z7"/>
    <w:rsid w:val="00513DE6"/>
  </w:style>
  <w:style w:type="character" w:customStyle="1" w:styleId="WW8Num14z8">
    <w:name w:val="WW8Num14z8"/>
    <w:rsid w:val="00513DE6"/>
  </w:style>
  <w:style w:type="character" w:customStyle="1" w:styleId="WW8Num29z1">
    <w:name w:val="WW8Num29z1"/>
    <w:rsid w:val="00513DE6"/>
    <w:rPr>
      <w:rFonts w:ascii="Courier New" w:hAnsi="Courier New" w:cs="Courier New"/>
    </w:rPr>
  </w:style>
  <w:style w:type="character" w:customStyle="1" w:styleId="WW8Num29z2">
    <w:name w:val="WW8Num29z2"/>
    <w:rsid w:val="00513DE6"/>
    <w:rPr>
      <w:rFonts w:ascii="Wingdings" w:hAnsi="Wingdings" w:cs="Wingdings"/>
    </w:rPr>
  </w:style>
  <w:style w:type="character" w:customStyle="1" w:styleId="WW8Num29z3">
    <w:name w:val="WW8Num29z3"/>
    <w:rsid w:val="00513DE6"/>
  </w:style>
  <w:style w:type="character" w:customStyle="1" w:styleId="WW8Num29z4">
    <w:name w:val="WW8Num29z4"/>
    <w:rsid w:val="00513DE6"/>
  </w:style>
  <w:style w:type="character" w:customStyle="1" w:styleId="WW8Num29z5">
    <w:name w:val="WW8Num29z5"/>
    <w:rsid w:val="00513DE6"/>
  </w:style>
  <w:style w:type="character" w:customStyle="1" w:styleId="WW8Num29z6">
    <w:name w:val="WW8Num29z6"/>
    <w:rsid w:val="00513DE6"/>
  </w:style>
  <w:style w:type="character" w:customStyle="1" w:styleId="WW8Num29z7">
    <w:name w:val="WW8Num29z7"/>
    <w:rsid w:val="00513DE6"/>
  </w:style>
  <w:style w:type="character" w:customStyle="1" w:styleId="WW8Num29z8">
    <w:name w:val="WW8Num29z8"/>
    <w:rsid w:val="00513DE6"/>
  </w:style>
  <w:style w:type="character" w:customStyle="1" w:styleId="WW8Num18z1">
    <w:name w:val="WW8Num18z1"/>
    <w:rsid w:val="00513DE6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513DE6"/>
    <w:rPr>
      <w:rFonts w:ascii="StarSymbol" w:hAnsi="StarSymbol" w:cs="StarSymbol"/>
      <w:sz w:val="18"/>
      <w:szCs w:val="18"/>
    </w:rPr>
  </w:style>
  <w:style w:type="character" w:customStyle="1" w:styleId="WW8Num31z4">
    <w:name w:val="WW8Num31z4"/>
    <w:rsid w:val="00513DE6"/>
  </w:style>
  <w:style w:type="character" w:customStyle="1" w:styleId="WW8Num31z5">
    <w:name w:val="WW8Num31z5"/>
    <w:rsid w:val="00513DE6"/>
  </w:style>
  <w:style w:type="character" w:customStyle="1" w:styleId="WW8Num31z6">
    <w:name w:val="WW8Num31z6"/>
    <w:rsid w:val="00513DE6"/>
  </w:style>
  <w:style w:type="character" w:customStyle="1" w:styleId="WW8Num31z7">
    <w:name w:val="WW8Num31z7"/>
    <w:rsid w:val="00513DE6"/>
  </w:style>
  <w:style w:type="character" w:customStyle="1" w:styleId="WW8Num31z8">
    <w:name w:val="WW8Num31z8"/>
    <w:rsid w:val="00513DE6"/>
  </w:style>
  <w:style w:type="character" w:customStyle="1" w:styleId="WW8Num30z1">
    <w:name w:val="WW8Num30z1"/>
    <w:rsid w:val="00513DE6"/>
    <w:rPr>
      <w:rFonts w:ascii="Courier New" w:hAnsi="Courier New" w:cs="Courier New"/>
    </w:rPr>
  </w:style>
  <w:style w:type="character" w:customStyle="1" w:styleId="WW8Num30z2">
    <w:name w:val="WW8Num30z2"/>
    <w:rsid w:val="00513DE6"/>
    <w:rPr>
      <w:rFonts w:ascii="Wingdings" w:hAnsi="Wingdings" w:cs="Wingdings"/>
    </w:rPr>
  </w:style>
  <w:style w:type="character" w:customStyle="1" w:styleId="WW8Num32z1">
    <w:name w:val="WW8Num32z1"/>
    <w:rsid w:val="00513DE6"/>
    <w:rPr>
      <w:rFonts w:ascii="Courier New" w:hAnsi="Courier New" w:cs="Courier New"/>
    </w:rPr>
  </w:style>
  <w:style w:type="character" w:customStyle="1" w:styleId="WW8Num32z2">
    <w:name w:val="WW8Num32z2"/>
    <w:rsid w:val="00513DE6"/>
    <w:rPr>
      <w:rFonts w:ascii="Wingdings" w:hAnsi="Wingdings" w:cs="Wingdings"/>
    </w:rPr>
  </w:style>
  <w:style w:type="character" w:customStyle="1" w:styleId="WW8Num34z1">
    <w:name w:val="WW8Num34z1"/>
    <w:rsid w:val="00513DE6"/>
    <w:rPr>
      <w:rFonts w:ascii="Courier New" w:hAnsi="Courier New" w:cs="Courier New"/>
    </w:rPr>
  </w:style>
  <w:style w:type="character" w:customStyle="1" w:styleId="WW8Num34z2">
    <w:name w:val="WW8Num34z2"/>
    <w:rsid w:val="00513DE6"/>
    <w:rPr>
      <w:rFonts w:ascii="Wingdings" w:hAnsi="Wingdings" w:cs="Wingdings"/>
    </w:rPr>
  </w:style>
  <w:style w:type="character" w:customStyle="1" w:styleId="WW8Num35z1">
    <w:name w:val="WW8Num35z1"/>
    <w:rsid w:val="00513DE6"/>
  </w:style>
  <w:style w:type="character" w:customStyle="1" w:styleId="WW8Num35z2">
    <w:name w:val="WW8Num35z2"/>
    <w:rsid w:val="00513DE6"/>
  </w:style>
  <w:style w:type="character" w:customStyle="1" w:styleId="WW8Num35z3">
    <w:name w:val="WW8Num35z3"/>
    <w:rsid w:val="00513DE6"/>
  </w:style>
  <w:style w:type="character" w:customStyle="1" w:styleId="WW8Num35z4">
    <w:name w:val="WW8Num35z4"/>
    <w:rsid w:val="00513DE6"/>
  </w:style>
  <w:style w:type="character" w:customStyle="1" w:styleId="WW8Num35z5">
    <w:name w:val="WW8Num35z5"/>
    <w:rsid w:val="00513DE6"/>
  </w:style>
  <w:style w:type="character" w:customStyle="1" w:styleId="WW8Num35z6">
    <w:name w:val="WW8Num35z6"/>
    <w:rsid w:val="00513DE6"/>
  </w:style>
  <w:style w:type="character" w:customStyle="1" w:styleId="WW8Num35z7">
    <w:name w:val="WW8Num35z7"/>
    <w:rsid w:val="00513DE6"/>
  </w:style>
  <w:style w:type="character" w:customStyle="1" w:styleId="WW8Num35z8">
    <w:name w:val="WW8Num35z8"/>
    <w:rsid w:val="00513DE6"/>
  </w:style>
  <w:style w:type="character" w:customStyle="1" w:styleId="11">
    <w:name w:val="Основной шрифт абзаца11"/>
    <w:rsid w:val="00513DE6"/>
  </w:style>
  <w:style w:type="character" w:customStyle="1" w:styleId="Absatz-Standardschriftart">
    <w:name w:val="Absatz-Standardschriftart"/>
    <w:rsid w:val="00513DE6"/>
  </w:style>
  <w:style w:type="character" w:customStyle="1" w:styleId="10">
    <w:name w:val="Основной шрифт абзаца10"/>
    <w:rsid w:val="00513DE6"/>
  </w:style>
  <w:style w:type="character" w:customStyle="1" w:styleId="9">
    <w:name w:val="Основной шрифт абзаца9"/>
    <w:rsid w:val="00513DE6"/>
  </w:style>
  <w:style w:type="character" w:customStyle="1" w:styleId="WW-Absatz-Standardschriftart">
    <w:name w:val="WW-Absatz-Standardschriftart"/>
    <w:rsid w:val="00513DE6"/>
  </w:style>
  <w:style w:type="character" w:customStyle="1" w:styleId="WW-Absatz-Standardschriftart1">
    <w:name w:val="WW-Absatz-Standardschriftart1"/>
    <w:rsid w:val="00513DE6"/>
  </w:style>
  <w:style w:type="character" w:customStyle="1" w:styleId="8">
    <w:name w:val="Основной шрифт абзаца8"/>
    <w:rsid w:val="00513DE6"/>
  </w:style>
  <w:style w:type="character" w:customStyle="1" w:styleId="7">
    <w:name w:val="Основной шрифт абзаца7"/>
    <w:rsid w:val="00513DE6"/>
  </w:style>
  <w:style w:type="character" w:customStyle="1" w:styleId="6">
    <w:name w:val="Основной шрифт абзаца6"/>
    <w:rsid w:val="00513DE6"/>
  </w:style>
  <w:style w:type="character" w:customStyle="1" w:styleId="WW8Num16z1">
    <w:name w:val="WW8Num16z1"/>
    <w:rsid w:val="00513DE6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13DE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13DE6"/>
  </w:style>
  <w:style w:type="character" w:customStyle="1" w:styleId="5">
    <w:name w:val="Основной шрифт абзаца5"/>
    <w:rsid w:val="00513DE6"/>
  </w:style>
  <w:style w:type="character" w:customStyle="1" w:styleId="4">
    <w:name w:val="Основной шрифт абзаца4"/>
    <w:rsid w:val="00513DE6"/>
  </w:style>
  <w:style w:type="character" w:customStyle="1" w:styleId="31">
    <w:name w:val="Основной шрифт абзаца3"/>
    <w:rsid w:val="00513DE6"/>
  </w:style>
  <w:style w:type="character" w:customStyle="1" w:styleId="WW-Absatz-Standardschriftart111">
    <w:name w:val="WW-Absatz-Standardschriftart111"/>
    <w:rsid w:val="00513DE6"/>
  </w:style>
  <w:style w:type="character" w:customStyle="1" w:styleId="20">
    <w:name w:val="Основной шрифт абзаца2"/>
    <w:rsid w:val="00513DE6"/>
  </w:style>
  <w:style w:type="character" w:customStyle="1" w:styleId="WW-Absatz-Standardschriftart1111">
    <w:name w:val="WW-Absatz-Standardschriftart1111"/>
    <w:rsid w:val="00513DE6"/>
  </w:style>
  <w:style w:type="character" w:customStyle="1" w:styleId="WW-Absatz-Standardschriftart11111">
    <w:name w:val="WW-Absatz-Standardschriftart11111"/>
    <w:rsid w:val="00513DE6"/>
  </w:style>
  <w:style w:type="character" w:customStyle="1" w:styleId="WW-Absatz-Standardschriftart111111">
    <w:name w:val="WW-Absatz-Standardschriftart111111"/>
    <w:rsid w:val="00513DE6"/>
  </w:style>
  <w:style w:type="character" w:customStyle="1" w:styleId="WW-Absatz-Standardschriftart1111111">
    <w:name w:val="WW-Absatz-Standardschriftart1111111"/>
    <w:rsid w:val="00513DE6"/>
  </w:style>
  <w:style w:type="character" w:customStyle="1" w:styleId="WW-Absatz-Standardschriftart11111111">
    <w:name w:val="WW-Absatz-Standardschriftart11111111"/>
    <w:rsid w:val="00513DE6"/>
  </w:style>
  <w:style w:type="character" w:customStyle="1" w:styleId="WW-Absatz-Standardschriftart111111111">
    <w:name w:val="WW-Absatz-Standardschriftart111111111"/>
    <w:rsid w:val="00513DE6"/>
  </w:style>
  <w:style w:type="character" w:customStyle="1" w:styleId="WW-Absatz-Standardschriftart1111111111">
    <w:name w:val="WW-Absatz-Standardschriftart1111111111"/>
    <w:rsid w:val="00513DE6"/>
  </w:style>
  <w:style w:type="character" w:customStyle="1" w:styleId="WW-Absatz-Standardschriftart11111111111">
    <w:name w:val="WW-Absatz-Standardschriftart11111111111"/>
    <w:rsid w:val="00513DE6"/>
  </w:style>
  <w:style w:type="character" w:customStyle="1" w:styleId="WW-Absatz-Standardschriftart111111111111">
    <w:name w:val="WW-Absatz-Standardschriftart111111111111"/>
    <w:rsid w:val="00513DE6"/>
  </w:style>
  <w:style w:type="character" w:customStyle="1" w:styleId="WW-Absatz-Standardschriftart1111111111111">
    <w:name w:val="WW-Absatz-Standardschriftart1111111111111"/>
    <w:rsid w:val="00513DE6"/>
  </w:style>
  <w:style w:type="character" w:customStyle="1" w:styleId="WW-Absatz-Standardschriftart11111111111111">
    <w:name w:val="WW-Absatz-Standardschriftart11111111111111"/>
    <w:rsid w:val="00513DE6"/>
  </w:style>
  <w:style w:type="character" w:customStyle="1" w:styleId="WW-Absatz-Standardschriftart111111111111111">
    <w:name w:val="WW-Absatz-Standardschriftart111111111111111"/>
    <w:rsid w:val="00513DE6"/>
  </w:style>
  <w:style w:type="character" w:customStyle="1" w:styleId="WW-Absatz-Standardschriftart1111111111111111">
    <w:name w:val="WW-Absatz-Standardschriftart1111111111111111"/>
    <w:rsid w:val="00513DE6"/>
  </w:style>
  <w:style w:type="character" w:customStyle="1" w:styleId="14">
    <w:name w:val="Основной шрифт абзаца1"/>
    <w:uiPriority w:val="99"/>
    <w:rsid w:val="00513DE6"/>
  </w:style>
  <w:style w:type="character" w:customStyle="1" w:styleId="WW-Absatz-Standardschriftart11111111111111111">
    <w:name w:val="WW-Absatz-Standardschriftart11111111111111111"/>
    <w:rsid w:val="00513DE6"/>
  </w:style>
  <w:style w:type="character" w:customStyle="1" w:styleId="StrongEmphasisuser">
    <w:name w:val="Strong Emphasis (user)"/>
    <w:rsid w:val="00513DE6"/>
    <w:rPr>
      <w:b/>
      <w:bCs/>
    </w:rPr>
  </w:style>
  <w:style w:type="character" w:customStyle="1" w:styleId="NumberingSymbols">
    <w:name w:val="Numbering Symbols"/>
    <w:rsid w:val="00513DE6"/>
  </w:style>
  <w:style w:type="character" w:customStyle="1" w:styleId="BulletSymbols">
    <w:name w:val="Bullet Symbols"/>
    <w:rsid w:val="00513DE6"/>
    <w:rPr>
      <w:rFonts w:ascii="Times New Roman" w:eastAsia="StarSymbol" w:hAnsi="Times New Roman" w:cs="StarSymbol"/>
      <w:sz w:val="28"/>
      <w:szCs w:val="28"/>
    </w:rPr>
  </w:style>
  <w:style w:type="character" w:customStyle="1" w:styleId="apple-converted-space">
    <w:name w:val="apple-converted-space"/>
    <w:basedOn w:val="4"/>
    <w:rsid w:val="00513DE6"/>
  </w:style>
  <w:style w:type="character" w:customStyle="1" w:styleId="StrongEmphasis">
    <w:name w:val="Strong Emphasis"/>
    <w:rsid w:val="00513DE6"/>
    <w:rPr>
      <w:b/>
      <w:bCs/>
    </w:rPr>
  </w:style>
  <w:style w:type="character" w:styleId="a3">
    <w:name w:val="Emphasis"/>
    <w:qFormat/>
    <w:rsid w:val="00513DE6"/>
    <w:rPr>
      <w:i/>
      <w:iCs/>
    </w:rPr>
  </w:style>
  <w:style w:type="character" w:customStyle="1" w:styleId="a4">
    <w:name w:val="Текст выноски Знак"/>
    <w:rsid w:val="00513DE6"/>
    <w:rPr>
      <w:rFonts w:ascii="Tahoma" w:eastAsia="Lucida Sans Unicode" w:hAnsi="Tahoma" w:cs="Tahoma"/>
      <w:kern w:val="1"/>
      <w:sz w:val="16"/>
      <w:szCs w:val="16"/>
    </w:rPr>
  </w:style>
  <w:style w:type="character" w:customStyle="1" w:styleId="Internetlink">
    <w:name w:val="Internet link"/>
    <w:rsid w:val="00513DE6"/>
    <w:rPr>
      <w:color w:val="0000FF"/>
      <w:u w:val="single"/>
    </w:rPr>
  </w:style>
  <w:style w:type="character" w:customStyle="1" w:styleId="a5">
    <w:name w:val="Текст сноски Знак"/>
    <w:basedOn w:val="11"/>
    <w:link w:val="a6"/>
    <w:rsid w:val="00513DE6"/>
  </w:style>
  <w:style w:type="character" w:customStyle="1" w:styleId="FootnoteSymbol">
    <w:name w:val="Footnote Symbol"/>
    <w:rsid w:val="00513DE6"/>
    <w:rPr>
      <w:vertAlign w:val="superscript"/>
    </w:rPr>
  </w:style>
  <w:style w:type="character" w:customStyle="1" w:styleId="a7">
    <w:name w:val="Без интервала Знак"/>
    <w:uiPriority w:val="1"/>
    <w:rsid w:val="00513DE6"/>
    <w:rPr>
      <w:sz w:val="24"/>
      <w:szCs w:val="24"/>
      <w:lang w:val="ru-RU" w:eastAsia="ar-SA" w:bidi="ar-SA"/>
    </w:rPr>
  </w:style>
  <w:style w:type="character" w:customStyle="1" w:styleId="32">
    <w:name w:val="Основной текст 3 Знак"/>
    <w:link w:val="33"/>
    <w:rsid w:val="00513DE6"/>
    <w:rPr>
      <w:sz w:val="16"/>
      <w:szCs w:val="16"/>
    </w:rPr>
  </w:style>
  <w:style w:type="character" w:customStyle="1" w:styleId="ListLabel3">
    <w:name w:val="ListLabel 3"/>
    <w:rsid w:val="00513DE6"/>
    <w:rPr>
      <w:rFonts w:cs="Courier New"/>
    </w:rPr>
  </w:style>
  <w:style w:type="character" w:customStyle="1" w:styleId="doccaption">
    <w:name w:val="doccaption"/>
    <w:basedOn w:val="6"/>
    <w:rsid w:val="00513DE6"/>
  </w:style>
  <w:style w:type="character" w:customStyle="1" w:styleId="usercontent">
    <w:name w:val="usercontent"/>
    <w:basedOn w:val="14"/>
    <w:rsid w:val="00513DE6"/>
  </w:style>
  <w:style w:type="character" w:customStyle="1" w:styleId="ListLabel1">
    <w:name w:val="ListLabel 1"/>
    <w:rsid w:val="00513DE6"/>
    <w:rPr>
      <w:rFonts w:eastAsia="Lucida Sans Unicode" w:cs="Times New Roman"/>
    </w:rPr>
  </w:style>
  <w:style w:type="character" w:customStyle="1" w:styleId="ListLabel2">
    <w:name w:val="ListLabel 2"/>
    <w:rsid w:val="00513DE6"/>
    <w:rPr>
      <w:rFonts w:cs="Courier New"/>
    </w:rPr>
  </w:style>
  <w:style w:type="character" w:styleId="a8">
    <w:name w:val="Hyperlink"/>
    <w:uiPriority w:val="99"/>
    <w:rsid w:val="00513DE6"/>
    <w:rPr>
      <w:color w:val="0563C1"/>
      <w:u w:val="single"/>
    </w:rPr>
  </w:style>
  <w:style w:type="character" w:styleId="a9">
    <w:name w:val="Strong"/>
    <w:qFormat/>
    <w:rsid w:val="00513DE6"/>
    <w:rPr>
      <w:b/>
      <w:bCs/>
    </w:rPr>
  </w:style>
  <w:style w:type="character" w:customStyle="1" w:styleId="aa">
    <w:name w:val="Верхний колонтитул Знак"/>
    <w:uiPriority w:val="99"/>
    <w:rsid w:val="00513DE6"/>
    <w:rPr>
      <w:szCs w:val="21"/>
    </w:rPr>
  </w:style>
  <w:style w:type="character" w:customStyle="1" w:styleId="ab">
    <w:name w:val="Нижний колонтитул Знак"/>
    <w:uiPriority w:val="99"/>
    <w:rsid w:val="00513DE6"/>
    <w:rPr>
      <w:szCs w:val="21"/>
    </w:rPr>
  </w:style>
  <w:style w:type="character" w:customStyle="1" w:styleId="21">
    <w:name w:val="Заголовок 2 Знак"/>
    <w:rsid w:val="00513DE6"/>
    <w:rPr>
      <w:rFonts w:ascii="Calibri Light" w:eastAsia="Times New Roman" w:hAnsi="Calibri Light" w:cs="Calibri Light"/>
      <w:color w:val="2E74B5"/>
      <w:sz w:val="26"/>
      <w:szCs w:val="23"/>
    </w:rPr>
  </w:style>
  <w:style w:type="character" w:styleId="ac">
    <w:name w:val="Subtle Emphasis"/>
    <w:qFormat/>
    <w:rsid w:val="00513DE6"/>
    <w:rPr>
      <w:i/>
      <w:iCs/>
      <w:color w:val="404040"/>
    </w:rPr>
  </w:style>
  <w:style w:type="character" w:customStyle="1" w:styleId="ad">
    <w:name w:val="Основной текст Знак"/>
    <w:rsid w:val="00513DE6"/>
    <w:rPr>
      <w:kern w:val="1"/>
      <w:sz w:val="24"/>
      <w:szCs w:val="21"/>
      <w:lang w:eastAsia="hi-IN" w:bidi="hi-IN"/>
    </w:rPr>
  </w:style>
  <w:style w:type="character" w:customStyle="1" w:styleId="ae">
    <w:name w:val="Маркеры списка"/>
    <w:rsid w:val="00513DE6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"/>
    <w:rsid w:val="00513D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">
    <w:name w:val="Body Text"/>
    <w:basedOn w:val="a"/>
    <w:rsid w:val="00513DE6"/>
    <w:pPr>
      <w:spacing w:after="120"/>
    </w:pPr>
    <w:rPr>
      <w:szCs w:val="21"/>
    </w:rPr>
  </w:style>
  <w:style w:type="paragraph" w:styleId="af0">
    <w:name w:val="List"/>
    <w:basedOn w:val="Textbody"/>
    <w:rsid w:val="00513DE6"/>
  </w:style>
  <w:style w:type="paragraph" w:customStyle="1" w:styleId="140">
    <w:name w:val="Название14"/>
    <w:basedOn w:val="a"/>
    <w:rsid w:val="00513DE6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rsid w:val="00513DE6"/>
    <w:pPr>
      <w:suppressLineNumbers/>
    </w:pPr>
  </w:style>
  <w:style w:type="paragraph" w:customStyle="1" w:styleId="Standard">
    <w:name w:val="Standard"/>
    <w:rsid w:val="00513DE6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513DE6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rsid w:val="00513DE6"/>
    <w:pPr>
      <w:spacing w:after="120"/>
    </w:pPr>
  </w:style>
  <w:style w:type="paragraph" w:customStyle="1" w:styleId="130">
    <w:name w:val="Название13"/>
    <w:basedOn w:val="a"/>
    <w:rsid w:val="00513DE6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rsid w:val="00513DE6"/>
    <w:pPr>
      <w:suppressLineNumbers/>
    </w:pPr>
  </w:style>
  <w:style w:type="paragraph" w:customStyle="1" w:styleId="16">
    <w:name w:val="Название объекта1"/>
    <w:basedOn w:val="Heading"/>
    <w:next w:val="af1"/>
    <w:rsid w:val="00513DE6"/>
  </w:style>
  <w:style w:type="paragraph" w:customStyle="1" w:styleId="Index">
    <w:name w:val="Index"/>
    <w:basedOn w:val="Standard"/>
    <w:rsid w:val="00513DE6"/>
    <w:pPr>
      <w:suppressLineNumbers/>
    </w:pPr>
    <w:rPr>
      <w:rFonts w:cs="Mangal"/>
    </w:rPr>
  </w:style>
  <w:style w:type="paragraph" w:customStyle="1" w:styleId="120">
    <w:name w:val="Название12"/>
    <w:basedOn w:val="Standard"/>
    <w:rsid w:val="00513DE6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Standard"/>
    <w:rsid w:val="00513DE6"/>
    <w:pPr>
      <w:suppressLineNumbers/>
    </w:pPr>
    <w:rPr>
      <w:rFonts w:cs="Mangal"/>
    </w:rPr>
  </w:style>
  <w:style w:type="paragraph" w:customStyle="1" w:styleId="110">
    <w:name w:val="Название11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111">
    <w:name w:val="Указатель11"/>
    <w:basedOn w:val="Standard"/>
    <w:rsid w:val="00513DE6"/>
    <w:pPr>
      <w:suppressLineNumbers/>
    </w:pPr>
  </w:style>
  <w:style w:type="paragraph" w:customStyle="1" w:styleId="100">
    <w:name w:val="Название10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101">
    <w:name w:val="Указатель10"/>
    <w:basedOn w:val="Standard"/>
    <w:rsid w:val="00513DE6"/>
    <w:pPr>
      <w:suppressLineNumbers/>
    </w:pPr>
  </w:style>
  <w:style w:type="paragraph" w:customStyle="1" w:styleId="90">
    <w:name w:val="Название9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91">
    <w:name w:val="Указатель9"/>
    <w:basedOn w:val="Standard"/>
    <w:rsid w:val="00513DE6"/>
    <w:pPr>
      <w:suppressLineNumbers/>
    </w:pPr>
  </w:style>
  <w:style w:type="paragraph" w:customStyle="1" w:styleId="80">
    <w:name w:val="Название8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81">
    <w:name w:val="Указатель8"/>
    <w:basedOn w:val="Standard"/>
    <w:rsid w:val="00513DE6"/>
    <w:pPr>
      <w:suppressLineNumbers/>
    </w:pPr>
  </w:style>
  <w:style w:type="paragraph" w:customStyle="1" w:styleId="70">
    <w:name w:val="Название7"/>
    <w:basedOn w:val="Standard"/>
    <w:rsid w:val="00513DE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513DE6"/>
    <w:pPr>
      <w:suppressLineNumbers/>
    </w:pPr>
    <w:rPr>
      <w:rFonts w:cs="Mangal"/>
    </w:rPr>
  </w:style>
  <w:style w:type="paragraph" w:customStyle="1" w:styleId="60">
    <w:name w:val="Название6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61">
    <w:name w:val="Указатель6"/>
    <w:basedOn w:val="Standard"/>
    <w:rsid w:val="00513DE6"/>
    <w:pPr>
      <w:suppressLineNumbers/>
    </w:pPr>
  </w:style>
  <w:style w:type="paragraph" w:customStyle="1" w:styleId="50">
    <w:name w:val="Название5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51">
    <w:name w:val="Указатель5"/>
    <w:basedOn w:val="Standard"/>
    <w:rsid w:val="00513DE6"/>
    <w:pPr>
      <w:suppressLineNumbers/>
    </w:pPr>
  </w:style>
  <w:style w:type="paragraph" w:customStyle="1" w:styleId="40">
    <w:name w:val="Название4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41">
    <w:name w:val="Указатель4"/>
    <w:basedOn w:val="Standard"/>
    <w:rsid w:val="00513DE6"/>
    <w:pPr>
      <w:suppressLineNumbers/>
    </w:pPr>
  </w:style>
  <w:style w:type="paragraph" w:customStyle="1" w:styleId="34">
    <w:name w:val="Название3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35">
    <w:name w:val="Указатель3"/>
    <w:basedOn w:val="Standard"/>
    <w:rsid w:val="00513DE6"/>
    <w:pPr>
      <w:suppressLineNumbers/>
    </w:pPr>
  </w:style>
  <w:style w:type="paragraph" w:customStyle="1" w:styleId="22">
    <w:name w:val="Название2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23">
    <w:name w:val="Указатель2"/>
    <w:basedOn w:val="Standard"/>
    <w:rsid w:val="00513DE6"/>
    <w:pPr>
      <w:suppressLineNumbers/>
    </w:pPr>
  </w:style>
  <w:style w:type="paragraph" w:styleId="af1">
    <w:name w:val="Subtitle"/>
    <w:basedOn w:val="Heading"/>
    <w:next w:val="Textbody"/>
    <w:link w:val="af2"/>
    <w:qFormat/>
    <w:rsid w:val="00513DE6"/>
    <w:pPr>
      <w:jc w:val="center"/>
    </w:pPr>
    <w:rPr>
      <w:rFonts w:cs="Times New Roman"/>
      <w:i/>
      <w:iCs/>
    </w:rPr>
  </w:style>
  <w:style w:type="paragraph" w:customStyle="1" w:styleId="17">
    <w:name w:val="Название1"/>
    <w:basedOn w:val="Standard"/>
    <w:rsid w:val="00513DE6"/>
    <w:pPr>
      <w:suppressLineNumbers/>
      <w:spacing w:before="120" w:after="120"/>
    </w:pPr>
    <w:rPr>
      <w:i/>
      <w:iCs/>
      <w:sz w:val="20"/>
    </w:rPr>
  </w:style>
  <w:style w:type="paragraph" w:customStyle="1" w:styleId="18">
    <w:name w:val="Указатель1"/>
    <w:basedOn w:val="Standard"/>
    <w:rsid w:val="00513DE6"/>
    <w:pPr>
      <w:suppressLineNumbers/>
    </w:pPr>
  </w:style>
  <w:style w:type="paragraph" w:customStyle="1" w:styleId="TableContents">
    <w:name w:val="Table Contents"/>
    <w:basedOn w:val="Standard"/>
    <w:rsid w:val="00513DE6"/>
    <w:pPr>
      <w:suppressLineNumbers/>
    </w:pPr>
  </w:style>
  <w:style w:type="paragraph" w:customStyle="1" w:styleId="WW-Standard">
    <w:name w:val="WW-Standard"/>
    <w:rsid w:val="00513DE6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styleId="af3">
    <w:name w:val="List Paragraph"/>
    <w:basedOn w:val="Standard"/>
    <w:uiPriority w:val="34"/>
    <w:qFormat/>
    <w:rsid w:val="00513DE6"/>
    <w:pPr>
      <w:ind w:left="720"/>
    </w:pPr>
  </w:style>
  <w:style w:type="paragraph" w:styleId="af4">
    <w:name w:val="Normal (Web)"/>
    <w:aliases w:val="Обычный (Web)"/>
    <w:basedOn w:val="Standard"/>
    <w:uiPriority w:val="99"/>
    <w:qFormat/>
    <w:rsid w:val="00513DE6"/>
    <w:pPr>
      <w:spacing w:before="100" w:after="119"/>
    </w:pPr>
    <w:rPr>
      <w:rFonts w:ascii="Times New Roman" w:eastAsia="Times New Roman" w:hAnsi="Times New Roman" w:cs="Times New Roman"/>
    </w:rPr>
  </w:style>
  <w:style w:type="paragraph" w:customStyle="1" w:styleId="Textbodyuser">
    <w:name w:val="Text body (user)"/>
    <w:basedOn w:val="WW-Standard"/>
    <w:rsid w:val="00513DE6"/>
    <w:pPr>
      <w:spacing w:after="120"/>
    </w:pPr>
  </w:style>
  <w:style w:type="paragraph" w:customStyle="1" w:styleId="TableContentsuser">
    <w:name w:val="Table Contents (user)"/>
    <w:basedOn w:val="WW-Standard"/>
    <w:rsid w:val="00513DE6"/>
    <w:pPr>
      <w:suppressLineNumbers/>
    </w:pPr>
  </w:style>
  <w:style w:type="paragraph" w:customStyle="1" w:styleId="TableHeading">
    <w:name w:val="Table Heading"/>
    <w:basedOn w:val="TableContents"/>
    <w:rsid w:val="00513DE6"/>
    <w:pPr>
      <w:jc w:val="center"/>
    </w:pPr>
    <w:rPr>
      <w:b/>
      <w:bCs/>
    </w:rPr>
  </w:style>
  <w:style w:type="paragraph" w:customStyle="1" w:styleId="af5">
    <w:name w:val="Прижатый влево"/>
    <w:basedOn w:val="Standard"/>
    <w:next w:val="Standard"/>
    <w:rsid w:val="00513DE6"/>
    <w:pPr>
      <w:suppressAutoHyphens w:val="0"/>
      <w:autoSpaceDE w:val="0"/>
    </w:pPr>
    <w:rPr>
      <w:rFonts w:cs="Arial"/>
    </w:rPr>
  </w:style>
  <w:style w:type="paragraph" w:customStyle="1" w:styleId="af6">
    <w:name w:val="Нормальный (таблица)"/>
    <w:basedOn w:val="Standard"/>
    <w:next w:val="Standard"/>
    <w:rsid w:val="00513DE6"/>
    <w:pPr>
      <w:suppressAutoHyphens w:val="0"/>
      <w:autoSpaceDE w:val="0"/>
      <w:jc w:val="both"/>
    </w:pPr>
    <w:rPr>
      <w:rFonts w:cs="Arial"/>
    </w:rPr>
  </w:style>
  <w:style w:type="paragraph" w:customStyle="1" w:styleId="220">
    <w:name w:val="Основной текст 22"/>
    <w:basedOn w:val="Standard"/>
    <w:rsid w:val="00513DE6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paragraph" w:styleId="af7">
    <w:name w:val="Balloon Text"/>
    <w:basedOn w:val="Standard"/>
    <w:rsid w:val="00513DE6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Textbody"/>
    <w:rsid w:val="00513DE6"/>
  </w:style>
  <w:style w:type="paragraph" w:customStyle="1" w:styleId="Footnote">
    <w:name w:val="Footnote"/>
    <w:basedOn w:val="Standard"/>
    <w:rsid w:val="00513DE6"/>
    <w:pPr>
      <w:widowControl/>
      <w:suppressAutoHyphens w:val="0"/>
    </w:pPr>
    <w:rPr>
      <w:rFonts w:ascii="Times New Roman" w:eastAsia="Times New Roman" w:hAnsi="Times New Roman" w:cs="Times New Roman"/>
      <w:szCs w:val="20"/>
    </w:rPr>
  </w:style>
  <w:style w:type="paragraph" w:styleId="af8">
    <w:name w:val="No Spacing"/>
    <w:uiPriority w:val="1"/>
    <w:qFormat/>
    <w:rsid w:val="00513DE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western">
    <w:name w:val="western"/>
    <w:basedOn w:val="Standard"/>
    <w:rsid w:val="00513DE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istContents">
    <w:name w:val="List Contents"/>
    <w:basedOn w:val="Standard"/>
    <w:rsid w:val="00513DE6"/>
    <w:pPr>
      <w:ind w:left="567"/>
    </w:pPr>
  </w:style>
  <w:style w:type="paragraph" w:customStyle="1" w:styleId="210">
    <w:name w:val="Основной текст 21"/>
    <w:basedOn w:val="Standard"/>
    <w:rsid w:val="00513DE6"/>
    <w:pPr>
      <w:spacing w:line="360" w:lineRule="auto"/>
      <w:ind w:right="-2"/>
      <w:jc w:val="center"/>
    </w:pPr>
    <w:rPr>
      <w:rFonts w:eastAsia="DejaVu Sans"/>
      <w:b/>
    </w:rPr>
  </w:style>
  <w:style w:type="paragraph" w:customStyle="1" w:styleId="Standarduser">
    <w:name w:val="Standard (user)"/>
    <w:rsid w:val="00513DE6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Standard"/>
    <w:rsid w:val="00513DE6"/>
    <w:pPr>
      <w:shd w:val="clear" w:color="auto" w:fill="FFFFFF"/>
      <w:spacing w:after="225" w:line="315" w:lineRule="atLeast"/>
      <w:ind w:firstLine="45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extbodyindent">
    <w:name w:val="Text body indent"/>
    <w:basedOn w:val="Standard"/>
    <w:rsid w:val="00513DE6"/>
    <w:pPr>
      <w:spacing w:before="280" w:line="276" w:lineRule="auto"/>
      <w:ind w:left="360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Style4">
    <w:name w:val="Style4"/>
    <w:basedOn w:val="a"/>
    <w:rsid w:val="00513DE6"/>
    <w:pPr>
      <w:spacing w:line="316" w:lineRule="exact"/>
      <w:jc w:val="both"/>
      <w:textAlignment w:val="auto"/>
    </w:pPr>
    <w:rPr>
      <w:rFonts w:ascii="Arial" w:eastAsia="Lucida Sans Unicode" w:hAnsi="Arial" w:cs="Times New Roman"/>
      <w:sz w:val="20"/>
      <w:lang w:eastAsia="ar-SA" w:bidi="ar-SA"/>
    </w:rPr>
  </w:style>
  <w:style w:type="paragraph" w:customStyle="1" w:styleId="af9">
    <w:name w:val="???????"/>
    <w:rsid w:val="00513DE6"/>
    <w:pPr>
      <w:widowControl w:val="0"/>
      <w:suppressAutoHyphens/>
      <w:spacing w:after="160"/>
    </w:pPr>
    <w:rPr>
      <w:rFonts w:ascii="Calibri" w:hAnsi="Calibri" w:cs="Calibri"/>
      <w:sz w:val="22"/>
      <w:szCs w:val="22"/>
      <w:lang w:eastAsia="ar-SA"/>
    </w:rPr>
  </w:style>
  <w:style w:type="paragraph" w:styleId="afa">
    <w:name w:val="header"/>
    <w:basedOn w:val="a"/>
    <w:uiPriority w:val="99"/>
    <w:rsid w:val="00513DE6"/>
    <w:rPr>
      <w:szCs w:val="21"/>
    </w:rPr>
  </w:style>
  <w:style w:type="paragraph" w:styleId="afb">
    <w:name w:val="footer"/>
    <w:basedOn w:val="a"/>
    <w:uiPriority w:val="99"/>
    <w:rsid w:val="00513DE6"/>
    <w:rPr>
      <w:szCs w:val="21"/>
    </w:rPr>
  </w:style>
  <w:style w:type="paragraph" w:customStyle="1" w:styleId="afc">
    <w:name w:val="Содержимое врезки"/>
    <w:basedOn w:val="af"/>
    <w:rsid w:val="00513DE6"/>
  </w:style>
  <w:style w:type="paragraph" w:customStyle="1" w:styleId="afd">
    <w:name w:val="Содержимое таблицы"/>
    <w:basedOn w:val="a"/>
    <w:rsid w:val="00513DE6"/>
    <w:pPr>
      <w:suppressLineNumbers/>
    </w:pPr>
  </w:style>
  <w:style w:type="paragraph" w:customStyle="1" w:styleId="afe">
    <w:name w:val="Заголовок таблицы"/>
    <w:basedOn w:val="afd"/>
    <w:rsid w:val="00513DE6"/>
    <w:pPr>
      <w:jc w:val="center"/>
    </w:pPr>
    <w:rPr>
      <w:b/>
      <w:bCs/>
    </w:rPr>
  </w:style>
  <w:style w:type="table" w:styleId="aff">
    <w:name w:val="Table Grid"/>
    <w:basedOn w:val="a1"/>
    <w:uiPriority w:val="39"/>
    <w:rsid w:val="00AD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F7661A"/>
    <w:pPr>
      <w:spacing w:after="120" w:line="480" w:lineRule="auto"/>
    </w:pPr>
    <w:rPr>
      <w:szCs w:val="21"/>
    </w:rPr>
  </w:style>
  <w:style w:type="character" w:customStyle="1" w:styleId="25">
    <w:name w:val="Основной текст 2 Знак"/>
    <w:link w:val="24"/>
    <w:rsid w:val="00F7661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link w:val="3"/>
    <w:rsid w:val="004F6252"/>
    <w:rPr>
      <w:rFonts w:eastAsia="Lucida Sans Unicode"/>
      <w:b/>
      <w:bCs/>
      <w:kern w:val="1"/>
      <w:sz w:val="28"/>
      <w:szCs w:val="28"/>
      <w:lang w:eastAsia="ar-SA"/>
    </w:rPr>
  </w:style>
  <w:style w:type="paragraph" w:customStyle="1" w:styleId="19">
    <w:name w:val="Стиль1"/>
    <w:basedOn w:val="a6"/>
    <w:autoRedefine/>
    <w:rsid w:val="004F6252"/>
    <w:rPr>
      <w:sz w:val="24"/>
      <w:szCs w:val="24"/>
    </w:rPr>
  </w:style>
  <w:style w:type="paragraph" w:styleId="a6">
    <w:name w:val="footnote text"/>
    <w:basedOn w:val="a"/>
    <w:link w:val="a5"/>
    <w:semiHidden/>
    <w:rsid w:val="004F6252"/>
    <w:pPr>
      <w:widowControl/>
      <w:suppressAutoHyphens w:val="0"/>
      <w:spacing w:after="200" w:line="276" w:lineRule="auto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1a">
    <w:name w:val="Текст сноски Знак1"/>
    <w:uiPriority w:val="99"/>
    <w:semiHidden/>
    <w:rsid w:val="004F6252"/>
    <w:rPr>
      <w:rFonts w:eastAsia="SimSun" w:cs="Mangal"/>
      <w:kern w:val="1"/>
      <w:szCs w:val="18"/>
      <w:lang w:eastAsia="hi-IN" w:bidi="hi-IN"/>
    </w:rPr>
  </w:style>
  <w:style w:type="paragraph" w:styleId="aff0">
    <w:name w:val="Body Text Indent"/>
    <w:basedOn w:val="a"/>
    <w:link w:val="aff1"/>
    <w:rsid w:val="004F6252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ff1">
    <w:name w:val="Основной текст с отступом Знак"/>
    <w:link w:val="aff0"/>
    <w:rsid w:val="004F6252"/>
    <w:rPr>
      <w:sz w:val="24"/>
      <w:szCs w:val="24"/>
    </w:rPr>
  </w:style>
  <w:style w:type="paragraph" w:customStyle="1" w:styleId="1b">
    <w:name w:val="1"/>
    <w:basedOn w:val="a"/>
    <w:next w:val="af1"/>
    <w:qFormat/>
    <w:rsid w:val="004F6252"/>
    <w:pPr>
      <w:widowControl/>
      <w:jc w:val="center"/>
      <w:textAlignment w:val="auto"/>
    </w:pPr>
    <w:rPr>
      <w:rFonts w:eastAsia="Times New Roman" w:cs="Times New Roman"/>
      <w:b/>
      <w:bCs/>
      <w:kern w:val="0"/>
      <w:sz w:val="32"/>
      <w:lang w:eastAsia="ar-SA" w:bidi="ar-SA"/>
    </w:rPr>
  </w:style>
  <w:style w:type="character" w:customStyle="1" w:styleId="af2">
    <w:name w:val="Подзаголовок Знак"/>
    <w:link w:val="af1"/>
    <w:rsid w:val="004F6252"/>
    <w:rPr>
      <w:rFonts w:ascii="Arial" w:eastAsia="Arial Unicode MS" w:hAnsi="Arial" w:cs="Mangal"/>
      <w:i/>
      <w:iCs/>
      <w:kern w:val="1"/>
      <w:sz w:val="28"/>
      <w:szCs w:val="28"/>
      <w:lang w:eastAsia="ar-SA"/>
    </w:rPr>
  </w:style>
  <w:style w:type="character" w:styleId="aff2">
    <w:name w:val="page number"/>
    <w:rsid w:val="004F6252"/>
  </w:style>
  <w:style w:type="paragraph" w:customStyle="1" w:styleId="Style1">
    <w:name w:val="Style1"/>
    <w:basedOn w:val="a"/>
    <w:rsid w:val="004F6252"/>
    <w:pPr>
      <w:suppressAutoHyphens w:val="0"/>
      <w:autoSpaceDE w:val="0"/>
      <w:autoSpaceDN w:val="0"/>
      <w:adjustRightInd w:val="0"/>
      <w:spacing w:line="252" w:lineRule="exact"/>
      <w:ind w:firstLine="456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4F6252"/>
    <w:pPr>
      <w:suppressAutoHyphens w:val="0"/>
      <w:autoSpaceDE w:val="0"/>
      <w:autoSpaceDN w:val="0"/>
      <w:adjustRightInd w:val="0"/>
      <w:spacing w:line="253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4F625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F625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4F6252"/>
    <w:pPr>
      <w:suppressAutoHyphens w:val="0"/>
      <w:autoSpaceDE w:val="0"/>
      <w:autoSpaceDN w:val="0"/>
      <w:adjustRightInd w:val="0"/>
      <w:spacing w:line="253" w:lineRule="exact"/>
      <w:ind w:firstLine="42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rsid w:val="004F6252"/>
    <w:pPr>
      <w:suppressAutoHyphens w:val="0"/>
      <w:autoSpaceDE w:val="0"/>
      <w:autoSpaceDN w:val="0"/>
      <w:adjustRightInd w:val="0"/>
      <w:spacing w:line="252" w:lineRule="exact"/>
      <w:ind w:firstLine="57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3">
    <w:name w:val="Font Style13"/>
    <w:rsid w:val="004F62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F6252"/>
    <w:pPr>
      <w:suppressAutoHyphens w:val="0"/>
      <w:autoSpaceDE w:val="0"/>
      <w:autoSpaceDN w:val="0"/>
      <w:adjustRightInd w:val="0"/>
      <w:spacing w:line="252" w:lineRule="exact"/>
      <w:ind w:firstLine="30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6">
    <w:name w:val="Body Text Indent 2"/>
    <w:basedOn w:val="a"/>
    <w:link w:val="27"/>
    <w:rsid w:val="004F6252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kern w:val="0"/>
      <w:lang w:bidi="ar-SA"/>
    </w:rPr>
  </w:style>
  <w:style w:type="character" w:customStyle="1" w:styleId="27">
    <w:name w:val="Основной текст с отступом 2 Знак"/>
    <w:link w:val="26"/>
    <w:rsid w:val="004F6252"/>
    <w:rPr>
      <w:sz w:val="24"/>
      <w:szCs w:val="24"/>
    </w:rPr>
  </w:style>
  <w:style w:type="paragraph" w:styleId="33">
    <w:name w:val="Body Text 3"/>
    <w:basedOn w:val="a"/>
    <w:link w:val="32"/>
    <w:rsid w:val="004F6252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310">
    <w:name w:val="Основной текст 3 Знак1"/>
    <w:uiPriority w:val="99"/>
    <w:semiHidden/>
    <w:rsid w:val="004F6252"/>
    <w:rPr>
      <w:rFonts w:eastAsia="SimSun" w:cs="Mangal"/>
      <w:kern w:val="1"/>
      <w:sz w:val="16"/>
      <w:szCs w:val="14"/>
      <w:lang w:eastAsia="hi-IN" w:bidi="hi-IN"/>
    </w:rPr>
  </w:style>
  <w:style w:type="character" w:styleId="aff3">
    <w:name w:val="FollowedHyperlink"/>
    <w:rsid w:val="004F6252"/>
    <w:rPr>
      <w:color w:val="954F72"/>
      <w:u w:val="single"/>
    </w:rPr>
  </w:style>
  <w:style w:type="paragraph" w:styleId="aff4">
    <w:name w:val="Title"/>
    <w:basedOn w:val="a"/>
    <w:link w:val="aff5"/>
    <w:qFormat/>
    <w:rsid w:val="001C4C04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f5">
    <w:name w:val="Название Знак"/>
    <w:basedOn w:val="a0"/>
    <w:link w:val="aff4"/>
    <w:rsid w:val="001C4C04"/>
    <w:rPr>
      <w:b/>
      <w:sz w:val="24"/>
    </w:rPr>
  </w:style>
  <w:style w:type="character" w:customStyle="1" w:styleId="vuuxrf">
    <w:name w:val="vuuxrf"/>
    <w:basedOn w:val="a0"/>
    <w:rsid w:val="00467A67"/>
  </w:style>
  <w:style w:type="character" w:styleId="HTML">
    <w:name w:val="HTML Cite"/>
    <w:basedOn w:val="a0"/>
    <w:uiPriority w:val="99"/>
    <w:semiHidden/>
    <w:unhideWhenUsed/>
    <w:rsid w:val="00467A67"/>
    <w:rPr>
      <w:i/>
      <w:iCs/>
    </w:rPr>
  </w:style>
  <w:style w:type="paragraph" w:customStyle="1" w:styleId="Default">
    <w:name w:val="Default"/>
    <w:rsid w:val="00542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4ef9b608">
    <w:name w:val="m4ef9b608"/>
    <w:basedOn w:val="a0"/>
    <w:rsid w:val="00497ABC"/>
  </w:style>
  <w:style w:type="character" w:customStyle="1" w:styleId="s8b222a5d">
    <w:name w:val="s8b222a5d"/>
    <w:basedOn w:val="a0"/>
    <w:rsid w:val="00497ABC"/>
  </w:style>
  <w:style w:type="character" w:customStyle="1" w:styleId="c48c4bd3c">
    <w:name w:val="c48c4bd3c"/>
    <w:basedOn w:val="a0"/>
    <w:rsid w:val="00497ABC"/>
  </w:style>
  <w:style w:type="character" w:customStyle="1" w:styleId="ui-lib-channel-infosubtitle-text">
    <w:name w:val="ui-lib-channel-info__subtitle-text"/>
    <w:basedOn w:val="a0"/>
    <w:rsid w:val="00497ABC"/>
  </w:style>
  <w:style w:type="character" w:customStyle="1" w:styleId="article-stats-viewstats-item-count">
    <w:name w:val="article-stats-view__stats-item-count"/>
    <w:basedOn w:val="a0"/>
    <w:rsid w:val="00497ABC"/>
  </w:style>
  <w:style w:type="paragraph" w:customStyle="1" w:styleId="blockblock-3c">
    <w:name w:val="block__block-3c"/>
    <w:basedOn w:val="a"/>
    <w:rsid w:val="00497AB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path-separator">
    <w:name w:val="path-separator"/>
    <w:basedOn w:val="a0"/>
    <w:rsid w:val="00C7095D"/>
  </w:style>
  <w:style w:type="paragraph" w:styleId="28">
    <w:name w:val="Body Text First Indent 2"/>
    <w:basedOn w:val="aff0"/>
    <w:link w:val="29"/>
    <w:uiPriority w:val="99"/>
    <w:unhideWhenUsed/>
    <w:rsid w:val="00CF40FA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">
    <w:name w:val="Красная строка 2 Знак"/>
    <w:basedOn w:val="aff1"/>
    <w:link w:val="28"/>
    <w:uiPriority w:val="99"/>
    <w:rsid w:val="00CF40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13227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3076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5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38032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71319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88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985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6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8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6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46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39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2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1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6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987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7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68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45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878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670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577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0523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579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94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8394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7387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635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384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759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862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9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8359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0094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1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22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DDDCDA"/>
                                                        <w:left w:val="single" w:sz="4" w:space="0" w:color="DDDCDA"/>
                                                        <w:bottom w:val="single" w:sz="4" w:space="0" w:color="DDDCDA"/>
                                                        <w:right w:val="single" w:sz="4" w:space="0" w:color="DDDCDA"/>
                                                      </w:divBdr>
                                                      <w:divsChild>
                                                        <w:div w:id="7152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1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047309">
                                                                  <w:marLeft w:val="100"/>
                                                                  <w:marRight w:val="4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09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8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1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0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84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9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96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00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56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26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19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695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322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088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23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411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760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465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46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6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68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02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7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18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18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128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2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9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15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75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7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77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759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399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4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49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295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153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482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53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794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46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996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187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537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694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28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4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8760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41985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36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DDDCDA"/>
                                                        <w:left w:val="single" w:sz="4" w:space="0" w:color="DDDCDA"/>
                                                        <w:bottom w:val="single" w:sz="4" w:space="0" w:color="DDDCDA"/>
                                                        <w:right w:val="single" w:sz="4" w:space="0" w:color="DDDCDA"/>
                                                      </w:divBdr>
                                                      <w:divsChild>
                                                        <w:div w:id="12474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0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9755">
                                                                  <w:marLeft w:val="100"/>
                                                                  <w:marRight w:val="4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07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9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7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92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6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41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44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70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32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285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40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90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10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11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34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8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0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384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71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96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79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545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7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25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3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134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07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523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6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15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86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16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03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85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65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8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54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977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78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7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107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842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475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3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029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00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783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4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0155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4542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9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880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587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0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1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1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18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84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289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0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7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64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37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75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801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520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521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691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347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4387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4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585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9603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263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846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65140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1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55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90160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840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DDDCDA"/>
                                                        <w:left w:val="single" w:sz="4" w:space="0" w:color="DDDCDA"/>
                                                        <w:bottom w:val="single" w:sz="4" w:space="0" w:color="DDDCDA"/>
                                                        <w:right w:val="single" w:sz="4" w:space="0" w:color="DDDCDA"/>
                                                      </w:divBdr>
                                                      <w:divsChild>
                                                        <w:div w:id="33804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75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5728">
                                                                  <w:marLeft w:val="100"/>
                                                                  <w:marRight w:val="4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14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5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23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4871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7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8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4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54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364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14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950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714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7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742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153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666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14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62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332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479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71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1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50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14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669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1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745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54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85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789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34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35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0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0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789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63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30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319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8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53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75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8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94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8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69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36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82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819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5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840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7615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21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DDDCDA"/>
                                                        <w:left w:val="single" w:sz="4" w:space="0" w:color="DDDCDA"/>
                                                        <w:bottom w:val="single" w:sz="4" w:space="0" w:color="DDDCDA"/>
                                                        <w:right w:val="single" w:sz="4" w:space="0" w:color="DDDCDA"/>
                                                      </w:divBdr>
                                                      <w:divsChild>
                                                        <w:div w:id="15045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9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9088">
                                                                  <w:marLeft w:val="100"/>
                                                                  <w:marRight w:val="4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82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32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1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274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14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80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2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7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94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60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389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03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47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30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495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31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3806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5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2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4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8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82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3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63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51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1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79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9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80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023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678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95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7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0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39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4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117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74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3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90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74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6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8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90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65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77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36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71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8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2726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6686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1766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7190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195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DDDCDA"/>
                                                        <w:left w:val="single" w:sz="4" w:space="0" w:color="DDDCDA"/>
                                                        <w:bottom w:val="single" w:sz="4" w:space="0" w:color="DDDCDA"/>
                                                        <w:right w:val="single" w:sz="4" w:space="0" w:color="DDDCDA"/>
                                                      </w:divBdr>
                                                      <w:divsChild>
                                                        <w:div w:id="10042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1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09796">
                                                                  <w:marLeft w:val="100"/>
                                                                  <w:marRight w:val="4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94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5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4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55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2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14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99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5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8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51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4618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849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81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432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0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62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10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84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2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21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73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73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58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60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7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381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58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3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14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3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25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47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3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91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9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17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56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602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5466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44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255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711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0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11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5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2432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350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368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9300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1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580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591296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1313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0266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9533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196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7381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6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4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4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890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41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775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7602">
                                      <w:marLeft w:val="-195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7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yadbibl.ru/unsafe/fit-in/1024x1024/smart/https:/www.leocdn.ru/uploadsForSiteId/201312/content/fdbb0a8b-1652-4a17-911c-8cbd4b1389bd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1AE7-4A9E-4C8A-B270-9EF1E8EB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Links>
    <vt:vector size="36" baseType="variant">
      <vt:variant>
        <vt:i4>6422644</vt:i4>
      </vt:variant>
      <vt:variant>
        <vt:i4>15</vt:i4>
      </vt:variant>
      <vt:variant>
        <vt:i4>0</vt:i4>
      </vt:variant>
      <vt:variant>
        <vt:i4>5</vt:i4>
      </vt:variant>
      <vt:variant>
        <vt:lpwstr>https://ok.ru/profile/568175174536/statuses/155486219750280</vt:lpwstr>
      </vt:variant>
      <vt:variant>
        <vt:lpwstr/>
      </vt:variant>
      <vt:variant>
        <vt:i4>3014740</vt:i4>
      </vt:variant>
      <vt:variant>
        <vt:i4>12</vt:i4>
      </vt:variant>
      <vt:variant>
        <vt:i4>0</vt:i4>
      </vt:variant>
      <vt:variant>
        <vt:i4>5</vt:i4>
      </vt:variant>
      <vt:variant>
        <vt:lpwstr>https://vk.com/wall-217365576_13</vt:lpwstr>
      </vt:variant>
      <vt:variant>
        <vt:lpwstr/>
      </vt:variant>
      <vt:variant>
        <vt:i4>6225922</vt:i4>
      </vt:variant>
      <vt:variant>
        <vt:i4>9</vt:i4>
      </vt:variant>
      <vt:variant>
        <vt:i4>0</vt:i4>
      </vt:variant>
      <vt:variant>
        <vt:i4>5</vt:i4>
      </vt:variant>
      <vt:variant>
        <vt:lpwstr>https://ok.ru/profile</vt:lpwstr>
      </vt:variant>
      <vt:variant>
        <vt:lpwstr/>
      </vt:variant>
      <vt:variant>
        <vt:i4>7602295</vt:i4>
      </vt:variant>
      <vt:variant>
        <vt:i4>6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1310840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https://ru.wikipedia.org/wiki/%D0%91%D0%BB%D0%BE%D0%BA%D0%B0%D0%B4%D0%B0_%D0%9B%D0%B5%D0%BD%D0%B8%D0%BD%D0%B3%D1%80%D0%B0%D0%B4%D0%B0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https://ru.wikipedia.org/wiki/%D0%A1%D0%B0%D0%BD%D0%BA%D1%82-%D0%9F%D0%B5%D1%82%D0%B5%D1%80%D0%B1%D1%83%D1%80%D0%B3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Дятьковская Адм</cp:lastModifiedBy>
  <cp:revision>11</cp:revision>
  <cp:lastPrinted>2025-04-17T08:56:00Z</cp:lastPrinted>
  <dcterms:created xsi:type="dcterms:W3CDTF">2025-04-09T10:15:00Z</dcterms:created>
  <dcterms:modified xsi:type="dcterms:W3CDTF">2025-04-17T08:56:00Z</dcterms:modified>
</cp:coreProperties>
</file>