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16" w:rsidRDefault="00C97CFC" w:rsidP="00FE2828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09600" cy="752475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0C14" w:rsidRDefault="00340C14" w:rsidP="00340C14">
      <w:pPr>
        <w:jc w:val="both"/>
        <w:rPr>
          <w:sz w:val="28"/>
          <w:szCs w:val="28"/>
        </w:rPr>
      </w:pPr>
    </w:p>
    <w:p w:rsidR="00340C14" w:rsidRPr="00EF1EC1" w:rsidRDefault="00C87016" w:rsidP="00C87016">
      <w:pPr>
        <w:jc w:val="center"/>
        <w:rPr>
          <w:b/>
          <w:sz w:val="28"/>
          <w:szCs w:val="28"/>
        </w:rPr>
      </w:pPr>
      <w:r w:rsidRPr="00EF1EC1">
        <w:rPr>
          <w:b/>
          <w:sz w:val="28"/>
          <w:szCs w:val="28"/>
        </w:rPr>
        <w:t xml:space="preserve">АДМИНИСТРАЦИЯ </w:t>
      </w:r>
      <w:r w:rsidR="002E0E64">
        <w:rPr>
          <w:b/>
          <w:sz w:val="28"/>
          <w:szCs w:val="28"/>
        </w:rPr>
        <w:t>ДЯДЬКОВСКОГО</w:t>
      </w:r>
      <w:r w:rsidRPr="00EF1EC1">
        <w:rPr>
          <w:b/>
          <w:sz w:val="28"/>
          <w:szCs w:val="28"/>
        </w:rPr>
        <w:t xml:space="preserve"> СЕЛЬСКОГО ПОСЕЛЕНИЯ КОРЕНОВСКОГО РАЙОНА</w:t>
      </w:r>
    </w:p>
    <w:p w:rsidR="00EF1EC1" w:rsidRPr="007130B9" w:rsidRDefault="00EF1EC1" w:rsidP="00C87016">
      <w:pPr>
        <w:jc w:val="center"/>
        <w:rPr>
          <w:sz w:val="36"/>
          <w:szCs w:val="36"/>
        </w:rPr>
      </w:pPr>
    </w:p>
    <w:p w:rsidR="00C87016" w:rsidRPr="00D82429" w:rsidRDefault="00C87016" w:rsidP="00C87016">
      <w:pPr>
        <w:jc w:val="center"/>
        <w:rPr>
          <w:b/>
          <w:sz w:val="32"/>
          <w:szCs w:val="32"/>
        </w:rPr>
      </w:pPr>
      <w:r w:rsidRPr="00D82429">
        <w:rPr>
          <w:b/>
          <w:sz w:val="32"/>
          <w:szCs w:val="32"/>
        </w:rPr>
        <w:t>ПОСТАНОВЛЕНИЕ</w:t>
      </w:r>
    </w:p>
    <w:p w:rsidR="00C87016" w:rsidRPr="00EF1EC1" w:rsidRDefault="00C87016" w:rsidP="00C87016">
      <w:pPr>
        <w:jc w:val="center"/>
        <w:rPr>
          <w:b/>
          <w:sz w:val="36"/>
          <w:szCs w:val="36"/>
        </w:rPr>
      </w:pPr>
    </w:p>
    <w:p w:rsidR="00C87016" w:rsidRDefault="00EF1EC1" w:rsidP="00C87016">
      <w:pPr>
        <w:jc w:val="both"/>
        <w:rPr>
          <w:b/>
          <w:sz w:val="24"/>
          <w:szCs w:val="24"/>
        </w:rPr>
      </w:pPr>
      <w:r w:rsidRPr="00EF1EC1">
        <w:rPr>
          <w:b/>
          <w:sz w:val="24"/>
          <w:szCs w:val="24"/>
        </w:rPr>
        <w:t>о</w:t>
      </w:r>
      <w:r w:rsidR="00C87016" w:rsidRPr="00EF1EC1">
        <w:rPr>
          <w:b/>
          <w:sz w:val="24"/>
          <w:szCs w:val="24"/>
        </w:rPr>
        <w:t xml:space="preserve">т </w:t>
      </w:r>
      <w:r w:rsidR="00DF4A66">
        <w:rPr>
          <w:b/>
          <w:sz w:val="24"/>
          <w:szCs w:val="24"/>
        </w:rPr>
        <w:t>00</w:t>
      </w:r>
      <w:r w:rsidR="00C87016" w:rsidRPr="00EF1EC1">
        <w:rPr>
          <w:b/>
          <w:sz w:val="24"/>
          <w:szCs w:val="24"/>
        </w:rPr>
        <w:t>.</w:t>
      </w:r>
      <w:r w:rsidR="00022085">
        <w:rPr>
          <w:b/>
          <w:sz w:val="24"/>
          <w:szCs w:val="24"/>
        </w:rPr>
        <w:t>00</w:t>
      </w:r>
      <w:r w:rsidR="00BA2D42">
        <w:rPr>
          <w:b/>
          <w:sz w:val="24"/>
          <w:szCs w:val="24"/>
        </w:rPr>
        <w:t>.</w:t>
      </w:r>
      <w:r w:rsidR="00C87016" w:rsidRPr="00EF1EC1">
        <w:rPr>
          <w:b/>
          <w:sz w:val="24"/>
          <w:szCs w:val="24"/>
        </w:rPr>
        <w:t>20</w:t>
      </w:r>
      <w:r w:rsidR="00361E04">
        <w:rPr>
          <w:b/>
          <w:sz w:val="24"/>
          <w:szCs w:val="24"/>
        </w:rPr>
        <w:t>2</w:t>
      </w:r>
      <w:r w:rsidR="00022085">
        <w:rPr>
          <w:b/>
          <w:sz w:val="24"/>
          <w:szCs w:val="24"/>
        </w:rPr>
        <w:t>5</w:t>
      </w:r>
      <w:r w:rsidR="00963F1B">
        <w:rPr>
          <w:b/>
          <w:sz w:val="24"/>
          <w:szCs w:val="24"/>
        </w:rPr>
        <w:t xml:space="preserve">                                                                                                  </w:t>
      </w:r>
      <w:r w:rsidR="00C22E87">
        <w:rPr>
          <w:b/>
          <w:sz w:val="24"/>
          <w:szCs w:val="24"/>
        </w:rPr>
        <w:t xml:space="preserve">    </w:t>
      </w:r>
      <w:r w:rsidR="00963F1B">
        <w:rPr>
          <w:b/>
          <w:sz w:val="24"/>
          <w:szCs w:val="24"/>
        </w:rPr>
        <w:t xml:space="preserve">        </w:t>
      </w:r>
      <w:r w:rsidR="00E311FA">
        <w:rPr>
          <w:b/>
          <w:sz w:val="24"/>
          <w:szCs w:val="24"/>
        </w:rPr>
        <w:t xml:space="preserve">        </w:t>
      </w:r>
      <w:r w:rsidR="00827409">
        <w:rPr>
          <w:b/>
          <w:sz w:val="24"/>
          <w:szCs w:val="24"/>
        </w:rPr>
        <w:t xml:space="preserve">    </w:t>
      </w:r>
      <w:r w:rsidR="00E311FA">
        <w:rPr>
          <w:b/>
          <w:sz w:val="24"/>
          <w:szCs w:val="24"/>
        </w:rPr>
        <w:t xml:space="preserve"> </w:t>
      </w:r>
      <w:r w:rsidR="00C87016" w:rsidRPr="00EF1EC1">
        <w:rPr>
          <w:b/>
          <w:sz w:val="24"/>
          <w:szCs w:val="24"/>
        </w:rPr>
        <w:t>№</w:t>
      </w:r>
      <w:r w:rsidR="0000208A">
        <w:rPr>
          <w:b/>
          <w:sz w:val="24"/>
          <w:szCs w:val="24"/>
        </w:rPr>
        <w:t xml:space="preserve"> </w:t>
      </w:r>
      <w:r w:rsidR="00DF4A66">
        <w:rPr>
          <w:b/>
          <w:sz w:val="24"/>
          <w:szCs w:val="24"/>
        </w:rPr>
        <w:t>00</w:t>
      </w:r>
    </w:p>
    <w:p w:rsidR="00E40ED6" w:rsidRDefault="002E0E64" w:rsidP="000326D5">
      <w:pPr>
        <w:jc w:val="center"/>
        <w:rPr>
          <w:rFonts w:eastAsia="DejaVuSans"/>
          <w:b/>
          <w:bCs/>
          <w:kern w:val="1"/>
          <w:sz w:val="28"/>
          <w:szCs w:val="28"/>
        </w:rPr>
      </w:pPr>
      <w:r>
        <w:rPr>
          <w:sz w:val="24"/>
          <w:szCs w:val="24"/>
        </w:rPr>
        <w:t>ст.Дядьковская</w:t>
      </w:r>
    </w:p>
    <w:p w:rsidR="000326D5" w:rsidRDefault="000326D5" w:rsidP="002C7DAF">
      <w:pPr>
        <w:widowControl w:val="0"/>
        <w:suppressAutoHyphens/>
        <w:spacing w:line="200" w:lineRule="atLeast"/>
        <w:jc w:val="center"/>
        <w:rPr>
          <w:rFonts w:eastAsia="DejaVuSans"/>
          <w:b/>
          <w:bCs/>
          <w:kern w:val="1"/>
          <w:sz w:val="28"/>
          <w:szCs w:val="28"/>
        </w:rPr>
      </w:pPr>
    </w:p>
    <w:p w:rsidR="000326D5" w:rsidRDefault="000326D5" w:rsidP="002C7DAF">
      <w:pPr>
        <w:widowControl w:val="0"/>
        <w:suppressAutoHyphens/>
        <w:spacing w:line="200" w:lineRule="atLeast"/>
        <w:jc w:val="center"/>
        <w:rPr>
          <w:rFonts w:eastAsia="DejaVuSans"/>
          <w:b/>
          <w:bCs/>
          <w:kern w:val="1"/>
          <w:sz w:val="28"/>
          <w:szCs w:val="28"/>
        </w:rPr>
      </w:pPr>
    </w:p>
    <w:p w:rsidR="00022085" w:rsidRPr="00EB7140" w:rsidRDefault="00E40ED6" w:rsidP="00EB7140">
      <w:pPr>
        <w:ind w:left="431" w:right="570"/>
        <w:jc w:val="center"/>
        <w:rPr>
          <w:b/>
          <w:bCs/>
          <w:color w:val="000000"/>
        </w:rPr>
      </w:pPr>
      <w:r w:rsidRPr="00EB7140">
        <w:rPr>
          <w:rFonts w:eastAsia="DejaVuSans"/>
          <w:b/>
          <w:bCs/>
          <w:sz w:val="28"/>
          <w:szCs w:val="28"/>
        </w:rPr>
        <w:t xml:space="preserve">О внесении изменений в постановление администрации Дядьковского сельского поселения Кореновского района от </w:t>
      </w:r>
      <w:r w:rsidR="00022085" w:rsidRPr="00EB7140">
        <w:rPr>
          <w:rFonts w:eastAsia="DejaVuSans"/>
          <w:b/>
          <w:bCs/>
          <w:sz w:val="28"/>
          <w:szCs w:val="28"/>
        </w:rPr>
        <w:t>21</w:t>
      </w:r>
      <w:r w:rsidRPr="00EB7140">
        <w:rPr>
          <w:rFonts w:eastAsia="DejaVuSans"/>
          <w:b/>
          <w:bCs/>
          <w:sz w:val="28"/>
          <w:szCs w:val="28"/>
        </w:rPr>
        <w:t xml:space="preserve"> </w:t>
      </w:r>
      <w:r w:rsidR="00022085" w:rsidRPr="00EB7140">
        <w:rPr>
          <w:rFonts w:eastAsia="DejaVuSans"/>
          <w:b/>
          <w:bCs/>
          <w:sz w:val="28"/>
          <w:szCs w:val="28"/>
        </w:rPr>
        <w:t xml:space="preserve">февраля </w:t>
      </w:r>
      <w:r w:rsidRPr="00EB7140">
        <w:rPr>
          <w:rFonts w:eastAsia="DejaVuSans"/>
          <w:b/>
          <w:bCs/>
          <w:sz w:val="28"/>
          <w:szCs w:val="28"/>
        </w:rPr>
        <w:t>20</w:t>
      </w:r>
      <w:r w:rsidR="00022085" w:rsidRPr="00EB7140">
        <w:rPr>
          <w:rFonts w:eastAsia="DejaVuSans"/>
          <w:b/>
          <w:bCs/>
          <w:sz w:val="28"/>
          <w:szCs w:val="28"/>
        </w:rPr>
        <w:t>25</w:t>
      </w:r>
      <w:r w:rsidRPr="00EB7140">
        <w:rPr>
          <w:rFonts w:eastAsia="DejaVuSans"/>
          <w:b/>
          <w:bCs/>
          <w:sz w:val="28"/>
          <w:szCs w:val="28"/>
        </w:rPr>
        <w:t xml:space="preserve"> года № </w:t>
      </w:r>
      <w:r w:rsidR="00EB7140" w:rsidRPr="00EB7140">
        <w:rPr>
          <w:rFonts w:eastAsia="DejaVuSans"/>
          <w:b/>
          <w:bCs/>
          <w:sz w:val="28"/>
          <w:szCs w:val="28"/>
        </w:rPr>
        <w:t>31</w:t>
      </w:r>
      <w:r w:rsidRPr="00EB7140">
        <w:rPr>
          <w:rFonts w:eastAsia="DejaVuSans"/>
          <w:b/>
          <w:bCs/>
          <w:sz w:val="28"/>
          <w:szCs w:val="28"/>
        </w:rPr>
        <w:t xml:space="preserve"> </w:t>
      </w:r>
      <w:r w:rsidR="00022085" w:rsidRPr="00EB7140">
        <w:rPr>
          <w:rFonts w:eastAsia="DejaVuSans"/>
          <w:b/>
          <w:bCs/>
          <w:sz w:val="28"/>
          <w:szCs w:val="28"/>
        </w:rPr>
        <w:t>«</w:t>
      </w:r>
      <w:r w:rsidR="00EB7140" w:rsidRPr="00EB7140">
        <w:rPr>
          <w:b/>
          <w:bCs/>
          <w:sz w:val="28"/>
          <w:szCs w:val="28"/>
        </w:rPr>
        <w:t xml:space="preserve">О порядке установления стоимости и перечня услуг по присоединению объектов дорожного сервиса к автомобильным дорогам общего пользования местного значения на территории </w:t>
      </w:r>
      <w:r w:rsidR="00EB7140" w:rsidRPr="00EB7140">
        <w:rPr>
          <w:b/>
          <w:bCs/>
          <w:color w:val="000000"/>
          <w:sz w:val="28"/>
          <w:szCs w:val="28"/>
        </w:rPr>
        <w:t>Дядьковского сельского поселения Кореновского района</w:t>
      </w:r>
      <w:r w:rsidR="00022085" w:rsidRPr="00EB7140">
        <w:rPr>
          <w:rStyle w:val="FontStyle24"/>
          <w:rFonts w:eastAsia="DejaVu Sans"/>
          <w:b w:val="0"/>
          <w:bCs w:val="0"/>
          <w:color w:val="000000"/>
          <w:sz w:val="28"/>
          <w:szCs w:val="28"/>
        </w:rPr>
        <w:t>»</w:t>
      </w:r>
      <w:r w:rsidR="00022085" w:rsidRPr="00EB7140">
        <w:rPr>
          <w:b/>
          <w:bCs/>
          <w:color w:val="000000"/>
        </w:rPr>
        <w:t xml:space="preserve">  </w:t>
      </w:r>
    </w:p>
    <w:p w:rsidR="000326D5" w:rsidRDefault="000326D5" w:rsidP="002C7DAF">
      <w:pPr>
        <w:widowControl w:val="0"/>
        <w:suppressAutoHyphens/>
        <w:spacing w:line="200" w:lineRule="atLeast"/>
        <w:jc w:val="center"/>
        <w:rPr>
          <w:rFonts w:eastAsia="DejaVuSans"/>
          <w:b/>
          <w:bCs/>
          <w:kern w:val="1"/>
          <w:sz w:val="28"/>
          <w:szCs w:val="28"/>
          <w:shd w:val="clear" w:color="auto" w:fill="FFFFFF"/>
        </w:rPr>
      </w:pPr>
    </w:p>
    <w:p w:rsidR="00764A58" w:rsidRDefault="00764A58" w:rsidP="002C7DAF">
      <w:pPr>
        <w:widowControl w:val="0"/>
        <w:suppressAutoHyphens/>
        <w:spacing w:line="200" w:lineRule="atLeast"/>
        <w:jc w:val="center"/>
        <w:rPr>
          <w:rFonts w:eastAsia="DejaVuSans"/>
          <w:b/>
          <w:bCs/>
          <w:kern w:val="1"/>
          <w:sz w:val="28"/>
          <w:szCs w:val="28"/>
          <w:shd w:val="clear" w:color="auto" w:fill="FFFFFF"/>
        </w:rPr>
      </w:pPr>
    </w:p>
    <w:p w:rsidR="00210711" w:rsidRPr="00210711" w:rsidRDefault="00022085" w:rsidP="00361E04">
      <w:pPr>
        <w:widowControl w:val="0"/>
        <w:suppressAutoHyphens/>
        <w:ind w:firstLine="709"/>
        <w:jc w:val="both"/>
        <w:rPr>
          <w:rFonts w:eastAsia="DejaVuSans"/>
          <w:kern w:val="1"/>
          <w:sz w:val="28"/>
          <w:szCs w:val="28"/>
        </w:rPr>
      </w:pPr>
      <w:r>
        <w:rPr>
          <w:rFonts w:eastAsia="DejaVuSans"/>
          <w:kern w:val="1"/>
          <w:sz w:val="28"/>
          <w:szCs w:val="28"/>
        </w:rPr>
        <w:t>В целях приведения муниципальных правовых актов в соответствие с действующим законодательством</w:t>
      </w:r>
      <w:r w:rsidR="00E40ED6">
        <w:rPr>
          <w:rFonts w:eastAsia="DejaVuSans"/>
          <w:kern w:val="1"/>
          <w:sz w:val="28"/>
          <w:szCs w:val="28"/>
        </w:rPr>
        <w:t xml:space="preserve">, </w:t>
      </w:r>
      <w:r w:rsidR="00210711" w:rsidRPr="00210711">
        <w:rPr>
          <w:kern w:val="1"/>
          <w:sz w:val="28"/>
          <w:szCs w:val="28"/>
        </w:rPr>
        <w:t xml:space="preserve">администрация </w:t>
      </w:r>
      <w:r w:rsidR="002C7DAF">
        <w:rPr>
          <w:kern w:val="1"/>
          <w:sz w:val="28"/>
          <w:szCs w:val="28"/>
        </w:rPr>
        <w:t>Дядьковского сельского</w:t>
      </w:r>
      <w:r w:rsidR="00210711" w:rsidRPr="00210711">
        <w:rPr>
          <w:kern w:val="1"/>
          <w:sz w:val="28"/>
          <w:szCs w:val="28"/>
        </w:rPr>
        <w:t xml:space="preserve"> поселения Кореновского района</w:t>
      </w:r>
      <w:r w:rsidR="00764A58">
        <w:rPr>
          <w:kern w:val="1"/>
          <w:sz w:val="28"/>
          <w:szCs w:val="28"/>
        </w:rPr>
        <w:t xml:space="preserve">, </w:t>
      </w:r>
      <w:proofErr w:type="spellStart"/>
      <w:proofErr w:type="gramStart"/>
      <w:r w:rsidR="00210711" w:rsidRPr="00210711">
        <w:rPr>
          <w:rFonts w:eastAsia="DejaVuSans"/>
          <w:kern w:val="1"/>
          <w:sz w:val="28"/>
          <w:szCs w:val="28"/>
        </w:rPr>
        <w:t>п</w:t>
      </w:r>
      <w:proofErr w:type="spellEnd"/>
      <w:proofErr w:type="gramEnd"/>
      <w:r w:rsidR="00210711" w:rsidRPr="00210711">
        <w:rPr>
          <w:kern w:val="1"/>
          <w:sz w:val="28"/>
          <w:szCs w:val="28"/>
        </w:rPr>
        <w:t xml:space="preserve"> </w:t>
      </w:r>
      <w:r w:rsidR="00210711" w:rsidRPr="00210711">
        <w:rPr>
          <w:rFonts w:eastAsia="DejaVuSans"/>
          <w:kern w:val="1"/>
          <w:sz w:val="28"/>
          <w:szCs w:val="28"/>
        </w:rPr>
        <w:t>о</w:t>
      </w:r>
      <w:r w:rsidR="00210711" w:rsidRPr="00210711">
        <w:rPr>
          <w:kern w:val="1"/>
          <w:sz w:val="28"/>
          <w:szCs w:val="28"/>
        </w:rPr>
        <w:t xml:space="preserve"> </w:t>
      </w:r>
      <w:r w:rsidR="00210711" w:rsidRPr="00210711">
        <w:rPr>
          <w:rFonts w:eastAsia="DejaVuSans"/>
          <w:kern w:val="1"/>
          <w:sz w:val="28"/>
          <w:szCs w:val="28"/>
        </w:rPr>
        <w:t>с</w:t>
      </w:r>
      <w:r w:rsidR="00210711" w:rsidRPr="00210711">
        <w:rPr>
          <w:kern w:val="1"/>
          <w:sz w:val="28"/>
          <w:szCs w:val="28"/>
        </w:rPr>
        <w:t xml:space="preserve"> </w:t>
      </w:r>
      <w:r w:rsidR="00210711" w:rsidRPr="00210711">
        <w:rPr>
          <w:rFonts w:eastAsia="DejaVuSans"/>
          <w:kern w:val="1"/>
          <w:sz w:val="28"/>
          <w:szCs w:val="28"/>
        </w:rPr>
        <w:t>т</w:t>
      </w:r>
      <w:r w:rsidR="00210711" w:rsidRPr="00210711">
        <w:rPr>
          <w:kern w:val="1"/>
          <w:sz w:val="28"/>
          <w:szCs w:val="28"/>
        </w:rPr>
        <w:t xml:space="preserve"> </w:t>
      </w:r>
      <w:r w:rsidR="00210711" w:rsidRPr="00210711">
        <w:rPr>
          <w:rFonts w:eastAsia="DejaVuSans"/>
          <w:kern w:val="1"/>
          <w:sz w:val="28"/>
          <w:szCs w:val="28"/>
        </w:rPr>
        <w:t>а</w:t>
      </w:r>
      <w:r w:rsidR="00210711" w:rsidRPr="00210711">
        <w:rPr>
          <w:kern w:val="1"/>
          <w:sz w:val="28"/>
          <w:szCs w:val="28"/>
        </w:rPr>
        <w:t xml:space="preserve"> </w:t>
      </w:r>
      <w:proofErr w:type="spellStart"/>
      <w:r w:rsidR="00210711" w:rsidRPr="00210711">
        <w:rPr>
          <w:rFonts w:eastAsia="DejaVuSans"/>
          <w:kern w:val="1"/>
          <w:sz w:val="28"/>
          <w:szCs w:val="28"/>
        </w:rPr>
        <w:t>н</w:t>
      </w:r>
      <w:proofErr w:type="spellEnd"/>
      <w:r w:rsidR="00210711" w:rsidRPr="00210711">
        <w:rPr>
          <w:kern w:val="1"/>
          <w:sz w:val="28"/>
          <w:szCs w:val="28"/>
        </w:rPr>
        <w:t xml:space="preserve"> </w:t>
      </w:r>
      <w:r w:rsidR="00210711" w:rsidRPr="00210711">
        <w:rPr>
          <w:rFonts w:eastAsia="DejaVuSans"/>
          <w:kern w:val="1"/>
          <w:sz w:val="28"/>
          <w:szCs w:val="28"/>
        </w:rPr>
        <w:t>о</w:t>
      </w:r>
      <w:r w:rsidR="00210711" w:rsidRPr="00210711">
        <w:rPr>
          <w:kern w:val="1"/>
          <w:sz w:val="28"/>
          <w:szCs w:val="28"/>
        </w:rPr>
        <w:t xml:space="preserve"> </w:t>
      </w:r>
      <w:r w:rsidR="00210711" w:rsidRPr="00210711">
        <w:rPr>
          <w:rFonts w:eastAsia="DejaVuSans"/>
          <w:kern w:val="1"/>
          <w:sz w:val="28"/>
          <w:szCs w:val="28"/>
        </w:rPr>
        <w:t>в</w:t>
      </w:r>
      <w:r w:rsidR="00210711" w:rsidRPr="00210711">
        <w:rPr>
          <w:kern w:val="1"/>
          <w:sz w:val="28"/>
          <w:szCs w:val="28"/>
        </w:rPr>
        <w:t xml:space="preserve"> </w:t>
      </w:r>
      <w:r w:rsidR="00210711" w:rsidRPr="00210711">
        <w:rPr>
          <w:rFonts w:eastAsia="DejaVuSans"/>
          <w:kern w:val="1"/>
          <w:sz w:val="28"/>
          <w:szCs w:val="28"/>
        </w:rPr>
        <w:t>л</w:t>
      </w:r>
      <w:r w:rsidR="00210711" w:rsidRPr="00210711">
        <w:rPr>
          <w:kern w:val="1"/>
          <w:sz w:val="28"/>
          <w:szCs w:val="28"/>
        </w:rPr>
        <w:t xml:space="preserve"> </w:t>
      </w:r>
      <w:r w:rsidR="00210711" w:rsidRPr="00210711">
        <w:rPr>
          <w:rFonts w:eastAsia="DejaVuSans"/>
          <w:kern w:val="1"/>
          <w:sz w:val="28"/>
          <w:szCs w:val="28"/>
        </w:rPr>
        <w:t>я</w:t>
      </w:r>
      <w:r w:rsidR="00210711" w:rsidRPr="00210711">
        <w:rPr>
          <w:kern w:val="1"/>
          <w:sz w:val="28"/>
          <w:szCs w:val="28"/>
        </w:rPr>
        <w:t xml:space="preserve"> </w:t>
      </w:r>
      <w:r w:rsidR="002F4644">
        <w:rPr>
          <w:rFonts w:eastAsia="DejaVuSans"/>
          <w:kern w:val="1"/>
          <w:sz w:val="28"/>
          <w:szCs w:val="28"/>
        </w:rPr>
        <w:t>е т</w:t>
      </w:r>
      <w:r w:rsidR="00210711" w:rsidRPr="00210711">
        <w:rPr>
          <w:rFonts w:eastAsia="DejaVuSans"/>
          <w:kern w:val="1"/>
          <w:sz w:val="28"/>
          <w:szCs w:val="28"/>
        </w:rPr>
        <w:t>:</w:t>
      </w:r>
    </w:p>
    <w:p w:rsidR="005E2247" w:rsidRPr="00EB7140" w:rsidRDefault="00022085" w:rsidP="00EB7140">
      <w:pPr>
        <w:ind w:right="-1"/>
        <w:jc w:val="both"/>
        <w:rPr>
          <w:kern w:val="1"/>
          <w:sz w:val="28"/>
          <w:szCs w:val="28"/>
        </w:rPr>
      </w:pPr>
      <w:r>
        <w:rPr>
          <w:rFonts w:eastAsia="DejaVuSans"/>
          <w:kern w:val="1"/>
        </w:rPr>
        <w:t xml:space="preserve">       </w:t>
      </w:r>
      <w:r w:rsidR="00EB7140">
        <w:rPr>
          <w:rFonts w:eastAsia="DejaVuSans"/>
          <w:kern w:val="1"/>
        </w:rPr>
        <w:t xml:space="preserve">      </w:t>
      </w:r>
      <w:r>
        <w:rPr>
          <w:rFonts w:eastAsia="DejaVuSans"/>
          <w:kern w:val="1"/>
        </w:rPr>
        <w:t xml:space="preserve"> </w:t>
      </w:r>
      <w:r w:rsidR="00210711" w:rsidRPr="00022085">
        <w:rPr>
          <w:rFonts w:eastAsia="DejaVuSans"/>
          <w:kern w:val="1"/>
          <w:sz w:val="28"/>
          <w:szCs w:val="28"/>
        </w:rPr>
        <w:t>1.</w:t>
      </w:r>
      <w:r w:rsidR="00210711" w:rsidRPr="00022085">
        <w:rPr>
          <w:kern w:val="1"/>
          <w:sz w:val="28"/>
          <w:szCs w:val="28"/>
        </w:rPr>
        <w:t xml:space="preserve"> </w:t>
      </w:r>
      <w:r w:rsidR="00E40ED6" w:rsidRPr="00022085">
        <w:rPr>
          <w:kern w:val="1"/>
          <w:sz w:val="28"/>
          <w:szCs w:val="28"/>
        </w:rPr>
        <w:t>Внести в постановлени</w:t>
      </w:r>
      <w:r w:rsidR="00EB7140" w:rsidRPr="00EB7140">
        <w:rPr>
          <w:kern w:val="1"/>
          <w:sz w:val="28"/>
          <w:szCs w:val="28"/>
        </w:rPr>
        <w:t>е</w:t>
      </w:r>
      <w:r w:rsidR="00E40ED6" w:rsidRPr="00022085">
        <w:rPr>
          <w:kern w:val="1"/>
          <w:sz w:val="28"/>
          <w:szCs w:val="28"/>
        </w:rPr>
        <w:t xml:space="preserve"> администрации Дядьковского сельского</w:t>
      </w:r>
      <w:r w:rsidR="00EB7140">
        <w:rPr>
          <w:kern w:val="1"/>
          <w:sz w:val="28"/>
          <w:szCs w:val="28"/>
        </w:rPr>
        <w:t xml:space="preserve"> </w:t>
      </w:r>
      <w:r w:rsidR="00E40ED6" w:rsidRPr="00022085">
        <w:rPr>
          <w:kern w:val="1"/>
          <w:sz w:val="28"/>
          <w:szCs w:val="28"/>
        </w:rPr>
        <w:t xml:space="preserve">поселения Кореновского района от </w:t>
      </w:r>
      <w:r w:rsidRPr="00022085">
        <w:rPr>
          <w:kern w:val="1"/>
          <w:sz w:val="28"/>
          <w:szCs w:val="28"/>
        </w:rPr>
        <w:t>21</w:t>
      </w:r>
      <w:r w:rsidR="00E40ED6" w:rsidRPr="00022085">
        <w:rPr>
          <w:kern w:val="1"/>
          <w:sz w:val="28"/>
          <w:szCs w:val="28"/>
        </w:rPr>
        <w:t xml:space="preserve"> </w:t>
      </w:r>
      <w:r w:rsidRPr="00022085">
        <w:rPr>
          <w:kern w:val="1"/>
          <w:sz w:val="28"/>
          <w:szCs w:val="28"/>
        </w:rPr>
        <w:t>февраля</w:t>
      </w:r>
      <w:r w:rsidR="00E40ED6" w:rsidRPr="00022085">
        <w:rPr>
          <w:kern w:val="1"/>
          <w:sz w:val="28"/>
          <w:szCs w:val="28"/>
        </w:rPr>
        <w:t xml:space="preserve"> 20</w:t>
      </w:r>
      <w:r w:rsidRPr="00022085">
        <w:rPr>
          <w:kern w:val="1"/>
          <w:sz w:val="28"/>
          <w:szCs w:val="28"/>
        </w:rPr>
        <w:t>25</w:t>
      </w:r>
      <w:r w:rsidR="00E40ED6" w:rsidRPr="00022085">
        <w:rPr>
          <w:kern w:val="1"/>
          <w:sz w:val="28"/>
          <w:szCs w:val="28"/>
        </w:rPr>
        <w:t xml:space="preserve"> года №</w:t>
      </w:r>
      <w:r w:rsidR="00E40ED6" w:rsidRPr="00E12145">
        <w:rPr>
          <w:kern w:val="1"/>
          <w:sz w:val="28"/>
          <w:szCs w:val="28"/>
        </w:rPr>
        <w:t xml:space="preserve"> </w:t>
      </w:r>
      <w:r w:rsidR="00EB7140" w:rsidRPr="00EB7140">
        <w:rPr>
          <w:kern w:val="1"/>
          <w:sz w:val="28"/>
          <w:szCs w:val="28"/>
        </w:rPr>
        <w:t>31</w:t>
      </w:r>
      <w:r w:rsidR="00E40ED6" w:rsidRPr="00022085">
        <w:rPr>
          <w:kern w:val="1"/>
          <w:sz w:val="28"/>
          <w:szCs w:val="28"/>
        </w:rPr>
        <w:t xml:space="preserve"> </w:t>
      </w:r>
      <w:r w:rsidRPr="00EB7140">
        <w:rPr>
          <w:rFonts w:eastAsia="DejaVuSans"/>
        </w:rPr>
        <w:t>«</w:t>
      </w:r>
      <w:r w:rsidR="00EB7140" w:rsidRPr="00EB7140">
        <w:rPr>
          <w:sz w:val="28"/>
          <w:szCs w:val="28"/>
        </w:rPr>
        <w:t xml:space="preserve">О порядке установления стоимости и перечня услуг по присоединению объектов дорожного сервиса к автомобильным дорогам общего пользования местного значения на территории </w:t>
      </w:r>
      <w:r w:rsidR="00EB7140" w:rsidRPr="00EB7140">
        <w:rPr>
          <w:color w:val="000000"/>
          <w:sz w:val="28"/>
          <w:szCs w:val="28"/>
        </w:rPr>
        <w:t>Дядьковского сельского поселения Кореновского района</w:t>
      </w:r>
      <w:r w:rsidR="00EB7140">
        <w:rPr>
          <w:color w:val="000000"/>
          <w:sz w:val="28"/>
          <w:szCs w:val="28"/>
        </w:rPr>
        <w:t xml:space="preserve"> </w:t>
      </w:r>
      <w:r w:rsidRPr="00EB7140">
        <w:rPr>
          <w:rStyle w:val="FontStyle24"/>
          <w:rFonts w:eastAsia="DejaVu Sans"/>
          <w:b w:val="0"/>
          <w:bCs w:val="0"/>
          <w:color w:val="000000"/>
          <w:sz w:val="28"/>
          <w:szCs w:val="28"/>
        </w:rPr>
        <w:t>»</w:t>
      </w:r>
      <w:r w:rsidR="00E40ED6" w:rsidRPr="00EB7140">
        <w:rPr>
          <w:kern w:val="1"/>
          <w:sz w:val="28"/>
          <w:szCs w:val="28"/>
        </w:rPr>
        <w:t xml:space="preserve"> </w:t>
      </w:r>
      <w:r w:rsidR="005E2247" w:rsidRPr="00EB7140">
        <w:rPr>
          <w:kern w:val="1"/>
          <w:sz w:val="28"/>
          <w:szCs w:val="28"/>
        </w:rPr>
        <w:t xml:space="preserve">следующие </w:t>
      </w:r>
      <w:r w:rsidR="00E40ED6" w:rsidRPr="00EB7140">
        <w:rPr>
          <w:kern w:val="1"/>
          <w:sz w:val="28"/>
          <w:szCs w:val="28"/>
        </w:rPr>
        <w:t>изменения</w:t>
      </w:r>
      <w:r w:rsidR="005E2247" w:rsidRPr="00EB7140">
        <w:rPr>
          <w:kern w:val="1"/>
          <w:sz w:val="28"/>
          <w:szCs w:val="28"/>
        </w:rPr>
        <w:t>:</w:t>
      </w:r>
    </w:p>
    <w:p w:rsidR="00EB7140" w:rsidRDefault="00651FB7" w:rsidP="002F4644">
      <w:pPr>
        <w:widowControl w:val="0"/>
        <w:suppressAutoHyphens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1.1. </w:t>
      </w:r>
      <w:r w:rsidR="00EB7140">
        <w:rPr>
          <w:kern w:val="1"/>
          <w:sz w:val="28"/>
          <w:szCs w:val="28"/>
        </w:rPr>
        <w:t xml:space="preserve">В </w:t>
      </w:r>
      <w:proofErr w:type="gramStart"/>
      <w:r w:rsidR="00EB7140">
        <w:rPr>
          <w:kern w:val="1"/>
          <w:sz w:val="28"/>
          <w:szCs w:val="28"/>
        </w:rPr>
        <w:t>постановлении</w:t>
      </w:r>
      <w:proofErr w:type="gramEnd"/>
      <w:r w:rsidR="00EB7140">
        <w:rPr>
          <w:kern w:val="1"/>
          <w:sz w:val="28"/>
          <w:szCs w:val="28"/>
        </w:rPr>
        <w:t xml:space="preserve"> и в приложениях к постановлению слова по тексту «на территории» заменить словами «в границах населенных пунктов». </w:t>
      </w:r>
    </w:p>
    <w:p w:rsidR="002F4644" w:rsidRPr="002F4644" w:rsidRDefault="00210711" w:rsidP="005E2247">
      <w:pPr>
        <w:widowControl w:val="0"/>
        <w:tabs>
          <w:tab w:val="left" w:pos="1345"/>
        </w:tabs>
        <w:suppressAutoHyphens/>
        <w:autoSpaceDE w:val="0"/>
        <w:ind w:firstLine="709"/>
        <w:jc w:val="both"/>
        <w:rPr>
          <w:kern w:val="1"/>
          <w:sz w:val="28"/>
          <w:szCs w:val="28"/>
        </w:rPr>
      </w:pPr>
      <w:r w:rsidRPr="00210711">
        <w:rPr>
          <w:rFonts w:eastAsia="DejaVuSans"/>
          <w:kern w:val="1"/>
          <w:sz w:val="28"/>
          <w:szCs w:val="28"/>
          <w:shd w:val="clear" w:color="auto" w:fill="FFFFFF"/>
        </w:rPr>
        <w:t xml:space="preserve">2. </w:t>
      </w:r>
      <w:r w:rsidR="00A65A40" w:rsidRPr="003B1509">
        <w:rPr>
          <w:sz w:val="28"/>
          <w:szCs w:val="28"/>
        </w:rPr>
        <w:t>Общему отделу администрации Дядьковского сельского поселения Кореновского района (</w:t>
      </w:r>
      <w:r w:rsidR="00A65A40">
        <w:rPr>
          <w:sz w:val="28"/>
          <w:szCs w:val="28"/>
        </w:rPr>
        <w:t>Захарченко</w:t>
      </w:r>
      <w:r w:rsidR="00A65A40" w:rsidRPr="003B1509">
        <w:rPr>
          <w:sz w:val="28"/>
          <w:szCs w:val="28"/>
        </w:rPr>
        <w:t xml:space="preserve">) официально обнародовать настоящее постановление в установленном порядке и разместить на официальном сайте Дядьковского сельского поселения Кореновского района </w:t>
      </w:r>
      <w:proofErr w:type="gramStart"/>
      <w:r w:rsidR="00A65A40" w:rsidRPr="003B1509">
        <w:rPr>
          <w:sz w:val="28"/>
          <w:szCs w:val="28"/>
        </w:rPr>
        <w:t>в</w:t>
      </w:r>
      <w:proofErr w:type="gramEnd"/>
      <w:r w:rsidR="00A65A40" w:rsidRPr="003B1509">
        <w:rPr>
          <w:sz w:val="28"/>
          <w:szCs w:val="28"/>
        </w:rPr>
        <w:t xml:space="preserve"> информационно-телекоммуникационной сети </w:t>
      </w:r>
      <w:r w:rsidR="00A65A40">
        <w:rPr>
          <w:sz w:val="28"/>
          <w:szCs w:val="28"/>
        </w:rPr>
        <w:t>«</w:t>
      </w:r>
      <w:r w:rsidR="00A65A40" w:rsidRPr="003B1509">
        <w:rPr>
          <w:sz w:val="28"/>
          <w:szCs w:val="28"/>
        </w:rPr>
        <w:t>Интернет</w:t>
      </w:r>
      <w:r w:rsidR="00A65A40">
        <w:rPr>
          <w:sz w:val="28"/>
          <w:szCs w:val="28"/>
        </w:rPr>
        <w:t>»</w:t>
      </w:r>
      <w:r w:rsidR="002F4644" w:rsidRPr="002F4644">
        <w:rPr>
          <w:kern w:val="1"/>
          <w:sz w:val="28"/>
          <w:szCs w:val="28"/>
        </w:rPr>
        <w:t>.</w:t>
      </w:r>
    </w:p>
    <w:p w:rsidR="00C730BA" w:rsidRDefault="005E2247" w:rsidP="002F4644">
      <w:pPr>
        <w:ind w:firstLine="709"/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t>3</w:t>
      </w:r>
      <w:r w:rsidR="002F4644" w:rsidRPr="002F4644">
        <w:rPr>
          <w:kern w:val="1"/>
          <w:sz w:val="28"/>
          <w:szCs w:val="28"/>
        </w:rPr>
        <w:t>. Постановление вступает в силу после его официального обнародования.</w:t>
      </w:r>
    </w:p>
    <w:p w:rsidR="005E2247" w:rsidRDefault="005E2247" w:rsidP="00246C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2247" w:rsidRDefault="005E2247" w:rsidP="00246C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C5B" w:rsidRDefault="002F4644" w:rsidP="00246C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F302D" w:rsidRPr="00F254E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F302D" w:rsidRPr="00F254E3">
        <w:rPr>
          <w:sz w:val="28"/>
          <w:szCs w:val="28"/>
        </w:rPr>
        <w:t xml:space="preserve"> </w:t>
      </w:r>
    </w:p>
    <w:p w:rsidR="00E601CF" w:rsidRDefault="005F302D" w:rsidP="00246C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254E3">
        <w:rPr>
          <w:sz w:val="28"/>
          <w:szCs w:val="28"/>
        </w:rPr>
        <w:t xml:space="preserve">Дядьковского сельского поселения </w:t>
      </w:r>
    </w:p>
    <w:p w:rsidR="00BB6F68" w:rsidRDefault="005F302D" w:rsidP="00F67639">
      <w:pPr>
        <w:tabs>
          <w:tab w:val="left" w:pos="2340"/>
          <w:tab w:val="left" w:pos="3780"/>
        </w:tabs>
        <w:rPr>
          <w:rFonts w:eastAsia="TimesNewRomanPSMT"/>
          <w:sz w:val="28"/>
          <w:szCs w:val="28"/>
        </w:rPr>
      </w:pPr>
      <w:r w:rsidRPr="00E0038B">
        <w:rPr>
          <w:sz w:val="28"/>
          <w:szCs w:val="28"/>
        </w:rPr>
        <w:t>Кореновского района</w:t>
      </w:r>
      <w:r w:rsidR="00963F1B" w:rsidRPr="00E0038B">
        <w:rPr>
          <w:sz w:val="28"/>
          <w:szCs w:val="28"/>
        </w:rPr>
        <w:t xml:space="preserve">                                                                      </w:t>
      </w:r>
      <w:r w:rsidR="00127F2A">
        <w:rPr>
          <w:sz w:val="28"/>
          <w:szCs w:val="28"/>
        </w:rPr>
        <w:t xml:space="preserve">    </w:t>
      </w:r>
      <w:r w:rsidR="00963F1B" w:rsidRPr="00E0038B">
        <w:rPr>
          <w:sz w:val="28"/>
          <w:szCs w:val="28"/>
        </w:rPr>
        <w:t xml:space="preserve"> </w:t>
      </w:r>
      <w:r w:rsidR="00127F2A">
        <w:rPr>
          <w:sz w:val="28"/>
          <w:szCs w:val="28"/>
        </w:rPr>
        <w:t>О.А.Ткачева</w:t>
      </w:r>
    </w:p>
    <w:sectPr w:rsidR="00BB6F68" w:rsidSect="00463C0B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AD2D56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D"/>
    <w:multiLevelType w:val="multilevel"/>
    <w:tmpl w:val="1578FCEE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6"/>
    <w:multiLevelType w:val="multilevel"/>
    <w:tmpl w:val="00000016"/>
    <w:name w:val="WW8Num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7"/>
    <w:multiLevelType w:val="multilevel"/>
    <w:tmpl w:val="00000017"/>
    <w:name w:val="WW8Num2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14675E95"/>
    <w:multiLevelType w:val="hybridMultilevel"/>
    <w:tmpl w:val="E18068EA"/>
    <w:lvl w:ilvl="0" w:tplc="3E361C6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5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>
    <w:nsid w:val="31A96207"/>
    <w:multiLevelType w:val="multilevel"/>
    <w:tmpl w:val="864A4E46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65" w:hanging="825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90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7">
    <w:nsid w:val="32B1669A"/>
    <w:multiLevelType w:val="multilevel"/>
    <w:tmpl w:val="EBE66D18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65" w:hanging="825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90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19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0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20"/>
  </w:num>
  <w:num w:numId="4">
    <w:abstractNumId w:val="12"/>
  </w:num>
  <w:num w:numId="5">
    <w:abstractNumId w:val="14"/>
  </w:num>
  <w:num w:numId="6">
    <w:abstractNumId w:val="15"/>
  </w:num>
  <w:num w:numId="7">
    <w:abstractNumId w:val="0"/>
  </w:num>
  <w:num w:numId="8">
    <w:abstractNumId w:val="13"/>
  </w:num>
  <w:num w:numId="9">
    <w:abstractNumId w:val="6"/>
  </w:num>
  <w:num w:numId="10">
    <w:abstractNumId w:val="5"/>
  </w:num>
  <w:num w:numId="11">
    <w:abstractNumId w:val="3"/>
  </w:num>
  <w:num w:numId="12">
    <w:abstractNumId w:val="4"/>
  </w:num>
  <w:num w:numId="13">
    <w:abstractNumId w:val="2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2FD"/>
    <w:rsid w:val="0000208A"/>
    <w:rsid w:val="00004614"/>
    <w:rsid w:val="00022085"/>
    <w:rsid w:val="00026608"/>
    <w:rsid w:val="0002670B"/>
    <w:rsid w:val="00027E00"/>
    <w:rsid w:val="000326D5"/>
    <w:rsid w:val="000372EB"/>
    <w:rsid w:val="00053D29"/>
    <w:rsid w:val="000548BC"/>
    <w:rsid w:val="000601DB"/>
    <w:rsid w:val="00087644"/>
    <w:rsid w:val="000A5FA6"/>
    <w:rsid w:val="000B60BE"/>
    <w:rsid w:val="000D7B74"/>
    <w:rsid w:val="00106E84"/>
    <w:rsid w:val="00127F2A"/>
    <w:rsid w:val="001377B2"/>
    <w:rsid w:val="00141608"/>
    <w:rsid w:val="001957FD"/>
    <w:rsid w:val="001A2E8C"/>
    <w:rsid w:val="001A592F"/>
    <w:rsid w:val="001D1517"/>
    <w:rsid w:val="001E3CC0"/>
    <w:rsid w:val="001E5BBB"/>
    <w:rsid w:val="00200104"/>
    <w:rsid w:val="0020532A"/>
    <w:rsid w:val="00210711"/>
    <w:rsid w:val="00211EAF"/>
    <w:rsid w:val="00232399"/>
    <w:rsid w:val="002409A0"/>
    <w:rsid w:val="00246C5B"/>
    <w:rsid w:val="00257F70"/>
    <w:rsid w:val="0027146E"/>
    <w:rsid w:val="00272434"/>
    <w:rsid w:val="00285A9F"/>
    <w:rsid w:val="002A4ADD"/>
    <w:rsid w:val="002B3249"/>
    <w:rsid w:val="002C7DAF"/>
    <w:rsid w:val="002E0E64"/>
    <w:rsid w:val="002E5960"/>
    <w:rsid w:val="002F13AC"/>
    <w:rsid w:val="002F4644"/>
    <w:rsid w:val="002F5370"/>
    <w:rsid w:val="00311D97"/>
    <w:rsid w:val="00325D52"/>
    <w:rsid w:val="003320C2"/>
    <w:rsid w:val="00335865"/>
    <w:rsid w:val="00340BA6"/>
    <w:rsid w:val="00340C14"/>
    <w:rsid w:val="003576BC"/>
    <w:rsid w:val="00361E04"/>
    <w:rsid w:val="003631AB"/>
    <w:rsid w:val="00364FD0"/>
    <w:rsid w:val="00367D58"/>
    <w:rsid w:val="003747DC"/>
    <w:rsid w:val="0038161D"/>
    <w:rsid w:val="00383039"/>
    <w:rsid w:val="003937F0"/>
    <w:rsid w:val="003A4ABC"/>
    <w:rsid w:val="003A61E2"/>
    <w:rsid w:val="003B7D91"/>
    <w:rsid w:val="003C1B20"/>
    <w:rsid w:val="003C6B41"/>
    <w:rsid w:val="003D1C43"/>
    <w:rsid w:val="003F3975"/>
    <w:rsid w:val="003F3B46"/>
    <w:rsid w:val="003F73AF"/>
    <w:rsid w:val="00403DBB"/>
    <w:rsid w:val="00415328"/>
    <w:rsid w:val="004155EC"/>
    <w:rsid w:val="0044034E"/>
    <w:rsid w:val="004436DA"/>
    <w:rsid w:val="004533A4"/>
    <w:rsid w:val="00453B34"/>
    <w:rsid w:val="00454F25"/>
    <w:rsid w:val="00463C0B"/>
    <w:rsid w:val="004A4EB2"/>
    <w:rsid w:val="004A5116"/>
    <w:rsid w:val="004B1E74"/>
    <w:rsid w:val="004B4BDD"/>
    <w:rsid w:val="004C268F"/>
    <w:rsid w:val="004E746C"/>
    <w:rsid w:val="004F57F5"/>
    <w:rsid w:val="00512F31"/>
    <w:rsid w:val="00515D83"/>
    <w:rsid w:val="00526350"/>
    <w:rsid w:val="00570A94"/>
    <w:rsid w:val="00574E5F"/>
    <w:rsid w:val="005805F0"/>
    <w:rsid w:val="005809A0"/>
    <w:rsid w:val="005937EE"/>
    <w:rsid w:val="00595C64"/>
    <w:rsid w:val="005A4098"/>
    <w:rsid w:val="005A7282"/>
    <w:rsid w:val="005D0741"/>
    <w:rsid w:val="005E2247"/>
    <w:rsid w:val="005F1BD7"/>
    <w:rsid w:val="005F302D"/>
    <w:rsid w:val="006009BF"/>
    <w:rsid w:val="006014A6"/>
    <w:rsid w:val="006079DD"/>
    <w:rsid w:val="00610D75"/>
    <w:rsid w:val="006173C8"/>
    <w:rsid w:val="00622D7C"/>
    <w:rsid w:val="006255CF"/>
    <w:rsid w:val="00630559"/>
    <w:rsid w:val="00632A41"/>
    <w:rsid w:val="00646E27"/>
    <w:rsid w:val="00651945"/>
    <w:rsid w:val="00651FB7"/>
    <w:rsid w:val="00652ED5"/>
    <w:rsid w:val="0065595E"/>
    <w:rsid w:val="0065662C"/>
    <w:rsid w:val="00685E6F"/>
    <w:rsid w:val="006C5CF8"/>
    <w:rsid w:val="006E0011"/>
    <w:rsid w:val="007053A5"/>
    <w:rsid w:val="00705467"/>
    <w:rsid w:val="007116AD"/>
    <w:rsid w:val="007130B9"/>
    <w:rsid w:val="00753931"/>
    <w:rsid w:val="007543F7"/>
    <w:rsid w:val="0075442F"/>
    <w:rsid w:val="0076129D"/>
    <w:rsid w:val="00762496"/>
    <w:rsid w:val="00764A58"/>
    <w:rsid w:val="007669B4"/>
    <w:rsid w:val="00785336"/>
    <w:rsid w:val="00787A66"/>
    <w:rsid w:val="007A76B5"/>
    <w:rsid w:val="007C2B65"/>
    <w:rsid w:val="007C55C7"/>
    <w:rsid w:val="007D14C9"/>
    <w:rsid w:val="007E635E"/>
    <w:rsid w:val="007F59EB"/>
    <w:rsid w:val="008011F5"/>
    <w:rsid w:val="00827409"/>
    <w:rsid w:val="008823E5"/>
    <w:rsid w:val="008C0899"/>
    <w:rsid w:val="008C0EBA"/>
    <w:rsid w:val="008C2933"/>
    <w:rsid w:val="008D4932"/>
    <w:rsid w:val="008E2063"/>
    <w:rsid w:val="008E5412"/>
    <w:rsid w:val="008F10B2"/>
    <w:rsid w:val="009012AA"/>
    <w:rsid w:val="00902112"/>
    <w:rsid w:val="00907F41"/>
    <w:rsid w:val="009223E0"/>
    <w:rsid w:val="00926091"/>
    <w:rsid w:val="009333B7"/>
    <w:rsid w:val="00952F42"/>
    <w:rsid w:val="00963F1B"/>
    <w:rsid w:val="00965500"/>
    <w:rsid w:val="0096665E"/>
    <w:rsid w:val="00973DBB"/>
    <w:rsid w:val="00995A9D"/>
    <w:rsid w:val="009A58BE"/>
    <w:rsid w:val="009B39FD"/>
    <w:rsid w:val="009E06E7"/>
    <w:rsid w:val="009E48FD"/>
    <w:rsid w:val="00A03519"/>
    <w:rsid w:val="00A10AF8"/>
    <w:rsid w:val="00A16362"/>
    <w:rsid w:val="00A21EC3"/>
    <w:rsid w:val="00A262D7"/>
    <w:rsid w:val="00A263D9"/>
    <w:rsid w:val="00A578D7"/>
    <w:rsid w:val="00A65A40"/>
    <w:rsid w:val="00A75BA3"/>
    <w:rsid w:val="00A76096"/>
    <w:rsid w:val="00A83E7D"/>
    <w:rsid w:val="00A86D0B"/>
    <w:rsid w:val="00A91E06"/>
    <w:rsid w:val="00A92305"/>
    <w:rsid w:val="00A947DF"/>
    <w:rsid w:val="00AA0403"/>
    <w:rsid w:val="00AA071B"/>
    <w:rsid w:val="00AA24D3"/>
    <w:rsid w:val="00AC32FD"/>
    <w:rsid w:val="00AD0333"/>
    <w:rsid w:val="00AD48BB"/>
    <w:rsid w:val="00AD4973"/>
    <w:rsid w:val="00B43A38"/>
    <w:rsid w:val="00B44DD6"/>
    <w:rsid w:val="00B55C08"/>
    <w:rsid w:val="00B84D71"/>
    <w:rsid w:val="00B90FBA"/>
    <w:rsid w:val="00BA2D42"/>
    <w:rsid w:val="00BA6695"/>
    <w:rsid w:val="00BB6F68"/>
    <w:rsid w:val="00BC79DA"/>
    <w:rsid w:val="00BC7C96"/>
    <w:rsid w:val="00BF0CC5"/>
    <w:rsid w:val="00C0298E"/>
    <w:rsid w:val="00C05516"/>
    <w:rsid w:val="00C108BD"/>
    <w:rsid w:val="00C131FA"/>
    <w:rsid w:val="00C22E87"/>
    <w:rsid w:val="00C24EB9"/>
    <w:rsid w:val="00C51A31"/>
    <w:rsid w:val="00C64919"/>
    <w:rsid w:val="00C65462"/>
    <w:rsid w:val="00C72D20"/>
    <w:rsid w:val="00C730BA"/>
    <w:rsid w:val="00C87016"/>
    <w:rsid w:val="00C97CFC"/>
    <w:rsid w:val="00CB10DE"/>
    <w:rsid w:val="00CE10CD"/>
    <w:rsid w:val="00CF134E"/>
    <w:rsid w:val="00CF53F6"/>
    <w:rsid w:val="00CF6813"/>
    <w:rsid w:val="00D234A5"/>
    <w:rsid w:val="00D313C2"/>
    <w:rsid w:val="00D31EDE"/>
    <w:rsid w:val="00D52CE0"/>
    <w:rsid w:val="00D65B04"/>
    <w:rsid w:val="00D82429"/>
    <w:rsid w:val="00DB1C63"/>
    <w:rsid w:val="00DD7114"/>
    <w:rsid w:val="00DF4A66"/>
    <w:rsid w:val="00E0038B"/>
    <w:rsid w:val="00E030EA"/>
    <w:rsid w:val="00E067F8"/>
    <w:rsid w:val="00E10720"/>
    <w:rsid w:val="00E11C03"/>
    <w:rsid w:val="00E12145"/>
    <w:rsid w:val="00E1606C"/>
    <w:rsid w:val="00E21488"/>
    <w:rsid w:val="00E21E5F"/>
    <w:rsid w:val="00E311FA"/>
    <w:rsid w:val="00E40ED6"/>
    <w:rsid w:val="00E459D3"/>
    <w:rsid w:val="00E50DC4"/>
    <w:rsid w:val="00E51D32"/>
    <w:rsid w:val="00E56BC3"/>
    <w:rsid w:val="00E601CF"/>
    <w:rsid w:val="00E613EB"/>
    <w:rsid w:val="00E63DD7"/>
    <w:rsid w:val="00E653F7"/>
    <w:rsid w:val="00E74208"/>
    <w:rsid w:val="00E874E1"/>
    <w:rsid w:val="00E94461"/>
    <w:rsid w:val="00EB4B35"/>
    <w:rsid w:val="00EB7140"/>
    <w:rsid w:val="00ED7B18"/>
    <w:rsid w:val="00EF0AAD"/>
    <w:rsid w:val="00EF1EC1"/>
    <w:rsid w:val="00EF65F4"/>
    <w:rsid w:val="00F30192"/>
    <w:rsid w:val="00F350FA"/>
    <w:rsid w:val="00F415DF"/>
    <w:rsid w:val="00F6192E"/>
    <w:rsid w:val="00F662E5"/>
    <w:rsid w:val="00F67639"/>
    <w:rsid w:val="00F81892"/>
    <w:rsid w:val="00FB0A18"/>
    <w:rsid w:val="00FC4BD4"/>
    <w:rsid w:val="00FD4F76"/>
    <w:rsid w:val="00FE2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41"/>
  </w:style>
  <w:style w:type="paragraph" w:styleId="1">
    <w:name w:val="heading 1"/>
    <w:basedOn w:val="a"/>
    <w:next w:val="a"/>
    <w:link w:val="10"/>
    <w:uiPriority w:val="9"/>
    <w:qFormat/>
    <w:rsid w:val="006519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7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1">
    <w:name w:val="Body Text Indent 2"/>
    <w:basedOn w:val="a"/>
    <w:link w:val="22"/>
    <w:semiHidden/>
    <w:rsid w:val="0000208A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semiHidden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semiHidden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6519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e">
    <w:name w:val="Цветовое выделение"/>
    <w:rsid w:val="00651945"/>
    <w:rPr>
      <w:b/>
      <w:bCs w:val="0"/>
      <w:color w:val="000080"/>
    </w:rPr>
  </w:style>
  <w:style w:type="character" w:customStyle="1" w:styleId="12">
    <w:name w:val="Знак Знак1"/>
    <w:rsid w:val="00651945"/>
    <w:rPr>
      <w:sz w:val="24"/>
      <w:szCs w:val="24"/>
    </w:rPr>
  </w:style>
  <w:style w:type="character" w:styleId="af">
    <w:name w:val="Hyperlink"/>
    <w:uiPriority w:val="99"/>
    <w:unhideWhenUsed/>
    <w:rsid w:val="00965500"/>
    <w:rPr>
      <w:color w:val="0563C1"/>
      <w:u w:val="single"/>
    </w:rPr>
  </w:style>
  <w:style w:type="character" w:customStyle="1" w:styleId="20">
    <w:name w:val="Заголовок 2 Знак"/>
    <w:link w:val="2"/>
    <w:uiPriority w:val="9"/>
    <w:semiHidden/>
    <w:rsid w:val="0021071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s1">
    <w:name w:val="s_1"/>
    <w:basedOn w:val="a"/>
    <w:rsid w:val="000601D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4">
    <w:name w:val="Font Style24"/>
    <w:qFormat/>
    <w:rsid w:val="00022085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f0">
    <w:name w:val="No Spacing"/>
    <w:uiPriority w:val="1"/>
    <w:qFormat/>
    <w:rsid w:val="00F67639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BB6A5-DFCF-46C0-875E-2294A9F1D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3</cp:revision>
  <cp:lastPrinted>2025-03-11T08:38:00Z</cp:lastPrinted>
  <dcterms:created xsi:type="dcterms:W3CDTF">2025-03-11T14:17:00Z</dcterms:created>
  <dcterms:modified xsi:type="dcterms:W3CDTF">2025-03-11T14:19:00Z</dcterms:modified>
</cp:coreProperties>
</file>